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0D7" w:rsidRPr="003050D7" w:rsidRDefault="003050D7" w:rsidP="001D47D4">
      <w:pPr>
        <w:jc w:val="center"/>
        <w:rPr>
          <w:rFonts w:eastAsia="Times New Roman"/>
          <w:lang w:eastAsia="en-US"/>
        </w:rPr>
      </w:pPr>
      <w:r w:rsidRPr="003050D7">
        <w:rPr>
          <w:rFonts w:eastAsia="Times New Roman"/>
          <w:lang w:eastAsia="en-US"/>
        </w:rPr>
        <w:t xml:space="preserve">Муниципальное бюджетное </w:t>
      </w:r>
      <w:r w:rsidR="00FF0BC3">
        <w:rPr>
          <w:rFonts w:eastAsia="Times New Roman"/>
          <w:lang w:eastAsia="en-US"/>
        </w:rPr>
        <w:t xml:space="preserve"> обще</w:t>
      </w:r>
      <w:r w:rsidRPr="003050D7">
        <w:rPr>
          <w:rFonts w:eastAsia="Times New Roman"/>
          <w:lang w:eastAsia="en-US"/>
        </w:rPr>
        <w:t>образовательное учреждение</w:t>
      </w:r>
    </w:p>
    <w:p w:rsidR="003050D7" w:rsidRDefault="00425E86" w:rsidP="001D47D4">
      <w:pPr>
        <w:jc w:val="center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«</w:t>
      </w:r>
      <w:r w:rsidR="003050D7" w:rsidRPr="003050D7">
        <w:rPr>
          <w:rFonts w:eastAsia="Times New Roman"/>
          <w:lang w:eastAsia="en-US"/>
        </w:rPr>
        <w:t>Белояр</w:t>
      </w:r>
      <w:r>
        <w:rPr>
          <w:rFonts w:eastAsia="Times New Roman"/>
          <w:lang w:eastAsia="en-US"/>
        </w:rPr>
        <w:t xml:space="preserve">ская средняя </w:t>
      </w:r>
      <w:r w:rsidR="003050D7" w:rsidRPr="003050D7">
        <w:rPr>
          <w:rFonts w:eastAsia="Times New Roman"/>
          <w:lang w:eastAsia="en-US"/>
        </w:rPr>
        <w:t xml:space="preserve"> школа</w:t>
      </w:r>
      <w:r>
        <w:rPr>
          <w:rFonts w:eastAsia="Times New Roman"/>
          <w:lang w:eastAsia="en-US"/>
        </w:rPr>
        <w:t>»</w:t>
      </w:r>
    </w:p>
    <w:p w:rsidR="001D47D4" w:rsidRPr="003050D7" w:rsidRDefault="001D47D4" w:rsidP="001D47D4">
      <w:pPr>
        <w:jc w:val="center"/>
        <w:rPr>
          <w:rFonts w:eastAsia="Times New Roman"/>
          <w:lang w:eastAsia="en-US"/>
        </w:rPr>
      </w:pPr>
    </w:p>
    <w:p w:rsidR="003050D7" w:rsidRP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Pr="003050D7" w:rsidRDefault="003050D7" w:rsidP="001D47D4">
      <w:pPr>
        <w:ind w:firstLine="330"/>
        <w:rPr>
          <w:rFonts w:eastAsia="Times New Roman"/>
          <w:lang w:eastAsia="en-US"/>
        </w:rPr>
      </w:pPr>
      <w:r w:rsidRPr="003050D7">
        <w:rPr>
          <w:rFonts w:eastAsia="Times New Roman"/>
          <w:lang w:eastAsia="en-US"/>
        </w:rPr>
        <w:t xml:space="preserve">Принято:                                                                                                 Согласовано:        </w:t>
      </w:r>
    </w:p>
    <w:p w:rsidR="003050D7" w:rsidRPr="003050D7" w:rsidRDefault="003050D7" w:rsidP="001D47D4">
      <w:pPr>
        <w:ind w:firstLine="330"/>
        <w:rPr>
          <w:rFonts w:eastAsia="Times New Roman"/>
          <w:lang w:eastAsia="en-US"/>
        </w:rPr>
      </w:pPr>
      <w:r w:rsidRPr="003050D7">
        <w:rPr>
          <w:rFonts w:eastAsia="Times New Roman"/>
          <w:lang w:eastAsia="en-US"/>
        </w:rPr>
        <w:t>На заседании ШМО                                                                       ______________________</w:t>
      </w:r>
    </w:p>
    <w:p w:rsidR="003050D7" w:rsidRPr="003050D7" w:rsidRDefault="003050D7" w:rsidP="001D47D4">
      <w:pPr>
        <w:ind w:firstLine="330"/>
        <w:rPr>
          <w:rFonts w:eastAsia="Times New Roman"/>
          <w:sz w:val="18"/>
          <w:szCs w:val="18"/>
          <w:lang w:eastAsia="en-US"/>
        </w:rPr>
      </w:pPr>
      <w:r w:rsidRPr="003050D7">
        <w:rPr>
          <w:rFonts w:eastAsia="Times New Roman"/>
          <w:lang w:eastAsia="en-US"/>
        </w:rPr>
        <w:t xml:space="preserve">учителей начальных классов                                                          </w:t>
      </w:r>
      <w:r w:rsidRPr="001D47D4">
        <w:rPr>
          <w:rFonts w:eastAsia="Times New Roman"/>
          <w:sz w:val="18"/>
          <w:szCs w:val="18"/>
          <w:lang w:eastAsia="en-US"/>
        </w:rPr>
        <w:t>(подпись зам. директора по УВР)</w:t>
      </w:r>
    </w:p>
    <w:p w:rsidR="003050D7" w:rsidRPr="003050D7" w:rsidRDefault="003050D7" w:rsidP="001D47D4">
      <w:pPr>
        <w:ind w:firstLine="220"/>
        <w:rPr>
          <w:rFonts w:eastAsia="Times New Roman"/>
          <w:lang w:eastAsia="en-US"/>
        </w:rPr>
      </w:pPr>
      <w:r w:rsidRPr="003050D7">
        <w:rPr>
          <w:rFonts w:eastAsia="Times New Roman"/>
          <w:lang w:eastAsia="en-US"/>
        </w:rPr>
        <w:t xml:space="preserve">  Протокол №  1                                                                                ______________________               </w:t>
      </w:r>
    </w:p>
    <w:p w:rsidR="003050D7" w:rsidRPr="003050D7" w:rsidRDefault="003050D7" w:rsidP="001D47D4">
      <w:pPr>
        <w:ind w:hanging="440"/>
        <w:rPr>
          <w:rFonts w:eastAsia="Times New Roman"/>
          <w:sz w:val="20"/>
          <w:szCs w:val="20"/>
          <w:lang w:eastAsia="en-US"/>
        </w:rPr>
      </w:pPr>
      <w:r w:rsidRPr="003050D7">
        <w:rPr>
          <w:rFonts w:eastAsia="Times New Roman"/>
          <w:lang w:eastAsia="en-US"/>
        </w:rPr>
        <w:t xml:space="preserve">            От  «</w:t>
      </w:r>
      <w:r w:rsidR="00A86D17">
        <w:rPr>
          <w:rFonts w:eastAsia="Times New Roman"/>
          <w:u w:val="single"/>
          <w:lang w:eastAsia="en-US"/>
        </w:rPr>
        <w:t xml:space="preserve"> 27</w:t>
      </w:r>
      <w:r w:rsidRPr="003050D7">
        <w:rPr>
          <w:rFonts w:eastAsia="Times New Roman"/>
          <w:lang w:eastAsia="en-US"/>
        </w:rPr>
        <w:t>»</w:t>
      </w:r>
      <w:r w:rsidRPr="003050D7">
        <w:rPr>
          <w:rFonts w:eastAsia="Times New Roman"/>
          <w:u w:val="single"/>
          <w:lang w:eastAsia="en-US"/>
        </w:rPr>
        <w:t xml:space="preserve">августа </w:t>
      </w:r>
      <w:r w:rsidR="00425E86">
        <w:rPr>
          <w:rFonts w:eastAsia="Times New Roman"/>
          <w:lang w:eastAsia="en-US"/>
        </w:rPr>
        <w:t>2015</w:t>
      </w:r>
      <w:r w:rsidRPr="003050D7">
        <w:rPr>
          <w:rFonts w:eastAsia="Times New Roman"/>
          <w:lang w:eastAsia="en-US"/>
        </w:rPr>
        <w:t xml:space="preserve"> г.                                                                     </w:t>
      </w:r>
      <w:r w:rsidRPr="001D47D4">
        <w:rPr>
          <w:rFonts w:eastAsia="Times New Roman"/>
          <w:sz w:val="18"/>
          <w:szCs w:val="18"/>
          <w:lang w:eastAsia="en-US"/>
        </w:rPr>
        <w:t>(расшифровка подписи)</w:t>
      </w:r>
    </w:p>
    <w:p w:rsidR="003050D7" w:rsidRP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Pr="003050D7" w:rsidRDefault="003050D7" w:rsidP="003050D7">
      <w:pPr>
        <w:spacing w:after="200"/>
        <w:ind w:left="220"/>
        <w:contextualSpacing/>
        <w:rPr>
          <w:rFonts w:eastAsia="Times New Roman"/>
          <w:lang w:eastAsia="en-US"/>
        </w:rPr>
      </w:pPr>
      <w:r w:rsidRPr="003050D7">
        <w:rPr>
          <w:rFonts w:eastAsia="Times New Roman"/>
          <w:lang w:eastAsia="en-US"/>
        </w:rPr>
        <w:t xml:space="preserve"> Утверждено приказом по школе от      </w:t>
      </w:r>
      <w:r w:rsidR="00A86D17">
        <w:rPr>
          <w:rFonts w:eastAsia="Times New Roman"/>
          <w:u w:val="single"/>
          <w:lang w:eastAsia="en-US"/>
        </w:rPr>
        <w:t>31</w:t>
      </w:r>
      <w:r w:rsidR="00425E86">
        <w:rPr>
          <w:rFonts w:eastAsia="Times New Roman"/>
          <w:u w:val="single"/>
          <w:lang w:eastAsia="en-US"/>
        </w:rPr>
        <w:t>.08.2015</w:t>
      </w:r>
      <w:r w:rsidRPr="003050D7">
        <w:rPr>
          <w:rFonts w:eastAsia="Times New Roman"/>
          <w:lang w:eastAsia="en-US"/>
        </w:rPr>
        <w:t xml:space="preserve">   №  </w:t>
      </w:r>
      <w:r w:rsidR="00A86D17">
        <w:rPr>
          <w:rFonts w:eastAsia="Times New Roman"/>
          <w:lang w:eastAsia="en-US"/>
        </w:rPr>
        <w:t>81/6</w:t>
      </w:r>
    </w:p>
    <w:p w:rsidR="003050D7" w:rsidRP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Default="003050D7" w:rsidP="003050D7">
      <w:pPr>
        <w:spacing w:after="200"/>
        <w:rPr>
          <w:rFonts w:eastAsia="Times New Roman"/>
          <w:lang w:eastAsia="en-US"/>
        </w:rPr>
      </w:pPr>
    </w:p>
    <w:p w:rsidR="001D47D4" w:rsidRPr="003050D7" w:rsidRDefault="001D47D4" w:rsidP="003050D7">
      <w:pPr>
        <w:spacing w:after="200"/>
        <w:rPr>
          <w:rFonts w:eastAsia="Times New Roman"/>
          <w:lang w:eastAsia="en-US"/>
        </w:rPr>
      </w:pPr>
    </w:p>
    <w:p w:rsidR="003050D7" w:rsidRPr="00B6776F" w:rsidRDefault="001D47D4" w:rsidP="001D47D4">
      <w:pPr>
        <w:jc w:val="center"/>
        <w:rPr>
          <w:rFonts w:eastAsia="Times New Roman"/>
          <w:b/>
          <w:bCs/>
          <w:lang w:eastAsia="en-US"/>
        </w:rPr>
      </w:pPr>
      <w:r>
        <w:rPr>
          <w:rFonts w:eastAsia="Times New Roman"/>
          <w:b/>
          <w:bCs/>
          <w:sz w:val="28"/>
          <w:szCs w:val="28"/>
          <w:lang w:eastAsia="en-US"/>
        </w:rPr>
        <w:t xml:space="preserve">   </w:t>
      </w:r>
      <w:r w:rsidR="003050D7" w:rsidRPr="00B6776F">
        <w:rPr>
          <w:rFonts w:eastAsia="Times New Roman"/>
          <w:b/>
          <w:bCs/>
          <w:lang w:eastAsia="en-US"/>
        </w:rPr>
        <w:t>Рабочая программа</w:t>
      </w:r>
    </w:p>
    <w:p w:rsidR="003050D7" w:rsidRPr="00B6776F" w:rsidRDefault="003050D7" w:rsidP="001D47D4">
      <w:pPr>
        <w:ind w:firstLine="330"/>
        <w:jc w:val="center"/>
        <w:rPr>
          <w:rFonts w:eastAsia="Times New Roman"/>
          <w:b/>
          <w:bCs/>
          <w:u w:val="single"/>
          <w:lang w:eastAsia="en-US"/>
        </w:rPr>
      </w:pPr>
      <w:r w:rsidRPr="00B6776F">
        <w:rPr>
          <w:rFonts w:eastAsia="Times New Roman"/>
          <w:b/>
          <w:bCs/>
          <w:u w:val="single"/>
          <w:lang w:eastAsia="en-US"/>
        </w:rPr>
        <w:t>по окружающему миру</w:t>
      </w:r>
    </w:p>
    <w:p w:rsidR="001D47D4" w:rsidRPr="001D47D4" w:rsidRDefault="001D47D4" w:rsidP="001D47D4">
      <w:pPr>
        <w:ind w:firstLine="330"/>
        <w:jc w:val="center"/>
        <w:rPr>
          <w:rFonts w:eastAsia="Times New Roman"/>
          <w:b/>
          <w:bCs/>
          <w:lang w:eastAsia="en-US"/>
        </w:rPr>
      </w:pPr>
    </w:p>
    <w:p w:rsidR="003050D7" w:rsidRPr="001D47D4" w:rsidRDefault="003050D7" w:rsidP="001D47D4">
      <w:pPr>
        <w:ind w:firstLine="330"/>
        <w:rPr>
          <w:rFonts w:eastAsia="Times New Roman"/>
          <w:u w:val="single"/>
          <w:lang w:eastAsia="en-US"/>
        </w:rPr>
      </w:pPr>
      <w:r w:rsidRPr="001D47D4">
        <w:rPr>
          <w:rFonts w:eastAsia="Times New Roman"/>
          <w:b/>
          <w:bCs/>
          <w:lang w:eastAsia="en-US"/>
        </w:rPr>
        <w:t xml:space="preserve"> Класс/уровень обучения</w:t>
      </w:r>
      <w:r w:rsidRPr="001D47D4">
        <w:rPr>
          <w:rFonts w:eastAsia="Times New Roman"/>
          <w:lang w:eastAsia="en-US"/>
        </w:rPr>
        <w:t xml:space="preserve">      </w:t>
      </w:r>
      <w:r w:rsidR="00425E86" w:rsidRPr="001D47D4">
        <w:rPr>
          <w:rFonts w:eastAsia="Times New Roman"/>
          <w:u w:val="single"/>
          <w:lang w:eastAsia="en-US"/>
        </w:rPr>
        <w:t>2</w:t>
      </w:r>
      <w:proofErr w:type="gramStart"/>
      <w:r w:rsidR="00425E86" w:rsidRPr="001D47D4">
        <w:rPr>
          <w:rFonts w:eastAsia="Times New Roman"/>
          <w:u w:val="single"/>
          <w:lang w:eastAsia="en-US"/>
        </w:rPr>
        <w:t xml:space="preserve"> А</w:t>
      </w:r>
      <w:proofErr w:type="gramEnd"/>
      <w:r w:rsidRPr="001D47D4">
        <w:rPr>
          <w:rFonts w:eastAsia="Times New Roman"/>
          <w:u w:val="single"/>
          <w:lang w:eastAsia="en-US"/>
        </w:rPr>
        <w:t xml:space="preserve">  класс,     начальное общее            </w:t>
      </w:r>
    </w:p>
    <w:p w:rsidR="003050D7" w:rsidRDefault="003050D7" w:rsidP="001D47D4">
      <w:pPr>
        <w:rPr>
          <w:rFonts w:eastAsia="Times New Roman"/>
          <w:sz w:val="20"/>
          <w:szCs w:val="20"/>
          <w:lang w:eastAsia="en-US"/>
        </w:rPr>
      </w:pPr>
      <w:r w:rsidRPr="003050D7">
        <w:rPr>
          <w:rFonts w:eastAsia="Times New Roman"/>
          <w:sz w:val="20"/>
          <w:szCs w:val="20"/>
          <w:lang w:eastAsia="en-US"/>
        </w:rPr>
        <w:t xml:space="preserve">                (начальное общее, основное общее, среднее  общее образование с указанием класса)</w:t>
      </w: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3050D7" w:rsidRPr="003050D7" w:rsidRDefault="003050D7" w:rsidP="003050D7">
      <w:pPr>
        <w:spacing w:after="200"/>
        <w:ind w:firstLine="330"/>
        <w:rPr>
          <w:rFonts w:eastAsia="Times New Roman"/>
          <w:lang w:eastAsia="en-US"/>
        </w:rPr>
      </w:pPr>
      <w:r w:rsidRPr="003050D7">
        <w:rPr>
          <w:rFonts w:eastAsia="Times New Roman"/>
          <w:b/>
          <w:bCs/>
          <w:lang w:eastAsia="en-US"/>
        </w:rPr>
        <w:t xml:space="preserve"> Количество часов</w:t>
      </w:r>
      <w:r w:rsidRPr="003050D7">
        <w:rPr>
          <w:rFonts w:eastAsia="Times New Roman"/>
          <w:lang w:eastAsia="en-US"/>
        </w:rPr>
        <w:t xml:space="preserve">    </w:t>
      </w:r>
      <w:r w:rsidR="00AB7542">
        <w:rPr>
          <w:rFonts w:eastAsia="Times New Roman"/>
          <w:u w:val="single"/>
          <w:lang w:eastAsia="en-US"/>
        </w:rPr>
        <w:t>69</w:t>
      </w:r>
      <w:r w:rsidRPr="003050D7">
        <w:rPr>
          <w:rFonts w:eastAsia="Times New Roman"/>
          <w:u w:val="single"/>
          <w:lang w:eastAsia="en-US"/>
        </w:rPr>
        <w:t xml:space="preserve"> ч.</w:t>
      </w:r>
      <w:r w:rsidRPr="003050D7">
        <w:rPr>
          <w:rFonts w:eastAsia="Times New Roman"/>
          <w:lang w:eastAsia="en-US"/>
        </w:rPr>
        <w:t xml:space="preserve">  </w:t>
      </w:r>
    </w:p>
    <w:p w:rsidR="003050D7" w:rsidRPr="003050D7" w:rsidRDefault="003050D7" w:rsidP="003050D7">
      <w:pPr>
        <w:spacing w:after="200"/>
        <w:rPr>
          <w:rFonts w:eastAsia="Times New Roman"/>
          <w:sz w:val="20"/>
          <w:szCs w:val="20"/>
          <w:lang w:eastAsia="en-US"/>
        </w:rPr>
      </w:pPr>
      <w:r w:rsidRPr="003050D7">
        <w:rPr>
          <w:rFonts w:eastAsia="Times New Roman"/>
          <w:b/>
          <w:bCs/>
          <w:lang w:eastAsia="en-US"/>
        </w:rPr>
        <w:t xml:space="preserve">      </w:t>
      </w:r>
    </w:p>
    <w:p w:rsidR="003050D7" w:rsidRPr="003050D7" w:rsidRDefault="003050D7" w:rsidP="003050D7">
      <w:pPr>
        <w:tabs>
          <w:tab w:val="center" w:pos="4961"/>
        </w:tabs>
        <w:spacing w:after="200"/>
        <w:rPr>
          <w:rFonts w:eastAsia="Times New Roman"/>
          <w:sz w:val="20"/>
          <w:szCs w:val="20"/>
          <w:lang w:eastAsia="en-US"/>
        </w:rPr>
      </w:pPr>
      <w:r w:rsidRPr="003050D7">
        <w:rPr>
          <w:rFonts w:eastAsia="Times New Roman"/>
          <w:sz w:val="20"/>
          <w:szCs w:val="20"/>
          <w:lang w:eastAsia="en-US"/>
        </w:rPr>
        <w:tab/>
      </w:r>
    </w:p>
    <w:p w:rsidR="003050D7" w:rsidRPr="001D47D4" w:rsidRDefault="003050D7" w:rsidP="001D47D4">
      <w:pPr>
        <w:rPr>
          <w:rFonts w:eastAsia="Times New Roman"/>
          <w:u w:val="single"/>
          <w:lang w:eastAsia="en-US"/>
        </w:rPr>
      </w:pPr>
      <w:r w:rsidRPr="001D47D4">
        <w:rPr>
          <w:rFonts w:eastAsia="Times New Roman"/>
          <w:b/>
          <w:bCs/>
          <w:lang w:eastAsia="en-US"/>
        </w:rPr>
        <w:t xml:space="preserve">      Учитель </w:t>
      </w:r>
      <w:r w:rsidRPr="001D47D4">
        <w:rPr>
          <w:rFonts w:eastAsia="Times New Roman"/>
          <w:lang w:eastAsia="en-US"/>
        </w:rPr>
        <w:t xml:space="preserve">       </w:t>
      </w:r>
      <w:r w:rsidR="00425E86" w:rsidRPr="001D47D4">
        <w:rPr>
          <w:rFonts w:eastAsia="Times New Roman"/>
          <w:u w:val="single"/>
          <w:lang w:eastAsia="en-US"/>
        </w:rPr>
        <w:t>Владимирова Елена Борисовна</w:t>
      </w:r>
    </w:p>
    <w:p w:rsidR="003050D7" w:rsidRDefault="003050D7" w:rsidP="001D47D4">
      <w:pPr>
        <w:rPr>
          <w:rFonts w:eastAsia="Times New Roman"/>
          <w:sz w:val="20"/>
          <w:szCs w:val="20"/>
          <w:lang w:eastAsia="en-US"/>
        </w:rPr>
      </w:pPr>
      <w:r w:rsidRPr="003050D7">
        <w:rPr>
          <w:rFonts w:eastAsia="Times New Roman"/>
          <w:lang w:eastAsia="en-US"/>
        </w:rPr>
        <w:t xml:space="preserve">             </w:t>
      </w:r>
      <w:r w:rsidRPr="003050D7">
        <w:rPr>
          <w:rFonts w:eastAsia="Times New Roman"/>
          <w:sz w:val="20"/>
          <w:szCs w:val="20"/>
          <w:lang w:eastAsia="en-US"/>
        </w:rPr>
        <w:t>(Фамилия, имя, отчество, квалификационная категория)</w:t>
      </w: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1D47D4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1D47D4" w:rsidRPr="003050D7" w:rsidRDefault="001D47D4" w:rsidP="001D47D4">
      <w:pPr>
        <w:rPr>
          <w:rFonts w:eastAsia="Times New Roman"/>
          <w:sz w:val="20"/>
          <w:szCs w:val="20"/>
          <w:lang w:eastAsia="en-US"/>
        </w:rPr>
      </w:pPr>
    </w:p>
    <w:p w:rsidR="003050D7" w:rsidRP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Pr="001D47D4" w:rsidRDefault="003050D7" w:rsidP="001D47D4">
      <w:pPr>
        <w:ind w:firstLine="708"/>
        <w:rPr>
          <w:rFonts w:eastAsia="Times New Roman"/>
          <w:lang w:eastAsia="en-US"/>
        </w:rPr>
      </w:pPr>
      <w:r w:rsidRPr="001D47D4">
        <w:rPr>
          <w:rFonts w:eastAsia="Times New Roman"/>
          <w:lang w:eastAsia="en-US"/>
        </w:rPr>
        <w:t>Является приложением к Рабочей программе по учебному предмету окружающий мир для начального общего образования 1-4 классы/ утвержденной приказом по</w:t>
      </w:r>
      <w:r w:rsidR="00425E86" w:rsidRPr="001D47D4">
        <w:rPr>
          <w:rFonts w:eastAsia="Times New Roman"/>
          <w:lang w:eastAsia="en-US"/>
        </w:rPr>
        <w:t xml:space="preserve"> школе от </w:t>
      </w:r>
      <w:r w:rsidR="00A86D17" w:rsidRPr="001D47D4">
        <w:rPr>
          <w:rFonts w:eastAsia="Times New Roman"/>
          <w:lang w:eastAsia="en-US"/>
        </w:rPr>
        <w:t>31 .08.2015 г. № 81/7</w:t>
      </w:r>
    </w:p>
    <w:p w:rsidR="003050D7" w:rsidRPr="001D47D4" w:rsidRDefault="003050D7" w:rsidP="001D47D4">
      <w:pPr>
        <w:rPr>
          <w:rFonts w:eastAsia="Times New Roman"/>
          <w:lang w:eastAsia="en-US"/>
        </w:rPr>
      </w:pPr>
    </w:p>
    <w:p w:rsid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Default="003050D7" w:rsidP="003050D7">
      <w:pPr>
        <w:spacing w:after="200"/>
        <w:rPr>
          <w:rFonts w:eastAsia="Times New Roman"/>
          <w:lang w:eastAsia="en-US"/>
        </w:rPr>
      </w:pPr>
    </w:p>
    <w:p w:rsidR="003050D7" w:rsidRPr="003050D7" w:rsidRDefault="003050D7" w:rsidP="003050D7">
      <w:pPr>
        <w:spacing w:after="200"/>
        <w:rPr>
          <w:rFonts w:eastAsia="Times New Roman"/>
          <w:lang w:eastAsia="en-US"/>
        </w:rPr>
      </w:pPr>
    </w:p>
    <w:p w:rsidR="0059357D" w:rsidRPr="001D47D4" w:rsidRDefault="0059357D" w:rsidP="0059357D">
      <w:pPr>
        <w:ind w:left="-284" w:firstLine="284"/>
        <w:jc w:val="center"/>
        <w:rPr>
          <w:b/>
        </w:rPr>
      </w:pPr>
      <w:r w:rsidRPr="001D47D4">
        <w:rPr>
          <w:b/>
        </w:rPr>
        <w:lastRenderedPageBreak/>
        <w:t>І. Пояснительная записка</w:t>
      </w:r>
    </w:p>
    <w:p w:rsidR="0059357D" w:rsidRPr="001D47D4" w:rsidRDefault="0059357D" w:rsidP="0059357D">
      <w:pPr>
        <w:ind w:left="-284" w:firstLine="284"/>
        <w:jc w:val="both"/>
        <w:rPr>
          <w:b/>
        </w:rPr>
      </w:pPr>
    </w:p>
    <w:p w:rsidR="0059357D" w:rsidRPr="001D47D4" w:rsidRDefault="0059357D" w:rsidP="0059357D">
      <w:pPr>
        <w:ind w:left="-284" w:firstLine="568"/>
        <w:jc w:val="both"/>
      </w:pPr>
      <w:r w:rsidRPr="001D47D4">
        <w:t>Рабочая программа по окружающему миру  составлена на основе следующих нормативных документов и методических материалов:</w:t>
      </w:r>
    </w:p>
    <w:p w:rsidR="0059357D" w:rsidRPr="001D47D4" w:rsidRDefault="0059357D" w:rsidP="0059357D">
      <w:pPr>
        <w:ind w:left="-284" w:firstLine="568"/>
      </w:pPr>
      <w:r w:rsidRPr="001D47D4">
        <w:t>- Федеральный государственный образовательный стандарт начального общего образования (Утвержден приказом Министерства образования и науки Российской Федерации  от  6  октября 2009 г. № 373);</w:t>
      </w:r>
    </w:p>
    <w:p w:rsidR="0059357D" w:rsidRPr="001D47D4" w:rsidRDefault="0059357D" w:rsidP="0059357D">
      <w:pPr>
        <w:ind w:left="-284" w:firstLine="568"/>
        <w:jc w:val="both"/>
      </w:pPr>
      <w:r w:rsidRPr="001D47D4">
        <w:t>- Основная образовательная программа начального общег</w:t>
      </w:r>
      <w:r w:rsidR="00D879EB">
        <w:t>о образования МБОУ «Белоярская С</w:t>
      </w:r>
      <w:r w:rsidRPr="001D47D4">
        <w:t>Ш</w:t>
      </w:r>
      <w:r w:rsidR="00D879EB">
        <w:t>»</w:t>
      </w:r>
      <w:r w:rsidRPr="001D47D4">
        <w:t>;</w:t>
      </w:r>
    </w:p>
    <w:p w:rsidR="0059357D" w:rsidRPr="001D47D4" w:rsidRDefault="0059357D" w:rsidP="0059357D">
      <w:pPr>
        <w:ind w:left="-284" w:firstLine="568"/>
        <w:jc w:val="both"/>
      </w:pPr>
      <w:r w:rsidRPr="001D47D4">
        <w:t>- Авторская программа по окружающему миру, под редакцией Н.Л. Дмитриевой, А.Н. Казакова (система Л.В. Занкова.) - Самара: Издательский дом «Фёдоров», 2011;</w:t>
      </w:r>
    </w:p>
    <w:p w:rsidR="0059357D" w:rsidRPr="001D47D4" w:rsidRDefault="0059357D" w:rsidP="0059357D">
      <w:pPr>
        <w:ind w:left="-284" w:firstLine="568"/>
        <w:jc w:val="both"/>
      </w:pPr>
      <w:r w:rsidRPr="001D47D4">
        <w:t>- Положение о порядке разработки и утверждения рабочей программы педагога, реализующего ФГОС второго поколения.</w:t>
      </w:r>
    </w:p>
    <w:p w:rsidR="0059357D" w:rsidRPr="001D47D4" w:rsidRDefault="0059357D" w:rsidP="0059357D">
      <w:pPr>
        <w:pStyle w:val="a3"/>
        <w:ind w:left="-284" w:firstLine="568"/>
        <w:jc w:val="both"/>
      </w:pPr>
      <w:proofErr w:type="gramStart"/>
      <w:r w:rsidRPr="001D47D4">
        <w:t xml:space="preserve">В Федеральных государственных образовательных стандартах начального общего образования нового поколения предмет «Окружающий мир», с одной стороны, рассматривается как фундамент для изучения значительной части предметов основной школы: физики, химии, биологии, географии, обществознания, истории; с другой стороны - как первый, единственный и последний предмет в школе, рисующий широкую панораму природных и общественных явлений как компонентов единого мира. </w:t>
      </w:r>
      <w:proofErr w:type="gramEnd"/>
    </w:p>
    <w:p w:rsidR="0059357D" w:rsidRPr="001D47D4" w:rsidRDefault="0059357D" w:rsidP="0059357D">
      <w:pPr>
        <w:pStyle w:val="a3"/>
        <w:ind w:left="-284" w:firstLine="568"/>
        <w:jc w:val="both"/>
        <w:rPr>
          <w:b/>
        </w:rPr>
      </w:pPr>
      <w:r w:rsidRPr="001D47D4">
        <w:t>Именно такое понимание роли учебного предмета «Окружающий мир» изначально заложено в программу и учебники, разработанные в системе развивающего обучения Л.В. Занкова., автор Дмитриева Н.Я.</w:t>
      </w:r>
    </w:p>
    <w:p w:rsidR="0059357D" w:rsidRPr="001D47D4" w:rsidRDefault="0059357D" w:rsidP="0059357D">
      <w:pPr>
        <w:ind w:left="-284" w:firstLine="568"/>
        <w:jc w:val="both"/>
      </w:pPr>
      <w:r w:rsidRPr="001D47D4">
        <w:rPr>
          <w:b/>
        </w:rPr>
        <w:t>Цели</w:t>
      </w:r>
      <w:r w:rsidR="0064331F" w:rsidRPr="001D47D4">
        <w:rPr>
          <w:b/>
        </w:rPr>
        <w:t xml:space="preserve"> </w:t>
      </w:r>
      <w:r w:rsidR="0064331F" w:rsidRPr="001D47D4">
        <w:t>учебного</w:t>
      </w:r>
      <w:r w:rsidRPr="001D47D4">
        <w:t xml:space="preserve"> предмета «Окружающий мир»:</w:t>
      </w:r>
    </w:p>
    <w:p w:rsidR="0059357D" w:rsidRPr="001D47D4" w:rsidRDefault="0059357D" w:rsidP="0059357D">
      <w:pPr>
        <w:numPr>
          <w:ilvl w:val="0"/>
          <w:numId w:val="1"/>
        </w:numPr>
        <w:suppressAutoHyphens/>
        <w:ind w:left="-284" w:firstLine="568"/>
        <w:jc w:val="both"/>
      </w:pPr>
      <w:r w:rsidRPr="001D47D4">
        <w:t xml:space="preserve">формирование целостной картины мира и осознания места в нём человека на основе единства рационально-научного познания и эмоционально-ценностного осмысления ребёнком личного опыта от общения с людьми и природой; </w:t>
      </w:r>
    </w:p>
    <w:p w:rsidR="0059357D" w:rsidRPr="001D47D4" w:rsidRDefault="0059357D" w:rsidP="0059357D">
      <w:pPr>
        <w:numPr>
          <w:ilvl w:val="0"/>
          <w:numId w:val="1"/>
        </w:numPr>
        <w:suppressAutoHyphens/>
        <w:ind w:left="-284" w:firstLine="568"/>
        <w:jc w:val="both"/>
      </w:pPr>
      <w:r w:rsidRPr="001D47D4">
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59357D" w:rsidRPr="001D47D4" w:rsidRDefault="0059357D" w:rsidP="0059357D">
      <w:pPr>
        <w:ind w:left="-284" w:firstLine="568"/>
        <w:jc w:val="both"/>
      </w:pPr>
      <w:r w:rsidRPr="001D47D4">
        <w:t xml:space="preserve">Учебный предмет «Окружающий мир» призван решать в системе общего развития учащихся следующие </w:t>
      </w:r>
      <w:r w:rsidRPr="001D47D4">
        <w:rPr>
          <w:b/>
        </w:rPr>
        <w:t>задачи:</w:t>
      </w:r>
    </w:p>
    <w:p w:rsidR="0059357D" w:rsidRPr="001D47D4" w:rsidRDefault="0059357D" w:rsidP="0059357D">
      <w:pPr>
        <w:ind w:left="-284" w:firstLine="568"/>
        <w:jc w:val="both"/>
      </w:pPr>
      <w:r w:rsidRPr="001D47D4">
        <w:t>- формировать широкую целостную картину мира с опорой на современные научные достижения;</w:t>
      </w:r>
    </w:p>
    <w:p w:rsidR="0059357D" w:rsidRPr="001D47D4" w:rsidRDefault="0059357D" w:rsidP="0059357D">
      <w:pPr>
        <w:ind w:left="-284" w:firstLine="568"/>
        <w:jc w:val="both"/>
      </w:pPr>
      <w:r w:rsidRPr="001D47D4">
        <w:t>- на основе предметных знаний и умений подвести учеников к осознанию причинно-следственных связей между природой, обществом и человеком, к осознанию разнообразия и многомерности окружающего мира, его противоречивости;</w:t>
      </w:r>
    </w:p>
    <w:p w:rsidR="0059357D" w:rsidRPr="001D47D4" w:rsidRDefault="0059357D" w:rsidP="0059357D">
      <w:pPr>
        <w:ind w:left="-284" w:firstLine="568"/>
        <w:jc w:val="both"/>
      </w:pPr>
      <w:r w:rsidRPr="001D47D4">
        <w:t xml:space="preserve">- в ходе решения первых двух задач развивать историческое мышление, формировать экологическую культуру, элементарные  правила нравственного поведения в мире природы и людей, норм </w:t>
      </w:r>
      <w:proofErr w:type="spellStart"/>
      <w:r w:rsidRPr="001D47D4">
        <w:t>здоровьесберегающего</w:t>
      </w:r>
      <w:proofErr w:type="spellEnd"/>
      <w:r w:rsidRPr="001D47D4">
        <w:t xml:space="preserve"> поведения в природной и социальной среде;</w:t>
      </w:r>
    </w:p>
    <w:p w:rsidR="0059357D" w:rsidRPr="001D47D4" w:rsidRDefault="0059357D" w:rsidP="0059357D">
      <w:pPr>
        <w:ind w:left="-284" w:firstLine="568"/>
        <w:jc w:val="both"/>
      </w:pPr>
      <w:proofErr w:type="gramStart"/>
      <w:r w:rsidRPr="001D47D4">
        <w:t xml:space="preserve">- формировать общеучебные умения: воспринимать проблему, выдвигать гипотезу, классифицировать, сравнивать, обобщать, делать выводы; ориентироваться в пространстве и времени; работать с картами, таблицами, схемами; добывать информацию в соответствующей литературе, пользоваться справочниками, развивать устную и письменную речь; </w:t>
      </w:r>
      <w:proofErr w:type="gramEnd"/>
    </w:p>
    <w:p w:rsidR="0059357D" w:rsidRPr="001D47D4" w:rsidRDefault="0059357D" w:rsidP="0059357D">
      <w:pPr>
        <w:ind w:left="-284" w:firstLine="568"/>
        <w:jc w:val="both"/>
      </w:pPr>
      <w:r w:rsidRPr="001D47D4">
        <w:t>- освоить доступные способы изучения природы и общества (наблюдение, запись, измерение, опыт и др. с получением информации из разных источников);</w:t>
      </w:r>
    </w:p>
    <w:p w:rsidR="0059357D" w:rsidRPr="001D47D4" w:rsidRDefault="0059357D" w:rsidP="0059357D">
      <w:pPr>
        <w:ind w:left="-284" w:firstLine="568"/>
        <w:jc w:val="both"/>
      </w:pPr>
      <w:r w:rsidRPr="001D47D4">
        <w:t>- воздействовать на развитие эмоционально-волевых, нравственных качеств личности;</w:t>
      </w:r>
    </w:p>
    <w:p w:rsidR="0059357D" w:rsidRPr="001D47D4" w:rsidRDefault="0059357D" w:rsidP="0059357D">
      <w:pPr>
        <w:ind w:left="-284" w:firstLine="568"/>
        <w:jc w:val="both"/>
      </w:pPr>
      <w:r w:rsidRPr="001D47D4">
        <w:t xml:space="preserve">- </w:t>
      </w:r>
      <w:r w:rsidRPr="001D47D4">
        <w:rPr>
          <w:rStyle w:val="c2"/>
        </w:rPr>
        <w:t>формировать  личность ученика - умелого хранителя, пользователя традиций родного края;</w:t>
      </w:r>
    </w:p>
    <w:p w:rsidR="0059357D" w:rsidRPr="001D47D4" w:rsidRDefault="0059357D" w:rsidP="0059357D">
      <w:pPr>
        <w:ind w:left="-284" w:firstLine="568"/>
        <w:jc w:val="both"/>
      </w:pPr>
      <w:r w:rsidRPr="001D47D4">
        <w:t>- воспитывать чувство патриотизма и любви к Родине, гордости за свою республику, уважения к своей семье, истории, культуре, способствовать эстетическому воспитанию.</w:t>
      </w:r>
    </w:p>
    <w:p w:rsidR="00683C41" w:rsidRDefault="00683C41" w:rsidP="0059357D">
      <w:pPr>
        <w:ind w:left="-284" w:firstLine="568"/>
        <w:jc w:val="both"/>
      </w:pPr>
    </w:p>
    <w:p w:rsidR="00683C41" w:rsidRDefault="00683C41" w:rsidP="0059357D">
      <w:pPr>
        <w:ind w:left="-284" w:firstLine="568"/>
        <w:jc w:val="both"/>
      </w:pPr>
    </w:p>
    <w:p w:rsidR="00683C41" w:rsidRDefault="00683C41" w:rsidP="0059357D">
      <w:pPr>
        <w:ind w:left="-284" w:firstLine="568"/>
        <w:jc w:val="both"/>
      </w:pPr>
    </w:p>
    <w:p w:rsidR="0059357D" w:rsidRPr="001D47D4" w:rsidRDefault="0059357D" w:rsidP="0059357D">
      <w:pPr>
        <w:ind w:left="-284" w:firstLine="568"/>
        <w:jc w:val="both"/>
      </w:pPr>
      <w:r w:rsidRPr="001D47D4">
        <w:t xml:space="preserve">Для достижения поставленных целей и задач программа предусматривает </w:t>
      </w:r>
      <w:r w:rsidRPr="001D47D4">
        <w:rPr>
          <w:color w:val="000000"/>
          <w:shd w:val="clear" w:color="auto" w:fill="FFFFFF"/>
        </w:rPr>
        <w:t xml:space="preserve"> проведение практических работ, экскурсий, проектов, но кроме того, создаются условия и для формирования умения работать с текстами и информацией.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Предполагается реализация следующих приоритетных технологий: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- здоровьесберегающие технологии,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- технология проблемного обучения,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- игровая технология,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- проектная технология,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- технология интегрированного обучения,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 xml:space="preserve">- </w:t>
      </w:r>
      <w:proofErr w:type="gramStart"/>
      <w:r w:rsidRPr="001D47D4">
        <w:rPr>
          <w:rFonts w:ascii="Times New Roman" w:hAnsi="Times New Roman" w:cs="Times New Roman"/>
        </w:rPr>
        <w:t>ИКТ-технологии</w:t>
      </w:r>
      <w:proofErr w:type="gramEnd"/>
      <w:r w:rsidRPr="001D47D4">
        <w:rPr>
          <w:rFonts w:ascii="Times New Roman" w:hAnsi="Times New Roman" w:cs="Times New Roman"/>
        </w:rPr>
        <w:t>.</w:t>
      </w: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  <w:color w:val="auto"/>
        </w:rPr>
      </w:pPr>
    </w:p>
    <w:p w:rsidR="0059357D" w:rsidRPr="001D47D4" w:rsidRDefault="0059357D" w:rsidP="0059357D">
      <w:pPr>
        <w:pStyle w:val="a4"/>
        <w:shd w:val="clear" w:color="auto" w:fill="FFFFFF"/>
        <w:ind w:left="-284" w:firstLine="568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  <w:color w:val="auto"/>
        </w:rPr>
        <w:t>Приоритетные виды и формы контроля:</w:t>
      </w:r>
    </w:p>
    <w:p w:rsidR="0059357D" w:rsidRPr="001D47D4" w:rsidRDefault="0059357D" w:rsidP="0059357D">
      <w:pPr>
        <w:spacing w:line="276" w:lineRule="auto"/>
        <w:ind w:left="-284" w:firstLine="568"/>
        <w:jc w:val="both"/>
      </w:pPr>
      <w:r w:rsidRPr="001D47D4">
        <w:t>-текущий,</w:t>
      </w:r>
    </w:p>
    <w:p w:rsidR="0059357D" w:rsidRPr="001D47D4" w:rsidRDefault="0059357D" w:rsidP="0059357D">
      <w:pPr>
        <w:spacing w:line="276" w:lineRule="auto"/>
        <w:ind w:left="-284" w:firstLine="568"/>
        <w:jc w:val="both"/>
      </w:pPr>
      <w:r w:rsidRPr="001D47D4">
        <w:t>-</w:t>
      </w:r>
      <w:proofErr w:type="gramStart"/>
      <w:r w:rsidRPr="001D47D4">
        <w:t>итоговый</w:t>
      </w:r>
      <w:proofErr w:type="gramEnd"/>
      <w:r w:rsidRPr="001D47D4">
        <w:t xml:space="preserve"> (по окончанию изучаемого раздела).</w:t>
      </w:r>
    </w:p>
    <w:p w:rsidR="0059357D" w:rsidRPr="001D47D4" w:rsidRDefault="0059357D" w:rsidP="0059357D">
      <w:pPr>
        <w:spacing w:line="276" w:lineRule="auto"/>
        <w:ind w:left="-284" w:firstLine="568"/>
        <w:jc w:val="both"/>
      </w:pPr>
    </w:p>
    <w:p w:rsidR="0059357D" w:rsidRPr="001D47D4" w:rsidRDefault="0059357D" w:rsidP="0059357D">
      <w:pPr>
        <w:shd w:val="clear" w:color="auto" w:fill="FFFFFF"/>
        <w:ind w:left="-284" w:firstLine="568"/>
        <w:jc w:val="both"/>
        <w:rPr>
          <w:rFonts w:eastAsia="Times New Roman"/>
          <w:lang w:eastAsia="ru-RU"/>
        </w:rPr>
      </w:pPr>
      <w:r w:rsidRPr="001D47D4">
        <w:rPr>
          <w:rFonts w:eastAsia="Times New Roman"/>
          <w:lang w:eastAsia="ru-RU"/>
        </w:rPr>
        <w:t>Рабочая программа составлена с учётом индивиду</w:t>
      </w:r>
      <w:r w:rsidR="00683C41">
        <w:rPr>
          <w:rFonts w:eastAsia="Times New Roman"/>
          <w:lang w:eastAsia="ru-RU"/>
        </w:rPr>
        <w:t xml:space="preserve">альных особенностей учащихся </w:t>
      </w:r>
      <w:r w:rsidRPr="001D47D4">
        <w:rPr>
          <w:rFonts w:eastAsia="Times New Roman"/>
          <w:lang w:eastAsia="ru-RU"/>
        </w:rPr>
        <w:t>класса и специфики классного к</w:t>
      </w:r>
      <w:r w:rsidR="00425E86" w:rsidRPr="001D47D4">
        <w:rPr>
          <w:rFonts w:eastAsia="Times New Roman"/>
          <w:lang w:eastAsia="ru-RU"/>
        </w:rPr>
        <w:t xml:space="preserve">оллектива. </w:t>
      </w:r>
    </w:p>
    <w:p w:rsidR="0059357D" w:rsidRPr="001D47D4" w:rsidRDefault="00683C41" w:rsidP="0059357D">
      <w:pPr>
        <w:shd w:val="clear" w:color="auto" w:fill="FFFFFF"/>
        <w:ind w:left="-284" w:firstLine="56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Учащиеся </w:t>
      </w:r>
      <w:r w:rsidR="0059357D" w:rsidRPr="001D47D4">
        <w:rPr>
          <w:rFonts w:eastAsia="Times New Roman"/>
          <w:lang w:eastAsia="ru-RU"/>
        </w:rPr>
        <w:t>класса весьма разнородны с точки зрения своих индивидных особенностей: памяти, внимания, воображения, мышления, уровня работоспособности, темпа деятельности, темперамента. Это обуславливает необходимость использования в работе с ними разных каналов восприятия учебного материала, разнообразных форм и методов работы.</w:t>
      </w:r>
    </w:p>
    <w:p w:rsidR="0059357D" w:rsidRDefault="0059357D" w:rsidP="0059357D">
      <w:pPr>
        <w:ind w:left="-284" w:firstLine="284"/>
        <w:jc w:val="center"/>
        <w:rPr>
          <w:b/>
        </w:rPr>
      </w:pPr>
    </w:p>
    <w:p w:rsidR="00683C41" w:rsidRPr="001D47D4" w:rsidRDefault="00683C41" w:rsidP="0059357D">
      <w:pPr>
        <w:ind w:left="-284" w:firstLine="284"/>
        <w:jc w:val="center"/>
        <w:rPr>
          <w:b/>
        </w:rPr>
      </w:pPr>
    </w:p>
    <w:p w:rsidR="0059357D" w:rsidRPr="001D47D4" w:rsidRDefault="0059357D" w:rsidP="0059357D">
      <w:pPr>
        <w:ind w:left="-284" w:firstLine="284"/>
        <w:jc w:val="center"/>
        <w:rPr>
          <w:b/>
        </w:rPr>
      </w:pPr>
      <w:r w:rsidRPr="001D47D4">
        <w:rPr>
          <w:b/>
        </w:rPr>
        <w:t>ІІ. Общая характеристика учебного предмета</w:t>
      </w:r>
    </w:p>
    <w:p w:rsidR="0059357D" w:rsidRDefault="0059357D" w:rsidP="0059357D">
      <w:pPr>
        <w:ind w:left="-284" w:firstLine="284"/>
        <w:jc w:val="center"/>
        <w:rPr>
          <w:rStyle w:val="c8"/>
        </w:rPr>
      </w:pPr>
    </w:p>
    <w:p w:rsidR="00683C41" w:rsidRPr="001D47D4" w:rsidRDefault="00683C41" w:rsidP="0059357D">
      <w:pPr>
        <w:ind w:left="-284" w:firstLine="284"/>
        <w:jc w:val="center"/>
        <w:rPr>
          <w:rStyle w:val="c8"/>
        </w:rPr>
      </w:pPr>
    </w:p>
    <w:p w:rsidR="0059357D" w:rsidRPr="001D47D4" w:rsidRDefault="0059357D" w:rsidP="0059357D">
      <w:pPr>
        <w:ind w:left="-284" w:firstLine="568"/>
        <w:jc w:val="both"/>
        <w:rPr>
          <w:rFonts w:eastAsia="Times New Roman"/>
        </w:rPr>
      </w:pPr>
      <w:r w:rsidRPr="001D47D4">
        <w:rPr>
          <w:rStyle w:val="c8"/>
        </w:rPr>
        <w:t xml:space="preserve">Программа построена  по принципу «дифференциации, т.е. расчленения целого на многообразные формы и ступени, возникновение различий в процессе движения содержания».     В соответствии с этим принципом отбор содержания </w:t>
      </w:r>
      <w:r w:rsidR="0064331F" w:rsidRPr="001D47D4">
        <w:rPr>
          <w:rStyle w:val="c8"/>
        </w:rPr>
        <w:t xml:space="preserve">учебного </w:t>
      </w:r>
      <w:r w:rsidRPr="001D47D4">
        <w:rPr>
          <w:rStyle w:val="c8"/>
        </w:rPr>
        <w:t xml:space="preserve">предмета осуществляется на основе сочетания мироведения и краеведения. </w:t>
      </w:r>
      <w:proofErr w:type="spellStart"/>
      <w:r w:rsidRPr="001D47D4">
        <w:rPr>
          <w:rStyle w:val="c8"/>
        </w:rPr>
        <w:t>Мироведческий</w:t>
      </w:r>
      <w:proofErr w:type="spellEnd"/>
      <w:r w:rsidRPr="001D47D4">
        <w:rPr>
          <w:rStyle w:val="c8"/>
        </w:rPr>
        <w:t xml:space="preserve"> подход позволяет раскрыть широкое разнообразие современного мира, его единство и целостность, тогда как краеведение </w:t>
      </w:r>
      <w:r w:rsidRPr="001D47D4">
        <w:t xml:space="preserve"> на основании сравнения далёкого и близкого конкретизирует это далёкое, воображаемое, приближая его к опыту детей. </w:t>
      </w:r>
    </w:p>
    <w:p w:rsidR="0059357D" w:rsidRPr="001D47D4" w:rsidRDefault="0059357D" w:rsidP="0059357D">
      <w:pPr>
        <w:ind w:left="-284" w:firstLine="568"/>
        <w:jc w:val="both"/>
        <w:rPr>
          <w:rStyle w:val="c8"/>
        </w:rPr>
      </w:pPr>
      <w:r w:rsidRPr="001D47D4">
        <w:t>В программе  также реализуется дидактический принцип ведущей роли теоретических      знаний. Этот принцип позволяет установить существенные связи между теоретическими и практическими знаниями.</w:t>
      </w:r>
    </w:p>
    <w:p w:rsidR="0059357D" w:rsidRPr="001D47D4" w:rsidRDefault="0059357D" w:rsidP="0059357D">
      <w:pPr>
        <w:ind w:left="-284" w:firstLine="568"/>
        <w:jc w:val="both"/>
      </w:pPr>
      <w:r w:rsidRPr="001D47D4">
        <w:rPr>
          <w:rStyle w:val="c8"/>
        </w:rPr>
        <w:t xml:space="preserve">Основные содержательные линии </w:t>
      </w:r>
      <w:r w:rsidR="0064331F" w:rsidRPr="001D47D4">
        <w:rPr>
          <w:rStyle w:val="c8"/>
        </w:rPr>
        <w:t xml:space="preserve">учебного </w:t>
      </w:r>
      <w:r w:rsidRPr="001D47D4">
        <w:rPr>
          <w:rStyle w:val="c8"/>
        </w:rPr>
        <w:t>предмета «Окружающий мир» определены  в  соответствии с Фундаментальным  ядром  содержания данной предметной области в системе начального общего образования, а также с проблематикой, раскрытой в Концепции духовно-нравственного развития и воспитания личности гражданина России, и представлены блоками: «Человек и природа», «Человек и общество», «Правила безопасности жизни».</w:t>
      </w:r>
    </w:p>
    <w:p w:rsidR="0059357D" w:rsidRPr="001D47D4" w:rsidRDefault="0059357D" w:rsidP="0064331F">
      <w:pPr>
        <w:ind w:left="-284" w:firstLine="568"/>
        <w:jc w:val="both"/>
      </w:pPr>
      <w:r w:rsidRPr="001D47D4">
        <w:t xml:space="preserve">Особенностью </w:t>
      </w:r>
      <w:r w:rsidR="0064331F" w:rsidRPr="001D47D4">
        <w:t xml:space="preserve">учебного </w:t>
      </w:r>
      <w:r w:rsidRPr="001D47D4">
        <w:t xml:space="preserve">предмета является его подчинение логике развития жизни на Земле. </w:t>
      </w:r>
      <w:proofErr w:type="gramStart"/>
      <w:r w:rsidRPr="001D47D4">
        <w:t>От первого до четвертого класса  в каждом историческом периоде от древнейшего до нашего времени прослеживаются следующие взаимозависимости: единство неживой и живой природы, развитие жизни, в том числе человека, постепенное преодоление человеком своей абсолютной зависимости от прир</w:t>
      </w:r>
      <w:r w:rsidR="0064331F" w:rsidRPr="001D47D4">
        <w:t>оды и ее обратная реакция.</w:t>
      </w:r>
      <w:proofErr w:type="gramEnd"/>
      <w:r w:rsidR="0064331F" w:rsidRPr="001D47D4">
        <w:t xml:space="preserve"> </w:t>
      </w:r>
      <w:r w:rsidRPr="001D47D4">
        <w:t>Таким образом, постоянно увеличивается количество и уровень рассматриваемых ребенком связей, постепенно они образуют, по выражению Л.В. Занкова, все более и более густую сетку. Курс развивается по спирали: происходит постоянная смена объекта изучения и в то же время постоянный возврат к нему на новом этапе и на новой базе знаний.</w:t>
      </w:r>
    </w:p>
    <w:p w:rsidR="007E74B8" w:rsidRDefault="007E74B8" w:rsidP="0059357D">
      <w:pPr>
        <w:ind w:left="-284" w:firstLine="568"/>
        <w:jc w:val="both"/>
      </w:pPr>
    </w:p>
    <w:p w:rsidR="007E74B8" w:rsidRDefault="007E74B8" w:rsidP="0059357D">
      <w:pPr>
        <w:ind w:left="-284" w:firstLine="568"/>
        <w:jc w:val="both"/>
      </w:pPr>
    </w:p>
    <w:p w:rsidR="0059357D" w:rsidRPr="001D47D4" w:rsidRDefault="0064331F" w:rsidP="0059357D">
      <w:pPr>
        <w:ind w:left="-284" w:firstLine="568"/>
        <w:jc w:val="both"/>
        <w:rPr>
          <w:rFonts w:eastAsia="Times New Roman"/>
        </w:rPr>
      </w:pPr>
      <w:r w:rsidRPr="001D47D4">
        <w:t>Учебный п</w:t>
      </w:r>
      <w:r w:rsidR="0059357D" w:rsidRPr="001D47D4">
        <w:t xml:space="preserve">редмет «Окружающий мир» представляет широкую целостную картину мира с ее  внутренними  взаимосвязями  между различными  областями знания - о природе, человеке,  обществе в их историческом развитии.   Таким образом, данный </w:t>
      </w:r>
      <w:r w:rsidRPr="001D47D4">
        <w:t>учебный предмет</w:t>
      </w:r>
      <w:r w:rsidR="0059357D" w:rsidRPr="001D47D4">
        <w:t xml:space="preserve"> выполняет фундаментальный   постулат    системы Л.В. Занкова  (представление  широкой  целостной картины   мира)   и   в то же   время   предупреждает   перегрузку,   вызванную   изучением множества предметов.</w:t>
      </w:r>
    </w:p>
    <w:p w:rsidR="0059357D" w:rsidRPr="001D47D4" w:rsidRDefault="0059357D" w:rsidP="0059357D">
      <w:pPr>
        <w:ind w:left="-284" w:firstLine="568"/>
        <w:jc w:val="both"/>
        <w:rPr>
          <w:rFonts w:eastAsia="Times New Roman"/>
        </w:rPr>
      </w:pPr>
      <w:r w:rsidRPr="001D47D4">
        <w:t xml:space="preserve">Широкая картина мира, которую представляет учебный предмет, создает реальные возможности для многообразия психической деятельности каждого ребенка, независимо от его индивидуальных особенностей. </w:t>
      </w:r>
      <w:proofErr w:type="gramStart"/>
      <w:r w:rsidRPr="001D47D4">
        <w:t>Так, исторические представления складываются у ребенка в основном на образном и логическом (теоретическом) уровнях.</w:t>
      </w:r>
      <w:proofErr w:type="gramEnd"/>
      <w:r w:rsidRPr="001D47D4">
        <w:t xml:space="preserve"> В то же время познание исторических закономерностей в неразрывной связи со знаниями о природе позволяет активизировать все уровни мышления, в том числе и наглядно-действенный. Следовательно, каждый ребенок (с практическим, образным или логическим складом ума) найдет нишу для осуществления успешной познавательной деятельности.</w:t>
      </w:r>
    </w:p>
    <w:p w:rsidR="0059357D" w:rsidRPr="001D47D4" w:rsidRDefault="0059357D" w:rsidP="0059357D">
      <w:pPr>
        <w:ind w:left="-284" w:firstLine="568"/>
        <w:jc w:val="both"/>
        <w:rPr>
          <w:rFonts w:eastAsia="Times New Roman"/>
        </w:rPr>
      </w:pPr>
      <w:r w:rsidRPr="001D47D4">
        <w:rPr>
          <w:u w:val="single"/>
        </w:rPr>
        <w:t>Во втором классе</w:t>
      </w:r>
      <w:r w:rsidR="0064331F" w:rsidRPr="001D47D4">
        <w:t xml:space="preserve"> учащиеся</w:t>
      </w:r>
      <w:r w:rsidRPr="001D47D4">
        <w:t xml:space="preserve"> раскрывают тайны неживой (основной материал) и живой природы, так как именно неживая природа определяет особенности живой природы и, соответственно, особенности условий жизни человека. </w:t>
      </w:r>
    </w:p>
    <w:p w:rsidR="0059357D" w:rsidRPr="001D47D4" w:rsidRDefault="0059357D" w:rsidP="0059357D">
      <w:pPr>
        <w:pStyle w:val="a5"/>
        <w:ind w:left="-284" w:firstLine="568"/>
        <w:rPr>
          <w:sz w:val="24"/>
          <w:szCs w:val="24"/>
        </w:rPr>
      </w:pPr>
      <w:r w:rsidRPr="001D47D4">
        <w:rPr>
          <w:rFonts w:eastAsia="Times New Roman"/>
          <w:sz w:val="24"/>
          <w:szCs w:val="24"/>
        </w:rPr>
        <w:t xml:space="preserve">Таким образом, программа включает в себя уроки с материалами </w:t>
      </w:r>
      <w:r w:rsidRPr="001D47D4">
        <w:rPr>
          <w:rFonts w:eastAsia="Times New Roman"/>
          <w:b/>
          <w:sz w:val="24"/>
          <w:szCs w:val="24"/>
        </w:rPr>
        <w:t>этнокультурного содержания</w:t>
      </w:r>
      <w:r w:rsidRPr="001D47D4">
        <w:rPr>
          <w:rFonts w:eastAsia="Times New Roman"/>
          <w:sz w:val="24"/>
          <w:szCs w:val="24"/>
        </w:rPr>
        <w:t>.</w:t>
      </w:r>
    </w:p>
    <w:p w:rsidR="0059357D" w:rsidRPr="001D47D4" w:rsidRDefault="0059357D" w:rsidP="0059357D">
      <w:pPr>
        <w:widowControl w:val="0"/>
        <w:ind w:left="-284" w:firstLine="568"/>
        <w:contextualSpacing/>
        <w:jc w:val="both"/>
        <w:rPr>
          <w:rFonts w:eastAsia="Calibri"/>
          <w:lang w:eastAsia="en-US"/>
        </w:rPr>
      </w:pPr>
      <w:r w:rsidRPr="001D47D4">
        <w:rPr>
          <w:rFonts w:eastAsia="Calibri"/>
          <w:lang w:eastAsia="en-US"/>
        </w:rPr>
        <w:t>Существенная особенность учебного предмета состоит в том, что в нем заложена содержательная основа для широкой реализации межпредметных связей всех дисциплин начальной школы.</w:t>
      </w:r>
    </w:p>
    <w:p w:rsidR="0059357D" w:rsidRPr="001D47D4" w:rsidRDefault="0064331F" w:rsidP="0059357D">
      <w:pPr>
        <w:widowControl w:val="0"/>
        <w:ind w:left="-284" w:firstLine="568"/>
        <w:contextualSpacing/>
        <w:jc w:val="both"/>
        <w:rPr>
          <w:lang w:eastAsia="en-US"/>
        </w:rPr>
      </w:pPr>
      <w:r w:rsidRPr="001D47D4">
        <w:rPr>
          <w:rFonts w:eastAsia="Calibri"/>
          <w:lang w:eastAsia="en-US"/>
        </w:rPr>
        <w:t>Учебный п</w:t>
      </w:r>
      <w:r w:rsidR="0059357D" w:rsidRPr="001D47D4">
        <w:rPr>
          <w:rFonts w:eastAsia="Calibri"/>
          <w:lang w:eastAsia="en-US"/>
        </w:rPr>
        <w:t>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59357D" w:rsidRPr="001D47D4" w:rsidRDefault="0059357D" w:rsidP="0059357D">
      <w:pPr>
        <w:ind w:left="-284" w:firstLine="568"/>
        <w:jc w:val="both"/>
      </w:pPr>
      <w:r w:rsidRPr="001D47D4">
        <w:rPr>
          <w:lang w:eastAsia="en-US"/>
        </w:rPr>
        <w:t xml:space="preserve">Учебный предмет «Окружающий мир» представляет детям широкую панораму природных и общественных явлений как компонентов единого мира. В основной школе этот материал будет изучаться дифференцированно на уроках различных предметных областей: физики, химии, биологии, географии, обществознания, истории, литературы и других дисциплин. В рамках же данного предмета благодаря интеграции </w:t>
      </w:r>
      <w:proofErr w:type="gramStart"/>
      <w:r w:rsidRPr="001D47D4">
        <w:rPr>
          <w:lang w:eastAsia="en-US"/>
        </w:rPr>
        <w:t>естественно-научных</w:t>
      </w:r>
      <w:proofErr w:type="gramEnd"/>
      <w:r w:rsidRPr="001D47D4">
        <w:rPr>
          <w:lang w:eastAsia="en-US"/>
        </w:rPr>
        <w:t xml:space="preserve"> и социально-гуманитарных знаний, в полном соответствии с возрастными особенностями младшего школьника решаются  задачи экологического образования и воспитания, формирования системы позитивных национальных ценностей, идеалов взаимного уважения, патриотизма, опирающегося на этнокультурное многообразие и общекультурное единство российского общества как важнейшее национальное достояние России. Таким образом, учебный предмет «Окружающий мир» создает прочный фундамент для изучения значительной части предметов основной школы и для </w:t>
      </w:r>
      <w:r w:rsidRPr="001D47D4">
        <w:t xml:space="preserve">дальнейшего развития личности. </w:t>
      </w:r>
    </w:p>
    <w:p w:rsidR="007E74B8" w:rsidRDefault="007E74B8" w:rsidP="0059357D">
      <w:pPr>
        <w:ind w:left="-284" w:firstLine="284"/>
        <w:jc w:val="center"/>
      </w:pPr>
    </w:p>
    <w:p w:rsidR="0059357D" w:rsidRPr="001D47D4" w:rsidRDefault="0059357D" w:rsidP="0059357D">
      <w:pPr>
        <w:ind w:left="-284" w:firstLine="284"/>
        <w:jc w:val="center"/>
      </w:pPr>
      <w:r w:rsidRPr="001D47D4">
        <w:tab/>
      </w:r>
    </w:p>
    <w:p w:rsidR="0059357D" w:rsidRDefault="0059357D" w:rsidP="0059357D">
      <w:pPr>
        <w:ind w:left="-284" w:firstLine="284"/>
        <w:jc w:val="center"/>
        <w:rPr>
          <w:b/>
          <w:bCs/>
        </w:rPr>
      </w:pPr>
      <w:r w:rsidRPr="001D47D4">
        <w:rPr>
          <w:b/>
          <w:bCs/>
        </w:rPr>
        <w:t>III. Место предмета в учебном плане</w:t>
      </w:r>
    </w:p>
    <w:p w:rsidR="00B64804" w:rsidRDefault="00B64804" w:rsidP="0059357D">
      <w:pPr>
        <w:ind w:left="-284" w:firstLine="284"/>
        <w:jc w:val="center"/>
        <w:rPr>
          <w:b/>
          <w:bCs/>
        </w:rPr>
      </w:pPr>
    </w:p>
    <w:p w:rsidR="007E74B8" w:rsidRPr="001D47D4" w:rsidRDefault="007E74B8" w:rsidP="0059357D">
      <w:pPr>
        <w:ind w:left="-284" w:firstLine="284"/>
        <w:jc w:val="center"/>
        <w:rPr>
          <w:b/>
          <w:bCs/>
        </w:rPr>
      </w:pPr>
    </w:p>
    <w:p w:rsidR="0059357D" w:rsidRDefault="0059357D" w:rsidP="0059357D">
      <w:pPr>
        <w:ind w:left="-284" w:firstLine="284"/>
        <w:jc w:val="both"/>
        <w:outlineLvl w:val="0"/>
      </w:pPr>
      <w:bookmarkStart w:id="0" w:name="bookmark4"/>
      <w:bookmarkEnd w:id="0"/>
      <w:r w:rsidRPr="001D47D4">
        <w:t xml:space="preserve">С учетом учебного плана МБОУ </w:t>
      </w:r>
      <w:r w:rsidR="00425E86" w:rsidRPr="001D47D4">
        <w:t>«</w:t>
      </w:r>
      <w:r w:rsidRPr="001D47D4">
        <w:t>Белояр</w:t>
      </w:r>
      <w:r w:rsidR="00425E86" w:rsidRPr="001D47D4">
        <w:t xml:space="preserve">ская средняя </w:t>
      </w:r>
      <w:r w:rsidRPr="001D47D4">
        <w:t xml:space="preserve"> школа</w:t>
      </w:r>
      <w:r w:rsidR="00425E86" w:rsidRPr="001D47D4">
        <w:t>»</w:t>
      </w:r>
      <w:r w:rsidRPr="001D47D4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D47D4">
        <w:t xml:space="preserve">на изучение </w:t>
      </w:r>
      <w:r w:rsidR="0064331F" w:rsidRPr="001D47D4">
        <w:t xml:space="preserve">учебного </w:t>
      </w:r>
      <w:r w:rsidRPr="001D47D4">
        <w:t>предмета «Окружающи</w:t>
      </w:r>
      <w:r w:rsidR="00AB7542" w:rsidRPr="001D47D4">
        <w:t>й мир» во 2 классе отводится  69</w:t>
      </w:r>
      <w:r w:rsidRPr="001D47D4">
        <w:t xml:space="preserve"> </w:t>
      </w:r>
      <w:r w:rsidR="00425E86" w:rsidRPr="001D47D4">
        <w:t>часов в год (2 часа в неделю, 34 учебных недели</w:t>
      </w:r>
      <w:r w:rsidRPr="001D47D4">
        <w:t xml:space="preserve">). </w:t>
      </w:r>
      <w:r w:rsidR="00683C41">
        <w:t>В данном учебном году по календарю получается 35 учебных сред, т.е. добавляется 1 час, получается 69 учебных часов.</w:t>
      </w:r>
    </w:p>
    <w:p w:rsidR="00B64804" w:rsidRDefault="00B64804" w:rsidP="0059357D">
      <w:pPr>
        <w:ind w:left="-284" w:firstLine="284"/>
        <w:jc w:val="both"/>
        <w:outlineLvl w:val="0"/>
      </w:pPr>
    </w:p>
    <w:p w:rsidR="00B64804" w:rsidRDefault="00B64804" w:rsidP="0059357D">
      <w:pPr>
        <w:ind w:left="-284" w:firstLine="284"/>
        <w:jc w:val="both"/>
        <w:outlineLvl w:val="0"/>
      </w:pPr>
    </w:p>
    <w:p w:rsidR="00B64804" w:rsidRDefault="00B64804" w:rsidP="0059357D">
      <w:pPr>
        <w:ind w:left="-284" w:firstLine="284"/>
        <w:jc w:val="both"/>
        <w:outlineLvl w:val="0"/>
      </w:pPr>
    </w:p>
    <w:p w:rsidR="00B64804" w:rsidRDefault="00B64804" w:rsidP="0059357D">
      <w:pPr>
        <w:ind w:left="-284" w:firstLine="284"/>
        <w:jc w:val="both"/>
        <w:outlineLvl w:val="0"/>
      </w:pPr>
    </w:p>
    <w:p w:rsidR="007E74B8" w:rsidRDefault="007E74B8" w:rsidP="0059357D">
      <w:pPr>
        <w:spacing w:line="276" w:lineRule="auto"/>
        <w:ind w:left="-284" w:firstLine="284"/>
        <w:jc w:val="center"/>
        <w:rPr>
          <w:b/>
        </w:rPr>
      </w:pPr>
    </w:p>
    <w:p w:rsidR="0059357D" w:rsidRPr="001D47D4" w:rsidRDefault="0059357D" w:rsidP="0059357D">
      <w:pPr>
        <w:spacing w:line="276" w:lineRule="auto"/>
        <w:ind w:left="-284" w:firstLine="284"/>
        <w:jc w:val="center"/>
      </w:pPr>
      <w:r w:rsidRPr="001D47D4">
        <w:rPr>
          <w:b/>
        </w:rPr>
        <w:t>ІV. Описание ценностных ориентиров содержания учебного предмета</w:t>
      </w:r>
    </w:p>
    <w:p w:rsidR="0059357D" w:rsidRPr="001D47D4" w:rsidRDefault="0059357D" w:rsidP="0059357D">
      <w:pPr>
        <w:ind w:left="-284" w:firstLine="284"/>
        <w:jc w:val="both"/>
      </w:pPr>
      <w:r w:rsidRPr="001D47D4">
        <w:t>Природа как одна из важнейших основ здоровой и гармоничной жизни человека и общества.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Культура как процесс и результат человеческой жизнедеятельности во всём многообразии её форм.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Искусство 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Человечество как многообразие народов, культур, религий.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Международное сотрудничество как основа мира на Земле.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Социальная солидарность как признание свободы личной и национальной, обладание чувствами справедливости, милосердия, чести, достоинства по отношению к себе и к другим людям.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Гражданственность как личная сопричастность идеям правового государства, гражданского общества, свободы совести и вероисповедания, национально-культурного многообразия и мира.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Труд и творчество как отличительные черты духовно и нравственно развитой личности.</w:t>
      </w:r>
    </w:p>
    <w:p w:rsidR="0059357D" w:rsidRPr="001D47D4" w:rsidRDefault="0059357D" w:rsidP="0059357D">
      <w:pPr>
        <w:ind w:left="-284" w:firstLine="284"/>
        <w:jc w:val="both"/>
      </w:pPr>
      <w:r w:rsidRPr="001D47D4">
        <w:t>Традиционные российские религии и межконфессиональный диалог как основа духовно-нравственной консолидации российского общества.</w:t>
      </w:r>
    </w:p>
    <w:p w:rsidR="0059357D" w:rsidRPr="001D47D4" w:rsidRDefault="0059357D" w:rsidP="0059357D">
      <w:pPr>
        <w:ind w:left="-284" w:firstLine="284"/>
      </w:pPr>
      <w:r w:rsidRPr="001D47D4">
        <w:t>Здоровый образ жизни в единстве составляющих: здоровье физическое, психическое, духовно - и социально-нравственное.</w:t>
      </w:r>
    </w:p>
    <w:p w:rsidR="0059357D" w:rsidRPr="001D47D4" w:rsidRDefault="0059357D" w:rsidP="0059357D">
      <w:pPr>
        <w:ind w:left="-284" w:firstLine="284"/>
      </w:pPr>
      <w:r w:rsidRPr="001D47D4"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59357D" w:rsidRPr="001D47D4" w:rsidRDefault="00B64804" w:rsidP="0059357D">
      <w:pPr>
        <w:ind w:left="-284" w:firstLine="284"/>
        <w:jc w:val="center"/>
        <w:outlineLvl w:val="2"/>
        <w:rPr>
          <w:b/>
          <w:bCs/>
        </w:rPr>
      </w:pPr>
      <w:r>
        <w:rPr>
          <w:b/>
          <w:bCs/>
          <w:lang w:val="en-US"/>
        </w:rPr>
        <w:t>V</w:t>
      </w:r>
      <w:r w:rsidR="0059357D" w:rsidRPr="001D47D4">
        <w:rPr>
          <w:b/>
          <w:bCs/>
        </w:rPr>
        <w:t xml:space="preserve">. Личностные, </w:t>
      </w:r>
      <w:proofErr w:type="spellStart"/>
      <w:r w:rsidR="0059357D" w:rsidRPr="001D47D4">
        <w:rPr>
          <w:b/>
          <w:bCs/>
        </w:rPr>
        <w:t>метапредметные</w:t>
      </w:r>
      <w:proofErr w:type="spellEnd"/>
      <w:r w:rsidR="0059357D" w:rsidRPr="001D47D4">
        <w:rPr>
          <w:b/>
          <w:bCs/>
        </w:rPr>
        <w:t xml:space="preserve"> и предметные результаты освоения                                           учебного предмета</w:t>
      </w:r>
    </w:p>
    <w:p w:rsidR="0059357D" w:rsidRPr="001D47D4" w:rsidRDefault="0059357D" w:rsidP="0059357D">
      <w:pPr>
        <w:ind w:left="-284" w:firstLine="284"/>
        <w:jc w:val="both"/>
        <w:rPr>
          <w:b/>
        </w:rPr>
      </w:pPr>
      <w:bookmarkStart w:id="1" w:name="m5-1"/>
      <w:bookmarkEnd w:id="1"/>
      <w:r w:rsidRPr="001D47D4">
        <w:t>Данная программа обеспечивает формирование универсальных учебных действий, а также достижение необходимых предметных результатов освоения предмета, заложенных в ФГОС НОО</w:t>
      </w:r>
    </w:p>
    <w:p w:rsidR="0059357D" w:rsidRPr="001D47D4" w:rsidRDefault="0059357D" w:rsidP="0059357D">
      <w:pPr>
        <w:ind w:left="-284" w:firstLine="284"/>
        <w:jc w:val="both"/>
      </w:pPr>
      <w:r w:rsidRPr="001D47D4">
        <w:rPr>
          <w:b/>
        </w:rPr>
        <w:t>Личностные универсальные учебные действия</w:t>
      </w:r>
    </w:p>
    <w:p w:rsidR="0059357D" w:rsidRPr="001D47D4" w:rsidRDefault="0059357D" w:rsidP="0059357D">
      <w:pPr>
        <w:tabs>
          <w:tab w:val="left" w:pos="1890"/>
        </w:tabs>
        <w:ind w:left="-284" w:firstLine="284"/>
      </w:pPr>
      <w:r w:rsidRPr="001D47D4">
        <w:rPr>
          <w:u w:val="single"/>
        </w:rPr>
        <w:t>У учащегося будут сформированы</w:t>
      </w:r>
      <w:r w:rsidRPr="001D47D4">
        <w:t>: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внутренняя позиция школьника на уровне положительного отношения к занятиям по курсу  «Окружающий мир», к школе;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интерес к предметно-исследовательской деятельности, предложенной в учебнике и учебных пособиях;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ориентация на понимание предложений и оценок учителей и товарищей;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понимание причин успеха в учебе;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оценка одноклассников на основе заданных критериев успешности учебной деятельности;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понимание нравственного содержания поступков окружающих людей;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этические чувства (стыда, вины, совести) на основе анализа поступков одноклассников и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>собственных поступков;</w:t>
      </w:r>
    </w:p>
    <w:p w:rsidR="0059357D" w:rsidRPr="00683C41" w:rsidRDefault="0059357D" w:rsidP="0059357D">
      <w:pPr>
        <w:ind w:left="-284" w:firstLine="284"/>
        <w:jc w:val="both"/>
      </w:pPr>
      <w:r w:rsidRPr="001D47D4">
        <w:t>– представление о своей гражданской идентичности в форме осознания «Я» как гражданина  России;</w:t>
      </w:r>
    </w:p>
    <w:p w:rsidR="00B64804" w:rsidRDefault="00B64804" w:rsidP="0059357D">
      <w:pPr>
        <w:ind w:left="-284" w:firstLine="284"/>
        <w:jc w:val="both"/>
      </w:pPr>
    </w:p>
    <w:p w:rsidR="007E74B8" w:rsidRPr="00683C41" w:rsidRDefault="007E74B8" w:rsidP="0059357D">
      <w:pPr>
        <w:ind w:left="-284" w:firstLine="284"/>
        <w:jc w:val="both"/>
      </w:pPr>
    </w:p>
    <w:p w:rsidR="0059357D" w:rsidRPr="001D47D4" w:rsidRDefault="0059357D" w:rsidP="0059357D">
      <w:pPr>
        <w:ind w:left="-284" w:firstLine="284"/>
        <w:jc w:val="both"/>
      </w:pPr>
      <w:r w:rsidRPr="001D47D4">
        <w:t>– представление о своей этнической принадлежности.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 xml:space="preserve">  </w:t>
      </w:r>
      <w:r w:rsidRPr="001D47D4">
        <w:rPr>
          <w:i/>
          <w:u w:val="single"/>
        </w:rPr>
        <w:t>Учащийся получит возможность для формирования</w:t>
      </w:r>
      <w:r w:rsidRPr="001D47D4">
        <w:rPr>
          <w:i/>
        </w:rPr>
        <w:t>: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интереса к познанию окружающего мира;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ориентации на анализ соответствия результатов требованиям конкретной учебной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задачи;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самооценки на основе заданных критериев успешности учебной деятельности;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чувства сопричастности и гордости за свою Родину и народ;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ориентации в поведении на принятые моральные нормы;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понимания чувств одноклассников, учителей;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– представления о красоте природы России и родного края на основе знакомства </w:t>
      </w:r>
      <w:proofErr w:type="gramStart"/>
      <w:r w:rsidRPr="001D47D4">
        <w:rPr>
          <w:i/>
        </w:rPr>
        <w:t>с</w:t>
      </w:r>
      <w:proofErr w:type="gramEnd"/>
      <w:r w:rsidRPr="001D47D4">
        <w:rPr>
          <w:i/>
        </w:rPr>
        <w:t xml:space="preserve">  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окружающим миром.</w:t>
      </w:r>
    </w:p>
    <w:p w:rsidR="0059357D" w:rsidRPr="001D47D4" w:rsidRDefault="0059357D" w:rsidP="0059357D">
      <w:pPr>
        <w:ind w:left="-284" w:firstLine="284"/>
      </w:pPr>
      <w:proofErr w:type="spellStart"/>
      <w:r w:rsidRPr="001D47D4">
        <w:rPr>
          <w:b/>
        </w:rPr>
        <w:t>Метапредметными</w:t>
      </w:r>
      <w:proofErr w:type="spellEnd"/>
      <w:r w:rsidRPr="001D47D4">
        <w:rPr>
          <w:b/>
        </w:rPr>
        <w:t xml:space="preserve"> результатами </w:t>
      </w:r>
      <w:r w:rsidRPr="001D47D4">
        <w:t xml:space="preserve">изучения </w:t>
      </w:r>
      <w:r w:rsidR="0064331F" w:rsidRPr="001D47D4">
        <w:t xml:space="preserve">учебного </w:t>
      </w:r>
      <w:r w:rsidRPr="001D47D4">
        <w:t>предмета «Окружающий мир» во 2 классе является формирование следующих универсальных учебных действий.</w:t>
      </w:r>
    </w:p>
    <w:p w:rsidR="0059357D" w:rsidRPr="001D47D4" w:rsidRDefault="0059357D" w:rsidP="0059357D">
      <w:pPr>
        <w:ind w:left="-284" w:firstLine="284"/>
        <w:rPr>
          <w:b/>
        </w:rPr>
      </w:pPr>
      <w:r w:rsidRPr="001D47D4">
        <w:rPr>
          <w:b/>
        </w:rPr>
        <w:t>Регулятивные универсальные учебные действия</w:t>
      </w:r>
    </w:p>
    <w:p w:rsidR="0059357D" w:rsidRPr="001D47D4" w:rsidRDefault="0059357D" w:rsidP="0059357D">
      <w:pPr>
        <w:ind w:left="-284" w:firstLine="284"/>
      </w:pPr>
      <w:r w:rsidRPr="001D47D4">
        <w:rPr>
          <w:u w:val="single"/>
        </w:rPr>
        <w:t>Учащийся научится</w:t>
      </w:r>
      <w:r w:rsidRPr="001D47D4">
        <w:t>: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принимать и сохранять учебную задачу;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учитывать выделенные учителем ориентиры действия в учебном материале;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принимать установленные правила в планировании и контроле способа решения;</w:t>
      </w:r>
    </w:p>
    <w:p w:rsidR="0059357D" w:rsidRPr="001D47D4" w:rsidRDefault="0059357D" w:rsidP="001B4396">
      <w:pPr>
        <w:ind w:firstLine="284"/>
        <w:jc w:val="both"/>
      </w:pPr>
      <w:r w:rsidRPr="001D47D4">
        <w:t xml:space="preserve">– самостоятельно находить несколько вариантов решения учебной задачи, представленной </w:t>
      </w:r>
      <w:r w:rsidR="001B4396">
        <w:t xml:space="preserve">    </w:t>
      </w:r>
      <w:r w:rsidRPr="001D47D4">
        <w:t>на     наглядно-образном уровне;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осуществлять пошаговый контроль по результату под руководством учителя;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вносить необходимые коррективы в действия на основе принятых правил;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адекватно воспринимать оценку своей работы учителями, товарищами, другими лицами;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принимать роль в учебном сотрудничестве;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выполнять учебные действия в устной, письменной речи и во внутреннем плане.</w:t>
      </w:r>
    </w:p>
    <w:p w:rsidR="0059357D" w:rsidRPr="001D47D4" w:rsidRDefault="0059357D" w:rsidP="0059357D">
      <w:pPr>
        <w:ind w:left="-284" w:firstLine="284"/>
        <w:rPr>
          <w:u w:val="single"/>
        </w:rPr>
      </w:pPr>
      <w:r w:rsidRPr="001D47D4">
        <w:rPr>
          <w:i/>
          <w:u w:val="single"/>
        </w:rPr>
        <w:t>Учащийся получит возможность научиться</w:t>
      </w:r>
      <w:r w:rsidRPr="001D47D4">
        <w:rPr>
          <w:u w:val="single"/>
        </w:rPr>
        <w:t>: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proofErr w:type="gramStart"/>
      <w:r w:rsidRPr="001D47D4">
        <w:rPr>
          <w:i/>
        </w:rPr>
        <w:t xml:space="preserve">– контролировать и оценивать свои действия при </w:t>
      </w:r>
      <w:proofErr w:type="spellStart"/>
      <w:r w:rsidRPr="001D47D4">
        <w:rPr>
          <w:i/>
        </w:rPr>
        <w:t>рабте</w:t>
      </w:r>
      <w:proofErr w:type="spellEnd"/>
      <w:r w:rsidRPr="001D47D4">
        <w:rPr>
          <w:i/>
        </w:rPr>
        <w:t xml:space="preserve"> с наглядно-образным (рисунками,  </w:t>
      </w:r>
      <w:proofErr w:type="gramEnd"/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картой), словесно-образным и словесно-логическим материалом при сотрудничестве </w:t>
      </w:r>
      <w:proofErr w:type="gramStart"/>
      <w:r w:rsidRPr="001D47D4">
        <w:rPr>
          <w:i/>
        </w:rPr>
        <w:t>с</w:t>
      </w:r>
      <w:proofErr w:type="gramEnd"/>
      <w:r w:rsidRPr="001D47D4">
        <w:rPr>
          <w:i/>
        </w:rPr>
        <w:t xml:space="preserve">  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учителем, одноклассниками;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– в сотрудничестве с учителем, классом находить несколько вариантов решения учебной  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задачи;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– на основе результатов решения практических задач делать теоретические выводы о  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</w:t>
      </w:r>
      <w:proofErr w:type="gramStart"/>
      <w:r w:rsidRPr="001D47D4">
        <w:rPr>
          <w:i/>
        </w:rPr>
        <w:t>свойствах</w:t>
      </w:r>
      <w:proofErr w:type="gramEnd"/>
      <w:r w:rsidRPr="001D47D4">
        <w:rPr>
          <w:i/>
        </w:rPr>
        <w:t xml:space="preserve"> изучаемых природных объектов в сотрудничестве с учителем и одноклассниками;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самостоятельно адекватно оценивать правильность выполнения действия и вносить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необходимые коррективы в исполнение в конце действия с наглядно-образным материалом.</w:t>
      </w:r>
    </w:p>
    <w:p w:rsidR="0059357D" w:rsidRPr="001D47D4" w:rsidRDefault="0059357D" w:rsidP="0059357D">
      <w:pPr>
        <w:ind w:left="-284" w:firstLine="284"/>
        <w:rPr>
          <w:b/>
        </w:rPr>
      </w:pPr>
      <w:r w:rsidRPr="001D47D4">
        <w:rPr>
          <w:b/>
        </w:rPr>
        <w:t>Познавательные универсальные учебные действия</w:t>
      </w:r>
    </w:p>
    <w:p w:rsidR="0059357D" w:rsidRPr="001D47D4" w:rsidRDefault="0059357D" w:rsidP="0059357D">
      <w:pPr>
        <w:ind w:left="-284" w:firstLine="284"/>
        <w:rPr>
          <w:u w:val="single"/>
        </w:rPr>
      </w:pPr>
      <w:r w:rsidRPr="001D47D4">
        <w:rPr>
          <w:u w:val="single"/>
        </w:rPr>
        <w:t>Учащийся научится: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пользоваться знаками, символами, таблицами, диаграммами, моделями, схемами,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</w:t>
      </w:r>
      <w:proofErr w:type="gramStart"/>
      <w:r w:rsidRPr="001D47D4">
        <w:t>приведенными</w:t>
      </w:r>
      <w:proofErr w:type="gramEnd"/>
      <w:r w:rsidRPr="001D47D4">
        <w:t xml:space="preserve"> в учебной литературе;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строить сообщения в устной форме;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находить в тексте ответ на заданный вопрос;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ориентироваться на возможное разнообразие способов решения учебной задачи;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анализировать изучаемые объекты с выделением </w:t>
      </w:r>
      <w:proofErr w:type="gramStart"/>
      <w:r w:rsidRPr="001D47D4">
        <w:t>существенных</w:t>
      </w:r>
      <w:proofErr w:type="gramEnd"/>
      <w:r w:rsidRPr="001D47D4">
        <w:t xml:space="preserve"> и несущественных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признаков;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смысловому восприятию познавательного текста;</w:t>
      </w:r>
    </w:p>
    <w:p w:rsidR="0059357D" w:rsidRPr="001D47D4" w:rsidRDefault="0059357D" w:rsidP="0059357D">
      <w:pPr>
        <w:ind w:left="-284" w:firstLine="284"/>
        <w:jc w:val="both"/>
      </w:pPr>
      <w:proofErr w:type="gramStart"/>
      <w:r w:rsidRPr="001D47D4">
        <w:t xml:space="preserve">– анализировать объекты с выделением существенных и несущественных признаков (в  </w:t>
      </w:r>
      <w:proofErr w:type="gramEnd"/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коллективной организации деятельности);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осуществлять синтез как составление целого из частей;</w:t>
      </w:r>
    </w:p>
    <w:p w:rsidR="0059357D" w:rsidRPr="001D47D4" w:rsidRDefault="0059357D" w:rsidP="0059357D">
      <w:pPr>
        <w:ind w:left="-284" w:firstLine="284"/>
        <w:jc w:val="both"/>
      </w:pPr>
      <w:r w:rsidRPr="001D47D4">
        <w:lastRenderedPageBreak/>
        <w:t xml:space="preserve">– проводить сравнение, сериацию и классификацию изученных объектов </w:t>
      </w:r>
      <w:proofErr w:type="gramStart"/>
      <w:r w:rsidRPr="001D47D4">
        <w:t>по</w:t>
      </w:r>
      <w:proofErr w:type="gramEnd"/>
      <w:r w:rsidRPr="001D47D4">
        <w:t xml:space="preserve"> самостоятельно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выделенным основаниям (критериям) при указании количества групп;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устанавливать причинно-следственные связи в изучаемом круге явлений;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обобщать (выделять класс </w:t>
      </w:r>
      <w:proofErr w:type="gramStart"/>
      <w:r w:rsidRPr="001D47D4">
        <w:t>объектов</w:t>
      </w:r>
      <w:proofErr w:type="gramEnd"/>
      <w:r w:rsidRPr="001D47D4">
        <w:t xml:space="preserve"> как по заданному признаку, так и самостоятельно);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подводить анализируемые объекты (явления) под понятия разного уровня обобщения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</w:t>
      </w:r>
      <w:proofErr w:type="gramStart"/>
      <w:r w:rsidRPr="001D47D4">
        <w:t>(природа – сделанное человеком; природа живая – неживая; группы растений, группы</w:t>
      </w:r>
      <w:proofErr w:type="gramEnd"/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животных);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проводить аналогии между изучаемым материалом и собственным опытом.</w:t>
      </w:r>
    </w:p>
    <w:p w:rsidR="0059357D" w:rsidRPr="001D47D4" w:rsidRDefault="0059357D" w:rsidP="0059357D">
      <w:pPr>
        <w:ind w:left="-284" w:firstLine="284"/>
        <w:rPr>
          <w:i/>
          <w:u w:val="single"/>
        </w:rPr>
      </w:pPr>
      <w:r w:rsidRPr="001D47D4">
        <w:rPr>
          <w:i/>
          <w:u w:val="single"/>
        </w:rPr>
        <w:t>Учащийся получит возможность научиться: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осуществлять поиск нужного иллюстративного материала в дополнительных источниках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 литературы или </w:t>
      </w:r>
      <w:proofErr w:type="spellStart"/>
      <w:r w:rsidRPr="001D47D4">
        <w:rPr>
          <w:i/>
        </w:rPr>
        <w:t>медиаресурсах</w:t>
      </w:r>
      <w:proofErr w:type="spellEnd"/>
      <w:r w:rsidRPr="001D47D4">
        <w:rPr>
          <w:i/>
        </w:rPr>
        <w:t xml:space="preserve">, </w:t>
      </w:r>
      <w:proofErr w:type="gramStart"/>
      <w:r w:rsidRPr="001D47D4">
        <w:rPr>
          <w:i/>
        </w:rPr>
        <w:t>рекомендуемых</w:t>
      </w:r>
      <w:proofErr w:type="gramEnd"/>
      <w:r w:rsidRPr="001D47D4">
        <w:rPr>
          <w:i/>
        </w:rPr>
        <w:t xml:space="preserve"> учителем;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строить небольшие сообщения в устной и письменной форме;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– выделять информацию из сообщений разных видов (в </w:t>
      </w:r>
      <w:proofErr w:type="spellStart"/>
      <w:r w:rsidRPr="001D47D4">
        <w:rPr>
          <w:i/>
        </w:rPr>
        <w:t>т.ч</w:t>
      </w:r>
      <w:proofErr w:type="spellEnd"/>
      <w:r w:rsidRPr="001D47D4">
        <w:rPr>
          <w:i/>
        </w:rPr>
        <w:t xml:space="preserve">. текстов) в соответствии </w:t>
      </w:r>
      <w:proofErr w:type="gramStart"/>
      <w:r w:rsidRPr="001D47D4">
        <w:rPr>
          <w:i/>
        </w:rPr>
        <w:t>с</w:t>
      </w:r>
      <w:proofErr w:type="gramEnd"/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 учебной задачей;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осуществлять запись (фиксацию) указанной учителем информации об окружающем мире;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– проводить сравнение, сериацию и классификацию изученных объектов </w:t>
      </w:r>
      <w:proofErr w:type="gramStart"/>
      <w:r w:rsidRPr="001D47D4">
        <w:rPr>
          <w:i/>
        </w:rPr>
        <w:t>по</w:t>
      </w:r>
      <w:proofErr w:type="gramEnd"/>
      <w:r w:rsidRPr="001D47D4">
        <w:rPr>
          <w:i/>
        </w:rPr>
        <w:t xml:space="preserve"> самостоятельно   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 выделенным основаниям (критериям) при указании и без указания количества групп;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понимать структуру построения рассуждения как связи простых суждений об объекте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 (</w:t>
      </w:r>
      <w:proofErr w:type="gramStart"/>
      <w:r w:rsidRPr="001D47D4">
        <w:rPr>
          <w:i/>
        </w:rPr>
        <w:t>явлении</w:t>
      </w:r>
      <w:proofErr w:type="gramEnd"/>
      <w:r w:rsidRPr="001D47D4">
        <w:rPr>
          <w:i/>
        </w:rPr>
        <w:t>);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обобщать (самостоятельно выделять класс объектов).</w:t>
      </w:r>
    </w:p>
    <w:p w:rsidR="0059357D" w:rsidRPr="001D47D4" w:rsidRDefault="0059357D" w:rsidP="0059357D">
      <w:pPr>
        <w:ind w:left="-284" w:firstLine="284"/>
        <w:rPr>
          <w:b/>
        </w:rPr>
      </w:pPr>
      <w:r w:rsidRPr="001D47D4">
        <w:rPr>
          <w:b/>
        </w:rPr>
        <w:t>Коммуникативные универсальные учебные действия</w:t>
      </w:r>
    </w:p>
    <w:p w:rsidR="0059357D" w:rsidRPr="001D47D4" w:rsidRDefault="0059357D" w:rsidP="0059357D">
      <w:pPr>
        <w:ind w:left="-284" w:firstLine="284"/>
        <w:rPr>
          <w:u w:val="single"/>
        </w:rPr>
      </w:pPr>
      <w:r w:rsidRPr="001D47D4">
        <w:rPr>
          <w:u w:val="single"/>
        </w:rPr>
        <w:t>Учащийся научится: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выбирать адекватные речевые средства в диалоге с учителем, одноклассниками;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воспринимать другое мнение и позицию;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формулировать собственное мнение и позицию;</w:t>
      </w:r>
    </w:p>
    <w:p w:rsidR="0059357D" w:rsidRPr="001D47D4" w:rsidRDefault="0059357D" w:rsidP="0059357D">
      <w:pPr>
        <w:ind w:left="-284" w:firstLine="284"/>
        <w:jc w:val="both"/>
      </w:pPr>
      <w:proofErr w:type="gramStart"/>
      <w:r w:rsidRPr="001D47D4">
        <w:t xml:space="preserve">– умению договариваться, приходить к общему решению (во фронтальной деятельности под  </w:t>
      </w:r>
      <w:proofErr w:type="gramEnd"/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руководством учителя);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строить понятные для партнера высказывания;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задавать вопросы, адекватные данной ситуации, позволяющие оценить ее в процессе общения.</w:t>
      </w:r>
    </w:p>
    <w:p w:rsidR="0059357D" w:rsidRPr="001D47D4" w:rsidRDefault="0059357D" w:rsidP="0059357D">
      <w:pPr>
        <w:ind w:left="-284" w:firstLine="284"/>
        <w:rPr>
          <w:u w:val="single"/>
        </w:rPr>
      </w:pPr>
      <w:r w:rsidRPr="001D47D4">
        <w:rPr>
          <w:i/>
          <w:u w:val="single"/>
        </w:rPr>
        <w:t>Учащийся получит возможность научиться</w:t>
      </w:r>
      <w:r w:rsidRPr="001D47D4">
        <w:rPr>
          <w:u w:val="single"/>
        </w:rPr>
        <w:t>: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 xml:space="preserve"> – строить монологическое высказывание;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>– ориентироваться на позицию партнера в общении и взаимодействии;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>– учитывать другое мнение  и позицию;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>– умению договариваться, приходить к общему решению (при работе в группе, в паре);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>– контролировать действия партнера: оценивать качество, последовательность действий, выполняемых партнером, производить сравнение данных операций с тем, как бы их выполнил «я сам»;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 xml:space="preserve">– адекватно использовать средства устной речи для решения </w:t>
      </w:r>
      <w:proofErr w:type="gramStart"/>
      <w:r w:rsidRPr="001D47D4">
        <w:rPr>
          <w:i/>
        </w:rPr>
        <w:t>различных</w:t>
      </w:r>
      <w:proofErr w:type="gramEnd"/>
      <w:r w:rsidRPr="001D47D4">
        <w:rPr>
          <w:i/>
        </w:rPr>
        <w:t xml:space="preserve"> коммуникативных  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 xml:space="preserve">  задач;</w:t>
      </w:r>
    </w:p>
    <w:p w:rsidR="0059357D" w:rsidRPr="001D47D4" w:rsidRDefault="0059357D" w:rsidP="0059357D">
      <w:pPr>
        <w:ind w:left="-284" w:firstLine="284"/>
        <w:rPr>
          <w:i/>
        </w:rPr>
      </w:pPr>
      <w:r w:rsidRPr="001D47D4">
        <w:rPr>
          <w:i/>
        </w:rPr>
        <w:t>– навыкам взаимоконтроля.</w:t>
      </w:r>
    </w:p>
    <w:p w:rsidR="0059357D" w:rsidRPr="001D47D4" w:rsidRDefault="0059357D" w:rsidP="0059357D">
      <w:pPr>
        <w:ind w:left="-284" w:firstLine="284"/>
        <w:rPr>
          <w:b/>
        </w:rPr>
      </w:pPr>
      <w:r w:rsidRPr="001D47D4">
        <w:rPr>
          <w:b/>
        </w:rPr>
        <w:t>Предметные результаты</w:t>
      </w:r>
    </w:p>
    <w:p w:rsidR="0059357D" w:rsidRPr="001D47D4" w:rsidRDefault="0059357D" w:rsidP="0059357D">
      <w:pPr>
        <w:ind w:left="-284" w:firstLine="284"/>
        <w:rPr>
          <w:b/>
        </w:rPr>
      </w:pPr>
      <w:r w:rsidRPr="001D47D4">
        <w:rPr>
          <w:b/>
        </w:rPr>
        <w:t>Человек и природа</w:t>
      </w:r>
    </w:p>
    <w:p w:rsidR="0059357D" w:rsidRPr="001D47D4" w:rsidRDefault="0059357D" w:rsidP="0059357D">
      <w:pPr>
        <w:ind w:left="-284" w:firstLine="284"/>
        <w:rPr>
          <w:u w:val="single"/>
        </w:rPr>
      </w:pPr>
      <w:r w:rsidRPr="001D47D4">
        <w:rPr>
          <w:u w:val="single"/>
        </w:rPr>
        <w:t>Учащийся научится: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устанавливать связи между живой и неживой природой, взаимосвязи в живой природе</w:t>
      </w:r>
    </w:p>
    <w:p w:rsidR="0059357D" w:rsidRPr="001D47D4" w:rsidRDefault="0059357D" w:rsidP="0059357D">
      <w:pPr>
        <w:ind w:left="-284" w:firstLine="284"/>
        <w:jc w:val="both"/>
      </w:pPr>
      <w:r w:rsidRPr="001D47D4">
        <w:lastRenderedPageBreak/>
        <w:t xml:space="preserve">  (на основе изученного материала); использовать их для объяснения необходимости бережного отношения к природе;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сравнивать объекты природы на основе внешних признаков или известных характерных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свойств;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проводить несложные наблюдения в природе и воспроизводить опыты в соответствии </w:t>
      </w:r>
      <w:proofErr w:type="gramStart"/>
      <w:r w:rsidRPr="001D47D4">
        <w:t>с</w:t>
      </w:r>
      <w:proofErr w:type="gramEnd"/>
      <w:r w:rsidRPr="001D47D4">
        <w:t xml:space="preserve">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инструкцией, используя простейшее лабораторное оборудование и измерительные приборы;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соблюдать технику безопасности;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описывать на основе предложенного плана изученные объекты и явления живой и неживой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природы;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характеризовать Землю как планету, Солнце как звезду, Луну как спутник Земли;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ориентироваться на местности относительно своего тела; знать правила пользования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компасом, определять основные стороны горизонта по компасу, по природным приметам;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различать твердые, жидкие и газообразные вещества;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измерять температуру воды, воздуха и своего тела;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различать три состояния воды; определять основные свойства воды, ее значение для живых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организмов и хозяйственной деятельности человека; объяснять причины круговорота воды </w:t>
      </w:r>
      <w:proofErr w:type="gramStart"/>
      <w:r w:rsidRPr="001D47D4">
        <w:t>в</w:t>
      </w:r>
      <w:proofErr w:type="gramEnd"/>
      <w:r w:rsidRPr="001D47D4">
        <w:t xml:space="preserve">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природе;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определять основные свойства воздуха, его значение для растений, животных, человека;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определять условия, необходимые для жизни растений (свет, тепло, воздух, вода);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различать хвойные, цветковые; дикорастущие и культурные растения; съедобные и ядовитые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грибы;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определять условия, необходимые для жизни животных (воздух, вода, тепло, пища);</w:t>
      </w:r>
    </w:p>
    <w:p w:rsidR="0059357D" w:rsidRPr="001D47D4" w:rsidRDefault="0059357D" w:rsidP="0059357D">
      <w:pPr>
        <w:ind w:left="-284" w:firstLine="284"/>
        <w:jc w:val="both"/>
      </w:pPr>
      <w:proofErr w:type="gramStart"/>
      <w:r w:rsidRPr="001D47D4">
        <w:t xml:space="preserve">– различать диких и домашних животных; животных разных групп (насекомые, рыбы, птицы,  </w:t>
      </w:r>
      <w:proofErr w:type="gramEnd"/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звери);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приводить примеры представителей разных групп растений и животных;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правилам ухода (полива, рыхления) за комнатными растениями;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строить простейшие кормушки и подбирать корм для </w:t>
      </w:r>
      <w:proofErr w:type="spellStart"/>
      <w:r w:rsidRPr="001D47D4">
        <w:t>подкармливания</w:t>
      </w:r>
      <w:proofErr w:type="spellEnd"/>
      <w:r w:rsidRPr="001D47D4">
        <w:t xml:space="preserve"> различных птиц зимой.</w:t>
      </w:r>
    </w:p>
    <w:p w:rsidR="0059357D" w:rsidRPr="001D47D4" w:rsidRDefault="0064331F" w:rsidP="0059357D">
      <w:pPr>
        <w:ind w:left="-284" w:firstLine="284"/>
        <w:rPr>
          <w:i/>
          <w:u w:val="single"/>
        </w:rPr>
      </w:pPr>
      <w:r w:rsidRPr="001D47D4">
        <w:rPr>
          <w:i/>
          <w:u w:val="single"/>
        </w:rPr>
        <w:t xml:space="preserve">Учащийся </w:t>
      </w:r>
      <w:r w:rsidR="0059357D" w:rsidRPr="001D47D4">
        <w:rPr>
          <w:i/>
          <w:u w:val="single"/>
        </w:rPr>
        <w:t xml:space="preserve"> получит возможность научиться: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определять причины смены на Земле дня и ночи, смены времен года;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показывать на карте и глобусе основные формы земной поверхности и водоемы;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различать водоросли, мхи, папоротники, хвойные, цветковые растения;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proofErr w:type="gramStart"/>
      <w:r w:rsidRPr="001D47D4">
        <w:rPr>
          <w:i/>
        </w:rPr>
        <w:t xml:space="preserve">– различать животных разных групп (насекомые, рыбы, земноводные, пресмыкающиеся,  </w:t>
      </w:r>
      <w:proofErr w:type="gramEnd"/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птицы, млекопитающие).</w:t>
      </w:r>
    </w:p>
    <w:p w:rsidR="0059357D" w:rsidRPr="001D47D4" w:rsidRDefault="0059357D" w:rsidP="0059357D">
      <w:pPr>
        <w:ind w:left="-284" w:firstLine="284"/>
        <w:rPr>
          <w:b/>
        </w:rPr>
      </w:pPr>
      <w:r w:rsidRPr="001D47D4">
        <w:rPr>
          <w:b/>
        </w:rPr>
        <w:t>Человек и общество</w:t>
      </w:r>
    </w:p>
    <w:p w:rsidR="0059357D" w:rsidRPr="001D47D4" w:rsidRDefault="0059357D" w:rsidP="0059357D">
      <w:pPr>
        <w:ind w:left="-284" w:firstLine="284"/>
        <w:rPr>
          <w:u w:val="single"/>
        </w:rPr>
      </w:pPr>
      <w:r w:rsidRPr="001D47D4">
        <w:rPr>
          <w:u w:val="single"/>
        </w:rPr>
        <w:t>Учащийся  научится: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понимать назначение органов чувств для познания окружающего мира</w:t>
      </w:r>
      <w:proofErr w:type="gramStart"/>
      <w:r w:rsidRPr="001D47D4">
        <w:t>;.</w:t>
      </w:r>
      <w:proofErr w:type="gramEnd"/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выполнять правила личной гигиены, безопасного поведения в доме, на улице, </w:t>
      </w:r>
      <w:proofErr w:type="gramStart"/>
      <w:r w:rsidRPr="001D47D4">
        <w:t>в</w:t>
      </w:r>
      <w:proofErr w:type="gramEnd"/>
      <w:r w:rsidRPr="001D47D4">
        <w:t xml:space="preserve"> природной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среде;</w:t>
      </w:r>
    </w:p>
    <w:p w:rsidR="0059357D" w:rsidRPr="001D47D4" w:rsidRDefault="0059357D" w:rsidP="0059357D">
      <w:pPr>
        <w:ind w:left="-284" w:firstLine="284"/>
        <w:jc w:val="both"/>
      </w:pPr>
      <w:r w:rsidRPr="001D47D4">
        <w:t>– соблюдать правила организации учебного труда дома и в школе, понимать роль учителя;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– определять принадлежность организмов к царствам живой природы: растениям, животным,  </w:t>
      </w:r>
    </w:p>
    <w:p w:rsidR="0059357D" w:rsidRPr="001D47D4" w:rsidRDefault="0059357D" w:rsidP="0059357D">
      <w:pPr>
        <w:ind w:left="-284" w:firstLine="284"/>
        <w:jc w:val="both"/>
      </w:pPr>
      <w:r w:rsidRPr="001D47D4">
        <w:t xml:space="preserve">   грибам, бактериям.</w:t>
      </w:r>
    </w:p>
    <w:p w:rsidR="0059357D" w:rsidRPr="001D47D4" w:rsidRDefault="0064331F" w:rsidP="0059357D">
      <w:pPr>
        <w:ind w:left="-284" w:firstLine="284"/>
        <w:rPr>
          <w:i/>
          <w:u w:val="single"/>
        </w:rPr>
      </w:pPr>
      <w:r w:rsidRPr="001D47D4">
        <w:rPr>
          <w:i/>
          <w:u w:val="single"/>
        </w:rPr>
        <w:t>Учащийся</w:t>
      </w:r>
      <w:r w:rsidR="0059357D" w:rsidRPr="001D47D4">
        <w:rPr>
          <w:i/>
          <w:u w:val="single"/>
        </w:rPr>
        <w:t xml:space="preserve"> получит возможность научиться: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lastRenderedPageBreak/>
        <w:t>– использовать на практике основные правила познания окружающего мира;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– понимать различия между источниками информации об окружающем мире: наблюдение,  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 xml:space="preserve">  измерение, опыт, книги, Интернет;</w:t>
      </w:r>
    </w:p>
    <w:p w:rsidR="0059357D" w:rsidRPr="001D47D4" w:rsidRDefault="0059357D" w:rsidP="0059357D">
      <w:pPr>
        <w:ind w:left="-284" w:firstLine="284"/>
        <w:jc w:val="both"/>
        <w:rPr>
          <w:i/>
        </w:rPr>
      </w:pPr>
      <w:r w:rsidRPr="001D47D4">
        <w:rPr>
          <w:i/>
        </w:rPr>
        <w:t>– оценивать характер взаимоотношений людей в классном, школьном коллективах.</w:t>
      </w:r>
    </w:p>
    <w:p w:rsidR="00296D5A" w:rsidRPr="001D47D4" w:rsidRDefault="00296D5A" w:rsidP="00196976">
      <w:pPr>
        <w:ind w:left="-284" w:firstLine="284"/>
        <w:jc w:val="center"/>
        <w:rPr>
          <w:b/>
        </w:rPr>
      </w:pPr>
      <w:r w:rsidRPr="001D47D4">
        <w:rPr>
          <w:b/>
          <w:lang w:val="en-US"/>
        </w:rPr>
        <w:t>VI</w:t>
      </w:r>
      <w:r w:rsidRPr="001D47D4">
        <w:rPr>
          <w:b/>
        </w:rPr>
        <w:t>. Содержание программы</w:t>
      </w:r>
    </w:p>
    <w:p w:rsidR="00296D5A" w:rsidRPr="001D47D4" w:rsidRDefault="00296D5A" w:rsidP="00196976">
      <w:pPr>
        <w:jc w:val="center"/>
      </w:pPr>
      <w:r w:rsidRPr="001D47D4">
        <w:rPr>
          <w:b/>
        </w:rPr>
        <w:t>2 класс</w:t>
      </w:r>
    </w:p>
    <w:p w:rsidR="00296D5A" w:rsidRPr="001D47D4" w:rsidRDefault="00296D5A" w:rsidP="00196976">
      <w:pPr>
        <w:ind w:left="-284" w:firstLine="284"/>
        <w:jc w:val="both"/>
      </w:pP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rPr>
          <w:rFonts w:eastAsia="Times New Roman"/>
        </w:rPr>
        <w:t xml:space="preserve"> </w:t>
      </w:r>
      <w:r w:rsidRPr="001D47D4">
        <w:rPr>
          <w:b/>
        </w:rPr>
        <w:t xml:space="preserve">Общий взгляд на Землю </w:t>
      </w:r>
    </w:p>
    <w:p w:rsidR="00296D5A" w:rsidRPr="001D47D4" w:rsidRDefault="00296D5A" w:rsidP="00196976">
      <w:pPr>
        <w:ind w:left="-284" w:firstLine="284"/>
        <w:jc w:val="both"/>
      </w:pPr>
      <w:r w:rsidRPr="001D47D4">
        <w:rPr>
          <w:b/>
        </w:rPr>
        <w:t xml:space="preserve">Человек и природа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Материки и океаны Земли.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t xml:space="preserve">Россия - самое большое государство мира. Москва - столица. Россия - родина космонавтики.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rPr>
          <w:i/>
        </w:rPr>
        <w:t>Практическая работа.</w:t>
      </w:r>
      <w:r w:rsidRPr="001D47D4">
        <w:t xml:space="preserve"> Работа с физической картой России и полушарий, глобусом, с контурной картой полушарий.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rPr>
          <w:b/>
        </w:rPr>
        <w:t xml:space="preserve">Как изучают окружающий мир </w:t>
      </w:r>
    </w:p>
    <w:p w:rsidR="00296D5A" w:rsidRPr="001D47D4" w:rsidRDefault="00296D5A" w:rsidP="00196976">
      <w:pPr>
        <w:ind w:left="-284" w:firstLine="284"/>
        <w:jc w:val="both"/>
      </w:pPr>
      <w:r w:rsidRPr="001D47D4">
        <w:rPr>
          <w:b/>
        </w:rPr>
        <w:t xml:space="preserve">Человек и общество </w:t>
      </w:r>
    </w:p>
    <w:p w:rsidR="00296D5A" w:rsidRPr="001D47D4" w:rsidRDefault="00296D5A" w:rsidP="00196976">
      <w:pPr>
        <w:ind w:left="-284" w:firstLine="284"/>
        <w:jc w:val="both"/>
      </w:pPr>
      <w:r w:rsidRPr="001D47D4">
        <w:t>Органы чувств человека. Правила гигиены. Что надо знать, чтобы сохранить органы чу</w:t>
      </w:r>
      <w:proofErr w:type="gramStart"/>
      <w:r w:rsidRPr="001D47D4">
        <w:t>вств зд</w:t>
      </w:r>
      <w:proofErr w:type="gramEnd"/>
      <w:r w:rsidRPr="001D47D4">
        <w:t xml:space="preserve">оровыми. Правила организации учебного труда дома и в школе.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Источники информации об окружающем мире: наблюдение, измерение, опыт, книги, интернет.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Исследовательская работа. Труд и творчество старших и сверстников. Учеба как вид творческой деятельности. Классный, школьный коллектив. Роль учителя.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t xml:space="preserve">Инструменты и приборы. Назначение и устройство термометра. </w:t>
      </w:r>
    </w:p>
    <w:p w:rsidR="00296D5A" w:rsidRPr="001D47D4" w:rsidRDefault="00296D5A" w:rsidP="00196976">
      <w:pPr>
        <w:ind w:left="-284" w:firstLine="284"/>
        <w:jc w:val="both"/>
      </w:pPr>
      <w:r w:rsidRPr="001D47D4">
        <w:rPr>
          <w:b/>
        </w:rPr>
        <w:t xml:space="preserve">Человек и природа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t xml:space="preserve">Вещества. Три состояния вещества в природе - твердое, жидкое, газообразное, их основные свойства. Экология - наука о взаимосвязях между живыми организмами и окружающей средой.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rPr>
          <w:i/>
        </w:rPr>
        <w:t>Практические работы.</w:t>
      </w:r>
      <w:r w:rsidRPr="001D47D4">
        <w:t xml:space="preserve"> Определение с помощью органов чувств разных объектов окружающего мира и их свойств; определение свойств веществ, находящихся в твердом, жидком и газообразном состоянии; знакомство с лупой, термометром; измерение температуры тела, воздуха, воды, снега.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rPr>
          <w:b/>
        </w:rPr>
        <w:t xml:space="preserve">Космос и Земля </w:t>
      </w:r>
    </w:p>
    <w:p w:rsidR="00296D5A" w:rsidRPr="001D47D4" w:rsidRDefault="00296D5A" w:rsidP="00196976">
      <w:pPr>
        <w:ind w:left="-284" w:firstLine="284"/>
        <w:jc w:val="both"/>
      </w:pPr>
      <w:r w:rsidRPr="001D47D4">
        <w:rPr>
          <w:b/>
        </w:rPr>
        <w:t xml:space="preserve">Человек и природа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Звезды. Солнце - звезда. Планеты. Луна - спутник Земли. Форма Земли. Вращение Земли вокруг оси и Солнца. Время: год, месяц, неделя, сутки. Причина смены дня и ночи.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Область жизни на Земле.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Ориентирование по отношению к собственному телу, Солнцу и местным признакам. Горизонт, стороны горизонта. Компас.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t xml:space="preserve">Представление о глобусе и географической карте. Основные формы земной поверхности (рельеф): равнина, горы, холмы, овраги. Формы земной поверхности, свойственные родному краю. Красота и разнообразие ландшафтов России и родного края.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rPr>
          <w:i/>
        </w:rPr>
        <w:t>Практические работы.</w:t>
      </w:r>
      <w:r w:rsidRPr="001D47D4">
        <w:t xml:space="preserve"> Ориентирование на местности относительно собственного тела, по Солнцу, компасу и местным признакам. Нахождение на глобусе и карте изучаемых объектов. Изготовление примитивного компаса.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t xml:space="preserve">Наблюдения за высотой Солнца над горизонтом, за изменением длины тени от предметов в течение светового дня, за фазами Луны; за погодой.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rPr>
          <w:b/>
        </w:rPr>
        <w:t xml:space="preserve">Взаимодействие сил природы  </w:t>
      </w:r>
    </w:p>
    <w:p w:rsidR="00296D5A" w:rsidRPr="001D47D4" w:rsidRDefault="00296D5A" w:rsidP="00196976">
      <w:pPr>
        <w:ind w:left="-284" w:firstLine="284"/>
        <w:jc w:val="both"/>
      </w:pPr>
      <w:r w:rsidRPr="001D47D4">
        <w:rPr>
          <w:b/>
        </w:rPr>
        <w:t xml:space="preserve">Человек и природа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Влияние Солнца на сушу.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Тепловые пояса Земли и смена времен года. Причина смены времен года.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Вода. Вода на Земле. Водоемы естественные: океан, море, озеро, река, болото. Водоемы </w:t>
      </w:r>
    </w:p>
    <w:p w:rsidR="00296D5A" w:rsidRPr="001D47D4" w:rsidRDefault="00296D5A" w:rsidP="00196976">
      <w:pPr>
        <w:ind w:left="-284" w:firstLine="284"/>
        <w:jc w:val="both"/>
      </w:pPr>
      <w:r w:rsidRPr="001D47D4">
        <w:lastRenderedPageBreak/>
        <w:t>искусственные – пруд, водохранилище, каналы. Правила безопасного пользования источника-</w:t>
      </w:r>
    </w:p>
    <w:p w:rsidR="00296D5A" w:rsidRPr="001D47D4" w:rsidRDefault="00296D5A" w:rsidP="0059357D">
      <w:pPr>
        <w:ind w:left="-284" w:firstLine="284"/>
        <w:jc w:val="both"/>
      </w:pPr>
      <w:r w:rsidRPr="001D47D4">
        <w:t>ми воды. Три состояния воды. Вода в атмосфере. Снег, лед.</w:t>
      </w:r>
      <w:r w:rsidR="0059357D" w:rsidRPr="001D47D4">
        <w:t xml:space="preserve"> Свойства воды. Вода – раствори</w:t>
      </w:r>
      <w:r w:rsidRPr="001D47D4">
        <w:t xml:space="preserve">тель. Очистка воды от примесей фильтрованием. Вода - одно из условий жизни на Земле. Вода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в быту.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Воздух. Представление о его составе. Свойства воздуха. Воздух как условие горения. Что такое ветер. Значение воздуха для растений, животных и человека.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Взаимосвязи и взаимозависимости между компонентами неживой природы. Явления природы: снегопад, листопад, ветер, гроза; смена времени суток, смена времен года.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Круговорот воды в природе. Представление о стихийных бедствиях на Земле. Стихийные бедствия, возможные в местности, где находится школа. Изменение поверхности Земли под воздействием Солнца, воды, ветра и деятельности человека.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t xml:space="preserve">Охрана суши, воды и воздуха от загрязнения вредными веществами.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rPr>
          <w:i/>
        </w:rPr>
        <w:t>Практические работы.</w:t>
      </w:r>
      <w:r w:rsidRPr="001D47D4">
        <w:t xml:space="preserve"> Определение свойств воздуха и воды; измерение температуры воздуха и воды; растворение в воде веществ, фильтрование; определение направления ветра с помощью флюгера. </w:t>
      </w:r>
    </w:p>
    <w:p w:rsidR="00296D5A" w:rsidRPr="001D47D4" w:rsidRDefault="00296D5A" w:rsidP="00196976">
      <w:pPr>
        <w:ind w:left="-284" w:firstLine="284"/>
        <w:jc w:val="both"/>
        <w:rPr>
          <w:b/>
        </w:rPr>
      </w:pPr>
      <w:r w:rsidRPr="001D47D4">
        <w:rPr>
          <w:b/>
        </w:rPr>
        <w:t xml:space="preserve">Живая природа </w:t>
      </w:r>
    </w:p>
    <w:p w:rsidR="00296D5A" w:rsidRPr="001D47D4" w:rsidRDefault="00296D5A" w:rsidP="00196976">
      <w:pPr>
        <w:ind w:left="-284" w:firstLine="284"/>
        <w:jc w:val="both"/>
      </w:pPr>
      <w:r w:rsidRPr="001D47D4">
        <w:rPr>
          <w:b/>
        </w:rPr>
        <w:t xml:space="preserve">Человек и природа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Царства живой природы: бактерии, грибы, растения, животные. Признаки живых организмов: дыхание, питание, движение, рост, размножение, умирание. Представление о взаимосвязи живых организмов с неживой природой, о связях между разными представителями живой природы.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Растения, их разнообразие. Роль растений в природе и жизни человека. Бережное отношение человека к растениям. Растения родного края, названия, краткая характеристика на основе наблюдений. Части растения (корень, стебель, лист, цветок, плод, семя). Условия, необходимые для жизни растений (свет, тепло, воздух, вода). Водоросли, мхи, папоротники, хвойные и цветковые растения. Деревья, кустарники, травы. Дикорастущие и культурные растения. Овощи и фрукты. Части растений, которые мы едим. Плоды и корнеплоды.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Животные, их разнообразие. Условия, необходимые для жизни животных (воздух, вода, тепло, пища). </w:t>
      </w:r>
      <w:proofErr w:type="gramStart"/>
      <w:r w:rsidRPr="001D47D4">
        <w:t>Представление о группах животных: насекомые, рыбы, земноводные, пресмыкающиеся, птицы, млекопитающие (или насекомые, рыбы, птицы, звери); разнообразие животных.</w:t>
      </w:r>
      <w:proofErr w:type="gramEnd"/>
      <w:r w:rsidRPr="001D47D4">
        <w:t xml:space="preserve"> Особенности питания разных животных (хищные, растительноядные, всеядные). Размножение животных (насекомые, рыбы, птицы, звери). Дикие и домашние животные. Роль животных в природе и жизни людей, бережное отношение человека к животным. Животные родного края, их названия, краткая характеристика на основе наблюдений. Правила поведения с домашними животными.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Сохранение редких растений, животных. Красная книга.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Грибы - съедобные и ядовитые, их разнообразие. Правила сбора грибов. </w:t>
      </w:r>
    </w:p>
    <w:p w:rsidR="00296D5A" w:rsidRPr="001D47D4" w:rsidRDefault="00296D5A" w:rsidP="00196976">
      <w:pPr>
        <w:ind w:left="-284" w:firstLine="284"/>
        <w:jc w:val="both"/>
      </w:pPr>
      <w:r w:rsidRPr="001D47D4">
        <w:t xml:space="preserve">Бактерии, их роль в жизни живой природы и человека. Гигиена тела и жилища.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t xml:space="preserve">Красота и разнообразие природы России. </w:t>
      </w:r>
    </w:p>
    <w:p w:rsidR="00296D5A" w:rsidRPr="001D47D4" w:rsidRDefault="00296D5A" w:rsidP="00196976">
      <w:pPr>
        <w:ind w:left="-284" w:firstLine="284"/>
        <w:jc w:val="both"/>
        <w:rPr>
          <w:i/>
        </w:rPr>
      </w:pPr>
      <w:r w:rsidRPr="001D47D4">
        <w:rPr>
          <w:i/>
        </w:rPr>
        <w:t>Практические работы.</w:t>
      </w:r>
      <w:r w:rsidRPr="001D47D4">
        <w:t xml:space="preserve"> Проращивание семян; наблюдение за развитием растений в разных условиях; наблюдение и уход за комнатными растениями, за животными в уголке живой природы; изучение особенностей внешнего строения различных групп животных и растений с помощью коллекций и гербариев; рассматривание и классификация плодов и семян; рассматривание строения плода и корнеплода; различение ядовитых грибов. </w:t>
      </w:r>
    </w:p>
    <w:p w:rsidR="00296D5A" w:rsidRDefault="00296D5A" w:rsidP="00196976">
      <w:pPr>
        <w:ind w:left="-284" w:firstLine="284"/>
        <w:jc w:val="both"/>
      </w:pPr>
      <w:r w:rsidRPr="001D47D4">
        <w:rPr>
          <w:i/>
        </w:rPr>
        <w:t>Экскурсия</w:t>
      </w:r>
      <w:r w:rsidRPr="001D47D4">
        <w:t xml:space="preserve"> в природу, в зоопарк, в ботанический сад. </w:t>
      </w:r>
    </w:p>
    <w:p w:rsidR="001D47D4" w:rsidRDefault="001D47D4" w:rsidP="00196976">
      <w:pPr>
        <w:ind w:left="-284" w:firstLine="284"/>
        <w:jc w:val="both"/>
      </w:pPr>
    </w:p>
    <w:p w:rsidR="005F5012" w:rsidRDefault="005F5012" w:rsidP="00196976">
      <w:pPr>
        <w:ind w:left="-284" w:firstLine="284"/>
        <w:jc w:val="both"/>
      </w:pPr>
    </w:p>
    <w:p w:rsidR="005F5012" w:rsidRDefault="005F5012" w:rsidP="00196976">
      <w:pPr>
        <w:ind w:left="-284" w:firstLine="284"/>
        <w:jc w:val="both"/>
      </w:pPr>
    </w:p>
    <w:p w:rsidR="003C4D75" w:rsidRDefault="003C4D75" w:rsidP="00196976">
      <w:pPr>
        <w:ind w:left="-284" w:firstLine="284"/>
        <w:jc w:val="both"/>
      </w:pPr>
    </w:p>
    <w:p w:rsidR="003C4D75" w:rsidRDefault="003C4D75" w:rsidP="00196976">
      <w:pPr>
        <w:ind w:left="-284" w:firstLine="284"/>
        <w:jc w:val="both"/>
      </w:pPr>
    </w:p>
    <w:p w:rsidR="003C4D75" w:rsidRDefault="003C4D75" w:rsidP="00196976">
      <w:pPr>
        <w:ind w:left="-284" w:firstLine="284"/>
        <w:jc w:val="both"/>
      </w:pPr>
    </w:p>
    <w:p w:rsidR="005F5012" w:rsidRPr="001D47D4" w:rsidRDefault="005F5012" w:rsidP="00196976">
      <w:pPr>
        <w:ind w:left="-284" w:firstLine="284"/>
        <w:jc w:val="both"/>
      </w:pPr>
    </w:p>
    <w:p w:rsidR="00296D5A" w:rsidRPr="001D47D4" w:rsidRDefault="00296D5A" w:rsidP="00196976">
      <w:pPr>
        <w:ind w:left="-284" w:firstLine="284"/>
        <w:jc w:val="center"/>
        <w:rPr>
          <w:b/>
          <w:color w:val="000000"/>
        </w:rPr>
      </w:pPr>
      <w:r w:rsidRPr="001D47D4">
        <w:rPr>
          <w:b/>
          <w:lang w:val="en-US"/>
        </w:rPr>
        <w:t>VII</w:t>
      </w:r>
      <w:r w:rsidRPr="001D47D4">
        <w:rPr>
          <w:b/>
        </w:rPr>
        <w:t>. Тематическое планирование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  <w:jc w:val="center"/>
        <w:rPr>
          <w:b/>
        </w:rPr>
      </w:pPr>
      <w:r w:rsidRPr="001D47D4">
        <w:rPr>
          <w:b/>
          <w:color w:val="000000"/>
        </w:rPr>
        <w:t xml:space="preserve">2 класс (Всего: </w:t>
      </w:r>
      <w:r w:rsidR="00AB7542" w:rsidRPr="001D47D4">
        <w:rPr>
          <w:b/>
          <w:color w:val="000000"/>
        </w:rPr>
        <w:t>69</w:t>
      </w:r>
      <w:r w:rsidRPr="001D47D4">
        <w:rPr>
          <w:b/>
          <w:color w:val="000000"/>
        </w:rPr>
        <w:t xml:space="preserve"> часов)</w:t>
      </w:r>
    </w:p>
    <w:p w:rsidR="00296D5A" w:rsidRPr="001D47D4" w:rsidRDefault="00296D5A" w:rsidP="00196976">
      <w:pPr>
        <w:ind w:left="-284" w:firstLine="284"/>
      </w:pPr>
      <w:r w:rsidRPr="001D47D4">
        <w:rPr>
          <w:b/>
        </w:rPr>
        <w:t>Общий взгляд на Землю  -  5 ч</w:t>
      </w:r>
    </w:p>
    <w:p w:rsidR="00296D5A" w:rsidRPr="001D47D4" w:rsidRDefault="00296D5A" w:rsidP="00196976">
      <w:pPr>
        <w:ind w:left="-284" w:firstLine="284"/>
      </w:pPr>
      <w:r w:rsidRPr="001D47D4">
        <w:t>Наша Родина</w:t>
      </w:r>
    </w:p>
    <w:p w:rsidR="00296D5A" w:rsidRPr="001D47D4" w:rsidRDefault="00296D5A" w:rsidP="00196976">
      <w:pPr>
        <w:ind w:left="-284" w:firstLine="284"/>
      </w:pPr>
      <w:r w:rsidRPr="001D47D4">
        <w:t>Семья и труд</w:t>
      </w:r>
    </w:p>
    <w:p w:rsidR="00296D5A" w:rsidRPr="001D47D4" w:rsidRDefault="00296D5A" w:rsidP="00196976">
      <w:pPr>
        <w:ind w:left="-284" w:firstLine="284"/>
      </w:pPr>
      <w:r w:rsidRPr="001D47D4">
        <w:t>Загадки Земли</w:t>
      </w:r>
    </w:p>
    <w:p w:rsidR="00296D5A" w:rsidRPr="001D47D4" w:rsidRDefault="00296D5A" w:rsidP="00196976">
      <w:pPr>
        <w:ind w:left="-284" w:firstLine="284"/>
      </w:pPr>
      <w:r w:rsidRPr="001D47D4">
        <w:t>Связь прошлого с настоящим</w:t>
      </w:r>
    </w:p>
    <w:p w:rsidR="00296D5A" w:rsidRPr="001D47D4" w:rsidRDefault="00296D5A" w:rsidP="00196976">
      <w:pPr>
        <w:ind w:left="-284" w:firstLine="284"/>
      </w:pPr>
      <w:r w:rsidRPr="001D47D4">
        <w:t>Россия – родина космонавтики</w:t>
      </w:r>
    </w:p>
    <w:p w:rsidR="00296D5A" w:rsidRPr="001D47D4" w:rsidRDefault="00296D5A" w:rsidP="00196976">
      <w:pPr>
        <w:ind w:left="-284" w:firstLine="284"/>
      </w:pPr>
      <w:r w:rsidRPr="001D47D4">
        <w:t>Материки</w:t>
      </w:r>
    </w:p>
    <w:p w:rsidR="00296D5A" w:rsidRPr="001D47D4" w:rsidRDefault="00296D5A" w:rsidP="00196976">
      <w:pPr>
        <w:ind w:left="-284" w:firstLine="284"/>
      </w:pPr>
      <w:r w:rsidRPr="001D47D4">
        <w:t>Мировой океан</w:t>
      </w:r>
    </w:p>
    <w:p w:rsidR="00296D5A" w:rsidRPr="001D47D4" w:rsidRDefault="00296D5A" w:rsidP="00196976">
      <w:pPr>
        <w:ind w:left="-284" w:firstLine="284"/>
        <w:rPr>
          <w:b/>
        </w:rPr>
      </w:pPr>
      <w:r w:rsidRPr="001D47D4">
        <w:t>Северный Ледовитый океан</w:t>
      </w:r>
    </w:p>
    <w:p w:rsidR="00296D5A" w:rsidRPr="001D47D4" w:rsidRDefault="00296D5A" w:rsidP="00196976">
      <w:pPr>
        <w:ind w:left="-284" w:firstLine="284"/>
      </w:pPr>
      <w:r w:rsidRPr="001D47D4">
        <w:rPr>
          <w:b/>
        </w:rPr>
        <w:t>Как изучают окружающий мир  -  9 ч</w:t>
      </w:r>
    </w:p>
    <w:p w:rsidR="00296D5A" w:rsidRPr="001D47D4" w:rsidRDefault="00296D5A" w:rsidP="00196976">
      <w:pPr>
        <w:ind w:left="-284" w:firstLine="284"/>
      </w:pPr>
      <w:r w:rsidRPr="001D47D4">
        <w:t>Сто наук</w:t>
      </w:r>
    </w:p>
    <w:p w:rsidR="00296D5A" w:rsidRPr="001D47D4" w:rsidRDefault="00296D5A" w:rsidP="00196976">
      <w:pPr>
        <w:ind w:left="-284" w:firstLine="284"/>
      </w:pPr>
      <w:r w:rsidRPr="001D47D4">
        <w:t>Органы чувств человека</w:t>
      </w:r>
    </w:p>
    <w:p w:rsidR="00296D5A" w:rsidRPr="001D47D4" w:rsidRDefault="00296D5A" w:rsidP="00196976">
      <w:pPr>
        <w:ind w:left="-284" w:firstLine="284"/>
      </w:pPr>
      <w:r w:rsidRPr="001D47D4">
        <w:t>Язык науки</w:t>
      </w:r>
    </w:p>
    <w:p w:rsidR="00296D5A" w:rsidRPr="001D47D4" w:rsidRDefault="00296D5A" w:rsidP="00196976">
      <w:pPr>
        <w:ind w:left="-284" w:firstLine="284"/>
        <w:rPr>
          <w:color w:val="000000"/>
        </w:rPr>
      </w:pPr>
      <w:r w:rsidRPr="001D47D4">
        <w:t>Наблюдения, рассуждения, выводы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rPr>
          <w:color w:val="000000"/>
        </w:rPr>
        <w:t>Этнокультурное содержание:</w:t>
      </w:r>
    </w:p>
    <w:p w:rsidR="00296D5A" w:rsidRPr="001D47D4" w:rsidRDefault="00CE568D" w:rsidP="00196976">
      <w:pPr>
        <w:ind w:left="-284" w:firstLine="284"/>
      </w:pPr>
      <w:r w:rsidRPr="001D47D4">
        <w:t>Народные приметы.</w:t>
      </w:r>
    </w:p>
    <w:p w:rsidR="00296D5A" w:rsidRPr="001D47D4" w:rsidRDefault="00296D5A" w:rsidP="00196976">
      <w:pPr>
        <w:ind w:left="-284" w:firstLine="284"/>
      </w:pPr>
      <w:r w:rsidRPr="001D47D4">
        <w:t>Инструменты и приборы</w:t>
      </w:r>
    </w:p>
    <w:p w:rsidR="00296D5A" w:rsidRPr="001D47D4" w:rsidRDefault="00296D5A" w:rsidP="00196976">
      <w:pPr>
        <w:ind w:left="-284" w:firstLine="284"/>
        <w:rPr>
          <w:color w:val="000000"/>
        </w:rPr>
      </w:pPr>
      <w:r w:rsidRPr="001D47D4">
        <w:t>Книги и другие средства информации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rPr>
          <w:color w:val="000000"/>
        </w:rPr>
        <w:t>Этнокультурное содержание:</w:t>
      </w:r>
    </w:p>
    <w:p w:rsidR="00296D5A" w:rsidRPr="001D47D4" w:rsidRDefault="00296D5A" w:rsidP="00196976">
      <w:pPr>
        <w:pStyle w:val="1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1D47D4">
        <w:rPr>
          <w:rFonts w:ascii="Times New Roman" w:hAnsi="Times New Roman" w:cs="Times New Roman"/>
          <w:sz w:val="24"/>
          <w:szCs w:val="24"/>
        </w:rPr>
        <w:t>Ландшафт Земли. Красота природы родного края</w:t>
      </w:r>
    </w:p>
    <w:p w:rsidR="00296D5A" w:rsidRPr="001D47D4" w:rsidRDefault="00296D5A" w:rsidP="00196976">
      <w:pPr>
        <w:pStyle w:val="1"/>
        <w:spacing w:after="0" w:line="240" w:lineRule="auto"/>
        <w:ind w:left="-284" w:firstLine="284"/>
        <w:rPr>
          <w:rFonts w:ascii="Times New Roman" w:hAnsi="Times New Roman" w:cs="Times New Roman"/>
          <w:sz w:val="24"/>
          <w:szCs w:val="24"/>
        </w:rPr>
      </w:pPr>
      <w:r w:rsidRPr="001D47D4">
        <w:rPr>
          <w:rFonts w:ascii="Times New Roman" w:hAnsi="Times New Roman" w:cs="Times New Roman"/>
          <w:sz w:val="24"/>
          <w:szCs w:val="24"/>
        </w:rPr>
        <w:t>Тела и вещества</w:t>
      </w:r>
    </w:p>
    <w:p w:rsidR="00296D5A" w:rsidRPr="001D47D4" w:rsidRDefault="00296D5A" w:rsidP="00196976">
      <w:pPr>
        <w:ind w:left="-284" w:firstLine="284"/>
      </w:pPr>
      <w:r w:rsidRPr="001D47D4">
        <w:t>Свойства веществ</w:t>
      </w:r>
    </w:p>
    <w:p w:rsidR="00296D5A" w:rsidRPr="001D47D4" w:rsidRDefault="00296D5A" w:rsidP="00196976">
      <w:pPr>
        <w:ind w:left="-284" w:firstLine="284"/>
        <w:rPr>
          <w:color w:val="000000"/>
        </w:rPr>
      </w:pPr>
      <w:r w:rsidRPr="001D47D4">
        <w:t>Человек и природа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rPr>
          <w:color w:val="000000"/>
        </w:rPr>
        <w:t>Этнокультурное содержание:</w:t>
      </w:r>
    </w:p>
    <w:p w:rsidR="00296D5A" w:rsidRPr="001D47D4" w:rsidRDefault="00296D5A" w:rsidP="00196976">
      <w:pPr>
        <w:pStyle w:val="1"/>
        <w:spacing w:after="0" w:line="240" w:lineRule="auto"/>
        <w:ind w:left="-284" w:firstLine="284"/>
        <w:rPr>
          <w:rFonts w:ascii="Times New Roman" w:hAnsi="Times New Roman" w:cs="Times New Roman"/>
          <w:b/>
          <w:sz w:val="24"/>
          <w:szCs w:val="24"/>
        </w:rPr>
      </w:pPr>
      <w:r w:rsidRPr="001D47D4">
        <w:rPr>
          <w:rFonts w:ascii="Times New Roman" w:hAnsi="Times New Roman" w:cs="Times New Roman"/>
          <w:sz w:val="24"/>
          <w:szCs w:val="24"/>
        </w:rPr>
        <w:t>Как следует беречь природу родного края</w:t>
      </w:r>
    </w:p>
    <w:p w:rsidR="00296D5A" w:rsidRPr="001D47D4" w:rsidRDefault="00296D5A" w:rsidP="00196976">
      <w:pPr>
        <w:ind w:left="-284" w:firstLine="284"/>
      </w:pPr>
      <w:r w:rsidRPr="001D47D4">
        <w:rPr>
          <w:b/>
        </w:rPr>
        <w:t>Космос -  4 ч</w:t>
      </w:r>
    </w:p>
    <w:p w:rsidR="00296D5A" w:rsidRPr="001D47D4" w:rsidRDefault="00296D5A" w:rsidP="00196976">
      <w:pPr>
        <w:ind w:left="-284" w:firstLine="284"/>
      </w:pPr>
      <w:r w:rsidRPr="001D47D4">
        <w:t>Главные особенности космоса</w:t>
      </w:r>
    </w:p>
    <w:p w:rsidR="00296D5A" w:rsidRPr="001D47D4" w:rsidRDefault="00296D5A" w:rsidP="00196976">
      <w:pPr>
        <w:ind w:left="-284" w:firstLine="284"/>
      </w:pPr>
      <w:r w:rsidRPr="001D47D4">
        <w:t>Звезда по имени Солнце</w:t>
      </w:r>
    </w:p>
    <w:p w:rsidR="00296D5A" w:rsidRPr="001D47D4" w:rsidRDefault="00296D5A" w:rsidP="00196976">
      <w:pPr>
        <w:ind w:left="-284" w:firstLine="284"/>
      </w:pPr>
      <w:r w:rsidRPr="001D47D4">
        <w:t>Планеты</w:t>
      </w:r>
    </w:p>
    <w:p w:rsidR="00296D5A" w:rsidRPr="001D47D4" w:rsidRDefault="00296D5A" w:rsidP="00196976">
      <w:pPr>
        <w:ind w:left="-284" w:firstLine="284"/>
      </w:pPr>
      <w:r w:rsidRPr="001D47D4">
        <w:t>Звёзды и созвездия</w:t>
      </w:r>
    </w:p>
    <w:p w:rsidR="00296D5A" w:rsidRPr="001D47D4" w:rsidRDefault="00296D5A" w:rsidP="00196976">
      <w:pPr>
        <w:ind w:left="-284" w:firstLine="284"/>
      </w:pPr>
      <w:r w:rsidRPr="001D47D4">
        <w:t>Луна-спутник Земли</w:t>
      </w:r>
    </w:p>
    <w:p w:rsidR="00296D5A" w:rsidRPr="001D47D4" w:rsidRDefault="00296D5A" w:rsidP="00196976">
      <w:pPr>
        <w:ind w:left="-284" w:firstLine="284"/>
        <w:rPr>
          <w:b/>
        </w:rPr>
      </w:pPr>
      <w:r w:rsidRPr="001D47D4">
        <w:t>Не верь глазам своим!</w:t>
      </w:r>
    </w:p>
    <w:p w:rsidR="00296D5A" w:rsidRPr="001D47D4" w:rsidRDefault="00296D5A" w:rsidP="00196976">
      <w:pPr>
        <w:ind w:left="-284" w:firstLine="284"/>
      </w:pPr>
      <w:r w:rsidRPr="001D47D4">
        <w:rPr>
          <w:b/>
        </w:rPr>
        <w:t>Планета Земля   -    10 ч</w:t>
      </w:r>
    </w:p>
    <w:p w:rsidR="00296D5A" w:rsidRPr="001D47D4" w:rsidRDefault="00296D5A" w:rsidP="00196976">
      <w:pPr>
        <w:ind w:left="-284" w:firstLine="284"/>
      </w:pPr>
      <w:r w:rsidRPr="001D47D4">
        <w:t>Наш общий дом</w:t>
      </w:r>
    </w:p>
    <w:p w:rsidR="00296D5A" w:rsidRPr="001D47D4" w:rsidRDefault="00296D5A" w:rsidP="00196976">
      <w:pPr>
        <w:ind w:left="-284" w:firstLine="284"/>
      </w:pPr>
      <w:r w:rsidRPr="001D47D4">
        <w:t>Горизонт</w:t>
      </w:r>
    </w:p>
    <w:p w:rsidR="00296D5A" w:rsidRPr="001D47D4" w:rsidRDefault="00296D5A" w:rsidP="00196976">
      <w:pPr>
        <w:ind w:left="-284" w:firstLine="284"/>
      </w:pPr>
      <w:r w:rsidRPr="001D47D4">
        <w:t>Строение Земли</w:t>
      </w:r>
    </w:p>
    <w:p w:rsidR="00296D5A" w:rsidRPr="001D47D4" w:rsidRDefault="00296D5A" w:rsidP="00196976">
      <w:pPr>
        <w:ind w:left="-284" w:firstLine="284"/>
      </w:pPr>
      <w:r w:rsidRPr="001D47D4">
        <w:t>Ориентирование</w:t>
      </w:r>
    </w:p>
    <w:p w:rsidR="00296D5A" w:rsidRPr="001D47D4" w:rsidRDefault="00296D5A" w:rsidP="00196976">
      <w:pPr>
        <w:ind w:left="-284" w:firstLine="284"/>
      </w:pPr>
      <w:r w:rsidRPr="001D47D4">
        <w:t>Компас</w:t>
      </w:r>
    </w:p>
    <w:p w:rsidR="00296D5A" w:rsidRPr="001D47D4" w:rsidRDefault="00296D5A" w:rsidP="00196976">
      <w:pPr>
        <w:ind w:left="-284" w:firstLine="284"/>
      </w:pPr>
      <w:r w:rsidRPr="001D47D4">
        <w:t>Народные приметы ориентирования</w:t>
      </w:r>
    </w:p>
    <w:p w:rsidR="00296D5A" w:rsidRPr="001D47D4" w:rsidRDefault="00296D5A" w:rsidP="00196976">
      <w:pPr>
        <w:ind w:left="-284" w:firstLine="284"/>
      </w:pPr>
      <w:r w:rsidRPr="001D47D4">
        <w:t>Глобус и географическая карта</w:t>
      </w:r>
    </w:p>
    <w:p w:rsidR="00296D5A" w:rsidRPr="001D47D4" w:rsidRDefault="00296D5A" w:rsidP="00196976">
      <w:pPr>
        <w:ind w:left="-284" w:firstLine="284"/>
      </w:pPr>
      <w:r w:rsidRPr="001D47D4">
        <w:t>Рельеф Земли</w:t>
      </w:r>
    </w:p>
    <w:p w:rsidR="00296D5A" w:rsidRPr="001D47D4" w:rsidRDefault="00296D5A" w:rsidP="00196976">
      <w:pPr>
        <w:ind w:left="-284" w:firstLine="284"/>
        <w:rPr>
          <w:b/>
        </w:rPr>
      </w:pPr>
      <w:r w:rsidRPr="001D47D4">
        <w:t>Ландшафт</w:t>
      </w:r>
    </w:p>
    <w:p w:rsidR="00296D5A" w:rsidRPr="001D47D4" w:rsidRDefault="00296D5A" w:rsidP="00196976">
      <w:pPr>
        <w:ind w:left="-284" w:firstLine="284"/>
      </w:pPr>
      <w:r w:rsidRPr="001D47D4">
        <w:rPr>
          <w:b/>
        </w:rPr>
        <w:t>Взаимодействие сил природы  -  2</w:t>
      </w:r>
      <w:r w:rsidR="005B5793" w:rsidRPr="001D47D4">
        <w:rPr>
          <w:b/>
        </w:rPr>
        <w:t>0</w:t>
      </w:r>
      <w:r w:rsidRPr="001D47D4">
        <w:rPr>
          <w:b/>
        </w:rPr>
        <w:t xml:space="preserve"> ч</w:t>
      </w:r>
    </w:p>
    <w:p w:rsidR="00296D5A" w:rsidRPr="001D47D4" w:rsidRDefault="00296D5A" w:rsidP="00196976">
      <w:pPr>
        <w:ind w:left="-284" w:firstLine="284"/>
      </w:pPr>
      <w:r w:rsidRPr="001D47D4">
        <w:t>Тепловые пояса Земли</w:t>
      </w:r>
    </w:p>
    <w:p w:rsidR="00296D5A" w:rsidRPr="001D47D4" w:rsidRDefault="00296D5A" w:rsidP="00196976">
      <w:pPr>
        <w:ind w:left="-284" w:firstLine="284"/>
        <w:rPr>
          <w:color w:val="000000"/>
        </w:rPr>
      </w:pPr>
      <w:r w:rsidRPr="001D47D4">
        <w:t>Смена времён года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rPr>
          <w:color w:val="000000"/>
        </w:rPr>
        <w:t>Этнокультурное содержание:</w:t>
      </w:r>
    </w:p>
    <w:p w:rsidR="00296D5A" w:rsidRPr="001D47D4" w:rsidRDefault="00296D5A" w:rsidP="00196976">
      <w:pPr>
        <w:ind w:left="-284" w:firstLine="284"/>
      </w:pPr>
      <w:r w:rsidRPr="001D47D4">
        <w:t>Жизнь животных и растений родного края зимой</w:t>
      </w:r>
    </w:p>
    <w:p w:rsidR="00296D5A" w:rsidRPr="001D47D4" w:rsidRDefault="00296D5A" w:rsidP="00196976">
      <w:pPr>
        <w:ind w:left="-284" w:firstLine="284"/>
      </w:pPr>
      <w:r w:rsidRPr="001D47D4">
        <w:t>Особенности Земли как планеты</w:t>
      </w:r>
    </w:p>
    <w:p w:rsidR="00296D5A" w:rsidRPr="001D47D4" w:rsidRDefault="00296D5A" w:rsidP="00196976">
      <w:pPr>
        <w:ind w:left="-284" w:firstLine="284"/>
      </w:pPr>
      <w:r w:rsidRPr="001D47D4">
        <w:lastRenderedPageBreak/>
        <w:t>Суша под солнцем</w:t>
      </w:r>
    </w:p>
    <w:p w:rsidR="00296D5A" w:rsidRPr="001D47D4" w:rsidRDefault="00296D5A" w:rsidP="00196976">
      <w:pPr>
        <w:ind w:left="-284" w:firstLine="284"/>
      </w:pPr>
      <w:r w:rsidRPr="001D47D4">
        <w:t>Внутренние силы Земли</w:t>
      </w:r>
    </w:p>
    <w:p w:rsidR="00296D5A" w:rsidRPr="001D47D4" w:rsidRDefault="00296D5A" w:rsidP="00196976">
      <w:pPr>
        <w:ind w:left="-284" w:firstLine="284"/>
        <w:rPr>
          <w:color w:val="000000"/>
        </w:rPr>
      </w:pPr>
      <w:r w:rsidRPr="001D47D4">
        <w:t>Воды Земли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rPr>
          <w:color w:val="000000"/>
        </w:rPr>
        <w:t>Этнокультурное содержание: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Источники воды  в нашей местности</w:t>
      </w:r>
    </w:p>
    <w:p w:rsidR="00296D5A" w:rsidRPr="001D47D4" w:rsidRDefault="00296D5A" w:rsidP="00196976">
      <w:pPr>
        <w:ind w:left="-284" w:firstLine="284"/>
      </w:pPr>
      <w:r w:rsidRPr="001D47D4">
        <w:t>Воздух</w:t>
      </w:r>
    </w:p>
    <w:p w:rsidR="00296D5A" w:rsidRPr="001D47D4" w:rsidRDefault="00296D5A" w:rsidP="00196976">
      <w:pPr>
        <w:ind w:left="-284" w:firstLine="284"/>
      </w:pPr>
      <w:r w:rsidRPr="001D47D4">
        <w:t>Движение воздуха</w:t>
      </w:r>
    </w:p>
    <w:p w:rsidR="00296D5A" w:rsidRPr="001D47D4" w:rsidRDefault="00296D5A" w:rsidP="00196976">
      <w:pPr>
        <w:ind w:left="-284" w:firstLine="284"/>
      </w:pPr>
      <w:r w:rsidRPr="001D47D4">
        <w:t>Круговорот воды в природе</w:t>
      </w:r>
    </w:p>
    <w:p w:rsidR="00296D5A" w:rsidRPr="001D47D4" w:rsidRDefault="00296D5A" w:rsidP="00196976">
      <w:pPr>
        <w:ind w:left="-284" w:firstLine="284"/>
      </w:pPr>
      <w:r w:rsidRPr="001D47D4">
        <w:t>Человек и неживая природа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t>Этнокультурное содержание:</w:t>
      </w:r>
    </w:p>
    <w:p w:rsidR="00296D5A" w:rsidRPr="001D47D4" w:rsidRDefault="00296D5A" w:rsidP="00196976">
      <w:pPr>
        <w:ind w:left="-284" w:firstLine="284"/>
        <w:rPr>
          <w:b/>
        </w:rPr>
      </w:pPr>
      <w:r w:rsidRPr="001D47D4">
        <w:t>Анализ экологического состояния своей местности:  источники загрязнения водоемов</w:t>
      </w:r>
    </w:p>
    <w:p w:rsidR="00296D5A" w:rsidRPr="001D47D4" w:rsidRDefault="00296D5A" w:rsidP="00196976">
      <w:pPr>
        <w:ind w:left="-284" w:firstLine="284"/>
      </w:pPr>
      <w:r w:rsidRPr="001D47D4">
        <w:rPr>
          <w:b/>
        </w:rPr>
        <w:t>Живая природа -   2</w:t>
      </w:r>
      <w:r w:rsidR="00AB7542" w:rsidRPr="001D47D4">
        <w:rPr>
          <w:b/>
        </w:rPr>
        <w:t>1</w:t>
      </w:r>
      <w:r w:rsidRPr="001D47D4">
        <w:rPr>
          <w:b/>
        </w:rPr>
        <w:t xml:space="preserve"> ч</w:t>
      </w:r>
    </w:p>
    <w:p w:rsidR="00296D5A" w:rsidRPr="001D47D4" w:rsidRDefault="00296D5A" w:rsidP="00196976">
      <w:pPr>
        <w:ind w:left="-284" w:firstLine="284"/>
      </w:pPr>
      <w:r w:rsidRPr="001D47D4">
        <w:t>Жизнь – особенность нашей планеты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t>Этнокультурное содержание: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Представители охраняемых птиц и зверей местной фауны.</w:t>
      </w:r>
    </w:p>
    <w:p w:rsidR="00296D5A" w:rsidRPr="001D47D4" w:rsidRDefault="00296D5A" w:rsidP="00196976">
      <w:pPr>
        <w:ind w:left="-284" w:firstLine="284"/>
      </w:pPr>
      <w:r w:rsidRPr="001D47D4">
        <w:t>Растения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t>Этнокультурное содержание: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Дикорастущие и культурные растения в природе родного края.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 xml:space="preserve">Фрукты и овощи, произрастающие на местной территории          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Растения-путешественники. Культурные и комнатные растения своей местности.</w:t>
      </w:r>
    </w:p>
    <w:p w:rsidR="00296D5A" w:rsidRPr="001D47D4" w:rsidRDefault="00296D5A" w:rsidP="00196976">
      <w:pPr>
        <w:ind w:left="-284" w:firstLine="284"/>
      </w:pPr>
      <w:r w:rsidRPr="001D47D4">
        <w:t>Грибы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t>Этнокультурное содержание: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Съедобные и несъедобные грибы своей местности.</w:t>
      </w:r>
    </w:p>
    <w:p w:rsidR="00296D5A" w:rsidRPr="001D47D4" w:rsidRDefault="00296D5A" w:rsidP="00196976">
      <w:pPr>
        <w:ind w:left="-284" w:firstLine="284"/>
      </w:pPr>
      <w:r w:rsidRPr="001D47D4">
        <w:t>Животные</w:t>
      </w:r>
    </w:p>
    <w:p w:rsidR="00296D5A" w:rsidRPr="001D47D4" w:rsidRDefault="00296D5A" w:rsidP="00196976">
      <w:pPr>
        <w:pStyle w:val="a7"/>
        <w:shd w:val="clear" w:color="auto" w:fill="FFFFFF"/>
        <w:spacing w:before="0" w:after="0"/>
        <w:ind w:left="-284" w:firstLine="284"/>
      </w:pPr>
      <w:r w:rsidRPr="001D47D4">
        <w:t>Этнокультурное содержание: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Группы животных: насекомые, паукообразные Хакас</w:t>
      </w:r>
      <w:r w:rsidR="00CE568D" w:rsidRPr="001D47D4">
        <w:rPr>
          <w:rFonts w:ascii="Times New Roman" w:hAnsi="Times New Roman" w:cs="Times New Roman"/>
        </w:rPr>
        <w:t xml:space="preserve">ии. </w:t>
      </w:r>
      <w:r w:rsidRPr="001D47D4">
        <w:rPr>
          <w:rFonts w:ascii="Times New Roman" w:hAnsi="Times New Roman" w:cs="Times New Roman"/>
        </w:rPr>
        <w:t>Местная фауна.</w:t>
      </w:r>
    </w:p>
    <w:p w:rsidR="00296D5A" w:rsidRPr="001D47D4" w:rsidRDefault="00296D5A" w:rsidP="00196976">
      <w:pPr>
        <w:pStyle w:val="Style27"/>
        <w:ind w:left="-284" w:firstLine="284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Дикие и домашние животные своего края.</w:t>
      </w:r>
    </w:p>
    <w:p w:rsidR="00296D5A" w:rsidRPr="001D47D4" w:rsidRDefault="00296D5A" w:rsidP="00296D5A">
      <w:pPr>
        <w:ind w:left="-284" w:firstLine="284"/>
      </w:pPr>
      <w:r w:rsidRPr="001D47D4">
        <w:t>Бактерии</w:t>
      </w:r>
    </w:p>
    <w:p w:rsidR="0059357D" w:rsidRPr="001D47D4" w:rsidRDefault="0059357D" w:rsidP="0059357D">
      <w:pPr>
        <w:ind w:left="-284" w:firstLine="284"/>
        <w:jc w:val="center"/>
      </w:pPr>
      <w:bookmarkStart w:id="2" w:name="bookmark17"/>
      <w:r w:rsidRPr="001D47D4">
        <w:rPr>
          <w:b/>
        </w:rPr>
        <w:t xml:space="preserve">VIII. </w:t>
      </w:r>
      <w:proofErr w:type="gramStart"/>
      <w:r w:rsidR="00037DE8" w:rsidRPr="001D47D4">
        <w:rPr>
          <w:b/>
        </w:rPr>
        <w:t>Учебно-</w:t>
      </w:r>
      <w:bookmarkEnd w:id="2"/>
      <w:r w:rsidR="00037DE8" w:rsidRPr="001D47D4">
        <w:rPr>
          <w:b/>
        </w:rPr>
        <w:t>м</w:t>
      </w:r>
      <w:r w:rsidRPr="001D47D4">
        <w:rPr>
          <w:b/>
        </w:rPr>
        <w:t>етодическая</w:t>
      </w:r>
      <w:proofErr w:type="gramEnd"/>
      <w:r w:rsidRPr="001D47D4">
        <w:rPr>
          <w:b/>
        </w:rPr>
        <w:t xml:space="preserve"> </w:t>
      </w:r>
      <w:r w:rsidR="00037DE8" w:rsidRPr="001D47D4">
        <w:rPr>
          <w:b/>
        </w:rPr>
        <w:t>обеспечение</w:t>
      </w:r>
    </w:p>
    <w:p w:rsidR="0059357D" w:rsidRPr="001D47D4" w:rsidRDefault="0059357D" w:rsidP="0059357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Дмитриева Н.Я., Казаков А.Н. Окружающий мир: Учебник для 2 класса. – Самара: Издательство «Учебная литература»: Издательский дом «Фёдоров»</w:t>
      </w:r>
    </w:p>
    <w:p w:rsidR="0059357D" w:rsidRPr="001D47D4" w:rsidRDefault="0059357D" w:rsidP="0059357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Дмитриева Н.Я., Казаков А.Н. Рабочая  тетрадь для 2 класса к учебнику «Окружающий мир». – Самара: Издательство «Учебная литература»: Издательский дом «Фёдоров»</w:t>
      </w:r>
      <w:r w:rsidR="00CF2B6F" w:rsidRPr="001D47D4">
        <w:rPr>
          <w:rFonts w:ascii="Times New Roman" w:hAnsi="Times New Roman" w:cs="Times New Roman"/>
        </w:rPr>
        <w:t>, 2015</w:t>
      </w:r>
    </w:p>
    <w:p w:rsidR="0059357D" w:rsidRPr="001D47D4" w:rsidRDefault="0059357D" w:rsidP="0059357D">
      <w:pPr>
        <w:pStyle w:val="a4"/>
        <w:numPr>
          <w:ilvl w:val="0"/>
          <w:numId w:val="4"/>
        </w:numPr>
        <w:shd w:val="clear" w:color="auto" w:fill="FFFFFF"/>
        <w:tabs>
          <w:tab w:val="left" w:pos="-1701"/>
        </w:tabs>
        <w:autoSpaceDE w:val="0"/>
        <w:ind w:right="7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  <w:color w:val="auto"/>
        </w:rPr>
        <w:t>Программы начального общего образования. Система Л. В. Занкова. - Самара:            Издательство  «Учебная литература»: Издательский дом «Федоров», 2011</w:t>
      </w:r>
    </w:p>
    <w:p w:rsidR="0059357D" w:rsidRPr="001D47D4" w:rsidRDefault="0059357D" w:rsidP="0059357D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1D47D4">
        <w:rPr>
          <w:rFonts w:ascii="Times New Roman" w:hAnsi="Times New Roman" w:cs="Times New Roman"/>
        </w:rPr>
        <w:t>Дмитриева Н.Я., Казаков А</w:t>
      </w:r>
      <w:r w:rsidR="003050D7" w:rsidRPr="001D47D4">
        <w:rPr>
          <w:rFonts w:ascii="Times New Roman" w:hAnsi="Times New Roman" w:cs="Times New Roman"/>
        </w:rPr>
        <w:t xml:space="preserve">.Н. Методические рекомендации по предмету </w:t>
      </w:r>
      <w:r w:rsidRPr="001D47D4">
        <w:rPr>
          <w:rFonts w:ascii="Times New Roman" w:hAnsi="Times New Roman" w:cs="Times New Roman"/>
        </w:rPr>
        <w:t>«Окружающий мир», 1-2 класс. – Самара: Издательство «Учебная литература»: Издательский дом «Фёдоров»</w:t>
      </w:r>
      <w:r w:rsidR="00CF2B6F" w:rsidRPr="001D47D4">
        <w:rPr>
          <w:rFonts w:ascii="Times New Roman" w:hAnsi="Times New Roman" w:cs="Times New Roman"/>
        </w:rPr>
        <w:t>, 2013</w:t>
      </w:r>
    </w:p>
    <w:p w:rsidR="00296D5A" w:rsidRPr="001D47D4" w:rsidRDefault="00296D5A" w:rsidP="00037DE8">
      <w:pPr>
        <w:ind w:left="-284" w:firstLine="284"/>
        <w:jc w:val="center"/>
        <w:rPr>
          <w:b/>
          <w:i/>
        </w:rPr>
      </w:pPr>
      <w:r w:rsidRPr="001D47D4">
        <w:rPr>
          <w:b/>
        </w:rPr>
        <w:t>Специфическое оборудование:</w:t>
      </w:r>
    </w:p>
    <w:p w:rsidR="00296D5A" w:rsidRPr="001D47D4" w:rsidRDefault="00296D5A" w:rsidP="00296D5A">
      <w:pPr>
        <w:numPr>
          <w:ilvl w:val="0"/>
          <w:numId w:val="3"/>
        </w:numPr>
        <w:suppressAutoHyphens/>
        <w:ind w:left="-284" w:firstLine="284"/>
        <w:jc w:val="both"/>
      </w:pPr>
      <w:r w:rsidRPr="001D47D4">
        <w:rPr>
          <w:i/>
        </w:rPr>
        <w:t xml:space="preserve">Наглядные пособия: </w:t>
      </w:r>
    </w:p>
    <w:p w:rsidR="00296D5A" w:rsidRPr="001D47D4" w:rsidRDefault="00296D5A" w:rsidP="00A241EE">
      <w:pPr>
        <w:ind w:left="-284" w:firstLine="284"/>
        <w:jc w:val="both"/>
      </w:pPr>
      <w:r w:rsidRPr="001D47D4">
        <w:t xml:space="preserve">а) натуральные: гербарии, коллекции минералов </w:t>
      </w:r>
      <w:r w:rsidR="00A241EE" w:rsidRPr="001D47D4">
        <w:t>и горных пород</w:t>
      </w:r>
      <w:r w:rsidRPr="001D47D4">
        <w:t xml:space="preserve">; </w:t>
      </w:r>
    </w:p>
    <w:p w:rsidR="00296D5A" w:rsidRPr="001D47D4" w:rsidRDefault="00296D5A" w:rsidP="00296D5A">
      <w:pPr>
        <w:ind w:left="-284" w:firstLine="284"/>
        <w:jc w:val="both"/>
      </w:pPr>
      <w:r w:rsidRPr="001D47D4">
        <w:t xml:space="preserve">б) изобразительные: </w:t>
      </w:r>
    </w:p>
    <w:p w:rsidR="00296D5A" w:rsidRPr="001D47D4" w:rsidRDefault="00296D5A" w:rsidP="00296D5A">
      <w:pPr>
        <w:ind w:left="-284" w:firstLine="284"/>
        <w:jc w:val="both"/>
      </w:pPr>
      <w:r w:rsidRPr="001D47D4">
        <w:t xml:space="preserve">- муляжи плодов, </w:t>
      </w:r>
      <w:r w:rsidR="00037DE8" w:rsidRPr="001D47D4">
        <w:t>грибов</w:t>
      </w:r>
      <w:r w:rsidRPr="001D47D4">
        <w:t xml:space="preserve">; </w:t>
      </w:r>
    </w:p>
    <w:p w:rsidR="00296D5A" w:rsidRPr="001D47D4" w:rsidRDefault="00296D5A" w:rsidP="00296D5A">
      <w:pPr>
        <w:ind w:left="-284" w:firstLine="284"/>
        <w:jc w:val="both"/>
      </w:pPr>
      <w:r w:rsidRPr="001D47D4">
        <w:t xml:space="preserve">- таблицы групп растений и животных, отдельных органов человека и систем органов, внешнего и внутреннего строения человека, значения полезных ископаемых; </w:t>
      </w:r>
    </w:p>
    <w:p w:rsidR="00296D5A" w:rsidRPr="001D47D4" w:rsidRDefault="00296D5A" w:rsidP="00296D5A">
      <w:pPr>
        <w:ind w:left="-284" w:firstLine="284"/>
        <w:jc w:val="both"/>
      </w:pPr>
      <w:r w:rsidRPr="001D47D4">
        <w:t>- физический глобус</w:t>
      </w:r>
      <w:r w:rsidR="00037DE8" w:rsidRPr="001D47D4">
        <w:t xml:space="preserve"> Земли, компас, теллурий</w:t>
      </w:r>
      <w:r w:rsidRPr="001D47D4">
        <w:t xml:space="preserve">; </w:t>
      </w:r>
    </w:p>
    <w:p w:rsidR="00296D5A" w:rsidRPr="001D47D4" w:rsidRDefault="00296D5A" w:rsidP="00296D5A">
      <w:pPr>
        <w:ind w:left="-284" w:firstLine="284"/>
        <w:jc w:val="both"/>
      </w:pPr>
      <w:r w:rsidRPr="001D47D4">
        <w:t xml:space="preserve">- настенные карты: «Физическая карта полушарий», «Физическая карта мира», «Физическая </w:t>
      </w:r>
    </w:p>
    <w:p w:rsidR="00296D5A" w:rsidRPr="001D47D4" w:rsidRDefault="00296D5A" w:rsidP="00296D5A">
      <w:pPr>
        <w:ind w:left="-284" w:firstLine="284"/>
        <w:jc w:val="both"/>
      </w:pPr>
      <w:r w:rsidRPr="001D47D4">
        <w:t xml:space="preserve">карта России», «Карта природных зон мира», «Карта природных зон России», «Политическая карта мира»; </w:t>
      </w:r>
    </w:p>
    <w:p w:rsidR="00296D5A" w:rsidRPr="001D47D4" w:rsidRDefault="00296D5A" w:rsidP="00296D5A">
      <w:pPr>
        <w:numPr>
          <w:ilvl w:val="0"/>
          <w:numId w:val="3"/>
        </w:numPr>
        <w:suppressAutoHyphens/>
        <w:ind w:left="-284" w:firstLine="284"/>
        <w:jc w:val="both"/>
        <w:rPr>
          <w:i/>
          <w:iCs/>
          <w:lang w:eastAsia="ru-RU"/>
        </w:rPr>
      </w:pPr>
      <w:r w:rsidRPr="001D47D4">
        <w:rPr>
          <w:i/>
          <w:iCs/>
          <w:lang w:eastAsia="ru-RU"/>
        </w:rPr>
        <w:lastRenderedPageBreak/>
        <w:t>Инструменты для проведения практических работ, а также разнообразный раздаточный материал:</w:t>
      </w:r>
      <w:r w:rsidRPr="001D47D4">
        <w:rPr>
          <w:lang w:eastAsia="ru-RU"/>
        </w:rPr>
        <w:t xml:space="preserve"> гербарии, семена и плоды растений, коллекции </w:t>
      </w:r>
      <w:r w:rsidR="00037DE8" w:rsidRPr="001D47D4">
        <w:rPr>
          <w:lang w:eastAsia="ru-RU"/>
        </w:rPr>
        <w:t>минералов и полезных ископаемых</w:t>
      </w:r>
      <w:r w:rsidRPr="001D47D4">
        <w:rPr>
          <w:lang w:eastAsia="ru-RU"/>
        </w:rPr>
        <w:t>.</w:t>
      </w:r>
    </w:p>
    <w:p w:rsidR="001D47D4" w:rsidRPr="001D47D4" w:rsidRDefault="001D47D4" w:rsidP="001D47D4">
      <w:pPr>
        <w:suppressAutoHyphens/>
        <w:jc w:val="both"/>
        <w:rPr>
          <w:i/>
          <w:iCs/>
          <w:lang w:eastAsia="ru-RU"/>
        </w:rPr>
      </w:pPr>
    </w:p>
    <w:p w:rsidR="00296D5A" w:rsidRPr="001D47D4" w:rsidRDefault="00296D5A" w:rsidP="00037DE8">
      <w:pPr>
        <w:pStyle w:val="c3"/>
        <w:spacing w:before="0" w:after="0"/>
        <w:ind w:left="-284" w:firstLine="284"/>
        <w:jc w:val="center"/>
        <w:rPr>
          <w:rStyle w:val="c1"/>
          <w:rFonts w:eastAsia="MS Mincho"/>
          <w:b/>
          <w:color w:val="000000"/>
        </w:rPr>
      </w:pPr>
      <w:r w:rsidRPr="001D47D4">
        <w:rPr>
          <w:rStyle w:val="c1"/>
          <w:rFonts w:eastAsia="MS Mincho"/>
          <w:b/>
          <w:color w:val="000000"/>
        </w:rPr>
        <w:t>Интернет-ресурсы.</w:t>
      </w:r>
    </w:p>
    <w:p w:rsidR="00296D5A" w:rsidRPr="001D47D4" w:rsidRDefault="00296D5A" w:rsidP="00296D5A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1. Единая коллекция Цифровых Образовательных Ресурсов. – Режим доступа</w:t>
      </w:r>
      <w:proofErr w:type="gramStart"/>
      <w:r w:rsidRPr="001D47D4">
        <w:rPr>
          <w:rStyle w:val="c1"/>
          <w:rFonts w:eastAsia="MS Mincho"/>
          <w:color w:val="000000"/>
        </w:rPr>
        <w:t xml:space="preserve"> :</w:t>
      </w:r>
      <w:proofErr w:type="gramEnd"/>
      <w:r w:rsidRPr="001D47D4">
        <w:rPr>
          <w:rStyle w:val="c1"/>
          <w:rFonts w:eastAsia="MS Mincho"/>
          <w:color w:val="000000"/>
        </w:rPr>
        <w:t xml:space="preserve"> http://school-collection.edu.ru</w:t>
      </w:r>
    </w:p>
    <w:p w:rsidR="00296D5A" w:rsidRPr="001D47D4" w:rsidRDefault="00296D5A" w:rsidP="00296D5A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2. КМ-Школа (образовательная среда для комплексной информатизации школы). – Режим доступа</w:t>
      </w:r>
      <w:proofErr w:type="gramStart"/>
      <w:r w:rsidRPr="001D47D4">
        <w:rPr>
          <w:rStyle w:val="c1"/>
          <w:rFonts w:eastAsia="MS Mincho"/>
          <w:color w:val="000000"/>
        </w:rPr>
        <w:t xml:space="preserve"> :</w:t>
      </w:r>
      <w:proofErr w:type="gramEnd"/>
      <w:r w:rsidRPr="001D47D4">
        <w:rPr>
          <w:rStyle w:val="c1"/>
          <w:rFonts w:eastAsia="MS Mincho"/>
          <w:color w:val="000000"/>
        </w:rPr>
        <w:t xml:space="preserve"> http:// www.km-school.ru</w:t>
      </w:r>
    </w:p>
    <w:p w:rsidR="00296D5A" w:rsidRPr="001D47D4" w:rsidRDefault="00296D5A" w:rsidP="00296D5A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3. Официальный сайт государственной системы развивающего обучения им. Л. В. Занкова. – Режим доступа</w:t>
      </w:r>
      <w:proofErr w:type="gramStart"/>
      <w:r w:rsidRPr="001D47D4">
        <w:rPr>
          <w:rStyle w:val="c1"/>
          <w:rFonts w:eastAsia="MS Mincho"/>
          <w:color w:val="000000"/>
        </w:rPr>
        <w:t xml:space="preserve"> :</w:t>
      </w:r>
      <w:proofErr w:type="gramEnd"/>
      <w:r w:rsidRPr="001D47D4">
        <w:rPr>
          <w:rStyle w:val="c1"/>
          <w:rFonts w:eastAsia="MS Mincho"/>
          <w:color w:val="000000"/>
        </w:rPr>
        <w:t xml:space="preserve"> http://zankov.ru</w:t>
      </w:r>
    </w:p>
    <w:p w:rsidR="00296D5A" w:rsidRPr="001D47D4" w:rsidRDefault="00296D5A" w:rsidP="00296D5A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4. Презентации уроков «Начальная школа». – Режим доступа: http://nachalka/info/about/193</w:t>
      </w:r>
    </w:p>
    <w:p w:rsidR="00296D5A" w:rsidRPr="001D47D4" w:rsidRDefault="00037DE8" w:rsidP="00030D50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5</w:t>
      </w:r>
      <w:r w:rsidR="00296D5A" w:rsidRPr="001D47D4">
        <w:rPr>
          <w:rStyle w:val="c1"/>
          <w:rFonts w:eastAsia="MS Mincho"/>
          <w:color w:val="000000"/>
        </w:rPr>
        <w:t>. Я иду на урок начальной школы (материалы к уроку). – Режим доступа</w:t>
      </w:r>
      <w:proofErr w:type="gramStart"/>
      <w:r w:rsidR="00296D5A" w:rsidRPr="001D47D4">
        <w:rPr>
          <w:rStyle w:val="c1"/>
          <w:rFonts w:eastAsia="MS Mincho"/>
          <w:color w:val="000000"/>
        </w:rPr>
        <w:t xml:space="preserve"> :</w:t>
      </w:r>
      <w:proofErr w:type="gramEnd"/>
      <w:r w:rsidR="00296D5A" w:rsidRPr="001D47D4">
        <w:rPr>
          <w:rStyle w:val="c1"/>
          <w:rFonts w:eastAsia="MS Mincho"/>
          <w:color w:val="000000"/>
        </w:rPr>
        <w:t xml:space="preserve"> http://nsc. 1september.ru/</w:t>
      </w:r>
      <w:proofErr w:type="spellStart"/>
      <w:r w:rsidR="00296D5A" w:rsidRPr="001D47D4">
        <w:rPr>
          <w:rStyle w:val="c1"/>
          <w:rFonts w:eastAsia="MS Mincho"/>
          <w:color w:val="000000"/>
        </w:rPr>
        <w:t>urok</w:t>
      </w:r>
      <w:proofErr w:type="spellEnd"/>
    </w:p>
    <w:p w:rsidR="00296D5A" w:rsidRPr="001D47D4" w:rsidRDefault="00037DE8" w:rsidP="00A241EE">
      <w:pPr>
        <w:ind w:left="-284" w:firstLine="284"/>
        <w:rPr>
          <w:rFonts w:eastAsia="Times New Roman"/>
        </w:rPr>
      </w:pPr>
      <w:r w:rsidRPr="001D47D4">
        <w:rPr>
          <w:rStyle w:val="c1"/>
          <w:color w:val="000000"/>
        </w:rPr>
        <w:t>6</w:t>
      </w:r>
      <w:r w:rsidR="00296D5A" w:rsidRPr="001D47D4">
        <w:rPr>
          <w:rStyle w:val="c1"/>
          <w:color w:val="000000"/>
        </w:rPr>
        <w:t>.</w:t>
      </w:r>
      <w:r w:rsidR="00296D5A" w:rsidRPr="001D47D4">
        <w:t xml:space="preserve">  Программа «Окружающий мир» из серии «Нагля</w:t>
      </w:r>
      <w:r w:rsidR="00A241EE" w:rsidRPr="001D47D4">
        <w:t>дная школа» для интерактивной</w:t>
      </w:r>
      <w:r w:rsidR="00296D5A" w:rsidRPr="001D47D4">
        <w:rPr>
          <w:rFonts w:eastAsia="Times New Roman"/>
        </w:rPr>
        <w:t xml:space="preserve"> </w:t>
      </w:r>
      <w:r w:rsidR="00296D5A" w:rsidRPr="001D47D4">
        <w:t>доски.</w:t>
      </w:r>
    </w:p>
    <w:p w:rsidR="00296D5A" w:rsidRPr="001D47D4" w:rsidRDefault="00296D5A" w:rsidP="00037DE8">
      <w:pPr>
        <w:pStyle w:val="c3"/>
        <w:spacing w:before="0" w:after="0"/>
        <w:ind w:left="-284" w:firstLine="284"/>
        <w:jc w:val="center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bCs/>
          <w:i/>
          <w:color w:val="000000"/>
        </w:rPr>
        <w:t>Технические средства обучения.</w:t>
      </w:r>
    </w:p>
    <w:p w:rsidR="00296D5A" w:rsidRPr="001D47D4" w:rsidRDefault="00296D5A" w:rsidP="00296D5A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1.  Персональный компьютер.</w:t>
      </w:r>
    </w:p>
    <w:p w:rsidR="00296D5A" w:rsidRPr="001D47D4" w:rsidRDefault="00296D5A" w:rsidP="00296D5A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2. Мультимедийный проектор.</w:t>
      </w:r>
    </w:p>
    <w:p w:rsidR="00037DE8" w:rsidRPr="001D47D4" w:rsidRDefault="00037DE8" w:rsidP="00296D5A">
      <w:pPr>
        <w:pStyle w:val="c3"/>
        <w:spacing w:before="0" w:after="0"/>
        <w:ind w:left="-284" w:firstLine="284"/>
        <w:jc w:val="both"/>
        <w:rPr>
          <w:rStyle w:val="c1"/>
          <w:rFonts w:eastAsia="MS Mincho"/>
          <w:color w:val="000000"/>
        </w:rPr>
      </w:pPr>
      <w:r w:rsidRPr="001D47D4">
        <w:rPr>
          <w:rStyle w:val="c1"/>
          <w:rFonts w:eastAsia="MS Mincho"/>
          <w:color w:val="000000"/>
        </w:rPr>
        <w:t>3. Демонстрационный экран.</w:t>
      </w:r>
    </w:p>
    <w:p w:rsidR="00A241EE" w:rsidRPr="001D47D4" w:rsidRDefault="00A241EE" w:rsidP="00A241EE">
      <w:pPr>
        <w:pStyle w:val="3"/>
        <w:tabs>
          <w:tab w:val="left" w:pos="180"/>
        </w:tabs>
        <w:spacing w:before="0"/>
        <w:rPr>
          <w:color w:val="000000"/>
          <w:szCs w:val="28"/>
          <w:lang w:eastAsia="ru-RU"/>
        </w:rPr>
      </w:pPr>
    </w:p>
    <w:p w:rsidR="00037DE8" w:rsidRDefault="00037DE8" w:rsidP="00A241EE">
      <w:pPr>
        <w:pStyle w:val="3"/>
        <w:tabs>
          <w:tab w:val="left" w:pos="180"/>
        </w:tabs>
        <w:spacing w:before="0"/>
        <w:rPr>
          <w:color w:val="000000"/>
          <w:szCs w:val="28"/>
          <w:lang w:eastAsia="ru-RU"/>
        </w:rPr>
        <w:sectPr w:rsidR="00037DE8" w:rsidSect="001D47D4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:rsidR="00A241EE" w:rsidRPr="005F5012" w:rsidRDefault="00A241EE" w:rsidP="00A241EE">
      <w:pPr>
        <w:pStyle w:val="3"/>
        <w:tabs>
          <w:tab w:val="left" w:pos="180"/>
        </w:tabs>
        <w:spacing w:before="0"/>
        <w:rPr>
          <w:rStyle w:val="FontStyle68"/>
          <w:sz w:val="24"/>
          <w:szCs w:val="24"/>
        </w:rPr>
      </w:pPr>
      <w:r w:rsidRPr="005F5012">
        <w:rPr>
          <w:color w:val="000000"/>
          <w:sz w:val="24"/>
          <w:szCs w:val="24"/>
          <w:lang w:eastAsia="ru-RU"/>
        </w:rPr>
        <w:lastRenderedPageBreak/>
        <w:t>Календарно-</w:t>
      </w:r>
      <w:r w:rsidR="0059357D" w:rsidRPr="005F5012">
        <w:rPr>
          <w:rStyle w:val="FontStyle68"/>
          <w:sz w:val="24"/>
          <w:szCs w:val="24"/>
        </w:rPr>
        <w:t xml:space="preserve">тематическое планирование </w:t>
      </w:r>
      <w:r w:rsidR="0064331F" w:rsidRPr="005F5012">
        <w:rPr>
          <w:rStyle w:val="FontStyle68"/>
          <w:sz w:val="24"/>
          <w:szCs w:val="24"/>
        </w:rPr>
        <w:t xml:space="preserve">учебного </w:t>
      </w:r>
      <w:r w:rsidR="0059357D" w:rsidRPr="005F5012">
        <w:rPr>
          <w:rStyle w:val="FontStyle68"/>
          <w:sz w:val="24"/>
          <w:szCs w:val="24"/>
        </w:rPr>
        <w:t>предмета</w:t>
      </w:r>
      <w:r w:rsidRPr="005F5012">
        <w:rPr>
          <w:rStyle w:val="FontStyle68"/>
          <w:sz w:val="24"/>
          <w:szCs w:val="24"/>
        </w:rPr>
        <w:t xml:space="preserve"> «Окружающий мир»</w:t>
      </w:r>
    </w:p>
    <w:p w:rsidR="00A241EE" w:rsidRPr="005F5012" w:rsidRDefault="00A241EE" w:rsidP="00A241EE">
      <w:pPr>
        <w:pStyle w:val="Style27"/>
        <w:widowControl/>
        <w:jc w:val="center"/>
        <w:rPr>
          <w:b/>
        </w:rPr>
      </w:pPr>
      <w:r w:rsidRPr="005F5012">
        <w:rPr>
          <w:rFonts w:ascii="Times New Roman" w:hAnsi="Times New Roman" w:cs="Times New Roman"/>
          <w:b/>
        </w:rPr>
        <w:t>во 2</w:t>
      </w:r>
      <w:proofErr w:type="gramStart"/>
      <w:r w:rsidRPr="005F5012">
        <w:rPr>
          <w:rFonts w:ascii="Times New Roman" w:hAnsi="Times New Roman" w:cs="Times New Roman"/>
          <w:b/>
        </w:rPr>
        <w:t xml:space="preserve"> </w:t>
      </w:r>
      <w:r w:rsidR="00CF2B6F" w:rsidRPr="005F5012">
        <w:rPr>
          <w:rFonts w:ascii="Times New Roman" w:hAnsi="Times New Roman" w:cs="Times New Roman"/>
          <w:b/>
        </w:rPr>
        <w:t>А</w:t>
      </w:r>
      <w:proofErr w:type="gramEnd"/>
      <w:r w:rsidR="00CF2B6F" w:rsidRPr="005F5012">
        <w:rPr>
          <w:rFonts w:ascii="Times New Roman" w:hAnsi="Times New Roman" w:cs="Times New Roman"/>
          <w:b/>
        </w:rPr>
        <w:t xml:space="preserve"> классе на 2015-2016</w:t>
      </w:r>
      <w:r w:rsidRPr="005F5012">
        <w:rPr>
          <w:rFonts w:ascii="Times New Roman" w:hAnsi="Times New Roman" w:cs="Times New Roman"/>
          <w:b/>
        </w:rPr>
        <w:t xml:space="preserve"> учебный год</w:t>
      </w:r>
    </w:p>
    <w:p w:rsidR="00A241EE" w:rsidRDefault="00A241EE" w:rsidP="00A241EE">
      <w:pPr>
        <w:pStyle w:val="Style27"/>
        <w:widowControl/>
        <w:jc w:val="center"/>
        <w:rPr>
          <w:sz w:val="26"/>
          <w:szCs w:val="26"/>
        </w:rPr>
      </w:pPr>
    </w:p>
    <w:tbl>
      <w:tblPr>
        <w:tblW w:w="1582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678"/>
        <w:gridCol w:w="2024"/>
        <w:gridCol w:w="956"/>
        <w:gridCol w:w="3696"/>
        <w:gridCol w:w="7"/>
        <w:gridCol w:w="65"/>
        <w:gridCol w:w="3734"/>
        <w:gridCol w:w="2834"/>
        <w:gridCol w:w="31"/>
        <w:gridCol w:w="837"/>
        <w:gridCol w:w="31"/>
        <w:gridCol w:w="901"/>
        <w:gridCol w:w="31"/>
      </w:tblGrid>
      <w:tr w:rsidR="00A241EE" w:rsidTr="00196976">
        <w:trPr>
          <w:trHeight w:val="345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A241EE" w:rsidRDefault="00196976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часов</w:t>
            </w:r>
          </w:p>
        </w:tc>
        <w:tc>
          <w:tcPr>
            <w:tcW w:w="7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Планируемые результаты обучения</w:t>
            </w:r>
          </w:p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Возможные виды </w:t>
            </w:r>
          </w:p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деятельности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обучающихся</w:t>
            </w:r>
            <w:proofErr w:type="gramEnd"/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196976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Срок</w:t>
            </w:r>
            <w:r w:rsidR="00A241EE">
              <w:rPr>
                <w:rFonts w:ascii="Times New Roman" w:hAnsi="Times New Roman" w:cs="Times New Roman"/>
                <w:b/>
              </w:rPr>
              <w:t xml:space="preserve"> проведения</w:t>
            </w:r>
          </w:p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1EE" w:rsidTr="00196976">
        <w:trPr>
          <w:trHeight w:val="195"/>
        </w:trPr>
        <w:tc>
          <w:tcPr>
            <w:tcW w:w="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b/>
                <w:lang w:eastAsia="ar-SA"/>
              </w:rPr>
            </w:pPr>
          </w:p>
        </w:tc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b/>
                <w:lang w:eastAsia="ar-SA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b/>
                <w:lang w:eastAsia="ar-SA"/>
              </w:rPr>
            </w:pPr>
          </w:p>
        </w:tc>
        <w:tc>
          <w:tcPr>
            <w:tcW w:w="3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Предметные результаты</w:t>
            </w:r>
          </w:p>
        </w:tc>
        <w:tc>
          <w:tcPr>
            <w:tcW w:w="3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Универсальные учебные действия</w:t>
            </w:r>
          </w:p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b/>
                <w:lang w:eastAsia="ar-SA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план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факт</w:t>
            </w:r>
          </w:p>
        </w:tc>
      </w:tr>
      <w:tr w:rsidR="00A241EE" w:rsidTr="00196976">
        <w:tc>
          <w:tcPr>
            <w:tcW w:w="158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241EE" w:rsidRPr="005F501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F5012">
              <w:rPr>
                <w:rFonts w:ascii="Times New Roman" w:hAnsi="Times New Roman" w:cs="Times New Roman"/>
                <w:b/>
              </w:rPr>
              <w:t xml:space="preserve">Общий взгляд на Землю </w:t>
            </w:r>
          </w:p>
          <w:p w:rsidR="00A241EE" w:rsidRPr="005F501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</w:rPr>
            </w:pPr>
            <w:r w:rsidRPr="005F5012">
              <w:rPr>
                <w:rFonts w:ascii="Times New Roman" w:hAnsi="Times New Roman" w:cs="Times New Roman"/>
                <w:b/>
              </w:rPr>
              <w:t>(5 часов)</w:t>
            </w:r>
            <w:r w:rsidR="00004FF9" w:rsidRPr="005F501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004FF9" w:rsidRPr="00004FF9" w:rsidRDefault="00004FF9" w:rsidP="00196976">
            <w:pPr>
              <w:pStyle w:val="Style27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Материально-техническое обеспечение: компьютер, проектор, экран, электронные презентации, программа «Окружающий мир» из серии «Наглядная школа» для интерактивной доски, настенные карты, таблицы, физический глобус Земли, портреты космонавтов,  контурные карты полушарий. </w:t>
            </w:r>
            <w:proofErr w:type="gramEnd"/>
          </w:p>
        </w:tc>
      </w:tr>
      <w:tr w:rsidR="005F5012" w:rsidTr="00D879EB">
        <w:trPr>
          <w:trHeight w:val="597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5012" w:rsidRDefault="005F5012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Наша Родина –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Россия.</w:t>
            </w:r>
          </w:p>
          <w:p w:rsidR="005F5012" w:rsidRDefault="005F5012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</w:t>
            </w:r>
            <w:r>
              <w:rPr>
                <w:sz w:val="20"/>
                <w:szCs w:val="20"/>
                <w:lang w:val="en-US" w:eastAsia="ar-SA"/>
              </w:rPr>
              <w:t xml:space="preserve">   </w:t>
            </w:r>
            <w:r>
              <w:rPr>
                <w:sz w:val="20"/>
                <w:szCs w:val="20"/>
                <w:lang w:eastAsia="ar-SA"/>
              </w:rPr>
              <w:t xml:space="preserve">          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 С. 3–7</w:t>
            </w:r>
          </w:p>
          <w:p w:rsidR="005F5012" w:rsidRPr="00562CCB" w:rsidRDefault="005F5012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5012" w:rsidRDefault="005F5012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государственные символы России (флаг, герб, гимн), знать название столицы.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 чувства других людей и сопереживать им.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Принимать ценность семейной жизни.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адреса своего проживания, свою этническую принадлежность, членов своей семьи и ближайших родственников.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Россию как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самое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большое и многонациональное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государство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обязанности каждого члена своей семьи.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Оценивать взаимоотношения людей в различных социальных группах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(семья, общество сверстников, этнос) с позиции развития этических чувств, доброжелательности, толерантности, эмоционально-нравственной отзывчивости</w:t>
            </w:r>
          </w:p>
        </w:tc>
        <w:tc>
          <w:tcPr>
            <w:tcW w:w="38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универсальные учебные действия</w:t>
            </w: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 учащегося будут сформированы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положительное отношение к школе и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учебной деятельности;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представление о причинах успеха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учебе;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интерес к учебному материалу;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знание основных моральных норм 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поведения.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для</w:t>
            </w:r>
            <w:proofErr w:type="gramEnd"/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формирования:</w:t>
            </w: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понимания чу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угих людей;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представления о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гражданской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идентичности «Я – гражданин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России»;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понимания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этнической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принадлежности;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чувства сопричастности и гордости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за</w:t>
            </w:r>
            <w:proofErr w:type="gramEnd"/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свою Родину и ее народ;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внутренней позиции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на уровне положительного отношения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к занятиям по курсу «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мир»,  к школе.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универсальные учебные действия</w:t>
            </w: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научится: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и сохранять учебную задачу,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соответствующую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этапу обучения;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понимать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учителем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ориентиры действия в новом учебном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оценивать совместно с учителем или 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одноклассниками результат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действий,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вносить соответствующие коррективы;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выполнять учебные действия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речи и   во внутреннем плане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noBreakHyphen/>
            </w: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учиться: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в сотрудничестве с учителем, классом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находить несколько вариантов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решения   учебной задачи;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выполнять учебные действия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письменной      речи;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адекватно воспринимать оценку своей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работы учителями, товарищами;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принимать установленные правила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в планировании и контроле способа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решения;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принимать роль в учебном сотрудничестве;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понимать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выделенные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учителем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ориентиры   действия в новом учебном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универсальные учебные действия</w:t>
            </w: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поиск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необходимой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информации в учебнике,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пособиях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пользоваться знаками, символами,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моделями, схемами, приведенными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учебной   литературе;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строить сообщения в устной форме;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анализ объектов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выделением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существенных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несущественных признаков;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синтез как составление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целого из частей;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устанавливать аналогии;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устанавливать причинно-следственные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связи   в изучаемом круге явлений;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производить сравнение, сериацию и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классификацию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заданным 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критериям.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noBreakHyphen/>
            </w: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учиться: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поиск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нужного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иллюстративного материала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дополнительных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литературы,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рекомендуемых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учителем;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ориентироваться на возможное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разнообразие способов решения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учебных  задач;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воспринимать смысл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познавательного</w:t>
            </w:r>
            <w:proofErr w:type="gramEnd"/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текста;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проводить аналогии между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изучаемым</w:t>
            </w:r>
            <w:proofErr w:type="gramEnd"/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материалом и собственным опытом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универсальные учебные действия</w:t>
            </w: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участие в работе парами,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группами;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допускать существование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точек зрения;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строить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понятные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партнера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высказывания;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в общении правила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вежливости.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задавать вопросы, адекватные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данной</w:t>
            </w:r>
            <w:proofErr w:type="gramEnd"/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ситуации;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передавать партнеру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необходимую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информацию как ориентир для построения действия.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Участие в викторине «Государственные символы России».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физической и административной картами мира  и России «Путешествуя по родной стране».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игре «Продолжи ассоциативный ряд по теме  «С чего начинается Родина».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Прослушивание или исполнение Государственного гимна России с последующим обсуждением текса гимна: «Чувства любви и гордости за мою Родину в словах гимна».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мини-проекте «Я, ты, он, она – вместе дружная семья» (знакомство с праздниками и традициями людей различных национальностей).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викторине «Ими гордится страна» (портреты людей, прославивших Россию в разные времена)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F5012" w:rsidRDefault="005F5012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012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Настоящее и прошлое Земли. </w:t>
            </w:r>
          </w:p>
          <w:p w:rsidR="00A241EE" w:rsidRDefault="00A241EE" w:rsidP="00196976">
            <w:pPr>
              <w:rPr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   С. 8–11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старинные предметы быта и транспорта.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предметы быта  и технические изобретения с учетом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их временной принадлежности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 далеком прошлом – в недавнем прошлом – в настоящем – в будущем). Знакомиться с назначением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старинных предметов быта.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аналогии между современными и древними предметами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быта человека, ныне живущими  и вымершими животными</w:t>
            </w:r>
          </w:p>
        </w:tc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игре «Продолжи ассоциацию»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теме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«Какой самый старый предмет я держал в руках?» (применение собственного опыта в контексте предложенной ситуации).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игре «Монтируем фильм об истории…» (нашего края, города, села).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Правила игры: учащимся предъявляются изображения местности в различные исторические периоды времени, а также короткие описания к данным изображениям; дети составляют видеоряд в хронологической последовательности и находят соответствующие изображениям описания, т.е. «монтируют» фильм.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Затем учитель с помощью видеопроектора демонстрирует вариант «фильма» на большом экране; учащиеся формулируют основной вывод о неизбежности исторических изменений в природе и обществе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030D5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Россия –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родина космонавтики.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С. 12–14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</w:p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дату первого полета человека в космос (12 апреля 1961 года);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фамилию и имя первого космонавта Земли;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фамилию и имя первой женщины-космонавта (Валентина Терешкова); космонавта, впервые вышедшего в открытый космос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(Евгений Леонов);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космические аппараты, созданные человеком.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Узнавать и показывать на рисунках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фотографиях Ю.А. Гагарина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и других российских космонавтов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 качества характера, которыми должны обладать космонавты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игре-выставке «Гордость отечественной космонавтики» (на основе портретов российских космонавтов и конструкторов).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короткого сообщения.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Просмотр научно-популярного фильма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развитии отечественной космонавтики или подготовленной учителем тематической компьютерной презентации.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вопросов к просмотренному материалу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030D50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</w:t>
            </w:r>
            <w:r w:rsidR="00030D50">
              <w:rPr>
                <w:rFonts w:ascii="Times New Roman" w:hAnsi="Times New Roman" w:cs="Times New Roman"/>
                <w:sz w:val="20"/>
                <w:szCs w:val="20"/>
              </w:rPr>
              <w:t>9.09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Материки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океаны.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14–20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и находить на карте и глобусе материки (континенты) и океаны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Знакомиться с техническими средствами надводного и подводного плавания.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океаны и моря, материки, острова и полуострова.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 качества характера, которыми должны обладать члены команды подводной лодки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физической картой России и полушарий, глобусом, контурной картой полушарий.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викторине «По материкам и океанам»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030D5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Северный Ледовитый океан.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20–24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Проверочная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ind w:firstLine="708"/>
              <w:rPr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Называть и находить на карте Северный Ледовитый океан и 2–3 его моря (на выбор).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Знать животных, обитающих на Северном полюсе (белый медведь, тюлени).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Сравнивать океаны и моря.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Выделять их существенные признаки.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Показывать на карте территории России, омываемые Северным Ледовитым океаном.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 особенности жизни людей на полярных станциях Северного Ледовитого океана, погодные условия Северного Ледовитого океана.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 качества характера, требуемые полярникам для зимовки на льдине.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Знакомиться с профессиями людей, работающих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C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евере</w:t>
            </w:r>
            <w:proofErr w:type="spell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коллективном мини-проекте «Покорители Северного Ледовитого океана».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короткого сообщения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030D50" w:rsidRDefault="000614B5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trHeight w:val="420"/>
        </w:trPr>
        <w:tc>
          <w:tcPr>
            <w:tcW w:w="7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241EE" w:rsidRPr="005F501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</w:rPr>
            </w:pPr>
            <w:r w:rsidRPr="005F5012">
              <w:rPr>
                <w:rFonts w:ascii="Times New Roman" w:hAnsi="Times New Roman" w:cs="Times New Roman"/>
                <w:b/>
              </w:rPr>
              <w:lastRenderedPageBreak/>
              <w:t>Как изучают окружающий мир (9 часов)</w:t>
            </w:r>
          </w:p>
          <w:p w:rsidR="00004FF9" w:rsidRPr="00004FF9" w:rsidRDefault="00004FF9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обеспечение: компьютер, проектор, экран, электронные презентации, программа «Окружающий мир» из серии «Наглядная школа» для интерактивной доски, настенные карты, таблицы, физический глобус Земли, термометр, лупа, микроскоп, горелка, мензурки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 уча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щегося будут сформированы: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учебно-познавательный интерес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новому материалу;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понимание, что здоровье – главное 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невосполнимое богатство каждого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человека,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которое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необходимо беречь;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представление о причинах успеха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этические чувства (стыда, вины,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совести)  на основе анализа поступков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одноклассников.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для формирования: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принятия установки на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здоровый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образ жизни;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чувства сопричастности и гордости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за  свою Родину и ее народ;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понимания чу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угих людей;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интереса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предметно-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исследовательской   деятельности,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предложенной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учебнике 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учебных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пособиях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понимания нравственного содержания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поступков окружающих людей;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ориентации в поведении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принятые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моральные нормы;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– внутренней позиции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уровне положительного отношения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занятиям по курсу «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мир», к  школе;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представления о красоте природы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России  и родного края на основе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знакомства с окружающим миром.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научится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и сохранять учебную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задачу, соответствующую этапу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обучения;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понимать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ориентиры  действия в новом учебном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оценивать совместно с учителем или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одноклассниками результат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действий, вносить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коррективы;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и сохранять учебную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задачу, соответствующую этапу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обучения;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понимать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ориентиры  действия в новом учебном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адекватно воспринимать оценку своей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работы учителями;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выполнять учебные действия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письменной речи и 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внутреннем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получит возможность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адекватно воспринимать оценку своей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работы товарищами;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пошаговый контроль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по  результату под руководством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принимать роль в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учебном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сотрудничестве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в сотрудничестве с учителем, классом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находить несколько вариантов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решения  учебной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на основе решения практических задач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делать теоретические выводы о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изучаемых природных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объектов в  сотрудничестве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учителем и   одноклассниками.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пользоваться знаками, символами,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моделями, схемами, приведенными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учебной литературе;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находить в тексте ответ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вопрос;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анализ объектов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выделением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существенных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несущественных признаков    (в группе          и паре);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ориентироваться на возможное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разнообразие способов решения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учебной 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воспринимать смысл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текста;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синтез как составление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целого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целого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 частей;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знаково-символические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средства, в том числе простейшие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модели и схемы, для решения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конкретных  практических задач;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строить сообщения в устной форме;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устанавливать аналогии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изучаемым  материалом 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собственным опытом;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владеть рядом приемов решения задач: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выполнять практические действия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основе инструкции, определять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порядок действий  в процессе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выполнения  простейших опытов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или наблюдений;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проводить сравнение, сериацию 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классификацию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критериям.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понимать информацию,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представленную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различными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способами: в виде текста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таблицы, рисунка или простейшей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схемы;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работать с двумя источниками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информации: текст и иллюстрации,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текст    и таблица;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поиск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нужного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иллюстративного материала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дополнительных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литературы  или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медиаресурсах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рекомендуемых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учителем;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понимать информацию,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представленную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различными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способами: в виде текста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таблицы, рисунка или простейшей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схемы;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работать с двумя источниками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информации: текст и иллюстрации,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текст   и таблица;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поиск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нужного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иллюстративного материала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дополнительных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литературы или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медиаресурсах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рекомендуемых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учителем;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универсальные учебные действия</w:t>
            </w: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выбирать адекватные речевые средства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диалоге с учителем,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одноклассниками;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воспринимать другие мнение 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позицию;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формулировать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мнение и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позицию;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строить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понятные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партнера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высказывания;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задавать вопросы, адекватные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ситуации;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в общении правила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вежливости.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строить монологическое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высказывание;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уметь договариваться, приходить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общему решению (во фронтальной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деятельности под руководством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учителя);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передавать партнеру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необходимую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информацию как ориентир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построения действия;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адекватно использовать средства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устной  речи для решения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коммуникативных задач.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У </w:t>
            </w:r>
            <w:r w:rsidR="00F337A1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щегося будут сформированы: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внутренняя позиция школьника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уровне положительного отношения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занятиям по курсу «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мир», к школе;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проявление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учебно-познавательного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интереса к новому материалу;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понимание причин успеха в учебе,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понимание предложений и оценок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учителей, одноклассников, родителей;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этические чувства (стыда, вины,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совести) на основе анализа поступков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одноклассников;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представление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идентичности и этнической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принадлежности.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получит возможность для формирования: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интереса к познанию окружающего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мира;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понимания нравственного содержания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поступков окружающих людей;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интереса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предметно-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исследовательской деятельности, 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предложенной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в учебнике и учебных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пособиях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чувства сопричастности и гордости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за свою Родину и ее народ;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ориентации в поведении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принятые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моральные нормы;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понимания чу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вств др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угих людей;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представления о красоте природы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мира, России, родного края на основе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знакомства с окружающим миром.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Прослушивание записей звуков природы и фрагментов музыкальных произведений разных композиторов.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фотографий с видами природы, репродукций пейзажной и жанровой живописи.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информации, полученной из разных источников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30D5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trHeight w:val="301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Pr="00AE63A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чувств: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зрение  и слух.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25–29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Узнавать и называть органы зрения и слуха.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правила, позволяющие сохранить хорошее зрение и слух.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 (на основе звукозаписей, видеоряда или картин)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получаемую органами чувств информацию, чувства и образы, которые воспринимает человек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прослушивании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музыкальных произведений и созерцании произведений изобразительного искусства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Органы чувств: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обоняние, вкус,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осязание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29–33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Знать органы (глаза, уши, нос, язык, кожа) и соответствующие им чувства (зрение, слух, обоняние, вкус, осязание).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Работать с иллюстрациями. Анализировать работу органов обоняния и вкуса человека.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назначение органов чу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вств дл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я познания окружающего мира.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 органы чувств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в качестве защитников организма. Устанавливать аналогии между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органами и соответствующими им чувствами или информацией, поступающей из окружающего мира (свет, звук, запах, вкус, размер, форма – шероховатость  и температура поверхности предмета)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 помощью органов чувств разных объектов окружающего мира и их свойств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30D50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Наблюдения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рассуждения,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выводы.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С. 33–39.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 № 15, 16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Осваивать способы получения информации об окружающем мире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(наблюдать и проводить опыт).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номера телефонов экстренных служб помощи.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 различия между источниками информации об окружающем мире.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Работать над этапами проведения исследования: определять цели (для чего?); предполагать (какие действия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окажут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какие изменения?); проверять предположения (проведение опыта); делать выводы (соответствует ли цель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результатам?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Демонстрационный опыт: исследование условий, необходимых для горения.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основных этапов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исследовательской деятельности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30D50">
              <w:rPr>
                <w:rFonts w:ascii="Times New Roman" w:hAnsi="Times New Roman" w:cs="Times New Roman"/>
                <w:sz w:val="20"/>
                <w:szCs w:val="20"/>
              </w:rPr>
              <w:t>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Инструменты и приборы.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</w:t>
            </w:r>
            <w:r w:rsidRPr="00E9073B">
              <w:rPr>
                <w:sz w:val="20"/>
                <w:szCs w:val="20"/>
                <w:lang w:eastAsia="ar-SA"/>
              </w:rPr>
              <w:t xml:space="preserve">   </w:t>
            </w:r>
            <w:r>
              <w:rPr>
                <w:sz w:val="20"/>
                <w:szCs w:val="20"/>
                <w:lang w:eastAsia="ar-SA"/>
              </w:rPr>
              <w:t>С. 40–43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Знакомиться с основными измерительными приборами (термометр, весы, сантиметровая лента).  Изучать правила измерения температуры тела человека.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несложные измерения,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опыты с использованием простейших измерительных приборов.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технику безопасности.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Узнавать и показывать на рисунках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основные приборы и инструменты,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которыми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 пользуется в быту и для изучения окружающего мира. Определять на шкале термометра различные значения температуры.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назначение использования приборов и инструментов; ртутного термометра как прибора повышенной опасности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жизни человека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Практические работы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 своего тела.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 воздуха; температуры воды; температуры снега (льда).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мелких предметов при помощи лупы, микроскопа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30D50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30.09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Книги  и другие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источники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информации.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 С. 43–47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 виды информации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(зрительная, звуковая, обонятельная, вкусовая, осязательная, или тактильная),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информации (объекты живой и неживой природы).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предметы, созданные человеком для хранения информации, – носители информации (книги, картины,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световое табло, рекламный щит,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расписание поездов, кассеты и диски и т.д.).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 и сравнивать достоверные факты и вымысел в различных информационных источниках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в практической деятельности источники информации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информационных источников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(например, летописи, сказки, повести, статьи, изображения и т.д.) по признаку их достоверности/недостоверности.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методикой сбора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информации в процессе исследовательской деятельности (по А.И. Савенкову): самостоятельный сбор необходимой информации по заданной учителем теме.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Посещение с экскурсией школьной библиотеки.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Осуществление поиска необходимой книги с помощью алфавитного каталога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Тела и вещества.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С. 47–49.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</w:t>
            </w:r>
            <w:r>
              <w:rPr>
                <w:sz w:val="20"/>
                <w:szCs w:val="20"/>
                <w:lang w:val="en-US" w:eastAsia="ar-SA"/>
              </w:rPr>
              <w:t xml:space="preserve">  </w:t>
            </w:r>
            <w:r>
              <w:rPr>
                <w:sz w:val="20"/>
                <w:szCs w:val="20"/>
                <w:lang w:eastAsia="ar-SA"/>
              </w:rPr>
              <w:t xml:space="preserve">   № 20, 22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твердые, жидкие и газообразные (1–2 примера) вещества.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Классифицировать природные тела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величине, форме, окраске, веществам, из которых они образованы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Различение природных объектов и изделий (искусственных предметов). Характеристика их отличительных свойств.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веществ, из которых образованы природные или сделанные человеком предметы (тела).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образов природы в изделиях, созданных руками человека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7.10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Свойства</w:t>
            </w:r>
            <w:r>
              <w:rPr>
                <w:sz w:val="20"/>
                <w:szCs w:val="20"/>
                <w:lang w:val="en-US"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>газообразных веществ.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 С. 49–52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газообразные вещества.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 на рисунках расположение частиц в газообразном веществе. Анализировать поведение частиц вещества при его нагревании.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Устанавливать связь между нагреванием (охлаждением) и свойством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вещества увеличиваться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(уменьшаться) в объеме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Групповое обсуждение отрывка из повести  Н. Носова «Приключение  Незнайки и его друзей» о путешествии на воздушном шаре.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вопросов,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требующих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развернутого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ответа, по содержанию текста.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принципов передвижения по воздуху: с использованием разных газов.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правилами сохранения тепла (теплого воздуха) в доме зимой (расположение отопительных приборов относительно форточек и т.д.)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17195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 жидких  и твердых веществ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С. 49–52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и приводить примеры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твердых и жидких веществ.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 на рисунках расположение частиц в твердом и жидком веществе. Анализировать поведение частиц вещества при его нагревании.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Устанавливать связь между нагреванием (охлаждением) и свойством вещества увеличиваться (уменьшаться) в объеме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демонстрационных опытов.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Исследование изменений свой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тв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ердых, жидких и газообразных веществ при нагревании.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Фиксирование данных в виде таблицы («Сравнение свой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ств тв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ердых, жидких и газообразных веществ»)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trHeight w:val="23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Наука экология.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  С. 52–54</w:t>
            </w:r>
          </w:p>
          <w:p w:rsidR="00A241EE" w:rsidRPr="00562CC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связи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живой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неживой природой, между природой и человеком.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Использовать полученные знания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объяснения бережного отношения человека к природе.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Знакомиться с правилами природоохранного и безопасного поведения в природе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темы «Как следует беречь природу родного края» на основе впечатлений, полученных от экскурсии в краеведческий музей (ознакомление с природой родного края)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54A" w:rsidTr="00196976">
        <w:trPr>
          <w:trHeight w:val="23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Pr="00AE63A2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Default="00CF2B6F" w:rsidP="00196976">
            <w:pPr>
              <w:rPr>
                <w:sz w:val="20"/>
                <w:szCs w:val="20"/>
                <w:lang w:eastAsia="ar-SA"/>
              </w:rPr>
            </w:pPr>
            <w:r w:rsidRPr="00562CCB">
              <w:rPr>
                <w:sz w:val="20"/>
                <w:szCs w:val="20"/>
              </w:rPr>
              <w:t>Как следует беречь природу родного края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Default="0029054A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054A" w:rsidRPr="00E9073B" w:rsidRDefault="0029054A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54A" w:rsidTr="0059357D">
        <w:trPr>
          <w:trHeight w:val="345"/>
        </w:trPr>
        <w:tc>
          <w:tcPr>
            <w:tcW w:w="7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29054A" w:rsidRPr="005F5012" w:rsidRDefault="0029054A" w:rsidP="00196976">
            <w:pPr>
              <w:pStyle w:val="Style27"/>
              <w:rPr>
                <w:rFonts w:ascii="Times New Roman" w:hAnsi="Times New Roman" w:cs="Times New Roman"/>
                <w:b/>
              </w:rPr>
            </w:pPr>
            <w:r w:rsidRPr="00562CC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         </w:t>
            </w:r>
            <w:r w:rsidRPr="005F5012">
              <w:rPr>
                <w:rFonts w:ascii="Times New Roman" w:hAnsi="Times New Roman" w:cs="Times New Roman"/>
                <w:b/>
              </w:rPr>
              <w:t>Космос и Земля   (14 часов)</w:t>
            </w:r>
          </w:p>
          <w:p w:rsidR="0029054A" w:rsidRPr="00004FF9" w:rsidRDefault="0029054A" w:rsidP="00196976">
            <w:pPr>
              <w:pStyle w:val="Style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обеспечение: компьютер, проектор, экран, электронные презентации, программа «Окружающий мир» из серии «Наглядная школа» для интерактивной доски, настенные карты, таблицы, физический глобус Земли, компас, линейки, макеты рельефа Земли</w:t>
            </w:r>
            <w:r w:rsidR="005F501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gramEnd"/>
          </w:p>
          <w:p w:rsidR="0029054A" w:rsidRPr="00004FF9" w:rsidRDefault="0029054A" w:rsidP="00196976">
            <w:pPr>
              <w:pStyle w:val="Style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4A" w:rsidRPr="00004FF9" w:rsidRDefault="0029054A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домашних наблюдений за высотой Солнца над горизонтом; за изменением длины тени от предметов в течение светового дня.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домашних наблюдений в классе. 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 определение значения солнечной энергии для жизни человека, растений и животных.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принципа работы солнечных часов (в группе)</w:t>
            </w:r>
          </w:p>
          <w:p w:rsidR="0029054A" w:rsidRDefault="0029054A" w:rsidP="0029054A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A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54A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054A" w:rsidTr="0029054A">
        <w:trPr>
          <w:trHeight w:val="15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A" w:rsidRPr="00AE63A2" w:rsidRDefault="0029054A" w:rsidP="0029054A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Звезда –</w:t>
            </w: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Солнце. </w:t>
            </w:r>
          </w:p>
          <w:p w:rsidR="0029054A" w:rsidRPr="00723749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С. 55–60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Планеты</w:t>
            </w: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Солнечной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системы.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60–61.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25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A" w:rsidRDefault="0029054A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время суток; сезоны года.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расположение Земли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Солнечной системе (орбита Земли).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Солнце как звезду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(космическое тело),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как источник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тепла и света для Земли. 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Понимать, что энергия является источником движения.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несложные наблюдения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природе. </w:t>
            </w:r>
          </w:p>
          <w:p w:rsidR="0029054A" w:rsidRPr="00723749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Фиксировать результаты</w:t>
            </w: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наблюдений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планету Земля 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 другие планеты Солнечной системы.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Представлять строение Солнечной системы, планеты, входящие в нее.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«свечение» планет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</w:p>
          <w:p w:rsidR="0029054A" w:rsidRP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ночном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небе свойством отражения солнечного света от их поверхности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4A" w:rsidRPr="0029054A" w:rsidRDefault="0029054A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9054A" w:rsidRDefault="0029054A" w:rsidP="00196976">
            <w:pPr>
              <w:pStyle w:val="Style27"/>
              <w:rPr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4A" w:rsidRPr="0029054A" w:rsidRDefault="0029054A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054A" w:rsidRDefault="0029054A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Звезды и созвездия.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С. 62–64.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№ 26, 27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звезды и созвездия.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звезды как огромные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раскаленные газовые шары, находящиеся на очень далеком расстоянии от Земли.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Находить на карте звездного неба созвездия Большой и Малой Медведицы, Полярную звезду, являющуюся ориентиром для путешественников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домашних наблюдений за высотой Солнца над горизонтом; за изменением длины тени от предметов в течение светового дня.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домашних наблюдений в классе. 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 определение значения солнечной энергии для жизни человека, растений и животных.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принципа работы солнечных часов (в группе)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29054A">
        <w:trPr>
          <w:trHeight w:val="42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Луна – спутник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64–67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(на рисунках и ночном небе)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искусственные спутники Земли.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 примеры искусственных спутников Земли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 фазы Луны.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Луну как естественный спутник Земли.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по величине Солнце, Землю и Луну.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Объяснять «свечение» Луны способностью отражать ее поверхностью свет Солнца.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Знать временные отрезки месяца, недели</w:t>
            </w: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и сохранять учебную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задачу, соответствующую этапу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обучения;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учитывать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учителем      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ориентиры действия в сотрудничестве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 учителем;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выполнять учебные действия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операционной форме, проговаривая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вслух или «про себя», удерживая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последовательность и характеристику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выполняемого действия в уме;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оценивать совместно с учителем или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одноклассниками результат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действий, вносить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соответствующие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коррективы;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адекватно воспринимать оценку своей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работы учителями;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роль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сотрудничестве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выполнять учебные действия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письменной речи и во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внутреннем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</w:t>
            </w:r>
            <w:r w:rsidR="00A241EE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в сотрудничестве с учителем, классом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находить несколько вариантов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E90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решения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учебной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принимать установленные правила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в планировании и контроле способа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решения;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адекватно воспринимать оценку своей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работы товарищами;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пошаговый контроль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по результату под руководством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учителя;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на основе решения практических задач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делать теоретические выводы о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свойствах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изучаемых природных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объектов в сотрудничестве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учителем и одноклассниками.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научится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пользоваться знаками, символами,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таблицами, диаграммами, моделями,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схемами, приведенными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литературе;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строить сообщения в устной форме;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воспринимать смысл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текста;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владеть рядом приемов решения задач: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выполнять практические действия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основе инструкции, определять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порядок действий  в процессе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выполнения простейших опытов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или наблюдений;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анализировать объекты с выделением 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существенных и несущественных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признаков (в группе, в паре);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находить в тексте ответ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вопрос;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синтез как составление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целого из частей;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производить сравнение, сериацию 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классификацию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заданным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критериям;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ориентироваться на возможное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разнообразие способов решения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учебной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устанавливать причинно-следственные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связи в изучаемом круге явлений;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подведение под понятие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на основе распознавания объектов,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выделения существенных признаков 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их синтеза;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устанавливать аналогии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изучаемым материалом и собственным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опытом.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создавать простейшие схемы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тексту;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строить небольшие сообщения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устной и письменной форме;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расширенный поиск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информации с использованием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ресурсов библиотек (знакомство с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каталогами);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выделять информацию из сообщений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разных видов (в том числе текстов)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учебной задачей;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запись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указанной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учителем информации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окружающем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мире;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понимать информацию,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представленную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различными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способами: в виде текста, таблицы,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рисунка или простейшей схемы;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работать с двумя источниками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информации: текст и иллюстрации,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текст и текст, текст и таблица;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проводить сравнение, сериацию,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классификацию изученного материала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по самостоятельно выделенным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основаниям при указании количества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групп;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иметь представление о структуре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построения рассуждения как связи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простых суждений об объекте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(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явлении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lastRenderedPageBreak/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tabs>
                <w:tab w:val="left" w:pos="3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выбирать адекватные речевые средства </w:t>
            </w:r>
          </w:p>
          <w:p w:rsidR="00A241EE" w:rsidRDefault="00A241EE" w:rsidP="00196976">
            <w:pPr>
              <w:tabs>
                <w:tab w:val="left" w:pos="3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диалоге с учителем, одноклассниками;</w:t>
            </w:r>
          </w:p>
          <w:p w:rsidR="00A241EE" w:rsidRDefault="00A241EE" w:rsidP="00196976">
            <w:pPr>
              <w:tabs>
                <w:tab w:val="left" w:pos="3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воспринимать другие мнение и позицию;</w:t>
            </w:r>
          </w:p>
          <w:p w:rsidR="00A241EE" w:rsidRDefault="00A241EE" w:rsidP="00196976">
            <w:pPr>
              <w:tabs>
                <w:tab w:val="left" w:pos="3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– формулировать </w:t>
            </w:r>
            <w:proofErr w:type="gramStart"/>
            <w:r>
              <w:rPr>
                <w:sz w:val="20"/>
                <w:szCs w:val="20"/>
              </w:rPr>
              <w:t>собственные</w:t>
            </w:r>
            <w:proofErr w:type="gramEnd"/>
            <w:r>
              <w:rPr>
                <w:sz w:val="20"/>
                <w:szCs w:val="20"/>
              </w:rPr>
              <w:t xml:space="preserve"> мнение и позицию;</w:t>
            </w:r>
          </w:p>
          <w:p w:rsidR="00A241EE" w:rsidRDefault="00A241EE" w:rsidP="00196976">
            <w:pPr>
              <w:tabs>
                <w:tab w:val="left" w:pos="3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строить понятные для партнера высказывания;</w:t>
            </w:r>
          </w:p>
          <w:p w:rsidR="00A241EE" w:rsidRDefault="00A241EE" w:rsidP="00196976">
            <w:pPr>
              <w:tabs>
                <w:tab w:val="left" w:pos="3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задавать вопросы, адекватные данной ситуации;</w:t>
            </w:r>
          </w:p>
          <w:p w:rsidR="00A241EE" w:rsidRDefault="00A241EE" w:rsidP="00196976">
            <w:pPr>
              <w:tabs>
                <w:tab w:val="left" w:pos="31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использовать в общении правила вежливости.</w:t>
            </w:r>
          </w:p>
          <w:p w:rsidR="00A241EE" w:rsidRDefault="00A241EE" w:rsidP="00196976">
            <w:pPr>
              <w:rPr>
                <w:sz w:val="20"/>
                <w:szCs w:val="20"/>
              </w:rPr>
            </w:pPr>
          </w:p>
          <w:p w:rsidR="00A241EE" w:rsidRDefault="00F337A1" w:rsidP="00196976">
            <w:pPr>
              <w:jc w:val="center"/>
              <w:rPr>
                <w:sz w:val="20"/>
                <w:szCs w:val="20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</w:p>
          <w:p w:rsidR="00A241EE" w:rsidRDefault="00A241EE" w:rsidP="00196976">
            <w:pPr>
              <w:rPr>
                <w:sz w:val="20"/>
                <w:szCs w:val="20"/>
              </w:rPr>
            </w:pP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– строить монологическое  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высказывание;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– ориентироваться на позицию  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proofErr w:type="spellStart"/>
            <w:r>
              <w:rPr>
                <w:i/>
                <w:sz w:val="20"/>
                <w:szCs w:val="20"/>
              </w:rPr>
              <w:t>партнерав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sz w:val="20"/>
                <w:szCs w:val="20"/>
              </w:rPr>
              <w:t>общении</w:t>
            </w:r>
            <w:proofErr w:type="gramEnd"/>
            <w:r>
              <w:rPr>
                <w:i/>
                <w:sz w:val="20"/>
                <w:szCs w:val="20"/>
              </w:rPr>
              <w:t xml:space="preserve"> и  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</w:rPr>
              <w:t>взаимодействии</w:t>
            </w:r>
            <w:proofErr w:type="gramEnd"/>
            <w:r>
              <w:rPr>
                <w:i/>
                <w:sz w:val="20"/>
                <w:szCs w:val="20"/>
              </w:rPr>
              <w:t>;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– учитывать другие мнение и позицию;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– уметь договариваться, приходить </w:t>
            </w:r>
            <w:proofErr w:type="gramStart"/>
            <w:r>
              <w:rPr>
                <w:i/>
                <w:sz w:val="20"/>
                <w:szCs w:val="20"/>
              </w:rPr>
              <w:t>к</w:t>
            </w:r>
            <w:proofErr w:type="gramEnd"/>
            <w:r>
              <w:rPr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</w:rPr>
              <w:t xml:space="preserve">общему решению (во фронтальной  </w:t>
            </w:r>
            <w:proofErr w:type="gramEnd"/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деятельности под руководством  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учителя);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– адекватно использовать средства  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устной речи для решения </w:t>
            </w:r>
            <w:proofErr w:type="gramStart"/>
            <w:r>
              <w:rPr>
                <w:i/>
                <w:sz w:val="20"/>
                <w:szCs w:val="20"/>
              </w:rPr>
              <w:t>различных</w:t>
            </w:r>
            <w:proofErr w:type="gramEnd"/>
            <w:r>
              <w:rPr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коммуникативных задач.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– осуществлять взаимоконтроль</w:t>
            </w:r>
          </w:p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313" w:rsidRDefault="00AE431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домашних наблюдений за высотой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Солнца над горизонтом; за изменением длины тени от предметов в течение светового дня.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домашних наблюдений в классе. 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 определение значения солнечной энергии для жизни человека, растений и животных.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принципа работы солнечных часов (в группе)</w:t>
            </w:r>
          </w:p>
          <w:p w:rsidR="00A241EE" w:rsidRPr="00AE4313" w:rsidRDefault="00A241EE" w:rsidP="00AE4313"/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4313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trHeight w:val="70"/>
        </w:trPr>
        <w:tc>
          <w:tcPr>
            <w:tcW w:w="7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41EE" w:rsidRPr="00AE4313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313" w:rsidRDefault="00AE4313" w:rsidP="00196976">
            <w:pPr>
              <w:pStyle w:val="Style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домашних наблюдений за высотой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Солнца над горизонтом; за изменением длины тени от предметов в течение светового дня.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домашних наблюдений в классе. 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 определение значения солнечной энергии для жизни человека, растений и животных.</w:t>
            </w:r>
          </w:p>
          <w:p w:rsidR="00AE4313" w:rsidRDefault="00AE4313" w:rsidP="00AE431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принципа работы солнечных часов (в группе)</w:t>
            </w:r>
          </w:p>
          <w:p w:rsidR="00A241EE" w:rsidRPr="00AE4313" w:rsidRDefault="00A241EE" w:rsidP="00AE4313"/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4313" w:rsidRDefault="00090B28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trHeight w:val="31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Наблюдение за </w:t>
            </w:r>
            <w:proofErr w:type="gramStart"/>
            <w:r>
              <w:rPr>
                <w:sz w:val="20"/>
                <w:szCs w:val="20"/>
                <w:lang w:eastAsia="ar-SA"/>
              </w:rPr>
              <w:t>космическими</w:t>
            </w:r>
            <w:proofErr w:type="gramEnd"/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телами                             (уро</w:t>
            </w:r>
            <w:proofErr w:type="gramStart"/>
            <w:r>
              <w:rPr>
                <w:sz w:val="20"/>
                <w:szCs w:val="20"/>
                <w:lang w:eastAsia="ar-SA"/>
              </w:rPr>
              <w:t>к-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обобщение).</w:t>
            </w:r>
          </w:p>
          <w:p w:rsidR="00A241EE" w:rsidRDefault="00A241EE" w:rsidP="00196976">
            <w:pPr>
              <w:rPr>
                <w:sz w:val="20"/>
                <w:szCs w:val="20"/>
                <w:lang w:val="en-US"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                </w:t>
            </w:r>
            <w:r w:rsidRPr="00E9073B">
              <w:rPr>
                <w:sz w:val="20"/>
                <w:szCs w:val="20"/>
                <w:lang w:eastAsia="ar-SA"/>
              </w:rPr>
              <w:t xml:space="preserve"> </w:t>
            </w:r>
            <w:r>
              <w:rPr>
                <w:sz w:val="20"/>
                <w:szCs w:val="20"/>
                <w:lang w:eastAsia="ar-SA"/>
              </w:rPr>
              <w:t xml:space="preserve"> С. 67–68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jc w:val="center"/>
              <w:rPr>
                <w:lang w:val="en-US" w:eastAsia="ar-SA"/>
              </w:rPr>
            </w:pPr>
          </w:p>
          <w:p w:rsidR="00A241EE" w:rsidRDefault="00A241EE" w:rsidP="00196976">
            <w:pPr>
              <w:jc w:val="center"/>
              <w:rPr>
                <w:lang w:val="en-US"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космические тела.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понятия «год», «сутки», «месяц» временем обращения Земли вокруг Солнца, Земли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вокруг своей оси, Луны вокруг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объекты неживой природы, находящиеся в космосе.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приборы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для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изучения космических объектов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(телескоп).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Иметь представление о планетарии, обсерватории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A241EE" w:rsidTr="00196976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Наука о Земле.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69–70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Находить на карте и глобусе моря,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океаны, материки и т.д.).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Описывать легенду карты.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 географию как науку, изучающую Землю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 по отношению к собственному телу; по Солнцу и  Полярной звезде.</w:t>
            </w:r>
          </w:p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Обозначение (на схемах и картах) при помощи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общепринятых знаков основных и промежуточных направлений сторон горизонта.</w:t>
            </w:r>
          </w:p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плана рассказа «Стороны горизонта».</w:t>
            </w:r>
          </w:p>
          <w:p w:rsidR="00A241EE" w:rsidRPr="00AE4313" w:rsidRDefault="00F1336F" w:rsidP="00F1336F">
            <w:r>
              <w:rPr>
                <w:sz w:val="20"/>
                <w:szCs w:val="20"/>
              </w:rPr>
              <w:t>Определение расположения различных объектов относительно сторон горизонта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trHeight w:val="286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Горизонт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С. 71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–74.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№ 31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Находить и указывать (на учебных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рисунках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на открытой местности)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горизонт и линию горизонта.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Сопоставлять научный факт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 зрительное восприятие людьми.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расширение линии горизонта при подъеме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 по отношению к собственному телу; по Солнцу и  Полярной звезде.</w:t>
            </w:r>
          </w:p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 (на схемах и картах) при помощи общепринятых знаков основных и промежуточных направлений сторон горизонта.</w:t>
            </w:r>
          </w:p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плана рассказа «Стороны горизонта».</w:t>
            </w:r>
          </w:p>
          <w:p w:rsidR="00A241EE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расположения различных объектов относительно сторон горизонта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trHeight w:val="252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74–77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Ознакомиться со строением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 внутренние части (слои)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Земли (ядро, мантия, земная кора);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оболочки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Земли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литосфера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гидросфера, атмосфера, живая оболочка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биосфера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Приводить примеры объектов живой и неживой природы в разных оболочках Земли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 по отношению к собственному телу; по Солнцу и  Полярной звезде.</w:t>
            </w:r>
          </w:p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 (на схемах и картах) при помощи общепринятых знаков основных и промежуточных направлений сторон горизонта.</w:t>
            </w:r>
          </w:p>
          <w:p w:rsidR="00F1336F" w:rsidRDefault="00F1336F" w:rsidP="00F1336F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плана рассказа «Стороны горизонта».</w:t>
            </w:r>
          </w:p>
          <w:p w:rsidR="00A241EE" w:rsidRPr="00F1336F" w:rsidRDefault="00F1336F" w:rsidP="00F1336F">
            <w:r>
              <w:rPr>
                <w:sz w:val="20"/>
                <w:szCs w:val="20"/>
              </w:rPr>
              <w:t>Определение расположения различных объектов относительно сторон горизонта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Стороны горизонта.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77–80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местности относительно своего тела (вперед, назад, вправо, влево).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основные стороны горизонта: юг, север, запад, восток по Солнцу и Полярной звезде.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и показывать на картах основные и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промежуточные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направления сторон горизонта.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 с астрономическими ориентирами сторон горизонта. Определять по схемам и картам перемещение учебного объекта по отношению к выбранным ориентирам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 по отношению к собственному телу; по Солнцу и  Полярной звезде.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Обозначение (на схемах и картах) при помощи общепринятых знаков основных и промежуточных направлений сторон горизонта.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плана рассказа «Стороны горизонта».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расположения различных объектов относительно сторон горизонта</w:t>
            </w:r>
          </w:p>
        </w:tc>
        <w:tc>
          <w:tcPr>
            <w:tcW w:w="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ind w:left="-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Ориентирование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 компасу.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80–82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основные стороны горизонта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(промежуточные направления).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направление с помощью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устных команд.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Знакомиться с правилами пользования компасом.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основные стороны горизонта по компасу.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Ориентироваться на местности с помощью команд (вперед, назад, вправо, влево) или называния сторон горизонта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 с помощью устных команд 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компаса.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примитивного компаса.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Соблюдение правил пользования компасом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торон</w:t>
            </w:r>
            <w:proofErr w:type="spellEnd"/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горизонта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народным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приметам.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82–83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об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основных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народных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приметах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определения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сторон горизонта в лесу и на открытом пространстве.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Ориентироваться на местности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народным приметам.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Проверять достоверность разных информационных источников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Ориентирование на местности по народным приметам.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ситуаций по ориентированию в лесу.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главного правила похода в лес – присутствие взрослого человека.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Глобус и географ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С. 84–86.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36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и различать глобус  и карту. Иметь представление о тепловых поясах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Находить на глобусе и картах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Северное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Южное, Западное и Восточное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полушария; Северный и Южный полюса Земли; экватор,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линии Северного и Южного полярных кругов, тропиков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 с глобусом и картой.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Нахождение на глобусе поясов Земли, полушарий, полюсов, экватора.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Ландшафт</w:t>
            </w:r>
            <w:r w:rsidR="00A241EE">
              <w:rPr>
                <w:rFonts w:ascii="Times New Roman" w:hAnsi="Times New Roman" w:cs="Times New Roman"/>
                <w:sz w:val="20"/>
                <w:szCs w:val="20"/>
              </w:rPr>
              <w:t xml:space="preserve">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87–89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главные формы рельефа.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на физической карте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наиболее высокие горы и наиболее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глубокие участки Мирового океана.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Давать устную характеристику рельефа местности своего проживания.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Описывать детали рельефа Земли на определенном участке физической карты (работа со шкалами глубин и высот). Подводить анализируемые объекты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под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понятие «рельеф»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характера рельефа местности (равнины, горы, холмы, овраги) на карте с помощью цвета и условных обозначений.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Сравнение и различение на карте высоты гор и глубины участков Мирового океана.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создании макета рельефа участка Земли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Рельеф</w:t>
            </w:r>
            <w:r w:rsidR="00A241EE" w:rsidRPr="00196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241EE">
              <w:rPr>
                <w:rFonts w:ascii="Times New Roman" w:hAnsi="Times New Roman" w:cs="Times New Roman"/>
                <w:sz w:val="20"/>
                <w:szCs w:val="20"/>
              </w:rPr>
              <w:t>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90–91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562CCB">
              <w:rPr>
                <w:rFonts w:ascii="Times New Roman" w:hAnsi="Times New Roman" w:cs="Times New Roman"/>
                <w:sz w:val="20"/>
                <w:szCs w:val="20"/>
              </w:rPr>
              <w:t>Красота природы родного края</w:t>
            </w:r>
          </w:p>
          <w:p w:rsidR="0029054A" w:rsidRPr="00562CCB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Проверочная работа по разделу космос и Земля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и различать ландшафты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разных участков земной поверхности. Понимать и формулировать понятия «рельеф» и «ландшафт».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рельефа и ландшафта.  Подводить объекты природы под понятия.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Описывать рельеф и ландшафт своей местности; местности, изображенной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 рисунке или фотографии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Выявление отличий между понятиями «ландшафт» и «рельеф».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«Красота природы родного края».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фотографий, на которых человек нарушает природный ландшафт местности (свалки, котлованы, вырубание лесов), с фотографиями создания красивых мест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(ландшафтный дизайн)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29054A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375"/>
        </w:trPr>
        <w:tc>
          <w:tcPr>
            <w:tcW w:w="7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241EE" w:rsidRPr="005F501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</w:rPr>
            </w:pPr>
            <w:r w:rsidRPr="005F5012">
              <w:rPr>
                <w:rFonts w:ascii="Times New Roman" w:hAnsi="Times New Roman" w:cs="Times New Roman"/>
                <w:b/>
              </w:rPr>
              <w:t>Взаимодействие сил природы (2</w:t>
            </w:r>
            <w:r w:rsidR="005B5793" w:rsidRPr="005F5012">
              <w:rPr>
                <w:rFonts w:ascii="Times New Roman" w:hAnsi="Times New Roman" w:cs="Times New Roman"/>
                <w:b/>
              </w:rPr>
              <w:t>0</w:t>
            </w:r>
            <w:r w:rsidRPr="005F5012">
              <w:rPr>
                <w:rFonts w:ascii="Times New Roman" w:hAnsi="Times New Roman" w:cs="Times New Roman"/>
                <w:b/>
              </w:rPr>
              <w:t xml:space="preserve"> час)</w:t>
            </w:r>
          </w:p>
          <w:p w:rsidR="00A241EE" w:rsidRPr="00004FF9" w:rsidRDefault="00004FF9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обеспечение: компьютер, проектор, экран, электронные презентации, программа «Окружающий мир» из серии «Наглядная школа» для интерактивной доски, настенные карты, таблицы, физический глобус Земли,</w:t>
            </w:r>
            <w:r w:rsidR="00E049D6">
              <w:rPr>
                <w:rFonts w:ascii="Times New Roman" w:hAnsi="Times New Roman" w:cs="Times New Roman"/>
                <w:sz w:val="22"/>
                <w:szCs w:val="22"/>
              </w:rPr>
              <w:t xml:space="preserve"> термометр, флюгер, теллурий, горелка, мензурки, фильтр</w:t>
            </w:r>
            <w:proofErr w:type="gramEnd"/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Pr="00E9073B" w:rsidRDefault="00A241EE" w:rsidP="00196976">
            <w:pPr>
              <w:pStyle w:val="Style27"/>
              <w:widowControl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универсальные учебные действия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>
              <w:rPr>
                <w:i/>
                <w:sz w:val="20"/>
                <w:szCs w:val="20"/>
                <w:u w:val="single"/>
                <w:lang w:eastAsia="ar-SA"/>
              </w:rPr>
              <w:t xml:space="preserve">У </w:t>
            </w:r>
            <w:r w:rsidR="00F337A1">
              <w:rPr>
                <w:i/>
                <w:sz w:val="20"/>
                <w:szCs w:val="20"/>
                <w:u w:val="single"/>
                <w:lang w:eastAsia="ar-SA"/>
              </w:rPr>
              <w:t>уча</w:t>
            </w:r>
            <w:r>
              <w:rPr>
                <w:i/>
                <w:sz w:val="20"/>
                <w:szCs w:val="20"/>
                <w:u w:val="single"/>
                <w:lang w:eastAsia="ar-SA"/>
              </w:rPr>
              <w:t>щегося будут сформированы: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– внутренняя позиция школьника </w:t>
            </w:r>
            <w:proofErr w:type="gramStart"/>
            <w:r>
              <w:rPr>
                <w:sz w:val="20"/>
                <w:szCs w:val="20"/>
                <w:lang w:eastAsia="ar-SA"/>
              </w:rPr>
              <w:t>на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уровне положительного отношения </w:t>
            </w:r>
            <w:proofErr w:type="gramStart"/>
            <w:r>
              <w:rPr>
                <w:sz w:val="20"/>
                <w:szCs w:val="20"/>
                <w:lang w:eastAsia="ar-SA"/>
              </w:rPr>
              <w:t>к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занятиям по  курсу «</w:t>
            </w:r>
            <w:proofErr w:type="gramStart"/>
            <w:r>
              <w:rPr>
                <w:sz w:val="20"/>
                <w:szCs w:val="20"/>
                <w:lang w:eastAsia="ar-SA"/>
              </w:rPr>
              <w:t>Окружающий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мир», к школе;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ориентация на понимание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предложений и  оценок учителей и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товарищей;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– понимание причин успеха в учебе;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понимание нравственного содержания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поступков окружающих людей;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 xml:space="preserve">– этические чувства (стыда, вины, </w:t>
            </w:r>
            <w:proofErr w:type="gramEnd"/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совести)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на основе анализа поступков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окружающих людей;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представление о </w:t>
            </w:r>
            <w:proofErr w:type="gramStart"/>
            <w:r>
              <w:rPr>
                <w:sz w:val="20"/>
                <w:szCs w:val="20"/>
                <w:lang w:eastAsia="ar-SA"/>
              </w:rPr>
              <w:t>своей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гражданской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идентичности и этнической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принадлежности.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F337A1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  <w:lang w:eastAsia="ar-SA"/>
              </w:rPr>
              <w:t xml:space="preserve"> получит возможность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>
              <w:rPr>
                <w:i/>
                <w:sz w:val="20"/>
                <w:szCs w:val="20"/>
                <w:u w:val="single"/>
                <w:lang w:eastAsia="ar-SA"/>
              </w:rPr>
              <w:t>для формирования: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самооценки на основе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заданных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критериев  успешности учебной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деятельности;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интереса к познанию окружающего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мира, в    том числе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к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предметно-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исследовательской    деятельности,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предложенной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в учебнике и    учебных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пособиях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оценки одноклассников на основе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заданных критериев успешности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учебной  деятельности;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ориентации на анализ соответствия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результатов требованиям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конкретной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учебной задаче;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чувства сопричастности и гордости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lastRenderedPageBreak/>
              <w:t xml:space="preserve">   за  свою Родину и ее народ;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ориентации в поведении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на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принятые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моральные нормы;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понимания чувств одноклассников,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учителей;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представления о красоте природы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России,  родного края на основе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знакомства с окружающим миром</w:t>
            </w:r>
          </w:p>
          <w:p w:rsidR="00A241EE" w:rsidRDefault="00A241EE" w:rsidP="00196976">
            <w:pPr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Pr="00E9073B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универсальные учебные действия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F337A1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  <w:lang w:eastAsia="ar-SA"/>
              </w:rPr>
              <w:t xml:space="preserve"> научится: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принимать и сохранять учебную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задачу,  соответствующую этапу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обучения;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учитывать </w:t>
            </w:r>
            <w:proofErr w:type="gramStart"/>
            <w:r>
              <w:rPr>
                <w:sz w:val="20"/>
                <w:szCs w:val="20"/>
                <w:lang w:eastAsia="ar-SA"/>
              </w:rPr>
              <w:t>выделенные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учителем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ориентиры действия в новом учебном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материале в сотрудничестве </w:t>
            </w:r>
            <w:proofErr w:type="gramStart"/>
            <w:r>
              <w:rPr>
                <w:sz w:val="20"/>
                <w:szCs w:val="20"/>
                <w:lang w:eastAsia="ar-SA"/>
              </w:rPr>
              <w:t>с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учителем;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ориентироваться на </w:t>
            </w:r>
            <w:proofErr w:type="gramStart"/>
            <w:r>
              <w:rPr>
                <w:sz w:val="20"/>
                <w:szCs w:val="20"/>
                <w:lang w:eastAsia="ar-SA"/>
              </w:rPr>
              <w:t>установленные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правила   в планировании и контроле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способа  решения;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самостоятельно находить несколько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вариантов решения учебной задачи,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представленной на </w:t>
            </w:r>
            <w:proofErr w:type="gramStart"/>
            <w:r>
              <w:rPr>
                <w:sz w:val="20"/>
                <w:szCs w:val="20"/>
                <w:lang w:eastAsia="ar-SA"/>
              </w:rPr>
              <w:t>наглядно-образном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sz w:val="20"/>
                <w:szCs w:val="20"/>
                <w:lang w:eastAsia="ar-SA"/>
              </w:rPr>
              <w:t>уровне</w:t>
            </w:r>
            <w:proofErr w:type="gramEnd"/>
            <w:r>
              <w:rPr>
                <w:sz w:val="20"/>
                <w:szCs w:val="20"/>
                <w:lang w:eastAsia="ar-SA"/>
              </w:rPr>
              <w:t>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вносить необходимые коррективы </w:t>
            </w:r>
            <w:proofErr w:type="gramStart"/>
            <w:r>
              <w:rPr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действия на основе принятых правил;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адекватно воспринимать оценку своей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работы учителями, товарищами,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другими  лицами;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принимать роль в </w:t>
            </w:r>
            <w:proofErr w:type="gramStart"/>
            <w:r>
              <w:rPr>
                <w:sz w:val="20"/>
                <w:szCs w:val="20"/>
                <w:lang w:eastAsia="ar-SA"/>
              </w:rPr>
              <w:t>учебном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sz w:val="20"/>
                <w:szCs w:val="20"/>
                <w:lang w:eastAsia="ar-SA"/>
              </w:rPr>
              <w:t>сотрудничестве</w:t>
            </w:r>
            <w:proofErr w:type="gramEnd"/>
            <w:r>
              <w:rPr>
                <w:sz w:val="20"/>
                <w:szCs w:val="20"/>
                <w:lang w:eastAsia="ar-SA"/>
              </w:rPr>
              <w:t>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выполнять учебные действия в </w:t>
            </w:r>
            <w:proofErr w:type="gramStart"/>
            <w:r>
              <w:rPr>
                <w:sz w:val="20"/>
                <w:szCs w:val="20"/>
                <w:lang w:eastAsia="ar-SA"/>
              </w:rPr>
              <w:t>устной</w:t>
            </w:r>
            <w:proofErr w:type="gramEnd"/>
            <w:r>
              <w:rPr>
                <w:sz w:val="20"/>
                <w:szCs w:val="20"/>
                <w:lang w:eastAsia="ar-SA"/>
              </w:rPr>
              <w:t>,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 xml:space="preserve">   письменной речи и во </w:t>
            </w:r>
            <w:proofErr w:type="gramStart"/>
            <w:r>
              <w:rPr>
                <w:sz w:val="20"/>
                <w:szCs w:val="20"/>
                <w:lang w:eastAsia="ar-SA"/>
              </w:rPr>
              <w:t>внутреннем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sz w:val="20"/>
                <w:szCs w:val="20"/>
                <w:lang w:eastAsia="ar-SA"/>
              </w:rPr>
              <w:t>плане</w:t>
            </w:r>
            <w:proofErr w:type="gramEnd"/>
            <w:r>
              <w:rPr>
                <w:sz w:val="20"/>
                <w:szCs w:val="20"/>
                <w:lang w:eastAsia="ar-SA"/>
              </w:rPr>
              <w:t>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  <w:p w:rsidR="00A241EE" w:rsidRDefault="00F337A1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  <w:lang w:eastAsia="ar-SA"/>
              </w:rPr>
              <w:t xml:space="preserve"> получит возможность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>
              <w:rPr>
                <w:i/>
                <w:sz w:val="20"/>
                <w:szCs w:val="20"/>
                <w:u w:val="single"/>
                <w:lang w:eastAsia="ar-SA"/>
              </w:rPr>
              <w:t>научиться: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контролировать и оценивать свои 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действия при работе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с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наглядно-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образным,  словесно-образным и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словесно-логическим  материалом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при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сотрудничестве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с учителем,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одноклассниками;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– в сотрудничестве с учителем, классом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находить несколько вариантов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решения учебной задачи;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на основе результатов решения 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практических задач делать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теоретические   выводы о свойствах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изучаемых природных  объектов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сотрудничестве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с учителем и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одноклассниками;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самостоятельно адекватно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оценивать  правильность выполнения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действия и   вносить коррективы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исполнение в конце действия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с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наглядно-образным материалом.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A241EE" w:rsidRDefault="00A241EE" w:rsidP="00196976">
            <w:pPr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Познавательные универсальные учебные действия</w:t>
            </w:r>
          </w:p>
          <w:p w:rsidR="00A241EE" w:rsidRDefault="00A241EE" w:rsidP="00196976">
            <w:pPr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F337A1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  <w:lang w:eastAsia="ar-SA"/>
              </w:rPr>
              <w:t xml:space="preserve"> научится: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пользоваться знаками, символами,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таблицами, диаграммами, моделями,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схемами, приведенными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литературе;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находить в тексте ответ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заданный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вопрос;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ориентироваться на возможное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разнообразие способов решения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учебной  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строить сообщения в устной форме;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воспринимать смысл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текста;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анализировать объекты с выделением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существенных и несущественных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признаков  (в коллективной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организации   деятельности);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синтез как составление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целого из частей;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производить сравнение, сериацию 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классификацию изученных объектов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  самостоятельно выделенным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основаниям (критериям) при указании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количества  групп;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устанавливать причинно-следственные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связи в изучаемом круге явлений;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подводить анализируемые объекты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(явления) под понятия разного уровня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обобщения (космос, Солнце, Земля,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тепловые пояса, времена года, суша,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вода,   воздух…);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устанавливать аналогии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между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изучаемым материалом и собственным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опытом.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научиться: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строить небольшие сообщения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устной и письменной форме;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осуществлять поиск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нужного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иллюстративного материала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дополнительных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источниках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литературы   или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медиаресурсах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рекомендуемых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учителем;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выделять информацию из сообщений 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разных видов (в том числе текстов)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соответствии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с учебной задачей;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осуществлять запись (фиксацию)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lastRenderedPageBreak/>
              <w:t xml:space="preserve">   указанной учителем информации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об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окружающем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мире;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работать с двумя источниками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информации: текст и иллюстрации,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текст    и текст, текст и таблица;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создавать простейшие схемы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к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тексту;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проводить сравнение, сериацию,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классификацию изученного материала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по  самостоятельно выделенным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основаниям  при указании количества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групп;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иметь представление о структуре 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построения рассуждения как связи 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простых суждений об объекте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(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явлении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);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– обобщать (выделять класс объектов </w:t>
            </w:r>
            <w:proofErr w:type="gramEnd"/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как   по заданному признаку, так и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самостоятельно).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Коммуникативные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выбирать адекватные речевые средства 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 диалоге с учителем,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одноклассниками;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воспринимать другие мнение 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позицию;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формулировать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мнение и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позицию;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уметь договариваться, приходить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общему решению (во фронтальной </w:t>
            </w:r>
            <w:proofErr w:type="gramEnd"/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 под руководством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учителя);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строить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понятные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партнера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задавать вопросы, адекватные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данной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ситуации, позволяющие оценить ее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процессе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общения;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использовать в общении правила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вежливости.</w:t>
            </w:r>
          </w:p>
          <w:p w:rsidR="00A241EE" w:rsidRDefault="00A241EE" w:rsidP="00196976">
            <w:pPr>
              <w:rPr>
                <w:sz w:val="20"/>
                <w:szCs w:val="20"/>
              </w:rPr>
            </w:pPr>
          </w:p>
          <w:p w:rsidR="00A241EE" w:rsidRPr="00E9073B" w:rsidRDefault="00F337A1" w:rsidP="00196976">
            <w:pPr>
              <w:jc w:val="center"/>
              <w:rPr>
                <w:i/>
                <w:sz w:val="20"/>
                <w:szCs w:val="20"/>
                <w:u w:val="single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</w:rPr>
              <w:t xml:space="preserve"> получит возможность научиться</w:t>
            </w:r>
          </w:p>
          <w:p w:rsidR="00A241EE" w:rsidRPr="00E9073B" w:rsidRDefault="00A241EE" w:rsidP="00196976">
            <w:pPr>
              <w:jc w:val="center"/>
              <w:rPr>
                <w:sz w:val="20"/>
                <w:szCs w:val="20"/>
              </w:rPr>
            </w:pP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– строить монологическое высказывание;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ориентироваться на позицию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партнера в общении и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 w:rsidRPr="00E9073B"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взаимодействии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– учитывать другие мнение и позицию;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уметь договариваться, приходить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к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 xml:space="preserve">общему решению (при работе в группе, </w:t>
            </w:r>
            <w:proofErr w:type="gramEnd"/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паре);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– контролировать действия партнера: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оценивать качество,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последовательность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действий, выполняемых партнером,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производить сравнение данных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операций с </w:t>
            </w:r>
            <w:proofErr w:type="spellStart"/>
            <w:r>
              <w:rPr>
                <w:i/>
                <w:sz w:val="20"/>
                <w:szCs w:val="20"/>
                <w:lang w:eastAsia="ar-SA"/>
              </w:rPr>
              <w:t>тем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,к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>ак</w:t>
            </w:r>
            <w:proofErr w:type="spellEnd"/>
            <w:r>
              <w:rPr>
                <w:i/>
                <w:sz w:val="20"/>
                <w:szCs w:val="20"/>
                <w:lang w:eastAsia="ar-SA"/>
              </w:rPr>
              <w:t xml:space="preserve"> бы их выполнил «я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 w:rsidRPr="00E9073B">
              <w:rPr>
                <w:i/>
                <w:sz w:val="20"/>
                <w:szCs w:val="20"/>
                <w:lang w:eastAsia="ar-SA"/>
              </w:rPr>
              <w:t xml:space="preserve">   </w:t>
            </w:r>
            <w:r>
              <w:rPr>
                <w:i/>
                <w:sz w:val="20"/>
                <w:szCs w:val="20"/>
                <w:lang w:eastAsia="ar-SA"/>
              </w:rPr>
              <w:t>сам»;</w:t>
            </w: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адекватно использовать средства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устной речи для решения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различных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коммуникативных задач;</w:t>
            </w: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– осуществлять взаимоконтроль.</w:t>
            </w: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 уча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щегося будут сформированы: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внутренняя позиция школьника на уровне положительного отношения к занятиям по курсу «Окружающий мир», к школе;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интерес к предметно-исследовательской деятельности, предложенной в учебнике и учебных пособиях;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ориентация на понимание предложений и оценок учителей и товарищей;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понимание причин успеха в учебе;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оценка одноклассников на основе заданных критериев успешности учебной  деятельности;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понимание нравственного содержания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поступков окружающих людей;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этические чувства (стыда, вины,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совести) на основе анализа поступков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одноклассников и собственных поступков;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представление 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своей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идентичности в форме осознания «Я» как гражданина России и о своей этнической  принадлежности.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получит возможность для формирования: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интереса к познанию окружающего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мира;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ориентации на анализ соответствия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результатов требованиям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конкретной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учебной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самооценки на основе заданных критериев   успешности учебной деятельности;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чувства сопричастности и гордости за  свою Родину и ее народ;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ориентации в поведении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принятые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моральные нормы;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понимания чувств одноклассников,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учителей;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представления о красоте природы России, родного края на основе знакомства  окружающим миром.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Регулятивные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научится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и сохранять учебную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задачу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оответствующую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этапу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учитывать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выделенные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учителем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ориентиры действия в новом учебном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материале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принимать установленные правила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планировании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контроле способа решения;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самостоятельно находить несколько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вариантов решения учебной задачи,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представленной на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наглядно-образном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уровне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пошаговый контроль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результату под руководством учителя;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вносить необходимые коррективы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действия на основе принятых правил;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адекватно воспринимать оценку своей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работы учителями, товарищами, другими лицами;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принимать роль в учебном сотрудничестве;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выполнять учебные действия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письменной речи и во внутреннем плане.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         научиться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контролировать и оценивать свои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действия при работе с наглядно-образным  (рисунками, картой), словесно-образным 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исловесно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-логическим материалом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сотрудничестве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 учителем,   одноклассниками;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в сотрудничестве с учителем, классом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находить несколько вариантов решения   учебной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– на основе результатов решения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практических задач делать теоретические  выводы о свойствах изучаемых природных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объектов в сотрудничестве с учителем и одноклассниками;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самостоятельно адекватно оценивать  правильность выполнения действия и  вносить коррективы в исполнение в конце действия с наглядно-образным  материалом.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 универсальные учебные действия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научится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пользоваться знаками, символами,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таблицами, диаграммами, моделями,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схемами, приведенными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литературе;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находить в тексте ответ на вопрос;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ориентироваться на возможное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разнообразие способов решения учебной   задачи;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анализировать объекты с выделением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существенных и несущественных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признаков (в коллективной организации  деятельности);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воспринимать смысл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познавательного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текста;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осуществлять синтез как составление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целого из частей;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строить сообщения в устной форме;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производить сравнение, сериацию и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классификацию изученных объектов по  самостоятельно выделенным основаниям   (критериям) при указании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количества   групп;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устанавливать причинно-следственные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связи в изучаемом круге явлений;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обобщать (выделять класс объектов как по заданному признаку, так и 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самостоятельно);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подводить анализируемые объекты 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(явления) под понятия разного уровня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обобщения (природа, природа 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живая/неживая, группы животных – группы  растений и прочее);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проводить аналогии между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изучаемым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материалом и собственным опытом.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F337A1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64331F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 xml:space="preserve"> получит возможность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научиться: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– строить небольшие сообщения в устной и письменной форме;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осуществлять поиск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нужного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иллюстративного материала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дополнительных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источниках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литературы   или </w:t>
            </w:r>
            <w:proofErr w:type="spellStart"/>
            <w:r>
              <w:rPr>
                <w:i/>
                <w:sz w:val="20"/>
                <w:szCs w:val="20"/>
                <w:lang w:eastAsia="ar-SA"/>
              </w:rPr>
              <w:t>медиаресурсах</w:t>
            </w:r>
            <w:proofErr w:type="spellEnd"/>
            <w:r>
              <w:rPr>
                <w:i/>
                <w:sz w:val="20"/>
                <w:szCs w:val="20"/>
                <w:lang w:eastAsia="ar-SA"/>
              </w:rPr>
              <w:t>, рекомендуемых учителем;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выделять информацию из сообщений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разных видов (в том числе текстов)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соответствии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с учебной задачей;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осуществлять запись (фиксацию)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указанной учителем информации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об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i/>
                <w:sz w:val="20"/>
                <w:szCs w:val="20"/>
                <w:lang w:eastAsia="ar-SA"/>
              </w:rPr>
              <w:t>окружающем</w:t>
            </w:r>
            <w:proofErr w:type="gramEnd"/>
            <w:r>
              <w:rPr>
                <w:i/>
                <w:sz w:val="20"/>
                <w:szCs w:val="20"/>
                <w:lang w:eastAsia="ar-SA"/>
              </w:rPr>
              <w:t xml:space="preserve"> мире;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проводить сравнение, сериацию,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классификацию изученного материала по   самостоятельно выделенным основаниям   при указании количества групп;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– понимать структуру построения  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рассуждения как связи простых суждений   об объекте (явлении);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proofErr w:type="gramStart"/>
            <w:r>
              <w:rPr>
                <w:i/>
                <w:sz w:val="20"/>
                <w:szCs w:val="20"/>
                <w:lang w:eastAsia="ar-SA"/>
              </w:rPr>
              <w:t>– обобщать (самостоятельно выделять</w:t>
            </w:r>
            <w:proofErr w:type="gramEnd"/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 xml:space="preserve">   класс объектов).</w:t>
            </w:r>
          </w:p>
          <w:p w:rsidR="00A241EE" w:rsidRDefault="00A241EE" w:rsidP="00196976">
            <w:pPr>
              <w:tabs>
                <w:tab w:val="left" w:pos="1065"/>
              </w:tabs>
              <w:rPr>
                <w:i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tabs>
                <w:tab w:val="left" w:pos="1065"/>
              </w:tabs>
              <w:jc w:val="center"/>
              <w:rPr>
                <w:b/>
                <w:sz w:val="20"/>
                <w:szCs w:val="20"/>
                <w:lang w:eastAsia="ar-SA"/>
              </w:rPr>
            </w:pPr>
          </w:p>
          <w:p w:rsidR="00A241EE" w:rsidRPr="00E9073B" w:rsidRDefault="00A241EE" w:rsidP="00196976">
            <w:pPr>
              <w:tabs>
                <w:tab w:val="left" w:pos="1065"/>
              </w:tabs>
              <w:rPr>
                <w:b/>
                <w:sz w:val="20"/>
                <w:szCs w:val="20"/>
                <w:lang w:eastAsia="ar-SA"/>
              </w:rPr>
            </w:pPr>
          </w:p>
          <w:p w:rsidR="00A241EE" w:rsidRDefault="00A241EE" w:rsidP="00196976">
            <w:pPr>
              <w:tabs>
                <w:tab w:val="left" w:pos="1065"/>
              </w:tabs>
              <w:jc w:val="center"/>
              <w:rPr>
                <w:b/>
                <w:sz w:val="20"/>
                <w:szCs w:val="20"/>
                <w:lang w:eastAsia="ar-SA"/>
              </w:rPr>
            </w:pPr>
            <w:r>
              <w:rPr>
                <w:b/>
                <w:sz w:val="20"/>
                <w:szCs w:val="20"/>
                <w:lang w:eastAsia="ar-SA"/>
              </w:rPr>
              <w:t>Коммуникативные универсальные учебные действия</w:t>
            </w:r>
          </w:p>
          <w:p w:rsidR="00A241EE" w:rsidRDefault="00A241EE" w:rsidP="00196976">
            <w:pPr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F337A1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  <w:lang w:eastAsia="ar-SA"/>
              </w:rPr>
              <w:t xml:space="preserve"> научится: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– выбирать адекватные речевые средства в диалоге с учителем, одноклассниками;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– воспринимать другие мнение и позицию;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формулировать </w:t>
            </w:r>
            <w:proofErr w:type="gramStart"/>
            <w:r>
              <w:rPr>
                <w:sz w:val="20"/>
                <w:szCs w:val="20"/>
                <w:lang w:eastAsia="ar-SA"/>
              </w:rPr>
              <w:t>собственные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мнение и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позицию;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proofErr w:type="gramStart"/>
            <w:r>
              <w:rPr>
                <w:sz w:val="20"/>
                <w:szCs w:val="20"/>
                <w:lang w:eastAsia="ar-SA"/>
              </w:rPr>
              <w:t xml:space="preserve">– уметь договариваться, приходить к общему решению (во фронтальной деятельности  </w:t>
            </w:r>
            <w:proofErr w:type="gramEnd"/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под руководством учителя);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строить </w:t>
            </w:r>
            <w:proofErr w:type="gramStart"/>
            <w:r>
              <w:rPr>
                <w:sz w:val="20"/>
                <w:szCs w:val="20"/>
                <w:lang w:eastAsia="ar-SA"/>
              </w:rPr>
              <w:t>понятные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для партнера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высказывания;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задавать вопросы, адекватные </w:t>
            </w:r>
            <w:proofErr w:type="gramStart"/>
            <w:r>
              <w:rPr>
                <w:sz w:val="20"/>
                <w:szCs w:val="20"/>
                <w:lang w:eastAsia="ar-SA"/>
              </w:rPr>
              <w:t>данной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ситуации, позволяющие оценить ее </w:t>
            </w:r>
            <w:proofErr w:type="gramStart"/>
            <w:r>
              <w:rPr>
                <w:sz w:val="20"/>
                <w:szCs w:val="20"/>
                <w:lang w:eastAsia="ar-SA"/>
              </w:rPr>
              <w:t>в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</w:t>
            </w:r>
            <w:proofErr w:type="gramStart"/>
            <w:r>
              <w:rPr>
                <w:sz w:val="20"/>
                <w:szCs w:val="20"/>
                <w:lang w:eastAsia="ar-SA"/>
              </w:rPr>
              <w:t>процессе</w:t>
            </w:r>
            <w:proofErr w:type="gramEnd"/>
            <w:r>
              <w:rPr>
                <w:sz w:val="20"/>
                <w:szCs w:val="20"/>
                <w:lang w:eastAsia="ar-SA"/>
              </w:rPr>
              <w:t xml:space="preserve"> общения;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– использовать в общении правила  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 вежливости.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  <w:p w:rsidR="00A241EE" w:rsidRDefault="00F337A1" w:rsidP="00196976">
            <w:pPr>
              <w:jc w:val="center"/>
              <w:rPr>
                <w:i/>
                <w:sz w:val="20"/>
                <w:szCs w:val="20"/>
                <w:u w:val="single"/>
                <w:lang w:eastAsia="ar-SA"/>
              </w:rPr>
            </w:pPr>
            <w:r w:rsidRPr="0064331F">
              <w:rPr>
                <w:i/>
                <w:sz w:val="20"/>
                <w:szCs w:val="20"/>
                <w:u w:val="single"/>
              </w:rPr>
              <w:t>Учащийся</w:t>
            </w:r>
            <w:r w:rsidR="00A241EE">
              <w:rPr>
                <w:i/>
                <w:sz w:val="20"/>
                <w:szCs w:val="20"/>
                <w:u w:val="single"/>
                <w:lang w:eastAsia="ar-SA"/>
              </w:rPr>
              <w:t xml:space="preserve"> получит возможность</w:t>
            </w:r>
          </w:p>
          <w:p w:rsidR="00A241EE" w:rsidRDefault="00A241EE" w:rsidP="00196976">
            <w:pPr>
              <w:jc w:val="center"/>
              <w:rPr>
                <w:i/>
                <w:sz w:val="20"/>
                <w:szCs w:val="20"/>
                <w:u w:val="single"/>
              </w:rPr>
            </w:pPr>
            <w:r>
              <w:rPr>
                <w:i/>
                <w:sz w:val="20"/>
                <w:szCs w:val="20"/>
                <w:u w:val="single"/>
              </w:rPr>
              <w:t>научиться:</w:t>
            </w:r>
          </w:p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строить монологическое высказывание;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ориентироваться на позицию партнера в общении и взаимодействии;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учитывать другие мнение и позицию;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уметь договариваться, приходить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общему решению (при работе в группе,  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паре);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контролировать действия партнера: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оценивать качество, последовательность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действий, выполняемых партнером,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   производить сравнение данных операций с   тем, как бы их выполнил «я сам»;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– адекватно использовать средства устной   речи для решения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различных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коммуникативных задач;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– осуществлять взаимоконтроль.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Работа с контурной картой: различение тепловых поясов Земли с помощью раскрашивания соответствующим цветом,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подписывание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названия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линий, отделяющих друг от друга зоны тепловых поясов.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связи между углом падения солнечных лучей и нагреванием поверхности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зависимости живой природы от нахождения в различных тепловых поясах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37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Тепловые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п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ояса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92–94</w:t>
            </w:r>
          </w:p>
          <w:p w:rsidR="00A241EE" w:rsidRDefault="00A241EE" w:rsidP="0019697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Знакомиться с тепловыми поясами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линии, ограничивающие тепловые пояса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Показывать на глобусе и картах тепловые пояса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Солнце как источник тепла на Земле.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и объяснять причины изменения природы в зависимости от тепловых поясов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Смена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времен года.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94–98.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47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времена года, месяцы.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причины смены времен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года на Земле (вращение Земли вокруг Солнца; наклонная ось Земли).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признаки различных сезонов года в своей местности.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Моделировать обращение Земли вокруг Солнца.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и определять времена года в разных поясах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 с датами зимнего и летнего солнцестояния; датами весеннего и осеннего равноденствия.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Объяснять продолжительность дня и ночи в эти дни в Северном и Южном полушариях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Иметь представление о полярном дне и полярной ночи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движения Земли вокруг Солнца с помощью теллурия или глобуса и лампы.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Коллективное составление альбома «А в это время на другом краю Земли…»: поиск иллюстраций, характеризующих особенность природы в разных тепловых поясах в данное время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Солнце – властелин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времен года.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94–98.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№ 49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времена года, месяцы; приборы, измеряющие время; причины смены времен года.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особенности каждого времени года.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Солнце как источник сезонных изменений в природе, как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астрономический счетчик времени на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Земле.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значение календаря  и уметь им пользоваться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Оформление выставки «Времени неслышные шаги» (фотографии, собственные рисунки, часы, календари и др. предметы).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инсценировках, иллюстрирующих, как человек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учился измерять время и его ценить (использование пословиц, поговорок, изречений о времени)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D22A1D">
        <w:trPr>
          <w:gridAfter w:val="1"/>
          <w:wAfter w:w="31" w:type="dxa"/>
          <w:trHeight w:val="719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1EE" w:rsidRPr="00AE63A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3A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 Земли  как планеты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(урок-обобщение).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С. 98–99.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№48</w:t>
            </w:r>
          </w:p>
          <w:p w:rsidR="00A241EE" w:rsidRDefault="00A241EE" w:rsidP="00196976">
            <w:pPr>
              <w:rPr>
                <w:lang w:val="en-US" w:eastAsia="ar-SA"/>
              </w:rPr>
            </w:pPr>
          </w:p>
          <w:p w:rsidR="00A241EE" w:rsidRDefault="00A241EE" w:rsidP="00CF2B6F">
            <w:pPr>
              <w:pStyle w:val="Style27"/>
              <w:jc w:val="center"/>
              <w:rPr>
                <w:lang w:val="en-US"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условия жизни на планете Земля: наличие воды, воздуха, света, тепла и живой природы; место планеты Земля в Солнечной системе.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стороны горизонта по Солнцу и Полярной звезде.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Ориентироваться в понятиях «год», «месяц», «сутки», «времена года».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причины смены дня  и ночи, времен (сезонов) года.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Сравнивать, опираясь на свой жизненный опыт, различные материалы по их способности нагреваться (камень, вода, трава)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особенностей Земли как космического тела.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рассказа о необходимых условиях для возникновения различных живых организмов на Земле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345"/>
        </w:trPr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41EE" w:rsidRPr="00562CCB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Характеризовать Солнце как звезду, основной источник энергии на Земле.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различные материалы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их способности нагреваться и охлаждаться (камень, вода).                     Делать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основе наблюдений выводы.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 причины разрушения</w:t>
            </w:r>
            <w:r w:rsidRPr="00E9073B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гор.                                                                       Объяснять, почему Солнце неравномерно прогревает различные участки поверхности Земли; как рельеф Земли меняется под воздействием Солнца, воды и ветра; как человек может использовать солнечную энергию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Изучение влияния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температур на разрушение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камня.                                        Объяснение причин этого разрушения.                             Формулирование общего вывода.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энергии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солнечных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лучей, собранной с помощью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увеличительного стекла.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значения изобретения устройств, в которых используется энергия солнечного света.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различных способов получения человеком энергии по их безопасности для природы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54A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13.01</w:t>
            </w:r>
          </w:p>
          <w:p w:rsidR="0029054A" w:rsidRPr="00562CCB" w:rsidRDefault="0029054A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400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Энергия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(тепло)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Солнца.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99–101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Внутренняя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сила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102–104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и характеризовать стихийные бедствия: землетрясение, извержение вулканов, цунами.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причины возникновения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землетрясений и вулканических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извержений.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Осваивать правила поведения во время землетрясений и цунами.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Обобщать изученный материал.  Подводить явления природы под понятия.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Классифицировать стихийные бедствия на основе заданных учителем или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отобранных самостоятельно критериев. Осуществлять поиск и извлекать необходимую информацию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из дополнительных источников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понятий и обобщение изученного материала (работа со словарем учебника).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загадок на основе ранее изученных тем.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Отгадывание загадок одноклассников.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загадок и выделение наиболее удачных из них.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поиска сюжетов народных сказок, в которых сказочные герои управляют внутренними силами Земли и другими природными явлениями.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ситуации:  о чем могли думать и мечтать люди в далекие времена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 и свойства воды.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С. 3–7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                 № 51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241EE" w:rsidRDefault="00A241EE" w:rsidP="00196976">
            <w:pPr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и различать источники воды на Земле; природные и искусственные водоемы.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Характеризовать основные свойства воды (без цвета, вкуса и запаха, прозрачность, текучесть, не имеет формы,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способность удерживать большое количество тепла: медленно нагреваться и медленно отдавать тепло).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простейшие опыты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определению свойств воды.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Соблюдать правила техники безопасности.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 количественное соотношение воды и суши на Земле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свойств воды как жидкости.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результатов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опытов. Формулирование общих выводов.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Фиксирование результатов наблюдений в таблице (рабочая тетрадь, № 51).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 воды.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измерительных навыков работы со спиртовым термометром.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показателей температуры со шкалы деления термометра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состояния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7–10.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51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ind w:firstLine="708"/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три состояния воды.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и сравнивать их особенности.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последовательность 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причины перехода воды из одного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состояния в другое: воды в пар (испарение), воды в лед (замерзание),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льда в воду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плавление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таяние), пара в воду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конденсация)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природные явления, при которых происходит переход одного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состояния воды 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Сравнивать температуры замерзания и закипания воды.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Характеризовать последовательность перехода одного состояния воды в другое и воздействие на данные процессы температуры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Проведение опытов по изучению перехода воды из одного состояния в другое.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явлений испарения воды; перехода водяного пара в жидкость; замерзания воды.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результатов опытов.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Формулирование общих выводов. Фиксация результатов наблюдений в таблице (рабочая тетрадь, № 51, 3-й столбец).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испарения воды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комнатной температуре: анализ результатов опыта, формулирование общего вывода 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BA112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 такое снег</w:t>
            </w:r>
            <w:r w:rsidR="00A241E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A241EE"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10–12</w:t>
            </w:r>
            <w:r w:rsidR="00A241E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112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BA112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Проводить простейшие опыты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определению различных свойств воды.  Приводить примеры твердого состояния воды в природе (снег, лед).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Соотносить природные явления и виды осадков.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 зимние виды спорта.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Наблюдать в природе и на иллюстрациях формы снежинок.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рассказы  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народных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традициях, связанных с зимой и зимними праздниками.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опасность плавающих айсбергов для моряков; причины скрипа снега под ногами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свойств льда (воды в твердом состоянии). Фиксация результатов опыта в таблице (рабочая тетрадь, № 51).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веществ, попадающих в снег из воздуха.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результатов эксперимента.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Формулирование общих выводов.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Сравнение различных форм снежинок и соотнесение с температурой воздуха, при которой они образовываются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BA112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Почему лёд плавает                    С. 13–17</w:t>
            </w:r>
          </w:p>
          <w:p w:rsidR="0029054A" w:rsidRDefault="0029054A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температуру замерзания воды и таяния снега.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способности льда и снега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удерживать под своей толщей тепло. Описывать на основе предложенного плана особенности состояния природы в зимнее время года.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Обсуждать условия зимовки различных 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Знакомиться со способами защиты от мороза различных 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Выявлять причины необходимости лунки во льду для жизни водных обитателей зимой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во время экскурсии за состоянием природы зимой.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Фиксация информации, полученной в ходе наблюдений  в вербальной (составление рассказа, ведение таблицы) и графической форме (составление схемы, рисунков).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мероприятий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оказанию помощи птицам  и зверям в морозные зимние дни.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Изготовление кормушек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29054A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29054A">
              <w:rPr>
                <w:rFonts w:ascii="Times New Roman" w:hAnsi="Times New Roman" w:cs="Times New Roman"/>
                <w:sz w:val="20"/>
                <w:szCs w:val="20"/>
              </w:rPr>
              <w:t>.01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36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 –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растворитель.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С. 18–20.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№ 58, 59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ind w:firstLine="708"/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несложные опыты по растворению веществ в воде 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фильтрованию воды.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Формулировать на основе наблюдений выводы.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Фиксировать результаты опытов.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и сравнивать растворимые и нерастворимые в воде вещества.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примеры использования процесса фильтрования в хозяйственной деятельности человека.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воду как природный растворитель, почву как природный фильтр, очищающий воду от загрязнений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Растворение веществ в воде: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 результатов опыта, формулирование общего вывода, фиксация результатов наблюдений в таблице.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Фильтрование не растворимых в воде веществ: объяснение результатов опыта, формулирование общего вывода, фиксация результатов наблюдений.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Устное описание процесса растворения и фильтрования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3133" w:rsidTr="00004FF9">
        <w:trPr>
          <w:gridAfter w:val="1"/>
          <w:wAfter w:w="31" w:type="dxa"/>
          <w:trHeight w:val="8739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133" w:rsidRDefault="00443133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133" w:rsidRPr="005B579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5B5793">
              <w:rPr>
                <w:rFonts w:ascii="Times New Roman" w:hAnsi="Times New Roman" w:cs="Times New Roman"/>
                <w:sz w:val="20"/>
                <w:szCs w:val="20"/>
              </w:rPr>
              <w:t>Подземные воды Земли.</w:t>
            </w:r>
          </w:p>
          <w:p w:rsidR="00443133" w:rsidRPr="005B579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5B579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5B5793">
              <w:rPr>
                <w:rFonts w:ascii="Times New Roman" w:hAnsi="Times New Roman" w:cs="Times New Roman"/>
                <w:sz w:val="20"/>
                <w:szCs w:val="20"/>
              </w:rPr>
              <w:t>С. 21–23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воды  в нашей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местности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(изучение</w:t>
            </w:r>
            <w:proofErr w:type="gramEnd"/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краеведческого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материала)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133" w:rsidRDefault="00443133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43133" w:rsidRDefault="00443133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природные источники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подземной воды (родник, минеральный источник). 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Осознавать правила охраны и безопасного поведения у родников, колодцев и источников. 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причины существования на Земле горячих (гейзер) и минеральных источников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Определять на карте их местонахождение.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Устанавливать связи между живой и неживой природой. 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Обсуждать значение подземных источников для живых организмов. Знакомиться с полезными свойствами минеральной воды. 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Анализировать деятельность человека, приводящую  к загрязнению подводных вод</w:t>
            </w:r>
          </w:p>
          <w:p w:rsidR="00443133" w:rsidRPr="00443133" w:rsidRDefault="00443133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3133">
              <w:rPr>
                <w:rFonts w:ascii="Times New Roman" w:hAnsi="Times New Roman" w:cs="Times New Roman"/>
                <w:i/>
                <w:sz w:val="20"/>
                <w:szCs w:val="20"/>
              </w:rPr>
              <w:t>Называть природные источники воды в своей местности.</w:t>
            </w:r>
          </w:p>
          <w:p w:rsidR="00443133" w:rsidRPr="00443133" w:rsidRDefault="00443133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3133">
              <w:rPr>
                <w:rFonts w:ascii="Times New Roman" w:hAnsi="Times New Roman" w:cs="Times New Roman"/>
                <w:i/>
                <w:sz w:val="20"/>
                <w:szCs w:val="20"/>
              </w:rPr>
              <w:t>Знать наиболее известные и крупные водоемы.</w:t>
            </w:r>
          </w:p>
          <w:p w:rsidR="00443133" w:rsidRPr="00443133" w:rsidRDefault="00443133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3133">
              <w:rPr>
                <w:rFonts w:ascii="Times New Roman" w:hAnsi="Times New Roman" w:cs="Times New Roman"/>
                <w:i/>
                <w:sz w:val="20"/>
                <w:szCs w:val="20"/>
              </w:rPr>
              <w:t>Знакомиться с охраняемыми и целебными источниками.</w:t>
            </w:r>
          </w:p>
          <w:p w:rsidR="00443133" w:rsidRPr="00443133" w:rsidRDefault="00443133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3133"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на основе изученного материала необходимость охранять</w:t>
            </w:r>
          </w:p>
          <w:p w:rsidR="00443133" w:rsidRPr="00443133" w:rsidRDefault="00443133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3133">
              <w:rPr>
                <w:rFonts w:ascii="Times New Roman" w:hAnsi="Times New Roman" w:cs="Times New Roman"/>
                <w:i/>
                <w:sz w:val="20"/>
                <w:szCs w:val="20"/>
              </w:rPr>
              <w:t>местные водоемы и их обитателей.</w:t>
            </w:r>
          </w:p>
          <w:p w:rsidR="00443133" w:rsidRPr="00443133" w:rsidRDefault="00443133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43133">
              <w:rPr>
                <w:rFonts w:ascii="Times New Roman" w:hAnsi="Times New Roman" w:cs="Times New Roman"/>
                <w:i/>
                <w:sz w:val="20"/>
                <w:szCs w:val="20"/>
              </w:rPr>
              <w:t>Обсуждать использование воды человеком в хозяйственной деятельности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133" w:rsidRPr="00E9073B" w:rsidRDefault="00443133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свойств минеральной воды: извлечение необходимой информации о лечебных свойствах минеральной воды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источников (справочники, энциклопедии,  Интернет, этикетки).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рекомендаций для использования минеральной воды в различных целях.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и фиксирование на карте России мест выхода на поверхность горячих источников</w:t>
            </w:r>
          </w:p>
          <w:p w:rsidR="00443133" w:rsidRDefault="0044313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3133" w:rsidRPr="00562CCB" w:rsidRDefault="00090B28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133" w:rsidRDefault="00443133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443133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Атмосфера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Земли: состав и значение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воздуха.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24–26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Иметь представление об основных газах, входящих в состав воздуха (азот, кислород,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углекислый газ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диаграмму состава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воздуха.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значение кислорода в живой и неживой природе (дыхание организмов, горение веществ); для живых организмов Земли (сохранение тепла, предохранение от вредных космических лучей).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причины подъема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воздушного шара. Определять понятие «атмосфера»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Просмотр учебного фильма «Атмосфера Земли» или компьютерной презентации.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Формулирование сложных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вопросов, требующих развернутого ответа по материалам видеоряда.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Пространственное изображение неба на рисунках.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Графическое представление данных о составе воздуха на примере круговой диаграммы.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Знакомство с другими видами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диаграмм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столбчатые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трехмерные)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196976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443133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Свойства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воздуха.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С. 26–30.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б) № 64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ind w:firstLine="708"/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свойства воздуха (прозрачен, не имеет запаха, не имеет постоянной формы, сжимается, проводит звук, переносит запахи).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Измерять температуру воздуха.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Определять, в каких предметах человек использует сжатый воздух. Характеризовать устройство для сжатия воздуха (насос).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Объяснять, каким образом мы можем узнать, что вокруг нас находится воздух; почему перья и шерсть защищают животных от мороза; почему появляются туман, радуга или мираж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 необходимой информации из текста учебника.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свойств воздуха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(сжимаемость и упругость): объяснение результатов опыта, формулирование общих выводов, фиксация результатов наблюдений в таблице.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Измерение температуры воздуха.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Формирование измерительных навыков при работе со спиртовым термометром.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 показателей температуры со шкалы деления термометра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Движение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воздуха.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30–33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основные стороны горизонта. Определять с помощью флюгера направление ветра.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причины возникновения ветра.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устройства, работающие за счет силы (энергии) ветра.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Анализировать значение ветра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живой природы, использование энергии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ветра человеком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направления ветра с помощью флюгера.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изготовление простейшего флюгера.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возникновения  и направления ночного и дневного ветра на побережье.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Объяснение значения ветра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жизни растений и животных.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Описание ветродвигателей, мельниц и других устройств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Грозные ветры.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С. 33–35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Подводить природные явления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под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понятие «стихийные бедствия».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разновидности разрушительных ветров.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Осваивать правила поведения человека во время стихийных бедствий.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проявления урагана и смерча.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Обсуждать значение ветра в природе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Моделирование ситуации выживания человека во время различных стихийных бедствий.</w:t>
            </w:r>
          </w:p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Выявление факторов опасности для жизни и здоровья.</w:t>
            </w:r>
          </w:p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Освоение основных правил выживания в экстремальных условиях</w:t>
            </w:r>
          </w:p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воды, ветра  и Солнца на Земле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(урок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обобщение)</w:t>
            </w:r>
          </w:p>
          <w:p w:rsidR="00A241EE" w:rsidRDefault="00A241EE" w:rsidP="00196976">
            <w:pPr>
              <w:rPr>
                <w:lang w:val="en-US" w:eastAsia="ar-SA"/>
              </w:rPr>
            </w:pPr>
          </w:p>
          <w:p w:rsidR="00A241EE" w:rsidRDefault="00A241EE" w:rsidP="00196976">
            <w:pPr>
              <w:rPr>
                <w:lang w:val="en-US"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lang w:val="en-US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значение воды,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ветра и Солнца в природе и для человека.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Знакомиться с природными источниками энергии, которые может использовать человек (энергия воды, ветра и Солнца);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установками, преобразующими энергию воды (гидроэлектростанция), ветра (ветродвигатели), Солнца (солнечная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батарея) в электричество.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основные правила безопасного использования электроприборов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правил экономного использования воды и электроэнергии в доме.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инсценировке возможного диалога, который могли бы вести вода, ветер и Солнце, если бы могли с помощью слов доказывать свое огромное значение в природе.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Поиск (с помощью библиотек, Интернета и др.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сказок, в которых вода, ветер и Солнце становились полноценными персонажами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Круговорот воды в природе.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35–38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причины испарения воды в водоемах и возникновения осадков (дождя и снега).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Составлять простейшую схему круговорота воды и характеризовать в устной форме.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Применять эту схему к объектам природы своей местности.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значение круговорота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воды для живой и неживой природы Земли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составление схемы круговорота воды в природе.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проблемы: есть ли круговорот воды в аквариуме; благодаря чему в нем существует жизнь.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Моделирование ситуации: что бы было на Земле без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круговорота воды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.02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Загрязнение</w:t>
            </w:r>
            <w:r w:rsidRPr="00196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 человеком.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19697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196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96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38–39</w:t>
            </w:r>
          </w:p>
          <w:p w:rsidR="00A241EE" w:rsidRDefault="00A241EE" w:rsidP="00196976">
            <w:pPr>
              <w:rPr>
                <w:b/>
              </w:rPr>
            </w:pPr>
            <w:r w:rsidRPr="00990C25">
              <w:rPr>
                <w:sz w:val="20"/>
                <w:szCs w:val="20"/>
              </w:rPr>
              <w:t>Анализ экологического состояния своей местности:  источники</w:t>
            </w:r>
            <w:r>
              <w:t xml:space="preserve"> </w:t>
            </w:r>
            <w:r w:rsidRPr="00990C25">
              <w:rPr>
                <w:sz w:val="20"/>
                <w:szCs w:val="20"/>
              </w:rPr>
              <w:t>загрязнения водоемов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Иметь представление о веществах,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загрязняющих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водоемы планеты: удобрения, продукты бытовой химии, бензин, ядовитые металлы (например, ртуть).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Составлять простейшую схему круговорота воды в природе при условии попадания в воду опасных веществ.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Уметь приспосабливать эту схему к условиям своей местности.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способы и причины попадания ядовитых веществ в водоемы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в ходе экскурсии экологического состояния своей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местности: выявлять источники загрязнения водоемов.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ситуации, касающейся попадания промышленных и бытовых отходов в водоемы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Вода, ветер и рельеф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(урок-обобщение).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39–40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Проверочная работа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A241EE" w:rsidRDefault="00A241EE" w:rsidP="00196976">
            <w:pPr>
              <w:ind w:firstLine="708"/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причины разрушения рельефа местности.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 примеры изменения рельефа местности в течение времени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различные природные явления Земли; известные стихийные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бедствия.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Знать телефоны экстренной помощи в чрезвычайных ситуациях. Классифицировать различные природные явления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 из учебника необходимой информации об особенностях разрушения рельефа.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процессов разрушения рельефа.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Обсуждение  правил поведения при стихийных бедствиях.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Моделирование ситуации: что бы было, если… (на Земле исчезли ветер,</w:t>
            </w:r>
            <w:proofErr w:type="gramEnd"/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вода, атмосфера)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540"/>
        </w:trPr>
        <w:tc>
          <w:tcPr>
            <w:tcW w:w="74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A241EE" w:rsidRPr="005F5012" w:rsidRDefault="00A241EE" w:rsidP="00443133">
            <w:pPr>
              <w:pStyle w:val="Style27"/>
              <w:jc w:val="center"/>
              <w:rPr>
                <w:rFonts w:ascii="Times New Roman" w:hAnsi="Times New Roman" w:cs="Times New Roman"/>
                <w:b/>
              </w:rPr>
            </w:pPr>
            <w:r w:rsidRPr="005F5012">
              <w:rPr>
                <w:rFonts w:ascii="Times New Roman" w:hAnsi="Times New Roman" w:cs="Times New Roman"/>
                <w:b/>
              </w:rPr>
              <w:t>Живая природа (2</w:t>
            </w:r>
            <w:r w:rsidR="00C958E7" w:rsidRPr="005F5012">
              <w:rPr>
                <w:rFonts w:ascii="Times New Roman" w:hAnsi="Times New Roman" w:cs="Times New Roman"/>
                <w:b/>
              </w:rPr>
              <w:t>1</w:t>
            </w:r>
            <w:r w:rsidRPr="005F5012">
              <w:rPr>
                <w:rFonts w:ascii="Times New Roman" w:hAnsi="Times New Roman" w:cs="Times New Roman"/>
                <w:b/>
              </w:rPr>
              <w:t xml:space="preserve"> час)</w:t>
            </w:r>
          </w:p>
          <w:p w:rsidR="00E049D6" w:rsidRPr="00E049D6" w:rsidRDefault="00E049D6" w:rsidP="00443133">
            <w:pPr>
              <w:pStyle w:val="Style2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обеспечение: компьютер, проектор, экран, электронные презентации, программа «Окружающий мир» из серии «Наглядная школа» для интерактивной доски, настенные карты, таблицы, муляжи плодов, гербарии культурных растений, семена и плоды, микроскоп.</w:t>
            </w:r>
            <w:proofErr w:type="gramEnd"/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049D6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различных природных явлений по предложенным или самостоятельно выявленным основаниям.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вопросов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материалам темы для команд-соперниц к игре «Что? Где? Когда?» (работа в группах).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кроссворда «Земля – наш общий дом»</w:t>
            </w: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5D" w:rsidRDefault="00E3625D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5D" w:rsidRDefault="00E3625D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5D" w:rsidRDefault="00E3625D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5D" w:rsidRDefault="00E3625D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5D" w:rsidRDefault="00E3625D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5D" w:rsidRDefault="00E3625D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25D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360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443133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 и неживая природа.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40–41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природные явления, протекающие на Земле, на основании заданных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или самостоятельно выявленных критериев.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использование человеком различных природных объектов. Устанавливать связи между живой и неживой природой, между природой и человеком.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зависимость безопасности жизни и благополучия человека от разумного использования им природных ресурсов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Знать правила безопасного поведения в природе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– уникальная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особенность Земли.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42–44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основные группы живой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природы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царства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растений, животных, грибов, бактерий).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особенности нашей планеты, способствовавшие возникновению на ней жизни.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аналогии между живой и неживой природой, между растениями и животными.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Подводить объекты природы под понятие «растение»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условий, необходимых живым организмам для жизни.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связи множества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разнообразных организмов между собой, соотношения живых организмов на Земле.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биологии как науки, изучающей живую природу (работа со схемой «Царства живой природы»). 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роли растений  в природе (очистители воздуха и пища для животных и человека)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090B28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300"/>
        </w:trPr>
        <w:tc>
          <w:tcPr>
            <w:tcW w:w="3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A241EE" w:rsidRPr="00562CCB" w:rsidRDefault="00A241EE" w:rsidP="00196976">
            <w:pPr>
              <w:pStyle w:val="Style27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Классифицировать на основе выделенных критериев основные группы растений (водоросли, мхи, папоротники, хвойные, цветковые).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Описывать разные формы растений. Определять части растений.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водоросли, мхи, папоротники.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Сравнивать их признаки.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Анализировать типичные группы растений и лишайники.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Извлекать необходимую информацию из дополнительных источников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внешнего строения водорослей, мхов, папоротников (на основе гербарных образцов, рисунков).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Сравнение и различение групп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растений – деревья, кустарники, травянистые растения.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Графическое изображение частей травянистого растения, дерева, кустарника (с подписью названий частей)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E3625D" w:rsidP="00F337A1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0B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  <w:trHeight w:val="2925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44313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Водоросли, мхи, папоротники –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древние группы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Лишайники.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723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45–52</w:t>
            </w:r>
          </w:p>
          <w:p w:rsidR="00E3625D" w:rsidRPr="00723749" w:rsidRDefault="00E3625D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Pr="00723749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i/>
                <w:sz w:val="20"/>
                <w:szCs w:val="20"/>
                <w:lang w:eastAsia="ar-SA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  <w:tc>
          <w:tcPr>
            <w:tcW w:w="8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9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090B28" w:rsidTr="001D47D4">
        <w:trPr>
          <w:gridAfter w:val="1"/>
          <w:wAfter w:w="31" w:type="dxa"/>
          <w:trHeight w:val="345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B28" w:rsidRDefault="00090B28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Хвойные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цветковые</w:t>
            </w:r>
          </w:p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растения.</w:t>
            </w:r>
          </w:p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52–57</w:t>
            </w:r>
          </w:p>
          <w:p w:rsidR="00090B28" w:rsidRDefault="00090B28" w:rsidP="00196976">
            <w:pPr>
              <w:rPr>
                <w:lang w:eastAsia="ar-SA"/>
              </w:rPr>
            </w:pPr>
          </w:p>
          <w:p w:rsidR="00090B28" w:rsidRDefault="00090B28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7DE8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работа</w:t>
            </w:r>
            <w:r w:rsidRPr="00037D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90B28" w:rsidRDefault="00090B28" w:rsidP="00196976">
            <w:pPr>
              <w:ind w:firstLine="708"/>
              <w:rPr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0B28" w:rsidRPr="00723749" w:rsidRDefault="00090B28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Классифицировать основные группы растений (водоросли, мхи, папоротники, хвойные, цветковые)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заданным учителем или самостоятельно выбранным критериям.</w:t>
            </w:r>
          </w:p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Сравнивать, характеризовать и приводить примеры хвойных и цветковых растений, выделять их отличия (на примере своей местности).</w:t>
            </w:r>
          </w:p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Узнавать растения, описывать их</w:t>
            </w:r>
          </w:p>
          <w:p w:rsidR="00090B28" w:rsidRDefault="00090B28" w:rsidP="00196976">
            <w:pPr>
              <w:pStyle w:val="Style27"/>
              <w:rPr>
                <w:i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внешний вид с использованием гербарного материала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B28" w:rsidRPr="006D73CF" w:rsidRDefault="00090B28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B28" w:rsidRDefault="00090B28" w:rsidP="00196976">
            <w:pPr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</w:rPr>
              <w:t>Оценивание собственной работы, анализ допущенных ошибок</w:t>
            </w:r>
          </w:p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в группе особенностей внешнего строения хвойных и цветковых (на основе гербарных образцов, коллекций шишек, семян и плодов, рисунков).</w:t>
            </w:r>
          </w:p>
          <w:p w:rsidR="00090B28" w:rsidRDefault="00090B28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Изображение частей цветкового растения (листья, плоды,</w:t>
            </w:r>
            <w:proofErr w:type="gramEnd"/>
          </w:p>
          <w:p w:rsidR="00090B28" w:rsidRDefault="00090B28" w:rsidP="00196976">
            <w:pPr>
              <w:pStyle w:val="Style27"/>
              <w:rPr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поперечный срез ствола древесных растений)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B28" w:rsidRPr="00F337A1" w:rsidRDefault="00090B28" w:rsidP="00090B28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0B28" w:rsidRDefault="00090B28" w:rsidP="00196976">
            <w:pPr>
              <w:rPr>
                <w:sz w:val="20"/>
                <w:szCs w:val="20"/>
                <w:lang w:eastAsia="ar-SA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2B6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Дикорастущие 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культурные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С. 57–60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Pr="0059357D" w:rsidRDefault="00A241EE" w:rsidP="0059357D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666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Практическая  работа</w:t>
            </w:r>
            <w:r w:rsidRPr="005A666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Дикорастущие 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культурные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растения Хакасии</w:t>
            </w:r>
          </w:p>
          <w:p w:rsidR="00A241EE" w:rsidRDefault="00A241EE" w:rsidP="00196976">
            <w:pPr>
              <w:rPr>
                <w:lang w:eastAsia="ar-SA"/>
              </w:rPr>
            </w:pPr>
          </w:p>
          <w:p w:rsidR="00A241EE" w:rsidRDefault="00A241EE" w:rsidP="00196976">
            <w:pPr>
              <w:ind w:firstLine="708"/>
              <w:rPr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культурные и дикорастущие растения.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культурных и дикорастущих растений (в природе родного края).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Характеризовать  растения, выращиваемые в саду, поле, огороде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(в местных условиях).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Выделять существенные признаки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культурных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и дикорастущих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растений одного и того же вида.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Классифицировать растения по самостоятельно выделенным основаниям</w:t>
            </w: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Изучение и описание внешнего строения зерновых, масленичных, овощных,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плодовоягодных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растений.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природных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условий, влияющих на растения, изменяющих их внешний вид.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Загадывание и отгадывание загадок о фруктах на основе выделения существенных признаков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C958E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23.03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F2B6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Условия для прорастания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роста  растений.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С. 60–62.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76, 77, 78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Исследовательская работа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)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условия, необходимые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 прорастания семян (вода, тепло,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воздух) и роста растений (вода, тепло, воздух, свет).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Проводить простейшие опыты и наблюдения.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Фиксировать результаты в таблице.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правила ухода за растениями. Осваивать основные действия по уходу за растениями (полив, прополка, рыхление, уничтожение вредных насекомых)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за развитием растений в различных условиях.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в классе условий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проведения эксперимента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C958E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2B6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Что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мы едим.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62–66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фрукты и овощи,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произрастающие на местной территории, приводить примеры.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Распознавать съедобные части культурных растений.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Подводить растения со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съедобными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корнями под понятие «корнеплод».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по величине плоды дикорастущих и культурных растений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(яблоня, клубника).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причины их изменений.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понятия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«плод», «корнеплод»,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«фрукт», «овощ»</w:t>
            </w: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Pr="00E9073B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внешнего строения плодов и корнеплодов.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Различение овощей и фруктов на рисунках.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растений по самостоятельно выделенным критериям.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 необходимой информации из текста учебника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C958E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2B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путешественники.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67–69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культурные 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комнатные растения своей местности. Приводить 3–4 примера названий комнатных растений.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правила ухода за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комнатными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растениями.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связи условий выращивания комнатных растений с природными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условиями их родины.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Использовать полученные знания в уходе за комнатными растениями.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Приводить примеры 1–2 местных растений, занесенных в Красную книгу. Различать (на рисунках, в природе)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редкие</w:t>
            </w:r>
            <w:proofErr w:type="gramEnd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и охраняемые местные растения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и уход за комнатными растениями.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Коллективное составление выставки «Растения–путешественники»: определение названий комнатных растений, произрастающих в классе 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коридорах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школы,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школьному определителю растений и с помощью учителя; изготовление бирок с названиями растений и мест, откуда они родом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C958E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CF2B6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Грибы: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съедобные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ядовитые.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70–73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№ 82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Съедобные и несъедобные грибы Х</w:t>
            </w:r>
            <w:r w:rsidR="00AE431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касии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съедобные и несъедобные грибы.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 2–3 примера грибов, растущих в данной местности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общие признаки съедобных и ядовитых грибов.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грибы как особое царство живых организмов.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Определять значение грибов в природе. Выявлять особенности внешнего строения шляпочного гриба.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Проводить простейшие опыты.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причины появления плесени на продуктах действием плесневых грибов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Различение на рисунках,  в природе съедобных и ядовитых грибов.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Выращивание хлебной плесени. Фиксация результатов наблюдения. Формулирование общего вывода.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Обмен опытом, обсуждение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проблемы в классе: почему нельзя поедать незнакомые грибы, употреблять пищу с плесенью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E3625D" w:rsidP="00F337A1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958E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F2B6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Значение растений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животных на Земле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(урок-обобщение).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 73–74.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признаки растений и 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условия, необходимые для жизни растений и животных.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Устанавливать взаимоотношения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растений и животных в природе.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Обсуждать мероприятия, направленные на охрану живой природы.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 на рисунках, в природе основные группы растений и животных, грибов и растений.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Выявлять значение растений и животных в природе; воздействие человека на мир растений и 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необходимость охраны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объектов живой и неживой природы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Классификация растений и животных на группы по различным признакам.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Установление взаимосвязи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растений и животных по схеме, приведенной в учебнике или самостоятельно.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значения животных и растений на Земле.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Совершение прогулки на природу или посещение с экскурсией   зоопарка.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Исследование на основе непосредственных наблюдений связи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жизнедеятельности растений, животных и времени года (весны)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C958E7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животных: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моллюски,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насекомые,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паукообразные.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75–78.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 85, 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группы животных:  моллюски, насекомые, паукообразные.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Приводить примеры (по 3–4 названия) местных животных, относящихся к этим группам (на выбор ученика).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Распознавать по рисункам, в природе представителей моллюсков, насекомых и паукообразных.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по внешнему строению насекомых и паукообразных.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внешнего строения  моллюсков, насекомых, паукообразных.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Обсуждать значение насекомых в природе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существенных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признаков строения животных.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животных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выделенным признакам на группы.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групп животных своей местности.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внешнего строения моллюсков, насекомых, паукообразных (на основе коллекций засушенных беспозвоночных, живых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обитателей, рисунков)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E3625D" w:rsidRDefault="00E3625D" w:rsidP="00F337A1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958E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5012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Pr="00AE63A2" w:rsidRDefault="005F5012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Итоговая комплексная работа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Pr="005F5012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Default="005F5012" w:rsidP="005F5012">
            <w:pPr>
              <w:rPr>
                <w:sz w:val="20"/>
                <w:szCs w:val="20"/>
              </w:rPr>
            </w:pPr>
            <w:r w:rsidRPr="007A16B1">
              <w:rPr>
                <w:sz w:val="20"/>
                <w:szCs w:val="20"/>
              </w:rPr>
              <w:t>Выполнять задания в соответствии с инструкцией учителя</w:t>
            </w:r>
            <w:r>
              <w:rPr>
                <w:sz w:val="20"/>
                <w:szCs w:val="20"/>
              </w:rPr>
              <w:t>.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012" w:rsidRPr="005F5012" w:rsidRDefault="005F5012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Default="005F5012" w:rsidP="005F5012">
            <w:pPr>
              <w:rPr>
                <w:b/>
                <w:sz w:val="20"/>
                <w:szCs w:val="20"/>
              </w:rPr>
            </w:pPr>
            <w:r w:rsidRPr="007A16B1">
              <w:rPr>
                <w:sz w:val="20"/>
                <w:szCs w:val="20"/>
              </w:rPr>
              <w:t>Оценивание собственной работы, анализ допущенных ошибок</w:t>
            </w:r>
          </w:p>
          <w:p w:rsidR="005F5012" w:rsidRDefault="005F5012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Default="005F5012" w:rsidP="00F337A1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012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животных: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рыбы, земноводные,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пресмыкающиеся.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78–81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  представителей рыб,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земноводных, пресмыкающихся.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Приводить примеры этих животных местной фауны.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Распознавать на рисунках, в природе различных представителей рыб,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земноводных, пресмыкающихся;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ядовитых змей.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Описывать и сравнивать их внешнее строение.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Определять значение рыб, земноводных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 пресмыкающихся в природе.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Осваивать правила ухода за рыбами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аквариуме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Default="00A241EE" w:rsidP="00196976">
            <w:pPr>
              <w:rPr>
                <w:rFonts w:ascii="Verdana" w:hAnsi="Verdana" w:cs="Verdana"/>
                <w:sz w:val="20"/>
                <w:szCs w:val="20"/>
                <w:lang w:val="en-US"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разнообразие внешнего вида рыб.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Работать с иллюстрациями учебника.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Извлекать необходимую информацию из текста.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Изучать особенности внешнего строения рыб, земноводных, пресмыкающихся (на основе биологических препаратов, представителей живого уголка, рисунков)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E3625D" w:rsidP="00F337A1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4DD5" w:rsidTr="00BA4DD5">
        <w:trPr>
          <w:gridAfter w:val="1"/>
          <w:wAfter w:w="31" w:type="dxa"/>
          <w:trHeight w:val="414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DD5" w:rsidRPr="00AE63A2" w:rsidRDefault="00BA4DD5" w:rsidP="00F337A1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животных: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птицы и млекопитающие.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  <w:r w:rsidRPr="00E907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С. 81–83.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  <w:r w:rsidRPr="005B57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№ 89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 w:rsidRPr="005A666A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Представители охраняемых птиц и зверей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Хакасии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DD5" w:rsidRDefault="00BA4DD5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BA4DD5" w:rsidRDefault="00BA4DD5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Различать группы млекопитающих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(зверей) и птиц. 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Приводить соответствующие примеры.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Называть представителей охраняемых птиц и зверей местной фауны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(1–2 вида).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внешнее строение  и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размножение птиц и млекопитающих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Характеризовать значение птиц и млекопитающих в жизни человека, в природе. 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Знакомиться с правилами ухода за птицами и животными дома и в живом уголке.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Классифицировать млекопитающих и птиц по выделенным самостоятельно или заданным учителем основаниям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4DD5" w:rsidRPr="00E9073B" w:rsidRDefault="00BA4DD5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Изучение особенностей внешнего строения птиц и млекопитающих (на основе биологических препаратов, чучел, представителей живого уголка, рисунков).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схемы «Группы животных».</w:t>
            </w:r>
          </w:p>
          <w:p w:rsidR="00BA4DD5" w:rsidRDefault="00BA4DD5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значения млекопитающих и птиц в жизни человека, в природе.  Наблюдение и уход за животными в живом уголке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4DD5" w:rsidRPr="00E3625D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337A1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DD5" w:rsidRDefault="00BA4DD5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Особенности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размножения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разных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84–86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Различать стадии развития и взросления животных основных групп (насекомых, рыб, земноводных, птиц, зверей). Указывать (на рисунках, в природе) взрослых особей, детенышей (или личинок).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Объяснять значение разного количества детенышей у животных в природе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Участие в составлении фотогалереи «Животные и их детеныши».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Определение последовательности стадий развития 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различных способов (стратегий) выживания животных в природе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="00C958E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Животные  и среда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их обитания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(уро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обобщение).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86–89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Различать  основные среды обитания 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Устанавливать связь между внешним обликом животного и средой его обитания.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Описывать любое животное по плану.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Выделять его существенные признаки, связанные со средой обитания.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Объяснять значение смены окраски у некоторых животных.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зависимость  </w:t>
            </w:r>
            <w:proofErr w:type="gramStart"/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внешнего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строения животного от необходимости приспосабливаться к жизни в определенных условиях среды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Установление связи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внешнего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строения животных с особенностью их обитания в природе и питанием.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Соотнесение изучаемых организмов и мест их обитания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Питание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С. 89–91.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№ 91, 96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Приводить примеры (по 2–3 вида)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растительноядных, насекомоядных, хищных и всеядных животных. 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Иметь представление о принципе построения пищевой цепи.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Составлять простейшие цепи питания (обитателей водоема, леса, степи). Выявлять (на рисунках, схемах) пропущенные звенья</w:t>
            </w:r>
            <w:r>
              <w:rPr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(организмы) в цепи питания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Классифицировать группы животных по характеру питания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особенностей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питания различных животных. 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рациона питания домашних животных (на знакомых детям примерах)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E3625D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241EE" w:rsidTr="00196976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AE63A2" w:rsidRDefault="00A241EE" w:rsidP="005B5793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63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Дикие и домашние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С. 92–95.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№ 94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Дикие и домашние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Животные Хакасии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Различать диких и домашних животных (в том числе своего края, области); продукты животноводства (мясо, молоко, шерсть) и птицеводства (мясо, яйца).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Знакомиться с основными правилами ухода за домашними животными. Приводить примеры (2–3 вида) птиц и зверей, обитающих в родном крае.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Сравнивать и выделять существенные признаки домашних и диких животных.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Классифицировать животных по выделенным учителем или самостоятельно основаниям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1EE" w:rsidRPr="00E9073B" w:rsidRDefault="00A241EE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Наблюдение и уход за животными в живом уголке.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о своем домашнем питомце.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условий ухода: питание, необходимое домашним животным.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Объяснение, почему нельзя уносить диких животных из природной среды.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Классификация животных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группы по различным признакам.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Освоение правил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безопасного</w:t>
            </w:r>
            <w:proofErr w:type="gramEnd"/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поведения с животными</w:t>
            </w:r>
          </w:p>
          <w:p w:rsidR="00A241EE" w:rsidRDefault="00A241EE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1EE" w:rsidRPr="00562CCB" w:rsidRDefault="00E3625D" w:rsidP="00F337A1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1EE" w:rsidRDefault="00A241EE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2B6F" w:rsidTr="00EC269F">
        <w:trPr>
          <w:gridAfter w:val="1"/>
          <w:wAfter w:w="31" w:type="dxa"/>
          <w:trHeight w:val="3910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6F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</w:t>
            </w: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Pr="00AE63A2" w:rsidRDefault="00CF2B6F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Бактерии: невидимые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организмы.               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Влияние бактерий на организм человека</w:t>
            </w:r>
          </w:p>
          <w:p w:rsidR="00CF2B6F" w:rsidRDefault="00CF2B6F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</w:p>
          <w:p w:rsidR="00CF2B6F" w:rsidRDefault="00CF2B6F" w:rsidP="00F337A1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С. 96–97                                                       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царства бактерий как мельчайшие организмы.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значение бактерий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человека.  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Понимать, что кисломолочные продукты (кефир, творог, йогурт и др.) производятся при участии полезных молочных бактерий.  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Понимать назначение микроскопа.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Объяснять причины порчи пищевых продуктов, возникновения кишечных заболеваний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Обсуждать пути заражения человека вредными бактериями.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Выявлять опасность попадания бактерий в открытые раны. </w:t>
            </w:r>
          </w:p>
          <w:p w:rsidR="00CF2B6F" w:rsidRDefault="00CF2B6F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B6F" w:rsidRPr="00E9073B" w:rsidRDefault="00CF2B6F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значения бактерий в жизни человека.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Наблюдение размеров бактерий с помощью микроскопа. 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схемы «Значение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бактерий в природе».</w:t>
            </w:r>
          </w:p>
          <w:p w:rsidR="00CF2B6F" w:rsidRDefault="00CF2B6F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2B6F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CF2B6F"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2B6F" w:rsidRDefault="00CF2B6F" w:rsidP="00196976">
            <w:pPr>
              <w:pStyle w:val="Style2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B6F" w:rsidRDefault="00CF2B6F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94763" w:rsidTr="00894763">
        <w:trPr>
          <w:gridAfter w:val="1"/>
          <w:wAfter w:w="31" w:type="dxa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3" w:rsidRDefault="005F5012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3" w:rsidRDefault="0089476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Гигиена – наука о чистоте  и здоровье.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С. 98–100.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№ 2 с. 100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3" w:rsidRDefault="00894763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Понимать и проявлять нацеленность на постоянное соблюдение правил гигиены.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гигиену как науку о чистоте и здоровье.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Знакомиться с некоторыми опасными заболеваниями, вызываемыми бактериями (ангина, пищевые отравления). 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Осваивать необходимые действия по оказанию первой помощи при порезе</w:t>
            </w:r>
          </w:p>
          <w:p w:rsidR="00894763" w:rsidRDefault="00894763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763" w:rsidRPr="00E9073B" w:rsidRDefault="00894763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Ознакомление с оказанием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первой помощи при повреждении кожного покрова на руке: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раны йодом или зеленкой, наложение бинта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Обсуждение и составление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правил гигиены, предохраняющих организм человека от попадания опасных бактерий. </w:t>
            </w:r>
          </w:p>
          <w:p w:rsidR="00894763" w:rsidRDefault="00894763" w:rsidP="00894763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Составление схемы «Как опасные бактерии попадают в организм человека»</w:t>
            </w: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763" w:rsidRPr="00562CCB" w:rsidRDefault="00E3625D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501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.05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63" w:rsidRDefault="00894763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DC" w:rsidTr="00D879EB">
        <w:trPr>
          <w:gridAfter w:val="1"/>
          <w:wAfter w:w="31" w:type="dxa"/>
          <w:trHeight w:val="230"/>
        </w:trPr>
        <w:tc>
          <w:tcPr>
            <w:tcW w:w="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9DC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Режим дня. Режим питания.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9DC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829DC" w:rsidRPr="00E9073B" w:rsidRDefault="004829DC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829DC" w:rsidRDefault="004829DC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829DC" w:rsidRPr="00562CCB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</w:p>
        </w:tc>
        <w:tc>
          <w:tcPr>
            <w:tcW w:w="9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29DC" w:rsidTr="00D879EB">
        <w:trPr>
          <w:gridAfter w:val="1"/>
          <w:wAfter w:w="31" w:type="dxa"/>
        </w:trPr>
        <w:tc>
          <w:tcPr>
            <w:tcW w:w="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DC" w:rsidRDefault="004829DC" w:rsidP="004829DC">
            <w:pPr>
              <w:rPr>
                <w:sz w:val="20"/>
                <w:szCs w:val="20"/>
              </w:rPr>
            </w:pPr>
          </w:p>
        </w:tc>
        <w:tc>
          <w:tcPr>
            <w:tcW w:w="3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9DC" w:rsidRPr="00E9073B" w:rsidRDefault="004829DC" w:rsidP="00196976">
            <w:pPr>
              <w:rPr>
                <w:rFonts w:ascii="Verdana" w:hAnsi="Verdana" w:cs="Verdana"/>
                <w:sz w:val="20"/>
                <w:szCs w:val="20"/>
                <w:lang w:eastAsia="ar-SA"/>
              </w:rPr>
            </w:pP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DC" w:rsidRPr="00171957" w:rsidRDefault="004829DC" w:rsidP="004F2C3A">
            <w:pPr>
              <w:pStyle w:val="Style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9DC" w:rsidRDefault="004829DC" w:rsidP="00196976">
            <w:pPr>
              <w:pStyle w:val="Style27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241EE" w:rsidRDefault="00A241EE" w:rsidP="00A241EE">
      <w:pPr>
        <w:pStyle w:val="Style27"/>
        <w:widowControl/>
        <w:jc w:val="center"/>
        <w:rPr>
          <w:sz w:val="20"/>
          <w:szCs w:val="20"/>
        </w:rPr>
      </w:pPr>
    </w:p>
    <w:p w:rsidR="00A241EE" w:rsidRDefault="00A241EE" w:rsidP="00A241EE">
      <w:pPr>
        <w:pStyle w:val="Style27"/>
        <w:widowControl/>
        <w:jc w:val="center"/>
        <w:rPr>
          <w:b/>
          <w:sz w:val="20"/>
          <w:szCs w:val="20"/>
        </w:rPr>
      </w:pPr>
    </w:p>
    <w:p w:rsidR="00A241EE" w:rsidRDefault="00A241EE" w:rsidP="00A241EE">
      <w:pPr>
        <w:spacing w:after="101" w:line="1" w:lineRule="exact"/>
        <w:rPr>
          <w:sz w:val="20"/>
          <w:szCs w:val="20"/>
        </w:rPr>
      </w:pPr>
    </w:p>
    <w:p w:rsidR="00A241EE" w:rsidRDefault="00A241EE" w:rsidP="00A241EE"/>
    <w:p w:rsidR="00296D5A" w:rsidRDefault="00296D5A" w:rsidP="00296D5A">
      <w:pPr>
        <w:ind w:left="-284" w:firstLine="284"/>
        <w:jc w:val="center"/>
        <w:rPr>
          <w:b/>
        </w:rPr>
      </w:pPr>
    </w:p>
    <w:p w:rsidR="00296D5A" w:rsidRDefault="00296D5A" w:rsidP="00296D5A">
      <w:pPr>
        <w:ind w:left="-284" w:firstLine="284"/>
        <w:rPr>
          <w:b/>
          <w:bCs/>
          <w:sz w:val="32"/>
          <w:szCs w:val="32"/>
          <w:lang w:eastAsia="ru-RU"/>
        </w:rPr>
        <w:sectPr w:rsidR="00296D5A" w:rsidSect="00A241EE">
          <w:pgSz w:w="16838" w:h="11906" w:orient="landscape"/>
          <w:pgMar w:top="851" w:right="1134" w:bottom="1276" w:left="992" w:header="720" w:footer="720" w:gutter="0"/>
          <w:cols w:space="720"/>
          <w:docGrid w:linePitch="360"/>
        </w:sectPr>
      </w:pPr>
    </w:p>
    <w:p w:rsidR="00051844" w:rsidRDefault="00051844"/>
    <w:sectPr w:rsidR="00051844" w:rsidSect="000518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4396" w:rsidRDefault="001B4396" w:rsidP="00C958E7">
      <w:r>
        <w:separator/>
      </w:r>
    </w:p>
  </w:endnote>
  <w:endnote w:type="continuationSeparator" w:id="0">
    <w:p w:rsidR="001B4396" w:rsidRDefault="001B4396" w:rsidP="00C95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4396" w:rsidRDefault="001B4396" w:rsidP="00C958E7">
      <w:r>
        <w:separator/>
      </w:r>
    </w:p>
  </w:footnote>
  <w:footnote w:type="continuationSeparator" w:id="0">
    <w:p w:rsidR="001B4396" w:rsidRDefault="001B4396" w:rsidP="00C95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color w:val="auto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84"/>
        </w:tabs>
        <w:ind w:left="784" w:hanging="360"/>
      </w:pPr>
      <w:rPr>
        <w:rFonts w:ascii="Wingdings" w:hAnsi="Wingdings" w:cs="Verdana"/>
        <w:sz w:val="20"/>
        <w:lang w:eastAsia="ru-RU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2185" w:hanging="360"/>
      </w:pPr>
      <w:rPr>
        <w:rFonts w:ascii="Times New Roman" w:hAnsi="Times New Roman" w:cs="Wingdings"/>
        <w:lang w:eastAsia="ru-RU"/>
      </w:rPr>
    </w:lvl>
  </w:abstractNum>
  <w:abstractNum w:abstractNumId="3">
    <w:nsid w:val="00000005"/>
    <w:multiLevelType w:val="singleLevel"/>
    <w:tmpl w:val="A13631B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/>
        <w:color w:val="000000"/>
        <w:lang w:eastAsia="ru-RU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F1E"/>
    <w:rsid w:val="00004FF9"/>
    <w:rsid w:val="00030D50"/>
    <w:rsid w:val="000335FC"/>
    <w:rsid w:val="00037DE8"/>
    <w:rsid w:val="00051844"/>
    <w:rsid w:val="000614B5"/>
    <w:rsid w:val="00090B28"/>
    <w:rsid w:val="00122717"/>
    <w:rsid w:val="001274EF"/>
    <w:rsid w:val="001501A2"/>
    <w:rsid w:val="00171957"/>
    <w:rsid w:val="00196976"/>
    <w:rsid w:val="001B4396"/>
    <w:rsid w:val="001D47D4"/>
    <w:rsid w:val="002440C5"/>
    <w:rsid w:val="00255B1E"/>
    <w:rsid w:val="00287A5B"/>
    <w:rsid w:val="0029054A"/>
    <w:rsid w:val="00296D5A"/>
    <w:rsid w:val="002C72BB"/>
    <w:rsid w:val="003050D7"/>
    <w:rsid w:val="003710D2"/>
    <w:rsid w:val="003C4D75"/>
    <w:rsid w:val="00425E86"/>
    <w:rsid w:val="00443133"/>
    <w:rsid w:val="004829DC"/>
    <w:rsid w:val="004B08EC"/>
    <w:rsid w:val="004F18EC"/>
    <w:rsid w:val="004F2C3A"/>
    <w:rsid w:val="0054677E"/>
    <w:rsid w:val="00563F05"/>
    <w:rsid w:val="0059357D"/>
    <w:rsid w:val="005B5793"/>
    <w:rsid w:val="005F5012"/>
    <w:rsid w:val="0064331F"/>
    <w:rsid w:val="006742C2"/>
    <w:rsid w:val="00683C41"/>
    <w:rsid w:val="006A6FA9"/>
    <w:rsid w:val="006D73CF"/>
    <w:rsid w:val="00723749"/>
    <w:rsid w:val="007C0905"/>
    <w:rsid w:val="007C158B"/>
    <w:rsid w:val="007D0F1E"/>
    <w:rsid w:val="007E4778"/>
    <w:rsid w:val="007E74B8"/>
    <w:rsid w:val="008203C0"/>
    <w:rsid w:val="00857AE3"/>
    <w:rsid w:val="00894763"/>
    <w:rsid w:val="008C3541"/>
    <w:rsid w:val="00904606"/>
    <w:rsid w:val="00973004"/>
    <w:rsid w:val="009A15D3"/>
    <w:rsid w:val="00A241EE"/>
    <w:rsid w:val="00A86D17"/>
    <w:rsid w:val="00AB7542"/>
    <w:rsid w:val="00AE4313"/>
    <w:rsid w:val="00B013D2"/>
    <w:rsid w:val="00B23929"/>
    <w:rsid w:val="00B27B1C"/>
    <w:rsid w:val="00B64804"/>
    <w:rsid w:val="00B6776F"/>
    <w:rsid w:val="00BA112F"/>
    <w:rsid w:val="00BA4DD5"/>
    <w:rsid w:val="00BC61E0"/>
    <w:rsid w:val="00C009A2"/>
    <w:rsid w:val="00C03136"/>
    <w:rsid w:val="00C958E7"/>
    <w:rsid w:val="00CA7C5D"/>
    <w:rsid w:val="00CE568D"/>
    <w:rsid w:val="00CF2B6F"/>
    <w:rsid w:val="00D22A1D"/>
    <w:rsid w:val="00D64FAB"/>
    <w:rsid w:val="00D879EB"/>
    <w:rsid w:val="00E049D6"/>
    <w:rsid w:val="00E21C59"/>
    <w:rsid w:val="00E3625D"/>
    <w:rsid w:val="00E66445"/>
    <w:rsid w:val="00EC269F"/>
    <w:rsid w:val="00F1336F"/>
    <w:rsid w:val="00F337A1"/>
    <w:rsid w:val="00F93088"/>
    <w:rsid w:val="00FC4E69"/>
    <w:rsid w:val="00FC7DA2"/>
    <w:rsid w:val="00FE11D8"/>
    <w:rsid w:val="00FF0BC3"/>
    <w:rsid w:val="00FF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1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">
    <w:name w:val="c2"/>
    <w:basedOn w:val="a0"/>
    <w:rsid w:val="00D64FAB"/>
  </w:style>
  <w:style w:type="character" w:customStyle="1" w:styleId="c8">
    <w:name w:val="c8"/>
    <w:basedOn w:val="a0"/>
    <w:rsid w:val="00D64FAB"/>
  </w:style>
  <w:style w:type="paragraph" w:styleId="a3">
    <w:name w:val="No Spacing"/>
    <w:qFormat/>
    <w:rsid w:val="00D64FA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qFormat/>
    <w:rsid w:val="00D64FAB"/>
    <w:pPr>
      <w:widowControl w:val="0"/>
      <w:suppressAutoHyphens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5">
    <w:name w:val="Body Text Indent"/>
    <w:basedOn w:val="a"/>
    <w:link w:val="a6"/>
    <w:rsid w:val="00D64FAB"/>
    <w:pPr>
      <w:suppressAutoHyphens/>
      <w:ind w:right="49"/>
      <w:jc w:val="both"/>
    </w:pPr>
    <w:rPr>
      <w:rFonts w:eastAsia="Calibri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64FAB"/>
    <w:rPr>
      <w:rFonts w:ascii="Times New Roman" w:eastAsia="Calibri" w:hAnsi="Times New Roman" w:cs="Times New Roman"/>
      <w:sz w:val="28"/>
      <w:szCs w:val="20"/>
      <w:lang w:eastAsia="ja-JP"/>
    </w:rPr>
  </w:style>
  <w:style w:type="character" w:customStyle="1" w:styleId="FontStyle13">
    <w:name w:val="Font Style13"/>
    <w:uiPriority w:val="99"/>
    <w:rsid w:val="00D64FAB"/>
    <w:rPr>
      <w:rFonts w:ascii="Arial" w:hAnsi="Arial" w:cs="Arial"/>
      <w:i/>
      <w:iCs/>
      <w:sz w:val="20"/>
      <w:szCs w:val="20"/>
    </w:rPr>
  </w:style>
  <w:style w:type="character" w:customStyle="1" w:styleId="apple-converted-space">
    <w:name w:val="apple-converted-space"/>
    <w:basedOn w:val="a0"/>
    <w:rsid w:val="00296D5A"/>
  </w:style>
  <w:style w:type="paragraph" w:styleId="a7">
    <w:name w:val="Normal (Web)"/>
    <w:basedOn w:val="a"/>
    <w:rsid w:val="00296D5A"/>
    <w:pPr>
      <w:suppressAutoHyphens/>
      <w:spacing w:before="280" w:after="280"/>
    </w:pPr>
    <w:rPr>
      <w:rFonts w:eastAsia="Times New Roman"/>
    </w:rPr>
  </w:style>
  <w:style w:type="paragraph" w:customStyle="1" w:styleId="1">
    <w:name w:val="Абзац списка1"/>
    <w:basedOn w:val="a"/>
    <w:rsid w:val="00296D5A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customStyle="1" w:styleId="Style27">
    <w:name w:val="Style27"/>
    <w:basedOn w:val="a"/>
    <w:rsid w:val="00296D5A"/>
    <w:pPr>
      <w:widowControl w:val="0"/>
      <w:suppressAutoHyphens/>
      <w:autoSpaceDE w:val="0"/>
    </w:pPr>
    <w:rPr>
      <w:rFonts w:ascii="Verdana" w:eastAsia="Calibri" w:hAnsi="Verdana" w:cs="Verdana"/>
    </w:rPr>
  </w:style>
  <w:style w:type="character" w:customStyle="1" w:styleId="c1">
    <w:name w:val="c1"/>
    <w:basedOn w:val="a0"/>
    <w:rsid w:val="00296D5A"/>
  </w:style>
  <w:style w:type="paragraph" w:customStyle="1" w:styleId="c3">
    <w:name w:val="c3"/>
    <w:basedOn w:val="a"/>
    <w:rsid w:val="00296D5A"/>
    <w:pPr>
      <w:suppressAutoHyphens/>
      <w:spacing w:before="280" w:after="280"/>
    </w:pPr>
    <w:rPr>
      <w:rFonts w:eastAsia="Times New Roman"/>
    </w:rPr>
  </w:style>
  <w:style w:type="character" w:customStyle="1" w:styleId="FontStyle68">
    <w:name w:val="Font Style68"/>
    <w:basedOn w:val="a0"/>
    <w:rsid w:val="00A241EE"/>
    <w:rPr>
      <w:rFonts w:ascii="Times New Roman" w:hAnsi="Times New Roman" w:cs="Times New Roman" w:hint="default"/>
      <w:sz w:val="22"/>
      <w:szCs w:val="22"/>
    </w:rPr>
  </w:style>
  <w:style w:type="paragraph" w:customStyle="1" w:styleId="3">
    <w:name w:val="Заголовок 3+"/>
    <w:basedOn w:val="a"/>
    <w:rsid w:val="00A241EE"/>
    <w:pPr>
      <w:widowControl w:val="0"/>
      <w:suppressAutoHyphens/>
      <w:overflowPunct w:val="0"/>
      <w:autoSpaceDE w:val="0"/>
      <w:spacing w:before="240"/>
      <w:jc w:val="center"/>
    </w:pPr>
    <w:rPr>
      <w:rFonts w:eastAsia="Times New Roman"/>
      <w:b/>
      <w:sz w:val="28"/>
      <w:szCs w:val="20"/>
      <w:lang w:eastAsia="ar-SA"/>
    </w:rPr>
  </w:style>
  <w:style w:type="paragraph" w:customStyle="1" w:styleId="10">
    <w:name w:val="Абзац списка1"/>
    <w:basedOn w:val="a"/>
    <w:rsid w:val="00A241EE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C958E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958E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a">
    <w:name w:val="footer"/>
    <w:basedOn w:val="a"/>
    <w:link w:val="ab"/>
    <w:uiPriority w:val="99"/>
    <w:unhideWhenUsed/>
    <w:rsid w:val="00C958E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958E7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0614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614B5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6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99F48-6B53-475E-ADC5-99C8F7F3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44</Pages>
  <Words>16397</Words>
  <Characters>93467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49</cp:revision>
  <cp:lastPrinted>2015-10-04T11:43:00Z</cp:lastPrinted>
  <dcterms:created xsi:type="dcterms:W3CDTF">2014-08-24T19:00:00Z</dcterms:created>
  <dcterms:modified xsi:type="dcterms:W3CDTF">2016-02-04T16:47:00Z</dcterms:modified>
</cp:coreProperties>
</file>