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B3" w:rsidRPr="00BD04A0" w:rsidRDefault="00530AB6" w:rsidP="008420B3">
      <w:pPr>
        <w:spacing w:line="360" w:lineRule="auto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урока №__</w:t>
      </w:r>
      <w:r w:rsidR="008420B3" w:rsidRPr="00BD04A0">
        <w:rPr>
          <w:b/>
          <w:sz w:val="28"/>
          <w:szCs w:val="28"/>
        </w:rPr>
        <w:t xml:space="preserve">                       ДАТА _____________________________</w:t>
      </w:r>
    </w:p>
    <w:tbl>
      <w:tblPr>
        <w:tblW w:w="154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95"/>
        <w:gridCol w:w="4575"/>
        <w:gridCol w:w="7786"/>
      </w:tblGrid>
      <w:tr w:rsidR="008420B3" w:rsidRPr="00BD04A0" w:rsidTr="00530AB6">
        <w:trPr>
          <w:trHeight w:val="2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BD04A0">
              <w:rPr>
                <w:b/>
                <w:bCs/>
                <w:sz w:val="28"/>
                <w:szCs w:val="28"/>
              </w:rPr>
              <w:t>Тема</w:t>
            </w:r>
            <w:r w:rsidRPr="00BD04A0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30AB6">
              <w:rPr>
                <w:b/>
                <w:sz w:val="28"/>
                <w:szCs w:val="28"/>
              </w:rPr>
              <w:t>«От плоской Земли к земному шару</w:t>
            </w:r>
            <w:proofErr w:type="gramStart"/>
            <w:r w:rsidRPr="00BD04A0">
              <w:rPr>
                <w:sz w:val="28"/>
                <w:szCs w:val="28"/>
              </w:rPr>
              <w:t xml:space="preserve"> П</w:t>
            </w:r>
            <w:proofErr w:type="gramEnd"/>
            <w:r w:rsidRPr="00BD04A0">
              <w:rPr>
                <w:sz w:val="28"/>
                <w:szCs w:val="28"/>
              </w:rPr>
              <w:t>р. работа « Сравнительная характеристика космического снимка, рисунка, географической карты»»</w:t>
            </w:r>
          </w:p>
        </w:tc>
      </w:tr>
      <w:tr w:rsidR="008420B3" w:rsidRPr="00BD04A0" w:rsidTr="00530AB6">
        <w:trPr>
          <w:trHeight w:val="2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BD04A0">
              <w:rPr>
                <w:b/>
                <w:bCs/>
                <w:sz w:val="28"/>
                <w:szCs w:val="28"/>
              </w:rPr>
              <w:t>Цель</w:t>
            </w:r>
            <w:r w:rsidRPr="00BD04A0">
              <w:rPr>
                <w:rFonts w:eastAsia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Раскрыть отличительные особенности представления древних людей о Земле и современными знаниями о планете. Раскрыть отличительные особенности снимка, рисунка Земли, географической карты</w:t>
            </w:r>
          </w:p>
        </w:tc>
      </w:tr>
      <w:tr w:rsidR="008420B3" w:rsidRPr="00BD04A0" w:rsidTr="00530AB6">
        <w:trPr>
          <w:trHeight w:val="2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BD04A0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D04A0">
              <w:rPr>
                <w:rFonts w:eastAsia="Times New Roman"/>
                <w:sz w:val="28"/>
                <w:szCs w:val="28"/>
              </w:rPr>
              <w:t>Создание проблемной ситуации для выхода на универсальный способ сравнения способов изображения Земли в географии</w:t>
            </w:r>
            <w:r w:rsidR="00B942E3" w:rsidRPr="00BD04A0">
              <w:rPr>
                <w:rFonts w:eastAsia="Times New Roman"/>
                <w:sz w:val="28"/>
                <w:szCs w:val="28"/>
              </w:rPr>
              <w:t xml:space="preserve"> и расширения знаний учащихся о планете Земля</w:t>
            </w:r>
            <w:r w:rsidRPr="00BD04A0">
              <w:rPr>
                <w:rFonts w:eastAsia="Times New Roman"/>
                <w:sz w:val="28"/>
                <w:szCs w:val="28"/>
              </w:rPr>
              <w:t>; проведение практической работы</w:t>
            </w:r>
          </w:p>
        </w:tc>
      </w:tr>
      <w:tr w:rsidR="008420B3" w:rsidRPr="00BD04A0" w:rsidTr="00530AB6">
        <w:trPr>
          <w:trHeight w:val="55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BD04A0">
              <w:rPr>
                <w:b/>
                <w:bCs/>
                <w:sz w:val="28"/>
                <w:szCs w:val="28"/>
              </w:rPr>
              <w:t>Основное</w:t>
            </w:r>
            <w:r w:rsidRPr="00BD04A0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BD04A0">
              <w:rPr>
                <w:b/>
                <w:bCs/>
                <w:sz w:val="28"/>
                <w:szCs w:val="28"/>
              </w:rPr>
              <w:t>содержание</w:t>
            </w:r>
            <w:r w:rsidRPr="00BD04A0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BD04A0">
              <w:rPr>
                <w:b/>
                <w:bCs/>
                <w:sz w:val="28"/>
                <w:szCs w:val="28"/>
              </w:rPr>
              <w:t>темы,</w:t>
            </w:r>
            <w:r w:rsidRPr="00BD04A0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BD04A0">
              <w:rPr>
                <w:b/>
                <w:bCs/>
                <w:sz w:val="28"/>
                <w:szCs w:val="28"/>
              </w:rPr>
              <w:t>термины</w:t>
            </w:r>
            <w:r w:rsidRPr="00BD04A0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BD04A0">
              <w:rPr>
                <w:b/>
                <w:bCs/>
                <w:sz w:val="28"/>
                <w:szCs w:val="28"/>
              </w:rPr>
              <w:t>и</w:t>
            </w:r>
            <w:r w:rsidRPr="00BD04A0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BD04A0">
              <w:rPr>
                <w:b/>
                <w:bCs/>
                <w:sz w:val="28"/>
                <w:szCs w:val="28"/>
              </w:rPr>
              <w:t>понятия</w:t>
            </w:r>
          </w:p>
        </w:tc>
        <w:tc>
          <w:tcPr>
            <w:tcW w:w="1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Планета, горизонт. Имена Аристотель, Пифагор, Эратосфен</w:t>
            </w:r>
            <w:r w:rsidR="009A744A" w:rsidRPr="00BD04A0">
              <w:rPr>
                <w:sz w:val="28"/>
                <w:szCs w:val="28"/>
              </w:rPr>
              <w:t>, картография, описательный метод, космический метод</w:t>
            </w:r>
          </w:p>
        </w:tc>
      </w:tr>
      <w:tr w:rsidR="008420B3" w:rsidRPr="00BD04A0" w:rsidTr="00530AB6">
        <w:trPr>
          <w:trHeight w:val="264"/>
        </w:trPr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BD04A0">
              <w:rPr>
                <w:b/>
                <w:bCs/>
                <w:sz w:val="28"/>
                <w:szCs w:val="28"/>
              </w:rPr>
              <w:t>Планируемый</w:t>
            </w:r>
            <w:r w:rsidRPr="00BD04A0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BD04A0">
              <w:rPr>
                <w:b/>
                <w:bCs/>
                <w:sz w:val="28"/>
                <w:szCs w:val="28"/>
              </w:rPr>
              <w:t>результат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BD04A0">
              <w:rPr>
                <w:i/>
                <w:iCs/>
                <w:sz w:val="28"/>
                <w:szCs w:val="28"/>
              </w:rPr>
              <w:t>Предметные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BD04A0">
              <w:rPr>
                <w:i/>
                <w:iCs/>
                <w:sz w:val="28"/>
                <w:szCs w:val="28"/>
              </w:rPr>
              <w:t>УУД</w:t>
            </w:r>
          </w:p>
        </w:tc>
      </w:tr>
      <w:tr w:rsidR="008420B3" w:rsidRPr="00BD04A0" w:rsidTr="00530AB6">
        <w:trPr>
          <w:trHeight w:val="196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8420B3" w:rsidRPr="00BD04A0" w:rsidRDefault="008420B3" w:rsidP="00530AB6">
            <w:pPr>
              <w:shd w:val="clear" w:color="auto" w:fill="FFFFFF" w:themeFill="background1"/>
              <w:suppressAutoHyphens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i/>
                <w:sz w:val="28"/>
                <w:szCs w:val="28"/>
              </w:rPr>
            </w:pPr>
            <w:r w:rsidRPr="00BD04A0">
              <w:rPr>
                <w:i/>
                <w:sz w:val="28"/>
                <w:szCs w:val="28"/>
              </w:rPr>
              <w:t>В познавательной сфере: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- давать определение планета, горизонт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- уметь составлять сравнительное описание космического снимка, рисунка, карты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- уметь вести диалог с одноклассниками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i/>
                <w:sz w:val="28"/>
                <w:szCs w:val="28"/>
              </w:rPr>
            </w:pPr>
            <w:r w:rsidRPr="00BD04A0">
              <w:rPr>
                <w:i/>
                <w:sz w:val="28"/>
                <w:szCs w:val="28"/>
              </w:rPr>
              <w:t>В ценностно-ориентационной сфере: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 xml:space="preserve">- анализировать и оценивать роль </w:t>
            </w:r>
            <w:r w:rsidRPr="00BD04A0">
              <w:rPr>
                <w:sz w:val="28"/>
                <w:szCs w:val="28"/>
              </w:rPr>
              <w:lastRenderedPageBreak/>
              <w:t xml:space="preserve">географических </w:t>
            </w:r>
            <w:r w:rsidR="00387065" w:rsidRPr="00BD04A0">
              <w:rPr>
                <w:sz w:val="28"/>
                <w:szCs w:val="28"/>
              </w:rPr>
              <w:t xml:space="preserve">знаний о планете 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BD04A0">
              <w:rPr>
                <w:b/>
                <w:bCs/>
                <w:i/>
                <w:iCs/>
                <w:sz w:val="28"/>
                <w:szCs w:val="28"/>
              </w:rPr>
              <w:lastRenderedPageBreak/>
              <w:t>Личностные</w:t>
            </w:r>
            <w:proofErr w:type="gramEnd"/>
            <w:r w:rsidRPr="00BD04A0">
              <w:rPr>
                <w:b/>
                <w:bCs/>
                <w:i/>
                <w:iCs/>
                <w:sz w:val="28"/>
                <w:szCs w:val="28"/>
              </w:rPr>
              <w:t>:</w:t>
            </w:r>
            <w:r w:rsidRPr="00BD04A0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Pr="00BD04A0">
              <w:rPr>
                <w:sz w:val="28"/>
                <w:szCs w:val="28"/>
              </w:rPr>
              <w:t>развитие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познавательных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мотивов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BD04A0">
              <w:rPr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BD04A0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постановка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и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сохранение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учебной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задачи</w:t>
            </w:r>
            <w:proofErr w:type="gramEnd"/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BD04A0">
              <w:rPr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BD04A0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планирование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учебного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сотрудничества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со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сверстниками</w:t>
            </w:r>
            <w:proofErr w:type="gramEnd"/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D04A0">
              <w:rPr>
                <w:b/>
                <w:bCs/>
                <w:i/>
                <w:iCs/>
                <w:sz w:val="28"/>
                <w:szCs w:val="28"/>
              </w:rPr>
              <w:t>Познавательные: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D04A0">
              <w:rPr>
                <w:b/>
                <w:bCs/>
                <w:i/>
                <w:iCs/>
                <w:sz w:val="28"/>
                <w:szCs w:val="28"/>
              </w:rPr>
              <w:t>Общеучебные:</w:t>
            </w:r>
            <w:r w:rsidRPr="00BD04A0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выделение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и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структурирование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 </w:t>
            </w:r>
            <w:r w:rsidRPr="00BD04A0">
              <w:rPr>
                <w:sz w:val="28"/>
                <w:szCs w:val="28"/>
              </w:rPr>
              <w:t>необходимой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информации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</w:rPr>
            </w:pPr>
            <w:r w:rsidRPr="00BD04A0">
              <w:rPr>
                <w:b/>
                <w:bCs/>
                <w:i/>
                <w:iCs/>
                <w:sz w:val="28"/>
                <w:szCs w:val="28"/>
              </w:rPr>
              <w:t>Логические:</w:t>
            </w:r>
            <w:r w:rsidRPr="00BD04A0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выделение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методов (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анализ),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синтез,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подведение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под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понятие,</w:t>
            </w:r>
            <w:proofErr w:type="gramStart"/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,</w:t>
            </w:r>
            <w:proofErr w:type="gramEnd"/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выдвижение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гипотез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и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их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обоснование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BD04A0">
              <w:rPr>
                <w:i/>
                <w:iCs/>
                <w:sz w:val="28"/>
                <w:szCs w:val="28"/>
              </w:rPr>
              <w:t>Коммуникативные:</w:t>
            </w:r>
            <w:r w:rsidRPr="00BD04A0">
              <w:rPr>
                <w:sz w:val="28"/>
                <w:szCs w:val="28"/>
              </w:rPr>
              <w:t> 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 xml:space="preserve">-Умение организовывать учебное сотрудничество и </w:t>
            </w:r>
            <w:r w:rsidRPr="00BD04A0">
              <w:rPr>
                <w:sz w:val="28"/>
                <w:szCs w:val="28"/>
              </w:rPr>
              <w:lastRenderedPageBreak/>
              <w:t>совместную деятельность с партнёрами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- Умение вступать в диалог и участвовать в коллективном обсуждении проблемы, аргументировать свою позицию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20B3" w:rsidRPr="00BD04A0" w:rsidTr="008420B3">
        <w:trPr>
          <w:trHeight w:val="265"/>
        </w:trPr>
        <w:tc>
          <w:tcPr>
            <w:tcW w:w="15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D04A0">
              <w:rPr>
                <w:b/>
                <w:bCs/>
                <w:sz w:val="28"/>
                <w:szCs w:val="28"/>
              </w:rPr>
              <w:lastRenderedPageBreak/>
              <w:t>Межпредметные</w:t>
            </w:r>
            <w:r w:rsidRPr="00BD04A0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BD04A0">
              <w:rPr>
                <w:b/>
                <w:bCs/>
                <w:sz w:val="28"/>
                <w:szCs w:val="28"/>
              </w:rPr>
              <w:t>связи</w:t>
            </w:r>
          </w:p>
        </w:tc>
      </w:tr>
      <w:tr w:rsidR="008420B3" w:rsidRPr="00BD04A0" w:rsidTr="008420B3">
        <w:trPr>
          <w:trHeight w:val="26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bCs/>
                <w:i/>
                <w:sz w:val="28"/>
                <w:szCs w:val="28"/>
              </w:rPr>
            </w:pPr>
            <w:r w:rsidRPr="00BD04A0">
              <w:rPr>
                <w:bCs/>
                <w:i/>
                <w:sz w:val="28"/>
                <w:szCs w:val="28"/>
              </w:rPr>
              <w:t>Учебный</w:t>
            </w:r>
            <w:r w:rsidRPr="00BD04A0">
              <w:rPr>
                <w:rFonts w:eastAsia="Times New Roman"/>
                <w:bCs/>
                <w:i/>
                <w:sz w:val="28"/>
                <w:szCs w:val="28"/>
              </w:rPr>
              <w:t xml:space="preserve"> </w:t>
            </w:r>
            <w:r w:rsidRPr="00BD04A0">
              <w:rPr>
                <w:bCs/>
                <w:i/>
                <w:sz w:val="28"/>
                <w:szCs w:val="28"/>
              </w:rPr>
              <w:t>предмет,</w:t>
            </w:r>
            <w:r w:rsidRPr="00BD04A0">
              <w:rPr>
                <w:rFonts w:eastAsia="Times New Roman"/>
                <w:bCs/>
                <w:i/>
                <w:sz w:val="28"/>
                <w:szCs w:val="28"/>
              </w:rPr>
              <w:t xml:space="preserve"> </w:t>
            </w:r>
            <w:r w:rsidRPr="00BD04A0">
              <w:rPr>
                <w:bCs/>
                <w:i/>
                <w:sz w:val="28"/>
                <w:szCs w:val="28"/>
              </w:rPr>
              <w:t>курс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BD04A0">
              <w:rPr>
                <w:i/>
                <w:iCs/>
                <w:sz w:val="28"/>
                <w:szCs w:val="28"/>
              </w:rPr>
              <w:t>Формы</w:t>
            </w:r>
            <w:r w:rsidRPr="00BD04A0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 w:rsidRPr="00BD04A0">
              <w:rPr>
                <w:i/>
                <w:iCs/>
                <w:sz w:val="28"/>
                <w:szCs w:val="28"/>
              </w:rPr>
              <w:t>работы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BD04A0">
              <w:rPr>
                <w:i/>
                <w:iCs/>
                <w:sz w:val="28"/>
                <w:szCs w:val="28"/>
              </w:rPr>
              <w:t>Ресурсы</w:t>
            </w:r>
          </w:p>
        </w:tc>
      </w:tr>
      <w:tr w:rsidR="008420B3" w:rsidRPr="00BD04A0" w:rsidTr="008420B3">
        <w:trPr>
          <w:trHeight w:val="543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bCs/>
                <w:sz w:val="28"/>
                <w:szCs w:val="28"/>
              </w:rPr>
            </w:pPr>
            <w:r w:rsidRPr="00BD04A0">
              <w:rPr>
                <w:bCs/>
                <w:sz w:val="28"/>
                <w:szCs w:val="28"/>
              </w:rPr>
              <w:t>История, математика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парная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презентация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учебник</w:t>
            </w:r>
          </w:p>
        </w:tc>
      </w:tr>
    </w:tbl>
    <w:p w:rsidR="008420B3" w:rsidRPr="00BD04A0" w:rsidRDefault="008420B3" w:rsidP="00530AB6">
      <w:pPr>
        <w:shd w:val="clear" w:color="auto" w:fill="FFFFFF" w:themeFill="background1"/>
        <w:rPr>
          <w:sz w:val="28"/>
          <w:szCs w:val="28"/>
        </w:rPr>
      </w:pPr>
    </w:p>
    <w:tbl>
      <w:tblPr>
        <w:tblW w:w="16092" w:type="dxa"/>
        <w:tblInd w:w="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9"/>
        <w:gridCol w:w="90"/>
        <w:gridCol w:w="45"/>
        <w:gridCol w:w="11916"/>
        <w:gridCol w:w="562"/>
      </w:tblGrid>
      <w:tr w:rsidR="008420B3" w:rsidRPr="00BD04A0" w:rsidTr="008420B3">
        <w:trPr>
          <w:trHeight w:val="274"/>
        </w:trPr>
        <w:tc>
          <w:tcPr>
            <w:tcW w:w="15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360" w:lineRule="auto"/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BD04A0">
              <w:rPr>
                <w:b/>
                <w:bCs/>
                <w:i/>
                <w:iCs/>
                <w:sz w:val="28"/>
                <w:szCs w:val="28"/>
              </w:rPr>
              <w:t>Мотивационный</w:t>
            </w:r>
            <w:r w:rsidRPr="00BD04A0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D04A0">
              <w:rPr>
                <w:b/>
                <w:bCs/>
                <w:i/>
                <w:iCs/>
                <w:sz w:val="28"/>
                <w:szCs w:val="28"/>
              </w:rPr>
              <w:t>этап</w:t>
            </w:r>
            <w:r w:rsidRPr="00BD04A0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420B3" w:rsidRPr="00BD04A0" w:rsidTr="008420B3">
        <w:trPr>
          <w:trHeight w:val="278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D04A0">
              <w:rPr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1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Pr="00BD04A0" w:rsidRDefault="008420B3" w:rsidP="00530AB6">
            <w:pPr>
              <w:shd w:val="clear" w:color="auto" w:fill="FFFFFF" w:themeFill="background1"/>
              <w:tabs>
                <w:tab w:val="left" w:pos="152"/>
              </w:tabs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D04A0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420B3" w:rsidRPr="00BD04A0" w:rsidTr="00BB2EB5">
        <w:trPr>
          <w:trHeight w:val="983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ind w:left="113" w:right="144"/>
              <w:jc w:val="both"/>
              <w:rPr>
                <w:rFonts w:eastAsia="Times New Roman"/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Организация,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мотивировка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учащихся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на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освоение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нового,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с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учетом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изученного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ранее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с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помощью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проблемной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ситуации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          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ind w:firstLine="140"/>
              <w:jc w:val="both"/>
              <w:rPr>
                <w:b/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lastRenderedPageBreak/>
              <w:t>1.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b/>
                <w:sz w:val="28"/>
                <w:szCs w:val="28"/>
              </w:rPr>
              <w:t>Приветствие.</w:t>
            </w:r>
          </w:p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ind w:firstLine="140"/>
              <w:jc w:val="both"/>
              <w:rPr>
                <w:b/>
                <w:sz w:val="28"/>
                <w:szCs w:val="28"/>
              </w:rPr>
            </w:pPr>
            <w:r w:rsidRPr="00BD04A0">
              <w:rPr>
                <w:b/>
                <w:sz w:val="28"/>
                <w:szCs w:val="28"/>
              </w:rPr>
              <w:t>2.</w:t>
            </w:r>
            <w:r w:rsidRPr="00BD04A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BD04A0">
              <w:rPr>
                <w:b/>
                <w:sz w:val="28"/>
                <w:szCs w:val="28"/>
              </w:rPr>
              <w:t>Проблемная</w:t>
            </w:r>
            <w:r w:rsidRPr="00BD04A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BD04A0">
              <w:rPr>
                <w:b/>
                <w:sz w:val="28"/>
                <w:szCs w:val="28"/>
              </w:rPr>
              <w:t>ситуация.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b/>
                <w:sz w:val="28"/>
                <w:szCs w:val="28"/>
              </w:rPr>
              <w:t>Мотивация</w:t>
            </w:r>
            <w:r w:rsidRPr="00BD04A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BD04A0">
              <w:rPr>
                <w:b/>
                <w:sz w:val="28"/>
                <w:szCs w:val="28"/>
              </w:rPr>
              <w:t>на</w:t>
            </w:r>
            <w:r w:rsidRPr="00BD04A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BD04A0">
              <w:rPr>
                <w:b/>
                <w:sz w:val="28"/>
                <w:szCs w:val="28"/>
              </w:rPr>
              <w:t>решение</w:t>
            </w:r>
            <w:r w:rsidRPr="00BD04A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BD04A0">
              <w:rPr>
                <w:b/>
                <w:sz w:val="28"/>
                <w:szCs w:val="28"/>
              </w:rPr>
              <w:t>проблемы.</w:t>
            </w:r>
          </w:p>
          <w:p w:rsidR="008420B3" w:rsidRPr="00BD04A0" w:rsidRDefault="00387065" w:rsidP="00530AB6">
            <w:pPr>
              <w:shd w:val="clear" w:color="auto" w:fill="FFFFFF" w:themeFill="background1"/>
              <w:spacing w:line="276" w:lineRule="auto"/>
              <w:ind w:firstLine="140"/>
              <w:jc w:val="both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 xml:space="preserve">Глаза иногда нас обманывают, и мы не сразу понимаем, что именно перед нами. На этом основана работа фокусников. Но для того. Чтобы стать жертвой обмана зрения, нам не нужны фокусники. Достаточно выйти на открытое пространство и оглядеться. Перед собой мы видим обширную плоскость. Что это? </w:t>
            </w:r>
          </w:p>
          <w:p w:rsidR="00387065" w:rsidRPr="00BD04A0" w:rsidRDefault="00387065" w:rsidP="00530AB6">
            <w:pPr>
              <w:shd w:val="clear" w:color="auto" w:fill="FFFFFF" w:themeFill="background1"/>
              <w:spacing w:line="276" w:lineRule="auto"/>
              <w:ind w:firstLine="140"/>
              <w:jc w:val="both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Ответ учащихся: « это линия горизонта»</w:t>
            </w:r>
          </w:p>
          <w:p w:rsidR="00387065" w:rsidRPr="00BD04A0" w:rsidRDefault="00387065" w:rsidP="00530AB6">
            <w:pPr>
              <w:shd w:val="clear" w:color="auto" w:fill="FFFFFF" w:themeFill="background1"/>
              <w:spacing w:line="276" w:lineRule="auto"/>
              <w:ind w:firstLine="140"/>
              <w:jc w:val="both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 xml:space="preserve">Но </w:t>
            </w:r>
            <w:proofErr w:type="gramStart"/>
            <w:r w:rsidRPr="00BD04A0">
              <w:rPr>
                <w:sz w:val="28"/>
                <w:szCs w:val="28"/>
              </w:rPr>
              <w:t>мы то</w:t>
            </w:r>
            <w:proofErr w:type="gramEnd"/>
            <w:r w:rsidRPr="00BD04A0">
              <w:rPr>
                <w:sz w:val="28"/>
                <w:szCs w:val="28"/>
              </w:rPr>
              <w:t xml:space="preserve"> умные, мы знаем, что эта линия условная и дойти до нее не возможно!!! В древности люди ее боялись, они предполагали, что за этой линией черная дыра и все корабли падают в нее. А так ли на самом деле?</w:t>
            </w:r>
          </w:p>
          <w:p w:rsidR="008420B3" w:rsidRPr="00BD04A0" w:rsidRDefault="00387065" w:rsidP="00530AB6">
            <w:pPr>
              <w:shd w:val="clear" w:color="auto" w:fill="FFFFFF" w:themeFill="background1"/>
              <w:spacing w:line="276" w:lineRule="auto"/>
              <w:ind w:firstLine="140"/>
              <w:jc w:val="both"/>
              <w:rPr>
                <w:i/>
                <w:sz w:val="28"/>
                <w:szCs w:val="28"/>
              </w:rPr>
            </w:pPr>
            <w:r w:rsidRPr="00BD04A0">
              <w:rPr>
                <w:i/>
                <w:sz w:val="28"/>
                <w:szCs w:val="28"/>
              </w:rPr>
              <w:t xml:space="preserve">  Из данного текста сформулируйте тему нашего урока.</w:t>
            </w:r>
          </w:p>
          <w:p w:rsidR="00387065" w:rsidRPr="00BD04A0" w:rsidRDefault="00387065" w:rsidP="00530AB6">
            <w:pPr>
              <w:shd w:val="clear" w:color="auto" w:fill="FFFFFF" w:themeFill="background1"/>
              <w:spacing w:line="276" w:lineRule="auto"/>
              <w:ind w:firstLine="140"/>
              <w:jc w:val="both"/>
              <w:rPr>
                <w:i/>
                <w:sz w:val="28"/>
                <w:szCs w:val="28"/>
              </w:rPr>
            </w:pPr>
            <w:r w:rsidRPr="00BD04A0">
              <w:rPr>
                <w:i/>
                <w:sz w:val="28"/>
                <w:szCs w:val="28"/>
              </w:rPr>
              <w:t>Ученики выдвигают свои  названия темы урока.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420B3" w:rsidRPr="00BD04A0" w:rsidTr="008420B3">
        <w:trPr>
          <w:trHeight w:val="274"/>
        </w:trPr>
        <w:tc>
          <w:tcPr>
            <w:tcW w:w="15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D04A0">
              <w:rPr>
                <w:b/>
                <w:bCs/>
                <w:i/>
                <w:iCs/>
                <w:sz w:val="28"/>
                <w:szCs w:val="28"/>
              </w:rPr>
              <w:lastRenderedPageBreak/>
              <w:t>Этап</w:t>
            </w:r>
            <w:r w:rsidRPr="00BD04A0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D04A0">
              <w:rPr>
                <w:b/>
                <w:bCs/>
                <w:i/>
                <w:iCs/>
                <w:sz w:val="28"/>
                <w:szCs w:val="28"/>
              </w:rPr>
              <w:t>учебно</w:t>
            </w:r>
            <w:r w:rsidRPr="00BD04A0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– </w:t>
            </w:r>
            <w:r w:rsidRPr="00BD04A0">
              <w:rPr>
                <w:b/>
                <w:bCs/>
                <w:i/>
                <w:iCs/>
                <w:sz w:val="28"/>
                <w:szCs w:val="28"/>
              </w:rPr>
              <w:t>познавательной</w:t>
            </w:r>
            <w:r w:rsidRPr="00BD04A0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D04A0">
              <w:rPr>
                <w:b/>
                <w:bCs/>
                <w:i/>
                <w:iCs/>
                <w:sz w:val="28"/>
                <w:szCs w:val="28"/>
              </w:rPr>
              <w:t>деятельности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8420B3" w:rsidRPr="00BD04A0" w:rsidTr="008420B3">
        <w:trPr>
          <w:trHeight w:val="279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D04A0">
              <w:rPr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1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Pr="00BD04A0" w:rsidRDefault="008420B3" w:rsidP="00530AB6">
            <w:pPr>
              <w:shd w:val="clear" w:color="auto" w:fill="FFFFFF" w:themeFill="background1"/>
              <w:tabs>
                <w:tab w:val="left" w:pos="152"/>
              </w:tabs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D04A0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420B3" w:rsidRPr="00BD04A0" w:rsidTr="008420B3">
        <w:trPr>
          <w:trHeight w:val="974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Постановка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учебной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задачи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и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открытие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новых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знаний</w:t>
            </w:r>
          </w:p>
        </w:tc>
        <w:tc>
          <w:tcPr>
            <w:tcW w:w="1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Pr="00BD04A0" w:rsidRDefault="008420B3" w:rsidP="00530AB6">
            <w:pPr>
              <w:numPr>
                <w:ilvl w:val="0"/>
                <w:numId w:val="2"/>
              </w:numPr>
              <w:shd w:val="clear" w:color="auto" w:fill="FFFFFF" w:themeFill="background1"/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D04A0">
              <w:rPr>
                <w:b/>
                <w:sz w:val="28"/>
                <w:szCs w:val="28"/>
              </w:rPr>
              <w:t>Обсуждение</w:t>
            </w:r>
            <w:r w:rsidRPr="00BD04A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BD04A0">
              <w:rPr>
                <w:b/>
                <w:sz w:val="28"/>
                <w:szCs w:val="28"/>
              </w:rPr>
              <w:t>и</w:t>
            </w:r>
            <w:r w:rsidRPr="00BD04A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BD04A0">
              <w:rPr>
                <w:b/>
                <w:sz w:val="28"/>
                <w:szCs w:val="28"/>
              </w:rPr>
              <w:t>выдвижение</w:t>
            </w:r>
            <w:r w:rsidRPr="00BD04A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BD04A0">
              <w:rPr>
                <w:b/>
                <w:sz w:val="28"/>
                <w:szCs w:val="28"/>
              </w:rPr>
              <w:t>гипотез.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D04A0">
              <w:rPr>
                <w:i/>
                <w:sz w:val="28"/>
                <w:szCs w:val="28"/>
              </w:rPr>
              <w:t>Проводится</w:t>
            </w:r>
            <w:r w:rsidRPr="00BD04A0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BD04A0">
              <w:rPr>
                <w:i/>
                <w:sz w:val="28"/>
                <w:szCs w:val="28"/>
              </w:rPr>
              <w:t>обсуждение.</w:t>
            </w:r>
            <w:r w:rsidRPr="00BD04A0">
              <w:rPr>
                <w:rFonts w:eastAsia="Times New Roman"/>
                <w:i/>
                <w:sz w:val="28"/>
                <w:szCs w:val="28"/>
              </w:rPr>
              <w:t xml:space="preserve"> </w:t>
            </w:r>
          </w:p>
          <w:p w:rsidR="008420B3" w:rsidRPr="00BD04A0" w:rsidRDefault="00B942E3" w:rsidP="00530AB6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Расскажите  все, что вы знаете о представлениях древних людей о нашей планете.  А скажите, а на самом деле эти представления соответствуют действительности? Попытаемся определить задачу нашего урока.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-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НАША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ЗАДАЧА: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ВЫЯВИТЬ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="00B942E3" w:rsidRPr="00BD04A0">
              <w:rPr>
                <w:sz w:val="28"/>
                <w:szCs w:val="28"/>
              </w:rPr>
              <w:t>различия в представлениях древних людей и современной географии о Земле</w:t>
            </w:r>
            <w:r w:rsidRPr="00BD04A0">
              <w:rPr>
                <w:sz w:val="28"/>
                <w:szCs w:val="28"/>
              </w:rPr>
              <w:t>.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-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Что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поможет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нам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="00B942E3" w:rsidRPr="00BD04A0">
              <w:rPr>
                <w:sz w:val="28"/>
                <w:szCs w:val="28"/>
              </w:rPr>
              <w:t>расширить наши знания о планете Земля?</w:t>
            </w:r>
            <w:r w:rsidRPr="00BD04A0">
              <w:rPr>
                <w:sz w:val="28"/>
                <w:szCs w:val="28"/>
              </w:rPr>
              <w:t>?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(предлагают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="00B942E3" w:rsidRPr="00BD04A0">
              <w:rPr>
                <w:sz w:val="28"/>
                <w:szCs w:val="28"/>
              </w:rPr>
              <w:t>сравнить изображения древних людей и современные снимки</w:t>
            </w:r>
            <w:r w:rsidRPr="00BD04A0">
              <w:rPr>
                <w:sz w:val="28"/>
                <w:szCs w:val="28"/>
              </w:rPr>
              <w:t>).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-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Что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означает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слово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="00B942E3" w:rsidRPr="00BD04A0">
              <w:rPr>
                <w:sz w:val="28"/>
                <w:szCs w:val="28"/>
              </w:rPr>
              <w:t>планета</w:t>
            </w:r>
            <w:r w:rsidRPr="00BD04A0">
              <w:rPr>
                <w:sz w:val="28"/>
                <w:szCs w:val="28"/>
              </w:rPr>
              <w:t>?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</w:rPr>
            </w:pPr>
            <w:r w:rsidRPr="00BD04A0">
              <w:rPr>
                <w:i/>
                <w:sz w:val="28"/>
                <w:szCs w:val="28"/>
              </w:rPr>
              <w:t>Учащиеся</w:t>
            </w:r>
            <w:r w:rsidRPr="00BD04A0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BD04A0">
              <w:rPr>
                <w:i/>
                <w:sz w:val="28"/>
                <w:szCs w:val="28"/>
              </w:rPr>
              <w:t>вспоминают</w:t>
            </w:r>
            <w:r w:rsidRPr="00BD04A0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BD04A0">
              <w:rPr>
                <w:i/>
                <w:sz w:val="28"/>
                <w:szCs w:val="28"/>
              </w:rPr>
              <w:t>определение</w:t>
            </w:r>
            <w:r w:rsidRPr="00BD04A0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BD04A0">
              <w:rPr>
                <w:i/>
                <w:sz w:val="28"/>
                <w:szCs w:val="28"/>
              </w:rPr>
              <w:t>понятия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="00B942E3" w:rsidRPr="00BD04A0">
              <w:rPr>
                <w:sz w:val="28"/>
                <w:szCs w:val="28"/>
              </w:rPr>
              <w:t>ПЛАНЕТА</w:t>
            </w:r>
            <w:r w:rsidRPr="00BD04A0">
              <w:rPr>
                <w:sz w:val="28"/>
                <w:szCs w:val="28"/>
              </w:rPr>
              <w:t>.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BD04A0">
              <w:rPr>
                <w:i/>
                <w:sz w:val="28"/>
                <w:szCs w:val="28"/>
              </w:rPr>
              <w:t>На</w:t>
            </w:r>
            <w:r w:rsidRPr="00BD04A0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BD04A0">
              <w:rPr>
                <w:i/>
                <w:sz w:val="28"/>
                <w:szCs w:val="28"/>
              </w:rPr>
              <w:t>данном</w:t>
            </w:r>
            <w:r w:rsidRPr="00BD04A0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BD04A0">
              <w:rPr>
                <w:i/>
                <w:sz w:val="28"/>
                <w:szCs w:val="28"/>
              </w:rPr>
              <w:t>этапе</w:t>
            </w:r>
            <w:r w:rsidRPr="00BD04A0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BD04A0">
              <w:rPr>
                <w:i/>
                <w:sz w:val="28"/>
                <w:szCs w:val="28"/>
              </w:rPr>
              <w:t>возможны</w:t>
            </w:r>
            <w:r w:rsidRPr="00BD04A0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BD04A0">
              <w:rPr>
                <w:i/>
                <w:sz w:val="28"/>
                <w:szCs w:val="28"/>
              </w:rPr>
              <w:t>продолжения</w:t>
            </w:r>
            <w:r w:rsidRPr="00BD04A0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BD04A0">
              <w:rPr>
                <w:i/>
                <w:sz w:val="28"/>
                <w:szCs w:val="28"/>
              </w:rPr>
              <w:t>занятия:</w:t>
            </w:r>
          </w:p>
          <w:p w:rsidR="008420B3" w:rsidRPr="00BD04A0" w:rsidRDefault="00B942E3" w:rsidP="00530AB6">
            <w:pPr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576"/>
              </w:tabs>
              <w:spacing w:line="276" w:lineRule="auto"/>
              <w:ind w:left="0" w:firstLine="216"/>
              <w:jc w:val="both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ГРУППОВАЯ РАБОТА</w:t>
            </w:r>
            <w:r w:rsidR="008420B3" w:rsidRPr="00BD04A0">
              <w:rPr>
                <w:sz w:val="28"/>
                <w:szCs w:val="28"/>
              </w:rPr>
              <w:t>.</w:t>
            </w:r>
            <w:r w:rsidR="008420B3"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="008420B3" w:rsidRPr="00BD04A0">
              <w:rPr>
                <w:sz w:val="28"/>
                <w:szCs w:val="28"/>
              </w:rPr>
              <w:t>Задача:</w:t>
            </w:r>
            <w:r w:rsidR="008420B3"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нарисуйте общий рисунок нашей планеты.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BD04A0">
              <w:rPr>
                <w:b/>
                <w:sz w:val="28"/>
                <w:szCs w:val="28"/>
              </w:rPr>
              <w:lastRenderedPageBreak/>
              <w:t>2.</w:t>
            </w:r>
            <w:r w:rsidRPr="00BD04A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BD04A0">
              <w:rPr>
                <w:b/>
                <w:sz w:val="28"/>
                <w:szCs w:val="28"/>
              </w:rPr>
              <w:t>Анализ</w:t>
            </w:r>
            <w:r w:rsidRPr="00BD04A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BD04A0">
              <w:rPr>
                <w:b/>
                <w:sz w:val="28"/>
                <w:szCs w:val="28"/>
              </w:rPr>
              <w:t>результата.</w:t>
            </w:r>
            <w:r w:rsidRPr="00BD04A0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-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Что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вы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сейчас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делали?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="00B942E3" w:rsidRPr="00BD04A0">
              <w:rPr>
                <w:sz w:val="28"/>
                <w:szCs w:val="28"/>
              </w:rPr>
              <w:t>Рисовали рисунок планеты как мы его представляем</w:t>
            </w:r>
            <w:r w:rsidRPr="00BD04A0">
              <w:rPr>
                <w:sz w:val="28"/>
                <w:szCs w:val="28"/>
              </w:rPr>
              <w:t>).</w:t>
            </w:r>
            <w:proofErr w:type="gramEnd"/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Докажите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(Мы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только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предполагаем</w:t>
            </w:r>
            <w:r w:rsidR="00B942E3" w:rsidRPr="00BD04A0">
              <w:rPr>
                <w:sz w:val="28"/>
                <w:szCs w:val="28"/>
              </w:rPr>
              <w:t xml:space="preserve">, что она так </w:t>
            </w:r>
            <w:r w:rsidR="009A744A" w:rsidRPr="00BD04A0">
              <w:rPr>
                <w:sz w:val="28"/>
                <w:szCs w:val="28"/>
              </w:rPr>
              <w:t>выглядит</w:t>
            </w:r>
            <w:r w:rsidRPr="00BD04A0">
              <w:rPr>
                <w:sz w:val="28"/>
                <w:szCs w:val="28"/>
              </w:rPr>
              <w:t>).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-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Какой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будет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следующий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шаг,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чтобы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снять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эти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догадки?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(Проверить</w:t>
            </w:r>
            <w:r w:rsidR="00B942E3" w:rsidRPr="00BD04A0">
              <w:rPr>
                <w:sz w:val="28"/>
                <w:szCs w:val="28"/>
              </w:rPr>
              <w:t xml:space="preserve"> информацию, обратившись к учебнику</w:t>
            </w:r>
            <w:r w:rsidRPr="00BD04A0">
              <w:rPr>
                <w:sz w:val="28"/>
                <w:szCs w:val="28"/>
              </w:rPr>
              <w:t>).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-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Каким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образом</w:t>
            </w:r>
            <w:proofErr w:type="gramStart"/>
            <w:r w:rsidRPr="00BD04A0">
              <w:rPr>
                <w:sz w:val="28"/>
                <w:szCs w:val="28"/>
              </w:rPr>
              <w:t>?</w:t>
            </w:r>
            <w:r w:rsidR="00B942E3" w:rsidRPr="00BD04A0">
              <w:rPr>
                <w:sz w:val="28"/>
                <w:szCs w:val="28"/>
              </w:rPr>
              <w:t>(</w:t>
            </w:r>
            <w:proofErr w:type="gramEnd"/>
            <w:r w:rsidR="00B942E3" w:rsidRPr="00BD04A0">
              <w:rPr>
                <w:sz w:val="28"/>
                <w:szCs w:val="28"/>
              </w:rPr>
              <w:t xml:space="preserve"> прочитав информацию о ученых</w:t>
            </w:r>
            <w:r w:rsidR="009A744A" w:rsidRPr="00BD04A0">
              <w:rPr>
                <w:sz w:val="28"/>
                <w:szCs w:val="28"/>
              </w:rPr>
              <w:t xml:space="preserve"> и их вкладе в изучении планеты</w:t>
            </w:r>
            <w:r w:rsidR="00B942E3" w:rsidRPr="00BD04A0">
              <w:rPr>
                <w:sz w:val="28"/>
                <w:szCs w:val="28"/>
              </w:rPr>
              <w:t xml:space="preserve"> на с. </w:t>
            </w:r>
            <w:r w:rsidR="009A744A" w:rsidRPr="00BD04A0">
              <w:rPr>
                <w:sz w:val="28"/>
                <w:szCs w:val="28"/>
              </w:rPr>
              <w:t>17-18)</w:t>
            </w:r>
          </w:p>
          <w:p w:rsidR="008420B3" w:rsidRPr="00BD04A0" w:rsidRDefault="008420B3" w:rsidP="00530AB6">
            <w:pPr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D04A0">
              <w:rPr>
                <w:b/>
                <w:sz w:val="28"/>
                <w:szCs w:val="28"/>
              </w:rPr>
              <w:t>Выход</w:t>
            </w:r>
            <w:r w:rsidRPr="00BD04A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BD04A0">
              <w:rPr>
                <w:b/>
                <w:sz w:val="28"/>
                <w:szCs w:val="28"/>
              </w:rPr>
              <w:t>на</w:t>
            </w:r>
            <w:r w:rsidRPr="00BD04A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BD04A0">
              <w:rPr>
                <w:b/>
                <w:sz w:val="28"/>
                <w:szCs w:val="28"/>
              </w:rPr>
              <w:t>новое</w:t>
            </w:r>
            <w:r w:rsidRPr="00BD04A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BD04A0">
              <w:rPr>
                <w:b/>
                <w:sz w:val="28"/>
                <w:szCs w:val="28"/>
              </w:rPr>
              <w:t>знание.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BD04A0">
              <w:rPr>
                <w:i/>
                <w:sz w:val="28"/>
                <w:szCs w:val="28"/>
              </w:rPr>
              <w:t>После</w:t>
            </w:r>
            <w:r w:rsidRPr="00BD04A0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="009A744A" w:rsidRPr="00BD04A0">
              <w:rPr>
                <w:i/>
                <w:sz w:val="28"/>
                <w:szCs w:val="28"/>
              </w:rPr>
              <w:t>осмысленного чтения текста учебника, учитель задает вопросы</w:t>
            </w:r>
            <w:proofErr w:type="gramStart"/>
            <w:r w:rsidR="009A744A" w:rsidRPr="00BD04A0">
              <w:rPr>
                <w:i/>
                <w:sz w:val="28"/>
                <w:szCs w:val="28"/>
              </w:rPr>
              <w:t xml:space="preserve"> </w:t>
            </w:r>
            <w:r w:rsidRPr="00BD04A0">
              <w:rPr>
                <w:i/>
                <w:sz w:val="28"/>
                <w:szCs w:val="28"/>
              </w:rPr>
              <w:t>:</w:t>
            </w:r>
            <w:proofErr w:type="gramEnd"/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-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Что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являлось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="009A744A" w:rsidRPr="00BD04A0">
              <w:rPr>
                <w:sz w:val="28"/>
                <w:szCs w:val="28"/>
              </w:rPr>
              <w:t>источником информации о планете</w:t>
            </w:r>
            <w:r w:rsidRPr="00BD04A0">
              <w:rPr>
                <w:sz w:val="28"/>
                <w:szCs w:val="28"/>
              </w:rPr>
              <w:t>?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(</w:t>
            </w:r>
            <w:r w:rsidR="009A744A" w:rsidRPr="00BD04A0">
              <w:rPr>
                <w:sz w:val="28"/>
                <w:szCs w:val="28"/>
              </w:rPr>
              <w:t>путешествия, научные экспедиции, математические вычисления, наблюдения за лунными затмениями</w:t>
            </w:r>
            <w:r w:rsidRPr="00BD04A0">
              <w:rPr>
                <w:sz w:val="28"/>
                <w:szCs w:val="28"/>
              </w:rPr>
              <w:t>)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-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Обратите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внимание,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="009A744A" w:rsidRPr="00BD04A0">
              <w:rPr>
                <w:sz w:val="28"/>
                <w:szCs w:val="28"/>
              </w:rPr>
              <w:t>Эратосфен даже смог высчитать размеры Земли. И для этого ему нужны были только три числа Длина тени, которая отбрасывается от палочки в разных городах и расстояние между этими городами</w:t>
            </w:r>
            <w:proofErr w:type="gramStart"/>
            <w:r w:rsidR="009A744A" w:rsidRPr="00BD04A0">
              <w:rPr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.</w:t>
            </w:r>
            <w:proofErr w:type="gramEnd"/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Почему?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-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Можно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ли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вашу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версию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проверить?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На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что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указывают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ваши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догадки?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(ЧТО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можно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проверить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и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КАК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можно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проверить)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-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Можно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ли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сразу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BD04A0">
              <w:rPr>
                <w:sz w:val="28"/>
                <w:szCs w:val="28"/>
              </w:rPr>
              <w:t>определить</w:t>
            </w:r>
            <w:proofErr w:type="gramEnd"/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чем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воспользовался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="009A744A" w:rsidRPr="00BD04A0">
              <w:rPr>
                <w:sz w:val="28"/>
                <w:szCs w:val="28"/>
              </w:rPr>
              <w:t>Эратосфен</w:t>
            </w:r>
            <w:r w:rsidRPr="00BD04A0">
              <w:rPr>
                <w:sz w:val="28"/>
                <w:szCs w:val="28"/>
              </w:rPr>
              <w:t>?</w:t>
            </w:r>
          </w:p>
          <w:p w:rsidR="008420B3" w:rsidRPr="00BD04A0" w:rsidRDefault="009A744A" w:rsidP="00530AB6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576"/>
              </w:tabs>
              <w:spacing w:line="276" w:lineRule="auto"/>
              <w:ind w:left="0" w:firstLine="216"/>
              <w:jc w:val="both"/>
              <w:rPr>
                <w:sz w:val="28"/>
                <w:szCs w:val="28"/>
              </w:rPr>
            </w:pPr>
            <w:r w:rsidRPr="00BD04A0">
              <w:rPr>
                <w:i/>
                <w:sz w:val="28"/>
                <w:szCs w:val="28"/>
              </w:rPr>
              <w:t>А можно ли применить сравнительный метод изображения Земли рисунка и космического снимка?</w:t>
            </w:r>
          </w:p>
          <w:p w:rsidR="009A744A" w:rsidRPr="00BD04A0" w:rsidRDefault="000D2E3B" w:rsidP="00530AB6">
            <w:pPr>
              <w:shd w:val="clear" w:color="auto" w:fill="FFFFFF" w:themeFill="background1"/>
              <w:tabs>
                <w:tab w:val="left" w:pos="576"/>
              </w:tabs>
              <w:spacing w:line="276" w:lineRule="auto"/>
              <w:ind w:left="216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BD04A0">
              <w:rPr>
                <w:b/>
                <w:i/>
                <w:sz w:val="28"/>
                <w:szCs w:val="28"/>
                <w:u w:val="single"/>
              </w:rPr>
              <w:t>Попробуйте это сделать, выполнив практическую работу в группах.</w:t>
            </w:r>
          </w:p>
          <w:p w:rsidR="000D2E3B" w:rsidRPr="00BD04A0" w:rsidRDefault="000D2E3B" w:rsidP="00530AB6">
            <w:pPr>
              <w:shd w:val="clear" w:color="auto" w:fill="FFFFFF" w:themeFill="background1"/>
              <w:tabs>
                <w:tab w:val="left" w:pos="576"/>
              </w:tabs>
              <w:spacing w:line="276" w:lineRule="auto"/>
              <w:ind w:left="216"/>
              <w:jc w:val="both"/>
              <w:rPr>
                <w:i/>
                <w:sz w:val="28"/>
                <w:szCs w:val="28"/>
              </w:rPr>
            </w:pPr>
            <w:r w:rsidRPr="00BD04A0">
              <w:rPr>
                <w:i/>
                <w:sz w:val="28"/>
                <w:szCs w:val="28"/>
              </w:rPr>
              <w:t>Сравнительное описание сделайте по плану:</w:t>
            </w:r>
          </w:p>
          <w:p w:rsidR="000D2E3B" w:rsidRPr="00BD04A0" w:rsidRDefault="000D2E3B" w:rsidP="00530AB6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57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Формы и размеры</w:t>
            </w:r>
          </w:p>
          <w:p w:rsidR="000D2E3B" w:rsidRPr="00BD04A0" w:rsidRDefault="000D2E3B" w:rsidP="00530AB6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57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Наличие линии горизонта</w:t>
            </w:r>
          </w:p>
          <w:p w:rsidR="000D2E3B" w:rsidRPr="00BD04A0" w:rsidRDefault="000D2E3B" w:rsidP="00530AB6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57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Четкость изображенных географических объектов.</w:t>
            </w:r>
          </w:p>
          <w:p w:rsidR="000D2E3B" w:rsidRPr="00BD04A0" w:rsidRDefault="000D2E3B" w:rsidP="00530AB6">
            <w:pPr>
              <w:pStyle w:val="a3"/>
              <w:shd w:val="clear" w:color="auto" w:fill="FFFFFF" w:themeFill="background1"/>
              <w:tabs>
                <w:tab w:val="left" w:pos="576"/>
              </w:tabs>
              <w:spacing w:line="276" w:lineRule="auto"/>
              <w:ind w:left="576"/>
              <w:jc w:val="both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РЕЗУЛЬТАТЫ обсуждаются.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BD04A0">
              <w:rPr>
                <w:i/>
                <w:sz w:val="28"/>
                <w:szCs w:val="28"/>
              </w:rPr>
              <w:t>Учитель</w:t>
            </w:r>
            <w:r w:rsidRPr="00BD04A0">
              <w:rPr>
                <w:rFonts w:eastAsia="Times New Roman"/>
                <w:i/>
                <w:sz w:val="28"/>
                <w:szCs w:val="28"/>
              </w:rPr>
              <w:t xml:space="preserve">  </w:t>
            </w:r>
            <w:r w:rsidRPr="00BD04A0">
              <w:rPr>
                <w:i/>
                <w:sz w:val="28"/>
                <w:szCs w:val="28"/>
              </w:rPr>
              <w:t>просит</w:t>
            </w:r>
            <w:r w:rsidRPr="00BD04A0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BD04A0">
              <w:rPr>
                <w:i/>
                <w:sz w:val="28"/>
                <w:szCs w:val="28"/>
              </w:rPr>
              <w:t>вернуться</w:t>
            </w:r>
            <w:r w:rsidRPr="00BD04A0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BD04A0">
              <w:rPr>
                <w:i/>
                <w:sz w:val="28"/>
                <w:szCs w:val="28"/>
              </w:rPr>
              <w:t>ребят</w:t>
            </w:r>
            <w:r w:rsidRPr="00BD04A0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BD04A0">
              <w:rPr>
                <w:i/>
                <w:sz w:val="28"/>
                <w:szCs w:val="28"/>
              </w:rPr>
              <w:t>к</w:t>
            </w:r>
            <w:r w:rsidRPr="00BD04A0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BD04A0">
              <w:rPr>
                <w:i/>
                <w:sz w:val="28"/>
                <w:szCs w:val="28"/>
              </w:rPr>
              <w:t>поставленной</w:t>
            </w:r>
            <w:r w:rsidRPr="00BD04A0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BD04A0">
              <w:rPr>
                <w:i/>
                <w:sz w:val="28"/>
                <w:szCs w:val="28"/>
              </w:rPr>
              <w:t>задаче.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lastRenderedPageBreak/>
              <w:t>-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На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все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ли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вопросы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мы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нашли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ответ?</w:t>
            </w:r>
          </w:p>
          <w:p w:rsidR="000D2E3B" w:rsidRPr="00BD04A0" w:rsidRDefault="008420B3" w:rsidP="00530AB6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-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="000D2E3B" w:rsidRPr="00BD04A0">
              <w:rPr>
                <w:sz w:val="28"/>
                <w:szCs w:val="28"/>
              </w:rPr>
              <w:t>Почему люди в древности считали, что Земля плоская?</w:t>
            </w:r>
          </w:p>
          <w:p w:rsidR="008420B3" w:rsidRPr="00BD04A0" w:rsidRDefault="000D2E3B" w:rsidP="00530AB6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-Кто из ученых древности рассчитал размеры земного шара</w:t>
            </w:r>
            <w:r w:rsidR="008420B3" w:rsidRPr="00BD04A0">
              <w:rPr>
                <w:sz w:val="28"/>
                <w:szCs w:val="28"/>
              </w:rPr>
              <w:t>?</w:t>
            </w:r>
          </w:p>
          <w:p w:rsidR="000D2E3B" w:rsidRPr="00BD04A0" w:rsidRDefault="000D2E3B" w:rsidP="00530AB6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- Какие доказательства шарообразности привел Аристотель?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</w:rPr>
            </w:pPr>
            <w:r w:rsidRPr="00BD04A0">
              <w:rPr>
                <w:i/>
                <w:sz w:val="28"/>
                <w:szCs w:val="28"/>
              </w:rPr>
              <w:t>Учитель</w:t>
            </w:r>
            <w:r w:rsidRPr="00BD04A0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BD04A0">
              <w:rPr>
                <w:i/>
                <w:sz w:val="28"/>
                <w:szCs w:val="28"/>
              </w:rPr>
              <w:t>подводит</w:t>
            </w:r>
            <w:r w:rsidRPr="00BD04A0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BD04A0">
              <w:rPr>
                <w:i/>
                <w:sz w:val="28"/>
                <w:szCs w:val="28"/>
              </w:rPr>
              <w:t>учащихся</w:t>
            </w:r>
            <w:r w:rsidRPr="00BD04A0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BD04A0">
              <w:rPr>
                <w:i/>
                <w:sz w:val="28"/>
                <w:szCs w:val="28"/>
              </w:rPr>
              <w:t>к</w:t>
            </w:r>
            <w:r w:rsidRPr="00BD04A0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BD04A0">
              <w:rPr>
                <w:i/>
                <w:sz w:val="28"/>
                <w:szCs w:val="28"/>
              </w:rPr>
              <w:t>следующему</w:t>
            </w:r>
            <w:r w:rsidRPr="00BD04A0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BD04A0">
              <w:rPr>
                <w:i/>
                <w:sz w:val="28"/>
                <w:szCs w:val="28"/>
              </w:rPr>
              <w:t>выводу</w:t>
            </w:r>
            <w:r w:rsidRPr="00BD04A0">
              <w:rPr>
                <w:sz w:val="28"/>
                <w:szCs w:val="28"/>
              </w:rPr>
              <w:t>:</w:t>
            </w:r>
          </w:p>
          <w:p w:rsidR="008420B3" w:rsidRPr="00BD04A0" w:rsidRDefault="000D2E3B" w:rsidP="00530AB6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Результаты наблюдений и изучений планеты можно применить в жизни.</w:t>
            </w:r>
          </w:p>
          <w:p w:rsidR="000D2E3B" w:rsidRPr="00BD04A0" w:rsidRDefault="000D2E3B" w:rsidP="00530AB6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 xml:space="preserve">Для каких профессий нужны эти знания? 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</w:rPr>
            </w:pPr>
            <w:r w:rsidRPr="00BD04A0">
              <w:rPr>
                <w:i/>
                <w:sz w:val="28"/>
                <w:szCs w:val="28"/>
              </w:rPr>
              <w:t>Делается</w:t>
            </w:r>
            <w:r w:rsidRPr="00BD04A0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BD04A0">
              <w:rPr>
                <w:i/>
                <w:sz w:val="28"/>
                <w:szCs w:val="28"/>
              </w:rPr>
              <w:t>вывод</w:t>
            </w:r>
            <w:r w:rsidRPr="00BD04A0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BD04A0">
              <w:rPr>
                <w:i/>
                <w:sz w:val="28"/>
                <w:szCs w:val="28"/>
              </w:rPr>
              <w:t>о</w:t>
            </w:r>
            <w:r w:rsidRPr="00BD04A0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BD04A0">
              <w:rPr>
                <w:i/>
                <w:sz w:val="28"/>
                <w:szCs w:val="28"/>
              </w:rPr>
              <w:t>ценности</w:t>
            </w:r>
            <w:r w:rsidRPr="00BD04A0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BD04A0">
              <w:rPr>
                <w:i/>
                <w:sz w:val="28"/>
                <w:szCs w:val="28"/>
              </w:rPr>
              <w:t>и</w:t>
            </w:r>
            <w:r w:rsidRPr="00BD04A0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BD04A0">
              <w:rPr>
                <w:i/>
                <w:sz w:val="28"/>
                <w:szCs w:val="28"/>
              </w:rPr>
              <w:t>значимости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="000D2E3B" w:rsidRPr="00BD04A0">
              <w:rPr>
                <w:sz w:val="28"/>
                <w:szCs w:val="28"/>
              </w:rPr>
              <w:t>знаний шарообразности планеты.</w:t>
            </w:r>
          </w:p>
          <w:p w:rsidR="000D2E3B" w:rsidRPr="00BD04A0" w:rsidRDefault="000D2E3B" w:rsidP="00530AB6">
            <w:pPr>
              <w:shd w:val="clear" w:color="auto" w:fill="FFFFFF" w:themeFill="background1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D04A0">
              <w:rPr>
                <w:b/>
                <w:sz w:val="28"/>
                <w:szCs w:val="28"/>
              </w:rPr>
              <w:t>Д/</w:t>
            </w:r>
            <w:proofErr w:type="gramStart"/>
            <w:r w:rsidRPr="00BD04A0">
              <w:rPr>
                <w:b/>
                <w:sz w:val="28"/>
                <w:szCs w:val="28"/>
              </w:rPr>
              <w:t>З</w:t>
            </w:r>
            <w:proofErr w:type="gramEnd"/>
            <w:r w:rsidRPr="00BD04A0">
              <w:rPr>
                <w:b/>
                <w:sz w:val="28"/>
                <w:szCs w:val="28"/>
              </w:rPr>
              <w:t xml:space="preserve"> №3, проделайте опыт на с. 19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420B3" w:rsidRPr="00BD04A0" w:rsidTr="008420B3">
        <w:trPr>
          <w:trHeight w:val="297"/>
        </w:trPr>
        <w:tc>
          <w:tcPr>
            <w:tcW w:w="15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D04A0">
              <w:rPr>
                <w:b/>
                <w:bCs/>
                <w:i/>
                <w:iCs/>
                <w:sz w:val="28"/>
                <w:szCs w:val="28"/>
              </w:rPr>
              <w:lastRenderedPageBreak/>
              <w:t>Этап</w:t>
            </w:r>
            <w:r w:rsidRPr="00BD04A0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D04A0">
              <w:rPr>
                <w:b/>
                <w:bCs/>
                <w:i/>
                <w:iCs/>
                <w:sz w:val="28"/>
                <w:szCs w:val="28"/>
              </w:rPr>
              <w:t>рефлексии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8420B3" w:rsidRPr="00BD04A0" w:rsidTr="008420B3">
        <w:trPr>
          <w:trHeight w:val="274"/>
        </w:trPr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D04A0">
              <w:rPr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1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Pr="00BD04A0" w:rsidRDefault="008420B3" w:rsidP="00530AB6">
            <w:pPr>
              <w:shd w:val="clear" w:color="auto" w:fill="FFFFFF" w:themeFill="background1"/>
              <w:tabs>
                <w:tab w:val="left" w:pos="152"/>
              </w:tabs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D04A0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420B3" w:rsidRPr="00BD04A0" w:rsidTr="008420B3">
        <w:trPr>
          <w:trHeight w:val="822"/>
        </w:trPr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Оценка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результатов</w:t>
            </w:r>
            <w:r w:rsidRPr="00BD04A0">
              <w:rPr>
                <w:rFonts w:eastAsia="Times New Roman"/>
                <w:sz w:val="28"/>
                <w:szCs w:val="28"/>
              </w:rPr>
              <w:t xml:space="preserve"> </w:t>
            </w:r>
            <w:r w:rsidRPr="00BD04A0">
              <w:rPr>
                <w:sz w:val="28"/>
                <w:szCs w:val="28"/>
              </w:rPr>
              <w:t>деятельности</w:t>
            </w:r>
          </w:p>
          <w:p w:rsidR="008420B3" w:rsidRPr="00BD04A0" w:rsidRDefault="008420B3" w:rsidP="00530AB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Учащиеся могут определить свое место на лестнице успеха в освоении знаний и практических навыков  на данном уроке.</w:t>
            </w:r>
          </w:p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ЯУВЕРЕН в СВОИХ ЗНАНИЯХ------</w:t>
            </w:r>
          </w:p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МНЕ КОМФОРТНО_____</w:t>
            </w:r>
          </w:p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BD04A0">
              <w:rPr>
                <w:sz w:val="28"/>
                <w:szCs w:val="28"/>
              </w:rPr>
              <w:t>Я  испытываю проблемы--------.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20B3" w:rsidRPr="00BD04A0" w:rsidRDefault="008420B3" w:rsidP="00530AB6">
            <w:pPr>
              <w:shd w:val="clear" w:color="auto" w:fill="FFFFFF" w:themeFill="background1"/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8420B3" w:rsidRDefault="008420B3" w:rsidP="00530AB6">
      <w:pPr>
        <w:shd w:val="clear" w:color="auto" w:fill="FFFFFF" w:themeFill="background1"/>
      </w:pPr>
    </w:p>
    <w:p w:rsidR="008420B3" w:rsidRDefault="008420B3" w:rsidP="008420B3">
      <w:pPr>
        <w:spacing w:line="360" w:lineRule="auto"/>
        <w:ind w:left="142"/>
      </w:pPr>
    </w:p>
    <w:p w:rsidR="003E3C61" w:rsidRDefault="003E3C61"/>
    <w:sectPr w:rsidR="003E3C61" w:rsidSect="008420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38A01528"/>
    <w:multiLevelType w:val="hybridMultilevel"/>
    <w:tmpl w:val="65549C48"/>
    <w:lvl w:ilvl="0" w:tplc="378EA898">
      <w:start w:val="1"/>
      <w:numFmt w:val="decimal"/>
      <w:lvlText w:val="%1."/>
      <w:lvlJc w:val="left"/>
      <w:pPr>
        <w:ind w:left="57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3"/>
    <w:lvlOverride w:ilvl="0">
      <w:startOverride w:val="3"/>
    </w:lvlOverride>
  </w:num>
  <w:num w:numId="5">
    <w:abstractNumId w:val="2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20B3"/>
    <w:rsid w:val="000D2E3B"/>
    <w:rsid w:val="00387065"/>
    <w:rsid w:val="003E3C61"/>
    <w:rsid w:val="00530AB6"/>
    <w:rsid w:val="008420B3"/>
    <w:rsid w:val="008E1865"/>
    <w:rsid w:val="009A744A"/>
    <w:rsid w:val="00AB009B"/>
    <w:rsid w:val="00B942E3"/>
    <w:rsid w:val="00BB2EB5"/>
    <w:rsid w:val="00BD04A0"/>
    <w:rsid w:val="00C1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B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4</cp:revision>
  <cp:lastPrinted>2012-09-13T11:28:00Z</cp:lastPrinted>
  <dcterms:created xsi:type="dcterms:W3CDTF">2015-10-31T01:48:00Z</dcterms:created>
  <dcterms:modified xsi:type="dcterms:W3CDTF">2016-01-28T04:19:00Z</dcterms:modified>
</cp:coreProperties>
</file>