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75" w:rsidRDefault="00331E75" w:rsidP="00331E75">
      <w:pPr>
        <w:autoSpaceDE w:val="0"/>
        <w:autoSpaceDN w:val="0"/>
        <w:adjustRightInd w:val="0"/>
        <w:spacing w:after="0"/>
        <w:jc w:val="center"/>
        <w:rPr>
          <w:rFonts w:ascii="TimesNewRomanPS-BoldMT" w:hAnsi="TimesNewRomanPS-BoldMT" w:cs="TimesNewRomanPS-BoldMT"/>
          <w:b/>
          <w:bCs/>
          <w:i w:val="0"/>
          <w:sz w:val="28"/>
          <w:lang w:val="ru-RU" w:bidi="ar-SA"/>
        </w:rPr>
      </w:pPr>
      <w:bookmarkStart w:id="0" w:name="_GoBack"/>
      <w:bookmarkEnd w:id="0"/>
      <w:r>
        <w:rPr>
          <w:rFonts w:ascii="TimesNewRomanPS-BoldMT" w:hAnsi="TimesNewRomanPS-BoldMT" w:cs="TimesNewRomanPS-BoldMT"/>
          <w:b/>
          <w:bCs/>
          <w:i w:val="0"/>
          <w:sz w:val="28"/>
          <w:lang w:val="ru-RU" w:bidi="ar-SA"/>
        </w:rPr>
        <w:t>ПРОГРАММА</w:t>
      </w:r>
    </w:p>
    <w:p w:rsidR="00331E75" w:rsidRDefault="00331E75" w:rsidP="00331E75">
      <w:pPr>
        <w:autoSpaceDE w:val="0"/>
        <w:autoSpaceDN w:val="0"/>
        <w:adjustRightInd w:val="0"/>
        <w:spacing w:after="0"/>
        <w:jc w:val="center"/>
        <w:rPr>
          <w:rFonts w:ascii="TimesNewRomanPS-BoldMT" w:hAnsi="TimesNewRomanPS-BoldMT" w:cs="TimesNewRomanPS-BoldMT"/>
          <w:b/>
          <w:bCs/>
          <w:i w:val="0"/>
          <w:sz w:val="28"/>
          <w:lang w:val="ru-RU" w:bidi="ar-SA"/>
        </w:rPr>
      </w:pPr>
      <w:r>
        <w:rPr>
          <w:rFonts w:ascii="TimesNewRomanPS-BoldMT" w:hAnsi="TimesNewRomanPS-BoldMT" w:cs="TimesNewRomanPS-BoldMT"/>
          <w:b/>
          <w:bCs/>
          <w:i w:val="0"/>
          <w:sz w:val="28"/>
          <w:lang w:val="ru-RU" w:bidi="ar-SA"/>
        </w:rPr>
        <w:t>«РУССКИЙ ЯЗЫК»</w:t>
      </w:r>
    </w:p>
    <w:p w:rsidR="0075329A" w:rsidRPr="00331E75" w:rsidRDefault="0075329A" w:rsidP="00331E75">
      <w:pPr>
        <w:pStyle w:val="ab"/>
        <w:numPr>
          <w:ilvl w:val="0"/>
          <w:numId w:val="1"/>
        </w:numPr>
        <w:autoSpaceDE w:val="0"/>
        <w:autoSpaceDN w:val="0"/>
        <w:adjustRightInd w:val="0"/>
        <w:spacing w:after="0"/>
        <w:rPr>
          <w:rFonts w:cs="Times New Roman"/>
          <w:b/>
          <w:bCs/>
          <w:i w:val="0"/>
          <w:sz w:val="28"/>
          <w:lang w:val="ru-RU" w:bidi="ar-SA"/>
        </w:rPr>
      </w:pPr>
      <w:r w:rsidRPr="00331E75">
        <w:rPr>
          <w:rFonts w:cs="Times New Roman"/>
          <w:b/>
          <w:bCs/>
          <w:i w:val="0"/>
          <w:sz w:val="28"/>
          <w:lang w:val="ru-RU" w:bidi="ar-SA"/>
        </w:rPr>
        <w:t>Пояснительная записка</w:t>
      </w:r>
    </w:p>
    <w:p w:rsidR="00A622EE" w:rsidRPr="00DE6607" w:rsidRDefault="00A622EE" w:rsidP="00331E75">
      <w:pPr>
        <w:pStyle w:val="aa"/>
        <w:contextualSpacing/>
        <w:rPr>
          <w:lang w:val="ru-RU" w:bidi="ar-SA"/>
        </w:rPr>
      </w:pP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Рабочая программа по русскому языку разработана на основе Концепции</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Стандарта второго поколения, требований к результатам освоения основной</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 xml:space="preserve">Общеобразовательной программы начального общего образования, </w:t>
      </w:r>
      <w:r w:rsidR="00375EFC">
        <w:rPr>
          <w:rFonts w:eastAsia="TimesNewRomanPSMT" w:cs="Times New Roman"/>
          <w:i w:val="0"/>
          <w:sz w:val="28"/>
          <w:lang w:val="ru-RU" w:bidi="ar-SA"/>
        </w:rPr>
        <w:t>Ф</w:t>
      </w:r>
      <w:r w:rsidRPr="0075329A">
        <w:rPr>
          <w:rFonts w:eastAsia="TimesNewRomanPSMT" w:cs="Times New Roman"/>
          <w:i w:val="0"/>
          <w:sz w:val="28"/>
          <w:lang w:val="ru-RU" w:bidi="ar-SA"/>
        </w:rPr>
        <w:t>ундаментального</w:t>
      </w:r>
      <w:r w:rsidR="00375EFC">
        <w:rPr>
          <w:rFonts w:eastAsia="TimesNewRomanPSMT" w:cs="Times New Roman"/>
          <w:i w:val="0"/>
          <w:sz w:val="28"/>
          <w:lang w:val="ru-RU" w:bidi="ar-SA"/>
        </w:rPr>
        <w:t xml:space="preserve"> </w:t>
      </w:r>
      <w:r w:rsidRPr="0075329A">
        <w:rPr>
          <w:rFonts w:eastAsia="TimesNewRomanPSMT" w:cs="Times New Roman"/>
          <w:i w:val="0"/>
          <w:sz w:val="28"/>
          <w:lang w:val="ru-RU" w:bidi="ar-SA"/>
        </w:rPr>
        <w:t>ядра содержания общего образования, примерной программы по русскому языку и</w:t>
      </w:r>
      <w:r w:rsidR="00375EFC">
        <w:rPr>
          <w:rFonts w:eastAsia="TimesNewRomanPSMT" w:cs="Times New Roman"/>
          <w:i w:val="0"/>
          <w:sz w:val="28"/>
          <w:lang w:val="ru-RU" w:bidi="ar-SA"/>
        </w:rPr>
        <w:t xml:space="preserve"> </w:t>
      </w:r>
      <w:r w:rsidRPr="0075329A">
        <w:rPr>
          <w:rFonts w:eastAsia="TimesNewRomanPSMT" w:cs="Times New Roman"/>
          <w:i w:val="0"/>
          <w:sz w:val="28"/>
          <w:lang w:val="ru-RU" w:bidi="ar-SA"/>
        </w:rPr>
        <w:t xml:space="preserve">авторской программы« Русский </w:t>
      </w:r>
      <w:r w:rsidR="00375EFC">
        <w:rPr>
          <w:rFonts w:eastAsia="TimesNewRomanPSMT" w:cs="Times New Roman"/>
          <w:i w:val="0"/>
          <w:sz w:val="28"/>
          <w:lang w:val="ru-RU" w:bidi="ar-SA"/>
        </w:rPr>
        <w:t>язык 1-4 классы.» С.В. Иванов (</w:t>
      </w:r>
      <w:r w:rsidRPr="0075329A">
        <w:rPr>
          <w:rFonts w:eastAsia="TimesNewRomanPSMT" w:cs="Times New Roman"/>
          <w:i w:val="0"/>
          <w:sz w:val="28"/>
          <w:lang w:val="ru-RU" w:bidi="ar-SA"/>
        </w:rPr>
        <w:t>Сборник программ к</w:t>
      </w:r>
      <w:r w:rsidR="00375EFC">
        <w:rPr>
          <w:rFonts w:eastAsia="TimesNewRomanPSMT" w:cs="Times New Roman"/>
          <w:i w:val="0"/>
          <w:sz w:val="28"/>
          <w:lang w:val="ru-RU" w:bidi="ar-SA"/>
        </w:rPr>
        <w:t xml:space="preserve"> комплекту учебников «</w:t>
      </w:r>
      <w:r w:rsidRPr="0075329A">
        <w:rPr>
          <w:rFonts w:eastAsia="TimesNewRomanPSMT" w:cs="Times New Roman"/>
          <w:i w:val="0"/>
          <w:sz w:val="28"/>
          <w:lang w:val="ru-RU" w:bidi="ar-SA"/>
        </w:rPr>
        <w:t>Начальная школа XXI века». – М.: Вентана – Граф, 2013)</w:t>
      </w:r>
      <w:r w:rsidR="00375EFC">
        <w:rPr>
          <w:rFonts w:eastAsia="TimesNewRomanPSMT" w:cs="Times New Roman"/>
          <w:i w:val="0"/>
          <w:sz w:val="28"/>
          <w:lang w:val="ru-RU" w:bidi="ar-SA"/>
        </w:rPr>
        <w:t xml:space="preserve"> </w:t>
      </w:r>
      <w:r w:rsidR="00E76896">
        <w:rPr>
          <w:rFonts w:eastAsia="TimesNewRomanPSMT" w:cs="Times New Roman"/>
          <w:i w:val="0"/>
          <w:sz w:val="28"/>
          <w:lang w:val="ru-RU" w:bidi="ar-SA"/>
        </w:rPr>
        <w:t>под редакцией Н.Ф. Виноградовой</w:t>
      </w:r>
      <w:r w:rsidRPr="0075329A">
        <w:rPr>
          <w:rFonts w:eastAsia="TimesNewRomanPSMT" w:cs="Times New Roman"/>
          <w:i w:val="0"/>
          <w:sz w:val="28"/>
          <w:lang w:val="ru-RU" w:bidi="ar-SA"/>
        </w:rPr>
        <w:t xml:space="preserve"> с учетом</w:t>
      </w:r>
      <w:r w:rsidR="00375EFC">
        <w:rPr>
          <w:rFonts w:eastAsia="TimesNewRomanPSMT" w:cs="Times New Roman"/>
          <w:i w:val="0"/>
          <w:sz w:val="28"/>
          <w:lang w:val="ru-RU" w:bidi="ar-SA"/>
        </w:rPr>
        <w:t xml:space="preserve"> </w:t>
      </w:r>
      <w:r w:rsidRPr="0075329A">
        <w:rPr>
          <w:rFonts w:eastAsia="TimesNewRomanPSMT" w:cs="Times New Roman"/>
          <w:i w:val="0"/>
          <w:sz w:val="28"/>
          <w:lang w:val="ru-RU" w:bidi="ar-SA"/>
        </w:rPr>
        <w:t xml:space="preserve">межпредметных и внутрипредметных связей, логики </w:t>
      </w:r>
      <w:r w:rsidRPr="0075329A">
        <w:rPr>
          <w:rFonts w:eastAsia="TimesNewRomanPSMT" w:cs="Times New Roman"/>
          <w:i w:val="0"/>
          <w:sz w:val="28"/>
          <w:lang w:val="ru-RU" w:bidi="ar-SA"/>
        </w:rPr>
        <w:lastRenderedPageBreak/>
        <w:t>учебного процесса, задачи</w:t>
      </w:r>
      <w:r w:rsidR="00375EFC">
        <w:rPr>
          <w:rFonts w:eastAsia="TimesNewRomanPSMT" w:cs="Times New Roman"/>
          <w:i w:val="0"/>
          <w:sz w:val="28"/>
          <w:lang w:val="ru-RU" w:bidi="ar-SA"/>
        </w:rPr>
        <w:t xml:space="preserve"> </w:t>
      </w:r>
      <w:r w:rsidRPr="0075329A">
        <w:rPr>
          <w:rFonts w:eastAsia="TimesNewRomanPSMT" w:cs="Times New Roman"/>
          <w:i w:val="0"/>
          <w:sz w:val="28"/>
          <w:lang w:val="ru-RU" w:bidi="ar-SA"/>
        </w:rPr>
        <w:t>формирования у младших школьников умения учиться, в соответствии с учебным планом</w:t>
      </w:r>
      <w:r w:rsidR="00375EFC">
        <w:rPr>
          <w:rFonts w:eastAsia="TimesNewRomanPSMT" w:cs="Times New Roman"/>
          <w:i w:val="0"/>
          <w:sz w:val="28"/>
          <w:lang w:val="ru-RU" w:bidi="ar-SA"/>
        </w:rPr>
        <w:t xml:space="preserve"> МОУСОШ</w:t>
      </w:r>
      <w:r w:rsidR="00231BE0">
        <w:rPr>
          <w:rFonts w:eastAsia="TimesNewRomanPSMT" w:cs="Times New Roman"/>
          <w:i w:val="0"/>
          <w:sz w:val="28"/>
          <w:lang w:val="ru-RU" w:bidi="ar-SA"/>
        </w:rPr>
        <w:t>УИП №3 г.Лабытнанги</w:t>
      </w:r>
      <w:r w:rsidRPr="0075329A">
        <w:rPr>
          <w:rFonts w:eastAsia="TimesNewRomanPSMT" w:cs="Times New Roman"/>
          <w:i w:val="0"/>
          <w:sz w:val="28"/>
          <w:lang w:val="ru-RU" w:bidi="ar-SA"/>
        </w:rPr>
        <w:t>.</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Программа направлена на достижение планируемых результатов, реализацию</w:t>
      </w:r>
      <w:r w:rsidR="00375EFC">
        <w:rPr>
          <w:rFonts w:eastAsia="TimesNewRomanPSMT" w:cs="Times New Roman"/>
          <w:i w:val="0"/>
          <w:sz w:val="28"/>
          <w:lang w:val="ru-RU" w:bidi="ar-SA"/>
        </w:rPr>
        <w:t xml:space="preserve"> </w:t>
      </w:r>
      <w:r w:rsidRPr="0075329A">
        <w:rPr>
          <w:rFonts w:eastAsia="TimesNewRomanPSMT" w:cs="Times New Roman"/>
          <w:i w:val="0"/>
          <w:sz w:val="28"/>
          <w:lang w:val="ru-RU" w:bidi="ar-SA"/>
        </w:rPr>
        <w:t>программы формирования универсальных учебных действий.</w:t>
      </w:r>
    </w:p>
    <w:p w:rsidR="0075329A" w:rsidRDefault="0075329A" w:rsidP="005704D5">
      <w:pPr>
        <w:contextualSpacing/>
        <w:jc w:val="both"/>
        <w:rPr>
          <w:rFonts w:ascii="TimesNewRomanPS-BoldItalicMT" w:hAnsi="TimesNewRomanPS-BoldItalicMT" w:cs="TimesNewRomanPS-BoldItalicMT"/>
          <w:b/>
          <w:bCs/>
          <w:sz w:val="24"/>
          <w:szCs w:val="24"/>
          <w:lang w:val="ru-RU" w:bidi="ar-SA"/>
        </w:rPr>
      </w:pPr>
    </w:p>
    <w:p w:rsidR="0075329A" w:rsidRPr="0075329A" w:rsidRDefault="0075329A" w:rsidP="005704D5">
      <w:pPr>
        <w:contextualSpacing/>
        <w:jc w:val="both"/>
        <w:rPr>
          <w:rFonts w:ascii="TimesNewRomanPS-BoldItalicMT" w:hAnsi="TimesNewRomanPS-BoldItalicMT" w:cs="TimesNewRomanPS-BoldItalicMT"/>
          <w:b/>
          <w:bCs/>
          <w:sz w:val="24"/>
          <w:szCs w:val="24"/>
          <w:lang w:val="ru-RU" w:bidi="ar-SA"/>
        </w:rPr>
      </w:pPr>
      <w:r>
        <w:rPr>
          <w:rFonts w:ascii="TimesNewRomanPS-BoldItalicMT" w:hAnsi="TimesNewRomanPS-BoldItalicMT" w:cs="TimesNewRomanPS-BoldItalicMT"/>
          <w:b/>
          <w:bCs/>
          <w:sz w:val="24"/>
          <w:szCs w:val="24"/>
          <w:lang w:val="ru-RU" w:bidi="ar-SA"/>
        </w:rPr>
        <w:t>Цели и задачи курса</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В системе предметов общеобразовательной школы курс русского языка реализует</w:t>
      </w:r>
      <w:r w:rsidR="00800902">
        <w:rPr>
          <w:rFonts w:eastAsia="TimesNewRomanPSMT" w:cs="Times New Roman"/>
          <w:i w:val="0"/>
          <w:sz w:val="28"/>
          <w:lang w:val="ru-RU" w:bidi="ar-SA"/>
        </w:rPr>
        <w:t xml:space="preserve"> </w:t>
      </w:r>
      <w:r w:rsidRPr="0075329A">
        <w:rPr>
          <w:rFonts w:eastAsia="TimesNewRomanPSMT" w:cs="Times New Roman"/>
          <w:i w:val="0"/>
          <w:sz w:val="28"/>
          <w:lang w:val="ru-RU" w:bidi="ar-SA"/>
        </w:rPr>
        <w:t xml:space="preserve">познавательную и социокультурную </w:t>
      </w:r>
      <w:r w:rsidRPr="0075329A">
        <w:rPr>
          <w:rFonts w:cs="Times New Roman"/>
          <w:b/>
          <w:bCs/>
          <w:i w:val="0"/>
          <w:sz w:val="28"/>
          <w:lang w:val="ru-RU" w:bidi="ar-SA"/>
        </w:rPr>
        <w:t>цели:</w:t>
      </w:r>
    </w:p>
    <w:p w:rsidR="0075329A" w:rsidRPr="00633A73" w:rsidRDefault="0075329A" w:rsidP="00633A73">
      <w:pPr>
        <w:pStyle w:val="ab"/>
        <w:numPr>
          <w:ilvl w:val="0"/>
          <w:numId w:val="26"/>
        </w:numPr>
        <w:autoSpaceDE w:val="0"/>
        <w:autoSpaceDN w:val="0"/>
        <w:adjustRightInd w:val="0"/>
        <w:spacing w:after="0"/>
        <w:jc w:val="both"/>
        <w:rPr>
          <w:rFonts w:eastAsia="TimesNewRomanPSMT" w:cs="Times New Roman"/>
          <w:i w:val="0"/>
          <w:sz w:val="28"/>
          <w:lang w:val="ru-RU" w:bidi="ar-SA"/>
        </w:rPr>
      </w:pPr>
      <w:r w:rsidRPr="00633A73">
        <w:rPr>
          <w:rFonts w:eastAsia="TimesNewRomanPSMT" w:cs="Times New Roman"/>
          <w:sz w:val="28"/>
          <w:lang w:val="ru-RU" w:bidi="ar-SA"/>
        </w:rPr>
        <w:t>познавательная</w:t>
      </w:r>
      <w:r w:rsidRPr="00633A73">
        <w:rPr>
          <w:rFonts w:eastAsia="TimesNewRomanPSMT" w:cs="Times New Roman"/>
          <w:i w:val="0"/>
          <w:sz w:val="28"/>
          <w:lang w:val="ru-RU" w:bidi="ar-SA"/>
        </w:rPr>
        <w:t xml:space="preserve"> цель предполагает формирование у учащихся</w:t>
      </w:r>
      <w:r w:rsidR="00437502">
        <w:rPr>
          <w:rFonts w:eastAsia="TimesNewRomanPSMT" w:cs="Times New Roman"/>
          <w:i w:val="0"/>
          <w:sz w:val="28"/>
          <w:lang w:val="ru-RU" w:bidi="ar-SA"/>
        </w:rPr>
        <w:t xml:space="preserve"> </w:t>
      </w:r>
      <w:r w:rsidRPr="00633A73">
        <w:rPr>
          <w:rFonts w:eastAsia="TimesNewRomanPSMT" w:cs="Times New Roman"/>
          <w:i w:val="0"/>
          <w:sz w:val="28"/>
          <w:lang w:val="ru-RU" w:bidi="ar-SA"/>
        </w:rPr>
        <w:t>представлений</w:t>
      </w:r>
      <w:r w:rsidR="00437502">
        <w:rPr>
          <w:rFonts w:eastAsia="TimesNewRomanPSMT" w:cs="Times New Roman"/>
          <w:i w:val="0"/>
          <w:sz w:val="28"/>
          <w:lang w:val="ru-RU" w:bidi="ar-SA"/>
        </w:rPr>
        <w:t xml:space="preserve"> </w:t>
      </w:r>
      <w:r w:rsidRPr="00633A73">
        <w:rPr>
          <w:rFonts w:eastAsia="TimesNewRomanPSMT" w:cs="Times New Roman"/>
          <w:i w:val="0"/>
          <w:sz w:val="28"/>
          <w:lang w:val="ru-RU" w:bidi="ar-SA"/>
        </w:rPr>
        <w:t xml:space="preserve">о языке как составляющей целостной научной картины мира, ознакомление учащихся сосновными положениями науки о </w:t>
      </w:r>
      <w:r w:rsidRPr="00633A73">
        <w:rPr>
          <w:rFonts w:eastAsia="TimesNewRomanPSMT" w:cs="Times New Roman"/>
          <w:i w:val="0"/>
          <w:sz w:val="28"/>
          <w:lang w:val="ru-RU" w:bidi="ar-SA"/>
        </w:rPr>
        <w:lastRenderedPageBreak/>
        <w:t>языке и формирование на этой основе знаково-символического и логического мышления учеников;</w:t>
      </w:r>
    </w:p>
    <w:p w:rsidR="0075329A" w:rsidRPr="00633A73" w:rsidRDefault="0075329A" w:rsidP="00633A73">
      <w:pPr>
        <w:pStyle w:val="ab"/>
        <w:numPr>
          <w:ilvl w:val="0"/>
          <w:numId w:val="26"/>
        </w:numPr>
        <w:autoSpaceDE w:val="0"/>
        <w:autoSpaceDN w:val="0"/>
        <w:adjustRightInd w:val="0"/>
        <w:spacing w:after="0"/>
        <w:jc w:val="both"/>
        <w:rPr>
          <w:rFonts w:eastAsia="TimesNewRomanPSMT" w:cs="Times New Roman"/>
          <w:i w:val="0"/>
          <w:sz w:val="28"/>
          <w:lang w:val="ru-RU" w:bidi="ar-SA"/>
        </w:rPr>
      </w:pPr>
      <w:r w:rsidRPr="00633A73">
        <w:rPr>
          <w:rFonts w:eastAsia="TimesNewRomanPSMT" w:cs="Times New Roman"/>
          <w:sz w:val="28"/>
          <w:lang w:val="ru-RU" w:bidi="ar-SA"/>
        </w:rPr>
        <w:t>социокультурная</w:t>
      </w:r>
      <w:r w:rsidRPr="00633A73">
        <w:rPr>
          <w:rFonts w:eastAsia="TimesNewRomanPSMT" w:cs="Times New Roman"/>
          <w:i w:val="0"/>
          <w:sz w:val="28"/>
          <w:lang w:val="ru-RU" w:bidi="ar-SA"/>
        </w:rPr>
        <w:t xml:space="preserve"> цель изучения русского языка включает формирование</w:t>
      </w:r>
    </w:p>
    <w:p w:rsidR="0075329A" w:rsidRPr="0075329A" w:rsidRDefault="00C36257" w:rsidP="005704D5">
      <w:pPr>
        <w:autoSpaceDE w:val="0"/>
        <w:autoSpaceDN w:val="0"/>
        <w:adjustRightInd w:val="0"/>
        <w:spacing w:after="0"/>
        <w:contextualSpacing/>
        <w:jc w:val="both"/>
        <w:rPr>
          <w:rFonts w:eastAsia="TimesNewRomanPSMT" w:cs="Times New Roman"/>
          <w:i w:val="0"/>
          <w:sz w:val="28"/>
          <w:lang w:val="ru-RU" w:bidi="ar-SA"/>
        </w:rPr>
      </w:pPr>
      <w:r>
        <w:rPr>
          <w:rFonts w:eastAsia="TimesNewRomanPSMT" w:cs="Times New Roman"/>
          <w:i w:val="0"/>
          <w:sz w:val="28"/>
          <w:lang w:val="ru-RU" w:bidi="ar-SA"/>
        </w:rPr>
        <w:t>к</w:t>
      </w:r>
      <w:r w:rsidR="0075329A" w:rsidRPr="0075329A">
        <w:rPr>
          <w:rFonts w:eastAsia="TimesNewRomanPSMT" w:cs="Times New Roman"/>
          <w:i w:val="0"/>
          <w:sz w:val="28"/>
          <w:lang w:val="ru-RU" w:bidi="ar-SA"/>
        </w:rPr>
        <w:t>оммуникативной компетенции учащихся – развитие устной и письменной речи,</w:t>
      </w:r>
      <w:r w:rsidR="00437502">
        <w:rPr>
          <w:rFonts w:eastAsia="TimesNewRomanPSMT" w:cs="Times New Roman"/>
          <w:i w:val="0"/>
          <w:sz w:val="28"/>
          <w:lang w:val="ru-RU" w:bidi="ar-SA"/>
        </w:rPr>
        <w:t xml:space="preserve"> </w:t>
      </w:r>
      <w:r w:rsidR="0075329A" w:rsidRPr="0075329A">
        <w:rPr>
          <w:rFonts w:eastAsia="TimesNewRomanPSMT" w:cs="Times New Roman"/>
          <w:i w:val="0"/>
          <w:sz w:val="28"/>
          <w:lang w:val="ru-RU" w:bidi="ar-SA"/>
        </w:rPr>
        <w:t>монологической и диалогической речи, а также навыков грамотного, безошибочногописьма как показателя общей культуры человека.</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 xml:space="preserve">Для достижения поставленных целей изучения русского языка в начальной </w:t>
      </w:r>
      <w:r>
        <w:rPr>
          <w:rFonts w:eastAsia="TimesNewRomanPSMT" w:cs="Times New Roman"/>
          <w:i w:val="0"/>
          <w:sz w:val="28"/>
          <w:lang w:val="ru-RU" w:bidi="ar-SA"/>
        </w:rPr>
        <w:t>шк</w:t>
      </w:r>
      <w:r w:rsidRPr="0075329A">
        <w:rPr>
          <w:rFonts w:eastAsia="TimesNewRomanPSMT" w:cs="Times New Roman"/>
          <w:i w:val="0"/>
          <w:sz w:val="28"/>
          <w:lang w:val="ru-RU" w:bidi="ar-SA"/>
        </w:rPr>
        <w:t>оле</w:t>
      </w:r>
      <w:r w:rsidR="00800902">
        <w:rPr>
          <w:rFonts w:eastAsia="TimesNewRomanPSMT" w:cs="Times New Roman"/>
          <w:i w:val="0"/>
          <w:sz w:val="28"/>
          <w:lang w:val="ru-RU" w:bidi="ar-SA"/>
        </w:rPr>
        <w:t xml:space="preserve"> </w:t>
      </w:r>
      <w:r w:rsidRPr="0075329A">
        <w:rPr>
          <w:rFonts w:eastAsia="TimesNewRomanPSMT" w:cs="Times New Roman"/>
          <w:i w:val="0"/>
          <w:sz w:val="28"/>
          <w:lang w:val="ru-RU" w:bidi="ar-SA"/>
        </w:rPr>
        <w:t xml:space="preserve">необходимо решение следующих практических </w:t>
      </w:r>
      <w:r w:rsidRPr="0075329A">
        <w:rPr>
          <w:rFonts w:cs="Times New Roman"/>
          <w:b/>
          <w:bCs/>
          <w:i w:val="0"/>
          <w:sz w:val="28"/>
          <w:lang w:val="ru-RU" w:bidi="ar-SA"/>
        </w:rPr>
        <w:t>задач:</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t>-</w:t>
      </w:r>
      <w:r w:rsidR="0075329A" w:rsidRPr="0075329A">
        <w:rPr>
          <w:rFonts w:eastAsia="TimesNewRomanPSMT" w:cs="Times New Roman"/>
          <w:i w:val="0"/>
          <w:sz w:val="28"/>
          <w:lang w:val="ru-RU" w:bidi="ar-SA"/>
        </w:rPr>
        <w:t>развитие речи, мышления, воображения школьников, умения выбирать</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средства языка в соответствии с целями, задачами и условиями общения;</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lastRenderedPageBreak/>
        <w:t>-</w:t>
      </w:r>
      <w:r w:rsidR="0075329A" w:rsidRPr="0075329A">
        <w:rPr>
          <w:rFonts w:eastAsia="TimesNewRomanPSMT" w:cs="Times New Roman"/>
          <w:i w:val="0"/>
          <w:sz w:val="28"/>
          <w:lang w:val="ru-RU" w:bidi="ar-SA"/>
        </w:rPr>
        <w:t>освоение первоначальных знаний о лексике, фонетике, грамматике русскогоязыка;</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t>-</w:t>
      </w:r>
      <w:r w:rsidR="0075329A" w:rsidRPr="0075329A">
        <w:rPr>
          <w:rFonts w:eastAsia="TimesNewRomanPSMT" w:cs="Times New Roman"/>
          <w:i w:val="0"/>
          <w:sz w:val="28"/>
          <w:lang w:val="ru-RU" w:bidi="ar-SA"/>
        </w:rPr>
        <w:t>овладение умениями правильно писать и читать, участвовать в диалоге,</w:t>
      </w:r>
    </w:p>
    <w:p w:rsidR="0075329A" w:rsidRPr="0075329A" w:rsidRDefault="0075329A" w:rsidP="005704D5">
      <w:pPr>
        <w:autoSpaceDE w:val="0"/>
        <w:autoSpaceDN w:val="0"/>
        <w:adjustRightInd w:val="0"/>
        <w:spacing w:after="0"/>
        <w:contextualSpacing/>
        <w:jc w:val="both"/>
        <w:rPr>
          <w:rFonts w:eastAsia="TimesNewRomanPSMT" w:cs="Times New Roman"/>
          <w:i w:val="0"/>
          <w:sz w:val="28"/>
          <w:lang w:val="ru-RU" w:bidi="ar-SA"/>
        </w:rPr>
      </w:pPr>
      <w:r w:rsidRPr="0075329A">
        <w:rPr>
          <w:rFonts w:eastAsia="TimesNewRomanPSMT" w:cs="Times New Roman"/>
          <w:i w:val="0"/>
          <w:sz w:val="28"/>
          <w:lang w:val="ru-RU" w:bidi="ar-SA"/>
        </w:rPr>
        <w:t>составлять несложные монологические высказывания и письменные тексты-описания иповествования небольшого объема;</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t>-</w:t>
      </w:r>
      <w:r w:rsidR="0075329A" w:rsidRPr="0075329A">
        <w:rPr>
          <w:rFonts w:eastAsia="TimesNewRomanPSMT" w:cs="Times New Roman"/>
          <w:i w:val="0"/>
          <w:sz w:val="28"/>
          <w:lang w:val="ru-RU" w:bidi="ar-SA"/>
        </w:rPr>
        <w:t xml:space="preserve">воспитание позитивного эмоционально-ценностного отношения </w:t>
      </w:r>
      <w:r w:rsidR="0075329A">
        <w:rPr>
          <w:rFonts w:eastAsia="TimesNewRomanPSMT" w:cs="Times New Roman"/>
          <w:i w:val="0"/>
          <w:sz w:val="28"/>
          <w:lang w:val="ru-RU" w:bidi="ar-SA"/>
        </w:rPr>
        <w:t xml:space="preserve">к </w:t>
      </w:r>
      <w:r w:rsidR="0075329A" w:rsidRPr="0075329A">
        <w:rPr>
          <w:rFonts w:eastAsia="TimesNewRomanPSMT" w:cs="Times New Roman"/>
          <w:i w:val="0"/>
          <w:sz w:val="28"/>
          <w:lang w:val="ru-RU" w:bidi="ar-SA"/>
        </w:rPr>
        <w:t>русскомуязыку, чувства сопричастности к сохранению его уникальности и чистоты; пробуждениепознавательного интереса к языку, стремлениясовершенствовать свою речь.</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t>-</w:t>
      </w:r>
      <w:r w:rsidR="0075329A" w:rsidRPr="0075329A">
        <w:rPr>
          <w:rFonts w:eastAsia="TimesNewRomanPSMT" w:cs="Times New Roman"/>
          <w:i w:val="0"/>
          <w:sz w:val="28"/>
          <w:lang w:val="ru-RU" w:bidi="ar-SA"/>
        </w:rPr>
        <w:t>ознакомление учащихся с основными положениями науки о языке</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t>-</w:t>
      </w:r>
      <w:r w:rsidR="0075329A" w:rsidRPr="0075329A">
        <w:rPr>
          <w:rFonts w:eastAsia="TimesNewRomanPSMT" w:cs="Times New Roman"/>
          <w:i w:val="0"/>
          <w:sz w:val="28"/>
          <w:lang w:val="ru-RU" w:bidi="ar-SA"/>
        </w:rPr>
        <w:t>формирование умений и навыков грамотного, безошибочного письма;</w:t>
      </w:r>
    </w:p>
    <w:p w:rsidR="0075329A" w:rsidRPr="0075329A"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lastRenderedPageBreak/>
        <w:t>-</w:t>
      </w:r>
      <w:r w:rsidR="0075329A" w:rsidRPr="0075329A">
        <w:rPr>
          <w:rFonts w:eastAsia="TimesNewRomanPSMT" w:cs="Times New Roman"/>
          <w:i w:val="0"/>
          <w:sz w:val="28"/>
          <w:lang w:val="ru-RU" w:bidi="ar-SA"/>
        </w:rPr>
        <w:t>развитие устной и письменной речи учащихся;</w:t>
      </w:r>
    </w:p>
    <w:p w:rsidR="00B01C4B" w:rsidRPr="00B01C4B" w:rsidRDefault="00633A73" w:rsidP="005704D5">
      <w:pPr>
        <w:autoSpaceDE w:val="0"/>
        <w:autoSpaceDN w:val="0"/>
        <w:adjustRightInd w:val="0"/>
        <w:spacing w:after="0"/>
        <w:contextualSpacing/>
        <w:jc w:val="both"/>
        <w:rPr>
          <w:rFonts w:eastAsia="TimesNewRomanPSMT" w:cs="Times New Roman"/>
          <w:i w:val="0"/>
          <w:sz w:val="28"/>
          <w:lang w:val="ru-RU" w:bidi="ar-SA"/>
        </w:rPr>
      </w:pPr>
      <w:r>
        <w:rPr>
          <w:rFonts w:eastAsia="Arial Unicode MS" w:cs="Times New Roman"/>
          <w:i w:val="0"/>
          <w:sz w:val="28"/>
          <w:lang w:val="ru-RU" w:bidi="ar-SA"/>
        </w:rPr>
        <w:t>-</w:t>
      </w:r>
      <w:r w:rsidR="0075329A" w:rsidRPr="0075329A">
        <w:rPr>
          <w:rFonts w:eastAsia="TimesNewRomanPSMT" w:cs="Times New Roman"/>
          <w:i w:val="0"/>
          <w:sz w:val="28"/>
          <w:lang w:val="ru-RU" w:bidi="ar-SA"/>
        </w:rPr>
        <w:t>развитие языковой эрудиции школьника, его интереса к языку</w:t>
      </w:r>
      <w:r w:rsidR="00800902">
        <w:rPr>
          <w:rFonts w:cs="Times New Roman"/>
          <w:i w:val="0"/>
          <w:sz w:val="28"/>
          <w:lang w:val="ru-RU" w:bidi="ar-SA"/>
        </w:rPr>
        <w:t xml:space="preserve">  </w:t>
      </w:r>
      <w:r w:rsidR="00B01C4B" w:rsidRPr="00B01C4B">
        <w:rPr>
          <w:rFonts w:eastAsia="TimesNewRomanPSMT" w:cs="Times New Roman"/>
          <w:i w:val="0"/>
          <w:sz w:val="28"/>
          <w:lang w:val="ru-RU" w:bidi="ar-SA"/>
        </w:rPr>
        <w:t>и</w:t>
      </w:r>
      <w:r w:rsidR="00800902">
        <w:rPr>
          <w:rFonts w:eastAsia="TimesNewRomanPSMT" w:cs="Times New Roman"/>
          <w:i w:val="0"/>
          <w:sz w:val="28"/>
          <w:lang w:val="ru-RU" w:bidi="ar-SA"/>
        </w:rPr>
        <w:t xml:space="preserve"> </w:t>
      </w:r>
      <w:r w:rsidR="00B01C4B" w:rsidRPr="00B01C4B">
        <w:rPr>
          <w:rFonts w:eastAsia="TimesNewRomanPSMT" w:cs="Times New Roman"/>
          <w:i w:val="0"/>
          <w:sz w:val="28"/>
          <w:lang w:val="ru-RU" w:bidi="ar-SA"/>
        </w:rPr>
        <w:t>речевому</w:t>
      </w:r>
      <w:r w:rsidR="00800902">
        <w:rPr>
          <w:rFonts w:eastAsia="TimesNewRomanPSMT" w:cs="Times New Roman"/>
          <w:i w:val="0"/>
          <w:sz w:val="28"/>
          <w:lang w:val="ru-RU" w:bidi="ar-SA"/>
        </w:rPr>
        <w:t xml:space="preserve"> </w:t>
      </w:r>
      <w:r w:rsidR="00B01C4B" w:rsidRPr="00B01C4B">
        <w:rPr>
          <w:rFonts w:eastAsia="TimesNewRomanPSMT" w:cs="Times New Roman"/>
          <w:i w:val="0"/>
          <w:sz w:val="28"/>
          <w:lang w:val="ru-RU" w:bidi="ar-SA"/>
        </w:rPr>
        <w:t>творчеству.</w:t>
      </w:r>
    </w:p>
    <w:p w:rsidR="00B01C4B" w:rsidRPr="00800902"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Программа курса «Русский язык» реализует основные положения концепции</w:t>
      </w:r>
      <w:r w:rsidR="00C36257">
        <w:rPr>
          <w:rFonts w:eastAsia="TimesNewRomanPSMT" w:cs="Times New Roman"/>
          <w:i w:val="0"/>
          <w:sz w:val="28"/>
          <w:lang w:val="ru-RU" w:bidi="ar-SA"/>
        </w:rPr>
        <w:t xml:space="preserve">  л</w:t>
      </w:r>
      <w:r w:rsidRPr="00B01C4B">
        <w:rPr>
          <w:rFonts w:eastAsia="TimesNewRomanPSMT" w:cs="Times New Roman"/>
          <w:i w:val="0"/>
          <w:sz w:val="28"/>
          <w:lang w:val="ru-RU" w:bidi="ar-SA"/>
        </w:rPr>
        <w:t>ингвистического образования младших школьников. Знакомя учащихся с основными</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 xml:space="preserve">положениями лингвистики, мы тем самым </w:t>
      </w:r>
      <w:r w:rsidRPr="00B01C4B">
        <w:rPr>
          <w:rFonts w:eastAsia="TimesNewRomanPSMT" w:cs="Times New Roman"/>
          <w:iCs/>
          <w:sz w:val="28"/>
          <w:lang w:val="ru-RU" w:bidi="ar-SA"/>
        </w:rPr>
        <w:t>формируем у них научное представление о системеи структуре родного языка, развиваем логическое и абстрактное мышление, представляем</w:t>
      </w:r>
      <w:r w:rsidR="00800902">
        <w:rPr>
          <w:rFonts w:eastAsia="TimesNewRomanPSMT" w:cs="Times New Roman"/>
          <w:i w:val="0"/>
          <w:sz w:val="28"/>
          <w:lang w:val="ru-RU" w:bidi="ar-SA"/>
        </w:rPr>
        <w:t xml:space="preserve">  </w:t>
      </w:r>
      <w:r w:rsidRPr="00B01C4B">
        <w:rPr>
          <w:rFonts w:eastAsia="TimesNewRomanPSMT" w:cs="Times New Roman"/>
          <w:iCs/>
          <w:sz w:val="28"/>
          <w:lang w:val="ru-RU" w:bidi="ar-SA"/>
        </w:rPr>
        <w:t>родной (русский) язык как часть окружающего мира.</w:t>
      </w:r>
    </w:p>
    <w:p w:rsidR="007C2140" w:rsidRPr="00800902" w:rsidRDefault="007C2140" w:rsidP="00800902">
      <w:pPr>
        <w:pStyle w:val="ab"/>
        <w:numPr>
          <w:ilvl w:val="0"/>
          <w:numId w:val="1"/>
        </w:numPr>
        <w:jc w:val="both"/>
        <w:rPr>
          <w:rFonts w:cs="Times New Roman"/>
          <w:b/>
          <w:bCs/>
          <w:i w:val="0"/>
          <w:sz w:val="28"/>
          <w:lang w:val="ru-RU" w:bidi="ar-SA"/>
        </w:rPr>
      </w:pPr>
      <w:r w:rsidRPr="007C2140">
        <w:rPr>
          <w:rFonts w:cs="Times New Roman"/>
          <w:b/>
          <w:bCs/>
          <w:i w:val="0"/>
          <w:sz w:val="28"/>
          <w:lang w:val="ru-RU" w:bidi="ar-SA"/>
        </w:rPr>
        <w:t>Общая характеристика учебного предмета</w:t>
      </w:r>
    </w:p>
    <w:p w:rsidR="00B01C4B" w:rsidRDefault="00B01C4B" w:rsidP="005704D5">
      <w:pPr>
        <w:autoSpaceDE w:val="0"/>
        <w:autoSpaceDN w:val="0"/>
        <w:adjustRightInd w:val="0"/>
        <w:spacing w:after="0"/>
        <w:contextualSpacing/>
        <w:jc w:val="both"/>
        <w:rPr>
          <w:rFonts w:ascii="TimesNewRomanPS-BoldItalicMT" w:hAnsi="TimesNewRomanPS-BoldItalicMT" w:cs="TimesNewRomanPS-BoldItalicMT"/>
          <w:b/>
          <w:bCs/>
          <w:iCs/>
          <w:sz w:val="24"/>
          <w:szCs w:val="24"/>
          <w:lang w:val="ru-RU" w:bidi="ar-SA"/>
        </w:rPr>
      </w:pPr>
      <w:r>
        <w:rPr>
          <w:rFonts w:ascii="TimesNewRomanPS-BoldItalicMT" w:hAnsi="TimesNewRomanPS-BoldItalicMT" w:cs="TimesNewRomanPS-BoldItalicMT"/>
          <w:b/>
          <w:bCs/>
          <w:iCs/>
          <w:sz w:val="24"/>
          <w:szCs w:val="24"/>
          <w:lang w:val="ru-RU" w:bidi="ar-SA"/>
        </w:rPr>
        <w:t>Структура курса</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lastRenderedPageBreak/>
        <w:t>Изучение русского языка в начальной школе представляет собой первоначальный этап</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системы лингвистического образования и речевого развития учащихся. Специфика</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начального курса русского языка заключается в его тесной взаимосвязи со всеми</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учебными предметами, особенно с литературным чтением. Эти два предмета</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представляют собой единую образовательную область, в которой изучение русского</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языка сочетается с обучением чтению и первоначальным литературным образованием.</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В 1 полугодии 1 класса предмет «Русский язык» входит в курс «Обучение грамоте»,обеспечивается учебником «Букварь», ч.1 (авт. Л.Е.Журова, О.А. Евдокимова), рабочимитетрадями «Прописи №1, 2, 3) (авт. М.М. Безруких, М.И. Кузнецова).</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lastRenderedPageBreak/>
        <w:t>Важнейшей линией курса является формирование у первоклассников</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действий</w:t>
      </w:r>
      <w:r w:rsidR="00800902">
        <w:rPr>
          <w:rFonts w:eastAsia="TimesNewRomanPSMT" w:cs="Times New Roman"/>
          <w:i w:val="0"/>
          <w:sz w:val="28"/>
          <w:lang w:val="ru-RU" w:bidi="ar-SA"/>
        </w:rPr>
        <w:t xml:space="preserve"> </w:t>
      </w:r>
      <w:r w:rsidRPr="00B01C4B">
        <w:rPr>
          <w:rFonts w:eastAsia="TimesNewRomanPSMT" w:cs="Times New Roman"/>
          <w:b/>
          <w:bCs/>
          <w:iCs/>
          <w:sz w:val="28"/>
          <w:lang w:val="ru-RU" w:bidi="ar-SA"/>
        </w:rPr>
        <w:t>звукового анализа (</w:t>
      </w:r>
      <w:r w:rsidRPr="00B01C4B">
        <w:rPr>
          <w:rFonts w:eastAsia="TimesNewRomanPSMT" w:cs="Times New Roman"/>
          <w:i w:val="0"/>
          <w:sz w:val="28"/>
          <w:lang w:val="ru-RU" w:bidi="ar-SA"/>
        </w:rPr>
        <w:t>умение назвать звуки слова в правильной последовательности, датькачественную характеристику каждому звуку). Звуковой анализ закладывает основы</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лингвистического образования и будущего грамотного письма.</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 xml:space="preserve">Обучение </w:t>
      </w:r>
      <w:r w:rsidRPr="00B01C4B">
        <w:rPr>
          <w:rFonts w:eastAsia="TimesNewRomanPSMT" w:cs="Times New Roman"/>
          <w:b/>
          <w:bCs/>
          <w:iCs/>
          <w:sz w:val="28"/>
          <w:lang w:val="ru-RU" w:bidi="ar-SA"/>
        </w:rPr>
        <w:t xml:space="preserve">письму </w:t>
      </w:r>
      <w:r w:rsidRPr="00B01C4B">
        <w:rPr>
          <w:rFonts w:eastAsia="TimesNewRomanPSMT" w:cs="Times New Roman"/>
          <w:i w:val="0"/>
          <w:sz w:val="28"/>
          <w:lang w:val="ru-RU" w:bidi="ar-SA"/>
        </w:rPr>
        <w:t>идёт параллельно с обучением чтению с учётом принципа</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координации устной и письменной речи. Развитие мелкой моторики и свободы движенияруки, отработка правильного написания букв, рационального соединения, достижение</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ритмичности, плавности письма – всё это задачи становления графического навыка приобязательном соблюдении гигиенических требований к данному виду учебной работы.</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lastRenderedPageBreak/>
        <w:t xml:space="preserve">Ещё одна содержательная линия – </w:t>
      </w:r>
      <w:r w:rsidRPr="00B01C4B">
        <w:rPr>
          <w:rFonts w:eastAsia="TimesNewRomanPSMT" w:cs="Times New Roman"/>
          <w:b/>
          <w:bCs/>
          <w:iCs/>
          <w:sz w:val="28"/>
          <w:lang w:val="ru-RU" w:bidi="ar-SA"/>
        </w:rPr>
        <w:t>развитие речи.</w:t>
      </w:r>
      <w:r w:rsidR="00800902">
        <w:rPr>
          <w:rFonts w:eastAsia="TimesNewRomanPSMT" w:cs="Times New Roman"/>
          <w:b/>
          <w:bCs/>
          <w:iCs/>
          <w:sz w:val="28"/>
          <w:lang w:val="ru-RU" w:bidi="ar-SA"/>
        </w:rPr>
        <w:t xml:space="preserve"> </w:t>
      </w:r>
      <w:r w:rsidRPr="00B01C4B">
        <w:rPr>
          <w:rFonts w:eastAsia="TimesNewRomanPSMT" w:cs="Times New Roman"/>
          <w:i w:val="0"/>
          <w:sz w:val="28"/>
          <w:lang w:val="ru-RU" w:bidi="ar-SA"/>
        </w:rPr>
        <w:t>Первоклассники в процессе</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практической деятельности осваивают умения участвовать в учебном диалоге, учатся</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составлять рассказы разного вида (описание, повествование), работать с текстом.</w:t>
      </w:r>
    </w:p>
    <w:p w:rsidR="00B01C4B" w:rsidRP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Все языковые отношен</w:t>
      </w:r>
      <w:r w:rsidR="00611392">
        <w:rPr>
          <w:rFonts w:eastAsia="TimesNewRomanPSMT" w:cs="Times New Roman"/>
          <w:i w:val="0"/>
          <w:sz w:val="28"/>
          <w:lang w:val="ru-RU" w:bidi="ar-SA"/>
        </w:rPr>
        <w:t xml:space="preserve">ия усваиваются детьми с помощью </w:t>
      </w:r>
      <w:r w:rsidRPr="00B01C4B">
        <w:rPr>
          <w:rFonts w:eastAsia="TimesNewRomanPSMT" w:cs="Times New Roman"/>
          <w:i w:val="0"/>
          <w:sz w:val="28"/>
          <w:lang w:val="ru-RU" w:bidi="ar-SA"/>
        </w:rPr>
        <w:t>самостоятельного построения</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моделей. Это позволяет формировать навык самоконтроля и умение оценивать свои</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действия.</w:t>
      </w:r>
    </w:p>
    <w:p w:rsidR="00B01C4B" w:rsidRDefault="00B01C4B" w:rsidP="005704D5">
      <w:pPr>
        <w:autoSpaceDE w:val="0"/>
        <w:autoSpaceDN w:val="0"/>
        <w:adjustRightInd w:val="0"/>
        <w:spacing w:after="0"/>
        <w:contextualSpacing/>
        <w:jc w:val="both"/>
        <w:rPr>
          <w:rFonts w:eastAsia="TimesNewRomanPSMT" w:cs="Times New Roman"/>
          <w:i w:val="0"/>
          <w:sz w:val="28"/>
          <w:lang w:val="ru-RU" w:bidi="ar-SA"/>
        </w:rPr>
      </w:pPr>
      <w:r w:rsidRPr="00B01C4B">
        <w:rPr>
          <w:rFonts w:eastAsia="TimesNewRomanPSMT" w:cs="Times New Roman"/>
          <w:i w:val="0"/>
          <w:sz w:val="28"/>
          <w:lang w:val="ru-RU" w:bidi="ar-SA"/>
        </w:rPr>
        <w:t>Одним из важнейших методов обучения н</w:t>
      </w:r>
      <w:r w:rsidR="005623F3">
        <w:rPr>
          <w:rFonts w:eastAsia="TimesNewRomanPSMT" w:cs="Times New Roman"/>
          <w:i w:val="0"/>
          <w:sz w:val="28"/>
          <w:lang w:val="ru-RU" w:bidi="ar-SA"/>
        </w:rPr>
        <w:t xml:space="preserve">а  уроках на этом этапе являются </w:t>
      </w:r>
      <w:r w:rsidRPr="00B01C4B">
        <w:rPr>
          <w:rFonts w:eastAsia="TimesNewRomanPSMT" w:cs="Times New Roman"/>
          <w:i w:val="0"/>
          <w:sz w:val="28"/>
          <w:lang w:val="ru-RU" w:bidi="ar-SA"/>
        </w:rPr>
        <w:t>специально</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разработанные дидактические игры, в которых учебная задача полностью совпадает с</w:t>
      </w:r>
      <w:r w:rsidR="00800902">
        <w:rPr>
          <w:rFonts w:eastAsia="TimesNewRomanPSMT" w:cs="Times New Roman"/>
          <w:i w:val="0"/>
          <w:sz w:val="28"/>
          <w:lang w:val="ru-RU" w:bidi="ar-SA"/>
        </w:rPr>
        <w:t xml:space="preserve"> </w:t>
      </w:r>
      <w:r w:rsidRPr="00B01C4B">
        <w:rPr>
          <w:rFonts w:eastAsia="TimesNewRomanPSMT" w:cs="Times New Roman"/>
          <w:i w:val="0"/>
          <w:sz w:val="28"/>
          <w:lang w:val="ru-RU" w:bidi="ar-SA"/>
        </w:rPr>
        <w:t>игровой. Такая организация курса способ</w:t>
      </w:r>
      <w:r w:rsidRPr="00B01C4B">
        <w:rPr>
          <w:rFonts w:eastAsia="TimesNewRomanPSMT" w:cs="Times New Roman"/>
          <w:i w:val="0"/>
          <w:sz w:val="28"/>
          <w:lang w:val="ru-RU" w:bidi="ar-SA"/>
        </w:rPr>
        <w:lastRenderedPageBreak/>
        <w:t>ствует плавному переходу от</w:t>
      </w:r>
      <w:r w:rsidRPr="00800902">
        <w:rPr>
          <w:rFonts w:eastAsia="TimesNewRomanPSMT" w:cs="Times New Roman"/>
          <w:i w:val="0"/>
          <w:sz w:val="28"/>
          <w:lang w:val="ru-RU" w:bidi="ar-SA"/>
        </w:rPr>
        <w:t xml:space="preserve"> игровой</w:t>
      </w:r>
      <w:r w:rsidR="00214BA2">
        <w:rPr>
          <w:rFonts w:eastAsia="TimesNewRomanPSMT" w:cs="Times New Roman"/>
          <w:i w:val="0"/>
          <w:sz w:val="28"/>
          <w:lang w:val="ru-RU" w:bidi="ar-SA"/>
        </w:rPr>
        <w:t xml:space="preserve"> </w:t>
      </w:r>
      <w:r w:rsidRPr="00800902">
        <w:rPr>
          <w:rFonts w:eastAsia="TimesNewRomanPSMT" w:cs="Times New Roman"/>
          <w:i w:val="0"/>
          <w:sz w:val="28"/>
          <w:lang w:val="ru-RU" w:bidi="ar-SA"/>
        </w:rPr>
        <w:t>деятельности</w:t>
      </w:r>
      <w:r w:rsidRPr="00B01C4B">
        <w:rPr>
          <w:rFonts w:eastAsia="TimesNewRomanPSMT" w:cs="Times New Roman"/>
          <w:i w:val="0"/>
          <w:sz w:val="28"/>
          <w:lang w:val="ru-RU" w:bidi="ar-SA"/>
        </w:rPr>
        <w:t xml:space="preserve"> дошкольника к ведущей для младшего школьника учебной деятельности.</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Во 2 полугодии предмет «Русский язык» обеспечивается учебником «Русский язык» (авт.С.В. Иванов, А.О. Евдокимова, М.И. Кузнецова), рабочими тетрадями «Русский язык № 1,2» (авт. С.В. Иванов).</w:t>
      </w:r>
    </w:p>
    <w:p w:rsidR="005623F3" w:rsidRDefault="005623F3" w:rsidP="005704D5">
      <w:pPr>
        <w:autoSpaceDE w:val="0"/>
        <w:autoSpaceDN w:val="0"/>
        <w:adjustRightInd w:val="0"/>
        <w:spacing w:after="0"/>
        <w:contextualSpacing/>
        <w:jc w:val="both"/>
        <w:rPr>
          <w:rFonts w:ascii="TimesNewRomanPS-BoldItalicMT" w:eastAsia="TimesNewRomanPSMT" w:hAnsi="TimesNewRomanPS-BoldItalicMT" w:cs="TimesNewRomanPS-BoldItalicMT"/>
          <w:b/>
          <w:bCs/>
          <w:iCs/>
          <w:sz w:val="24"/>
          <w:szCs w:val="24"/>
          <w:lang w:val="ru-RU" w:bidi="ar-SA"/>
        </w:rPr>
      </w:pPr>
    </w:p>
    <w:p w:rsidR="005623F3" w:rsidRDefault="005623F3" w:rsidP="005704D5">
      <w:pPr>
        <w:autoSpaceDE w:val="0"/>
        <w:autoSpaceDN w:val="0"/>
        <w:adjustRightInd w:val="0"/>
        <w:spacing w:after="0"/>
        <w:contextualSpacing/>
        <w:jc w:val="both"/>
        <w:rPr>
          <w:rFonts w:ascii="TimesNewRomanPS-BoldItalicMT" w:eastAsia="TimesNewRomanPSMT" w:hAnsi="TimesNewRomanPS-BoldItalicMT" w:cs="TimesNewRomanPS-BoldItalicMT"/>
          <w:b/>
          <w:bCs/>
          <w:iCs/>
          <w:sz w:val="24"/>
          <w:szCs w:val="24"/>
          <w:lang w:val="ru-RU" w:bidi="ar-SA"/>
        </w:rPr>
      </w:pPr>
      <w:r>
        <w:rPr>
          <w:rFonts w:ascii="TimesNewRomanPS-BoldItalicMT" w:eastAsia="TimesNewRomanPSMT" w:hAnsi="TimesNewRomanPS-BoldItalicMT" w:cs="TimesNewRomanPS-BoldItalicMT"/>
          <w:b/>
          <w:bCs/>
          <w:iCs/>
          <w:sz w:val="24"/>
          <w:szCs w:val="24"/>
          <w:lang w:val="ru-RU" w:bidi="ar-SA"/>
        </w:rPr>
        <w:t>Особенности содержательных линий</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 xml:space="preserve">В связи с этим в программе курса «Русский язык» выделяются </w:t>
      </w:r>
      <w:r w:rsidRPr="005623F3">
        <w:rPr>
          <w:rFonts w:eastAsia="TimesNewRomanPSMT" w:cs="Times New Roman"/>
          <w:b/>
          <w:bCs/>
          <w:iCs/>
          <w:sz w:val="28"/>
          <w:lang w:val="ru-RU" w:bidi="ar-SA"/>
        </w:rPr>
        <w:t>три блока</w:t>
      </w:r>
      <w:r w:rsidRPr="005623F3">
        <w:rPr>
          <w:rFonts w:eastAsia="TimesNewRomanPSMT" w:cs="Times New Roman"/>
          <w:b/>
          <w:bCs/>
          <w:i w:val="0"/>
          <w:sz w:val="28"/>
          <w:lang w:val="ru-RU" w:bidi="ar-SA"/>
        </w:rPr>
        <w:t xml:space="preserve">, </w:t>
      </w:r>
      <w:r w:rsidRPr="005623F3">
        <w:rPr>
          <w:rFonts w:eastAsia="TimesNewRomanPSMT" w:cs="Times New Roman"/>
          <w:i w:val="0"/>
          <w:sz w:val="28"/>
          <w:lang w:val="ru-RU" w:bidi="ar-SA"/>
        </w:rPr>
        <w:t xml:space="preserve">каждый изкоторых соответствует целям обучения русскому языку: </w:t>
      </w:r>
      <w:r w:rsidRPr="005623F3">
        <w:rPr>
          <w:rFonts w:eastAsia="TimesNewRomanPSMT" w:cs="Times New Roman"/>
          <w:iCs/>
          <w:sz w:val="28"/>
          <w:lang w:val="ru-RU" w:bidi="ar-SA"/>
        </w:rPr>
        <w:t>«Как</w:t>
      </w:r>
      <w:r>
        <w:rPr>
          <w:rFonts w:eastAsia="TimesNewRomanPSMT" w:cs="Times New Roman"/>
          <w:iCs/>
          <w:sz w:val="28"/>
          <w:lang w:val="ru-RU" w:bidi="ar-SA"/>
        </w:rPr>
        <w:t xml:space="preserve"> устроен </w:t>
      </w:r>
      <w:r w:rsidRPr="005623F3">
        <w:rPr>
          <w:rFonts w:eastAsia="TimesNewRomanPSMT" w:cs="Times New Roman"/>
          <w:iCs/>
          <w:sz w:val="28"/>
          <w:lang w:val="ru-RU" w:bidi="ar-SA"/>
        </w:rPr>
        <w:t>наш язык»,</w:t>
      </w:r>
      <w:r w:rsidR="00F95B89">
        <w:rPr>
          <w:rFonts w:eastAsia="TimesNewRomanPSMT" w:cs="Times New Roman"/>
          <w:iCs/>
          <w:sz w:val="28"/>
          <w:lang w:val="ru-RU" w:bidi="ar-SA"/>
        </w:rPr>
        <w:t xml:space="preserve"> </w:t>
      </w:r>
      <w:r w:rsidRPr="005623F3">
        <w:rPr>
          <w:rFonts w:eastAsia="TimesNewRomanPSMT" w:cs="Times New Roman"/>
          <w:iCs/>
          <w:sz w:val="28"/>
          <w:lang w:val="ru-RU" w:bidi="ar-SA"/>
        </w:rPr>
        <w:t>«Правописание» и «Развитие речи».</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Под блоком понимается система уроков, реализующих общую цель</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обучения.</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 xml:space="preserve">В рамках уроков одного блока реализуется только одна </w:t>
      </w:r>
      <w:r w:rsidRPr="005623F3">
        <w:rPr>
          <w:rFonts w:eastAsia="TimesNewRomanPSMT" w:cs="Times New Roman"/>
          <w:i w:val="0"/>
          <w:sz w:val="28"/>
          <w:lang w:val="ru-RU" w:bidi="ar-SA"/>
        </w:rPr>
        <w:lastRenderedPageBreak/>
        <w:t>цель</w:t>
      </w:r>
      <w:r w:rsidRPr="005623F3">
        <w:rPr>
          <w:rFonts w:eastAsia="TimesNewRomanPSMT" w:cs="Times New Roman"/>
          <w:b/>
          <w:bCs/>
          <w:i w:val="0"/>
          <w:sz w:val="28"/>
          <w:lang w:val="ru-RU" w:bidi="ar-SA"/>
        </w:rPr>
        <w:t xml:space="preserve">, </w:t>
      </w:r>
      <w:r w:rsidRPr="005623F3">
        <w:rPr>
          <w:rFonts w:eastAsia="TimesNewRomanPSMT" w:cs="Times New Roman"/>
          <w:i w:val="0"/>
          <w:sz w:val="28"/>
          <w:lang w:val="ru-RU" w:bidi="ar-SA"/>
        </w:rPr>
        <w:t>так как смешение</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упражнений по выделению и характеристике языковых единиц, орфографических заданийи речевых упражнений не позволяет ученику сосредоточиться на выполнении и отработке</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определенного учебного действия. Однако</w:t>
      </w:r>
      <w:r w:rsidR="00611392">
        <w:rPr>
          <w:rFonts w:eastAsia="TimesNewRomanPSMT" w:cs="Times New Roman"/>
          <w:i w:val="0"/>
          <w:sz w:val="28"/>
          <w:lang w:val="ru-RU" w:bidi="ar-SA"/>
        </w:rPr>
        <w:t xml:space="preserve">, </w:t>
      </w:r>
      <w:r w:rsidRPr="005623F3">
        <w:rPr>
          <w:rFonts w:eastAsia="TimesNewRomanPSMT" w:cs="Times New Roman"/>
          <w:i w:val="0"/>
          <w:sz w:val="28"/>
          <w:lang w:val="ru-RU" w:bidi="ar-SA"/>
        </w:rPr>
        <w:t xml:space="preserve"> на скрытом уровне</w:t>
      </w:r>
      <w:r w:rsidR="00611392">
        <w:rPr>
          <w:rFonts w:eastAsia="TimesNewRomanPSMT" w:cs="Times New Roman"/>
          <w:i w:val="0"/>
          <w:sz w:val="28"/>
          <w:lang w:val="ru-RU" w:bidi="ar-SA"/>
        </w:rPr>
        <w:t xml:space="preserve">,  </w:t>
      </w:r>
      <w:r w:rsidRPr="005623F3">
        <w:rPr>
          <w:rFonts w:eastAsia="TimesNewRomanPSMT" w:cs="Times New Roman"/>
          <w:i w:val="0"/>
          <w:sz w:val="28"/>
          <w:lang w:val="ru-RU" w:bidi="ar-SA"/>
        </w:rPr>
        <w:t xml:space="preserve"> работа по формированию</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навыков грамотного письма выполняется и на уроках блоков «Как устроен наш язык» и</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«Развитие речи», н</w:t>
      </w:r>
      <w:r>
        <w:rPr>
          <w:rFonts w:eastAsia="TimesNewRomanPSMT" w:cs="Times New Roman"/>
          <w:i w:val="0"/>
          <w:sz w:val="28"/>
          <w:lang w:val="ru-RU" w:bidi="ar-SA"/>
        </w:rPr>
        <w:t>о</w:t>
      </w:r>
      <w:r w:rsidRPr="005623F3">
        <w:rPr>
          <w:rFonts w:eastAsia="TimesNewRomanPSMT" w:cs="Times New Roman"/>
          <w:i w:val="0"/>
          <w:sz w:val="28"/>
          <w:lang w:val="ru-RU" w:bidi="ar-SA"/>
        </w:rPr>
        <w:t xml:space="preserve"> не в виде орфографических и</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пунктуационных заданий, а в виде</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спи</w:t>
      </w:r>
      <w:r w:rsidR="00611392">
        <w:rPr>
          <w:rFonts w:eastAsia="TimesNewRomanPSMT" w:cs="Times New Roman"/>
          <w:i w:val="0"/>
          <w:sz w:val="28"/>
          <w:lang w:val="ru-RU" w:bidi="ar-SA"/>
        </w:rPr>
        <w:t>сывания текстов. Р</w:t>
      </w:r>
      <w:r w:rsidRPr="005623F3">
        <w:rPr>
          <w:rFonts w:eastAsia="TimesNewRomanPSMT" w:cs="Times New Roman"/>
          <w:i w:val="0"/>
          <w:sz w:val="28"/>
          <w:lang w:val="ru-RU" w:bidi="ar-SA"/>
        </w:rPr>
        <w:t>абота с текстами на уроках «Правописание» и «Развитие речи»</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позволяет подготовить учеников к анализу языковых единиц на уроках блока «Как</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устроен наш язык».</w:t>
      </w:r>
    </w:p>
    <w:p w:rsidR="005623F3" w:rsidRDefault="00214BA2" w:rsidP="005704D5">
      <w:pPr>
        <w:autoSpaceDE w:val="0"/>
        <w:autoSpaceDN w:val="0"/>
        <w:adjustRightInd w:val="0"/>
        <w:spacing w:after="0"/>
        <w:contextualSpacing/>
        <w:jc w:val="both"/>
        <w:rPr>
          <w:rFonts w:eastAsia="TimesNewRomanPSMT" w:cs="Times New Roman"/>
          <w:i w:val="0"/>
          <w:sz w:val="28"/>
          <w:lang w:val="ru-RU" w:bidi="ar-SA"/>
        </w:rPr>
      </w:pPr>
      <w:r>
        <w:rPr>
          <w:rFonts w:eastAsia="TimesNewRomanPSMT" w:cs="Times New Roman"/>
          <w:i w:val="0"/>
          <w:sz w:val="28"/>
          <w:lang w:val="ru-RU" w:bidi="ar-SA"/>
        </w:rPr>
        <w:t xml:space="preserve">            </w:t>
      </w:r>
      <w:r w:rsidR="005623F3" w:rsidRPr="005623F3">
        <w:rPr>
          <w:rFonts w:eastAsia="TimesNewRomanPSMT" w:cs="Times New Roman"/>
          <w:i w:val="0"/>
          <w:sz w:val="28"/>
          <w:lang w:val="ru-RU" w:bidi="ar-SA"/>
        </w:rPr>
        <w:t>Такое структурирование курса позволяет:</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Arial Unicode MS" w:cs="Times New Roman"/>
          <w:i w:val="0"/>
          <w:sz w:val="28"/>
          <w:lang w:val="ru-RU" w:bidi="ar-SA"/>
        </w:rPr>
        <w:lastRenderedPageBreak/>
        <w:t></w:t>
      </w:r>
      <w:r w:rsidRPr="005623F3">
        <w:rPr>
          <w:rFonts w:eastAsia="TimesNewRomanPSMT" w:cs="Times New Roman"/>
          <w:i w:val="0"/>
          <w:sz w:val="28"/>
          <w:lang w:val="ru-RU" w:bidi="ar-SA"/>
        </w:rPr>
        <w:t>решить практические задачи по формированию навыка грамотного,</w:t>
      </w:r>
    </w:p>
    <w:p w:rsidR="005623F3" w:rsidRPr="005623F3" w:rsidRDefault="00214BA2" w:rsidP="005704D5">
      <w:pPr>
        <w:autoSpaceDE w:val="0"/>
        <w:autoSpaceDN w:val="0"/>
        <w:adjustRightInd w:val="0"/>
        <w:spacing w:after="0"/>
        <w:contextualSpacing/>
        <w:jc w:val="both"/>
        <w:rPr>
          <w:rFonts w:eastAsia="TimesNewRomanPSMT" w:cs="Times New Roman"/>
          <w:i w:val="0"/>
          <w:sz w:val="28"/>
          <w:lang w:val="ru-RU" w:bidi="ar-SA"/>
        </w:rPr>
      </w:pPr>
      <w:r>
        <w:rPr>
          <w:rFonts w:eastAsia="TimesNewRomanPSMT" w:cs="Times New Roman"/>
          <w:i w:val="0"/>
          <w:sz w:val="28"/>
          <w:lang w:val="ru-RU" w:bidi="ar-SA"/>
        </w:rPr>
        <w:t>б</w:t>
      </w:r>
      <w:r w:rsidR="005623F3" w:rsidRPr="005623F3">
        <w:rPr>
          <w:rFonts w:eastAsia="TimesNewRomanPSMT" w:cs="Times New Roman"/>
          <w:i w:val="0"/>
          <w:sz w:val="28"/>
          <w:lang w:val="ru-RU" w:bidi="ar-SA"/>
        </w:rPr>
        <w:t>езошибочного письма и развитию речи учащихся;</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Arial Unicode MS" w:cs="Times New Roman"/>
          <w:i w:val="0"/>
          <w:sz w:val="28"/>
          <w:lang w:val="ru-RU" w:bidi="ar-SA"/>
        </w:rPr>
        <w:t></w:t>
      </w:r>
      <w:r w:rsidRPr="005623F3">
        <w:rPr>
          <w:rFonts w:eastAsia="TimesNewRomanPSMT" w:cs="Times New Roman"/>
          <w:i w:val="0"/>
          <w:sz w:val="28"/>
          <w:lang w:val="ru-RU" w:bidi="ar-SA"/>
        </w:rPr>
        <w:t>сделать ученика субъектом обучения, когда на каждом ученик четко осознает, чтои с какой целью он выполняет;</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Arial Unicode MS" w:cs="Times New Roman"/>
          <w:i w:val="0"/>
          <w:sz w:val="28"/>
          <w:lang w:val="ru-RU" w:bidi="ar-SA"/>
        </w:rPr>
        <w:t></w:t>
      </w:r>
      <w:r w:rsidRPr="005623F3">
        <w:rPr>
          <w:rFonts w:eastAsia="TimesNewRomanPSMT" w:cs="Times New Roman"/>
          <w:i w:val="0"/>
          <w:sz w:val="28"/>
          <w:lang w:val="ru-RU" w:bidi="ar-SA"/>
        </w:rPr>
        <w:t>избавить учеников от психологической утомляемости, возникающей</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из</w:t>
      </w:r>
      <w:r w:rsidR="00F95B89">
        <w:rPr>
          <w:rFonts w:eastAsia="TimesNewRomanPSMT" w:cs="Times New Roman"/>
          <w:i w:val="0"/>
          <w:sz w:val="28"/>
          <w:lang w:val="ru-RU" w:bidi="ar-SA"/>
        </w:rPr>
        <w:t xml:space="preserve"> </w:t>
      </w:r>
      <w:r w:rsidRPr="005623F3">
        <w:rPr>
          <w:rFonts w:eastAsia="TimesNewRomanPSMT" w:cs="Times New Roman"/>
          <w:i w:val="0"/>
          <w:sz w:val="28"/>
          <w:lang w:val="ru-RU" w:bidi="ar-SA"/>
        </w:rPr>
        <w:t>-</w:t>
      </w:r>
      <w:r w:rsidR="00F95B89">
        <w:rPr>
          <w:rFonts w:eastAsia="TimesNewRomanPSMT" w:cs="Times New Roman"/>
          <w:i w:val="0"/>
          <w:sz w:val="28"/>
          <w:lang w:val="ru-RU" w:bidi="ar-SA"/>
        </w:rPr>
        <w:t xml:space="preserve"> </w:t>
      </w:r>
      <w:r w:rsidRPr="005623F3">
        <w:rPr>
          <w:rFonts w:eastAsia="TimesNewRomanPSMT" w:cs="Times New Roman"/>
          <w:i w:val="0"/>
          <w:sz w:val="28"/>
          <w:lang w:val="ru-RU" w:bidi="ar-SA"/>
        </w:rPr>
        <w:t>за</w:t>
      </w:r>
    </w:p>
    <w:p w:rsidR="005623F3" w:rsidRPr="005623F3" w:rsidRDefault="000D73D9" w:rsidP="005704D5">
      <w:pPr>
        <w:autoSpaceDE w:val="0"/>
        <w:autoSpaceDN w:val="0"/>
        <w:adjustRightInd w:val="0"/>
        <w:spacing w:after="0"/>
        <w:contextualSpacing/>
        <w:jc w:val="both"/>
        <w:rPr>
          <w:rFonts w:eastAsia="TimesNewRomanPSMT" w:cs="Times New Roman"/>
          <w:i w:val="0"/>
          <w:sz w:val="28"/>
          <w:lang w:val="ru-RU" w:bidi="ar-SA"/>
        </w:rPr>
      </w:pPr>
      <w:r>
        <w:rPr>
          <w:rFonts w:eastAsia="TimesNewRomanPSMT" w:cs="Times New Roman"/>
          <w:i w:val="0"/>
          <w:sz w:val="28"/>
          <w:lang w:val="ru-RU" w:bidi="ar-SA"/>
        </w:rPr>
        <w:t>н</w:t>
      </w:r>
      <w:r w:rsidR="005623F3" w:rsidRPr="005623F3">
        <w:rPr>
          <w:rFonts w:eastAsia="TimesNewRomanPSMT" w:cs="Times New Roman"/>
          <w:i w:val="0"/>
          <w:sz w:val="28"/>
          <w:lang w:val="ru-RU" w:bidi="ar-SA"/>
        </w:rPr>
        <w:t>емотивированного смешения различных видов работы.</w:t>
      </w:r>
    </w:p>
    <w:p w:rsidR="005623F3" w:rsidRPr="00611392" w:rsidRDefault="00214BA2" w:rsidP="005704D5">
      <w:pPr>
        <w:autoSpaceDE w:val="0"/>
        <w:autoSpaceDN w:val="0"/>
        <w:adjustRightInd w:val="0"/>
        <w:spacing w:after="0"/>
        <w:contextualSpacing/>
        <w:jc w:val="both"/>
        <w:rPr>
          <w:rFonts w:eastAsia="TimesNewRomanPSMT" w:cs="Times New Roman"/>
          <w:i w:val="0"/>
          <w:sz w:val="28"/>
          <w:lang w:val="ru-RU" w:bidi="ar-SA"/>
        </w:rPr>
      </w:pPr>
      <w:r>
        <w:rPr>
          <w:rFonts w:eastAsia="TimesNewRomanPSMT" w:cs="Times New Roman"/>
          <w:i w:val="0"/>
          <w:sz w:val="28"/>
          <w:lang w:val="ru-RU" w:bidi="ar-SA"/>
        </w:rPr>
        <w:t xml:space="preserve">   </w:t>
      </w:r>
      <w:r w:rsidR="005623F3" w:rsidRPr="005623F3">
        <w:rPr>
          <w:rFonts w:eastAsia="TimesNewRomanPSMT" w:cs="Times New Roman"/>
          <w:i w:val="0"/>
          <w:sz w:val="28"/>
          <w:lang w:val="ru-RU" w:bidi="ar-SA"/>
        </w:rPr>
        <w:t>Важной отличительной стороной данной программы является ориентация ученика не на</w:t>
      </w:r>
      <w:r>
        <w:rPr>
          <w:rFonts w:eastAsia="TimesNewRomanPSMT" w:cs="Times New Roman"/>
          <w:i w:val="0"/>
          <w:sz w:val="28"/>
          <w:lang w:val="ru-RU" w:bidi="ar-SA"/>
        </w:rPr>
        <w:t xml:space="preserve"> </w:t>
      </w:r>
      <w:r w:rsidR="005623F3" w:rsidRPr="005623F3">
        <w:rPr>
          <w:rFonts w:eastAsia="TimesNewRomanPSMT" w:cs="Times New Roman"/>
          <w:i w:val="0"/>
          <w:sz w:val="28"/>
          <w:lang w:val="ru-RU" w:bidi="ar-SA"/>
        </w:rPr>
        <w:t>заучивание определений и правил, а на</w:t>
      </w:r>
      <w:r>
        <w:rPr>
          <w:rFonts w:eastAsia="TimesNewRomanPSMT" w:cs="Times New Roman"/>
          <w:i w:val="0"/>
          <w:sz w:val="28"/>
          <w:lang w:val="ru-RU" w:bidi="ar-SA"/>
        </w:rPr>
        <w:t xml:space="preserve"> </w:t>
      </w:r>
      <w:r w:rsidR="005623F3" w:rsidRPr="005623F3">
        <w:rPr>
          <w:rFonts w:eastAsia="SymbolMT" w:cs="Times New Roman"/>
          <w:b/>
          <w:bCs/>
          <w:iCs/>
          <w:sz w:val="28"/>
          <w:lang w:val="ru-RU" w:bidi="ar-SA"/>
        </w:rPr>
        <w:t xml:space="preserve">ознакомление </w:t>
      </w:r>
      <w:r w:rsidR="005623F3" w:rsidRPr="005623F3">
        <w:rPr>
          <w:rFonts w:eastAsia="TimesNewRomanPSMT" w:cs="Times New Roman"/>
          <w:i w:val="0"/>
          <w:sz w:val="28"/>
          <w:lang w:val="ru-RU" w:bidi="ar-SA"/>
        </w:rPr>
        <w:t>с устройством и</w:t>
      </w:r>
      <w:r>
        <w:rPr>
          <w:rFonts w:eastAsia="TimesNewRomanPSMT" w:cs="Times New Roman"/>
          <w:i w:val="0"/>
          <w:sz w:val="28"/>
          <w:lang w:val="ru-RU" w:bidi="ar-SA"/>
        </w:rPr>
        <w:t xml:space="preserve"> </w:t>
      </w:r>
      <w:r w:rsidR="005623F3" w:rsidRPr="005623F3">
        <w:rPr>
          <w:rFonts w:eastAsia="TimesNewRomanPSMT" w:cs="Times New Roman"/>
          <w:i w:val="0"/>
          <w:sz w:val="28"/>
          <w:lang w:val="ru-RU" w:bidi="ar-SA"/>
        </w:rPr>
        <w:t xml:space="preserve">функционированием родного языка, овладение умениями выделения и характеристикиязыковых единиц с опорой на алгоритмы. Материал, </w:t>
      </w:r>
      <w:r w:rsidR="005623F3" w:rsidRPr="005623F3">
        <w:rPr>
          <w:rFonts w:eastAsia="TimesNewRomanPSMT" w:cs="Times New Roman"/>
          <w:i w:val="0"/>
          <w:sz w:val="28"/>
          <w:lang w:val="ru-RU" w:bidi="ar-SA"/>
        </w:rPr>
        <w:lastRenderedPageBreak/>
        <w:t>превышающий уровень требований,призван расширить их кругозор, познакомить с интересными фактами и явлениями из</w:t>
      </w:r>
      <w:r w:rsidR="00611392">
        <w:rPr>
          <w:rFonts w:eastAsia="TimesNewRomanPSMT" w:cs="Times New Roman"/>
          <w:i w:val="0"/>
          <w:sz w:val="28"/>
          <w:lang w:val="ru-RU" w:bidi="ar-SA"/>
        </w:rPr>
        <w:t xml:space="preserve"> ж</w:t>
      </w:r>
      <w:r w:rsidR="005623F3" w:rsidRPr="005623F3">
        <w:rPr>
          <w:rFonts w:eastAsia="TimesNewRomanPSMT" w:cs="Times New Roman"/>
          <w:i w:val="0"/>
          <w:sz w:val="28"/>
          <w:lang w:val="ru-RU" w:bidi="ar-SA"/>
        </w:rPr>
        <w:t xml:space="preserve">изни родного языка, что позволяет реализовать </w:t>
      </w:r>
      <w:r w:rsidR="005623F3" w:rsidRPr="005623F3">
        <w:rPr>
          <w:rFonts w:eastAsia="SymbolMT" w:cs="Times New Roman"/>
          <w:b/>
          <w:bCs/>
          <w:iCs/>
          <w:sz w:val="28"/>
          <w:lang w:val="ru-RU" w:bidi="ar-SA"/>
        </w:rPr>
        <w:t xml:space="preserve">дифференцированный </w:t>
      </w:r>
      <w:r w:rsidR="005623F3" w:rsidRPr="005623F3">
        <w:rPr>
          <w:rFonts w:eastAsia="SymbolMT" w:cs="Times New Roman"/>
          <w:iCs/>
          <w:sz w:val="28"/>
          <w:lang w:val="ru-RU" w:bidi="ar-SA"/>
        </w:rPr>
        <w:t>и</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SymbolMT" w:cs="Times New Roman"/>
          <w:b/>
          <w:bCs/>
          <w:iCs/>
          <w:sz w:val="28"/>
          <w:lang w:val="ru-RU" w:bidi="ar-SA"/>
        </w:rPr>
        <w:t xml:space="preserve">индивидуальный подход </w:t>
      </w:r>
      <w:r w:rsidRPr="005623F3">
        <w:rPr>
          <w:rFonts w:eastAsia="TimesNewRomanPSMT" w:cs="Times New Roman"/>
          <w:i w:val="0"/>
          <w:sz w:val="28"/>
          <w:lang w:val="ru-RU" w:bidi="ar-SA"/>
        </w:rPr>
        <w:t>к обучению.</w:t>
      </w:r>
    </w:p>
    <w:p w:rsidR="005623F3" w:rsidRPr="005623F3" w:rsidRDefault="00214BA2" w:rsidP="005704D5">
      <w:pPr>
        <w:autoSpaceDE w:val="0"/>
        <w:autoSpaceDN w:val="0"/>
        <w:adjustRightInd w:val="0"/>
        <w:spacing w:after="0"/>
        <w:contextualSpacing/>
        <w:jc w:val="both"/>
        <w:rPr>
          <w:rFonts w:eastAsia="SymbolMT" w:cs="Times New Roman"/>
          <w:b/>
          <w:bCs/>
          <w:iCs/>
          <w:sz w:val="28"/>
          <w:lang w:val="ru-RU" w:bidi="ar-SA"/>
        </w:rPr>
      </w:pPr>
      <w:r>
        <w:rPr>
          <w:rFonts w:eastAsia="SymbolMT" w:cs="Times New Roman"/>
          <w:b/>
          <w:bCs/>
          <w:iCs/>
          <w:sz w:val="28"/>
          <w:lang w:val="ru-RU" w:bidi="ar-SA"/>
        </w:rPr>
        <w:t xml:space="preserve">   </w:t>
      </w:r>
      <w:r w:rsidR="005623F3" w:rsidRPr="005623F3">
        <w:rPr>
          <w:rFonts w:eastAsia="SymbolMT" w:cs="Times New Roman"/>
          <w:b/>
          <w:bCs/>
          <w:iCs/>
          <w:sz w:val="28"/>
          <w:lang w:val="ru-RU" w:bidi="ar-SA"/>
        </w:rPr>
        <w:t>Общеучебные</w:t>
      </w:r>
      <w:r>
        <w:rPr>
          <w:rFonts w:eastAsia="SymbolMT" w:cs="Times New Roman"/>
          <w:b/>
          <w:bCs/>
          <w:iCs/>
          <w:sz w:val="28"/>
          <w:lang w:val="ru-RU" w:bidi="ar-SA"/>
        </w:rPr>
        <w:t xml:space="preserve"> </w:t>
      </w:r>
      <w:r w:rsidR="005623F3" w:rsidRPr="005623F3">
        <w:rPr>
          <w:rFonts w:eastAsia="SymbolMT" w:cs="Times New Roman"/>
          <w:b/>
          <w:bCs/>
          <w:iCs/>
          <w:sz w:val="28"/>
          <w:lang w:val="ru-RU" w:bidi="ar-SA"/>
        </w:rPr>
        <w:t>умения, навыки и способы деятельности</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Важную роль в обучении русскому языку играет целенаправленная работа по развитию умладших школьников учебно-познавательных мотивов, формированию учебной</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самостоятельности и потребности в творческом самовыражении, умений организовывать</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сотрудничество и планировать свою деятельность, принимать, сохранять, ставить новые</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цели в учебной деятельности и работать над их достижением.</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lastRenderedPageBreak/>
        <w:t>При изучении курса «Русский язык» осуществляется становление таких</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общеучебных интеллектуальных умений, как обобщение, классификация, переход от</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внешнего контроля к самоконтролю, от контроля по результату к контролю по способудействия, от констатирующего к</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опережающему.</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В ходе освоения русского языка формируются умения, связанные с</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информационной культурой: читать, писать, эффективно работать с учебной книгой,</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пользоваться лингвистическими словарями и справочниками. У выпускников будут</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 xml:space="preserve">сформированы </w:t>
      </w:r>
      <w:r w:rsidRPr="005623F3">
        <w:rPr>
          <w:rFonts w:eastAsia="TimesNewRomanPSMT" w:cs="Times New Roman"/>
          <w:iCs/>
          <w:sz w:val="28"/>
          <w:lang w:val="ru-RU" w:bidi="ar-SA"/>
        </w:rPr>
        <w:t xml:space="preserve">личностные, регулятивные, познавательные </w:t>
      </w:r>
      <w:r w:rsidRPr="005623F3">
        <w:rPr>
          <w:rFonts w:eastAsia="TimesNewRomanPSMT" w:cs="Times New Roman"/>
          <w:i w:val="0"/>
          <w:sz w:val="28"/>
          <w:lang w:val="ru-RU" w:bidi="ar-SA"/>
        </w:rPr>
        <w:t xml:space="preserve">и </w:t>
      </w:r>
      <w:r w:rsidRPr="005623F3">
        <w:rPr>
          <w:rFonts w:eastAsia="TimesNewRomanPSMT" w:cs="Times New Roman"/>
          <w:iCs/>
          <w:sz w:val="28"/>
          <w:lang w:val="ru-RU" w:bidi="ar-SA"/>
        </w:rPr>
        <w:t>коммуникативные</w:t>
      </w:r>
      <w:r w:rsidR="00214BA2">
        <w:rPr>
          <w:rFonts w:eastAsia="TimesNewRomanPSMT" w:cs="Times New Roman"/>
          <w:iCs/>
          <w:sz w:val="28"/>
          <w:lang w:val="ru-RU" w:bidi="ar-SA"/>
        </w:rPr>
        <w:t xml:space="preserve"> </w:t>
      </w:r>
      <w:r w:rsidRPr="005623F3">
        <w:rPr>
          <w:rFonts w:eastAsia="TimesNewRomanPSMT" w:cs="Times New Roman"/>
          <w:i w:val="0"/>
          <w:sz w:val="28"/>
          <w:lang w:val="ru-RU" w:bidi="ar-SA"/>
        </w:rPr>
        <w:t>универсальные учебные действия как основа умения учиться.</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lastRenderedPageBreak/>
        <w:t xml:space="preserve">В </w:t>
      </w:r>
      <w:r w:rsidRPr="005623F3">
        <w:rPr>
          <w:rFonts w:eastAsia="TimesNewRomanPSMT" w:cs="Times New Roman"/>
          <w:b/>
          <w:bCs/>
          <w:iCs/>
          <w:sz w:val="28"/>
          <w:lang w:val="ru-RU" w:bidi="ar-SA"/>
        </w:rPr>
        <w:t xml:space="preserve">сфере личностных универсальных учебных действий </w:t>
      </w:r>
      <w:r w:rsidR="00C62260">
        <w:rPr>
          <w:rFonts w:eastAsia="TimesNewRomanPSMT" w:cs="Times New Roman"/>
          <w:i w:val="0"/>
          <w:sz w:val="28"/>
          <w:lang w:val="ru-RU" w:bidi="ar-SA"/>
        </w:rPr>
        <w:t xml:space="preserve">будут </w:t>
      </w:r>
      <w:r w:rsidRPr="005623F3">
        <w:rPr>
          <w:rFonts w:eastAsia="TimesNewRomanPSMT" w:cs="Times New Roman"/>
          <w:i w:val="0"/>
          <w:sz w:val="28"/>
          <w:lang w:val="ru-RU" w:bidi="ar-SA"/>
        </w:rPr>
        <w:t xml:space="preserve">сформированывнутренняя позиция </w:t>
      </w:r>
      <w:r w:rsidR="00C62260">
        <w:rPr>
          <w:rFonts w:eastAsia="TimesNewRomanPSMT" w:cs="Times New Roman"/>
          <w:i w:val="0"/>
          <w:sz w:val="28"/>
          <w:lang w:val="ru-RU" w:bidi="ar-SA"/>
        </w:rPr>
        <w:t xml:space="preserve">школьника, адекватная мотивация </w:t>
      </w:r>
      <w:r w:rsidRPr="005623F3">
        <w:rPr>
          <w:rFonts w:eastAsia="TimesNewRomanPSMT" w:cs="Times New Roman"/>
          <w:i w:val="0"/>
          <w:sz w:val="28"/>
          <w:lang w:val="ru-RU" w:bidi="ar-SA"/>
        </w:rPr>
        <w:t>учебной деятельности, включая</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учебные и познавательные мотивы, ориентация на моральные нормы и их</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выполнение,</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способность к моральной децентрации.</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 xml:space="preserve">В </w:t>
      </w:r>
      <w:r w:rsidRPr="005623F3">
        <w:rPr>
          <w:rFonts w:eastAsia="TimesNewRomanPSMT" w:cs="Times New Roman"/>
          <w:b/>
          <w:bCs/>
          <w:iCs/>
          <w:sz w:val="28"/>
          <w:lang w:val="ru-RU" w:bidi="ar-SA"/>
        </w:rPr>
        <w:t>сфере регулятивных универсальных учебных действий</w:t>
      </w:r>
      <w:r w:rsidR="00214BA2">
        <w:rPr>
          <w:rFonts w:eastAsia="TimesNewRomanPSMT" w:cs="Times New Roman"/>
          <w:b/>
          <w:bCs/>
          <w:iCs/>
          <w:sz w:val="28"/>
          <w:lang w:val="ru-RU" w:bidi="ar-SA"/>
        </w:rPr>
        <w:t xml:space="preserve"> </w:t>
      </w:r>
      <w:r w:rsidRPr="005623F3">
        <w:rPr>
          <w:rFonts w:eastAsia="TimesNewRomanPSMT" w:cs="Times New Roman"/>
          <w:i w:val="0"/>
          <w:sz w:val="28"/>
          <w:lang w:val="ru-RU" w:bidi="ar-SA"/>
        </w:rPr>
        <w:t>выпускники овладеют</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всеми типами учебных действий, включая способность принимать и сохранять учебнуюцель и задачу, планировать ее реализацию (в том числе во внутреннем плане),</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контролировать и оценивать свои действия, вносить соответствующие коррективы в их</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выполнение.</w:t>
      </w:r>
    </w:p>
    <w:p w:rsidR="005623F3" w:rsidRP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lastRenderedPageBreak/>
        <w:t xml:space="preserve">В </w:t>
      </w:r>
      <w:r w:rsidRPr="005623F3">
        <w:rPr>
          <w:rFonts w:eastAsia="TimesNewRomanPSMT" w:cs="Times New Roman"/>
          <w:b/>
          <w:bCs/>
          <w:iCs/>
          <w:sz w:val="28"/>
          <w:lang w:val="ru-RU" w:bidi="ar-SA"/>
        </w:rPr>
        <w:t xml:space="preserve">сфере познавательных универсальных учебных действий </w:t>
      </w:r>
      <w:r w:rsidRPr="005623F3">
        <w:rPr>
          <w:rFonts w:eastAsia="TimesNewRomanPSMT" w:cs="Times New Roman"/>
          <w:i w:val="0"/>
          <w:sz w:val="28"/>
          <w:lang w:val="ru-RU" w:bidi="ar-SA"/>
        </w:rPr>
        <w:t>выпускники научатся</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использовать знаково-символические средства, в том числе овладеют действием</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моделирования, а та</w:t>
      </w:r>
      <w:r w:rsidR="00C62260">
        <w:rPr>
          <w:rFonts w:eastAsia="TimesNewRomanPSMT" w:cs="Times New Roman"/>
          <w:i w:val="0"/>
          <w:sz w:val="28"/>
          <w:lang w:val="ru-RU" w:bidi="ar-SA"/>
        </w:rPr>
        <w:t xml:space="preserve">кже широким спектром логических </w:t>
      </w:r>
      <w:r w:rsidRPr="005623F3">
        <w:rPr>
          <w:rFonts w:eastAsia="TimesNewRomanPSMT" w:cs="Times New Roman"/>
          <w:i w:val="0"/>
          <w:sz w:val="28"/>
          <w:lang w:val="ru-RU" w:bidi="ar-SA"/>
        </w:rPr>
        <w:t>действий и операций, включаяобщие приемы решения задач.</w:t>
      </w:r>
    </w:p>
    <w:p w:rsidR="005623F3" w:rsidRDefault="005623F3" w:rsidP="005704D5">
      <w:pPr>
        <w:autoSpaceDE w:val="0"/>
        <w:autoSpaceDN w:val="0"/>
        <w:adjustRightInd w:val="0"/>
        <w:spacing w:after="0"/>
        <w:contextualSpacing/>
        <w:jc w:val="both"/>
        <w:rPr>
          <w:rFonts w:eastAsia="TimesNewRomanPSMT" w:cs="Times New Roman"/>
          <w:i w:val="0"/>
          <w:sz w:val="28"/>
          <w:lang w:val="ru-RU" w:bidi="ar-SA"/>
        </w:rPr>
      </w:pPr>
      <w:r w:rsidRPr="005623F3">
        <w:rPr>
          <w:rFonts w:eastAsia="TimesNewRomanPSMT" w:cs="Times New Roman"/>
          <w:i w:val="0"/>
          <w:sz w:val="28"/>
          <w:lang w:val="ru-RU" w:bidi="ar-SA"/>
        </w:rPr>
        <w:t xml:space="preserve">В </w:t>
      </w:r>
      <w:r w:rsidRPr="005623F3">
        <w:rPr>
          <w:rFonts w:eastAsia="TimesNewRomanPSMT" w:cs="Times New Roman"/>
          <w:b/>
          <w:bCs/>
          <w:iCs/>
          <w:sz w:val="28"/>
          <w:lang w:val="ru-RU" w:bidi="ar-SA"/>
        </w:rPr>
        <w:t xml:space="preserve">сфере коммуникативных универсальных учебных действий </w:t>
      </w:r>
      <w:r w:rsidRPr="005623F3">
        <w:rPr>
          <w:rFonts w:eastAsia="TimesNewRomanPSMT" w:cs="Times New Roman"/>
          <w:i w:val="0"/>
          <w:sz w:val="28"/>
          <w:lang w:val="ru-RU" w:bidi="ar-SA"/>
        </w:rPr>
        <w:t>выпускники</w:t>
      </w:r>
      <w:r w:rsidR="00214BA2">
        <w:rPr>
          <w:rFonts w:eastAsia="TimesNewRomanPSMT" w:cs="Times New Roman"/>
          <w:i w:val="0"/>
          <w:sz w:val="28"/>
          <w:lang w:val="ru-RU" w:bidi="ar-SA"/>
        </w:rPr>
        <w:t xml:space="preserve"> </w:t>
      </w:r>
      <w:r w:rsidRPr="005623F3">
        <w:rPr>
          <w:rFonts w:eastAsia="TimesNewRomanPSMT" w:cs="Times New Roman"/>
          <w:i w:val="0"/>
          <w:sz w:val="28"/>
          <w:lang w:val="ru-RU" w:bidi="ar-SA"/>
        </w:rPr>
        <w:t xml:space="preserve">приобретут умения учитывать </w:t>
      </w:r>
      <w:r w:rsidR="00C62260">
        <w:rPr>
          <w:rFonts w:eastAsia="TimesNewRomanPSMT" w:cs="Times New Roman"/>
          <w:i w:val="0"/>
          <w:sz w:val="28"/>
          <w:lang w:val="ru-RU" w:bidi="ar-SA"/>
        </w:rPr>
        <w:t xml:space="preserve">позицию собеседника (партнера), </w:t>
      </w:r>
      <w:r w:rsidRPr="005623F3">
        <w:rPr>
          <w:rFonts w:eastAsia="TimesNewRomanPSMT" w:cs="Times New Roman"/>
          <w:i w:val="0"/>
          <w:sz w:val="28"/>
          <w:lang w:val="ru-RU" w:bidi="ar-SA"/>
        </w:rPr>
        <w:t>организовывать иосуществлять сотрудничество и кооперацию с учителем и сверстниками, адекватнопередавать информацию и отображать предметное содержание и условия деятельности вречи.</w:t>
      </w:r>
    </w:p>
    <w:p w:rsidR="00611392" w:rsidRPr="005623F3" w:rsidRDefault="00611392" w:rsidP="005704D5">
      <w:pPr>
        <w:autoSpaceDE w:val="0"/>
        <w:autoSpaceDN w:val="0"/>
        <w:adjustRightInd w:val="0"/>
        <w:spacing w:after="0"/>
        <w:contextualSpacing/>
        <w:jc w:val="both"/>
        <w:rPr>
          <w:rFonts w:eastAsia="TimesNewRomanPSMT" w:cs="Times New Roman"/>
          <w:i w:val="0"/>
          <w:sz w:val="28"/>
          <w:lang w:val="ru-RU" w:bidi="ar-SA"/>
        </w:rPr>
      </w:pPr>
    </w:p>
    <w:p w:rsidR="005623F3" w:rsidRPr="00331E75" w:rsidRDefault="005623F3" w:rsidP="005704D5">
      <w:pPr>
        <w:pStyle w:val="ab"/>
        <w:numPr>
          <w:ilvl w:val="0"/>
          <w:numId w:val="1"/>
        </w:numPr>
        <w:autoSpaceDE w:val="0"/>
        <w:autoSpaceDN w:val="0"/>
        <w:adjustRightInd w:val="0"/>
        <w:spacing w:after="0"/>
        <w:jc w:val="both"/>
        <w:rPr>
          <w:rFonts w:eastAsia="SymbolMT" w:cs="Times New Roman"/>
          <w:i w:val="0"/>
          <w:sz w:val="28"/>
          <w:lang w:val="ru-RU" w:bidi="ar-SA"/>
        </w:rPr>
      </w:pPr>
      <w:r w:rsidRPr="00331E75">
        <w:rPr>
          <w:rFonts w:eastAsia="TimesNewRomanPSMT" w:cs="Times New Roman"/>
          <w:b/>
          <w:bCs/>
          <w:i w:val="0"/>
          <w:iCs/>
          <w:sz w:val="28"/>
          <w:lang w:val="ru-RU" w:bidi="ar-SA"/>
        </w:rPr>
        <w:t>Место предмета в учебном плане</w:t>
      </w:r>
      <w:r w:rsidR="00331E75">
        <w:rPr>
          <w:rFonts w:eastAsia="TimesNewRomanPSMT" w:cs="Times New Roman"/>
          <w:b/>
          <w:bCs/>
          <w:i w:val="0"/>
          <w:iCs/>
          <w:sz w:val="28"/>
          <w:lang w:val="ru-RU" w:bidi="ar-SA"/>
        </w:rPr>
        <w:t>.</w:t>
      </w:r>
    </w:p>
    <w:p w:rsidR="00E305EE" w:rsidRDefault="0000608A" w:rsidP="005704D5">
      <w:pPr>
        <w:autoSpaceDE w:val="0"/>
        <w:autoSpaceDN w:val="0"/>
        <w:adjustRightInd w:val="0"/>
        <w:spacing w:after="0"/>
        <w:contextualSpacing/>
        <w:jc w:val="both"/>
        <w:rPr>
          <w:rFonts w:eastAsia="SymbolMT" w:cs="Times New Roman"/>
          <w:i w:val="0"/>
          <w:sz w:val="28"/>
          <w:lang w:val="ru-RU" w:bidi="ar-SA"/>
        </w:rPr>
      </w:pPr>
      <w:r>
        <w:rPr>
          <w:rFonts w:eastAsia="SymbolMT" w:cs="Times New Roman"/>
          <w:i w:val="0"/>
          <w:sz w:val="28"/>
          <w:lang w:val="ru-RU" w:bidi="ar-SA"/>
        </w:rPr>
        <w:lastRenderedPageBreak/>
        <w:t xml:space="preserve">   В соответствии с федеральным базисным учебным планом и примерными программами начального общего образования предмет «Русский язык» изучается с 1 по 4 класс. Общий объем учебного времени составляет </w:t>
      </w:r>
      <w:r w:rsidRPr="00D77CB9">
        <w:rPr>
          <w:rFonts w:eastAsia="SymbolMT" w:cs="Times New Roman"/>
          <w:b/>
          <w:i w:val="0"/>
          <w:sz w:val="28"/>
          <w:lang w:val="ru-RU" w:bidi="ar-SA"/>
        </w:rPr>
        <w:t>6</w:t>
      </w:r>
      <w:r w:rsidR="005D2DAF" w:rsidRPr="00D77CB9">
        <w:rPr>
          <w:rFonts w:eastAsia="SymbolMT" w:cs="Times New Roman"/>
          <w:b/>
          <w:i w:val="0"/>
          <w:sz w:val="28"/>
          <w:lang w:val="ru-RU" w:bidi="ar-SA"/>
        </w:rPr>
        <w:t>57</w:t>
      </w:r>
      <w:r w:rsidR="00E305EE">
        <w:rPr>
          <w:rFonts w:eastAsia="SymbolMT" w:cs="Times New Roman"/>
          <w:i w:val="0"/>
          <w:sz w:val="28"/>
          <w:lang w:val="ru-RU" w:bidi="ar-SA"/>
        </w:rPr>
        <w:t xml:space="preserve"> </w:t>
      </w:r>
      <w:r w:rsidR="00E305EE" w:rsidRPr="00D77CB9">
        <w:rPr>
          <w:rFonts w:eastAsia="SymbolMT" w:cs="Times New Roman"/>
          <w:b/>
          <w:i w:val="0"/>
          <w:sz w:val="28"/>
          <w:lang w:val="ru-RU" w:bidi="ar-SA"/>
        </w:rPr>
        <w:t>часов</w:t>
      </w:r>
      <w:r>
        <w:rPr>
          <w:rFonts w:eastAsia="SymbolMT" w:cs="Times New Roman"/>
          <w:i w:val="0"/>
          <w:sz w:val="28"/>
          <w:lang w:val="ru-RU" w:bidi="ar-SA"/>
        </w:rPr>
        <w:t xml:space="preserve">. Курс обучения грамоте в 1 классе составляет </w:t>
      </w:r>
      <w:r w:rsidR="00214BA2" w:rsidRPr="00D77CB9">
        <w:rPr>
          <w:rFonts w:eastAsia="SymbolMT" w:cs="Times New Roman"/>
          <w:b/>
          <w:i w:val="0"/>
          <w:sz w:val="28"/>
          <w:lang w:val="ru-RU" w:bidi="ar-SA"/>
        </w:rPr>
        <w:t>62</w:t>
      </w:r>
      <w:r w:rsidR="00AF3DE6">
        <w:rPr>
          <w:rFonts w:eastAsia="SymbolMT" w:cs="Times New Roman"/>
          <w:i w:val="0"/>
          <w:sz w:val="28"/>
          <w:lang w:val="ru-RU" w:bidi="ar-SA"/>
        </w:rPr>
        <w:t xml:space="preserve"> </w:t>
      </w:r>
      <w:r>
        <w:rPr>
          <w:rFonts w:eastAsia="SymbolMT" w:cs="Times New Roman"/>
          <w:i w:val="0"/>
          <w:sz w:val="28"/>
          <w:lang w:val="ru-RU" w:bidi="ar-SA"/>
        </w:rPr>
        <w:t>час</w:t>
      </w:r>
      <w:r w:rsidR="00214BA2">
        <w:rPr>
          <w:rFonts w:eastAsia="SymbolMT" w:cs="Times New Roman"/>
          <w:i w:val="0"/>
          <w:sz w:val="28"/>
          <w:lang w:val="ru-RU" w:bidi="ar-SA"/>
        </w:rPr>
        <w:t>а</w:t>
      </w:r>
      <w:r w:rsidR="00AF3DE6">
        <w:rPr>
          <w:rFonts w:eastAsia="SymbolMT" w:cs="Times New Roman"/>
          <w:i w:val="0"/>
          <w:sz w:val="28"/>
          <w:lang w:val="ru-RU" w:bidi="ar-SA"/>
        </w:rPr>
        <w:t xml:space="preserve"> (</w:t>
      </w:r>
      <w:r w:rsidR="00AF3DE6">
        <w:rPr>
          <w:rFonts w:eastAsia="SymbolMT" w:cs="Times New Roman"/>
          <w:i w:val="0"/>
          <w:sz w:val="28"/>
          <w:lang w:bidi="ar-SA"/>
        </w:rPr>
        <w:t>I</w:t>
      </w:r>
      <w:r w:rsidR="00AF3DE6" w:rsidRPr="00AF3DE6">
        <w:rPr>
          <w:rFonts w:eastAsia="SymbolMT" w:cs="Times New Roman"/>
          <w:i w:val="0"/>
          <w:sz w:val="28"/>
          <w:lang w:val="ru-RU" w:bidi="ar-SA"/>
        </w:rPr>
        <w:t xml:space="preserve"> </w:t>
      </w:r>
      <w:r w:rsidR="00AF3DE6">
        <w:rPr>
          <w:rFonts w:eastAsia="SymbolMT" w:cs="Times New Roman"/>
          <w:i w:val="0"/>
          <w:sz w:val="28"/>
          <w:lang w:val="ru-RU" w:bidi="ar-SA"/>
        </w:rPr>
        <w:t>полугодие), р</w:t>
      </w:r>
      <w:r w:rsidR="00D01039">
        <w:rPr>
          <w:rFonts w:eastAsia="SymbolMT" w:cs="Times New Roman"/>
          <w:i w:val="0"/>
          <w:sz w:val="28"/>
          <w:lang w:val="ru-RU" w:bidi="ar-SA"/>
        </w:rPr>
        <w:t>усск</w:t>
      </w:r>
      <w:r w:rsidR="00437502">
        <w:rPr>
          <w:rFonts w:eastAsia="SymbolMT" w:cs="Times New Roman"/>
          <w:i w:val="0"/>
          <w:sz w:val="28"/>
          <w:lang w:val="ru-RU" w:bidi="ar-SA"/>
        </w:rPr>
        <w:t>ого</w:t>
      </w:r>
      <w:r w:rsidR="00D01039">
        <w:rPr>
          <w:rFonts w:eastAsia="SymbolMT" w:cs="Times New Roman"/>
          <w:i w:val="0"/>
          <w:sz w:val="28"/>
          <w:lang w:val="ru-RU" w:bidi="ar-SA"/>
        </w:rPr>
        <w:t xml:space="preserve"> язык</w:t>
      </w:r>
      <w:r w:rsidR="00437502">
        <w:rPr>
          <w:rFonts w:eastAsia="SymbolMT" w:cs="Times New Roman"/>
          <w:i w:val="0"/>
          <w:sz w:val="28"/>
          <w:lang w:val="ru-RU" w:bidi="ar-SA"/>
        </w:rPr>
        <w:t xml:space="preserve">а </w:t>
      </w:r>
      <w:r w:rsidR="00D01039">
        <w:rPr>
          <w:rFonts w:eastAsia="SymbolMT" w:cs="Times New Roman"/>
          <w:i w:val="0"/>
          <w:sz w:val="28"/>
          <w:lang w:val="ru-RU" w:bidi="ar-SA"/>
        </w:rPr>
        <w:t>-</w:t>
      </w:r>
      <w:r w:rsidR="00437502">
        <w:rPr>
          <w:rFonts w:eastAsia="SymbolMT" w:cs="Times New Roman"/>
          <w:i w:val="0"/>
          <w:sz w:val="28"/>
          <w:lang w:val="ru-RU" w:bidi="ar-SA"/>
        </w:rPr>
        <w:t xml:space="preserve"> </w:t>
      </w:r>
      <w:r w:rsidR="00D01039" w:rsidRPr="00D77CB9">
        <w:rPr>
          <w:rFonts w:eastAsia="SymbolMT" w:cs="Times New Roman"/>
          <w:b/>
          <w:i w:val="0"/>
          <w:sz w:val="28"/>
          <w:lang w:val="ru-RU" w:bidi="ar-SA"/>
        </w:rPr>
        <w:t>8</w:t>
      </w:r>
      <w:r w:rsidR="00AF3DE6" w:rsidRPr="00D77CB9">
        <w:rPr>
          <w:rFonts w:eastAsia="SymbolMT" w:cs="Times New Roman"/>
          <w:b/>
          <w:i w:val="0"/>
          <w:sz w:val="28"/>
          <w:lang w:val="ru-RU" w:bidi="ar-SA"/>
        </w:rPr>
        <w:t>5</w:t>
      </w:r>
      <w:r w:rsidR="00437502">
        <w:rPr>
          <w:rFonts w:eastAsia="SymbolMT" w:cs="Times New Roman"/>
          <w:b/>
          <w:i w:val="0"/>
          <w:sz w:val="28"/>
          <w:lang w:val="ru-RU" w:bidi="ar-SA"/>
        </w:rPr>
        <w:t xml:space="preserve"> </w:t>
      </w:r>
      <w:r w:rsidR="00D01039">
        <w:rPr>
          <w:rFonts w:eastAsia="SymbolMT" w:cs="Times New Roman"/>
          <w:i w:val="0"/>
          <w:sz w:val="28"/>
          <w:lang w:val="ru-RU" w:bidi="ar-SA"/>
        </w:rPr>
        <w:t>ч,</w:t>
      </w:r>
      <w:r w:rsidR="00AF3DE6">
        <w:rPr>
          <w:rFonts w:eastAsia="SymbolMT" w:cs="Times New Roman"/>
          <w:i w:val="0"/>
          <w:sz w:val="28"/>
          <w:lang w:val="ru-RU" w:bidi="ar-SA"/>
        </w:rPr>
        <w:t xml:space="preserve"> (</w:t>
      </w:r>
      <w:r w:rsidR="00AF3DE6">
        <w:rPr>
          <w:rFonts w:eastAsia="SymbolMT" w:cs="Times New Roman"/>
          <w:i w:val="0"/>
          <w:sz w:val="28"/>
          <w:lang w:bidi="ar-SA"/>
        </w:rPr>
        <w:t>II</w:t>
      </w:r>
      <w:r w:rsidR="00AF3DE6">
        <w:rPr>
          <w:rFonts w:eastAsia="SymbolMT" w:cs="Times New Roman"/>
          <w:i w:val="0"/>
          <w:sz w:val="28"/>
          <w:lang w:val="ru-RU" w:bidi="ar-SA"/>
        </w:rPr>
        <w:t xml:space="preserve"> полугодие)</w:t>
      </w:r>
      <w:r w:rsidR="00437502">
        <w:rPr>
          <w:rFonts w:eastAsia="SymbolMT" w:cs="Times New Roman"/>
          <w:i w:val="0"/>
          <w:sz w:val="28"/>
          <w:lang w:val="ru-RU" w:bidi="ar-SA"/>
        </w:rPr>
        <w:t xml:space="preserve">. Итого в первом классе </w:t>
      </w:r>
      <w:r w:rsidR="00236492" w:rsidRPr="00D77CB9">
        <w:rPr>
          <w:rFonts w:eastAsia="SymbolMT" w:cs="Times New Roman"/>
          <w:b/>
          <w:i w:val="0"/>
          <w:sz w:val="28"/>
          <w:lang w:val="ru-RU" w:bidi="ar-SA"/>
        </w:rPr>
        <w:t>147</w:t>
      </w:r>
      <w:r w:rsidR="00437502">
        <w:rPr>
          <w:rFonts w:eastAsia="SymbolMT" w:cs="Times New Roman"/>
          <w:b/>
          <w:i w:val="0"/>
          <w:sz w:val="28"/>
          <w:lang w:val="ru-RU" w:bidi="ar-SA"/>
        </w:rPr>
        <w:t xml:space="preserve"> </w:t>
      </w:r>
      <w:r w:rsidR="00236492" w:rsidRPr="00D77CB9">
        <w:rPr>
          <w:rFonts w:eastAsia="SymbolMT" w:cs="Times New Roman"/>
          <w:b/>
          <w:i w:val="0"/>
          <w:sz w:val="28"/>
          <w:lang w:val="ru-RU" w:bidi="ar-SA"/>
        </w:rPr>
        <w:t>ч</w:t>
      </w:r>
      <w:r w:rsidR="00437502">
        <w:rPr>
          <w:rFonts w:eastAsia="SymbolMT" w:cs="Times New Roman"/>
          <w:i w:val="0"/>
          <w:sz w:val="28"/>
          <w:lang w:val="ru-RU" w:bidi="ar-SA"/>
        </w:rPr>
        <w:t>.</w:t>
      </w:r>
      <w:r w:rsidR="00BA47C9">
        <w:rPr>
          <w:rFonts w:eastAsia="SymbolMT" w:cs="Times New Roman"/>
          <w:i w:val="0"/>
          <w:sz w:val="28"/>
          <w:lang w:val="ru-RU" w:bidi="ar-SA"/>
        </w:rPr>
        <w:t xml:space="preserve"> </w:t>
      </w:r>
      <w:r w:rsidR="00D77CB9">
        <w:rPr>
          <w:rFonts w:eastAsia="SymbolMT" w:cs="Times New Roman"/>
          <w:i w:val="0"/>
          <w:sz w:val="28"/>
          <w:lang w:val="ru-RU" w:bidi="ar-SA"/>
        </w:rPr>
        <w:t>Н</w:t>
      </w:r>
      <w:r w:rsidR="00236492">
        <w:rPr>
          <w:rFonts w:eastAsia="SymbolMT" w:cs="Times New Roman"/>
          <w:i w:val="0"/>
          <w:sz w:val="28"/>
          <w:lang w:val="ru-RU" w:bidi="ar-SA"/>
        </w:rPr>
        <w:t xml:space="preserve">а изучение </w:t>
      </w:r>
      <w:r w:rsidR="00437502">
        <w:rPr>
          <w:rFonts w:eastAsia="SymbolMT" w:cs="Times New Roman"/>
          <w:i w:val="0"/>
          <w:sz w:val="28"/>
          <w:lang w:val="ru-RU" w:bidi="ar-SA"/>
        </w:rPr>
        <w:t>р</w:t>
      </w:r>
      <w:r w:rsidR="00236492">
        <w:rPr>
          <w:rFonts w:eastAsia="SymbolMT" w:cs="Times New Roman"/>
          <w:i w:val="0"/>
          <w:sz w:val="28"/>
          <w:lang w:val="ru-RU" w:bidi="ar-SA"/>
        </w:rPr>
        <w:t>усского языка во 2 классе тводится 5 часов в неделю (170</w:t>
      </w:r>
      <w:r w:rsidR="00437502">
        <w:rPr>
          <w:rFonts w:eastAsia="SymbolMT" w:cs="Times New Roman"/>
          <w:i w:val="0"/>
          <w:sz w:val="28"/>
          <w:lang w:val="ru-RU" w:bidi="ar-SA"/>
        </w:rPr>
        <w:t xml:space="preserve"> </w:t>
      </w:r>
      <w:r w:rsidR="00236492">
        <w:rPr>
          <w:rFonts w:eastAsia="SymbolMT" w:cs="Times New Roman"/>
          <w:i w:val="0"/>
          <w:sz w:val="28"/>
          <w:lang w:val="ru-RU" w:bidi="ar-SA"/>
        </w:rPr>
        <w:t>ч.); в 3</w:t>
      </w:r>
      <w:r w:rsidR="00437502">
        <w:rPr>
          <w:rFonts w:eastAsia="SymbolMT" w:cs="Times New Roman"/>
          <w:i w:val="0"/>
          <w:sz w:val="28"/>
          <w:lang w:val="ru-RU" w:bidi="ar-SA"/>
        </w:rPr>
        <w:t xml:space="preserve"> классе 5 часов в неделю (170 ч</w:t>
      </w:r>
      <w:r w:rsidR="00236492">
        <w:rPr>
          <w:rFonts w:eastAsia="SymbolMT" w:cs="Times New Roman"/>
          <w:i w:val="0"/>
          <w:sz w:val="28"/>
          <w:lang w:val="ru-RU" w:bidi="ar-SA"/>
        </w:rPr>
        <w:t>.); в 4 классе 5 часов в неделю (170</w:t>
      </w:r>
      <w:r w:rsidR="00437502">
        <w:rPr>
          <w:rFonts w:eastAsia="SymbolMT" w:cs="Times New Roman"/>
          <w:i w:val="0"/>
          <w:sz w:val="28"/>
          <w:lang w:val="ru-RU" w:bidi="ar-SA"/>
        </w:rPr>
        <w:t xml:space="preserve"> </w:t>
      </w:r>
      <w:r w:rsidR="00236492">
        <w:rPr>
          <w:rFonts w:eastAsia="SymbolMT" w:cs="Times New Roman"/>
          <w:i w:val="0"/>
          <w:sz w:val="28"/>
          <w:lang w:val="ru-RU" w:bidi="ar-SA"/>
        </w:rPr>
        <w:t>ч.)</w:t>
      </w:r>
      <w:r w:rsidR="00E305EE">
        <w:rPr>
          <w:rFonts w:eastAsia="SymbolMT" w:cs="Times New Roman"/>
          <w:i w:val="0"/>
          <w:sz w:val="28"/>
          <w:lang w:val="ru-RU" w:bidi="ar-SA"/>
        </w:rPr>
        <w:t xml:space="preserve">  </w:t>
      </w:r>
    </w:p>
    <w:p w:rsidR="0000608A" w:rsidRDefault="00E305EE" w:rsidP="005704D5">
      <w:pPr>
        <w:autoSpaceDE w:val="0"/>
        <w:autoSpaceDN w:val="0"/>
        <w:adjustRightInd w:val="0"/>
        <w:spacing w:after="0"/>
        <w:contextualSpacing/>
        <w:jc w:val="both"/>
        <w:rPr>
          <w:rFonts w:eastAsia="SymbolMT" w:cs="Times New Roman"/>
          <w:i w:val="0"/>
          <w:sz w:val="28"/>
          <w:lang w:val="ru-RU" w:bidi="ar-SA"/>
        </w:rPr>
      </w:pPr>
      <w:r>
        <w:rPr>
          <w:rFonts w:eastAsia="SymbolMT" w:cs="Times New Roman"/>
          <w:i w:val="0"/>
          <w:sz w:val="28"/>
          <w:lang w:val="ru-RU" w:bidi="ar-SA"/>
        </w:rPr>
        <w:t xml:space="preserve">   </w:t>
      </w:r>
      <w:r w:rsidR="00BA47C9">
        <w:rPr>
          <w:rFonts w:eastAsia="SymbolMT" w:cs="Times New Roman"/>
          <w:i w:val="0"/>
          <w:sz w:val="28"/>
          <w:lang w:val="ru-RU" w:bidi="ar-SA"/>
        </w:rPr>
        <w:t>В соответствии с Постановлением  главного государственного санитарного врача РФ от 25 декабря 2010 года №189  об утверждении СанПин 2.4.2. 2821-10 «Санитарно-эпидемиологические  требования к  условиям и ор</w:t>
      </w:r>
      <w:r w:rsidR="00BA47C9">
        <w:rPr>
          <w:rFonts w:eastAsia="SymbolMT" w:cs="Times New Roman"/>
          <w:i w:val="0"/>
          <w:sz w:val="28"/>
          <w:lang w:val="ru-RU" w:bidi="ar-SA"/>
        </w:rPr>
        <w:lastRenderedPageBreak/>
        <w:t>ганизации обучающихся в общеобразовательных учреждениях» (зарегистрировано в Минюсте РФ 3 марта 2011 года №1993) в 1 классах  в сентябре-октябре соблюдается ступенчатый режим  обучения. На этот период программа сокращена на 2</w:t>
      </w:r>
      <w:r w:rsidR="00711C55">
        <w:rPr>
          <w:rFonts w:eastAsia="SymbolMT" w:cs="Times New Roman"/>
          <w:i w:val="0"/>
          <w:sz w:val="28"/>
          <w:lang w:val="ru-RU" w:bidi="ar-SA"/>
        </w:rPr>
        <w:t>7</w:t>
      </w:r>
      <w:r w:rsidR="00BA47C9">
        <w:rPr>
          <w:rFonts w:eastAsia="SymbolMT" w:cs="Times New Roman"/>
          <w:i w:val="0"/>
          <w:sz w:val="28"/>
          <w:lang w:val="ru-RU" w:bidi="ar-SA"/>
        </w:rPr>
        <w:t xml:space="preserve"> час</w:t>
      </w:r>
      <w:r w:rsidR="00711C55">
        <w:rPr>
          <w:rFonts w:eastAsia="SymbolMT" w:cs="Times New Roman"/>
          <w:i w:val="0"/>
          <w:sz w:val="28"/>
          <w:lang w:val="ru-RU" w:bidi="ar-SA"/>
        </w:rPr>
        <w:t>ов</w:t>
      </w:r>
      <w:r w:rsidR="00BA47C9">
        <w:rPr>
          <w:rFonts w:eastAsia="SymbolMT" w:cs="Times New Roman"/>
          <w:i w:val="0"/>
          <w:sz w:val="28"/>
          <w:lang w:val="ru-RU" w:bidi="ar-SA"/>
        </w:rPr>
        <w:t xml:space="preserve">. </w:t>
      </w:r>
    </w:p>
    <w:p w:rsidR="00633A73" w:rsidRDefault="00633A73" w:rsidP="005704D5">
      <w:pPr>
        <w:autoSpaceDE w:val="0"/>
        <w:autoSpaceDN w:val="0"/>
        <w:adjustRightInd w:val="0"/>
        <w:spacing w:after="0"/>
        <w:contextualSpacing/>
        <w:jc w:val="both"/>
        <w:rPr>
          <w:rFonts w:eastAsia="SymbolMT" w:cs="Times New Roman"/>
          <w:i w:val="0"/>
          <w:sz w:val="28"/>
          <w:lang w:val="ru-RU" w:bidi="ar-SA"/>
        </w:rPr>
      </w:pPr>
    </w:p>
    <w:p w:rsidR="00633A73" w:rsidRDefault="00633A73" w:rsidP="005704D5">
      <w:pPr>
        <w:autoSpaceDE w:val="0"/>
        <w:autoSpaceDN w:val="0"/>
        <w:adjustRightInd w:val="0"/>
        <w:spacing w:after="0"/>
        <w:contextualSpacing/>
        <w:jc w:val="both"/>
        <w:rPr>
          <w:rFonts w:eastAsia="SymbolMT" w:cs="Times New Roman"/>
          <w:i w:val="0"/>
          <w:sz w:val="28"/>
          <w:lang w:val="ru-RU" w:bidi="ar-SA"/>
        </w:rPr>
      </w:pPr>
    </w:p>
    <w:p w:rsidR="00331E75" w:rsidRDefault="00331E75" w:rsidP="005704D5">
      <w:pPr>
        <w:autoSpaceDE w:val="0"/>
        <w:autoSpaceDN w:val="0"/>
        <w:adjustRightInd w:val="0"/>
        <w:spacing w:after="0"/>
        <w:contextualSpacing/>
        <w:jc w:val="both"/>
        <w:rPr>
          <w:rFonts w:eastAsia="SymbolMT" w:cs="Times New Roman"/>
          <w:i w:val="0"/>
          <w:sz w:val="28"/>
          <w:lang w:val="ru-RU" w:bidi="ar-SA"/>
        </w:rPr>
      </w:pPr>
    </w:p>
    <w:p w:rsidR="00331E75" w:rsidRDefault="00331E75" w:rsidP="005704D5">
      <w:pPr>
        <w:pStyle w:val="ab"/>
        <w:numPr>
          <w:ilvl w:val="0"/>
          <w:numId w:val="1"/>
        </w:numPr>
        <w:shd w:val="clear" w:color="auto" w:fill="FFFFFF"/>
        <w:jc w:val="both"/>
        <w:rPr>
          <w:b/>
          <w:i w:val="0"/>
          <w:spacing w:val="-3"/>
          <w:sz w:val="28"/>
          <w:lang w:val="ru-RU"/>
        </w:rPr>
      </w:pPr>
      <w:r w:rsidRPr="00331E75">
        <w:rPr>
          <w:b/>
          <w:i w:val="0"/>
          <w:spacing w:val="-3"/>
          <w:sz w:val="28"/>
          <w:lang w:val="ru-RU"/>
        </w:rPr>
        <w:t>Ценностные ориентиры содержания курса «Русский язык»</w:t>
      </w:r>
    </w:p>
    <w:p w:rsidR="00331E75" w:rsidRPr="00331E75" w:rsidRDefault="00331E75" w:rsidP="005704D5">
      <w:pPr>
        <w:shd w:val="clear" w:color="auto" w:fill="FFFFFF"/>
        <w:jc w:val="both"/>
        <w:rPr>
          <w:b/>
          <w:i w:val="0"/>
          <w:spacing w:val="-3"/>
          <w:sz w:val="28"/>
          <w:lang w:val="ru-RU"/>
        </w:rPr>
      </w:pPr>
      <w:r w:rsidRPr="00331E75">
        <w:rPr>
          <w:rFonts w:cs="Times New Roman"/>
          <w:i w:val="0"/>
          <w:sz w:val="28"/>
          <w:lang w:val="ru-RU"/>
        </w:rPr>
        <w:t>Ведущее место предмета «Русский язык» в системе общего образования обусловлено тем, что</w:t>
      </w:r>
      <w:r w:rsidRPr="00331E75">
        <w:rPr>
          <w:rFonts w:cs="Times New Roman"/>
          <w:i w:val="0"/>
          <w:sz w:val="28"/>
        </w:rPr>
        <w:t> </w:t>
      </w:r>
      <w:r w:rsidRPr="00331E75">
        <w:rPr>
          <w:rFonts w:cs="Times New Roman"/>
          <w:i w:val="0"/>
          <w:sz w:val="28"/>
          <w:lang w:val="ru-RU"/>
        </w:rPr>
        <w:t xml:space="preserve">русский язык является государственным языком Российской Федерации, родным языком русского народа, средством межнационального общения. </w:t>
      </w:r>
      <w:r w:rsidRPr="00E72D51">
        <w:rPr>
          <w:rFonts w:cs="Times New Roman"/>
          <w:i w:val="0"/>
          <w:sz w:val="28"/>
          <w:lang w:val="ru-RU"/>
        </w:rPr>
        <w:t xml:space="preserve">Изучение русского </w:t>
      </w:r>
      <w:r w:rsidRPr="00E72D51">
        <w:rPr>
          <w:rFonts w:cs="Times New Roman"/>
          <w:i w:val="0"/>
          <w:sz w:val="28"/>
          <w:lang w:val="ru-RU"/>
        </w:rPr>
        <w:lastRenderedPageBreak/>
        <w:t>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331E75" w:rsidRPr="001E5345" w:rsidRDefault="00331E75" w:rsidP="005704D5">
      <w:pPr>
        <w:pStyle w:val="ParagraphStyle"/>
        <w:contextualSpacing/>
        <w:jc w:val="both"/>
        <w:rPr>
          <w:rFonts w:ascii="Times New Roman" w:hAnsi="Times New Roman" w:cs="Times New Roman"/>
          <w:sz w:val="28"/>
          <w:szCs w:val="28"/>
        </w:rPr>
      </w:pPr>
      <w:r w:rsidRPr="001E5345">
        <w:rPr>
          <w:rFonts w:ascii="Times New Roman" w:hAnsi="Times New Roman" w:cs="Times New Roman"/>
          <w:sz w:val="28"/>
          <w:szCs w:val="28"/>
        </w:rPr>
        <w:t xml:space="preserve">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w:t>
      </w:r>
      <w:r w:rsidRPr="001E5345">
        <w:rPr>
          <w:rFonts w:ascii="Times New Roman" w:hAnsi="Times New Roman" w:cs="Times New Roman"/>
          <w:sz w:val="28"/>
          <w:szCs w:val="28"/>
        </w:rPr>
        <w:lastRenderedPageBreak/>
        <w:t>языковых средств для решения коммуникативной задачи.</w:t>
      </w:r>
    </w:p>
    <w:p w:rsidR="00331E75" w:rsidRPr="00331E75" w:rsidRDefault="00331E75" w:rsidP="005704D5">
      <w:pPr>
        <w:shd w:val="clear" w:color="auto" w:fill="FFFFFF"/>
        <w:contextualSpacing/>
        <w:jc w:val="both"/>
        <w:rPr>
          <w:i w:val="0"/>
          <w:color w:val="0000FF"/>
          <w:spacing w:val="-3"/>
          <w:sz w:val="28"/>
          <w:lang w:val="ru-RU"/>
        </w:rPr>
      </w:pPr>
      <w:r w:rsidRPr="00331E75">
        <w:rPr>
          <w:i w:val="0"/>
          <w:sz w:val="28"/>
          <w:lang w:val="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331E75" w:rsidRPr="00331E75" w:rsidRDefault="00331E75" w:rsidP="005704D5">
      <w:pPr>
        <w:autoSpaceDE w:val="0"/>
        <w:autoSpaceDN w:val="0"/>
        <w:adjustRightInd w:val="0"/>
        <w:spacing w:after="0"/>
        <w:contextualSpacing/>
        <w:jc w:val="both"/>
        <w:rPr>
          <w:rFonts w:eastAsia="SymbolMT" w:cs="Times New Roman"/>
          <w:i w:val="0"/>
          <w:sz w:val="28"/>
          <w:lang w:val="ru-RU" w:bidi="ar-SA"/>
        </w:rPr>
      </w:pPr>
    </w:p>
    <w:p w:rsidR="00C62260" w:rsidRDefault="00C62260" w:rsidP="005704D5">
      <w:pPr>
        <w:autoSpaceDE w:val="0"/>
        <w:autoSpaceDN w:val="0"/>
        <w:adjustRightInd w:val="0"/>
        <w:spacing w:after="0"/>
        <w:contextualSpacing/>
        <w:jc w:val="both"/>
        <w:rPr>
          <w:rFonts w:eastAsia="TimesNewRomanPSMT" w:cs="Times New Roman"/>
          <w:i w:val="0"/>
          <w:sz w:val="28"/>
          <w:lang w:val="ru-RU" w:bidi="ar-SA"/>
        </w:rPr>
      </w:pPr>
    </w:p>
    <w:p w:rsidR="001E097A" w:rsidRPr="00331E75" w:rsidRDefault="001E097A" w:rsidP="005704D5">
      <w:pPr>
        <w:pStyle w:val="ab"/>
        <w:numPr>
          <w:ilvl w:val="0"/>
          <w:numId w:val="1"/>
        </w:numPr>
        <w:autoSpaceDE w:val="0"/>
        <w:autoSpaceDN w:val="0"/>
        <w:adjustRightInd w:val="0"/>
        <w:spacing w:after="0"/>
        <w:jc w:val="both"/>
        <w:rPr>
          <w:rFonts w:cs="Times New Roman"/>
          <w:b/>
          <w:bCs/>
          <w:i w:val="0"/>
          <w:iCs/>
          <w:sz w:val="28"/>
          <w:lang w:val="ru-RU" w:bidi="ar-SA"/>
        </w:rPr>
      </w:pPr>
      <w:r w:rsidRPr="00331E75">
        <w:rPr>
          <w:rFonts w:cs="Times New Roman"/>
          <w:b/>
          <w:bCs/>
          <w:i w:val="0"/>
          <w:iCs/>
          <w:sz w:val="28"/>
          <w:lang w:val="ru-RU" w:bidi="ar-SA"/>
        </w:rPr>
        <w:t>Результаты изучения учебного предмета «Русский язык».</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cs="Times New Roman"/>
          <w:b/>
          <w:bCs/>
          <w:iCs/>
          <w:sz w:val="28"/>
          <w:lang w:val="ru-RU" w:bidi="ar-SA"/>
        </w:rPr>
        <w:t xml:space="preserve">Личностные </w:t>
      </w:r>
      <w:r w:rsidRPr="001E097A">
        <w:rPr>
          <w:rFonts w:eastAsia="TimesNewRomanPSMT" w:cs="Times New Roman"/>
          <w:i w:val="0"/>
          <w:sz w:val="28"/>
          <w:lang w:val="ru-RU" w:bidi="ar-SA"/>
        </w:rPr>
        <w:t>результаты обучения.</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В результате изучения курса русского языка обучающиеся на ступени начального</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общего образования научатся осознавать язык как основное средство человеческого</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общения и явление национальной культуры, у них начнёт формироваться позитивное</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эмоционально-</w:t>
      </w:r>
      <w:r w:rsidRPr="001E097A">
        <w:rPr>
          <w:rFonts w:eastAsia="TimesNewRomanPSMT" w:cs="Times New Roman"/>
          <w:i w:val="0"/>
          <w:sz w:val="28"/>
          <w:lang w:val="ru-RU" w:bidi="ar-SA"/>
        </w:rPr>
        <w:lastRenderedPageBreak/>
        <w:t>ценностное отношение к русскому языку, стремление к его грамотному</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использованию, русский язык станут для учеников основой всего процесса обучения,средством развития их мышления, воображения, интеллектуальных и творческихспособностей.</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cs="Times New Roman"/>
          <w:b/>
          <w:bCs/>
          <w:iCs/>
          <w:sz w:val="28"/>
          <w:lang w:val="ru-RU" w:bidi="ar-SA"/>
        </w:rPr>
        <w:t xml:space="preserve">Метапредметные </w:t>
      </w:r>
      <w:r w:rsidRPr="001E097A">
        <w:rPr>
          <w:rFonts w:eastAsia="TimesNewRomanPSMT" w:cs="Times New Roman"/>
          <w:i w:val="0"/>
          <w:sz w:val="28"/>
          <w:lang w:val="ru-RU" w:bidi="ar-SA"/>
        </w:rPr>
        <w:t>результаты обучения.</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В процессе изучения русского языка обучающиеся научатся использовать язык сцелью поиска необходимой информации в различных источниках для решения учебныхзадач; способность ориентироваться в целях, задачах, средствах и условиях общения ;научатся выбирать адекватные языковые средства для успешного решениякоммуникативных задач ( диалог , устные монологические высказывания , письменныетесты )с учетом особенностей разных видов речи. Ситуаций общения ; </w:t>
      </w:r>
      <w:r w:rsidRPr="001E097A">
        <w:rPr>
          <w:rFonts w:eastAsia="TimesNewRomanPSMT" w:cs="Times New Roman"/>
          <w:i w:val="0"/>
          <w:sz w:val="28"/>
          <w:lang w:val="ru-RU" w:bidi="ar-SA"/>
        </w:rPr>
        <w:lastRenderedPageBreak/>
        <w:t>пониманиенеобходимости ориентироваться на позицию партнера, учитывать различные мнения и</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координировать различные позиции в сотрудничестве с целью успешного участия вдиалоге ; стремление к более точному выражению собственного мнения и позиции ;умение задавать вопросы.</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cs="Times New Roman"/>
          <w:b/>
          <w:bCs/>
          <w:iCs/>
          <w:sz w:val="28"/>
          <w:lang w:val="ru-RU" w:bidi="ar-SA"/>
        </w:rPr>
        <w:t xml:space="preserve">Предметные </w:t>
      </w:r>
      <w:r w:rsidRPr="001E097A">
        <w:rPr>
          <w:rFonts w:eastAsia="TimesNewRomanPSMT" w:cs="Times New Roman"/>
          <w:i w:val="0"/>
          <w:sz w:val="28"/>
          <w:lang w:val="ru-RU" w:bidi="ar-SA"/>
        </w:rPr>
        <w:t>результаты обучения.У выпускников, освоивших основную образовательную программу начальногообщего образования, будет сформировано отношение к правильной устной и письменной</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речи как показателям общей культуры человека. Они получат начальные представления онормах русского и литературного языка (орфоэпических, лексических, грамматических) иправилах речевого этикета .</w:t>
      </w:r>
    </w:p>
    <w:p w:rsidR="001E097A" w:rsidRPr="001E097A" w:rsidRDefault="001E097A" w:rsidP="005704D5">
      <w:pPr>
        <w:autoSpaceDE w:val="0"/>
        <w:autoSpaceDN w:val="0"/>
        <w:adjustRightInd w:val="0"/>
        <w:spacing w:after="0"/>
        <w:contextualSpacing/>
        <w:jc w:val="both"/>
        <w:rPr>
          <w:rFonts w:cs="Times New Roman"/>
          <w:b/>
          <w:bCs/>
          <w:i w:val="0"/>
          <w:sz w:val="28"/>
          <w:lang w:val="ru-RU" w:bidi="ar-SA"/>
        </w:rPr>
      </w:pPr>
      <w:r w:rsidRPr="001E097A">
        <w:rPr>
          <w:rFonts w:cs="Times New Roman"/>
          <w:b/>
          <w:bCs/>
          <w:i w:val="0"/>
          <w:sz w:val="28"/>
          <w:lang w:val="ru-RU" w:bidi="ar-SA"/>
        </w:rPr>
        <w:lastRenderedPageBreak/>
        <w:t>Выпускник на ступени начального общего образования:</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научится осознавать безошибочное письмо как одно из проявлений собственногоуровня культуры;</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сможет применять орфографические правила и правила постановки знаков</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препинания (в объёме изученного) при записи собственных и предложенных текстов,овладеет умением проверять написанное, при работе с текстом на компьютере сможетиспользовать полуавтоматический орфографический контроль, овладеет основнымиправилами оформления текста накомпьютере;</w:t>
      </w:r>
    </w:p>
    <w:p w:rsidR="001E097A" w:rsidRP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получит первоначальные представления о системе и структуре русского языка:познако</w:t>
      </w:r>
      <w:r w:rsidRPr="001E097A">
        <w:rPr>
          <w:rFonts w:eastAsia="TimesNewRomanPSMT" w:cs="Times New Roman"/>
          <w:i w:val="0"/>
          <w:sz w:val="28"/>
          <w:lang w:val="ru-RU" w:bidi="ar-SA"/>
        </w:rPr>
        <w:lastRenderedPageBreak/>
        <w:t>мится с разделами изучения языка — фонетикой и графикой, лексикой,словообразованием (морфемикой), морфологией и синтаксисом; в объёме содержаниякурса научится находить, характеризовать, сравнивать, классифицировать такие языковыеединицы, как звук, буква, часть слова, часть речи, член предложения, простоепредложение, что послужит основой для дальнейшего формирования общеучебных,логических и познавательных (символико-моделирующих) универсальных учебныхдействий с языковыми единицами.</w:t>
      </w:r>
    </w:p>
    <w:p w:rsidR="001E097A" w:rsidRDefault="001E097A" w:rsidP="005704D5">
      <w:pPr>
        <w:autoSpaceDE w:val="0"/>
        <w:autoSpaceDN w:val="0"/>
        <w:adjustRightInd w:val="0"/>
        <w:spacing w:after="0"/>
        <w:contextualSpacing/>
        <w:jc w:val="both"/>
        <w:rPr>
          <w:rFonts w:eastAsia="TimesNewRomanPSMT" w:cs="Times New Roman"/>
          <w:i w:val="0"/>
          <w:sz w:val="28"/>
          <w:lang w:val="ru-RU" w:bidi="ar-SA"/>
        </w:rPr>
      </w:pPr>
      <w:r w:rsidRPr="001E097A">
        <w:rPr>
          <w:rFonts w:eastAsia="TimesNewRomanPSMT" w:cs="Times New Roman"/>
          <w:i w:val="0"/>
          <w:sz w:val="28"/>
          <w:lang w:val="ru-RU" w:bidi="ar-SA"/>
        </w:rPr>
        <w:t>В результате изучения курса русского языка у выпускников, освоивших основную</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образовательную программу начального общего образования, будет сформирован учебно-</w:t>
      </w:r>
      <w:r>
        <w:rPr>
          <w:rFonts w:eastAsia="TimesNewRomanPSMT" w:cs="Times New Roman"/>
          <w:i w:val="0"/>
          <w:sz w:val="28"/>
          <w:lang w:val="ru-RU" w:bidi="ar-SA"/>
        </w:rPr>
        <w:t>позна</w:t>
      </w:r>
      <w:r>
        <w:rPr>
          <w:rFonts w:eastAsia="TimesNewRomanPSMT" w:cs="Times New Roman"/>
          <w:i w:val="0"/>
          <w:sz w:val="28"/>
          <w:lang w:val="ru-RU" w:bidi="ar-SA"/>
        </w:rPr>
        <w:lastRenderedPageBreak/>
        <w:t>вательный</w:t>
      </w:r>
      <w:r w:rsidRPr="001E097A">
        <w:rPr>
          <w:rFonts w:eastAsia="TimesNewRomanPSMT" w:cs="Times New Roman"/>
          <w:i w:val="0"/>
          <w:sz w:val="28"/>
          <w:lang w:val="ru-RU" w:bidi="ar-SA"/>
        </w:rPr>
        <w:t xml:space="preserve"> интерес к новому учебному материалу по русскому языку и способам</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решения новой языковой задачи, что заложит основы успешной учебной деятельности при</w:t>
      </w:r>
      <w:r w:rsidR="00AF3DE6">
        <w:rPr>
          <w:rFonts w:eastAsia="TimesNewRomanPSMT" w:cs="Times New Roman"/>
          <w:i w:val="0"/>
          <w:sz w:val="28"/>
          <w:lang w:val="ru-RU" w:bidi="ar-SA"/>
        </w:rPr>
        <w:t xml:space="preserve"> </w:t>
      </w:r>
      <w:r w:rsidRPr="001E097A">
        <w:rPr>
          <w:rFonts w:eastAsia="TimesNewRomanPSMT" w:cs="Times New Roman"/>
          <w:i w:val="0"/>
          <w:sz w:val="28"/>
          <w:lang w:val="ru-RU" w:bidi="ar-SA"/>
        </w:rPr>
        <w:t>продолжении изучения курса русского языка на следующей ступени образования.</w:t>
      </w:r>
    </w:p>
    <w:p w:rsidR="00531879" w:rsidRDefault="00531879" w:rsidP="00331E75">
      <w:pPr>
        <w:autoSpaceDE w:val="0"/>
        <w:autoSpaceDN w:val="0"/>
        <w:adjustRightInd w:val="0"/>
        <w:spacing w:after="0"/>
        <w:contextualSpacing/>
        <w:rPr>
          <w:rFonts w:eastAsia="TimesNewRomanPSMT" w:cs="Times New Roman"/>
          <w:i w:val="0"/>
          <w:sz w:val="28"/>
          <w:lang w:val="ru-RU" w:bidi="ar-SA"/>
        </w:rPr>
      </w:pPr>
    </w:p>
    <w:p w:rsidR="00127FA9" w:rsidRPr="00331E75" w:rsidRDefault="00127FA9" w:rsidP="007C2140">
      <w:pPr>
        <w:pStyle w:val="ab"/>
        <w:numPr>
          <w:ilvl w:val="0"/>
          <w:numId w:val="1"/>
        </w:numPr>
        <w:autoSpaceDE w:val="0"/>
        <w:autoSpaceDN w:val="0"/>
        <w:adjustRightInd w:val="0"/>
        <w:spacing w:after="0"/>
        <w:rPr>
          <w:rFonts w:ascii="TimesNewRomanPS-BoldMT" w:hAnsi="TimesNewRomanPS-BoldMT" w:cs="TimesNewRomanPS-BoldMT"/>
          <w:b/>
          <w:bCs/>
          <w:i w:val="0"/>
          <w:sz w:val="28"/>
          <w:lang w:val="ru-RU" w:bidi="ar-SA"/>
        </w:rPr>
      </w:pPr>
      <w:r w:rsidRPr="00331E75">
        <w:rPr>
          <w:rFonts w:ascii="TimesNewRomanPS-BoldMT" w:hAnsi="TimesNewRomanPS-BoldMT" w:cs="TimesNewRomanPS-BoldMT"/>
          <w:b/>
          <w:bCs/>
          <w:i w:val="0"/>
          <w:sz w:val="28"/>
          <w:lang w:val="ru-RU" w:bidi="ar-SA"/>
        </w:rPr>
        <w:t>Содержание учебного предмета</w:t>
      </w:r>
    </w:p>
    <w:p w:rsidR="00E76896" w:rsidRDefault="00E76896" w:rsidP="00E76896">
      <w:pPr>
        <w:pStyle w:val="ab"/>
        <w:autoSpaceDE w:val="0"/>
        <w:autoSpaceDN w:val="0"/>
        <w:adjustRightInd w:val="0"/>
        <w:spacing w:after="0"/>
        <w:ind w:left="786"/>
        <w:rPr>
          <w:rFonts w:ascii="TimesNewRomanPS-BoldMT" w:hAnsi="TimesNewRomanPS-BoldMT" w:cs="TimesNewRomanPS-BoldMT"/>
          <w:b/>
          <w:bCs/>
          <w:i w:val="0"/>
          <w:color w:val="C00000"/>
          <w:sz w:val="24"/>
          <w:szCs w:val="24"/>
          <w:lang w:val="ru-RU" w:bidi="ar-SA"/>
        </w:rPr>
      </w:pPr>
    </w:p>
    <w:p w:rsidR="00E76896" w:rsidRPr="00127FA9" w:rsidRDefault="00E76896" w:rsidP="00E76896">
      <w:pPr>
        <w:pStyle w:val="ab"/>
        <w:autoSpaceDE w:val="0"/>
        <w:autoSpaceDN w:val="0"/>
        <w:adjustRightInd w:val="0"/>
        <w:spacing w:after="0"/>
        <w:ind w:left="786"/>
        <w:rPr>
          <w:rFonts w:ascii="TimesNewRomanPS-BoldMT" w:hAnsi="TimesNewRomanPS-BoldMT" w:cs="TimesNewRomanPS-BoldMT"/>
          <w:b/>
          <w:bCs/>
          <w:i w:val="0"/>
          <w:color w:val="C00000"/>
          <w:sz w:val="24"/>
          <w:szCs w:val="24"/>
          <w:lang w:val="ru-RU" w:bidi="ar-SA"/>
        </w:rPr>
      </w:pPr>
    </w:p>
    <w:p w:rsidR="001E097A" w:rsidRDefault="001E097A" w:rsidP="001E097A">
      <w:pPr>
        <w:autoSpaceDE w:val="0"/>
        <w:autoSpaceDN w:val="0"/>
        <w:adjustRightInd w:val="0"/>
        <w:spacing w:after="0"/>
        <w:rPr>
          <w:rFonts w:ascii="TimesNewRomanPS-BoldMT" w:hAnsi="TimesNewRomanPS-BoldMT" w:cs="TimesNewRomanPS-BoldMT"/>
          <w:b/>
          <w:bCs/>
          <w:i w:val="0"/>
          <w:sz w:val="24"/>
          <w:szCs w:val="24"/>
          <w:lang w:val="ru-RU" w:bidi="ar-SA"/>
        </w:rPr>
      </w:pPr>
      <w:r>
        <w:rPr>
          <w:rFonts w:ascii="TimesNewRomanPS-BoldMT" w:hAnsi="TimesNewRomanPS-BoldMT" w:cs="TimesNewRomanPS-BoldMT"/>
          <w:b/>
          <w:bCs/>
          <w:i w:val="0"/>
          <w:sz w:val="24"/>
          <w:szCs w:val="24"/>
          <w:lang w:val="ru-RU" w:bidi="ar-SA"/>
        </w:rPr>
        <w:t>Раздел «Фонетика и графика»</w:t>
      </w:r>
    </w:p>
    <w:p w:rsidR="001E097A" w:rsidRDefault="001E097A" w:rsidP="001E097A">
      <w:pPr>
        <w:autoSpaceDE w:val="0"/>
        <w:autoSpaceDN w:val="0"/>
        <w:adjustRightInd w:val="0"/>
        <w:spacing w:after="0"/>
        <w:rPr>
          <w:rFonts w:ascii="TimesNewRomanPS-BoldMT" w:hAnsi="TimesNewRomanPS-BoldMT" w:cs="TimesNewRomanPS-BoldMT"/>
          <w:b/>
          <w:bCs/>
          <w:i w:val="0"/>
          <w:sz w:val="24"/>
          <w:szCs w:val="24"/>
          <w:lang w:val="ru-RU" w:bidi="ar-SA"/>
        </w:rPr>
      </w:pPr>
      <w:r>
        <w:rPr>
          <w:rFonts w:ascii="TimesNewRomanPS-BoldMT" w:hAnsi="TimesNewRomanPS-BoldMT" w:cs="TimesNewRomanPS-BoldMT"/>
          <w:b/>
          <w:bCs/>
          <w:i w:val="0"/>
          <w:sz w:val="24"/>
          <w:szCs w:val="24"/>
          <w:lang w:val="ru-RU" w:bidi="ar-SA"/>
        </w:rPr>
        <w:t xml:space="preserve">Выпускник </w:t>
      </w:r>
      <w:r>
        <w:rPr>
          <w:rFonts w:ascii="TimesNewRomanPS-BoldItalicMT" w:hAnsi="TimesNewRomanPS-BoldItalicMT" w:cs="TimesNewRomanPS-BoldItalicMT"/>
          <w:b/>
          <w:bCs/>
          <w:iCs/>
          <w:sz w:val="24"/>
          <w:szCs w:val="24"/>
          <w:lang w:val="ru-RU" w:bidi="ar-SA"/>
        </w:rPr>
        <w:t>научится</w:t>
      </w:r>
      <w:r>
        <w:rPr>
          <w:rFonts w:ascii="TimesNewRomanPS-BoldMT" w:hAnsi="TimesNewRomanPS-BoldMT" w:cs="TimesNewRomanPS-BoldMT"/>
          <w:b/>
          <w:bCs/>
          <w:i w:val="0"/>
          <w:sz w:val="24"/>
          <w:szCs w:val="24"/>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звуки и буквы;</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характеризовать звуки русского языка: гласные ударные/безударные; согласныетвёр</w:t>
      </w:r>
      <w:r w:rsidRPr="001E097A">
        <w:rPr>
          <w:rFonts w:eastAsia="TimesNewRomanPSMT" w:cs="Times New Roman"/>
          <w:i w:val="0"/>
          <w:sz w:val="28"/>
          <w:lang w:val="ru-RU" w:bidi="ar-SA"/>
        </w:rPr>
        <w:lastRenderedPageBreak/>
        <w:t>дые/мягкие, парные/непарные твёрдые и мягкие; согласные звонкие/глухие,парные/непарные звонкие и глухие;</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знать последовательность букв в русском алфавите, пользоваться алфавитом дляупорядочивания слов и поиска нужной информации.</w:t>
      </w:r>
    </w:p>
    <w:p w:rsid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Выпускник </w:t>
      </w:r>
      <w:r w:rsidRPr="001E097A">
        <w:rPr>
          <w:rFonts w:cs="Times New Roman"/>
          <w:b/>
          <w:bCs/>
          <w:iCs/>
          <w:sz w:val="28"/>
          <w:lang w:val="ru-RU" w:bidi="ar-SA"/>
        </w:rPr>
        <w:t xml:space="preserve">получит возможность научиться: </w:t>
      </w:r>
      <w:r w:rsidRPr="001E097A">
        <w:rPr>
          <w:rFonts w:eastAsia="TimesNewRomanPSMT" w:cs="Times New Roman"/>
          <w:i w:val="0"/>
          <w:sz w:val="28"/>
          <w:lang w:val="ru-RU" w:bidi="ar-SA"/>
        </w:rPr>
        <w:t xml:space="preserve">проводить фонетико-графический(звукобуквенный) разбор слова самостоятельно попредложенному в учебнике алгоритму,оценивать правильность проведения </w:t>
      </w:r>
      <w:r w:rsidRPr="001E097A">
        <w:rPr>
          <w:rFonts w:eastAsia="TimesNewRomanPSMT" w:cs="Times New Roman"/>
          <w:i w:val="0"/>
          <w:sz w:val="28"/>
          <w:lang w:val="ru-RU" w:bidi="ar-SA"/>
        </w:rPr>
        <w:lastRenderedPageBreak/>
        <w:t>фонетико-графического (звукобуквенного) разбораслов.</w:t>
      </w:r>
    </w:p>
    <w:p w:rsidR="001E097A" w:rsidRPr="001E097A" w:rsidRDefault="001E097A" w:rsidP="005704D5">
      <w:pPr>
        <w:autoSpaceDE w:val="0"/>
        <w:autoSpaceDN w:val="0"/>
        <w:adjustRightInd w:val="0"/>
        <w:spacing w:after="0"/>
        <w:jc w:val="both"/>
        <w:rPr>
          <w:rFonts w:ascii="TimesNewRomanPS-BoldMT" w:hAnsi="TimesNewRomanPS-BoldMT" w:cs="TimesNewRomanPS-BoldMT"/>
          <w:b/>
          <w:bCs/>
          <w:i w:val="0"/>
          <w:sz w:val="24"/>
          <w:szCs w:val="24"/>
          <w:lang w:val="ru-RU" w:bidi="ar-SA"/>
        </w:rPr>
      </w:pPr>
      <w:r w:rsidRPr="001E097A">
        <w:rPr>
          <w:rFonts w:ascii="TimesNewRomanPS-BoldMT" w:hAnsi="TimesNewRomanPS-BoldMT" w:cs="TimesNewRomanPS-BoldMT"/>
          <w:b/>
          <w:bCs/>
          <w:i w:val="0"/>
          <w:sz w:val="24"/>
          <w:szCs w:val="24"/>
          <w:lang w:val="ru-RU" w:bidi="ar-SA"/>
        </w:rPr>
        <w:t>Раздел «Орфоэпия»</w:t>
      </w:r>
    </w:p>
    <w:p w:rsidR="001E097A" w:rsidRPr="001E097A" w:rsidRDefault="001E097A" w:rsidP="005704D5">
      <w:pPr>
        <w:autoSpaceDE w:val="0"/>
        <w:autoSpaceDN w:val="0"/>
        <w:adjustRightInd w:val="0"/>
        <w:spacing w:after="0"/>
        <w:jc w:val="both"/>
        <w:rPr>
          <w:rFonts w:ascii="TimesNewRomanPS-BoldMT" w:hAnsi="TimesNewRomanPS-BoldMT" w:cs="TimesNewRomanPS-BoldMT"/>
          <w:b/>
          <w:bCs/>
          <w:i w:val="0"/>
          <w:sz w:val="24"/>
          <w:szCs w:val="24"/>
          <w:lang w:val="ru-RU" w:bidi="ar-SA"/>
        </w:rPr>
      </w:pPr>
      <w:r w:rsidRPr="001E097A">
        <w:rPr>
          <w:rFonts w:ascii="TimesNewRomanPS-BoldMT" w:hAnsi="TimesNewRomanPS-BoldMT" w:cs="TimesNewRomanPS-BoldMT"/>
          <w:b/>
          <w:bCs/>
          <w:i w:val="0"/>
          <w:sz w:val="24"/>
          <w:szCs w:val="24"/>
          <w:lang w:val="ru-RU" w:bidi="ar-SA"/>
        </w:rPr>
        <w:t xml:space="preserve">Выпускник </w:t>
      </w:r>
      <w:r w:rsidRPr="001E097A">
        <w:rPr>
          <w:rFonts w:ascii="TimesNewRomanPS-BoldItalicMT" w:hAnsi="TimesNewRomanPS-BoldItalicMT" w:cs="TimesNewRomanPS-BoldItalicMT"/>
          <w:b/>
          <w:bCs/>
          <w:iCs/>
          <w:sz w:val="24"/>
          <w:szCs w:val="24"/>
          <w:lang w:val="ru-RU" w:bidi="ar-SA"/>
        </w:rPr>
        <w:t>получит возможность научиться</w:t>
      </w:r>
      <w:r w:rsidRPr="001E097A">
        <w:rPr>
          <w:rFonts w:ascii="TimesNewRomanPS-BoldMT" w:hAnsi="TimesNewRomanPS-BoldMT" w:cs="TimesNewRomanPS-BoldMT"/>
          <w:b/>
          <w:bCs/>
          <w:i w:val="0"/>
          <w:sz w:val="24"/>
          <w:szCs w:val="24"/>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соблюдать нормы русского и литературного языка в собственной речи 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оценивать соблюдение этих нор</w:t>
      </w:r>
      <w:r w:rsidR="00B32496">
        <w:rPr>
          <w:rFonts w:eastAsia="TimesNewRomanPSMT" w:cs="Times New Roman"/>
          <w:i w:val="0"/>
          <w:sz w:val="28"/>
          <w:lang w:val="ru-RU" w:bidi="ar-SA"/>
        </w:rPr>
        <w:t xml:space="preserve">м в речи собеседников (в объёме </w:t>
      </w:r>
      <w:r w:rsidRPr="001E097A">
        <w:rPr>
          <w:rFonts w:eastAsia="TimesNewRomanPSMT" w:cs="Times New Roman"/>
          <w:i w:val="0"/>
          <w:sz w:val="28"/>
          <w:lang w:val="ru-RU" w:bidi="ar-SA"/>
        </w:rPr>
        <w:t>представленного вучебнике материала);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 находить при сомнении в правильности постановки ударения или произношенияслова ответ самостоятельно (по словарю учебника) </w:t>
      </w:r>
      <w:r w:rsidRPr="001E097A">
        <w:rPr>
          <w:rFonts w:eastAsia="TimesNewRomanPSMT" w:cs="Times New Roman"/>
          <w:i w:val="0"/>
          <w:sz w:val="28"/>
          <w:lang w:val="ru-RU" w:bidi="ar-SA"/>
        </w:rPr>
        <w:lastRenderedPageBreak/>
        <w:t>либо обращаться за помощью (кучителю, родителям и др.).</w:t>
      </w:r>
    </w:p>
    <w:p w:rsidR="001E097A" w:rsidRPr="001E097A" w:rsidRDefault="001E097A" w:rsidP="005704D5">
      <w:pPr>
        <w:autoSpaceDE w:val="0"/>
        <w:autoSpaceDN w:val="0"/>
        <w:adjustRightInd w:val="0"/>
        <w:spacing w:after="0" w:line="360" w:lineRule="auto"/>
        <w:contextualSpacing/>
        <w:jc w:val="both"/>
        <w:rPr>
          <w:rFonts w:cs="Times New Roman"/>
          <w:b/>
          <w:bCs/>
          <w:i w:val="0"/>
          <w:sz w:val="28"/>
          <w:lang w:val="ru-RU" w:bidi="ar-SA"/>
        </w:rPr>
      </w:pPr>
      <w:r w:rsidRPr="001E097A">
        <w:rPr>
          <w:rFonts w:cs="Times New Roman"/>
          <w:b/>
          <w:bCs/>
          <w:i w:val="0"/>
          <w:sz w:val="28"/>
          <w:lang w:val="ru-RU" w:bidi="ar-SA"/>
        </w:rPr>
        <w:t>Раздел «Состав слова (морфемика)»</w:t>
      </w:r>
    </w:p>
    <w:p w:rsidR="001E097A" w:rsidRPr="001E097A" w:rsidRDefault="001E097A" w:rsidP="005704D5">
      <w:pPr>
        <w:autoSpaceDE w:val="0"/>
        <w:autoSpaceDN w:val="0"/>
        <w:adjustRightInd w:val="0"/>
        <w:spacing w:after="0" w:line="360" w:lineRule="auto"/>
        <w:contextualSpacing/>
        <w:jc w:val="both"/>
        <w:rPr>
          <w:rFonts w:cs="Times New Roman"/>
          <w:b/>
          <w:bCs/>
          <w:i w:val="0"/>
          <w:sz w:val="28"/>
          <w:lang w:val="ru-RU" w:bidi="ar-SA"/>
        </w:rPr>
      </w:pPr>
      <w:r w:rsidRPr="001E097A">
        <w:rPr>
          <w:rFonts w:cs="Times New Roman"/>
          <w:b/>
          <w:bCs/>
          <w:i w:val="0"/>
          <w:sz w:val="28"/>
          <w:lang w:val="ru-RU" w:bidi="ar-SA"/>
        </w:rPr>
        <w:t xml:space="preserve">Выпускник </w:t>
      </w:r>
      <w:r w:rsidRPr="001E097A">
        <w:rPr>
          <w:rFonts w:cs="Times New Roman"/>
          <w:b/>
          <w:bCs/>
          <w:iCs/>
          <w:sz w:val="28"/>
          <w:lang w:val="ru-RU" w:bidi="ar-SA"/>
        </w:rPr>
        <w:t>научится</w:t>
      </w:r>
      <w:r w:rsidRPr="001E097A">
        <w:rPr>
          <w:rFonts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изменяемые и неизменяемые слова;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родственные (однокоренные) слова и формы слова;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находить в словах окончание, корень, приставку, суффикс.</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Выпускник </w:t>
      </w:r>
      <w:r w:rsidRPr="001E097A">
        <w:rPr>
          <w:rFonts w:cs="Times New Roman"/>
          <w:b/>
          <w:bCs/>
          <w:iCs/>
          <w:sz w:val="28"/>
          <w:lang w:val="ru-RU" w:bidi="ar-SA"/>
        </w:rPr>
        <w:t xml:space="preserve">получит возможность научиться: </w:t>
      </w:r>
      <w:r w:rsidRPr="001E097A">
        <w:rPr>
          <w:rFonts w:eastAsia="TimesNewRomanPSMT" w:cs="Times New Roman"/>
          <w:i w:val="0"/>
          <w:sz w:val="28"/>
          <w:lang w:val="ru-RU" w:bidi="ar-SA"/>
        </w:rPr>
        <w:t>разбирать по составу слова с</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однозначно выделяемыми морфемами в соответствии с предложенным в учебникеалгоритмом, оценивать правильность проведения разбора слова по составу.</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cs="Times New Roman"/>
          <w:b/>
          <w:bCs/>
          <w:i w:val="0"/>
          <w:sz w:val="28"/>
          <w:lang w:val="ru-RU" w:bidi="ar-SA"/>
        </w:rPr>
        <w:t>Раздел «Лексика</w:t>
      </w:r>
      <w:r w:rsidRPr="001E097A">
        <w:rPr>
          <w:rFonts w:eastAsia="TimesNewRomanPSMT" w:cs="Times New Roman"/>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cs="Times New Roman"/>
          <w:b/>
          <w:bCs/>
          <w:i w:val="0"/>
          <w:sz w:val="28"/>
          <w:lang w:val="ru-RU" w:bidi="ar-SA"/>
        </w:rPr>
      </w:pPr>
      <w:r w:rsidRPr="001E097A">
        <w:rPr>
          <w:rFonts w:cs="Times New Roman"/>
          <w:b/>
          <w:bCs/>
          <w:i w:val="0"/>
          <w:sz w:val="28"/>
          <w:lang w:val="ru-RU" w:bidi="ar-SA"/>
        </w:rPr>
        <w:t xml:space="preserve">Выпускник </w:t>
      </w:r>
      <w:r w:rsidRPr="001E097A">
        <w:rPr>
          <w:rFonts w:cs="Times New Roman"/>
          <w:b/>
          <w:bCs/>
          <w:iCs/>
          <w:sz w:val="28"/>
          <w:lang w:val="ru-RU" w:bidi="ar-SA"/>
        </w:rPr>
        <w:t>научится</w:t>
      </w:r>
      <w:r w:rsidRPr="001E097A">
        <w:rPr>
          <w:rFonts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выявлять слова, значение которых требует уточнения;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определять значение слова по тексту или уточнять с помощью толкового словаря.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Выпускник </w:t>
      </w:r>
      <w:r w:rsidRPr="001E097A">
        <w:rPr>
          <w:rFonts w:cs="Times New Roman"/>
          <w:b/>
          <w:bCs/>
          <w:iCs/>
          <w:sz w:val="28"/>
          <w:lang w:val="ru-RU" w:bidi="ar-SA"/>
        </w:rPr>
        <w:t>получит возможность научиться</w:t>
      </w:r>
      <w:r w:rsidRPr="001E097A">
        <w:rPr>
          <w:rFonts w:eastAsia="TimesNewRomanPSMT" w:cs="Times New Roman"/>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•подбирать синонимы для устранения повторов в тексте;</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подбирать антонимы для точной характеристики предметов при их сравнении;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употребление в тексте слов в прямом и переносном значении (простыеслучаи);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оценивать уместность использования слов в тексте;</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выбирать слова из ряда предложенных для успешного решения коммуникативнойзадачи.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Раздел «Морфология»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lastRenderedPageBreak/>
        <w:t xml:space="preserve">Выпускник </w:t>
      </w:r>
      <w:r w:rsidRPr="001E097A">
        <w:rPr>
          <w:rFonts w:eastAsia="TimesNewRomanPSMT" w:cs="Times New Roman"/>
          <w:b/>
          <w:bCs/>
          <w:iCs/>
          <w:sz w:val="28"/>
          <w:lang w:val="ru-RU" w:bidi="ar-SA"/>
        </w:rPr>
        <w:t>научится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определять грамматические признаки имён существительных — род, число,</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падеж, склонение;</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определять грамматические признаки имён прилагательных — род, число, падеж;</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определять грамматические признаки глаголов — число, время, род (в</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прошедшем времени), лицо (в настоящем и будущем времени), спряжение.</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 xml:space="preserve">Выпускник </w:t>
      </w:r>
      <w:r w:rsidRPr="001E097A">
        <w:rPr>
          <w:rFonts w:eastAsia="TimesNewRomanPSMT" w:cs="Times New Roman"/>
          <w:b/>
          <w:bCs/>
          <w:iCs/>
          <w:sz w:val="28"/>
          <w:lang w:val="ru-RU" w:bidi="ar-SA"/>
        </w:rPr>
        <w:t>получит возможность научиться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 проводить морфологический разбор имён существительных, имён</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прилагательных, глаголов по предложенному в учебнике алгоритму; оцениватьправильность проведения морфологического разбора;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находить в тексте такие части речи, как личные местоимения и наречия, предлогивместе с существительными и личными местоимениями, к которым они относятся, союзыи, а, но, частицу не при глаголах.</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Раздел «Синтаксис»</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lastRenderedPageBreak/>
        <w:t xml:space="preserve">Выпускник </w:t>
      </w:r>
      <w:r w:rsidRPr="001E097A">
        <w:rPr>
          <w:rFonts w:eastAsia="TimesNewRomanPSMT" w:cs="Times New Roman"/>
          <w:b/>
          <w:bCs/>
          <w:iCs/>
          <w:sz w:val="28"/>
          <w:lang w:val="ru-RU" w:bidi="ar-SA"/>
        </w:rPr>
        <w:t>научится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предложение, словосочетание, слово;</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устанавливать при помощи смысловых вопросов связь между словами в</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словосочетании и предложении;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классифицировать предложения по цели высказывания, находить</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повествовательные/побудительные/вопросительные предложения;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определять восклицательную/невосклицательную интонацию предложения;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 находить главные и второстепен</w:t>
      </w:r>
      <w:r w:rsidR="00B32496">
        <w:rPr>
          <w:rFonts w:eastAsia="TimesNewRomanPSMT" w:cs="Times New Roman"/>
          <w:i w:val="0"/>
          <w:sz w:val="28"/>
          <w:lang w:val="ru-RU" w:bidi="ar-SA"/>
        </w:rPr>
        <w:t xml:space="preserve">ные (без деления на виды) члены </w:t>
      </w:r>
      <w:r w:rsidRPr="001E097A">
        <w:rPr>
          <w:rFonts w:eastAsia="TimesNewRomanPSMT" w:cs="Times New Roman"/>
          <w:i w:val="0"/>
          <w:sz w:val="28"/>
          <w:lang w:val="ru-RU" w:bidi="ar-SA"/>
        </w:rPr>
        <w:t>предложения;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выделять предложения с однородными членами.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 xml:space="preserve">Выпускник </w:t>
      </w:r>
      <w:r w:rsidRPr="001E097A">
        <w:rPr>
          <w:rFonts w:eastAsia="TimesNewRomanPSMT" w:cs="Times New Roman"/>
          <w:b/>
          <w:bCs/>
          <w:iCs/>
          <w:sz w:val="28"/>
          <w:lang w:val="ru-RU" w:bidi="ar-SA"/>
        </w:rPr>
        <w:t>получит возможность научиться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второстепенные члены предложения —определения, дополнения,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обстоятельства;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•выполнять в соответствии с предложенным в учебнике алгоритмом разбор</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простого предложения (по членам предложения, синтаксический), оценивать</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правильность разбора;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различать простые и сложные предложения.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«Орфография и пунктуация»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 xml:space="preserve">Выпускник </w:t>
      </w:r>
      <w:r w:rsidRPr="001E097A">
        <w:rPr>
          <w:rFonts w:eastAsia="TimesNewRomanPSMT" w:cs="Times New Roman"/>
          <w:b/>
          <w:bCs/>
          <w:iCs/>
          <w:sz w:val="28"/>
          <w:lang w:val="ru-RU" w:bidi="ar-SA"/>
        </w:rPr>
        <w:t>научится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применять правила правописания (в объёме содержания курса);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определять (уточнять) написание слова по орфографическому словарю;</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безошибочно списывать текст объёмом 80—90 слов;</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 писать под диктовку тексты объёмом 75—80 слов в соответствии с изученнымиправилами правописания;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проверять собственный и предложенный текст, находить и исправлять</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орфографические и пунктуационные ошибки.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 xml:space="preserve">Выпускник </w:t>
      </w:r>
      <w:r w:rsidRPr="001E097A">
        <w:rPr>
          <w:rFonts w:eastAsia="TimesNewRomanPSMT" w:cs="Times New Roman"/>
          <w:b/>
          <w:bCs/>
          <w:iCs/>
          <w:sz w:val="28"/>
          <w:lang w:val="ru-RU" w:bidi="ar-SA"/>
        </w:rPr>
        <w:t>получит возможность научиться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осознавать место возможного возникновения орфографической ошибки;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подбирать примеры с определённой орфограммой;</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 при составлении собственных текстов перефразировать записываемое, чтобыизбежать орфографических и пунктуационных ошибок;</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при работе над ошибками осознавать причины появления ошибки и определятьспособы действий</w:t>
      </w:r>
      <w:r w:rsidR="00B32496">
        <w:rPr>
          <w:rFonts w:eastAsia="TimesNewRomanPSMT" w:cs="Times New Roman"/>
          <w:i w:val="0"/>
          <w:sz w:val="28"/>
          <w:lang w:val="ru-RU" w:bidi="ar-SA"/>
        </w:rPr>
        <w:t xml:space="preserve">, помогающих предотвратить её в </w:t>
      </w:r>
      <w:r w:rsidRPr="001E097A">
        <w:rPr>
          <w:rFonts w:eastAsia="TimesNewRomanPSMT" w:cs="Times New Roman"/>
          <w:i w:val="0"/>
          <w:sz w:val="28"/>
          <w:lang w:val="ru-RU" w:bidi="ar-SA"/>
        </w:rPr>
        <w:t>последующих письменных работах.</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«Развитие речи»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b/>
          <w:bCs/>
          <w:i w:val="0"/>
          <w:sz w:val="28"/>
          <w:lang w:val="ru-RU" w:bidi="ar-SA"/>
        </w:rPr>
      </w:pPr>
      <w:r w:rsidRPr="001E097A">
        <w:rPr>
          <w:rFonts w:eastAsia="TimesNewRomanPSMT" w:cs="Times New Roman"/>
          <w:b/>
          <w:bCs/>
          <w:i w:val="0"/>
          <w:sz w:val="28"/>
          <w:lang w:val="ru-RU" w:bidi="ar-SA"/>
        </w:rPr>
        <w:t xml:space="preserve">Выпускник </w:t>
      </w:r>
      <w:r w:rsidRPr="001E097A">
        <w:rPr>
          <w:rFonts w:eastAsia="TimesNewRomanPSMT" w:cs="Times New Roman"/>
          <w:b/>
          <w:bCs/>
          <w:iCs/>
          <w:sz w:val="28"/>
          <w:lang w:val="ru-RU" w:bidi="ar-SA"/>
        </w:rPr>
        <w:t>научится</w:t>
      </w:r>
      <w:r w:rsidRPr="001E097A">
        <w:rPr>
          <w:rFonts w:eastAsia="TimesNewRomanPSMT" w:cs="Times New Roman"/>
          <w:b/>
          <w:bCs/>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 оценивать правильность (уместность) выбора языковых и неязыковых средствустного </w:t>
      </w:r>
      <w:r w:rsidRPr="001E097A">
        <w:rPr>
          <w:rFonts w:eastAsia="TimesNewRomanPSMT" w:cs="Times New Roman"/>
          <w:i w:val="0"/>
          <w:sz w:val="28"/>
          <w:lang w:val="ru-RU" w:bidi="ar-SA"/>
        </w:rPr>
        <w:lastRenderedPageBreak/>
        <w:t>общения на уроке, в школе, в быту, со знакомыми и незнакомыми, с людьмиразного возраста;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соблюдать в повседневной жизни нормы речевого этикета и правила устногообщения (умение слышать, точно реагировать на реплики, поддерживать разговор);</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выражать собственное мнение, аргументировать его с учётом ситуации общения;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самостоятельно озаглавливать текст;</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составлять план текста;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 сочинять письма, поздравительные открытки, записки и другие небольшие текстыдля конкретных ситуаций общения.</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b/>
          <w:bCs/>
          <w:i w:val="0"/>
          <w:sz w:val="28"/>
          <w:lang w:val="ru-RU" w:bidi="ar-SA"/>
        </w:rPr>
        <w:t xml:space="preserve">Выпускник </w:t>
      </w:r>
      <w:r w:rsidRPr="001E097A">
        <w:rPr>
          <w:rFonts w:eastAsia="TimesNewRomanPSMT" w:cs="Times New Roman"/>
          <w:b/>
          <w:bCs/>
          <w:iCs/>
          <w:sz w:val="28"/>
          <w:lang w:val="ru-RU" w:bidi="ar-SA"/>
        </w:rPr>
        <w:t>получит возможность научиться</w:t>
      </w:r>
      <w:r w:rsidRPr="001E097A">
        <w:rPr>
          <w:rFonts w:eastAsia="TimesNewRomanPSMT" w:cs="Times New Roman"/>
          <w:i w:val="0"/>
          <w:sz w:val="28"/>
          <w:lang w:val="ru-RU" w:bidi="ar-SA"/>
        </w:rPr>
        <w:t>:</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создавать тексты по предложенному заголовку;</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подробно или выборочно пересказывать текст;</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пересказывать текст от другого лица;</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 составлять устный рассказ на определённую тему с использованием разных типовречи: описание, повествование, рассуждение;</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анализировать и корректировать тексты с нарушенным порядком предложений,находить в тексте смысловые пропуски;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корректировать тексты, в которых допущены нарушения культуры речи;</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анализировать последовательность собственных действий при работе над</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изложениями и сочинениями и соотносить их с разработанным алгоритмом; оцениватьправильность выполнения учебной задачи: соотносить собственный текст с исходным</w:t>
      </w:r>
      <w:r w:rsidR="00B32496">
        <w:rPr>
          <w:rFonts w:eastAsia="TimesNewRomanPSMT" w:cs="Times New Roman"/>
          <w:i w:val="0"/>
          <w:sz w:val="28"/>
          <w:lang w:val="ru-RU" w:bidi="ar-SA"/>
        </w:rPr>
        <w:t xml:space="preserve"> (</w:t>
      </w:r>
      <w:r w:rsidRPr="001E097A">
        <w:rPr>
          <w:rFonts w:eastAsia="TimesNewRomanPSMT" w:cs="Times New Roman"/>
          <w:i w:val="0"/>
          <w:sz w:val="28"/>
          <w:lang w:val="ru-RU" w:bidi="ar-SA"/>
        </w:rPr>
        <w:t>для изложений) и с назначением, задачами, условиями общения (для самостоятельносоздаваемых текстов);</w:t>
      </w:r>
    </w:p>
    <w:p w:rsidR="001E097A" w:rsidRPr="001E097A" w:rsidRDefault="001E097A"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соблюдать нормы речевого взаимодействия при интерактивном общении (сообщения,электронная почта, Интернет и другие виды и способы связи).</w:t>
      </w:r>
    </w:p>
    <w:p w:rsidR="00633A73" w:rsidRDefault="00633A73" w:rsidP="005704D5">
      <w:pPr>
        <w:shd w:val="clear" w:color="auto" w:fill="FFFFFF"/>
        <w:spacing w:before="5"/>
        <w:ind w:left="5" w:right="10" w:firstLine="389"/>
        <w:jc w:val="both"/>
        <w:rPr>
          <w:b/>
          <w:sz w:val="32"/>
          <w:szCs w:val="32"/>
          <w:lang w:val="ru-RU"/>
        </w:rPr>
      </w:pPr>
    </w:p>
    <w:p w:rsidR="00633A73" w:rsidRDefault="00633A73" w:rsidP="005704D5">
      <w:pPr>
        <w:shd w:val="clear" w:color="auto" w:fill="FFFFFF"/>
        <w:spacing w:before="5"/>
        <w:ind w:left="5" w:right="10" w:firstLine="389"/>
        <w:jc w:val="both"/>
        <w:rPr>
          <w:b/>
          <w:sz w:val="32"/>
          <w:szCs w:val="32"/>
          <w:lang w:val="ru-RU"/>
        </w:rPr>
      </w:pPr>
    </w:p>
    <w:p w:rsidR="00633A73" w:rsidRDefault="00633A73" w:rsidP="005704D5">
      <w:pPr>
        <w:shd w:val="clear" w:color="auto" w:fill="FFFFFF"/>
        <w:spacing w:before="5"/>
        <w:ind w:left="5" w:right="10" w:firstLine="389"/>
        <w:jc w:val="both"/>
        <w:rPr>
          <w:b/>
          <w:sz w:val="32"/>
          <w:szCs w:val="32"/>
          <w:lang w:val="ru-RU"/>
        </w:rPr>
      </w:pPr>
    </w:p>
    <w:p w:rsidR="00633A73" w:rsidRDefault="00633A73" w:rsidP="005704D5">
      <w:pPr>
        <w:shd w:val="clear" w:color="auto" w:fill="FFFFFF"/>
        <w:spacing w:before="5"/>
        <w:ind w:left="5" w:right="10" w:firstLine="389"/>
        <w:jc w:val="both"/>
        <w:rPr>
          <w:b/>
          <w:sz w:val="32"/>
          <w:szCs w:val="32"/>
          <w:lang w:val="ru-RU"/>
        </w:rPr>
      </w:pPr>
    </w:p>
    <w:p w:rsidR="00FA0E6A" w:rsidRPr="00633A73" w:rsidRDefault="00FA0E6A" w:rsidP="00633A73">
      <w:pPr>
        <w:shd w:val="clear" w:color="auto" w:fill="FFFFFF"/>
        <w:spacing w:before="5"/>
        <w:ind w:left="5" w:right="10" w:firstLine="389"/>
        <w:jc w:val="both"/>
        <w:rPr>
          <w:b/>
          <w:sz w:val="32"/>
          <w:szCs w:val="32"/>
          <w:lang w:val="ru-RU"/>
        </w:rPr>
      </w:pPr>
      <w:r w:rsidRPr="00531879">
        <w:rPr>
          <w:b/>
          <w:sz w:val="32"/>
          <w:szCs w:val="32"/>
          <w:lang w:val="ru-RU"/>
        </w:rPr>
        <w:t xml:space="preserve">Содержание программы </w:t>
      </w:r>
      <w:r w:rsidR="00531879">
        <w:rPr>
          <w:b/>
          <w:sz w:val="32"/>
          <w:szCs w:val="32"/>
          <w:lang w:val="ru-RU"/>
        </w:rPr>
        <w:t>1 класс (147 ч).</w:t>
      </w:r>
    </w:p>
    <w:p w:rsidR="00FA0E6A" w:rsidRPr="007F0C5D" w:rsidRDefault="00FA0E6A" w:rsidP="005704D5">
      <w:pPr>
        <w:shd w:val="clear" w:color="auto" w:fill="FFFFFF"/>
        <w:spacing w:before="5"/>
        <w:ind w:right="10"/>
        <w:jc w:val="both"/>
        <w:rPr>
          <w:b/>
          <w:i w:val="0"/>
          <w:sz w:val="28"/>
          <w:szCs w:val="26"/>
          <w:lang w:val="ru-RU"/>
        </w:rPr>
      </w:pPr>
      <w:r w:rsidRPr="007F0C5D">
        <w:rPr>
          <w:b/>
          <w:i w:val="0"/>
          <w:sz w:val="28"/>
          <w:szCs w:val="26"/>
          <w:lang w:val="ru-RU"/>
        </w:rPr>
        <w:t>Фонетика.</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 xml:space="preserve">Звуки речи. Смыслоразличительные качества звуков. Единство звукового состава слова и его значения. Звуковой анализ слова. Интонационное выделение звуков в слове. Число и последовательность звуков в слове. Изолированный звук (выделение, называние, фиксация фишкой). Сопоставление слов, различающихся одним звуком (мак-рак). Гласные и согласные звуки. Твёрдость и мягкость </w:t>
      </w:r>
      <w:r w:rsidRPr="007F0C5D">
        <w:rPr>
          <w:i w:val="0"/>
          <w:sz w:val="28"/>
          <w:szCs w:val="26"/>
          <w:lang w:val="ru-RU"/>
        </w:rPr>
        <w:lastRenderedPageBreak/>
        <w:t>согласных звуков как словоразличительная функция. Работа с моделями: построение модели звукового состава слова, отражающей качественные характеристики звуков (гласные и согласные звуки, твёрдые и мягкие согласные звуки). Подбор слов, соответствующих заданной модели.</w:t>
      </w:r>
    </w:p>
    <w:p w:rsidR="00FA0E6A" w:rsidRPr="007F0C5D" w:rsidRDefault="00FA0E6A" w:rsidP="00633A73">
      <w:pPr>
        <w:shd w:val="clear" w:color="auto" w:fill="FFFFFF"/>
        <w:spacing w:before="5"/>
        <w:ind w:left="5" w:right="10" w:firstLine="389"/>
        <w:jc w:val="both"/>
        <w:rPr>
          <w:i w:val="0"/>
          <w:sz w:val="28"/>
          <w:szCs w:val="26"/>
          <w:lang w:val="ru-RU"/>
        </w:rPr>
      </w:pPr>
      <w:r w:rsidRPr="007F0C5D">
        <w:rPr>
          <w:i w:val="0"/>
          <w:sz w:val="28"/>
          <w:szCs w:val="26"/>
          <w:lang w:val="ru-RU"/>
        </w:rPr>
        <w:tab/>
        <w:t>Слог как минимальная произносительная единица. Ударение, способы его выделения.</w:t>
      </w:r>
    </w:p>
    <w:p w:rsidR="00FA0E6A" w:rsidRPr="007F0C5D" w:rsidRDefault="00FA0E6A" w:rsidP="005704D5">
      <w:pPr>
        <w:shd w:val="clear" w:color="auto" w:fill="FFFFFF"/>
        <w:spacing w:before="5"/>
        <w:ind w:right="10"/>
        <w:jc w:val="both"/>
        <w:rPr>
          <w:b/>
          <w:i w:val="0"/>
          <w:sz w:val="28"/>
          <w:szCs w:val="26"/>
          <w:lang w:val="ru-RU"/>
        </w:rPr>
      </w:pPr>
      <w:r w:rsidRPr="007F0C5D">
        <w:rPr>
          <w:b/>
          <w:i w:val="0"/>
          <w:sz w:val="28"/>
          <w:szCs w:val="26"/>
          <w:lang w:val="ru-RU"/>
        </w:rPr>
        <w:t>Графика и орфография.</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 xml:space="preserve">Запись, выкладывание из разрезной азбуки, печатание и письмо под диктовку отдельных слов, предложений (3-5 слов со звуками в сильной позиции). Овладение начертанием письменных прописных(заглавных) и </w:t>
      </w:r>
      <w:r w:rsidRPr="007F0C5D">
        <w:rPr>
          <w:i w:val="0"/>
          <w:sz w:val="28"/>
          <w:szCs w:val="26"/>
          <w:lang w:val="ru-RU"/>
        </w:rPr>
        <w:lastRenderedPageBreak/>
        <w:t>строчных букв. Понимание функции небуквенных графических средств: пробела между словами, знака переноса, абзаца.</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 Сравнительный анализ буквенных записей с разными позициями соглас</w:t>
      </w:r>
      <w:r w:rsidR="002F077D" w:rsidRPr="007F0C5D">
        <w:rPr>
          <w:i w:val="0"/>
          <w:sz w:val="28"/>
          <w:szCs w:val="26"/>
          <w:lang w:val="ru-RU"/>
        </w:rPr>
        <w:t>ных звуков.</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Ознакомление с правилами правописания и их применение:</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w:t>
      </w:r>
      <w:r w:rsidRPr="007F0C5D">
        <w:rPr>
          <w:i w:val="0"/>
          <w:sz w:val="28"/>
          <w:szCs w:val="26"/>
          <w:lang w:val="ru-RU"/>
        </w:rPr>
        <w:tab/>
        <w:t>раздельное написание слов;</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w:t>
      </w:r>
      <w:r w:rsidRPr="007F0C5D">
        <w:rPr>
          <w:i w:val="0"/>
          <w:sz w:val="28"/>
          <w:szCs w:val="26"/>
          <w:lang w:val="ru-RU"/>
        </w:rPr>
        <w:tab/>
        <w:t>обозначения гласных после шипящих (ча-ща, чу-щу, жи-ши);</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lastRenderedPageBreak/>
        <w:t>•</w:t>
      </w:r>
      <w:r w:rsidRPr="007F0C5D">
        <w:rPr>
          <w:i w:val="0"/>
          <w:sz w:val="28"/>
          <w:szCs w:val="26"/>
          <w:lang w:val="ru-RU"/>
        </w:rPr>
        <w:tab/>
        <w:t>прописная (заглавная) буква в начале предложения, в именах собственных;</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w:t>
      </w:r>
      <w:r w:rsidRPr="007F0C5D">
        <w:rPr>
          <w:i w:val="0"/>
          <w:sz w:val="28"/>
          <w:szCs w:val="26"/>
          <w:lang w:val="ru-RU"/>
        </w:rPr>
        <w:tab/>
        <w:t>перенос слов по слогам без стечения согласных;</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w:t>
      </w:r>
      <w:r w:rsidRPr="007F0C5D">
        <w:rPr>
          <w:i w:val="0"/>
          <w:sz w:val="28"/>
          <w:szCs w:val="26"/>
          <w:lang w:val="ru-RU"/>
        </w:rPr>
        <w:tab/>
        <w:t>знаки препинания в конце предложения.</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Усвоение приёмов и последовательности правильного списывания текста.</w:t>
      </w:r>
    </w:p>
    <w:p w:rsidR="00FA0E6A" w:rsidRPr="007F0C5D" w:rsidRDefault="00FA0E6A" w:rsidP="005704D5">
      <w:pPr>
        <w:shd w:val="clear" w:color="auto" w:fill="FFFFFF"/>
        <w:spacing w:before="5"/>
        <w:ind w:right="10"/>
        <w:jc w:val="both"/>
        <w:rPr>
          <w:b/>
          <w:i w:val="0"/>
          <w:sz w:val="28"/>
          <w:szCs w:val="26"/>
          <w:lang w:val="ru-RU"/>
        </w:rPr>
      </w:pPr>
      <w:r w:rsidRPr="007F0C5D">
        <w:rPr>
          <w:b/>
          <w:i w:val="0"/>
          <w:sz w:val="28"/>
          <w:szCs w:val="26"/>
          <w:lang w:val="ru-RU"/>
        </w:rPr>
        <w:t>Слово и предложение. Пунктуация.</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Слово как объект изучения, материал для анализа. Значение слова. Слова, называющие предметы. Слова, называющие действия предметов и признаки; родственные слова; синонимы; антонимы; омонимы (ознакомление без введения терминологии).</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 xml:space="preserve">Различение слова и предложения. Работа с предложением: выделение слов, изменение </w:t>
      </w:r>
      <w:r w:rsidRPr="007F0C5D">
        <w:rPr>
          <w:i w:val="0"/>
          <w:sz w:val="28"/>
          <w:szCs w:val="26"/>
          <w:lang w:val="ru-RU"/>
        </w:rPr>
        <w:lastRenderedPageBreak/>
        <w:t>их порядка, распространение и сокращение предложения. Знаки препинания в конце предложения (ознакомление).</w:t>
      </w:r>
    </w:p>
    <w:p w:rsidR="00FA0E6A" w:rsidRPr="007F0C5D" w:rsidRDefault="00FA0E6A" w:rsidP="005704D5">
      <w:pPr>
        <w:shd w:val="clear" w:color="auto" w:fill="FFFFFF"/>
        <w:spacing w:before="5"/>
        <w:ind w:right="10"/>
        <w:jc w:val="both"/>
        <w:rPr>
          <w:b/>
          <w:i w:val="0"/>
          <w:sz w:val="28"/>
          <w:szCs w:val="26"/>
          <w:lang w:val="ru-RU"/>
        </w:rPr>
      </w:pPr>
      <w:r w:rsidRPr="007F0C5D">
        <w:rPr>
          <w:b/>
          <w:i w:val="0"/>
          <w:sz w:val="28"/>
          <w:szCs w:val="26"/>
          <w:lang w:val="ru-RU"/>
        </w:rPr>
        <w:t>Развитие речи.</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tab/>
        <w:t>Осознание цели и ситуации устного общения.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A0E6A" w:rsidRPr="007F0C5D" w:rsidRDefault="00FA0E6A" w:rsidP="005704D5">
      <w:pPr>
        <w:shd w:val="clear" w:color="auto" w:fill="FFFFFF"/>
        <w:spacing w:before="5"/>
        <w:ind w:left="5" w:right="10" w:firstLine="389"/>
        <w:jc w:val="both"/>
        <w:rPr>
          <w:i w:val="0"/>
          <w:sz w:val="28"/>
          <w:szCs w:val="26"/>
          <w:lang w:val="ru-RU"/>
        </w:rPr>
      </w:pPr>
      <w:r w:rsidRPr="007F0C5D">
        <w:rPr>
          <w:i w:val="0"/>
          <w:sz w:val="28"/>
          <w:szCs w:val="26"/>
          <w:lang w:val="ru-RU"/>
        </w:rPr>
        <w:lastRenderedPageBreak/>
        <w:tab/>
        <w:t>Составление рассказов по серии сюжетных картинок. Сочинение небольших рассказов повествовательного характера. Восстановление деформированного текста повествовательного характера.</w:t>
      </w:r>
    </w:p>
    <w:p w:rsidR="00FA0E6A" w:rsidRPr="007F0C5D" w:rsidRDefault="00FA0E6A" w:rsidP="005704D5">
      <w:pPr>
        <w:jc w:val="both"/>
        <w:rPr>
          <w:b/>
          <w:i w:val="0"/>
          <w:sz w:val="28"/>
          <w:szCs w:val="26"/>
          <w:lang w:val="ru-RU"/>
        </w:rPr>
      </w:pPr>
      <w:r w:rsidRPr="007F0C5D">
        <w:rPr>
          <w:b/>
          <w:i w:val="0"/>
          <w:sz w:val="28"/>
          <w:szCs w:val="26"/>
          <w:lang w:val="ru-RU"/>
        </w:rPr>
        <w:t>Объём программы.</w:t>
      </w:r>
    </w:p>
    <w:p w:rsidR="00FA0E6A" w:rsidRPr="007F0C5D" w:rsidRDefault="00FA0E6A" w:rsidP="005704D5">
      <w:pPr>
        <w:jc w:val="both"/>
        <w:rPr>
          <w:i w:val="0"/>
          <w:sz w:val="28"/>
          <w:szCs w:val="26"/>
          <w:lang w:val="ru-RU"/>
        </w:rPr>
      </w:pPr>
      <w:r w:rsidRPr="007F0C5D">
        <w:rPr>
          <w:i w:val="0"/>
          <w:sz w:val="28"/>
          <w:szCs w:val="26"/>
          <w:lang w:val="ru-RU"/>
        </w:rPr>
        <w:t>На  изучение  русского  языка  в  1  классе  отводится  1</w:t>
      </w:r>
      <w:r w:rsidR="005D3F39" w:rsidRPr="007F0C5D">
        <w:rPr>
          <w:i w:val="0"/>
          <w:sz w:val="28"/>
          <w:szCs w:val="26"/>
          <w:lang w:val="ru-RU"/>
        </w:rPr>
        <w:t>47</w:t>
      </w:r>
      <w:r w:rsidRPr="007F0C5D">
        <w:rPr>
          <w:i w:val="0"/>
          <w:sz w:val="28"/>
          <w:szCs w:val="26"/>
          <w:lang w:val="ru-RU"/>
        </w:rPr>
        <w:t xml:space="preserve">  часов  в  год  (</w:t>
      </w:r>
      <w:r w:rsidR="005D3F39" w:rsidRPr="007F0C5D">
        <w:rPr>
          <w:i w:val="0"/>
          <w:sz w:val="28"/>
          <w:szCs w:val="26"/>
          <w:lang w:val="ru-RU"/>
        </w:rPr>
        <w:t>1 четверть 9</w:t>
      </w:r>
      <w:r w:rsidRPr="007F0C5D">
        <w:rPr>
          <w:i w:val="0"/>
          <w:sz w:val="28"/>
          <w:szCs w:val="26"/>
          <w:lang w:val="ru-RU"/>
        </w:rPr>
        <w:t xml:space="preserve">  учебн</w:t>
      </w:r>
      <w:r w:rsidR="005D3F39" w:rsidRPr="007F0C5D">
        <w:rPr>
          <w:i w:val="0"/>
          <w:sz w:val="28"/>
          <w:szCs w:val="26"/>
          <w:lang w:val="ru-RU"/>
        </w:rPr>
        <w:t>ых</w:t>
      </w:r>
      <w:r w:rsidRPr="007F0C5D">
        <w:rPr>
          <w:i w:val="0"/>
          <w:sz w:val="28"/>
          <w:szCs w:val="26"/>
          <w:lang w:val="ru-RU"/>
        </w:rPr>
        <w:t xml:space="preserve"> недел</w:t>
      </w:r>
      <w:r w:rsidR="005D3F39" w:rsidRPr="007F0C5D">
        <w:rPr>
          <w:i w:val="0"/>
          <w:sz w:val="28"/>
          <w:szCs w:val="26"/>
          <w:lang w:val="ru-RU"/>
        </w:rPr>
        <w:t>ь</w:t>
      </w:r>
      <w:r w:rsidRPr="007F0C5D">
        <w:rPr>
          <w:i w:val="0"/>
          <w:sz w:val="28"/>
          <w:szCs w:val="26"/>
          <w:lang w:val="ru-RU"/>
        </w:rPr>
        <w:t xml:space="preserve">  по  </w:t>
      </w:r>
      <w:r w:rsidR="005D3F39" w:rsidRPr="007F0C5D">
        <w:rPr>
          <w:i w:val="0"/>
          <w:sz w:val="28"/>
          <w:szCs w:val="26"/>
          <w:lang w:val="ru-RU"/>
        </w:rPr>
        <w:t>3</w:t>
      </w:r>
      <w:r w:rsidRPr="007F0C5D">
        <w:rPr>
          <w:i w:val="0"/>
          <w:sz w:val="28"/>
          <w:szCs w:val="26"/>
          <w:lang w:val="ru-RU"/>
        </w:rPr>
        <w:t xml:space="preserve">  час</w:t>
      </w:r>
      <w:r w:rsidR="005D3F39" w:rsidRPr="007F0C5D">
        <w:rPr>
          <w:i w:val="0"/>
          <w:sz w:val="28"/>
          <w:szCs w:val="26"/>
          <w:lang w:val="ru-RU"/>
        </w:rPr>
        <w:t xml:space="preserve">а и 2,3,4 четверти -24 учебных недели по 5 часов </w:t>
      </w:r>
      <w:r w:rsidRPr="007F0C5D">
        <w:rPr>
          <w:i w:val="0"/>
          <w:sz w:val="28"/>
          <w:szCs w:val="26"/>
          <w:lang w:val="ru-RU"/>
        </w:rPr>
        <w:t xml:space="preserve">в  неделю ), </w:t>
      </w:r>
    </w:p>
    <w:p w:rsidR="00FA0E6A" w:rsidRPr="007F0C5D" w:rsidRDefault="00FA0E6A" w:rsidP="005704D5">
      <w:pPr>
        <w:jc w:val="both"/>
        <w:rPr>
          <w:i w:val="0"/>
          <w:sz w:val="28"/>
          <w:szCs w:val="26"/>
          <w:lang w:val="ru-RU"/>
        </w:rPr>
      </w:pPr>
      <w:r w:rsidRPr="007F0C5D">
        <w:rPr>
          <w:i w:val="0"/>
          <w:sz w:val="28"/>
          <w:szCs w:val="26"/>
          <w:lang w:val="ru-RU"/>
        </w:rPr>
        <w:t xml:space="preserve"> из  них  </w:t>
      </w:r>
      <w:r w:rsidR="005D3F39" w:rsidRPr="007F0C5D">
        <w:rPr>
          <w:i w:val="0"/>
          <w:sz w:val="28"/>
          <w:szCs w:val="26"/>
          <w:lang w:val="ru-RU"/>
        </w:rPr>
        <w:t>62</w:t>
      </w:r>
      <w:r w:rsidRPr="007F0C5D">
        <w:rPr>
          <w:i w:val="0"/>
          <w:sz w:val="28"/>
          <w:szCs w:val="26"/>
          <w:lang w:val="ru-RU"/>
        </w:rPr>
        <w:t xml:space="preserve">  час</w:t>
      </w:r>
      <w:r w:rsidR="005D3F39" w:rsidRPr="007F0C5D">
        <w:rPr>
          <w:i w:val="0"/>
          <w:sz w:val="28"/>
          <w:szCs w:val="26"/>
          <w:lang w:val="ru-RU"/>
        </w:rPr>
        <w:t>а</w:t>
      </w:r>
      <w:r w:rsidRPr="007F0C5D">
        <w:rPr>
          <w:i w:val="0"/>
          <w:sz w:val="28"/>
          <w:szCs w:val="26"/>
          <w:lang w:val="ru-RU"/>
        </w:rPr>
        <w:t xml:space="preserve"> – на  первое  полугодие  (</w:t>
      </w:r>
      <w:r w:rsidR="005D3F39" w:rsidRPr="007F0C5D">
        <w:rPr>
          <w:i w:val="0"/>
          <w:sz w:val="28"/>
          <w:szCs w:val="26"/>
          <w:lang w:val="ru-RU"/>
        </w:rPr>
        <w:t>9 учебных недель по 3 часа в неделю, 7</w:t>
      </w:r>
      <w:r w:rsidRPr="007F0C5D">
        <w:rPr>
          <w:i w:val="0"/>
          <w:sz w:val="28"/>
          <w:szCs w:val="26"/>
          <w:lang w:val="ru-RU"/>
        </w:rPr>
        <w:t xml:space="preserve">  учебных  н</w:t>
      </w:r>
      <w:r w:rsidR="005D3F39" w:rsidRPr="007F0C5D">
        <w:rPr>
          <w:i w:val="0"/>
          <w:sz w:val="28"/>
          <w:szCs w:val="26"/>
          <w:lang w:val="ru-RU"/>
        </w:rPr>
        <w:t>едель</w:t>
      </w:r>
      <w:r w:rsidRPr="007F0C5D">
        <w:rPr>
          <w:i w:val="0"/>
          <w:sz w:val="28"/>
          <w:szCs w:val="26"/>
          <w:lang w:val="ru-RU"/>
        </w:rPr>
        <w:t xml:space="preserve">  по  5  часов  в  неделю),  </w:t>
      </w:r>
    </w:p>
    <w:p w:rsidR="00FA0E6A" w:rsidRPr="007F0C5D" w:rsidRDefault="00FA0E6A" w:rsidP="005704D5">
      <w:pPr>
        <w:jc w:val="both"/>
        <w:rPr>
          <w:i w:val="0"/>
          <w:sz w:val="28"/>
          <w:szCs w:val="26"/>
          <w:lang w:val="ru-RU"/>
        </w:rPr>
      </w:pPr>
      <w:r w:rsidRPr="007F0C5D">
        <w:rPr>
          <w:i w:val="0"/>
          <w:sz w:val="28"/>
          <w:szCs w:val="26"/>
          <w:lang w:val="ru-RU"/>
        </w:rPr>
        <w:t>85  часов  на  второе  полугодие  (17  учебных  недель  по  5  часов  в  неделю).</w:t>
      </w:r>
    </w:p>
    <w:p w:rsidR="00FA0E6A" w:rsidRPr="007F0C5D" w:rsidRDefault="006F6978" w:rsidP="005704D5">
      <w:pPr>
        <w:jc w:val="both"/>
        <w:rPr>
          <w:b/>
          <w:i w:val="0"/>
          <w:sz w:val="28"/>
          <w:szCs w:val="26"/>
          <w:lang w:val="ru-RU"/>
        </w:rPr>
      </w:pPr>
      <w:r>
        <w:rPr>
          <w:b/>
          <w:i w:val="0"/>
          <w:sz w:val="28"/>
          <w:szCs w:val="26"/>
          <w:lang w:val="ru-RU"/>
        </w:rPr>
        <w:lastRenderedPageBreak/>
        <w:t>Планируемые результаты освоения программы по русскому языку в 1 классе</w:t>
      </w:r>
      <w:r w:rsidR="00FA0E6A" w:rsidRPr="007F0C5D">
        <w:rPr>
          <w:b/>
          <w:i w:val="0"/>
          <w:sz w:val="28"/>
          <w:szCs w:val="26"/>
          <w:lang w:val="ru-RU"/>
        </w:rPr>
        <w:t>.</w:t>
      </w:r>
    </w:p>
    <w:p w:rsidR="00FA0E6A" w:rsidRPr="007F0C5D" w:rsidRDefault="00FA0E6A" w:rsidP="005704D5">
      <w:pPr>
        <w:jc w:val="both"/>
        <w:rPr>
          <w:i w:val="0"/>
          <w:sz w:val="28"/>
          <w:szCs w:val="26"/>
          <w:lang w:val="ru-RU"/>
        </w:rPr>
      </w:pPr>
      <w:r w:rsidRPr="007F0C5D">
        <w:rPr>
          <w:i w:val="0"/>
          <w:sz w:val="28"/>
          <w:szCs w:val="26"/>
          <w:lang w:val="ru-RU"/>
        </w:rPr>
        <w:t>К концу обучения в 1 классе учащиеся должны:</w:t>
      </w:r>
    </w:p>
    <w:p w:rsidR="00FA0E6A" w:rsidRPr="007F0C5D" w:rsidRDefault="00FA0E6A" w:rsidP="005704D5">
      <w:pPr>
        <w:jc w:val="both"/>
        <w:rPr>
          <w:b/>
          <w:i w:val="0"/>
          <w:sz w:val="28"/>
          <w:szCs w:val="26"/>
          <w:lang w:val="ru-RU"/>
        </w:rPr>
      </w:pPr>
      <w:r w:rsidRPr="007F0C5D">
        <w:rPr>
          <w:b/>
          <w:i w:val="0"/>
          <w:sz w:val="28"/>
          <w:szCs w:val="26"/>
          <w:lang w:val="ru-RU"/>
        </w:rPr>
        <w:t>Называть, приводить примеры:</w:t>
      </w:r>
    </w:p>
    <w:p w:rsidR="00FA0E6A" w:rsidRPr="007F0C5D" w:rsidRDefault="00FA0E6A" w:rsidP="005704D5">
      <w:pPr>
        <w:jc w:val="both"/>
        <w:rPr>
          <w:i w:val="0"/>
          <w:sz w:val="28"/>
          <w:szCs w:val="26"/>
          <w:lang w:val="ru-RU"/>
        </w:rPr>
      </w:pPr>
      <w:r w:rsidRPr="007F0C5D">
        <w:rPr>
          <w:i w:val="0"/>
          <w:sz w:val="28"/>
          <w:szCs w:val="26"/>
          <w:lang w:val="ru-RU"/>
        </w:rPr>
        <w:t>- звуков: гласных, согласных (мягких, твёрдых);</w:t>
      </w:r>
    </w:p>
    <w:p w:rsidR="00FA0E6A" w:rsidRPr="007F0C5D" w:rsidRDefault="00FA0E6A" w:rsidP="005704D5">
      <w:pPr>
        <w:jc w:val="both"/>
        <w:rPr>
          <w:i w:val="0"/>
          <w:sz w:val="28"/>
          <w:szCs w:val="26"/>
          <w:lang w:val="ru-RU"/>
        </w:rPr>
      </w:pPr>
      <w:r w:rsidRPr="007F0C5D">
        <w:rPr>
          <w:i w:val="0"/>
          <w:sz w:val="28"/>
          <w:szCs w:val="26"/>
          <w:lang w:val="ru-RU"/>
        </w:rPr>
        <w:t>- слов, называющих предметы.</w:t>
      </w:r>
    </w:p>
    <w:p w:rsidR="00FA0E6A" w:rsidRPr="007F0C5D" w:rsidRDefault="00FA0E6A" w:rsidP="005704D5">
      <w:pPr>
        <w:jc w:val="both"/>
        <w:rPr>
          <w:b/>
          <w:i w:val="0"/>
          <w:sz w:val="28"/>
          <w:szCs w:val="26"/>
          <w:lang w:val="ru-RU"/>
        </w:rPr>
      </w:pPr>
      <w:r w:rsidRPr="007F0C5D">
        <w:rPr>
          <w:b/>
          <w:i w:val="0"/>
          <w:sz w:val="28"/>
          <w:szCs w:val="26"/>
          <w:lang w:val="ru-RU"/>
        </w:rPr>
        <w:t>Различать:</w:t>
      </w:r>
    </w:p>
    <w:p w:rsidR="00FA0E6A" w:rsidRPr="007F0C5D" w:rsidRDefault="00FA0E6A" w:rsidP="005704D5">
      <w:pPr>
        <w:jc w:val="both"/>
        <w:rPr>
          <w:i w:val="0"/>
          <w:sz w:val="28"/>
          <w:szCs w:val="26"/>
          <w:lang w:val="ru-RU"/>
        </w:rPr>
      </w:pPr>
      <w:r w:rsidRPr="007F0C5D">
        <w:rPr>
          <w:i w:val="0"/>
          <w:sz w:val="28"/>
          <w:szCs w:val="26"/>
          <w:lang w:val="ru-RU"/>
        </w:rPr>
        <w:t>- звуки и буквы, гласные и согласные звуки, твёрдые и мягкие согласные звуки;</w:t>
      </w:r>
    </w:p>
    <w:p w:rsidR="00FA0E6A" w:rsidRPr="007F0C5D" w:rsidRDefault="00FA0E6A" w:rsidP="005704D5">
      <w:pPr>
        <w:jc w:val="both"/>
        <w:rPr>
          <w:i w:val="0"/>
          <w:sz w:val="28"/>
          <w:szCs w:val="26"/>
          <w:lang w:val="ru-RU"/>
        </w:rPr>
      </w:pPr>
      <w:r w:rsidRPr="007F0C5D">
        <w:rPr>
          <w:i w:val="0"/>
          <w:sz w:val="28"/>
          <w:szCs w:val="26"/>
          <w:lang w:val="ru-RU"/>
        </w:rPr>
        <w:t>- звук, слог, слово;</w:t>
      </w:r>
    </w:p>
    <w:p w:rsidR="00FA0E6A" w:rsidRPr="007F0C5D" w:rsidRDefault="00FA0E6A" w:rsidP="005704D5">
      <w:pPr>
        <w:jc w:val="both"/>
        <w:rPr>
          <w:i w:val="0"/>
          <w:sz w:val="28"/>
          <w:szCs w:val="26"/>
          <w:lang w:val="ru-RU"/>
        </w:rPr>
      </w:pPr>
      <w:r w:rsidRPr="007F0C5D">
        <w:rPr>
          <w:i w:val="0"/>
          <w:sz w:val="28"/>
          <w:szCs w:val="26"/>
          <w:lang w:val="ru-RU"/>
        </w:rPr>
        <w:t>- слово и предложение.</w:t>
      </w:r>
    </w:p>
    <w:p w:rsidR="00FA0E6A" w:rsidRPr="007F0C5D" w:rsidRDefault="00FA0E6A" w:rsidP="005704D5">
      <w:pPr>
        <w:jc w:val="both"/>
        <w:rPr>
          <w:b/>
          <w:i w:val="0"/>
          <w:sz w:val="28"/>
          <w:szCs w:val="26"/>
          <w:lang w:val="ru-RU"/>
        </w:rPr>
      </w:pPr>
      <w:r w:rsidRPr="007F0C5D">
        <w:rPr>
          <w:b/>
          <w:i w:val="0"/>
          <w:sz w:val="28"/>
          <w:szCs w:val="26"/>
          <w:lang w:val="ru-RU"/>
        </w:rPr>
        <w:t>Кратко характеризовать:</w:t>
      </w:r>
    </w:p>
    <w:p w:rsidR="00FA0E6A" w:rsidRPr="007F0C5D" w:rsidRDefault="00FA0E6A" w:rsidP="005704D5">
      <w:pPr>
        <w:jc w:val="both"/>
        <w:rPr>
          <w:i w:val="0"/>
          <w:sz w:val="28"/>
          <w:szCs w:val="26"/>
          <w:lang w:val="ru-RU"/>
        </w:rPr>
      </w:pPr>
      <w:r w:rsidRPr="007F0C5D">
        <w:rPr>
          <w:i w:val="0"/>
          <w:sz w:val="28"/>
          <w:szCs w:val="26"/>
          <w:lang w:val="ru-RU"/>
        </w:rPr>
        <w:t>- качественные признаки звуков;</w:t>
      </w:r>
    </w:p>
    <w:p w:rsidR="00FA0E6A" w:rsidRPr="007F0C5D" w:rsidRDefault="00FA0E6A" w:rsidP="005704D5">
      <w:pPr>
        <w:jc w:val="both"/>
        <w:rPr>
          <w:i w:val="0"/>
          <w:sz w:val="28"/>
          <w:szCs w:val="26"/>
          <w:lang w:val="ru-RU"/>
        </w:rPr>
      </w:pPr>
      <w:r w:rsidRPr="007F0C5D">
        <w:rPr>
          <w:i w:val="0"/>
          <w:sz w:val="28"/>
          <w:szCs w:val="26"/>
          <w:lang w:val="ru-RU"/>
        </w:rPr>
        <w:lastRenderedPageBreak/>
        <w:t>- условия выбора и написания буквы гласного звука после мягких и твёрдых согласных.</w:t>
      </w:r>
    </w:p>
    <w:p w:rsidR="00FA0E6A" w:rsidRPr="007F0C5D" w:rsidRDefault="00FA0E6A" w:rsidP="005704D5">
      <w:pPr>
        <w:jc w:val="both"/>
        <w:rPr>
          <w:b/>
          <w:i w:val="0"/>
          <w:sz w:val="28"/>
          <w:szCs w:val="26"/>
          <w:lang w:val="ru-RU"/>
        </w:rPr>
      </w:pPr>
      <w:r w:rsidRPr="007F0C5D">
        <w:rPr>
          <w:b/>
          <w:i w:val="0"/>
          <w:sz w:val="28"/>
          <w:szCs w:val="26"/>
          <w:lang w:val="ru-RU"/>
        </w:rPr>
        <w:t>Решать учебные и практические задачи:</w:t>
      </w:r>
    </w:p>
    <w:p w:rsidR="00FA0E6A" w:rsidRPr="007F0C5D" w:rsidRDefault="00FA0E6A" w:rsidP="005704D5">
      <w:pPr>
        <w:jc w:val="both"/>
        <w:rPr>
          <w:i w:val="0"/>
          <w:sz w:val="28"/>
          <w:szCs w:val="26"/>
          <w:lang w:val="ru-RU"/>
        </w:rPr>
      </w:pPr>
      <w:r w:rsidRPr="007F0C5D">
        <w:rPr>
          <w:i w:val="0"/>
          <w:sz w:val="28"/>
          <w:szCs w:val="26"/>
          <w:lang w:val="ru-RU"/>
        </w:rPr>
        <w:t>- выделять предложение и слово из речевого потока;</w:t>
      </w:r>
    </w:p>
    <w:p w:rsidR="00FA0E6A" w:rsidRPr="007F0C5D" w:rsidRDefault="00FA0E6A" w:rsidP="005704D5">
      <w:pPr>
        <w:jc w:val="both"/>
        <w:rPr>
          <w:i w:val="0"/>
          <w:sz w:val="28"/>
          <w:szCs w:val="26"/>
          <w:lang w:val="ru-RU"/>
        </w:rPr>
      </w:pPr>
      <w:r w:rsidRPr="007F0C5D">
        <w:rPr>
          <w:i w:val="0"/>
          <w:sz w:val="28"/>
          <w:szCs w:val="26"/>
          <w:lang w:val="ru-RU"/>
        </w:rPr>
        <w:t>- проводить звуковой анализ и строить модели звукового состава четырёх-пяти звуковых слов;</w:t>
      </w:r>
    </w:p>
    <w:p w:rsidR="00FA0E6A" w:rsidRPr="007F0C5D" w:rsidRDefault="00FA0E6A" w:rsidP="005704D5">
      <w:pPr>
        <w:jc w:val="both"/>
        <w:rPr>
          <w:i w:val="0"/>
          <w:sz w:val="28"/>
          <w:szCs w:val="26"/>
          <w:lang w:val="ru-RU"/>
        </w:rPr>
      </w:pPr>
      <w:r w:rsidRPr="007F0C5D">
        <w:rPr>
          <w:i w:val="0"/>
          <w:sz w:val="28"/>
          <w:szCs w:val="26"/>
          <w:lang w:val="ru-RU"/>
        </w:rPr>
        <w:t>- правильно писать «ча – ща», «чу – щу» и «жи – ши» под ударением;</w:t>
      </w:r>
    </w:p>
    <w:p w:rsidR="00FA0E6A" w:rsidRDefault="00FA0E6A" w:rsidP="005704D5">
      <w:pPr>
        <w:jc w:val="both"/>
        <w:rPr>
          <w:i w:val="0"/>
          <w:sz w:val="28"/>
          <w:szCs w:val="26"/>
          <w:lang w:val="ru-RU"/>
        </w:rPr>
      </w:pPr>
      <w:r w:rsidRPr="007F0C5D">
        <w:rPr>
          <w:i w:val="0"/>
          <w:sz w:val="28"/>
          <w:szCs w:val="26"/>
          <w:lang w:val="ru-RU"/>
        </w:rPr>
        <w:t>- писать заглавную букву в начале предложения и в именах собственных;</w:t>
      </w:r>
    </w:p>
    <w:p w:rsidR="009F4C31" w:rsidRPr="007F0C5D" w:rsidRDefault="009F4C31" w:rsidP="005704D5">
      <w:pPr>
        <w:jc w:val="both"/>
        <w:rPr>
          <w:i w:val="0"/>
          <w:sz w:val="28"/>
          <w:szCs w:val="26"/>
          <w:lang w:val="ru-RU"/>
        </w:rPr>
      </w:pPr>
      <w:r>
        <w:rPr>
          <w:i w:val="0"/>
          <w:sz w:val="28"/>
          <w:szCs w:val="26"/>
          <w:lang w:val="ru-RU"/>
        </w:rPr>
        <w:t>-правильно писать словарные слова, определенные программой;</w:t>
      </w:r>
    </w:p>
    <w:p w:rsidR="00FA0E6A" w:rsidRPr="007F0C5D" w:rsidRDefault="00FA0E6A" w:rsidP="005704D5">
      <w:pPr>
        <w:jc w:val="both"/>
        <w:rPr>
          <w:i w:val="0"/>
          <w:sz w:val="28"/>
          <w:szCs w:val="26"/>
          <w:lang w:val="ru-RU"/>
        </w:rPr>
      </w:pPr>
      <w:r w:rsidRPr="007F0C5D">
        <w:rPr>
          <w:i w:val="0"/>
          <w:sz w:val="28"/>
          <w:szCs w:val="26"/>
          <w:lang w:val="ru-RU"/>
        </w:rPr>
        <w:t>- ставить точку в конце предложения;</w:t>
      </w:r>
    </w:p>
    <w:p w:rsidR="00FA0E6A" w:rsidRDefault="00FA0E6A" w:rsidP="005704D5">
      <w:pPr>
        <w:jc w:val="both"/>
        <w:rPr>
          <w:i w:val="0"/>
          <w:sz w:val="28"/>
          <w:szCs w:val="26"/>
          <w:lang w:val="ru-RU"/>
        </w:rPr>
      </w:pPr>
      <w:r w:rsidRPr="007F0C5D">
        <w:rPr>
          <w:i w:val="0"/>
          <w:sz w:val="28"/>
          <w:szCs w:val="26"/>
          <w:lang w:val="ru-RU"/>
        </w:rPr>
        <w:lastRenderedPageBreak/>
        <w:t>- грамотно записывать под диктовку учителя и самостоятельно отдельные слова и простые предложения (в случаях, где о</w:t>
      </w:r>
      <w:r w:rsidR="00996791">
        <w:rPr>
          <w:i w:val="0"/>
          <w:sz w:val="28"/>
          <w:szCs w:val="26"/>
          <w:lang w:val="ru-RU"/>
        </w:rPr>
        <w:t>рфоэпия и орфография совпадают);</w:t>
      </w:r>
    </w:p>
    <w:p w:rsidR="00996791" w:rsidRPr="007F0C5D" w:rsidRDefault="00996791" w:rsidP="005704D5">
      <w:pPr>
        <w:jc w:val="both"/>
        <w:rPr>
          <w:i w:val="0"/>
          <w:sz w:val="28"/>
          <w:szCs w:val="26"/>
          <w:lang w:val="ru-RU"/>
        </w:rPr>
      </w:pPr>
      <w:r>
        <w:rPr>
          <w:i w:val="0"/>
          <w:sz w:val="28"/>
          <w:szCs w:val="26"/>
          <w:lang w:val="ru-RU"/>
        </w:rPr>
        <w:t>- безошибочно списывать и писать под диктовку тексты объёмом 15-30 слов</w:t>
      </w:r>
      <w:r w:rsidR="009F4C31">
        <w:rPr>
          <w:i w:val="0"/>
          <w:sz w:val="28"/>
          <w:szCs w:val="26"/>
          <w:lang w:val="ru-RU"/>
        </w:rPr>
        <w:t>.</w:t>
      </w:r>
    </w:p>
    <w:p w:rsidR="00FA0E6A" w:rsidRPr="007F0C5D" w:rsidRDefault="00FA0E6A" w:rsidP="005704D5">
      <w:pPr>
        <w:jc w:val="both"/>
        <w:rPr>
          <w:b/>
          <w:i w:val="0"/>
          <w:sz w:val="28"/>
          <w:szCs w:val="26"/>
          <w:lang w:val="ru-RU"/>
        </w:rPr>
      </w:pPr>
      <w:r w:rsidRPr="007F0C5D">
        <w:rPr>
          <w:b/>
          <w:i w:val="0"/>
          <w:sz w:val="28"/>
          <w:szCs w:val="26"/>
          <w:lang w:val="ru-RU"/>
        </w:rPr>
        <w:t>Оценка достижений учащихся.</w:t>
      </w:r>
    </w:p>
    <w:p w:rsidR="00FA0E6A" w:rsidRPr="007F0C5D" w:rsidRDefault="00FA0E6A" w:rsidP="005704D5">
      <w:pPr>
        <w:jc w:val="both"/>
        <w:rPr>
          <w:i w:val="0"/>
          <w:sz w:val="28"/>
          <w:szCs w:val="26"/>
          <w:lang w:val="ru-RU"/>
        </w:rPr>
      </w:pPr>
      <w:r w:rsidRPr="007F0C5D">
        <w:rPr>
          <w:i w:val="0"/>
          <w:sz w:val="28"/>
          <w:szCs w:val="26"/>
          <w:lang w:val="ru-RU"/>
        </w:rPr>
        <w:t>В 1 классе проводится педагогическая диагностика.</w:t>
      </w:r>
    </w:p>
    <w:p w:rsidR="00FA0E6A" w:rsidRPr="007F0C5D" w:rsidRDefault="00FA0E6A" w:rsidP="005704D5">
      <w:pPr>
        <w:jc w:val="both"/>
        <w:rPr>
          <w:i w:val="0"/>
          <w:sz w:val="28"/>
          <w:szCs w:val="26"/>
          <w:lang w:val="ru-RU"/>
        </w:rPr>
      </w:pPr>
      <w:r w:rsidRPr="007F0C5D">
        <w:rPr>
          <w:i w:val="0"/>
          <w:sz w:val="28"/>
          <w:szCs w:val="26"/>
          <w:lang w:val="ru-RU"/>
        </w:rPr>
        <w:t>Педагогическая диагностика успешности обучения младших школьников разработана в рамках УМК «Начальная школа ХХI века». Авторы: Журова Л. Е., Евдокимова А. О.,Кузнецова М. И., Кочурова Е. Э.</w:t>
      </w:r>
    </w:p>
    <w:p w:rsidR="00FA0E6A" w:rsidRPr="007F0C5D" w:rsidRDefault="00FA0E6A" w:rsidP="005704D5">
      <w:pPr>
        <w:jc w:val="both"/>
        <w:rPr>
          <w:i w:val="0"/>
          <w:sz w:val="28"/>
          <w:szCs w:val="26"/>
          <w:lang w:val="ru-RU"/>
        </w:rPr>
      </w:pPr>
      <w:r w:rsidRPr="007F0C5D">
        <w:rPr>
          <w:i w:val="0"/>
          <w:sz w:val="28"/>
          <w:szCs w:val="26"/>
          <w:lang w:val="ru-RU"/>
        </w:rPr>
        <w:lastRenderedPageBreak/>
        <w:t>Педагогическая диагностика – это совокупность специально подобранных и систематизированных заданий, которые позволяют:</w:t>
      </w:r>
    </w:p>
    <w:p w:rsidR="00FA0E6A" w:rsidRPr="007F0C5D" w:rsidRDefault="00FA0E6A" w:rsidP="005704D5">
      <w:pPr>
        <w:jc w:val="both"/>
        <w:rPr>
          <w:i w:val="0"/>
          <w:sz w:val="28"/>
          <w:szCs w:val="26"/>
          <w:lang w:val="ru-RU"/>
        </w:rPr>
      </w:pPr>
      <w:r w:rsidRPr="007F0C5D">
        <w:rPr>
          <w:i w:val="0"/>
          <w:sz w:val="28"/>
          <w:szCs w:val="26"/>
          <w:lang w:val="ru-RU"/>
        </w:rPr>
        <w:tab/>
        <w:t xml:space="preserve">– определить особенности усвоения учащимися предметных знаний, умений и навыков; </w:t>
      </w:r>
    </w:p>
    <w:p w:rsidR="00FA0E6A" w:rsidRPr="007F0C5D" w:rsidRDefault="00FA0E6A" w:rsidP="005704D5">
      <w:pPr>
        <w:jc w:val="both"/>
        <w:rPr>
          <w:i w:val="0"/>
          <w:sz w:val="28"/>
          <w:szCs w:val="26"/>
          <w:lang w:val="ru-RU"/>
        </w:rPr>
      </w:pPr>
      <w:r w:rsidRPr="007F0C5D">
        <w:rPr>
          <w:i w:val="0"/>
          <w:sz w:val="28"/>
          <w:szCs w:val="26"/>
          <w:lang w:val="ru-RU"/>
        </w:rPr>
        <w:tab/>
        <w:t>– выявить характер трудностей ученика и установить их причины;</w:t>
      </w:r>
    </w:p>
    <w:p w:rsidR="00FA0E6A" w:rsidRPr="007F0C5D" w:rsidRDefault="00FA0E6A" w:rsidP="005704D5">
      <w:pPr>
        <w:jc w:val="both"/>
        <w:rPr>
          <w:i w:val="0"/>
          <w:sz w:val="28"/>
          <w:szCs w:val="26"/>
          <w:lang w:val="ru-RU"/>
        </w:rPr>
      </w:pPr>
      <w:r w:rsidRPr="007F0C5D">
        <w:rPr>
          <w:i w:val="0"/>
          <w:sz w:val="28"/>
          <w:szCs w:val="26"/>
          <w:lang w:val="ru-RU"/>
        </w:rPr>
        <w:tab/>
        <w:t>– установить уровень овладения учебной деятельностью;</w:t>
      </w:r>
    </w:p>
    <w:p w:rsidR="00FA0E6A" w:rsidRPr="007F0C5D" w:rsidRDefault="00FA0E6A" w:rsidP="005704D5">
      <w:pPr>
        <w:jc w:val="both"/>
        <w:rPr>
          <w:i w:val="0"/>
          <w:sz w:val="28"/>
          <w:szCs w:val="26"/>
          <w:lang w:val="ru-RU"/>
        </w:rPr>
      </w:pPr>
      <w:r w:rsidRPr="007F0C5D">
        <w:rPr>
          <w:i w:val="0"/>
          <w:sz w:val="28"/>
          <w:szCs w:val="26"/>
          <w:lang w:val="ru-RU"/>
        </w:rPr>
        <w:tab/>
        <w:t xml:space="preserve">– оценить изменения, происходящие в развитии учащихся. </w:t>
      </w:r>
    </w:p>
    <w:p w:rsidR="00FA0E6A" w:rsidRPr="007F0C5D" w:rsidRDefault="00FA0E6A" w:rsidP="005704D5">
      <w:pPr>
        <w:jc w:val="both"/>
        <w:rPr>
          <w:i w:val="0"/>
          <w:sz w:val="28"/>
          <w:szCs w:val="26"/>
          <w:lang w:val="ru-RU"/>
        </w:rPr>
      </w:pPr>
      <w:r w:rsidRPr="007F0C5D">
        <w:rPr>
          <w:i w:val="0"/>
          <w:sz w:val="28"/>
          <w:szCs w:val="26"/>
          <w:lang w:val="ru-RU"/>
        </w:rPr>
        <w:t>Каждая диагностическая работа включает в себя разные по форме задания: задания с выбором ответа (выбор одного из предложен</w:t>
      </w:r>
      <w:r w:rsidRPr="007F0C5D">
        <w:rPr>
          <w:i w:val="0"/>
          <w:sz w:val="28"/>
          <w:szCs w:val="26"/>
          <w:lang w:val="ru-RU"/>
        </w:rPr>
        <w:lastRenderedPageBreak/>
        <w:t xml:space="preserve">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w:t>
      </w:r>
    </w:p>
    <w:p w:rsidR="00FA0E6A" w:rsidRPr="007F0C5D" w:rsidRDefault="00FA0E6A" w:rsidP="005704D5">
      <w:pPr>
        <w:jc w:val="both"/>
        <w:rPr>
          <w:i w:val="0"/>
          <w:sz w:val="28"/>
          <w:szCs w:val="26"/>
          <w:lang w:val="ru-RU"/>
        </w:rPr>
      </w:pPr>
      <w:r w:rsidRPr="007F0C5D">
        <w:rPr>
          <w:i w:val="0"/>
          <w:sz w:val="28"/>
          <w:szCs w:val="26"/>
          <w:lang w:val="ru-RU"/>
        </w:rPr>
        <w:t>Каждое задание оценивается от 0 до 3 баллов. Затем определяется соответствующий уровень.</w:t>
      </w:r>
    </w:p>
    <w:p w:rsidR="00FA0E6A" w:rsidRPr="007F0C5D" w:rsidRDefault="00FA0E6A" w:rsidP="005704D5">
      <w:pPr>
        <w:jc w:val="both"/>
        <w:rPr>
          <w:i w:val="0"/>
          <w:sz w:val="28"/>
          <w:szCs w:val="26"/>
          <w:u w:val="single"/>
          <w:lang w:val="ru-RU"/>
        </w:rPr>
      </w:pPr>
      <w:r w:rsidRPr="007F0C5D">
        <w:rPr>
          <w:i w:val="0"/>
          <w:sz w:val="28"/>
          <w:szCs w:val="26"/>
          <w:u w:val="single"/>
          <w:lang w:val="ru-RU"/>
        </w:rPr>
        <w:t>Сроки проведения педагогической диагностики:</w:t>
      </w:r>
    </w:p>
    <w:p w:rsidR="00FA0E6A" w:rsidRPr="007F0C5D" w:rsidRDefault="00FA0E6A" w:rsidP="005704D5">
      <w:pPr>
        <w:jc w:val="both"/>
        <w:rPr>
          <w:i w:val="0"/>
          <w:sz w:val="28"/>
          <w:szCs w:val="26"/>
          <w:lang w:val="ru-RU"/>
        </w:rPr>
      </w:pPr>
      <w:r w:rsidRPr="007F0C5D">
        <w:rPr>
          <w:i w:val="0"/>
          <w:sz w:val="28"/>
          <w:szCs w:val="26"/>
          <w:lang w:val="ru-RU"/>
        </w:rPr>
        <w:t>I этап – 2-я неделя сентября (стартовая диагностика);</w:t>
      </w:r>
    </w:p>
    <w:p w:rsidR="00FA0E6A" w:rsidRPr="007F0C5D" w:rsidRDefault="00FA0E6A" w:rsidP="005704D5">
      <w:pPr>
        <w:jc w:val="both"/>
        <w:rPr>
          <w:i w:val="0"/>
          <w:sz w:val="28"/>
          <w:szCs w:val="26"/>
          <w:lang w:val="ru-RU"/>
        </w:rPr>
      </w:pPr>
      <w:r w:rsidRPr="007F0C5D">
        <w:rPr>
          <w:i w:val="0"/>
          <w:sz w:val="28"/>
          <w:szCs w:val="26"/>
          <w:lang w:val="ru-RU"/>
        </w:rPr>
        <w:t>II этап – коней 2-ой четверти (завершение букварного периода);</w:t>
      </w:r>
    </w:p>
    <w:p w:rsidR="00FA0E6A" w:rsidRPr="007F0C5D" w:rsidRDefault="00FA0E6A" w:rsidP="005704D5">
      <w:pPr>
        <w:jc w:val="both"/>
        <w:rPr>
          <w:i w:val="0"/>
          <w:sz w:val="28"/>
          <w:szCs w:val="26"/>
          <w:lang w:val="ru-RU"/>
        </w:rPr>
      </w:pPr>
      <w:r w:rsidRPr="007F0C5D">
        <w:rPr>
          <w:i w:val="0"/>
          <w:sz w:val="28"/>
          <w:szCs w:val="26"/>
          <w:lang w:val="ru-RU"/>
        </w:rPr>
        <w:lastRenderedPageBreak/>
        <w:t>III этап – 4- я четверть, конец апреля - начало мая ( итоговая диагностика).</w:t>
      </w:r>
    </w:p>
    <w:p w:rsidR="00FA0E6A" w:rsidRPr="007F0C5D" w:rsidRDefault="00FA0E6A" w:rsidP="005704D5">
      <w:pPr>
        <w:jc w:val="both"/>
        <w:rPr>
          <w:i w:val="0"/>
          <w:sz w:val="28"/>
          <w:szCs w:val="26"/>
          <w:lang w:val="ru-RU"/>
        </w:rPr>
      </w:pPr>
      <w:r w:rsidRPr="007F0C5D">
        <w:rPr>
          <w:i w:val="0"/>
          <w:sz w:val="28"/>
          <w:szCs w:val="26"/>
          <w:lang w:val="ru-RU"/>
        </w:rPr>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FA0E6A" w:rsidRPr="007F0C5D" w:rsidRDefault="00FA0E6A" w:rsidP="00FA0E6A">
      <w:pPr>
        <w:jc w:val="both"/>
        <w:rPr>
          <w:i w:val="0"/>
          <w:sz w:val="28"/>
          <w:szCs w:val="26"/>
          <w:lang w:val="ru-RU"/>
        </w:rPr>
      </w:pPr>
      <w:r w:rsidRPr="007F0C5D">
        <w:rPr>
          <w:i w:val="0"/>
          <w:sz w:val="28"/>
          <w:szCs w:val="26"/>
          <w:lang w:val="ru-RU"/>
        </w:rPr>
        <w:t>Источники информации для оценивания:</w:t>
      </w:r>
      <w:r w:rsidRPr="007F0C5D">
        <w:rPr>
          <w:i w:val="0"/>
          <w:sz w:val="28"/>
          <w:szCs w:val="26"/>
          <w:lang w:val="ru-RU"/>
        </w:rPr>
        <w:tab/>
      </w:r>
    </w:p>
    <w:p w:rsidR="00FA0E6A" w:rsidRPr="007F0C5D" w:rsidRDefault="00FA0E6A" w:rsidP="00FA0E6A">
      <w:pPr>
        <w:numPr>
          <w:ilvl w:val="0"/>
          <w:numId w:val="2"/>
        </w:numPr>
        <w:spacing w:after="0"/>
        <w:jc w:val="both"/>
        <w:rPr>
          <w:i w:val="0"/>
          <w:sz w:val="28"/>
          <w:szCs w:val="26"/>
          <w:lang w:val="ru-RU"/>
        </w:rPr>
      </w:pPr>
      <w:r w:rsidRPr="007F0C5D">
        <w:rPr>
          <w:i w:val="0"/>
          <w:sz w:val="28"/>
          <w:szCs w:val="26"/>
          <w:lang w:val="ru-RU"/>
        </w:rPr>
        <w:t>деятельность учащихся (индивидуальная и совместная);</w:t>
      </w:r>
    </w:p>
    <w:p w:rsidR="00FA0E6A" w:rsidRPr="007F0C5D" w:rsidRDefault="00FA0E6A" w:rsidP="00FA0E6A">
      <w:pPr>
        <w:numPr>
          <w:ilvl w:val="0"/>
          <w:numId w:val="2"/>
        </w:numPr>
        <w:spacing w:after="0"/>
        <w:jc w:val="both"/>
        <w:rPr>
          <w:i w:val="0"/>
          <w:sz w:val="28"/>
          <w:szCs w:val="26"/>
          <w:lang w:val="ru-RU"/>
        </w:rPr>
      </w:pPr>
      <w:r w:rsidRPr="007F0C5D">
        <w:rPr>
          <w:i w:val="0"/>
          <w:sz w:val="28"/>
          <w:szCs w:val="26"/>
          <w:lang w:val="ru-RU"/>
        </w:rPr>
        <w:t>статистические данные;</w:t>
      </w:r>
    </w:p>
    <w:p w:rsidR="00FA0E6A" w:rsidRPr="007F0C5D" w:rsidRDefault="00FA0E6A" w:rsidP="00FA0E6A">
      <w:pPr>
        <w:numPr>
          <w:ilvl w:val="0"/>
          <w:numId w:val="2"/>
        </w:numPr>
        <w:spacing w:after="0"/>
        <w:jc w:val="both"/>
        <w:rPr>
          <w:i w:val="0"/>
          <w:sz w:val="28"/>
          <w:szCs w:val="26"/>
          <w:lang w:val="ru-RU"/>
        </w:rPr>
      </w:pPr>
      <w:r w:rsidRPr="007F0C5D">
        <w:rPr>
          <w:i w:val="0"/>
          <w:sz w:val="28"/>
          <w:szCs w:val="26"/>
          <w:lang w:val="ru-RU"/>
        </w:rPr>
        <w:t xml:space="preserve">работы учащихся; </w:t>
      </w:r>
    </w:p>
    <w:p w:rsidR="00FA0E6A" w:rsidRPr="007F0C5D" w:rsidRDefault="00FA0E6A" w:rsidP="00FA0E6A">
      <w:pPr>
        <w:numPr>
          <w:ilvl w:val="0"/>
          <w:numId w:val="2"/>
        </w:numPr>
        <w:spacing w:after="0"/>
        <w:jc w:val="both"/>
        <w:rPr>
          <w:i w:val="0"/>
          <w:sz w:val="28"/>
          <w:szCs w:val="26"/>
          <w:lang w:val="ru-RU"/>
        </w:rPr>
      </w:pPr>
      <w:r w:rsidRPr="007F0C5D">
        <w:rPr>
          <w:i w:val="0"/>
          <w:sz w:val="28"/>
          <w:szCs w:val="26"/>
          <w:lang w:val="ru-RU"/>
        </w:rPr>
        <w:t>результаты тестирования.</w:t>
      </w:r>
    </w:p>
    <w:p w:rsidR="00FA0E6A" w:rsidRPr="007F0C5D" w:rsidRDefault="00FA0E6A" w:rsidP="00FA0E6A">
      <w:pPr>
        <w:jc w:val="both"/>
        <w:rPr>
          <w:i w:val="0"/>
          <w:sz w:val="28"/>
          <w:szCs w:val="26"/>
          <w:lang w:val="ru-RU"/>
        </w:rPr>
      </w:pPr>
      <w:r w:rsidRPr="007F0C5D">
        <w:rPr>
          <w:i w:val="0"/>
          <w:sz w:val="28"/>
          <w:szCs w:val="26"/>
          <w:lang w:val="ru-RU"/>
        </w:rPr>
        <w:lastRenderedPageBreak/>
        <w:t xml:space="preserve">Методы оценивания: </w:t>
      </w:r>
    </w:p>
    <w:p w:rsidR="00FA0E6A" w:rsidRPr="007F0C5D" w:rsidRDefault="00FA0E6A" w:rsidP="00FA0E6A">
      <w:pPr>
        <w:numPr>
          <w:ilvl w:val="0"/>
          <w:numId w:val="3"/>
        </w:numPr>
        <w:spacing w:after="0"/>
        <w:jc w:val="both"/>
        <w:rPr>
          <w:i w:val="0"/>
          <w:sz w:val="28"/>
          <w:szCs w:val="26"/>
          <w:lang w:val="ru-RU"/>
        </w:rPr>
      </w:pPr>
      <w:r w:rsidRPr="007F0C5D">
        <w:rPr>
          <w:i w:val="0"/>
          <w:sz w:val="28"/>
          <w:szCs w:val="26"/>
          <w:lang w:val="ru-RU"/>
        </w:rPr>
        <w:t xml:space="preserve">наблюдение; </w:t>
      </w:r>
    </w:p>
    <w:p w:rsidR="00FA0E6A" w:rsidRPr="007F0C5D" w:rsidRDefault="00FA0E6A" w:rsidP="00FA0E6A">
      <w:pPr>
        <w:numPr>
          <w:ilvl w:val="0"/>
          <w:numId w:val="3"/>
        </w:numPr>
        <w:spacing w:after="0"/>
        <w:jc w:val="both"/>
        <w:rPr>
          <w:i w:val="0"/>
          <w:sz w:val="28"/>
          <w:szCs w:val="26"/>
          <w:lang w:val="ru-RU"/>
        </w:rPr>
      </w:pPr>
      <w:r w:rsidRPr="007F0C5D">
        <w:rPr>
          <w:i w:val="0"/>
          <w:sz w:val="28"/>
          <w:szCs w:val="26"/>
          <w:lang w:val="ru-RU"/>
        </w:rPr>
        <w:t>открытый ответ;</w:t>
      </w:r>
    </w:p>
    <w:p w:rsidR="00FA0E6A" w:rsidRPr="007F0C5D" w:rsidRDefault="00FA0E6A" w:rsidP="00FA0E6A">
      <w:pPr>
        <w:numPr>
          <w:ilvl w:val="0"/>
          <w:numId w:val="3"/>
        </w:numPr>
        <w:spacing w:after="0"/>
        <w:jc w:val="both"/>
        <w:rPr>
          <w:i w:val="0"/>
          <w:sz w:val="28"/>
          <w:szCs w:val="26"/>
          <w:lang w:val="ru-RU"/>
        </w:rPr>
      </w:pPr>
      <w:r w:rsidRPr="007F0C5D">
        <w:rPr>
          <w:i w:val="0"/>
          <w:sz w:val="28"/>
          <w:szCs w:val="26"/>
          <w:lang w:val="ru-RU"/>
        </w:rPr>
        <w:t>краткий  ответ;</w:t>
      </w:r>
    </w:p>
    <w:p w:rsidR="00FA0E6A" w:rsidRPr="007F0C5D" w:rsidRDefault="00FA0E6A" w:rsidP="00FA0E6A">
      <w:pPr>
        <w:numPr>
          <w:ilvl w:val="0"/>
          <w:numId w:val="3"/>
        </w:numPr>
        <w:spacing w:after="0"/>
        <w:jc w:val="both"/>
        <w:rPr>
          <w:i w:val="0"/>
          <w:sz w:val="28"/>
          <w:szCs w:val="26"/>
          <w:lang w:val="ru-RU"/>
        </w:rPr>
      </w:pPr>
      <w:r w:rsidRPr="007F0C5D">
        <w:rPr>
          <w:i w:val="0"/>
          <w:sz w:val="28"/>
          <w:szCs w:val="26"/>
          <w:lang w:val="ru-RU"/>
        </w:rPr>
        <w:t xml:space="preserve">выбор ответа; </w:t>
      </w:r>
    </w:p>
    <w:p w:rsidR="00FA0E6A" w:rsidRPr="007F0C5D" w:rsidRDefault="00FA0E6A" w:rsidP="002F077D">
      <w:pPr>
        <w:numPr>
          <w:ilvl w:val="0"/>
          <w:numId w:val="3"/>
        </w:numPr>
        <w:spacing w:after="0"/>
        <w:jc w:val="both"/>
        <w:rPr>
          <w:i w:val="0"/>
          <w:sz w:val="28"/>
          <w:szCs w:val="26"/>
          <w:lang w:val="ru-RU"/>
        </w:rPr>
      </w:pPr>
      <w:r w:rsidRPr="007F0C5D">
        <w:rPr>
          <w:i w:val="0"/>
          <w:sz w:val="28"/>
          <w:szCs w:val="26"/>
          <w:lang w:val="ru-RU"/>
        </w:rPr>
        <w:t>самооценка.</w:t>
      </w:r>
    </w:p>
    <w:p w:rsidR="00531879" w:rsidRPr="007F0C5D" w:rsidRDefault="00531879" w:rsidP="00633A73">
      <w:pPr>
        <w:rPr>
          <w:rFonts w:eastAsia="Calibri" w:cs="Times New Roman"/>
          <w:b/>
          <w:bCs/>
          <w:i w:val="0"/>
          <w:sz w:val="28"/>
          <w:lang w:val="ru-RU"/>
        </w:rPr>
      </w:pPr>
    </w:p>
    <w:p w:rsidR="00531879" w:rsidRPr="00633A73" w:rsidRDefault="00531879" w:rsidP="00633A73">
      <w:pPr>
        <w:ind w:firstLine="720"/>
        <w:jc w:val="center"/>
        <w:rPr>
          <w:rFonts w:eastAsia="Calibri" w:cs="Times New Roman"/>
          <w:b/>
          <w:bCs/>
          <w:i w:val="0"/>
          <w:sz w:val="32"/>
          <w:szCs w:val="32"/>
          <w:lang w:val="ru-RU"/>
        </w:rPr>
      </w:pPr>
      <w:r w:rsidRPr="007F0C5D">
        <w:rPr>
          <w:rFonts w:eastAsia="Calibri" w:cs="Times New Roman"/>
          <w:b/>
          <w:bCs/>
          <w:i w:val="0"/>
          <w:sz w:val="32"/>
          <w:szCs w:val="32"/>
          <w:lang w:val="ru-RU"/>
        </w:rPr>
        <w:t>Содержание программы 2 класс (5 ч в неделю, 170 часов)</w:t>
      </w:r>
      <w:r w:rsidR="007F0C5D" w:rsidRPr="007F0C5D">
        <w:rPr>
          <w:rFonts w:eastAsia="Calibri" w:cs="Times New Roman"/>
          <w:b/>
          <w:bCs/>
          <w:i w:val="0"/>
          <w:sz w:val="32"/>
          <w:szCs w:val="32"/>
          <w:lang w:val="ru-RU"/>
        </w:rPr>
        <w:t>.</w:t>
      </w:r>
    </w:p>
    <w:p w:rsidR="00531879" w:rsidRPr="007F0C5D" w:rsidRDefault="00531879" w:rsidP="00531879">
      <w:pPr>
        <w:ind w:firstLine="709"/>
        <w:rPr>
          <w:b/>
          <w:i w:val="0"/>
          <w:sz w:val="28"/>
          <w:lang w:val="ru-RU"/>
        </w:rPr>
      </w:pPr>
      <w:r w:rsidRPr="007F0C5D">
        <w:rPr>
          <w:b/>
          <w:i w:val="0"/>
          <w:sz w:val="28"/>
        </w:rPr>
        <w:t>I</w:t>
      </w:r>
      <w:r w:rsidRPr="007F0C5D">
        <w:rPr>
          <w:b/>
          <w:i w:val="0"/>
          <w:sz w:val="28"/>
          <w:lang w:val="ru-RU"/>
        </w:rPr>
        <w:t xml:space="preserve">. «Как устроен наш язык» (основы лингвистических знаний) </w:t>
      </w:r>
      <w:r w:rsidRPr="007F0C5D">
        <w:rPr>
          <w:i w:val="0"/>
          <w:sz w:val="28"/>
          <w:lang w:val="ru-RU"/>
        </w:rPr>
        <w:t>(57 ч)</w:t>
      </w:r>
    </w:p>
    <w:p w:rsidR="00531879" w:rsidRPr="007F0C5D" w:rsidRDefault="00531879" w:rsidP="00531879">
      <w:pPr>
        <w:ind w:firstLine="709"/>
        <w:jc w:val="both"/>
        <w:rPr>
          <w:i w:val="0"/>
          <w:sz w:val="28"/>
          <w:lang w:val="ru-RU"/>
        </w:rPr>
      </w:pPr>
      <w:r w:rsidRPr="007F0C5D">
        <w:rPr>
          <w:b/>
          <w:i w:val="0"/>
          <w:sz w:val="28"/>
          <w:lang w:val="ru-RU"/>
        </w:rPr>
        <w:t xml:space="preserve">1.1. Фонетика и графика </w:t>
      </w:r>
      <w:r w:rsidRPr="007F0C5D">
        <w:rPr>
          <w:i w:val="0"/>
          <w:sz w:val="28"/>
          <w:lang w:val="ru-RU"/>
        </w:rPr>
        <w:t>(9 ч)</w:t>
      </w:r>
    </w:p>
    <w:p w:rsidR="00531879" w:rsidRPr="007F0C5D" w:rsidRDefault="00531879" w:rsidP="00531879">
      <w:pPr>
        <w:ind w:firstLine="709"/>
        <w:jc w:val="both"/>
        <w:rPr>
          <w:i w:val="0"/>
          <w:sz w:val="28"/>
          <w:lang w:val="ru-RU"/>
        </w:rPr>
      </w:pPr>
      <w:r w:rsidRPr="007F0C5D">
        <w:rPr>
          <w:i w:val="0"/>
          <w:sz w:val="28"/>
          <w:lang w:val="ru-RU"/>
        </w:rPr>
        <w:t>Повторение изученного в 1-ом классе: различение звуков и букв; различение ударных и безударных гласных звуков, твердых и мяг</w:t>
      </w:r>
      <w:r w:rsidRPr="007F0C5D">
        <w:rPr>
          <w:i w:val="0"/>
          <w:sz w:val="28"/>
          <w:lang w:val="ru-RU"/>
        </w:rPr>
        <w:lastRenderedPageBreak/>
        <w:t xml:space="preserve">ких согласных звуков, звонких и глухих согласных звуков. Обозначение на письме мягкости согласных звуков. </w:t>
      </w:r>
    </w:p>
    <w:p w:rsidR="00531879" w:rsidRPr="007F0C5D" w:rsidRDefault="00531879" w:rsidP="00531879">
      <w:pPr>
        <w:ind w:firstLine="709"/>
        <w:jc w:val="both"/>
        <w:rPr>
          <w:i w:val="0"/>
          <w:sz w:val="28"/>
          <w:lang w:val="ru-RU"/>
        </w:rPr>
      </w:pPr>
      <w:r w:rsidRPr="007F0C5D">
        <w:rPr>
          <w:i w:val="0"/>
          <w:sz w:val="28"/>
          <w:lang w:val="ru-RU"/>
        </w:rPr>
        <w:t xml:space="preserve">Определение парных и непарных по твердости-мягкости согласных звуков. Определение парных и непарных по звонкости-глухости согласных звуков. </w:t>
      </w:r>
    </w:p>
    <w:p w:rsidR="00531879" w:rsidRPr="007F0C5D" w:rsidRDefault="00531879" w:rsidP="00531879">
      <w:pPr>
        <w:ind w:firstLine="709"/>
        <w:jc w:val="both"/>
        <w:rPr>
          <w:i w:val="0"/>
          <w:sz w:val="28"/>
          <w:lang w:val="ru-RU"/>
        </w:rPr>
      </w:pPr>
      <w:r w:rsidRPr="007F0C5D">
        <w:rPr>
          <w:i w:val="0"/>
          <w:sz w:val="28"/>
          <w:lang w:val="ru-RU"/>
        </w:rPr>
        <w:t xml:space="preserve">Установление соотношения звукового и буквенного состава в словах типа двор, день; в словах с йотированными гласными </w:t>
      </w:r>
      <w:r w:rsidRPr="007F0C5D">
        <w:rPr>
          <w:b/>
          <w:i w:val="0"/>
          <w:sz w:val="28"/>
          <w:lang w:val="ru-RU"/>
        </w:rPr>
        <w:t>е, ё, ю, я</w:t>
      </w:r>
      <w:r w:rsidRPr="007F0C5D">
        <w:rPr>
          <w:i w:val="0"/>
          <w:sz w:val="28"/>
          <w:lang w:val="ru-RU"/>
        </w:rPr>
        <w:t>, в словах с непроизносимыми согласными.</w:t>
      </w:r>
    </w:p>
    <w:p w:rsidR="00531879" w:rsidRPr="007F0C5D" w:rsidRDefault="00531879" w:rsidP="00531879">
      <w:pPr>
        <w:ind w:firstLine="709"/>
        <w:jc w:val="both"/>
        <w:rPr>
          <w:i w:val="0"/>
          <w:sz w:val="28"/>
          <w:lang w:val="ru-RU"/>
        </w:rPr>
      </w:pPr>
      <w:r w:rsidRPr="007F0C5D">
        <w:rPr>
          <w:i w:val="0"/>
          <w:sz w:val="28"/>
          <w:lang w:val="ru-RU"/>
        </w:rPr>
        <w:t>Деление слов на слоги.</w:t>
      </w:r>
    </w:p>
    <w:p w:rsidR="00531879" w:rsidRPr="007F0C5D" w:rsidRDefault="00531879" w:rsidP="00531879">
      <w:pPr>
        <w:ind w:firstLine="709"/>
        <w:jc w:val="both"/>
        <w:rPr>
          <w:i w:val="0"/>
          <w:sz w:val="28"/>
          <w:lang w:val="ru-RU"/>
        </w:rPr>
      </w:pPr>
      <w:r w:rsidRPr="007F0C5D">
        <w:rPr>
          <w:i w:val="0"/>
          <w:sz w:val="28"/>
          <w:lang w:val="ru-RU"/>
        </w:rPr>
        <w:t>Использование алфавита при работе со словарями и справочниками.</w:t>
      </w:r>
    </w:p>
    <w:p w:rsidR="00531879" w:rsidRPr="007F0C5D" w:rsidRDefault="00531879" w:rsidP="00531879">
      <w:pPr>
        <w:ind w:firstLine="709"/>
        <w:jc w:val="both"/>
        <w:rPr>
          <w:i w:val="0"/>
          <w:sz w:val="28"/>
          <w:lang w:val="ru-RU"/>
        </w:rPr>
      </w:pPr>
      <w:r w:rsidRPr="007F0C5D">
        <w:rPr>
          <w:b/>
          <w:i w:val="0"/>
          <w:sz w:val="28"/>
          <w:lang w:val="ru-RU"/>
        </w:rPr>
        <w:t>1.2. Орфоэпия</w:t>
      </w:r>
      <w:r w:rsidRPr="007D1727">
        <w:rPr>
          <w:i w:val="0"/>
          <w:sz w:val="28"/>
          <w:lang w:val="ru-RU"/>
        </w:rPr>
        <w:t>.</w:t>
      </w:r>
      <w:r w:rsidR="007D1727">
        <w:rPr>
          <w:i w:val="0"/>
          <w:sz w:val="28"/>
          <w:lang w:val="ru-RU"/>
        </w:rPr>
        <w:t xml:space="preserve"> </w:t>
      </w:r>
      <w:r w:rsidR="007D1727" w:rsidRPr="007D1727">
        <w:rPr>
          <w:sz w:val="28"/>
          <w:lang w:val="ru-RU"/>
        </w:rPr>
        <w:t>(изучается во всех разделах курса</w:t>
      </w:r>
      <w:r w:rsidR="007D1727" w:rsidRPr="007D1727">
        <w:rPr>
          <w:i w:val="0"/>
          <w:sz w:val="28"/>
          <w:lang w:val="ru-RU"/>
        </w:rPr>
        <w:t>)</w:t>
      </w:r>
      <w:r w:rsidRPr="007F0C5D">
        <w:rPr>
          <w:i w:val="0"/>
          <w:sz w:val="28"/>
          <w:lang w:val="ru-RU"/>
        </w:rPr>
        <w:t xml:space="preserve"> Произношение звуков и сочетаний </w:t>
      </w:r>
      <w:r w:rsidRPr="007F0C5D">
        <w:rPr>
          <w:i w:val="0"/>
          <w:sz w:val="28"/>
          <w:lang w:val="ru-RU"/>
        </w:rPr>
        <w:lastRenderedPageBreak/>
        <w:t xml:space="preserve">звуков, ударение в словах в соответствии с нормами современного русского литературного языка. </w:t>
      </w:r>
    </w:p>
    <w:p w:rsidR="00531879" w:rsidRPr="007F0C5D" w:rsidRDefault="00531879" w:rsidP="00531879">
      <w:pPr>
        <w:ind w:firstLine="709"/>
        <w:jc w:val="both"/>
        <w:rPr>
          <w:i w:val="0"/>
          <w:sz w:val="28"/>
          <w:lang w:val="ru-RU"/>
        </w:rPr>
      </w:pPr>
      <w:r w:rsidRPr="007F0C5D">
        <w:rPr>
          <w:b/>
          <w:i w:val="0"/>
          <w:sz w:val="28"/>
          <w:lang w:val="ru-RU"/>
        </w:rPr>
        <w:t xml:space="preserve">1.3. Слово и предложение </w:t>
      </w:r>
      <w:r w:rsidRPr="007F0C5D">
        <w:rPr>
          <w:i w:val="0"/>
          <w:sz w:val="28"/>
          <w:lang w:val="ru-RU"/>
        </w:rPr>
        <w:t>(6 ч)</w:t>
      </w:r>
    </w:p>
    <w:p w:rsidR="00531879" w:rsidRPr="007F0C5D" w:rsidRDefault="00531879" w:rsidP="00531879">
      <w:pPr>
        <w:ind w:firstLine="709"/>
        <w:jc w:val="both"/>
        <w:rPr>
          <w:i w:val="0"/>
          <w:sz w:val="28"/>
          <w:lang w:val="ru-RU"/>
        </w:rPr>
      </w:pPr>
      <w:r w:rsidRPr="007F0C5D">
        <w:rPr>
          <w:i w:val="0"/>
          <w:sz w:val="28"/>
          <w:lang w:val="ru-RU"/>
        </w:rPr>
        <w:t>Понимание слова как единства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w:t>
      </w:r>
    </w:p>
    <w:p w:rsidR="00531879" w:rsidRPr="007F0C5D" w:rsidRDefault="00531879" w:rsidP="00531879">
      <w:pPr>
        <w:ind w:firstLine="709"/>
        <w:jc w:val="both"/>
        <w:rPr>
          <w:i w:val="0"/>
          <w:sz w:val="28"/>
          <w:lang w:val="ru-RU"/>
        </w:rPr>
      </w:pPr>
      <w:r w:rsidRPr="007F0C5D">
        <w:rPr>
          <w:i w:val="0"/>
          <w:sz w:val="28"/>
          <w:lang w:val="ru-RU"/>
        </w:rPr>
        <w:t xml:space="preserve">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 </w:t>
      </w:r>
    </w:p>
    <w:p w:rsidR="00531879" w:rsidRPr="007F0C5D" w:rsidRDefault="00531879" w:rsidP="00531879">
      <w:pPr>
        <w:ind w:firstLine="709"/>
        <w:jc w:val="both"/>
        <w:rPr>
          <w:i w:val="0"/>
          <w:sz w:val="28"/>
          <w:lang w:val="ru-RU"/>
        </w:rPr>
      </w:pPr>
      <w:r w:rsidRPr="007F0C5D">
        <w:rPr>
          <w:b/>
          <w:i w:val="0"/>
          <w:sz w:val="28"/>
          <w:lang w:val="ru-RU"/>
        </w:rPr>
        <w:lastRenderedPageBreak/>
        <w:t>1.4. Состав слова (морфемика)</w:t>
      </w:r>
      <w:r w:rsidRPr="007F0C5D">
        <w:rPr>
          <w:i w:val="0"/>
          <w:sz w:val="28"/>
          <w:lang w:val="ru-RU"/>
        </w:rPr>
        <w:t xml:space="preserve"> (20 ч)</w:t>
      </w:r>
    </w:p>
    <w:p w:rsidR="00531879" w:rsidRPr="007F0C5D" w:rsidRDefault="00531879" w:rsidP="00531879">
      <w:pPr>
        <w:ind w:firstLine="709"/>
        <w:jc w:val="both"/>
        <w:rPr>
          <w:i w:val="0"/>
          <w:sz w:val="28"/>
          <w:lang w:val="ru-RU"/>
        </w:rPr>
      </w:pPr>
      <w:r w:rsidRPr="007F0C5D">
        <w:rPr>
          <w:i w:val="0"/>
          <w:sz w:val="28"/>
          <w:lang w:val="ru-RU"/>
        </w:rPr>
        <w:t>Окончание как часть слова. Изменение формы слова с помощью 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слова.Выделение в словах с однозначно выделяемыми морфемами окончания, корня, приставки, суффикса.</w:t>
      </w:r>
    </w:p>
    <w:p w:rsidR="00531879" w:rsidRPr="007F0C5D" w:rsidRDefault="00531879" w:rsidP="00531879">
      <w:pPr>
        <w:ind w:firstLine="709"/>
        <w:jc w:val="both"/>
        <w:rPr>
          <w:i w:val="0"/>
          <w:sz w:val="28"/>
          <w:lang w:val="ru-RU"/>
        </w:rPr>
      </w:pPr>
      <w:r w:rsidRPr="007F0C5D">
        <w:rPr>
          <w:b/>
          <w:i w:val="0"/>
          <w:sz w:val="28"/>
          <w:lang w:val="ru-RU"/>
        </w:rPr>
        <w:lastRenderedPageBreak/>
        <w:t xml:space="preserve">1.5. Лексика </w:t>
      </w:r>
      <w:r w:rsidRPr="007F0C5D">
        <w:rPr>
          <w:i w:val="0"/>
          <w:sz w:val="28"/>
          <w:lang w:val="ru-RU"/>
        </w:rPr>
        <w:t xml:space="preserve"> (22 ч)</w:t>
      </w:r>
    </w:p>
    <w:p w:rsidR="00531879" w:rsidRPr="007F0C5D" w:rsidRDefault="00531879" w:rsidP="00531879">
      <w:pPr>
        <w:ind w:firstLine="709"/>
        <w:jc w:val="both"/>
        <w:rPr>
          <w:i w:val="0"/>
          <w:sz w:val="28"/>
          <w:lang w:val="ru-RU"/>
        </w:rPr>
      </w:pPr>
      <w:r w:rsidRPr="007F0C5D">
        <w:rPr>
          <w:i w:val="0"/>
          <w:sz w:val="28"/>
          <w:lang w:val="ru-RU"/>
        </w:rPr>
        <w:t xml:space="preserve">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531879" w:rsidRPr="007F0C5D" w:rsidRDefault="00531879" w:rsidP="00531879">
      <w:pPr>
        <w:ind w:firstLine="709"/>
        <w:jc w:val="both"/>
        <w:rPr>
          <w:i w:val="0"/>
          <w:sz w:val="28"/>
          <w:lang w:val="ru-RU"/>
        </w:rPr>
      </w:pPr>
      <w:r w:rsidRPr="007F0C5D">
        <w:rPr>
          <w:i w:val="0"/>
          <w:sz w:val="28"/>
          <w:lang w:val="ru-RU"/>
        </w:rPr>
        <w:t xml:space="preserve">Различение однозначных и многозначных слов. </w:t>
      </w:r>
    </w:p>
    <w:p w:rsidR="00531879" w:rsidRPr="007F0C5D" w:rsidRDefault="00531879" w:rsidP="00531879">
      <w:pPr>
        <w:ind w:firstLine="709"/>
        <w:jc w:val="both"/>
        <w:rPr>
          <w:i w:val="0"/>
          <w:sz w:val="28"/>
          <w:lang w:val="ru-RU"/>
        </w:rPr>
      </w:pPr>
      <w:r w:rsidRPr="007F0C5D">
        <w:rPr>
          <w:i w:val="0"/>
          <w:sz w:val="28"/>
          <w:lang w:val="ru-RU"/>
        </w:rPr>
        <w:t>Представление о прямом и переносном значении слова.</w:t>
      </w:r>
    </w:p>
    <w:p w:rsidR="00531879" w:rsidRPr="007F0C5D" w:rsidRDefault="00531879" w:rsidP="00531879">
      <w:pPr>
        <w:ind w:firstLine="709"/>
        <w:jc w:val="both"/>
        <w:rPr>
          <w:i w:val="0"/>
          <w:sz w:val="28"/>
          <w:lang w:val="ru-RU"/>
        </w:rPr>
      </w:pPr>
      <w:r w:rsidRPr="007F0C5D">
        <w:rPr>
          <w:i w:val="0"/>
          <w:sz w:val="28"/>
          <w:lang w:val="ru-RU"/>
        </w:rPr>
        <w:t>Наблюдение за использованием в речи синонимов, антонимов и омонимов.</w:t>
      </w:r>
    </w:p>
    <w:p w:rsidR="00531879" w:rsidRPr="007F0C5D" w:rsidRDefault="00531879" w:rsidP="00531879">
      <w:pPr>
        <w:ind w:firstLine="709"/>
        <w:jc w:val="both"/>
        <w:rPr>
          <w:i w:val="0"/>
          <w:sz w:val="28"/>
          <w:lang w:val="ru-RU"/>
        </w:rPr>
      </w:pPr>
      <w:r w:rsidRPr="007F0C5D">
        <w:rPr>
          <w:i w:val="0"/>
          <w:sz w:val="28"/>
          <w:lang w:val="ru-RU"/>
        </w:rPr>
        <w:t>Слова исконные и заимствованные.</w:t>
      </w:r>
    </w:p>
    <w:p w:rsidR="00531879" w:rsidRPr="007F0C5D" w:rsidRDefault="00531879" w:rsidP="00531879">
      <w:pPr>
        <w:ind w:firstLine="709"/>
        <w:jc w:val="both"/>
        <w:rPr>
          <w:i w:val="0"/>
          <w:sz w:val="28"/>
          <w:lang w:val="ru-RU"/>
        </w:rPr>
      </w:pPr>
      <w:r w:rsidRPr="007F0C5D">
        <w:rPr>
          <w:i w:val="0"/>
          <w:sz w:val="28"/>
          <w:lang w:val="ru-RU"/>
        </w:rPr>
        <w:t>Устаревшие слова.</w:t>
      </w:r>
    </w:p>
    <w:p w:rsidR="00531879" w:rsidRPr="007F0C5D" w:rsidRDefault="00531879" w:rsidP="00531879">
      <w:pPr>
        <w:ind w:firstLine="709"/>
        <w:jc w:val="both"/>
        <w:rPr>
          <w:i w:val="0"/>
          <w:sz w:val="28"/>
          <w:lang w:val="ru-RU"/>
        </w:rPr>
      </w:pPr>
      <w:r w:rsidRPr="007F0C5D">
        <w:rPr>
          <w:i w:val="0"/>
          <w:sz w:val="28"/>
          <w:lang w:val="ru-RU"/>
        </w:rPr>
        <w:t>Фразеологизмы. Наблюдение за использованием в речи фразеологизмов.</w:t>
      </w:r>
    </w:p>
    <w:p w:rsidR="00531879" w:rsidRPr="006E61E8" w:rsidRDefault="00531879" w:rsidP="00531879">
      <w:pPr>
        <w:ind w:firstLine="709"/>
        <w:jc w:val="both"/>
        <w:rPr>
          <w:sz w:val="28"/>
          <w:lang w:val="ru-RU"/>
        </w:rPr>
      </w:pPr>
    </w:p>
    <w:p w:rsidR="00531879" w:rsidRPr="006E61E8" w:rsidRDefault="00531879" w:rsidP="00531879">
      <w:pPr>
        <w:ind w:firstLine="709"/>
        <w:rPr>
          <w:sz w:val="28"/>
          <w:lang w:val="ru-RU"/>
        </w:rPr>
      </w:pPr>
      <w:r>
        <w:rPr>
          <w:b/>
          <w:i w:val="0"/>
          <w:sz w:val="28"/>
        </w:rPr>
        <w:t>II</w:t>
      </w:r>
      <w:r w:rsidRPr="006E61E8">
        <w:rPr>
          <w:b/>
          <w:i w:val="0"/>
          <w:sz w:val="28"/>
          <w:lang w:val="ru-RU"/>
        </w:rPr>
        <w:t>. «Правописание» (формирование навыков грамотного письма)</w:t>
      </w:r>
      <w:r w:rsidRPr="006E61E8">
        <w:rPr>
          <w:sz w:val="28"/>
          <w:lang w:val="ru-RU"/>
        </w:rPr>
        <w:t>(5</w:t>
      </w:r>
      <w:r>
        <w:rPr>
          <w:sz w:val="28"/>
          <w:lang w:val="ru-RU"/>
        </w:rPr>
        <w:t>9</w:t>
      </w:r>
      <w:r w:rsidRPr="006E61E8">
        <w:rPr>
          <w:sz w:val="28"/>
          <w:lang w:val="ru-RU"/>
        </w:rPr>
        <w:t xml:space="preserve"> ч)</w:t>
      </w:r>
    </w:p>
    <w:p w:rsidR="00531879" w:rsidRPr="007F0C5D" w:rsidRDefault="00531879" w:rsidP="00531879">
      <w:pPr>
        <w:ind w:firstLine="709"/>
        <w:jc w:val="both"/>
        <w:rPr>
          <w:i w:val="0"/>
          <w:sz w:val="28"/>
          <w:lang w:val="ru-RU"/>
        </w:rPr>
      </w:pPr>
      <w:r w:rsidRPr="007F0C5D">
        <w:rPr>
          <w:i w:val="0"/>
          <w:sz w:val="28"/>
          <w:lang w:val="ru-RU"/>
        </w:rPr>
        <w:t>Повторение правил правописания, изученных в 1-ом классе.</w:t>
      </w:r>
    </w:p>
    <w:p w:rsidR="00531879" w:rsidRPr="007F0C5D" w:rsidRDefault="00531879" w:rsidP="00531879">
      <w:pPr>
        <w:ind w:firstLine="709"/>
        <w:jc w:val="both"/>
        <w:rPr>
          <w:i w:val="0"/>
          <w:sz w:val="28"/>
          <w:lang w:val="ru-RU"/>
        </w:rPr>
      </w:pPr>
      <w:r w:rsidRPr="007F0C5D">
        <w:rPr>
          <w:i w:val="0"/>
          <w:sz w:val="28"/>
          <w:lang w:val="ru-RU"/>
        </w:rPr>
        <w:t xml:space="preserve">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531879" w:rsidRPr="007F0C5D" w:rsidRDefault="00531879" w:rsidP="00531879">
      <w:pPr>
        <w:ind w:firstLine="709"/>
        <w:jc w:val="both"/>
        <w:rPr>
          <w:i w:val="0"/>
          <w:sz w:val="28"/>
          <w:lang w:val="ru-RU"/>
        </w:rPr>
      </w:pPr>
      <w:r w:rsidRPr="007F0C5D">
        <w:rPr>
          <w:i w:val="0"/>
          <w:sz w:val="28"/>
          <w:lang w:val="ru-RU"/>
        </w:rPr>
        <w:t>Ознакомление с правилами правописания и их применение:</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t>перенос слов;</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t xml:space="preserve">проверяемые безударные гласные в корнях слов; </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lastRenderedPageBreak/>
        <w:t xml:space="preserve">парные звонкие и глухие согласные в корнях слов; </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t xml:space="preserve">непроизносимые согласные; </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t xml:space="preserve">непроверяемые гласные и согласные в корнях слов (словарные слова, определенные программой); </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t>разделительные твердый и мягкий знаки;</w:t>
      </w:r>
    </w:p>
    <w:p w:rsidR="00531879" w:rsidRPr="00FA4D86" w:rsidRDefault="00531879" w:rsidP="00531879">
      <w:pPr>
        <w:pStyle w:val="23"/>
        <w:widowControl w:val="0"/>
        <w:numPr>
          <w:ilvl w:val="0"/>
          <w:numId w:val="4"/>
        </w:numPr>
        <w:spacing w:after="0" w:line="240" w:lineRule="auto"/>
        <w:jc w:val="both"/>
        <w:rPr>
          <w:sz w:val="28"/>
          <w:szCs w:val="28"/>
        </w:rPr>
      </w:pPr>
      <w:r w:rsidRPr="00FA4D86">
        <w:rPr>
          <w:sz w:val="28"/>
          <w:szCs w:val="28"/>
        </w:rPr>
        <w:t>правописание приставок:</w:t>
      </w:r>
      <w:r w:rsidRPr="00FA4D86">
        <w:rPr>
          <w:b/>
          <w:i/>
          <w:sz w:val="28"/>
          <w:szCs w:val="28"/>
        </w:rPr>
        <w:t>об-, от-, до-, по-, под-, про-; за-, на-, над-</w:t>
      </w:r>
    </w:p>
    <w:p w:rsidR="00531879" w:rsidRPr="006E61E8" w:rsidRDefault="00531879" w:rsidP="00531879">
      <w:pPr>
        <w:pStyle w:val="ab"/>
        <w:numPr>
          <w:ilvl w:val="0"/>
          <w:numId w:val="4"/>
        </w:numPr>
        <w:spacing w:after="0"/>
        <w:jc w:val="both"/>
        <w:rPr>
          <w:i w:val="0"/>
          <w:sz w:val="28"/>
          <w:lang w:val="ru-RU"/>
        </w:rPr>
      </w:pPr>
      <w:r w:rsidRPr="006E61E8">
        <w:rPr>
          <w:sz w:val="28"/>
          <w:lang w:val="ru-RU"/>
        </w:rPr>
        <w:t>правописание суффиксов имен существительных</w:t>
      </w:r>
      <w:r w:rsidRPr="006E61E8">
        <w:rPr>
          <w:i w:val="0"/>
          <w:sz w:val="28"/>
          <w:lang w:val="ru-RU"/>
        </w:rPr>
        <w:t>:</w:t>
      </w:r>
      <w:r w:rsidRPr="006E61E8">
        <w:rPr>
          <w:b/>
          <w:i w:val="0"/>
          <w:sz w:val="28"/>
          <w:lang w:val="ru-RU"/>
        </w:rPr>
        <w:t xml:space="preserve"> - онок, -енок; -ок; -ек; -ик; -ость</w:t>
      </w:r>
      <w:r w:rsidRPr="006E61E8">
        <w:rPr>
          <w:i w:val="0"/>
          <w:sz w:val="28"/>
          <w:lang w:val="ru-RU"/>
        </w:rPr>
        <w:t>;</w:t>
      </w:r>
    </w:p>
    <w:p w:rsidR="00531879" w:rsidRPr="007F0C5D" w:rsidRDefault="00531879" w:rsidP="00531879">
      <w:pPr>
        <w:pStyle w:val="ab"/>
        <w:numPr>
          <w:ilvl w:val="0"/>
          <w:numId w:val="4"/>
        </w:numPr>
        <w:spacing w:after="0"/>
        <w:jc w:val="both"/>
        <w:rPr>
          <w:i w:val="0"/>
          <w:sz w:val="28"/>
          <w:lang w:val="ru-RU"/>
        </w:rPr>
      </w:pPr>
      <w:r w:rsidRPr="007F0C5D">
        <w:rPr>
          <w:i w:val="0"/>
          <w:sz w:val="28"/>
          <w:lang w:val="ru-RU"/>
        </w:rPr>
        <w:t>правописание суффиксов имен прилагательных</w:t>
      </w:r>
      <w:r w:rsidRPr="007F0C5D">
        <w:rPr>
          <w:b/>
          <w:i w:val="0"/>
          <w:sz w:val="28"/>
          <w:lang w:val="ru-RU"/>
        </w:rPr>
        <w:t>: -ов, -ев, -ив, -чив,   лив</w:t>
      </w:r>
      <w:r w:rsidRPr="007F0C5D">
        <w:rPr>
          <w:i w:val="0"/>
          <w:sz w:val="28"/>
          <w:lang w:val="ru-RU"/>
        </w:rPr>
        <w:t>;</w:t>
      </w:r>
    </w:p>
    <w:p w:rsidR="00531879" w:rsidRPr="007F0C5D" w:rsidRDefault="00531879" w:rsidP="00531879">
      <w:pPr>
        <w:pStyle w:val="ab"/>
        <w:numPr>
          <w:ilvl w:val="0"/>
          <w:numId w:val="4"/>
        </w:numPr>
        <w:spacing w:after="0"/>
        <w:jc w:val="both"/>
        <w:rPr>
          <w:i w:val="0"/>
          <w:sz w:val="28"/>
          <w:lang w:val="ru-RU"/>
        </w:rPr>
      </w:pPr>
      <w:r w:rsidRPr="007F0C5D">
        <w:rPr>
          <w:i w:val="0"/>
          <w:sz w:val="28"/>
          <w:lang w:val="ru-RU"/>
        </w:rPr>
        <w:t>раздельное написание предлогов с другими словами (кроме личных местоимений).</w:t>
      </w:r>
    </w:p>
    <w:p w:rsidR="00531879" w:rsidRPr="006E61E8" w:rsidRDefault="00531879" w:rsidP="006F6978">
      <w:pPr>
        <w:pStyle w:val="ab"/>
        <w:ind w:left="0" w:firstLine="709"/>
        <w:jc w:val="both"/>
        <w:rPr>
          <w:i w:val="0"/>
          <w:sz w:val="28"/>
          <w:lang w:val="ru-RU"/>
        </w:rPr>
      </w:pPr>
      <w:r w:rsidRPr="007F0C5D">
        <w:rPr>
          <w:i w:val="0"/>
          <w:sz w:val="28"/>
          <w:lang w:val="ru-RU"/>
        </w:rPr>
        <w:lastRenderedPageBreak/>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531879" w:rsidRPr="006E61E8" w:rsidRDefault="00531879" w:rsidP="00531879">
      <w:pPr>
        <w:ind w:firstLine="709"/>
        <w:rPr>
          <w:sz w:val="28"/>
          <w:lang w:val="ru-RU"/>
        </w:rPr>
      </w:pPr>
      <w:r>
        <w:rPr>
          <w:b/>
          <w:i w:val="0"/>
          <w:sz w:val="28"/>
        </w:rPr>
        <w:t>III</w:t>
      </w:r>
      <w:r w:rsidRPr="006E61E8">
        <w:rPr>
          <w:b/>
          <w:i w:val="0"/>
          <w:sz w:val="28"/>
          <w:lang w:val="ru-RU"/>
        </w:rPr>
        <w:t>. «Развитие речи»</w:t>
      </w:r>
      <w:r w:rsidRPr="006E61E8">
        <w:rPr>
          <w:sz w:val="28"/>
          <w:lang w:val="ru-RU"/>
        </w:rPr>
        <w:t xml:space="preserve"> (34 ч)</w:t>
      </w:r>
    </w:p>
    <w:p w:rsidR="00531879" w:rsidRPr="006E61E8" w:rsidRDefault="00531879" w:rsidP="00531879">
      <w:pPr>
        <w:ind w:firstLine="709"/>
        <w:jc w:val="both"/>
        <w:rPr>
          <w:b/>
          <w:sz w:val="28"/>
          <w:lang w:val="ru-RU"/>
        </w:rPr>
      </w:pPr>
      <w:r w:rsidRPr="006E61E8">
        <w:rPr>
          <w:b/>
          <w:sz w:val="28"/>
          <w:lang w:val="ru-RU"/>
        </w:rPr>
        <w:t>3.1. Устная речь</w:t>
      </w:r>
    </w:p>
    <w:p w:rsidR="00531879" w:rsidRPr="007F0C5D" w:rsidRDefault="00531879" w:rsidP="00531879">
      <w:pPr>
        <w:ind w:firstLine="709"/>
        <w:jc w:val="both"/>
        <w:rPr>
          <w:i w:val="0"/>
          <w:sz w:val="28"/>
          <w:lang w:val="ru-RU"/>
        </w:rPr>
      </w:pPr>
      <w:r w:rsidRPr="007F0C5D">
        <w:rPr>
          <w:i w:val="0"/>
          <w:sz w:val="28"/>
          <w:lang w:val="ru-RU"/>
        </w:rPr>
        <w:t xml:space="preserve">Выбор языковых средств в соответствии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531879" w:rsidRPr="006E61E8" w:rsidRDefault="00531879" w:rsidP="00531879">
      <w:pPr>
        <w:ind w:firstLine="709"/>
        <w:jc w:val="both"/>
        <w:rPr>
          <w:b/>
          <w:sz w:val="28"/>
          <w:lang w:val="ru-RU"/>
        </w:rPr>
      </w:pPr>
      <w:r w:rsidRPr="006E61E8">
        <w:rPr>
          <w:b/>
          <w:sz w:val="28"/>
          <w:lang w:val="ru-RU"/>
        </w:rPr>
        <w:lastRenderedPageBreak/>
        <w:t>3.2. Письменная речь</w:t>
      </w:r>
    </w:p>
    <w:p w:rsidR="00531879" w:rsidRPr="007F0C5D" w:rsidRDefault="00531879" w:rsidP="00531879">
      <w:pPr>
        <w:ind w:firstLine="709"/>
        <w:jc w:val="both"/>
        <w:rPr>
          <w:i w:val="0"/>
          <w:sz w:val="28"/>
          <w:lang w:val="ru-RU"/>
        </w:rPr>
      </w:pPr>
      <w:r w:rsidRPr="007F0C5D">
        <w:rPr>
          <w:i w:val="0"/>
          <w:sz w:val="28"/>
          <w:lang w:val="ru-RU"/>
        </w:rPr>
        <w:t xml:space="preserve">Текст. Смысловое единство предложений в тексте (основная мысль) Заглавие текста. Подбор заголовков к предложенным текстам. Определение по заголовкам содержания текста. </w:t>
      </w:r>
    </w:p>
    <w:p w:rsidR="00531879" w:rsidRPr="007F0C5D" w:rsidRDefault="00531879" w:rsidP="00531879">
      <w:pPr>
        <w:ind w:firstLine="709"/>
        <w:jc w:val="both"/>
        <w:rPr>
          <w:i w:val="0"/>
          <w:sz w:val="28"/>
          <w:lang w:val="ru-RU"/>
        </w:rPr>
      </w:pPr>
      <w:r w:rsidRPr="007F0C5D">
        <w:rPr>
          <w:i w:val="0"/>
          <w:sz w:val="28"/>
          <w:lang w:val="ru-RU"/>
        </w:rPr>
        <w:t>Выражение в тексте законченной мысли. Подбор вариантов окончания текстов. Начало текста (зачин), подбор зачинов к предложенным текстам.</w:t>
      </w:r>
    </w:p>
    <w:p w:rsidR="00531879" w:rsidRPr="007F0C5D" w:rsidRDefault="00531879" w:rsidP="00531879">
      <w:pPr>
        <w:ind w:firstLine="709"/>
        <w:jc w:val="both"/>
        <w:rPr>
          <w:i w:val="0"/>
          <w:sz w:val="28"/>
          <w:lang w:val="ru-RU"/>
        </w:rPr>
      </w:pPr>
      <w:r w:rsidRPr="007F0C5D">
        <w:rPr>
          <w:i w:val="0"/>
          <w:sz w:val="28"/>
          <w:lang w:val="ru-RU"/>
        </w:rPr>
        <w:t>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w:t>
      </w:r>
    </w:p>
    <w:p w:rsidR="00531879" w:rsidRPr="007F0C5D" w:rsidRDefault="00531879" w:rsidP="00531879">
      <w:pPr>
        <w:ind w:firstLine="709"/>
        <w:jc w:val="both"/>
        <w:rPr>
          <w:i w:val="0"/>
          <w:sz w:val="28"/>
          <w:lang w:val="ru-RU"/>
        </w:rPr>
      </w:pPr>
      <w:r w:rsidRPr="007F0C5D">
        <w:rPr>
          <w:i w:val="0"/>
          <w:sz w:val="28"/>
          <w:lang w:val="ru-RU"/>
        </w:rPr>
        <w:lastRenderedPageBreak/>
        <w:t>Абзац. Последовательность абзацев в тексте. Корректирование текстов с нарушенной последовательностью абзацев.</w:t>
      </w:r>
    </w:p>
    <w:p w:rsidR="00531879" w:rsidRPr="007F0C5D" w:rsidRDefault="00531879" w:rsidP="00531879">
      <w:pPr>
        <w:ind w:firstLine="709"/>
        <w:jc w:val="both"/>
        <w:rPr>
          <w:i w:val="0"/>
          <w:sz w:val="28"/>
          <w:lang w:val="ru-RU"/>
        </w:rPr>
      </w:pPr>
      <w:r w:rsidRPr="007F0C5D">
        <w:rPr>
          <w:i w:val="0"/>
          <w:sz w:val="28"/>
          <w:lang w:val="ru-RU"/>
        </w:rPr>
        <w:t>Комплексная работа над структурой текста: озаглавливание, корректирование порядка предложений и абзацев.</w:t>
      </w:r>
    </w:p>
    <w:p w:rsidR="00531879" w:rsidRPr="007F0C5D" w:rsidRDefault="00531879" w:rsidP="00531879">
      <w:pPr>
        <w:ind w:firstLine="709"/>
        <w:jc w:val="both"/>
        <w:rPr>
          <w:i w:val="0"/>
          <w:sz w:val="28"/>
          <w:lang w:val="ru-RU"/>
        </w:rPr>
      </w:pPr>
      <w:r w:rsidRPr="007F0C5D">
        <w:rPr>
          <w:i w:val="0"/>
          <w:sz w:val="28"/>
          <w:lang w:val="ru-RU"/>
        </w:rPr>
        <w:t>План текста. Составление планов предложенных текстов. Создание собственных текстов по предложенным планам.</w:t>
      </w:r>
    </w:p>
    <w:p w:rsidR="00531879" w:rsidRPr="007F0C5D" w:rsidRDefault="00531879" w:rsidP="00531879">
      <w:pPr>
        <w:ind w:firstLine="709"/>
        <w:jc w:val="both"/>
        <w:rPr>
          <w:i w:val="0"/>
          <w:sz w:val="28"/>
          <w:lang w:val="ru-RU"/>
        </w:rPr>
      </w:pPr>
      <w:r w:rsidRPr="007F0C5D">
        <w:rPr>
          <w:i w:val="0"/>
          <w:sz w:val="28"/>
          <w:lang w:val="ru-RU"/>
        </w:rPr>
        <w:t>Типы текстов: описание, повествование, рассуждение, их особенности.</w:t>
      </w:r>
    </w:p>
    <w:p w:rsidR="00531879" w:rsidRPr="007F0C5D" w:rsidRDefault="00531879" w:rsidP="00531879">
      <w:pPr>
        <w:ind w:firstLine="709"/>
        <w:jc w:val="both"/>
        <w:rPr>
          <w:i w:val="0"/>
          <w:sz w:val="28"/>
          <w:lang w:val="ru-RU"/>
        </w:rPr>
      </w:pPr>
      <w:r w:rsidRPr="007F0C5D">
        <w:rPr>
          <w:b/>
          <w:i w:val="0"/>
          <w:sz w:val="28"/>
        </w:rPr>
        <w:t>IV</w:t>
      </w:r>
      <w:r w:rsidRPr="007F0C5D">
        <w:rPr>
          <w:b/>
          <w:i w:val="0"/>
          <w:sz w:val="28"/>
          <w:lang w:val="ru-RU"/>
        </w:rPr>
        <w:t xml:space="preserve">. Повторение </w:t>
      </w:r>
      <w:r w:rsidRPr="007F0C5D">
        <w:rPr>
          <w:i w:val="0"/>
          <w:sz w:val="28"/>
          <w:lang w:val="ru-RU"/>
        </w:rPr>
        <w:t>(5 ч)</w:t>
      </w:r>
    </w:p>
    <w:p w:rsidR="00531879" w:rsidRDefault="00531879" w:rsidP="007F0C5D">
      <w:pPr>
        <w:ind w:firstLine="709"/>
        <w:jc w:val="both"/>
        <w:rPr>
          <w:i w:val="0"/>
          <w:sz w:val="28"/>
          <w:lang w:val="ru-RU"/>
        </w:rPr>
      </w:pPr>
      <w:r w:rsidRPr="007F0C5D">
        <w:rPr>
          <w:b/>
          <w:i w:val="0"/>
          <w:sz w:val="28"/>
        </w:rPr>
        <w:t>V</w:t>
      </w:r>
      <w:r w:rsidRPr="007F0C5D">
        <w:rPr>
          <w:b/>
          <w:i w:val="0"/>
          <w:sz w:val="28"/>
          <w:lang w:val="ru-RU"/>
        </w:rPr>
        <w:t>. Резервные уроки (15ч)</w:t>
      </w:r>
      <w:r w:rsidR="009F4C31">
        <w:rPr>
          <w:b/>
          <w:i w:val="0"/>
          <w:sz w:val="28"/>
          <w:lang w:val="ru-RU"/>
        </w:rPr>
        <w:t xml:space="preserve"> (</w:t>
      </w:r>
      <w:r w:rsidR="009F4C31" w:rsidRPr="007D1727">
        <w:rPr>
          <w:i w:val="0"/>
          <w:sz w:val="28"/>
          <w:lang w:val="ru-RU"/>
        </w:rPr>
        <w:t>используются для проведения контрольных и проверочных работ, а также с целью отработки наиболее важных или трудных для учащихся тем).</w:t>
      </w:r>
    </w:p>
    <w:p w:rsidR="006F6978" w:rsidRDefault="006F6978" w:rsidP="006F6978">
      <w:pPr>
        <w:jc w:val="both"/>
        <w:rPr>
          <w:b/>
          <w:i w:val="0"/>
          <w:sz w:val="28"/>
          <w:szCs w:val="26"/>
          <w:lang w:val="ru-RU"/>
        </w:rPr>
      </w:pPr>
      <w:r>
        <w:rPr>
          <w:b/>
          <w:i w:val="0"/>
          <w:sz w:val="28"/>
          <w:szCs w:val="26"/>
          <w:lang w:val="ru-RU"/>
        </w:rPr>
        <w:lastRenderedPageBreak/>
        <w:t>Планируемые результаты освоения программы по русскому языку в</w:t>
      </w:r>
      <w:r w:rsidR="00184500">
        <w:rPr>
          <w:b/>
          <w:i w:val="0"/>
          <w:sz w:val="28"/>
          <w:szCs w:val="26"/>
          <w:lang w:val="ru-RU"/>
        </w:rPr>
        <w:t>о</w:t>
      </w:r>
      <w:r>
        <w:rPr>
          <w:b/>
          <w:i w:val="0"/>
          <w:sz w:val="28"/>
          <w:szCs w:val="26"/>
          <w:lang w:val="ru-RU"/>
        </w:rPr>
        <w:t xml:space="preserve"> </w:t>
      </w:r>
      <w:r w:rsidR="00184500">
        <w:rPr>
          <w:b/>
          <w:i w:val="0"/>
          <w:sz w:val="28"/>
          <w:szCs w:val="26"/>
          <w:lang w:val="ru-RU"/>
        </w:rPr>
        <w:t>2</w:t>
      </w:r>
      <w:r>
        <w:rPr>
          <w:b/>
          <w:i w:val="0"/>
          <w:sz w:val="28"/>
          <w:szCs w:val="26"/>
          <w:lang w:val="ru-RU"/>
        </w:rPr>
        <w:t xml:space="preserve"> классе</w:t>
      </w:r>
      <w:r w:rsidRPr="007F0C5D">
        <w:rPr>
          <w:b/>
          <w:i w:val="0"/>
          <w:sz w:val="28"/>
          <w:szCs w:val="26"/>
          <w:lang w:val="ru-RU"/>
        </w:rPr>
        <w:t>.</w:t>
      </w:r>
    </w:p>
    <w:p w:rsidR="00DC23E2" w:rsidRPr="00DC23E2" w:rsidRDefault="00DC23E2" w:rsidP="00DC23E2">
      <w:pPr>
        <w:autoSpaceDE w:val="0"/>
        <w:jc w:val="both"/>
        <w:rPr>
          <w:rFonts w:eastAsia="Calibri" w:cs="Times New Roman"/>
          <w:b/>
          <w:bCs/>
          <w:i w:val="0"/>
          <w:iCs/>
          <w:color w:val="000000"/>
          <w:sz w:val="28"/>
          <w:lang w:val="ru-RU"/>
        </w:rPr>
      </w:pPr>
      <w:r w:rsidRPr="00DC23E2">
        <w:rPr>
          <w:rFonts w:eastAsia="Calibri" w:cs="Times New Roman"/>
          <w:i w:val="0"/>
          <w:iCs/>
          <w:color w:val="000000"/>
          <w:sz w:val="28"/>
          <w:lang w:val="ru-RU"/>
        </w:rPr>
        <w:t>Ученик научится:</w:t>
      </w:r>
    </w:p>
    <w:p w:rsidR="00DC23E2" w:rsidRPr="00DC23E2" w:rsidRDefault="00DC23E2" w:rsidP="00DC23E2">
      <w:pPr>
        <w:autoSpaceDE w:val="0"/>
        <w:jc w:val="both"/>
        <w:rPr>
          <w:rFonts w:eastAsia="Arial Unicode MS" w:cs="Times New Roman"/>
          <w:i w:val="0"/>
          <w:iCs/>
          <w:color w:val="000000"/>
          <w:sz w:val="28"/>
          <w:lang w:val="ru-RU"/>
        </w:rPr>
      </w:pPr>
      <w:r w:rsidRPr="00DC23E2">
        <w:rPr>
          <w:rFonts w:eastAsia="Calibri" w:cs="Times New Roman"/>
          <w:b/>
          <w:bCs/>
          <w:i w:val="0"/>
          <w:iCs/>
          <w:color w:val="000000"/>
          <w:sz w:val="28"/>
          <w:lang w:val="ru-RU"/>
        </w:rPr>
        <w:t>различать, сравнивать, кратко характеризовать</w:t>
      </w:r>
      <w:r w:rsidRPr="00DC23E2">
        <w:rPr>
          <w:rFonts w:eastAsia="Calibri" w:cs="Times New Roman"/>
          <w:b/>
          <w:i w:val="0"/>
          <w:iCs/>
          <w:color w:val="000000"/>
          <w:sz w:val="28"/>
          <w:lang w:val="ru-RU"/>
        </w:rPr>
        <w:t>:</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парные и непарные по твердости – мягкости согласные звуки, парные и непарные по звонкости – глухости согласные звуки;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Calibri" w:cs="Times New Roman"/>
          <w:i w:val="0"/>
          <w:iCs/>
          <w:color w:val="000000"/>
          <w:sz w:val="28"/>
          <w:lang w:val="ru-RU"/>
        </w:rPr>
        <w:t>изменяемые и неизменяемые слова;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формы слова и однокоренные слова;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однокоренные слова и синонимы, однокоренные слова и слова с омонимичными корнями;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предложения по цели высказывания;</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lastRenderedPageBreak/>
        <w:t xml:space="preserve"> </w:t>
      </w:r>
      <w:r w:rsidRPr="00A252D6">
        <w:rPr>
          <w:rFonts w:eastAsia="Calibri" w:cs="Times New Roman"/>
          <w:i w:val="0"/>
          <w:iCs/>
          <w:color w:val="000000"/>
          <w:sz w:val="28"/>
          <w:lang w:val="ru-RU"/>
        </w:rPr>
        <w:t xml:space="preserve">предложения с восклицательной и невосклицательной интонацией; </w:t>
      </w:r>
      <w:r w:rsidRPr="00A252D6">
        <w:rPr>
          <w:rFonts w:eastAsia="Calibri" w:cs="Times New Roman"/>
          <w:bCs/>
          <w:i w:val="0"/>
          <w:iCs/>
          <w:color w:val="000000"/>
          <w:sz w:val="28"/>
          <w:lang w:val="ru-RU"/>
        </w:rPr>
        <w:t>выделять, находить</w:t>
      </w:r>
      <w:r w:rsidRPr="00A252D6">
        <w:rPr>
          <w:rFonts w:eastAsia="Calibri" w:cs="Times New Roman"/>
          <w:i w:val="0"/>
          <w:iCs/>
          <w:color w:val="000000"/>
          <w:sz w:val="28"/>
          <w:lang w:val="ru-RU"/>
        </w:rPr>
        <w:t>:</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в словах с однозначно выделяемыми морфемами окончание, корень, суффикс, приставку;</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лексическое значение слова в толковом словаре;</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 xml:space="preserve">основную мысль текста; </w:t>
      </w:r>
      <w:r w:rsidRPr="00A252D6">
        <w:rPr>
          <w:rFonts w:eastAsia="Calibri" w:cs="Times New Roman"/>
          <w:bCs/>
          <w:i w:val="0"/>
          <w:iCs/>
          <w:color w:val="000000"/>
          <w:sz w:val="28"/>
          <w:lang w:val="ru-RU"/>
        </w:rPr>
        <w:t>решать учебные и практические задачи</w:t>
      </w:r>
      <w:r w:rsidRPr="00A252D6">
        <w:rPr>
          <w:rFonts w:eastAsia="Calibri" w:cs="Times New Roman"/>
          <w:i w:val="0"/>
          <w:iCs/>
          <w:color w:val="000000"/>
          <w:sz w:val="28"/>
          <w:lang w:val="ru-RU"/>
        </w:rPr>
        <w:t>:</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делить слова на слоги;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использовать алфавит при работе со словарями и справочниками;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подбирать однокоренные слова;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определять (уточнять) написание слова по орфографическому словарю учебника;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lastRenderedPageBreak/>
        <w:t xml:space="preserve"> </w:t>
      </w:r>
      <w:r w:rsidRPr="00A252D6">
        <w:rPr>
          <w:rFonts w:eastAsia="Calibri" w:cs="Times New Roman"/>
          <w:i w:val="0"/>
          <w:iCs/>
          <w:color w:val="000000"/>
          <w:sz w:val="28"/>
          <w:lang w:val="ru-RU"/>
        </w:rPr>
        <w:t>безошибочно списывать и писать под диктовку тексты объемом 45 - 60 слов;</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проверять собственный и предложенный тексты, находить и исправлять орфографические и пунктуационные ошибки;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подбирать заголовок к предложенному тексту, озаглавливать собственный текст;</w:t>
      </w:r>
    </w:p>
    <w:p w:rsidR="00DC23E2" w:rsidRPr="00A252D6" w:rsidRDefault="00DC23E2" w:rsidP="00A252D6">
      <w:pPr>
        <w:pStyle w:val="ab"/>
        <w:numPr>
          <w:ilvl w:val="0"/>
          <w:numId w:val="4"/>
        </w:numPr>
        <w:autoSpaceDE w:val="0"/>
        <w:jc w:val="both"/>
        <w:rPr>
          <w:rFonts w:eastAsia="Calibri" w:cs="Times New Roman"/>
          <w:b/>
          <w:bCs/>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 xml:space="preserve">исправлять деформированный текст (с нарушенным порядком следования частей); </w:t>
      </w:r>
    </w:p>
    <w:p w:rsidR="00DC23E2" w:rsidRPr="00DC23E2" w:rsidRDefault="00DC23E2" w:rsidP="00DC23E2">
      <w:pPr>
        <w:autoSpaceDE w:val="0"/>
        <w:jc w:val="both"/>
        <w:rPr>
          <w:rFonts w:eastAsia="Arial Unicode MS" w:cs="Times New Roman"/>
          <w:i w:val="0"/>
          <w:iCs/>
          <w:color w:val="000000"/>
          <w:sz w:val="28"/>
          <w:lang w:val="ru-RU"/>
        </w:rPr>
      </w:pPr>
      <w:r w:rsidRPr="00DC23E2">
        <w:rPr>
          <w:rFonts w:eastAsia="Calibri" w:cs="Times New Roman"/>
          <w:b/>
          <w:bCs/>
          <w:i w:val="0"/>
          <w:iCs/>
          <w:color w:val="000000"/>
          <w:sz w:val="28"/>
          <w:lang w:val="ru-RU"/>
        </w:rPr>
        <w:t>применять правила правописания</w:t>
      </w:r>
      <w:r w:rsidRPr="00DC23E2">
        <w:rPr>
          <w:rFonts w:eastAsia="Calibri" w:cs="Times New Roman"/>
          <w:i w:val="0"/>
          <w:iCs/>
          <w:color w:val="000000"/>
          <w:sz w:val="28"/>
          <w:lang w:val="ru-RU"/>
        </w:rPr>
        <w:t>:</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перенос слов;</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проверяемые безударные гласные в корнях слов;</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lastRenderedPageBreak/>
        <w:t xml:space="preserve"> </w:t>
      </w:r>
      <w:r w:rsidRPr="00A252D6">
        <w:rPr>
          <w:rFonts w:eastAsia="Calibri" w:cs="Times New Roman"/>
          <w:i w:val="0"/>
          <w:iCs/>
          <w:color w:val="000000"/>
          <w:sz w:val="28"/>
          <w:lang w:val="ru-RU"/>
        </w:rPr>
        <w:t>парные звонкие и глухие согласные в корнях слов;</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непроизносимые согласные;</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непроверяемые гласные и согласные в корнях слов (словарные слова, определенные программой);</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разделительные твердый и мягкий знаки;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 xml:space="preserve">правописание приставок: </w:t>
      </w:r>
      <w:r w:rsidRPr="00A252D6">
        <w:rPr>
          <w:rFonts w:eastAsia="Calibri" w:cs="Times New Roman"/>
          <w:bCs/>
          <w:i w:val="0"/>
          <w:iCs/>
          <w:color w:val="000000"/>
          <w:sz w:val="28"/>
          <w:lang w:val="ru-RU"/>
        </w:rPr>
        <w:t>об-, от-, до-, по-, под-, про-; за-, на-, над-</w:t>
      </w:r>
    </w:p>
    <w:p w:rsidR="00DC23E2" w:rsidRPr="00A252D6" w:rsidRDefault="00DC23E2" w:rsidP="00A252D6">
      <w:pPr>
        <w:pStyle w:val="ab"/>
        <w:numPr>
          <w:ilvl w:val="0"/>
          <w:numId w:val="4"/>
        </w:numPr>
        <w:autoSpaceDE w:val="0"/>
        <w:jc w:val="both"/>
        <w:rPr>
          <w:rFonts w:eastAsia="Calibri" w:cs="Times New Roman"/>
          <w:b/>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раздельное написание предлогов с другими словами (кроме личных местоимений);</w:t>
      </w:r>
    </w:p>
    <w:p w:rsidR="00DC23E2" w:rsidRPr="00DC23E2" w:rsidRDefault="00DC23E2" w:rsidP="00DC23E2">
      <w:pPr>
        <w:autoSpaceDE w:val="0"/>
        <w:jc w:val="both"/>
        <w:rPr>
          <w:rFonts w:eastAsia="Arial Unicode MS" w:cs="Times New Roman"/>
          <w:i w:val="0"/>
          <w:iCs/>
          <w:color w:val="000000"/>
          <w:sz w:val="28"/>
          <w:lang w:val="ru-RU"/>
        </w:rPr>
      </w:pPr>
      <w:r w:rsidRPr="00DC23E2">
        <w:rPr>
          <w:rFonts w:eastAsia="Calibri" w:cs="Times New Roman"/>
          <w:b/>
          <w:i w:val="0"/>
          <w:iCs/>
          <w:color w:val="000000"/>
          <w:sz w:val="28"/>
          <w:lang w:val="ru-RU"/>
        </w:rPr>
        <w:t>Ученик получит возможность научиться:</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lastRenderedPageBreak/>
        <w:t xml:space="preserve"> </w:t>
      </w:r>
      <w:r w:rsidRPr="00A252D6">
        <w:rPr>
          <w:rFonts w:eastAsia="Calibri" w:cs="Times New Roman"/>
          <w:i w:val="0"/>
          <w:iCs/>
          <w:color w:val="000000"/>
          <w:sz w:val="28"/>
          <w:lang w:val="ru-RU"/>
        </w:rPr>
        <w:t>устанавливать значение суффиксов и приставок (в словах с однозначно выделяемыми морфемами);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определять способы образования слов (суффиксальный, приставочный, приставочно-суффиксальный);</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различать однозначные и многозначные слова;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наблюдать за использованием в тексте слов в переносном значении и омонимов;</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подбирать синонимы для устранения повторов в тексте;</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подбирать антонимы для точной характеристики предметов при их сравнении;</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наблюдать за использованием в текстах устаревших слов и фразеологизмов;</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lastRenderedPageBreak/>
        <w:t xml:space="preserve"> </w:t>
      </w:r>
      <w:r w:rsidRPr="00A252D6">
        <w:rPr>
          <w:rFonts w:eastAsia="Calibri" w:cs="Times New Roman"/>
          <w:i w:val="0"/>
          <w:iCs/>
          <w:color w:val="000000"/>
          <w:sz w:val="28"/>
          <w:lang w:val="ru-RU"/>
        </w:rPr>
        <w:t xml:space="preserve">применять правило правописания суффиксов имен существительных: </w:t>
      </w:r>
      <w:r w:rsidRPr="00A252D6">
        <w:rPr>
          <w:rFonts w:eastAsia="Calibri" w:cs="Times New Roman"/>
          <w:bCs/>
          <w:i w:val="0"/>
          <w:iCs/>
          <w:color w:val="000000"/>
          <w:sz w:val="28"/>
          <w:lang w:val="ru-RU"/>
        </w:rPr>
        <w:t>- онок, -енок; -ок; -ек; -ик; -ость</w:t>
      </w:r>
      <w:r w:rsidRPr="00A252D6">
        <w:rPr>
          <w:rFonts w:eastAsia="Calibri" w:cs="Times New Roman"/>
          <w:i w:val="0"/>
          <w:iCs/>
          <w:color w:val="000000"/>
          <w:sz w:val="28"/>
          <w:lang w:val="ru-RU"/>
        </w:rPr>
        <w:t>;</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применять правило правописания суффиксов имен прилагательных</w:t>
      </w:r>
      <w:r w:rsidRPr="00A252D6">
        <w:rPr>
          <w:rFonts w:eastAsia="Calibri" w:cs="Times New Roman"/>
          <w:bCs/>
          <w:i w:val="0"/>
          <w:iCs/>
          <w:color w:val="000000"/>
          <w:sz w:val="28"/>
          <w:lang w:val="ru-RU"/>
        </w:rPr>
        <w:t>: -ов, -ев, -ив, -чив, -лив</w:t>
      </w:r>
      <w:r w:rsidRPr="00A252D6">
        <w:rPr>
          <w:rFonts w:eastAsia="Calibri" w:cs="Times New Roman"/>
          <w:i w:val="0"/>
          <w:iCs/>
          <w:color w:val="000000"/>
          <w:sz w:val="28"/>
          <w:lang w:val="ru-RU"/>
        </w:rPr>
        <w:t>;</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подбирать примеры слов с определенной орфограммой;</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определять по предложенным заголовкам содержание текста;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составлять план текста;</w:t>
      </w:r>
    </w:p>
    <w:p w:rsidR="00DC23E2" w:rsidRPr="00A252D6" w:rsidRDefault="00DC23E2" w:rsidP="00A252D6">
      <w:pPr>
        <w:pStyle w:val="ab"/>
        <w:numPr>
          <w:ilvl w:val="0"/>
          <w:numId w:val="4"/>
        </w:numPr>
        <w:autoSpaceDE w:val="0"/>
        <w:jc w:val="both"/>
        <w:rPr>
          <w:rFonts w:eastAsia="Arial Unicode MS" w:cs="Times New Roman"/>
          <w:i w:val="0"/>
          <w:iCs/>
          <w:color w:val="000000"/>
          <w:sz w:val="28"/>
          <w:lang w:val="ru-RU"/>
        </w:rPr>
      </w:pPr>
      <w:r w:rsidRPr="00A252D6">
        <w:rPr>
          <w:rFonts w:eastAsia="SymbolMT" w:cs="Times New Roman"/>
          <w:i w:val="0"/>
          <w:iCs/>
          <w:color w:val="000000"/>
          <w:sz w:val="28"/>
          <w:lang w:val="ru-RU"/>
        </w:rPr>
        <w:lastRenderedPageBreak/>
        <w:t xml:space="preserve"> </w:t>
      </w:r>
      <w:r w:rsidRPr="00A252D6">
        <w:rPr>
          <w:rFonts w:eastAsia="Calibri" w:cs="Times New Roman"/>
          <w:i w:val="0"/>
          <w:iCs/>
          <w:color w:val="000000"/>
          <w:sz w:val="28"/>
          <w:lang w:val="ru-RU"/>
        </w:rPr>
        <w:t>определять тип текста: повествование, описание, рассуждение;</w:t>
      </w:r>
    </w:p>
    <w:p w:rsidR="00DC23E2" w:rsidRPr="00A252D6" w:rsidRDefault="00DC23E2" w:rsidP="00A252D6">
      <w:pPr>
        <w:pStyle w:val="ab"/>
        <w:numPr>
          <w:ilvl w:val="0"/>
          <w:numId w:val="4"/>
        </w:numPr>
        <w:autoSpaceDE w:val="0"/>
        <w:jc w:val="both"/>
        <w:rPr>
          <w:rFonts w:eastAsia="Calibri" w:cs="Times New Roman"/>
          <w:i w:val="0"/>
          <w:iCs/>
          <w:color w:val="000000"/>
          <w:sz w:val="28"/>
          <w:lang w:val="ru-RU"/>
        </w:rPr>
      </w:pPr>
      <w:r w:rsidRPr="00A252D6">
        <w:rPr>
          <w:rFonts w:eastAsia="SymbolMT" w:cs="Times New Roman"/>
          <w:i w:val="0"/>
          <w:iCs/>
          <w:color w:val="000000"/>
          <w:sz w:val="28"/>
          <w:lang w:val="ru-RU"/>
        </w:rPr>
        <w:t xml:space="preserve"> </w:t>
      </w:r>
      <w:r w:rsidRPr="00A252D6">
        <w:rPr>
          <w:rFonts w:eastAsia="Calibri" w:cs="Times New Roman"/>
          <w:i w:val="0"/>
          <w:iCs/>
          <w:color w:val="000000"/>
          <w:sz w:val="28"/>
          <w:lang w:val="ru-RU"/>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F0C5D" w:rsidRDefault="00A252D6" w:rsidP="002355AA">
      <w:pPr>
        <w:autoSpaceDE w:val="0"/>
        <w:autoSpaceDN w:val="0"/>
        <w:adjustRightInd w:val="0"/>
        <w:spacing w:after="0"/>
        <w:ind w:firstLine="708"/>
        <w:jc w:val="both"/>
        <w:rPr>
          <w:rFonts w:cs="Times New Roman"/>
          <w:sz w:val="28"/>
          <w:lang w:val="ru-RU"/>
        </w:rPr>
      </w:pPr>
      <w:r w:rsidRPr="00A252D6">
        <w:rPr>
          <w:rFonts w:cs="Times New Roman"/>
          <w:sz w:val="28"/>
          <w:lang w:val="ru-RU"/>
        </w:rPr>
        <w:t>Форма итоговой аттестации обучающихся – контрольный диктант, городской мониторинг, комплексная работа.</w:t>
      </w:r>
    </w:p>
    <w:p w:rsidR="002355AA" w:rsidRPr="002355AA" w:rsidRDefault="002355AA" w:rsidP="002355AA">
      <w:pPr>
        <w:autoSpaceDE w:val="0"/>
        <w:autoSpaceDN w:val="0"/>
        <w:adjustRightInd w:val="0"/>
        <w:spacing w:after="0"/>
        <w:ind w:firstLine="708"/>
        <w:jc w:val="both"/>
        <w:rPr>
          <w:rFonts w:cs="Times New Roman"/>
          <w:sz w:val="28"/>
          <w:lang w:val="ru-RU"/>
        </w:rPr>
      </w:pPr>
    </w:p>
    <w:p w:rsidR="00531879" w:rsidRPr="002355AA" w:rsidRDefault="00531879" w:rsidP="007F0C5D">
      <w:pPr>
        <w:ind w:firstLine="709"/>
        <w:rPr>
          <w:b/>
          <w:sz w:val="32"/>
          <w:szCs w:val="32"/>
          <w:lang w:val="ru-RU"/>
        </w:rPr>
      </w:pPr>
      <w:r w:rsidRPr="002355AA">
        <w:rPr>
          <w:b/>
          <w:sz w:val="32"/>
          <w:szCs w:val="32"/>
          <w:lang w:val="ru-RU"/>
        </w:rPr>
        <w:t xml:space="preserve">Содержание программы </w:t>
      </w:r>
      <w:r w:rsidR="007F0C5D" w:rsidRPr="002355AA">
        <w:rPr>
          <w:b/>
          <w:sz w:val="32"/>
          <w:szCs w:val="32"/>
          <w:lang w:val="ru-RU"/>
        </w:rPr>
        <w:t>3 класс (5 ч в неделю,</w:t>
      </w:r>
      <w:r w:rsidRPr="002355AA">
        <w:rPr>
          <w:b/>
          <w:sz w:val="32"/>
          <w:szCs w:val="32"/>
          <w:lang w:val="ru-RU"/>
        </w:rPr>
        <w:t xml:space="preserve"> 170 часов)</w:t>
      </w:r>
    </w:p>
    <w:p w:rsidR="00531879" w:rsidRPr="006E61E8" w:rsidRDefault="00531879" w:rsidP="00531879">
      <w:pPr>
        <w:ind w:firstLine="709"/>
        <w:rPr>
          <w:sz w:val="28"/>
          <w:lang w:val="ru-RU"/>
        </w:rPr>
      </w:pPr>
      <w:r>
        <w:rPr>
          <w:b/>
          <w:i w:val="0"/>
          <w:sz w:val="28"/>
        </w:rPr>
        <w:t>I</w:t>
      </w:r>
      <w:r w:rsidRPr="006E61E8">
        <w:rPr>
          <w:b/>
          <w:i w:val="0"/>
          <w:sz w:val="28"/>
          <w:lang w:val="ru-RU"/>
        </w:rPr>
        <w:t>. «Как устроен наш язык» (основы лингвистических знаний)</w:t>
      </w:r>
      <w:r w:rsidRPr="006E61E8">
        <w:rPr>
          <w:sz w:val="28"/>
          <w:lang w:val="ru-RU"/>
        </w:rPr>
        <w:t xml:space="preserve"> (6</w:t>
      </w:r>
      <w:r>
        <w:rPr>
          <w:sz w:val="28"/>
          <w:lang w:val="ru-RU"/>
        </w:rPr>
        <w:t>5</w:t>
      </w:r>
      <w:r w:rsidRPr="006E61E8">
        <w:rPr>
          <w:sz w:val="28"/>
          <w:lang w:val="ru-RU"/>
        </w:rPr>
        <w:t xml:space="preserve"> ч)</w:t>
      </w:r>
    </w:p>
    <w:p w:rsidR="00531879" w:rsidRPr="007F0C5D" w:rsidRDefault="00531879" w:rsidP="00531879">
      <w:pPr>
        <w:ind w:firstLine="709"/>
        <w:jc w:val="both"/>
        <w:rPr>
          <w:i w:val="0"/>
          <w:sz w:val="28"/>
          <w:lang w:val="ru-RU"/>
        </w:rPr>
      </w:pPr>
      <w:r w:rsidRPr="006E61E8">
        <w:rPr>
          <w:b/>
          <w:sz w:val="28"/>
          <w:lang w:val="ru-RU"/>
        </w:rPr>
        <w:lastRenderedPageBreak/>
        <w:t>1.1</w:t>
      </w:r>
      <w:r w:rsidRPr="007F0C5D">
        <w:rPr>
          <w:b/>
          <w:i w:val="0"/>
          <w:sz w:val="28"/>
          <w:lang w:val="ru-RU"/>
        </w:rPr>
        <w:t>. Фонетика и графика.</w:t>
      </w:r>
      <w:r w:rsidRPr="007F0C5D">
        <w:rPr>
          <w:i w:val="0"/>
          <w:sz w:val="28"/>
          <w:lang w:val="ru-RU"/>
        </w:rPr>
        <w:t xml:space="preserve"> Повторение изученного в 1-ом и 2-ом классах на основе фонетического разбора слова. (3 ч)</w:t>
      </w:r>
    </w:p>
    <w:p w:rsidR="00531879" w:rsidRPr="007F0C5D" w:rsidRDefault="00531879" w:rsidP="00531879">
      <w:pPr>
        <w:ind w:firstLine="709"/>
        <w:jc w:val="both"/>
        <w:rPr>
          <w:i w:val="0"/>
          <w:sz w:val="28"/>
          <w:lang w:val="ru-RU"/>
        </w:rPr>
      </w:pPr>
      <w:r w:rsidRPr="007F0C5D">
        <w:rPr>
          <w:b/>
          <w:i w:val="0"/>
          <w:sz w:val="28"/>
          <w:lang w:val="ru-RU"/>
        </w:rPr>
        <w:t>1.2. Орфоэпия</w:t>
      </w:r>
      <w:r w:rsidRPr="007F0C5D">
        <w:rPr>
          <w:rStyle w:val="afb"/>
          <w:i w:val="0"/>
          <w:sz w:val="28"/>
        </w:rPr>
        <w:footnoteReference w:id="1"/>
      </w:r>
      <w:r w:rsidRPr="007F0C5D">
        <w:rPr>
          <w:b/>
          <w:i w:val="0"/>
          <w:sz w:val="28"/>
          <w:lang w:val="ru-RU"/>
        </w:rPr>
        <w:t>.</w:t>
      </w:r>
      <w:r w:rsidRPr="007F0C5D">
        <w:rPr>
          <w:i w:val="0"/>
          <w:sz w:val="28"/>
          <w:lang w:val="ru-RU"/>
        </w:rPr>
        <w:t xml:space="preserve"> </w:t>
      </w:r>
      <w:r w:rsidR="007D1727">
        <w:rPr>
          <w:i w:val="0"/>
          <w:sz w:val="28"/>
          <w:lang w:val="ru-RU"/>
        </w:rPr>
        <w:t xml:space="preserve">(изучается во всех разделах) </w:t>
      </w:r>
      <w:r w:rsidRPr="007F0C5D">
        <w:rPr>
          <w:i w:val="0"/>
          <w:sz w:val="28"/>
          <w:lang w:val="ru-RU"/>
        </w:rPr>
        <w:t xml:space="preserve">Произношение звуков и сочетаний звуков, ударение в словах в соответствии с нормами современного русского литературного языка. </w:t>
      </w:r>
    </w:p>
    <w:p w:rsidR="00531879" w:rsidRPr="007F0C5D" w:rsidRDefault="00531879" w:rsidP="00531879">
      <w:pPr>
        <w:ind w:firstLine="709"/>
        <w:jc w:val="both"/>
        <w:rPr>
          <w:i w:val="0"/>
          <w:sz w:val="28"/>
          <w:lang w:val="ru-RU"/>
        </w:rPr>
      </w:pPr>
      <w:r w:rsidRPr="007F0C5D">
        <w:rPr>
          <w:b/>
          <w:i w:val="0"/>
          <w:sz w:val="28"/>
          <w:lang w:val="ru-RU"/>
        </w:rPr>
        <w:t>1.3. Состав слова(морфемика).</w:t>
      </w:r>
      <w:r w:rsidRPr="007F0C5D">
        <w:rPr>
          <w:i w:val="0"/>
          <w:sz w:val="28"/>
          <w:lang w:val="ru-RU"/>
        </w:rPr>
        <w:t xml:space="preserve"> Повторение изученного во 2-ом классе на основе разбора слова по составу. (4 ч)</w:t>
      </w:r>
    </w:p>
    <w:p w:rsidR="00531879" w:rsidRPr="007F0C5D" w:rsidRDefault="00531879" w:rsidP="00531879">
      <w:pPr>
        <w:ind w:firstLine="709"/>
        <w:jc w:val="both"/>
        <w:rPr>
          <w:i w:val="0"/>
          <w:sz w:val="28"/>
          <w:u w:val="single"/>
          <w:lang w:val="ru-RU"/>
        </w:rPr>
      </w:pPr>
      <w:r w:rsidRPr="007F0C5D">
        <w:rPr>
          <w:b/>
          <w:i w:val="0"/>
          <w:sz w:val="28"/>
          <w:lang w:val="ru-RU"/>
        </w:rPr>
        <w:t>1.4. Синтаксис</w:t>
      </w:r>
      <w:r w:rsidRPr="007F0C5D">
        <w:rPr>
          <w:i w:val="0"/>
          <w:sz w:val="28"/>
          <w:lang w:val="ru-RU"/>
        </w:rPr>
        <w:t xml:space="preserve"> (18 ч)</w:t>
      </w:r>
    </w:p>
    <w:p w:rsidR="00531879" w:rsidRPr="007F0C5D" w:rsidRDefault="00531879" w:rsidP="00531879">
      <w:pPr>
        <w:ind w:firstLine="709"/>
        <w:jc w:val="both"/>
        <w:rPr>
          <w:i w:val="0"/>
          <w:sz w:val="28"/>
          <w:lang w:val="ru-RU"/>
        </w:rPr>
      </w:pPr>
      <w:r w:rsidRPr="007F0C5D">
        <w:rPr>
          <w:i w:val="0"/>
          <w:sz w:val="28"/>
          <w:lang w:val="ru-RU"/>
        </w:rPr>
        <w:t xml:space="preserve">Предложение. Нахождение главных членов предложения: подлежащего и сказуемого. Установление при помощи смысловых </w:t>
      </w:r>
      <w:r w:rsidRPr="007F0C5D">
        <w:rPr>
          <w:i w:val="0"/>
          <w:sz w:val="28"/>
          <w:lang w:val="ru-RU"/>
        </w:rPr>
        <w:lastRenderedPageBreak/>
        <w:t>(синтаксических) вопросов связи между словами в предложении. Различение главных и второстепенных членов предложения (дополнение, определение, обстоятельство).</w:t>
      </w:r>
    </w:p>
    <w:p w:rsidR="00531879" w:rsidRPr="007F0C5D" w:rsidRDefault="00531879" w:rsidP="00531879">
      <w:pPr>
        <w:ind w:firstLine="709"/>
        <w:jc w:val="both"/>
        <w:rPr>
          <w:i w:val="0"/>
          <w:sz w:val="28"/>
          <w:lang w:val="ru-RU"/>
        </w:rPr>
      </w:pPr>
      <w:r w:rsidRPr="007F0C5D">
        <w:rPr>
          <w:i w:val="0"/>
          <w:sz w:val="28"/>
          <w:lang w:val="ru-RU"/>
        </w:rPr>
        <w:t xml:space="preserve">Наблюдение за однородными членами предложения. Использование интонации перечисления в предложениях с однородными членами. Нахождение и самостоятельное составление предложений с однородными членами без союзов и с союзами </w:t>
      </w:r>
      <w:r w:rsidRPr="007F0C5D">
        <w:rPr>
          <w:b/>
          <w:i w:val="0"/>
          <w:sz w:val="28"/>
          <w:lang w:val="ru-RU"/>
        </w:rPr>
        <w:t>и, а, но</w:t>
      </w:r>
      <w:r w:rsidRPr="007F0C5D">
        <w:rPr>
          <w:i w:val="0"/>
          <w:sz w:val="28"/>
          <w:lang w:val="ru-RU"/>
        </w:rPr>
        <w:t>.</w:t>
      </w:r>
    </w:p>
    <w:p w:rsidR="00531879" w:rsidRPr="007F0C5D" w:rsidRDefault="00531879" w:rsidP="00531879">
      <w:pPr>
        <w:ind w:firstLine="709"/>
        <w:jc w:val="both"/>
        <w:rPr>
          <w:i w:val="0"/>
          <w:sz w:val="28"/>
          <w:lang w:val="ru-RU"/>
        </w:rPr>
      </w:pPr>
      <w:r w:rsidRPr="007F0C5D">
        <w:rPr>
          <w:b/>
          <w:i w:val="0"/>
          <w:sz w:val="28"/>
          <w:lang w:val="ru-RU"/>
        </w:rPr>
        <w:t>1.5. Морфология</w:t>
      </w:r>
      <w:r w:rsidRPr="007F0C5D">
        <w:rPr>
          <w:i w:val="0"/>
          <w:sz w:val="28"/>
          <w:lang w:val="ru-RU"/>
        </w:rPr>
        <w:t xml:space="preserve"> (40 ч)</w:t>
      </w:r>
    </w:p>
    <w:p w:rsidR="00531879" w:rsidRPr="007F0C5D" w:rsidRDefault="00531879" w:rsidP="00531879">
      <w:pPr>
        <w:ind w:firstLine="709"/>
        <w:jc w:val="both"/>
        <w:rPr>
          <w:i w:val="0"/>
          <w:sz w:val="28"/>
          <w:lang w:val="ru-RU"/>
        </w:rPr>
      </w:pPr>
      <w:r w:rsidRPr="007F0C5D">
        <w:rPr>
          <w:i w:val="0"/>
          <w:sz w:val="28"/>
          <w:lang w:val="ru-RU"/>
        </w:rPr>
        <w:t>Части речи; деление частей речи на самостоятельные и служебные.</w:t>
      </w:r>
    </w:p>
    <w:p w:rsidR="00531879" w:rsidRPr="007F0C5D" w:rsidRDefault="00531879" w:rsidP="00531879">
      <w:pPr>
        <w:ind w:firstLine="709"/>
        <w:jc w:val="both"/>
        <w:rPr>
          <w:i w:val="0"/>
          <w:sz w:val="28"/>
          <w:lang w:val="ru-RU"/>
        </w:rPr>
      </w:pPr>
      <w:r w:rsidRPr="007F0C5D">
        <w:rPr>
          <w:i w:val="0"/>
          <w:sz w:val="28"/>
          <w:lang w:val="ru-RU"/>
        </w:rPr>
        <w:t xml:space="preserve">Имя существительное: общее значение и употребление в речи. Различение имен существительных мужского, женского и среднего </w:t>
      </w:r>
      <w:r w:rsidRPr="007F0C5D">
        <w:rPr>
          <w:i w:val="0"/>
          <w:sz w:val="28"/>
          <w:lang w:val="ru-RU"/>
        </w:rPr>
        <w:lastRenderedPageBreak/>
        <w:t xml:space="preserve">рода. Род неизменяемых имен существительных (на примере наиболее употребительных слов). Изменение имен существительных по числам. Изменение именсуществительных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 существительных к 1, 2, 3-ему склонению. Различение собственных и нарицательных имен существительных. Наблюдение за одушевленными и неодушевленными именами существительными. Словообразование имен существительных. </w:t>
      </w:r>
    </w:p>
    <w:p w:rsidR="00531879" w:rsidRPr="007F0C5D" w:rsidRDefault="00531879" w:rsidP="00531879">
      <w:pPr>
        <w:ind w:firstLine="709"/>
        <w:jc w:val="both"/>
        <w:rPr>
          <w:i w:val="0"/>
          <w:sz w:val="28"/>
          <w:lang w:val="ru-RU"/>
        </w:rPr>
      </w:pPr>
      <w:r w:rsidRPr="007F0C5D">
        <w:rPr>
          <w:i w:val="0"/>
          <w:sz w:val="28"/>
          <w:lang w:val="ru-RU"/>
        </w:rPr>
        <w:t>Имя прилагательное: общее значение и употребление в речи. Изменение имен прила</w:t>
      </w:r>
      <w:r w:rsidRPr="007F0C5D">
        <w:rPr>
          <w:i w:val="0"/>
          <w:sz w:val="28"/>
          <w:lang w:val="ru-RU"/>
        </w:rPr>
        <w:lastRenderedPageBreak/>
        <w:t>гательных по родам, числам и падежам. Основные признаки качественных, относительных и притяжательных имен прилагательных. Словообразование имен прилагательных.</w:t>
      </w:r>
    </w:p>
    <w:p w:rsidR="00531879" w:rsidRPr="007F0C5D" w:rsidRDefault="00531879" w:rsidP="002355AA">
      <w:pPr>
        <w:ind w:firstLine="709"/>
        <w:jc w:val="both"/>
        <w:rPr>
          <w:i w:val="0"/>
          <w:sz w:val="28"/>
          <w:lang w:val="ru-RU"/>
        </w:rPr>
      </w:pPr>
      <w:r w:rsidRPr="007F0C5D">
        <w:rPr>
          <w:i w:val="0"/>
          <w:sz w:val="28"/>
          <w:lang w:val="ru-RU"/>
        </w:rPr>
        <w:t>Местоимение: общее значение и употребление в речи. Личные местоимения. Употребление личных местоимений в речи. Склонение личных местоимений.</w:t>
      </w:r>
    </w:p>
    <w:p w:rsidR="00531879" w:rsidRPr="007F0C5D" w:rsidRDefault="00531879" w:rsidP="00531879">
      <w:pPr>
        <w:ind w:firstLine="709"/>
        <w:rPr>
          <w:i w:val="0"/>
          <w:sz w:val="28"/>
          <w:lang w:val="ru-RU"/>
        </w:rPr>
      </w:pPr>
      <w:r w:rsidRPr="007F0C5D">
        <w:rPr>
          <w:b/>
          <w:i w:val="0"/>
          <w:sz w:val="28"/>
        </w:rPr>
        <w:t>II</w:t>
      </w:r>
      <w:r w:rsidRPr="007F0C5D">
        <w:rPr>
          <w:b/>
          <w:i w:val="0"/>
          <w:sz w:val="28"/>
          <w:lang w:val="ru-RU"/>
        </w:rPr>
        <w:t xml:space="preserve">. «Правописание» (формирование навыков грамотного письма) </w:t>
      </w:r>
      <w:r w:rsidRPr="007F0C5D">
        <w:rPr>
          <w:i w:val="0"/>
          <w:sz w:val="28"/>
          <w:lang w:val="ru-RU"/>
        </w:rPr>
        <w:t>(54 ч)</w:t>
      </w:r>
    </w:p>
    <w:p w:rsidR="00531879" w:rsidRPr="007F0C5D" w:rsidRDefault="00531879" w:rsidP="00531879">
      <w:pPr>
        <w:ind w:firstLine="709"/>
        <w:jc w:val="both"/>
        <w:rPr>
          <w:i w:val="0"/>
          <w:sz w:val="28"/>
          <w:lang w:val="ru-RU"/>
        </w:rPr>
      </w:pPr>
      <w:r w:rsidRPr="007F0C5D">
        <w:rPr>
          <w:i w:val="0"/>
          <w:sz w:val="28"/>
          <w:lang w:val="ru-RU"/>
        </w:rPr>
        <w:t>Повторение правил правописания, изученных в 1–2-ом классах.</w:t>
      </w:r>
    </w:p>
    <w:p w:rsidR="00531879" w:rsidRPr="007F0C5D" w:rsidRDefault="00531879" w:rsidP="00531879">
      <w:pPr>
        <w:ind w:firstLine="709"/>
        <w:jc w:val="both"/>
        <w:rPr>
          <w:i w:val="0"/>
          <w:sz w:val="28"/>
          <w:lang w:val="ru-RU"/>
        </w:rPr>
      </w:pPr>
      <w:r w:rsidRPr="007F0C5D">
        <w:rPr>
          <w:i w:val="0"/>
          <w:sz w:val="28"/>
          <w:lang w:val="ru-RU"/>
        </w:rPr>
        <w:t>Формирование орфографической зоркости: осознание места возможного возникновения орфографической ошибки, использова</w:t>
      </w:r>
      <w:r w:rsidRPr="007F0C5D">
        <w:rPr>
          <w:i w:val="0"/>
          <w:sz w:val="28"/>
          <w:lang w:val="ru-RU"/>
        </w:rPr>
        <w:lastRenderedPageBreak/>
        <w:t xml:space="preserve">ние разных способов решения орфографической задачи в зависимости от места орфограммы в слове. </w:t>
      </w:r>
    </w:p>
    <w:p w:rsidR="00531879" w:rsidRPr="007F0C5D" w:rsidRDefault="00531879" w:rsidP="00531879">
      <w:pPr>
        <w:ind w:firstLine="709"/>
        <w:jc w:val="both"/>
        <w:rPr>
          <w:i w:val="0"/>
          <w:sz w:val="28"/>
          <w:lang w:val="ru-RU"/>
        </w:rPr>
      </w:pPr>
      <w:r w:rsidRPr="007F0C5D">
        <w:rPr>
          <w:i w:val="0"/>
          <w:sz w:val="28"/>
          <w:lang w:val="ru-RU"/>
        </w:rPr>
        <w:t>Ознакомление с правилами правописания и их применение:</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приставки, оканчивающиеся на </w:t>
      </w:r>
      <w:r w:rsidRPr="007F0C5D">
        <w:rPr>
          <w:b/>
          <w:sz w:val="28"/>
          <w:szCs w:val="28"/>
        </w:rPr>
        <w:t>з</w:t>
      </w:r>
      <w:r w:rsidRPr="007F0C5D">
        <w:rPr>
          <w:sz w:val="28"/>
          <w:szCs w:val="28"/>
        </w:rPr>
        <w:t xml:space="preserve">, </w:t>
      </w:r>
      <w:r w:rsidRPr="007F0C5D">
        <w:rPr>
          <w:b/>
          <w:sz w:val="28"/>
          <w:szCs w:val="28"/>
        </w:rPr>
        <w:t>с</w:t>
      </w:r>
      <w:r w:rsidRPr="007F0C5D">
        <w:rPr>
          <w:sz w:val="28"/>
          <w:szCs w:val="28"/>
        </w:rPr>
        <w:t>;</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соединительные гласные </w:t>
      </w:r>
      <w:r w:rsidRPr="007F0C5D">
        <w:rPr>
          <w:b/>
          <w:sz w:val="28"/>
          <w:szCs w:val="28"/>
        </w:rPr>
        <w:t>о</w:t>
      </w:r>
      <w:r w:rsidRPr="007F0C5D">
        <w:rPr>
          <w:sz w:val="28"/>
          <w:szCs w:val="28"/>
        </w:rPr>
        <w:t xml:space="preserve">, </w:t>
      </w:r>
      <w:r w:rsidRPr="007F0C5D">
        <w:rPr>
          <w:b/>
          <w:sz w:val="28"/>
          <w:szCs w:val="28"/>
        </w:rPr>
        <w:t>е</w:t>
      </w:r>
      <w:r w:rsidRPr="007F0C5D">
        <w:rPr>
          <w:sz w:val="28"/>
          <w:szCs w:val="28"/>
        </w:rPr>
        <w:t xml:space="preserve"> в сложных словах;</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непроверяемые гласные и согласные в корне слова (словарные слова, определенные программой)</w:t>
      </w:r>
      <w:r w:rsidRPr="007F0C5D">
        <w:rPr>
          <w:rStyle w:val="afb"/>
          <w:rFonts w:eastAsiaTheme="majorEastAsia"/>
          <w:sz w:val="28"/>
          <w:szCs w:val="28"/>
        </w:rPr>
        <w:footnoteReference w:id="2"/>
      </w:r>
      <w:r w:rsidRPr="007F0C5D">
        <w:rPr>
          <w:sz w:val="28"/>
          <w:szCs w:val="28"/>
        </w:rPr>
        <w:t>;</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буквы </w:t>
      </w:r>
      <w:r w:rsidRPr="007F0C5D">
        <w:rPr>
          <w:b/>
          <w:sz w:val="28"/>
          <w:szCs w:val="28"/>
        </w:rPr>
        <w:t>о</w:t>
      </w:r>
      <w:r w:rsidRPr="007F0C5D">
        <w:rPr>
          <w:sz w:val="28"/>
          <w:szCs w:val="28"/>
        </w:rPr>
        <w:t xml:space="preserve">, </w:t>
      </w:r>
      <w:r w:rsidRPr="007F0C5D">
        <w:rPr>
          <w:b/>
          <w:sz w:val="28"/>
          <w:szCs w:val="28"/>
        </w:rPr>
        <w:t>ё</w:t>
      </w:r>
      <w:r w:rsidRPr="007F0C5D">
        <w:rPr>
          <w:sz w:val="28"/>
          <w:szCs w:val="28"/>
        </w:rPr>
        <w:t xml:space="preserve"> после шипящих в корнях слов;</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буквы </w:t>
      </w:r>
      <w:r w:rsidRPr="007F0C5D">
        <w:rPr>
          <w:b/>
          <w:sz w:val="28"/>
          <w:szCs w:val="28"/>
        </w:rPr>
        <w:t>и, ы</w:t>
      </w:r>
      <w:r w:rsidRPr="007F0C5D">
        <w:rPr>
          <w:sz w:val="28"/>
          <w:szCs w:val="28"/>
        </w:rPr>
        <w:t xml:space="preserve"> после </w:t>
      </w:r>
      <w:r w:rsidRPr="007F0C5D">
        <w:rPr>
          <w:b/>
          <w:sz w:val="28"/>
          <w:szCs w:val="28"/>
        </w:rPr>
        <w:t>ц</w:t>
      </w:r>
      <w:r w:rsidRPr="007F0C5D">
        <w:rPr>
          <w:sz w:val="28"/>
          <w:szCs w:val="28"/>
        </w:rPr>
        <w:t xml:space="preserve"> в различных частях слов;</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суффиксы имен существительных </w:t>
      </w:r>
      <w:r w:rsidRPr="007F0C5D">
        <w:rPr>
          <w:b/>
          <w:sz w:val="28"/>
          <w:szCs w:val="28"/>
        </w:rPr>
        <w:t>–ок, -</w:t>
      </w:r>
      <w:r w:rsidRPr="007F0C5D">
        <w:rPr>
          <w:b/>
          <w:sz w:val="28"/>
          <w:szCs w:val="28"/>
        </w:rPr>
        <w:lastRenderedPageBreak/>
        <w:t xml:space="preserve">ец, -иц, </w:t>
      </w:r>
      <w:r w:rsidRPr="007F0C5D">
        <w:rPr>
          <w:sz w:val="28"/>
          <w:szCs w:val="28"/>
        </w:rPr>
        <w:t xml:space="preserve">сочетания </w:t>
      </w:r>
      <w:r w:rsidRPr="007F0C5D">
        <w:rPr>
          <w:b/>
          <w:sz w:val="28"/>
          <w:szCs w:val="28"/>
        </w:rPr>
        <w:t>ичк, ечк, инк, енк</w:t>
      </w:r>
      <w:r w:rsidRPr="007F0C5D">
        <w:rPr>
          <w:sz w:val="28"/>
          <w:szCs w:val="28"/>
        </w:rPr>
        <w:t>;</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мягкий знак после шипящих на конце имён существительных;</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безударные гласные в падежных окончаниях имен существительных; </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безударные гласные в падежных окончаниях имен существительных на </w:t>
      </w:r>
      <w:r w:rsidRPr="007F0C5D">
        <w:rPr>
          <w:b/>
          <w:sz w:val="28"/>
          <w:szCs w:val="28"/>
        </w:rPr>
        <w:t>-ий, -ия, -ие</w:t>
      </w:r>
      <w:r w:rsidRPr="007F0C5D">
        <w:rPr>
          <w:sz w:val="28"/>
          <w:szCs w:val="28"/>
        </w:rPr>
        <w:t>;</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 xml:space="preserve">буквы </w:t>
      </w:r>
      <w:r w:rsidRPr="007F0C5D">
        <w:rPr>
          <w:b/>
          <w:sz w:val="28"/>
          <w:szCs w:val="28"/>
        </w:rPr>
        <w:t>о, е</w:t>
      </w:r>
      <w:r w:rsidRPr="007F0C5D">
        <w:rPr>
          <w:sz w:val="28"/>
          <w:szCs w:val="28"/>
        </w:rPr>
        <w:t xml:space="preserve"> в окончаниях имен существительных после шипящих и </w:t>
      </w:r>
      <w:r w:rsidRPr="007F0C5D">
        <w:rPr>
          <w:b/>
          <w:sz w:val="28"/>
          <w:szCs w:val="28"/>
        </w:rPr>
        <w:t>ц</w:t>
      </w:r>
      <w:r w:rsidRPr="007F0C5D">
        <w:rPr>
          <w:sz w:val="28"/>
          <w:szCs w:val="28"/>
        </w:rPr>
        <w:t>;</w:t>
      </w:r>
    </w:p>
    <w:p w:rsidR="00531879" w:rsidRPr="007F0C5D" w:rsidRDefault="00531879" w:rsidP="00531879">
      <w:pPr>
        <w:pStyle w:val="23"/>
        <w:widowControl w:val="0"/>
        <w:numPr>
          <w:ilvl w:val="0"/>
          <w:numId w:val="5"/>
        </w:numPr>
        <w:spacing w:after="0" w:line="240" w:lineRule="auto"/>
        <w:jc w:val="both"/>
        <w:rPr>
          <w:sz w:val="28"/>
          <w:szCs w:val="28"/>
        </w:rPr>
      </w:pPr>
      <w:r w:rsidRPr="007F0C5D">
        <w:rPr>
          <w:sz w:val="28"/>
          <w:szCs w:val="28"/>
        </w:rPr>
        <w:t>безударные гласные в падежных окончаниях имен прилагательных;</w:t>
      </w:r>
    </w:p>
    <w:p w:rsidR="00531879" w:rsidRPr="007F0C5D" w:rsidRDefault="00531879" w:rsidP="00531879">
      <w:pPr>
        <w:widowControl w:val="0"/>
        <w:numPr>
          <w:ilvl w:val="0"/>
          <w:numId w:val="5"/>
        </w:numPr>
        <w:spacing w:before="60" w:after="0"/>
        <w:jc w:val="both"/>
        <w:rPr>
          <w:i w:val="0"/>
          <w:sz w:val="28"/>
          <w:lang w:val="ru-RU"/>
        </w:rPr>
      </w:pPr>
      <w:r w:rsidRPr="007F0C5D">
        <w:rPr>
          <w:i w:val="0"/>
          <w:sz w:val="28"/>
          <w:lang w:val="ru-RU"/>
        </w:rPr>
        <w:t>раздельное написание предлогов с личными местоимениями;</w:t>
      </w:r>
    </w:p>
    <w:p w:rsidR="00531879" w:rsidRPr="007F0C5D" w:rsidRDefault="00531879" w:rsidP="00531879">
      <w:pPr>
        <w:widowControl w:val="0"/>
        <w:numPr>
          <w:ilvl w:val="0"/>
          <w:numId w:val="5"/>
        </w:numPr>
        <w:spacing w:before="60" w:after="0"/>
        <w:jc w:val="both"/>
        <w:rPr>
          <w:i w:val="0"/>
          <w:sz w:val="28"/>
          <w:lang w:val="ru-RU"/>
        </w:rPr>
      </w:pPr>
      <w:r w:rsidRPr="007F0C5D">
        <w:rPr>
          <w:i w:val="0"/>
          <w:sz w:val="28"/>
          <w:lang w:val="ru-RU"/>
        </w:rPr>
        <w:t xml:space="preserve">знаки препинания при однородных членах предложения с союзами </w:t>
      </w:r>
      <w:r w:rsidRPr="007F0C5D">
        <w:rPr>
          <w:b/>
          <w:i w:val="0"/>
          <w:sz w:val="28"/>
          <w:lang w:val="ru-RU"/>
        </w:rPr>
        <w:t>и, а, но</w:t>
      </w:r>
      <w:r w:rsidRPr="007F0C5D">
        <w:rPr>
          <w:i w:val="0"/>
          <w:sz w:val="28"/>
          <w:lang w:val="ru-RU"/>
        </w:rPr>
        <w:t xml:space="preserve"> и без союзов.</w:t>
      </w:r>
    </w:p>
    <w:p w:rsidR="00531879" w:rsidRPr="007F0C5D" w:rsidRDefault="00531879" w:rsidP="002355AA">
      <w:pPr>
        <w:pStyle w:val="ab"/>
        <w:ind w:left="0" w:firstLine="709"/>
        <w:jc w:val="both"/>
        <w:rPr>
          <w:i w:val="0"/>
          <w:sz w:val="28"/>
          <w:lang w:val="ru-RU"/>
        </w:rPr>
      </w:pPr>
      <w:r w:rsidRPr="007F0C5D">
        <w:rPr>
          <w:i w:val="0"/>
          <w:sz w:val="28"/>
          <w:lang w:val="ru-RU"/>
        </w:rPr>
        <w:lastRenderedPageBreak/>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531879" w:rsidRPr="007F0C5D" w:rsidRDefault="00531879" w:rsidP="00531879">
      <w:pPr>
        <w:ind w:firstLine="709"/>
        <w:rPr>
          <w:b/>
          <w:i w:val="0"/>
          <w:sz w:val="28"/>
          <w:lang w:val="ru-RU"/>
        </w:rPr>
      </w:pPr>
      <w:r w:rsidRPr="007F0C5D">
        <w:rPr>
          <w:b/>
          <w:i w:val="0"/>
          <w:sz w:val="28"/>
        </w:rPr>
        <w:t>III</w:t>
      </w:r>
      <w:r w:rsidRPr="007F0C5D">
        <w:rPr>
          <w:b/>
          <w:i w:val="0"/>
          <w:sz w:val="28"/>
          <w:lang w:val="ru-RU"/>
        </w:rPr>
        <w:t xml:space="preserve">. «Развитие речи» </w:t>
      </w:r>
      <w:r w:rsidRPr="007F0C5D">
        <w:rPr>
          <w:i w:val="0"/>
          <w:sz w:val="28"/>
          <w:lang w:val="ru-RU"/>
        </w:rPr>
        <w:t>(35 ч)</w:t>
      </w:r>
    </w:p>
    <w:p w:rsidR="00531879" w:rsidRPr="007F0C5D" w:rsidRDefault="00531879" w:rsidP="00531879">
      <w:pPr>
        <w:ind w:firstLine="709"/>
        <w:jc w:val="both"/>
        <w:rPr>
          <w:i w:val="0"/>
          <w:sz w:val="28"/>
          <w:u w:val="single"/>
          <w:lang w:val="ru-RU"/>
        </w:rPr>
      </w:pPr>
      <w:r w:rsidRPr="007F0C5D">
        <w:rPr>
          <w:b/>
          <w:i w:val="0"/>
          <w:sz w:val="28"/>
          <w:lang w:val="ru-RU"/>
        </w:rPr>
        <w:t>3.1. Устная речь</w:t>
      </w:r>
    </w:p>
    <w:p w:rsidR="00531879" w:rsidRPr="007F0C5D" w:rsidRDefault="00531879" w:rsidP="00531879">
      <w:pPr>
        <w:ind w:firstLine="709"/>
        <w:jc w:val="both"/>
        <w:rPr>
          <w:i w:val="0"/>
          <w:sz w:val="28"/>
          <w:lang w:val="ru-RU"/>
        </w:rPr>
      </w:pPr>
      <w:r w:rsidRPr="007F0C5D">
        <w:rPr>
          <w:i w:val="0"/>
          <w:sz w:val="28"/>
          <w:lang w:val="ru-RU"/>
        </w:rPr>
        <w:t xml:space="preserve">Выбор языковых средств в соответствии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w:t>
      </w:r>
      <w:r w:rsidRPr="007F0C5D">
        <w:rPr>
          <w:i w:val="0"/>
          <w:sz w:val="28"/>
          <w:lang w:val="ru-RU"/>
        </w:rPr>
        <w:lastRenderedPageBreak/>
        <w:t>координировать) действия партнера при проведении парной и групповой работы. Соблюдение норм речевого взаимодействия при интерактивном общении (</w:t>
      </w:r>
      <w:r w:rsidRPr="007F0C5D">
        <w:rPr>
          <w:i w:val="0"/>
          <w:sz w:val="28"/>
        </w:rPr>
        <w:t>sms</w:t>
      </w:r>
      <w:r w:rsidRPr="007F0C5D">
        <w:rPr>
          <w:i w:val="0"/>
          <w:sz w:val="28"/>
          <w:lang w:val="ru-RU"/>
        </w:rPr>
        <w:t>-сообщения, электронная почта, Интернет и другие виды и способы связи).</w:t>
      </w:r>
    </w:p>
    <w:p w:rsidR="00531879" w:rsidRPr="007F0C5D" w:rsidRDefault="00531879" w:rsidP="00531879">
      <w:pPr>
        <w:ind w:firstLine="709"/>
        <w:jc w:val="both"/>
        <w:rPr>
          <w:b/>
          <w:i w:val="0"/>
          <w:sz w:val="28"/>
          <w:lang w:val="ru-RU"/>
        </w:rPr>
      </w:pPr>
      <w:r w:rsidRPr="007F0C5D">
        <w:rPr>
          <w:b/>
          <w:i w:val="0"/>
          <w:sz w:val="28"/>
          <w:lang w:val="ru-RU"/>
        </w:rPr>
        <w:t>3.2. Письменная речь</w:t>
      </w:r>
    </w:p>
    <w:p w:rsidR="00531879" w:rsidRPr="007F0C5D" w:rsidRDefault="00531879" w:rsidP="00531879">
      <w:pPr>
        <w:ind w:firstLine="709"/>
        <w:jc w:val="both"/>
        <w:rPr>
          <w:i w:val="0"/>
          <w:sz w:val="28"/>
          <w:lang w:val="ru-RU"/>
        </w:rPr>
      </w:pPr>
      <w:r w:rsidRPr="007F0C5D">
        <w:rPr>
          <w:i w:val="0"/>
          <w:sz w:val="28"/>
          <w:lang w:val="ru-RU"/>
        </w:rPr>
        <w:t>Продолжение работы над структурой текста, начатой во 2-ом классе: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531879" w:rsidRPr="007F0C5D" w:rsidRDefault="00531879" w:rsidP="00531879">
      <w:pPr>
        <w:ind w:firstLine="709"/>
        <w:jc w:val="both"/>
        <w:rPr>
          <w:i w:val="0"/>
          <w:sz w:val="28"/>
          <w:lang w:val="ru-RU"/>
        </w:rPr>
      </w:pPr>
      <w:r w:rsidRPr="007F0C5D">
        <w:rPr>
          <w:i w:val="0"/>
          <w:sz w:val="28"/>
          <w:lang w:val="ru-RU"/>
        </w:rPr>
        <w:lastRenderedPageBreak/>
        <w:t>Знакомство с изложением (подробный и выборочный пересказ текста) и сочинением как видами письменной работы.</w:t>
      </w:r>
    </w:p>
    <w:p w:rsidR="00531879" w:rsidRPr="007F0C5D" w:rsidRDefault="00531879" w:rsidP="00531879">
      <w:pPr>
        <w:ind w:firstLine="709"/>
        <w:jc w:val="both"/>
        <w:rPr>
          <w:i w:val="0"/>
          <w:sz w:val="28"/>
          <w:lang w:val="ru-RU"/>
        </w:rPr>
      </w:pPr>
      <w:r w:rsidRPr="007F0C5D">
        <w:rPr>
          <w:i w:val="0"/>
          <w:sz w:val="28"/>
          <w:lang w:val="ru-RU"/>
        </w:rPr>
        <w:t>Знакомство с жанром письма.</w:t>
      </w:r>
    </w:p>
    <w:p w:rsidR="00531879" w:rsidRPr="007F0C5D" w:rsidRDefault="00531879" w:rsidP="00531879">
      <w:pPr>
        <w:ind w:firstLine="709"/>
        <w:jc w:val="both"/>
        <w:rPr>
          <w:i w:val="0"/>
          <w:sz w:val="28"/>
          <w:lang w:val="ru-RU"/>
        </w:rPr>
      </w:pPr>
      <w:r w:rsidRPr="007F0C5D">
        <w:rPr>
          <w:i w:val="0"/>
          <w:sz w:val="28"/>
          <w:lang w:val="ru-RU"/>
        </w:rPr>
        <w:t xml:space="preserve">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w:t>
      </w:r>
      <w:r w:rsidRPr="007F0C5D">
        <w:rPr>
          <w:i w:val="0"/>
          <w:sz w:val="28"/>
        </w:rPr>
        <w:t>c</w:t>
      </w:r>
      <w:r w:rsidRPr="007F0C5D">
        <w:rPr>
          <w:i w:val="0"/>
          <w:sz w:val="28"/>
          <w:lang w:val="ru-RU"/>
        </w:rPr>
        <w:t>лов, устаревших слов и фразеологизмов.</w:t>
      </w:r>
    </w:p>
    <w:p w:rsidR="009F4C31" w:rsidRPr="007D1727" w:rsidRDefault="00531879" w:rsidP="009F4C31">
      <w:pPr>
        <w:ind w:firstLine="709"/>
        <w:jc w:val="both"/>
        <w:rPr>
          <w:i w:val="0"/>
          <w:sz w:val="28"/>
          <w:lang w:val="ru-RU"/>
        </w:rPr>
      </w:pPr>
      <w:r w:rsidRPr="007F0C5D">
        <w:rPr>
          <w:b/>
          <w:i w:val="0"/>
          <w:sz w:val="28"/>
        </w:rPr>
        <w:t>IV</w:t>
      </w:r>
      <w:r w:rsidRPr="007F0C5D">
        <w:rPr>
          <w:b/>
          <w:i w:val="0"/>
          <w:sz w:val="28"/>
          <w:lang w:val="ru-RU"/>
        </w:rPr>
        <w:t xml:space="preserve">. Резервные уроки </w:t>
      </w:r>
      <w:r w:rsidRPr="007F0C5D">
        <w:rPr>
          <w:i w:val="0"/>
          <w:sz w:val="28"/>
          <w:lang w:val="ru-RU"/>
        </w:rPr>
        <w:t>(16 ч)</w:t>
      </w:r>
      <w:r w:rsidR="007D1727">
        <w:rPr>
          <w:i w:val="0"/>
          <w:sz w:val="28"/>
          <w:lang w:val="ru-RU"/>
        </w:rPr>
        <w:t>.</w:t>
      </w:r>
      <w:r w:rsidR="009F4C31" w:rsidRPr="009F4C31">
        <w:rPr>
          <w:b/>
          <w:i w:val="0"/>
          <w:sz w:val="28"/>
          <w:lang w:val="ru-RU"/>
        </w:rPr>
        <w:t xml:space="preserve"> </w:t>
      </w:r>
      <w:r w:rsidR="009F4C31">
        <w:rPr>
          <w:b/>
          <w:i w:val="0"/>
          <w:sz w:val="28"/>
          <w:lang w:val="ru-RU"/>
        </w:rPr>
        <w:t>(</w:t>
      </w:r>
      <w:r w:rsidR="009F4C31" w:rsidRPr="007D1727">
        <w:rPr>
          <w:i w:val="0"/>
          <w:sz w:val="28"/>
          <w:lang w:val="ru-RU"/>
        </w:rPr>
        <w:t>используются для проведения контрольных и проверочных работ, а также с целью отработки наиболее важных или трудных для учащихся тем)</w:t>
      </w:r>
      <w:r w:rsidR="007D1727">
        <w:rPr>
          <w:i w:val="0"/>
          <w:sz w:val="28"/>
          <w:lang w:val="ru-RU"/>
        </w:rPr>
        <w:t>.</w:t>
      </w:r>
    </w:p>
    <w:p w:rsidR="00DC23E2" w:rsidRDefault="00DC23E2" w:rsidP="00DC23E2">
      <w:pPr>
        <w:jc w:val="both"/>
        <w:rPr>
          <w:b/>
          <w:i w:val="0"/>
          <w:sz w:val="28"/>
          <w:szCs w:val="26"/>
          <w:lang w:val="ru-RU"/>
        </w:rPr>
      </w:pPr>
      <w:r>
        <w:rPr>
          <w:b/>
          <w:i w:val="0"/>
          <w:sz w:val="28"/>
          <w:szCs w:val="26"/>
          <w:lang w:val="ru-RU"/>
        </w:rPr>
        <w:lastRenderedPageBreak/>
        <w:t>Планируемые результаты освоения программы по русскому языку в 3 классе</w:t>
      </w:r>
      <w:r w:rsidRPr="007F0C5D">
        <w:rPr>
          <w:b/>
          <w:i w:val="0"/>
          <w:sz w:val="28"/>
          <w:szCs w:val="26"/>
          <w:lang w:val="ru-RU"/>
        </w:rPr>
        <w:t>.</w:t>
      </w:r>
    </w:p>
    <w:p w:rsidR="00A252D6" w:rsidRPr="00A252D6" w:rsidRDefault="00A252D6" w:rsidP="00A252D6">
      <w:pPr>
        <w:spacing w:after="0"/>
        <w:ind w:left="360"/>
        <w:rPr>
          <w:rFonts w:cs="Times New Roman"/>
          <w:b/>
          <w:i w:val="0"/>
          <w:sz w:val="28"/>
        </w:rPr>
      </w:pPr>
      <w:r w:rsidRPr="00A252D6">
        <w:rPr>
          <w:rFonts w:cs="Times New Roman"/>
          <w:b/>
          <w:i w:val="0"/>
          <w:sz w:val="28"/>
        </w:rPr>
        <w:t>Ученик научится:</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различать, сравнивать, кратко характеризовать:имя существительное, имя прилагательное, личное ме</w:t>
      </w:r>
      <w:r w:rsidRPr="00A252D6">
        <w:rPr>
          <w:rFonts w:cs="Times New Roman"/>
          <w:sz w:val="28"/>
          <w:szCs w:val="28"/>
          <w:lang w:val="ru-RU"/>
        </w:rPr>
        <w:softHyphen/>
        <w:t>стоимение;виды предложений по цели высказывания и интонации;главные (подлежащее и сказуемое) и второстепенные члены предложения;</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выделять, находить:собственные имена существительные;личные местоимения 1, 2, 3-го лица;грамматическую основу простого двусоставного предло</w:t>
      </w:r>
      <w:r w:rsidRPr="00A252D6">
        <w:rPr>
          <w:rFonts w:cs="Times New Roman"/>
          <w:sz w:val="28"/>
          <w:szCs w:val="28"/>
          <w:lang w:val="ru-RU"/>
        </w:rPr>
        <w:softHyphen/>
        <w:t xml:space="preserve">жения;в простом предложении однородные члены (как главные, так и второстепенные); </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lastRenderedPageBreak/>
        <w:t>решать учебные и практические задачи: определять род изменяемых имён существительных;устанавливать форму числа (единственное или множеств</w:t>
      </w:r>
      <w:r w:rsidRPr="00A252D6">
        <w:rPr>
          <w:lang w:val="ru-RU"/>
        </w:rPr>
        <w:t>енное)</w:t>
      </w:r>
      <w:r w:rsidRPr="00A252D6">
        <w:rPr>
          <w:rFonts w:cs="Times New Roman"/>
          <w:sz w:val="28"/>
          <w:szCs w:val="28"/>
          <w:lang w:val="ru-RU"/>
        </w:rPr>
        <w:t xml:space="preserve"> имени существительного;задавать падежные вопросы и определять падеж имени существительного;определять принадлежность имён существительных к 1, 2 3-му склонению;</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устанавливать с помощью смысловых (синтаксических) вопросов связь между словами в предложении;</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находить предложения с однородными членами без сою</w:t>
      </w:r>
      <w:r w:rsidRPr="00A252D6">
        <w:rPr>
          <w:rFonts w:cs="Times New Roman"/>
          <w:sz w:val="28"/>
          <w:szCs w:val="28"/>
          <w:lang w:val="ru-RU"/>
        </w:rPr>
        <w:softHyphen/>
        <w:t>зов и с союзамии, а, но;</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использовать разные способы решения орфографиче</w:t>
      </w:r>
      <w:r w:rsidRPr="00A252D6">
        <w:rPr>
          <w:rFonts w:cs="Times New Roman"/>
          <w:sz w:val="28"/>
          <w:szCs w:val="28"/>
          <w:lang w:val="ru-RU"/>
        </w:rPr>
        <w:softHyphen/>
        <w:t>ской задачи в зависимости от места орфограммы в слове;подбирать примеры слов с определённой орфограммой;</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lastRenderedPageBreak/>
        <w:t>определять (уточнять) написание слова по орфографи</w:t>
      </w:r>
      <w:r w:rsidRPr="00A252D6">
        <w:rPr>
          <w:rFonts w:cs="Times New Roman"/>
          <w:sz w:val="28"/>
          <w:szCs w:val="28"/>
          <w:lang w:val="ru-RU"/>
        </w:rPr>
        <w:softHyphen/>
        <w:t>ческому словарю учебника;</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безошибочно списывать и писать под диктовку тексты объёмом 65-80 слов;</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проверять собственный и предложенный тексты, нахо</w:t>
      </w:r>
      <w:r w:rsidRPr="00A252D6">
        <w:rPr>
          <w:rFonts w:cs="Times New Roman"/>
          <w:sz w:val="28"/>
          <w:szCs w:val="28"/>
          <w:lang w:val="ru-RU"/>
        </w:rPr>
        <w:softHyphen/>
        <w:t>дить и исправлять орфографические и пунктуационные ошибки;составлять план собственного и предложенного текстов;определять тип текста: повествование, описание, рассу</w:t>
      </w:r>
      <w:r w:rsidRPr="00A252D6">
        <w:rPr>
          <w:rFonts w:cs="Times New Roman"/>
          <w:sz w:val="28"/>
          <w:szCs w:val="28"/>
          <w:lang w:val="ru-RU"/>
        </w:rPr>
        <w:softHyphen/>
        <w:t>ждение;корректировать тексты с нарушенным порядком предло</w:t>
      </w:r>
      <w:r w:rsidRPr="00A252D6">
        <w:rPr>
          <w:rFonts w:cs="Times New Roman"/>
          <w:sz w:val="28"/>
          <w:szCs w:val="28"/>
          <w:lang w:val="ru-RU"/>
        </w:rPr>
        <w:softHyphen/>
        <w:t>жений и абзацев;составлять собственные тексты в жанре письма;</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 xml:space="preserve">применять правила правописания:приставки, оканчивающиеся на з, с;непроверяемые гласные и согласные в корне слова </w:t>
      </w:r>
      <w:r w:rsidRPr="00A252D6">
        <w:rPr>
          <w:rFonts w:cs="Times New Roman"/>
          <w:sz w:val="28"/>
          <w:szCs w:val="28"/>
          <w:lang w:val="ru-RU"/>
        </w:rPr>
        <w:lastRenderedPageBreak/>
        <w:t>(сло</w:t>
      </w:r>
      <w:r w:rsidRPr="00A252D6">
        <w:rPr>
          <w:rFonts w:cs="Times New Roman"/>
          <w:sz w:val="28"/>
          <w:szCs w:val="28"/>
          <w:lang w:val="ru-RU"/>
        </w:rPr>
        <w:softHyphen/>
        <w:t>варные слова, определённые программой);буквыо, ё после шипящих в корнях слов;буквыи, ы послец в различных частях слов;мягкий знак после шипящих на конце имён существи</w:t>
      </w:r>
      <w:r w:rsidRPr="00A252D6">
        <w:rPr>
          <w:rFonts w:cs="Times New Roman"/>
          <w:sz w:val="28"/>
          <w:szCs w:val="28"/>
          <w:lang w:val="ru-RU"/>
        </w:rPr>
        <w:softHyphen/>
        <w:t>тельных;безударные гласные в падежных окончаниях имён суще</w:t>
      </w:r>
      <w:r w:rsidRPr="00A252D6">
        <w:rPr>
          <w:rFonts w:cs="Times New Roman"/>
          <w:sz w:val="28"/>
          <w:szCs w:val="28"/>
          <w:lang w:val="ru-RU"/>
        </w:rPr>
        <w:softHyphen/>
        <w:t>ствительных;буквыо, е в окончаниях имён существительных после шипящих и ц;безударные гласные в падежных окончаниях имён прила</w:t>
      </w:r>
      <w:r w:rsidRPr="00A252D6">
        <w:rPr>
          <w:rFonts w:cs="Times New Roman"/>
          <w:sz w:val="28"/>
          <w:szCs w:val="28"/>
          <w:lang w:val="ru-RU"/>
        </w:rPr>
        <w:softHyphen/>
        <w:t>гательных;раздельное написание предлогов с личными местоиме</w:t>
      </w:r>
      <w:r w:rsidRPr="00A252D6">
        <w:rPr>
          <w:rFonts w:cs="Times New Roman"/>
          <w:sz w:val="28"/>
          <w:szCs w:val="28"/>
          <w:lang w:val="ru-RU"/>
        </w:rPr>
        <w:softHyphen/>
        <w:t>ниями;знаки препинания при однородных членах предложения с союзами и,а, но и без союзов.</w:t>
      </w:r>
      <w:bookmarkStart w:id="1" w:name="bookmark30"/>
    </w:p>
    <w:p w:rsidR="00A252D6" w:rsidRPr="00A252D6" w:rsidRDefault="00A252D6" w:rsidP="00A252D6">
      <w:pPr>
        <w:spacing w:after="0"/>
        <w:ind w:left="360"/>
        <w:rPr>
          <w:rFonts w:cs="Times New Roman"/>
          <w:b/>
          <w:i w:val="0"/>
          <w:sz w:val="28"/>
        </w:rPr>
      </w:pPr>
      <w:r w:rsidRPr="00A252D6">
        <w:rPr>
          <w:rFonts w:cs="Times New Roman"/>
          <w:b/>
          <w:i w:val="0"/>
          <w:sz w:val="28"/>
        </w:rPr>
        <w:t>Ученик получит возможность научиться:</w:t>
      </w:r>
      <w:bookmarkEnd w:id="1"/>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 xml:space="preserve">проводить по предложенному в учебнике алгоритму фонетический разбор слова и </w:t>
      </w:r>
      <w:r w:rsidRPr="00A252D6">
        <w:rPr>
          <w:rFonts w:cs="Times New Roman"/>
          <w:sz w:val="28"/>
          <w:szCs w:val="28"/>
          <w:lang w:val="ru-RU"/>
        </w:rPr>
        <w:lastRenderedPageBreak/>
        <w:t>разбор слова по составу (в словах с однозначно выделяемыми морфемами);</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устанавливать род неизменяемых имён существи</w:t>
      </w:r>
      <w:r w:rsidRPr="00A252D6">
        <w:rPr>
          <w:rFonts w:cs="Times New Roman"/>
          <w:sz w:val="28"/>
          <w:szCs w:val="28"/>
          <w:lang w:val="ru-RU"/>
        </w:rPr>
        <w:softHyphen/>
        <w:t>тельных (наиболее употребительные слова);</w:t>
      </w:r>
    </w:p>
    <w:p w:rsidR="00A252D6" w:rsidRPr="00F35171" w:rsidRDefault="00A252D6" w:rsidP="00A252D6">
      <w:pPr>
        <w:pStyle w:val="12"/>
        <w:numPr>
          <w:ilvl w:val="0"/>
          <w:numId w:val="16"/>
        </w:numPr>
        <w:shd w:val="clear" w:color="auto" w:fill="auto"/>
        <w:spacing w:after="0" w:line="240" w:lineRule="auto"/>
        <w:ind w:left="426" w:right="20" w:hanging="284"/>
        <w:rPr>
          <w:rFonts w:cs="Times New Roman"/>
          <w:sz w:val="28"/>
          <w:szCs w:val="28"/>
        </w:rPr>
      </w:pPr>
      <w:r w:rsidRPr="00F35171">
        <w:rPr>
          <w:rFonts w:cs="Times New Roman"/>
          <w:sz w:val="28"/>
          <w:szCs w:val="28"/>
        </w:rPr>
        <w:t>склонять личные местоимения;</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различать падежные и смысловые (синтаксические) вопросы;</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находить второстепенные члены предложения: опре</w:t>
      </w:r>
      <w:r w:rsidRPr="00A252D6">
        <w:rPr>
          <w:rFonts w:cs="Times New Roman"/>
          <w:sz w:val="28"/>
          <w:szCs w:val="28"/>
          <w:lang w:val="ru-RU"/>
        </w:rPr>
        <w:softHyphen/>
        <w:t>деление, обстоятельство, дополнение;</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самостоятельно составлять предложения с однород</w:t>
      </w:r>
      <w:r w:rsidRPr="00A252D6">
        <w:rPr>
          <w:rFonts w:cs="Times New Roman"/>
          <w:sz w:val="28"/>
          <w:szCs w:val="28"/>
          <w:lang w:val="ru-RU"/>
        </w:rPr>
        <w:softHyphen/>
        <w:t>ными членами без союзов и с союзамии, а, но;</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разбирать по членам простое двусоставное предло</w:t>
      </w:r>
      <w:r w:rsidRPr="00A252D6">
        <w:rPr>
          <w:rFonts w:cs="Times New Roman"/>
          <w:sz w:val="28"/>
          <w:szCs w:val="28"/>
          <w:lang w:val="ru-RU"/>
        </w:rPr>
        <w:softHyphen/>
        <w:t>жение;</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lastRenderedPageBreak/>
        <w:t>применять правило правописания соединительных гласных о, е в сложных словах;</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применять правило правописания суффиксов имён существительных-ок-, -ец-, -иц-, сочетаний ичк, ечк, инк, енк;</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применять правило правописания безударных гласных в падежных окончаниях имён существительных на-ий, -ия, -ие;</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при работе над ошибками осознавать причины по</w:t>
      </w:r>
      <w:r w:rsidRPr="00A252D6">
        <w:rPr>
          <w:rFonts w:cs="Times New Roman"/>
          <w:sz w:val="28"/>
          <w:szCs w:val="28"/>
          <w:lang w:val="ru-RU"/>
        </w:rPr>
        <w:softHyphen/>
        <w:t>явления ошибки и определять способы действий, помо</w:t>
      </w:r>
      <w:r w:rsidRPr="00A252D6">
        <w:rPr>
          <w:rFonts w:cs="Times New Roman"/>
          <w:sz w:val="28"/>
          <w:szCs w:val="28"/>
          <w:lang w:val="ru-RU"/>
        </w:rPr>
        <w:softHyphen/>
        <w:t>гающих предотвратить её в последующих письменных работах;</w:t>
      </w:r>
    </w:p>
    <w:p w:rsidR="00A252D6" w:rsidRPr="00F35171" w:rsidRDefault="00A252D6" w:rsidP="00A252D6">
      <w:pPr>
        <w:pStyle w:val="12"/>
        <w:numPr>
          <w:ilvl w:val="0"/>
          <w:numId w:val="16"/>
        </w:numPr>
        <w:shd w:val="clear" w:color="auto" w:fill="auto"/>
        <w:spacing w:after="0" w:line="240" w:lineRule="auto"/>
        <w:ind w:left="426" w:right="20" w:hanging="284"/>
        <w:rPr>
          <w:rFonts w:cs="Times New Roman"/>
          <w:sz w:val="28"/>
          <w:szCs w:val="28"/>
        </w:rPr>
      </w:pPr>
      <w:r w:rsidRPr="00F35171">
        <w:rPr>
          <w:rFonts w:cs="Times New Roman"/>
          <w:sz w:val="28"/>
          <w:szCs w:val="28"/>
        </w:rPr>
        <w:t>писать подробные изложения;</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t>создавать собственные тексты (писать сочинения) с учётомправильности, богатства и выразительностиписьменной речи;</w:t>
      </w:r>
    </w:p>
    <w:p w:rsidR="00A252D6" w:rsidRPr="00A252D6" w:rsidRDefault="00A252D6" w:rsidP="00A252D6">
      <w:pPr>
        <w:pStyle w:val="12"/>
        <w:numPr>
          <w:ilvl w:val="0"/>
          <w:numId w:val="16"/>
        </w:numPr>
        <w:shd w:val="clear" w:color="auto" w:fill="auto"/>
        <w:spacing w:after="0" w:line="240" w:lineRule="auto"/>
        <w:ind w:left="426" w:right="20" w:hanging="284"/>
        <w:rPr>
          <w:rFonts w:cs="Times New Roman"/>
          <w:sz w:val="28"/>
          <w:szCs w:val="28"/>
          <w:lang w:val="ru-RU"/>
        </w:rPr>
      </w:pPr>
      <w:r w:rsidRPr="00A252D6">
        <w:rPr>
          <w:rFonts w:cs="Times New Roman"/>
          <w:sz w:val="28"/>
          <w:szCs w:val="28"/>
          <w:lang w:val="ru-RU"/>
        </w:rPr>
        <w:lastRenderedPageBreak/>
        <w:t>соблюдать нормы современного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252D6" w:rsidRPr="00A252D6" w:rsidRDefault="00A252D6" w:rsidP="00A252D6">
      <w:pPr>
        <w:pStyle w:val="12"/>
        <w:shd w:val="clear" w:color="auto" w:fill="auto"/>
        <w:spacing w:after="0" w:line="240" w:lineRule="auto"/>
        <w:ind w:left="426" w:right="20" w:firstLine="0"/>
        <w:rPr>
          <w:rFonts w:cs="Times New Roman"/>
          <w:sz w:val="28"/>
          <w:szCs w:val="28"/>
          <w:lang w:val="ru-RU"/>
        </w:rPr>
      </w:pPr>
    </w:p>
    <w:p w:rsidR="00531879" w:rsidRPr="00A252D6" w:rsidRDefault="00A252D6" w:rsidP="00A252D6">
      <w:pPr>
        <w:autoSpaceDE w:val="0"/>
        <w:autoSpaceDN w:val="0"/>
        <w:adjustRightInd w:val="0"/>
        <w:spacing w:after="0"/>
        <w:ind w:firstLine="708"/>
        <w:jc w:val="both"/>
        <w:rPr>
          <w:rFonts w:cs="Times New Roman"/>
          <w:sz w:val="28"/>
          <w:lang w:val="ru-RU"/>
        </w:rPr>
      </w:pPr>
      <w:r w:rsidRPr="00A252D6">
        <w:rPr>
          <w:rFonts w:cs="Times New Roman"/>
          <w:sz w:val="28"/>
          <w:lang w:val="ru-RU"/>
        </w:rPr>
        <w:t>Форма итоговой аттестации обучающихся – контрольный диктант, городской мониторинг, комплексная работа.</w:t>
      </w:r>
    </w:p>
    <w:p w:rsidR="007F0C5D" w:rsidRDefault="007F0C5D" w:rsidP="00531879">
      <w:pPr>
        <w:ind w:firstLine="709"/>
        <w:jc w:val="both"/>
        <w:rPr>
          <w:sz w:val="28"/>
          <w:lang w:val="ru-RU"/>
        </w:rPr>
      </w:pPr>
    </w:p>
    <w:p w:rsidR="007F0C5D" w:rsidRPr="007F0C5D" w:rsidRDefault="007F0C5D" w:rsidP="007F0C5D">
      <w:pPr>
        <w:jc w:val="center"/>
        <w:rPr>
          <w:b/>
          <w:sz w:val="32"/>
          <w:szCs w:val="32"/>
          <w:lang w:val="ru-RU"/>
        </w:rPr>
      </w:pPr>
      <w:r w:rsidRPr="007F0C5D">
        <w:rPr>
          <w:b/>
          <w:sz w:val="32"/>
          <w:szCs w:val="32"/>
          <w:lang w:val="ru-RU"/>
        </w:rPr>
        <w:t>Содержание программы 4 класс (170 ч).</w:t>
      </w:r>
    </w:p>
    <w:p w:rsidR="007F0C5D" w:rsidRPr="007F0C5D" w:rsidRDefault="007F0C5D" w:rsidP="007F0C5D">
      <w:pPr>
        <w:rPr>
          <w:i w:val="0"/>
          <w:sz w:val="28"/>
          <w:lang w:val="ru-RU"/>
        </w:rPr>
      </w:pPr>
      <w:r w:rsidRPr="007F0C5D">
        <w:rPr>
          <w:i w:val="0"/>
          <w:sz w:val="28"/>
        </w:rPr>
        <w:t>I</w:t>
      </w:r>
      <w:r w:rsidRPr="007F0C5D">
        <w:rPr>
          <w:i w:val="0"/>
          <w:sz w:val="28"/>
          <w:lang w:val="ru-RU"/>
        </w:rPr>
        <w:t>. «</w:t>
      </w:r>
      <w:r w:rsidRPr="007D1727">
        <w:rPr>
          <w:b/>
          <w:i w:val="0"/>
          <w:sz w:val="28"/>
          <w:lang w:val="ru-RU"/>
        </w:rPr>
        <w:t>Как устроен наш язык» (основы лингвистических знаний) (54 ч)</w:t>
      </w:r>
      <w:r w:rsidRPr="007F0C5D">
        <w:rPr>
          <w:i w:val="0"/>
          <w:sz w:val="28"/>
          <w:lang w:val="ru-RU"/>
        </w:rPr>
        <w:t xml:space="preserve"> </w:t>
      </w:r>
    </w:p>
    <w:p w:rsidR="007F0C5D" w:rsidRPr="007F0C5D" w:rsidRDefault="007F0C5D" w:rsidP="007F0C5D">
      <w:pPr>
        <w:rPr>
          <w:i w:val="0"/>
          <w:sz w:val="28"/>
          <w:lang w:val="ru-RU"/>
        </w:rPr>
      </w:pPr>
      <w:r w:rsidRPr="007F0C5D">
        <w:rPr>
          <w:i w:val="0"/>
          <w:sz w:val="28"/>
          <w:lang w:val="ru-RU"/>
        </w:rPr>
        <w:lastRenderedPageBreak/>
        <w:t>1.1. Фонетика и графика. Повторение изученного на основе фонетического разбора слова. (1 ч)</w:t>
      </w:r>
    </w:p>
    <w:p w:rsidR="007F0C5D" w:rsidRPr="007F0C5D" w:rsidRDefault="007F0C5D" w:rsidP="007F0C5D">
      <w:pPr>
        <w:rPr>
          <w:i w:val="0"/>
          <w:sz w:val="28"/>
          <w:lang w:val="ru-RU"/>
        </w:rPr>
      </w:pPr>
      <w:r w:rsidRPr="007F0C5D">
        <w:rPr>
          <w:i w:val="0"/>
          <w:sz w:val="28"/>
          <w:lang w:val="ru-RU"/>
        </w:rPr>
        <w:t xml:space="preserve">1.2. Орфоэпия. Произношение звуков и сочетаний звуков, ударение в словах в соответствии с нормами современного русского литературного языка. </w:t>
      </w:r>
    </w:p>
    <w:p w:rsidR="007F0C5D" w:rsidRPr="007F0C5D" w:rsidRDefault="007F0C5D" w:rsidP="007F0C5D">
      <w:pPr>
        <w:rPr>
          <w:i w:val="0"/>
          <w:sz w:val="28"/>
          <w:lang w:val="ru-RU"/>
        </w:rPr>
      </w:pPr>
      <w:r w:rsidRPr="007F0C5D">
        <w:rPr>
          <w:i w:val="0"/>
          <w:sz w:val="28"/>
          <w:lang w:val="ru-RU"/>
        </w:rPr>
        <w:t>1.3. Состав слова (морфемика). Повторение изученного на основе разбора слова по составу и словообразовательного анализа. (1 ч)</w:t>
      </w:r>
    </w:p>
    <w:p w:rsidR="007F0C5D" w:rsidRPr="007F0C5D" w:rsidRDefault="007F0C5D" w:rsidP="007F0C5D">
      <w:pPr>
        <w:rPr>
          <w:i w:val="0"/>
          <w:sz w:val="28"/>
          <w:lang w:val="ru-RU"/>
        </w:rPr>
      </w:pPr>
      <w:r w:rsidRPr="007F0C5D">
        <w:rPr>
          <w:i w:val="0"/>
          <w:sz w:val="28"/>
          <w:lang w:val="ru-RU"/>
        </w:rPr>
        <w:t>1.4. Морфология. Повторение основных признаков имени существительного и имени прилагательного на основе морфологического разбора. (6 ч)</w:t>
      </w:r>
    </w:p>
    <w:p w:rsidR="007F0C5D" w:rsidRPr="007F0C5D" w:rsidRDefault="007F0C5D" w:rsidP="007F0C5D">
      <w:pPr>
        <w:rPr>
          <w:i w:val="0"/>
          <w:sz w:val="28"/>
          <w:lang w:val="ru-RU"/>
        </w:rPr>
      </w:pPr>
      <w:r w:rsidRPr="007F0C5D">
        <w:rPr>
          <w:i w:val="0"/>
          <w:sz w:val="28"/>
          <w:lang w:val="ru-RU"/>
        </w:rPr>
        <w:t xml:space="preserve">Глагол: общее значение, глагольные вопросы. Начальная форма глагола. Глаголы </w:t>
      </w:r>
      <w:r w:rsidRPr="007F0C5D">
        <w:rPr>
          <w:i w:val="0"/>
          <w:sz w:val="28"/>
          <w:lang w:val="ru-RU"/>
        </w:rPr>
        <w:lastRenderedPageBreak/>
        <w:t xml:space="preserve">совершенного и несовершенного видов. Изменение глаголов по временам: настоящее, прошедшее и будущее время глаголов. Наклонение глаголов. Личные формы глагола. Изменение глаголов по лицам и числам в настоящем и будущем времени (спряжение). Способы определения </w:t>
      </w:r>
      <w:r w:rsidRPr="007F0C5D">
        <w:rPr>
          <w:i w:val="0"/>
          <w:sz w:val="28"/>
        </w:rPr>
        <w:t>I</w:t>
      </w:r>
      <w:r w:rsidRPr="007F0C5D">
        <w:rPr>
          <w:i w:val="0"/>
          <w:sz w:val="28"/>
          <w:lang w:val="ru-RU"/>
        </w:rPr>
        <w:t xml:space="preserve"> и </w:t>
      </w:r>
      <w:r w:rsidRPr="007F0C5D">
        <w:rPr>
          <w:i w:val="0"/>
          <w:sz w:val="28"/>
        </w:rPr>
        <w:t>II</w:t>
      </w:r>
      <w:r w:rsidRPr="007F0C5D">
        <w:rPr>
          <w:i w:val="0"/>
          <w:sz w:val="28"/>
          <w:lang w:val="ru-RU"/>
        </w:rPr>
        <w:t xml:space="preserve"> спряжения глаголов. Изменение глаголов по родам в прошедшем времени. Словообразование глаголов. Глагол в предложении. (22 ч)</w:t>
      </w:r>
    </w:p>
    <w:p w:rsidR="007F0C5D" w:rsidRPr="007F0C5D" w:rsidRDefault="007F0C5D" w:rsidP="007F0C5D">
      <w:pPr>
        <w:rPr>
          <w:i w:val="0"/>
          <w:sz w:val="28"/>
          <w:lang w:val="ru-RU"/>
        </w:rPr>
      </w:pPr>
      <w:r w:rsidRPr="007F0C5D">
        <w:rPr>
          <w:i w:val="0"/>
          <w:sz w:val="28"/>
          <w:lang w:val="ru-RU"/>
        </w:rPr>
        <w:t>Наречие: значение и употребление в речи. Морфологический разбор наречий. (5 ч)</w:t>
      </w:r>
    </w:p>
    <w:p w:rsidR="007F0C5D" w:rsidRPr="007F0C5D" w:rsidRDefault="007F0C5D" w:rsidP="007F0C5D">
      <w:pPr>
        <w:rPr>
          <w:i w:val="0"/>
          <w:sz w:val="28"/>
          <w:lang w:val="ru-RU"/>
        </w:rPr>
      </w:pPr>
      <w:r w:rsidRPr="007F0C5D">
        <w:rPr>
          <w:i w:val="0"/>
          <w:sz w:val="28"/>
          <w:lang w:val="ru-RU"/>
        </w:rPr>
        <w:t>Имя числительное: общее значение. (3 ч)</w:t>
      </w:r>
    </w:p>
    <w:p w:rsidR="007F0C5D" w:rsidRPr="007F0C5D" w:rsidRDefault="007F0C5D" w:rsidP="007F0C5D">
      <w:pPr>
        <w:rPr>
          <w:i w:val="0"/>
          <w:sz w:val="28"/>
          <w:lang w:val="ru-RU"/>
        </w:rPr>
      </w:pPr>
      <w:r w:rsidRPr="007F0C5D">
        <w:rPr>
          <w:b/>
          <w:i w:val="0"/>
          <w:sz w:val="28"/>
          <w:lang w:val="ru-RU"/>
        </w:rPr>
        <w:t xml:space="preserve">1.5. Синтаксис </w:t>
      </w:r>
      <w:r w:rsidRPr="007F0C5D">
        <w:rPr>
          <w:i w:val="0"/>
          <w:sz w:val="28"/>
          <w:lang w:val="ru-RU"/>
        </w:rPr>
        <w:t>(16ч)</w:t>
      </w:r>
    </w:p>
    <w:p w:rsidR="007F0C5D" w:rsidRPr="007F0C5D" w:rsidRDefault="007F0C5D" w:rsidP="007F0C5D">
      <w:pPr>
        <w:rPr>
          <w:i w:val="0"/>
          <w:sz w:val="28"/>
          <w:lang w:val="ru-RU"/>
        </w:rPr>
      </w:pPr>
      <w:r w:rsidRPr="007F0C5D">
        <w:rPr>
          <w:i w:val="0"/>
          <w:sz w:val="28"/>
          <w:lang w:val="ru-RU"/>
        </w:rPr>
        <w:t>Синтаксический анализ простого предложения.(4 ч)</w:t>
      </w:r>
    </w:p>
    <w:p w:rsidR="007F0C5D" w:rsidRPr="007F0C5D" w:rsidRDefault="007F0C5D" w:rsidP="007F0C5D">
      <w:pPr>
        <w:rPr>
          <w:i w:val="0"/>
          <w:sz w:val="28"/>
          <w:lang w:val="ru-RU"/>
        </w:rPr>
      </w:pPr>
      <w:r w:rsidRPr="007F0C5D">
        <w:rPr>
          <w:i w:val="0"/>
          <w:sz w:val="28"/>
          <w:lang w:val="ru-RU"/>
        </w:rPr>
        <w:lastRenderedPageBreak/>
        <w:t>Словосочетание: различение слова, словосочетания и предложения. Установление при помощи смысловых (синтаксических) вопросов связи между словами в словосочетании. Связи слов в словосочетании. (7 ч)</w:t>
      </w:r>
    </w:p>
    <w:p w:rsidR="007F0C5D" w:rsidRPr="002355AA" w:rsidRDefault="007F0C5D" w:rsidP="007F0C5D">
      <w:pPr>
        <w:rPr>
          <w:i w:val="0"/>
          <w:sz w:val="28"/>
          <w:lang w:val="ru-RU"/>
        </w:rPr>
      </w:pPr>
      <w:r w:rsidRPr="007F0C5D">
        <w:rPr>
          <w:i w:val="0"/>
          <w:sz w:val="28"/>
          <w:lang w:val="ru-RU"/>
        </w:rPr>
        <w:t>Различение простых и сложных предложений. (5 ч)</w:t>
      </w:r>
    </w:p>
    <w:p w:rsidR="007F0C5D" w:rsidRPr="007F0C5D" w:rsidRDefault="007F0C5D" w:rsidP="007F0C5D">
      <w:pPr>
        <w:rPr>
          <w:i w:val="0"/>
          <w:sz w:val="28"/>
          <w:lang w:val="ru-RU"/>
        </w:rPr>
      </w:pPr>
      <w:r w:rsidRPr="007F0C5D">
        <w:rPr>
          <w:b/>
          <w:i w:val="0"/>
          <w:sz w:val="28"/>
        </w:rPr>
        <w:t>II</w:t>
      </w:r>
      <w:r w:rsidRPr="007F0C5D">
        <w:rPr>
          <w:b/>
          <w:i w:val="0"/>
          <w:sz w:val="28"/>
          <w:lang w:val="ru-RU"/>
        </w:rPr>
        <w:t>. «Правописание» (формирование навыков грамотного письма) (</w:t>
      </w:r>
      <w:r w:rsidRPr="007F0C5D">
        <w:rPr>
          <w:i w:val="0"/>
          <w:sz w:val="28"/>
          <w:lang w:val="ru-RU"/>
        </w:rPr>
        <w:t>52 ч)</w:t>
      </w:r>
    </w:p>
    <w:p w:rsidR="007F0C5D" w:rsidRPr="007F0C5D" w:rsidRDefault="007F0C5D" w:rsidP="007F0C5D">
      <w:pPr>
        <w:rPr>
          <w:i w:val="0"/>
          <w:sz w:val="28"/>
          <w:lang w:val="ru-RU"/>
        </w:rPr>
      </w:pPr>
      <w:r w:rsidRPr="007F0C5D">
        <w:rPr>
          <w:i w:val="0"/>
          <w:sz w:val="28"/>
          <w:lang w:val="ru-RU"/>
        </w:rPr>
        <w:t>Повторение правил правописания, изученных во 1, 2, 3-ем классах.</w:t>
      </w:r>
    </w:p>
    <w:p w:rsidR="007F0C5D" w:rsidRPr="007F0C5D" w:rsidRDefault="007F0C5D" w:rsidP="007F0C5D">
      <w:pPr>
        <w:rPr>
          <w:i w:val="0"/>
          <w:sz w:val="28"/>
          <w:lang w:val="ru-RU"/>
        </w:rPr>
      </w:pPr>
      <w:r w:rsidRPr="007F0C5D">
        <w:rPr>
          <w:i w:val="0"/>
          <w:sz w:val="28"/>
          <w:lang w:val="ru-RU"/>
        </w:rPr>
        <w:t xml:space="preserve">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w:t>
      </w:r>
      <w:r w:rsidRPr="007F0C5D">
        <w:rPr>
          <w:i w:val="0"/>
          <w:sz w:val="28"/>
          <w:lang w:val="ru-RU"/>
        </w:rPr>
        <w:lastRenderedPageBreak/>
        <w:t xml:space="preserve">способов решения орфографической задачи в зависимости от места орфограммы в слове. </w:t>
      </w:r>
    </w:p>
    <w:p w:rsidR="007F0C5D" w:rsidRPr="007F0C5D" w:rsidRDefault="007F0C5D" w:rsidP="007F0C5D">
      <w:pPr>
        <w:rPr>
          <w:i w:val="0"/>
          <w:sz w:val="28"/>
          <w:lang w:val="ru-RU"/>
        </w:rPr>
      </w:pPr>
      <w:r w:rsidRPr="007F0C5D">
        <w:rPr>
          <w:i w:val="0"/>
          <w:sz w:val="28"/>
          <w:lang w:val="ru-RU"/>
        </w:rPr>
        <w:t>Ознакомление с правилами правописания и их применение:</w:t>
      </w:r>
    </w:p>
    <w:p w:rsidR="007F0C5D" w:rsidRPr="00E72D51" w:rsidRDefault="007F0C5D" w:rsidP="007F0C5D">
      <w:pPr>
        <w:rPr>
          <w:i w:val="0"/>
          <w:sz w:val="28"/>
          <w:lang w:val="ru-RU"/>
        </w:rPr>
      </w:pPr>
      <w:r w:rsidRPr="00E72D51">
        <w:rPr>
          <w:i w:val="0"/>
          <w:sz w:val="28"/>
          <w:lang w:val="ru-RU"/>
        </w:rPr>
        <w:t>непроверяемые гласные и согласные в корне слова (словарные слова, определенные программой)</w:t>
      </w:r>
      <w:r w:rsidRPr="007F0C5D">
        <w:rPr>
          <w:rStyle w:val="afb"/>
          <w:rFonts w:eastAsiaTheme="majorEastAsia"/>
          <w:i w:val="0"/>
          <w:sz w:val="28"/>
        </w:rPr>
        <w:footnoteReference w:id="3"/>
      </w:r>
      <w:r w:rsidRPr="00E72D51">
        <w:rPr>
          <w:i w:val="0"/>
          <w:sz w:val="28"/>
          <w:lang w:val="ru-RU"/>
        </w:rPr>
        <w:t>;</w:t>
      </w:r>
    </w:p>
    <w:p w:rsidR="007F0C5D" w:rsidRPr="00E72D51" w:rsidRDefault="007F0C5D" w:rsidP="007F0C5D">
      <w:pPr>
        <w:rPr>
          <w:i w:val="0"/>
          <w:sz w:val="28"/>
          <w:lang w:val="ru-RU"/>
        </w:rPr>
      </w:pPr>
      <w:r w:rsidRPr="00E72D51">
        <w:rPr>
          <w:b/>
          <w:i w:val="0"/>
          <w:sz w:val="28"/>
          <w:lang w:val="ru-RU"/>
        </w:rPr>
        <w:t xml:space="preserve">не </w:t>
      </w:r>
      <w:r w:rsidRPr="00E72D51">
        <w:rPr>
          <w:i w:val="0"/>
          <w:sz w:val="28"/>
          <w:lang w:val="ru-RU"/>
        </w:rPr>
        <w:t>с глаголами;</w:t>
      </w:r>
    </w:p>
    <w:p w:rsidR="007F0C5D" w:rsidRPr="007F0C5D" w:rsidRDefault="007F0C5D" w:rsidP="007F0C5D">
      <w:pPr>
        <w:rPr>
          <w:i w:val="0"/>
          <w:sz w:val="28"/>
          <w:lang w:val="ru-RU"/>
        </w:rPr>
      </w:pPr>
      <w:r w:rsidRPr="007F0C5D">
        <w:rPr>
          <w:i w:val="0"/>
          <w:sz w:val="28"/>
          <w:lang w:val="ru-RU"/>
        </w:rPr>
        <w:t xml:space="preserve">мягкий знак после шипящих на конце глаголов; </w:t>
      </w:r>
    </w:p>
    <w:p w:rsidR="007F0C5D" w:rsidRPr="007F0C5D" w:rsidRDefault="007F0C5D" w:rsidP="007F0C5D">
      <w:pPr>
        <w:rPr>
          <w:i w:val="0"/>
          <w:sz w:val="28"/>
          <w:lang w:val="ru-RU"/>
        </w:rPr>
      </w:pPr>
      <w:r w:rsidRPr="007F0C5D">
        <w:rPr>
          <w:i w:val="0"/>
          <w:sz w:val="28"/>
          <w:lang w:val="ru-RU"/>
        </w:rPr>
        <w:t xml:space="preserve">мягкий знак в глаголах в сочетании </w:t>
      </w:r>
      <w:r w:rsidRPr="007F0C5D">
        <w:rPr>
          <w:b/>
          <w:i w:val="0"/>
          <w:sz w:val="28"/>
          <w:lang w:val="ru-RU"/>
        </w:rPr>
        <w:t>–ться</w:t>
      </w:r>
      <w:r w:rsidRPr="007F0C5D">
        <w:rPr>
          <w:i w:val="0"/>
          <w:sz w:val="28"/>
          <w:lang w:val="ru-RU"/>
        </w:rPr>
        <w:t>;</w:t>
      </w:r>
    </w:p>
    <w:p w:rsidR="007F0C5D" w:rsidRPr="00E72D51" w:rsidRDefault="007F0C5D" w:rsidP="007F0C5D">
      <w:pPr>
        <w:rPr>
          <w:i w:val="0"/>
          <w:sz w:val="28"/>
          <w:lang w:val="ru-RU"/>
        </w:rPr>
      </w:pPr>
      <w:r w:rsidRPr="00E72D51">
        <w:rPr>
          <w:i w:val="0"/>
          <w:sz w:val="28"/>
          <w:lang w:val="ru-RU"/>
        </w:rPr>
        <w:t xml:space="preserve">безударные личные окончания глаголов; </w:t>
      </w:r>
    </w:p>
    <w:p w:rsidR="007F0C5D" w:rsidRPr="007F0C5D" w:rsidRDefault="007F0C5D" w:rsidP="007F0C5D">
      <w:pPr>
        <w:rPr>
          <w:i w:val="0"/>
          <w:sz w:val="28"/>
          <w:lang w:val="ru-RU"/>
        </w:rPr>
      </w:pPr>
      <w:r w:rsidRPr="007F0C5D">
        <w:rPr>
          <w:i w:val="0"/>
          <w:sz w:val="28"/>
          <w:lang w:val="ru-RU"/>
        </w:rPr>
        <w:t xml:space="preserve">суффиксы глаголов </w:t>
      </w:r>
      <w:r w:rsidRPr="007F0C5D">
        <w:rPr>
          <w:b/>
          <w:i w:val="0"/>
          <w:sz w:val="28"/>
          <w:lang w:val="ru-RU"/>
        </w:rPr>
        <w:t>–ива/-ыва, -ова/-ева</w:t>
      </w:r>
      <w:r w:rsidRPr="007F0C5D">
        <w:rPr>
          <w:i w:val="0"/>
          <w:sz w:val="28"/>
          <w:lang w:val="ru-RU"/>
        </w:rPr>
        <w:t>;</w:t>
      </w:r>
    </w:p>
    <w:p w:rsidR="007F0C5D" w:rsidRPr="007F0C5D" w:rsidRDefault="007F0C5D" w:rsidP="007F0C5D">
      <w:pPr>
        <w:rPr>
          <w:i w:val="0"/>
          <w:sz w:val="28"/>
          <w:lang w:val="ru-RU"/>
        </w:rPr>
      </w:pPr>
      <w:r w:rsidRPr="007F0C5D">
        <w:rPr>
          <w:i w:val="0"/>
          <w:sz w:val="28"/>
          <w:lang w:val="ru-RU"/>
        </w:rPr>
        <w:lastRenderedPageBreak/>
        <w:t>гласные в окончаниях глаголов прошедшего времени;</w:t>
      </w:r>
    </w:p>
    <w:p w:rsidR="007F0C5D" w:rsidRPr="007F0C5D" w:rsidRDefault="007F0C5D" w:rsidP="007F0C5D">
      <w:pPr>
        <w:rPr>
          <w:i w:val="0"/>
          <w:sz w:val="28"/>
          <w:lang w:val="ru-RU"/>
        </w:rPr>
      </w:pPr>
      <w:r w:rsidRPr="007F0C5D">
        <w:rPr>
          <w:i w:val="0"/>
          <w:sz w:val="28"/>
          <w:lang w:val="ru-RU"/>
        </w:rPr>
        <w:t xml:space="preserve">буквы </w:t>
      </w:r>
      <w:r w:rsidRPr="007F0C5D">
        <w:rPr>
          <w:b/>
          <w:i w:val="0"/>
          <w:sz w:val="28"/>
          <w:lang w:val="ru-RU"/>
        </w:rPr>
        <w:t>а, о</w:t>
      </w:r>
      <w:r w:rsidRPr="007F0C5D">
        <w:rPr>
          <w:i w:val="0"/>
          <w:sz w:val="28"/>
          <w:lang w:val="ru-RU"/>
        </w:rPr>
        <w:t xml:space="preserve"> на конце наречий;</w:t>
      </w:r>
    </w:p>
    <w:p w:rsidR="007F0C5D" w:rsidRPr="007F0C5D" w:rsidRDefault="007F0C5D" w:rsidP="007F0C5D">
      <w:pPr>
        <w:rPr>
          <w:i w:val="0"/>
          <w:sz w:val="28"/>
          <w:lang w:val="ru-RU"/>
        </w:rPr>
      </w:pPr>
      <w:r w:rsidRPr="007F0C5D">
        <w:rPr>
          <w:i w:val="0"/>
          <w:sz w:val="28"/>
          <w:lang w:val="ru-RU"/>
        </w:rPr>
        <w:t>мягкий знак на конце наречий;</w:t>
      </w:r>
    </w:p>
    <w:p w:rsidR="007F0C5D" w:rsidRPr="007F0C5D" w:rsidRDefault="007F0C5D" w:rsidP="007F0C5D">
      <w:pPr>
        <w:rPr>
          <w:i w:val="0"/>
          <w:sz w:val="28"/>
          <w:lang w:val="ru-RU"/>
        </w:rPr>
      </w:pPr>
      <w:r w:rsidRPr="007F0C5D">
        <w:rPr>
          <w:i w:val="0"/>
          <w:sz w:val="28"/>
          <w:lang w:val="ru-RU"/>
        </w:rPr>
        <w:t>слитное и раздельное написание числительных;</w:t>
      </w:r>
    </w:p>
    <w:p w:rsidR="007F0C5D" w:rsidRPr="007F0C5D" w:rsidRDefault="007F0C5D" w:rsidP="007F0C5D">
      <w:pPr>
        <w:rPr>
          <w:i w:val="0"/>
          <w:sz w:val="28"/>
          <w:lang w:val="ru-RU"/>
        </w:rPr>
      </w:pPr>
      <w:r w:rsidRPr="007F0C5D">
        <w:rPr>
          <w:i w:val="0"/>
          <w:sz w:val="28"/>
          <w:lang w:val="ru-RU"/>
        </w:rPr>
        <w:t>мягкий знак в именах числительных;</w:t>
      </w:r>
    </w:p>
    <w:p w:rsidR="007F0C5D" w:rsidRPr="007F0C5D" w:rsidRDefault="007F0C5D" w:rsidP="007F0C5D">
      <w:pPr>
        <w:rPr>
          <w:i w:val="0"/>
          <w:sz w:val="28"/>
          <w:lang w:val="ru-RU"/>
        </w:rPr>
      </w:pPr>
      <w:r w:rsidRPr="007F0C5D">
        <w:rPr>
          <w:i w:val="0"/>
          <w:sz w:val="28"/>
          <w:lang w:val="ru-RU"/>
        </w:rPr>
        <w:t>запятая между частями сложного предложения (простейшие случаи).</w:t>
      </w:r>
    </w:p>
    <w:p w:rsidR="007F0C5D" w:rsidRPr="007F0C5D" w:rsidRDefault="007F0C5D" w:rsidP="007F0C5D">
      <w:pPr>
        <w:rPr>
          <w:i w:val="0"/>
          <w:sz w:val="28"/>
          <w:lang w:val="ru-RU"/>
        </w:rPr>
      </w:pPr>
      <w:r w:rsidRPr="007F0C5D">
        <w:rPr>
          <w:i w:val="0"/>
          <w:sz w:val="28"/>
          <w:lang w:val="ru-RU"/>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7F0C5D" w:rsidRPr="007F0C5D" w:rsidRDefault="007F0C5D" w:rsidP="007F0C5D">
      <w:pPr>
        <w:rPr>
          <w:b/>
          <w:i w:val="0"/>
          <w:sz w:val="28"/>
          <w:lang w:val="ru-RU"/>
        </w:rPr>
      </w:pPr>
      <w:r w:rsidRPr="007F0C5D">
        <w:rPr>
          <w:b/>
          <w:i w:val="0"/>
          <w:sz w:val="28"/>
        </w:rPr>
        <w:t>III</w:t>
      </w:r>
      <w:r w:rsidRPr="007F0C5D">
        <w:rPr>
          <w:b/>
          <w:i w:val="0"/>
          <w:sz w:val="28"/>
          <w:lang w:val="ru-RU"/>
        </w:rPr>
        <w:t>. «Развитие речи»</w:t>
      </w:r>
      <w:r w:rsidRPr="007F0C5D">
        <w:rPr>
          <w:i w:val="0"/>
          <w:sz w:val="28"/>
          <w:lang w:val="ru-RU"/>
        </w:rPr>
        <w:t xml:space="preserve"> (29 ч)</w:t>
      </w:r>
    </w:p>
    <w:p w:rsidR="007F0C5D" w:rsidRPr="007F0C5D" w:rsidRDefault="007F0C5D" w:rsidP="007F0C5D">
      <w:pPr>
        <w:rPr>
          <w:i w:val="0"/>
          <w:sz w:val="28"/>
          <w:lang w:val="ru-RU"/>
        </w:rPr>
      </w:pPr>
      <w:r w:rsidRPr="007F0C5D">
        <w:rPr>
          <w:b/>
          <w:i w:val="0"/>
          <w:sz w:val="28"/>
          <w:lang w:val="ru-RU"/>
        </w:rPr>
        <w:lastRenderedPageBreak/>
        <w:t>3.1. Устная речь</w:t>
      </w:r>
    </w:p>
    <w:p w:rsidR="007F0C5D" w:rsidRPr="007F0C5D" w:rsidRDefault="007F0C5D" w:rsidP="007F0C5D">
      <w:pPr>
        <w:rPr>
          <w:i w:val="0"/>
          <w:sz w:val="28"/>
          <w:lang w:val="ru-RU"/>
        </w:rPr>
      </w:pPr>
      <w:r w:rsidRPr="007F0C5D">
        <w:rPr>
          <w:i w:val="0"/>
          <w:sz w:val="28"/>
          <w:lang w:val="ru-RU"/>
        </w:rPr>
        <w:t>Адекватное использование речевых средств для эффективного решения разнообразных коммуникативных задач.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приходить к общему решению, осуществлять взаимный контроль, оказывать необходимую взаимопомощь в сотрудничестве при проведении парной и групповой работы. Соблюдение норм речевого взаимодействия при интерактивном общении (</w:t>
      </w:r>
      <w:r w:rsidRPr="007F0C5D">
        <w:rPr>
          <w:i w:val="0"/>
          <w:sz w:val="28"/>
        </w:rPr>
        <w:t>sms</w:t>
      </w:r>
      <w:r w:rsidRPr="007F0C5D">
        <w:rPr>
          <w:i w:val="0"/>
          <w:sz w:val="28"/>
          <w:lang w:val="ru-RU"/>
        </w:rPr>
        <w:t>-сообщения, электронная почта, Интернет и другие виды и способы связи).</w:t>
      </w:r>
    </w:p>
    <w:p w:rsidR="007F0C5D" w:rsidRPr="007F0C5D" w:rsidRDefault="007F0C5D" w:rsidP="007F0C5D">
      <w:pPr>
        <w:rPr>
          <w:b/>
          <w:i w:val="0"/>
          <w:sz w:val="28"/>
          <w:lang w:val="ru-RU"/>
        </w:rPr>
      </w:pPr>
      <w:r w:rsidRPr="007F0C5D">
        <w:rPr>
          <w:b/>
          <w:i w:val="0"/>
          <w:sz w:val="28"/>
          <w:lang w:val="ru-RU"/>
        </w:rPr>
        <w:lastRenderedPageBreak/>
        <w:t>3.2. Письменная речь</w:t>
      </w:r>
    </w:p>
    <w:p w:rsidR="007F0C5D" w:rsidRPr="007F0C5D" w:rsidRDefault="007F0C5D" w:rsidP="007F0C5D">
      <w:pPr>
        <w:rPr>
          <w:i w:val="0"/>
          <w:sz w:val="28"/>
          <w:lang w:val="ru-RU"/>
        </w:rPr>
      </w:pPr>
      <w:r w:rsidRPr="007F0C5D">
        <w:rPr>
          <w:i w:val="0"/>
          <w:sz w:val="28"/>
          <w:lang w:val="ru-RU"/>
        </w:rPr>
        <w:t xml:space="preserve">Знакомство с основными видами сочинений и изложений: изложения подробные, сжатые, выборочные, изложения с элементами сочинения; сочинения-повествования, сочинения-рассуждения, сочинения-описания (без заучивания учащимися определений). Пересказ текста (изложение) от другого лица. </w:t>
      </w:r>
    </w:p>
    <w:p w:rsidR="007F0C5D" w:rsidRPr="007F0C5D" w:rsidRDefault="007F0C5D" w:rsidP="007F0C5D">
      <w:pPr>
        <w:rPr>
          <w:i w:val="0"/>
          <w:sz w:val="28"/>
          <w:lang w:val="ru-RU"/>
        </w:rPr>
      </w:pPr>
      <w:r w:rsidRPr="007F0C5D">
        <w:rPr>
          <w:i w:val="0"/>
          <w:sz w:val="28"/>
          <w:lang w:val="ru-RU"/>
        </w:rPr>
        <w:t xml:space="preserve">Продолжение работы над правильностью, точностью, богатством и выразительностью письменной речи в процессе написания изложений и сочинений.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w:t>
      </w:r>
      <w:r w:rsidRPr="007F0C5D">
        <w:rPr>
          <w:i w:val="0"/>
          <w:sz w:val="28"/>
          <w:lang w:val="ru-RU"/>
        </w:rPr>
        <w:lastRenderedPageBreak/>
        <w:t>по заданному плану. Определение типов текстов (повествование, описание, рассуждение) и создание собственных текстов заданного типа.</w:t>
      </w:r>
    </w:p>
    <w:p w:rsidR="007F0C5D" w:rsidRDefault="007F0C5D" w:rsidP="007F0C5D">
      <w:pPr>
        <w:rPr>
          <w:i w:val="0"/>
          <w:sz w:val="28"/>
          <w:lang w:val="ru-RU"/>
        </w:rPr>
      </w:pPr>
      <w:r w:rsidRPr="007F0C5D">
        <w:rPr>
          <w:i w:val="0"/>
          <w:sz w:val="28"/>
          <w:lang w:val="ru-RU"/>
        </w:rPr>
        <w:t>Корректирование текстов, в которых допущены нарушения норм письменной речи.</w:t>
      </w:r>
    </w:p>
    <w:p w:rsidR="009F4C31" w:rsidRDefault="007F0C5D" w:rsidP="009F4C31">
      <w:pPr>
        <w:ind w:firstLine="709"/>
        <w:jc w:val="both"/>
        <w:rPr>
          <w:b/>
          <w:i w:val="0"/>
          <w:sz w:val="28"/>
          <w:lang w:val="ru-RU"/>
        </w:rPr>
      </w:pPr>
      <w:r w:rsidRPr="007F0C5D">
        <w:rPr>
          <w:b/>
          <w:i w:val="0"/>
          <w:sz w:val="28"/>
        </w:rPr>
        <w:t>IV</w:t>
      </w:r>
      <w:r w:rsidRPr="007F0C5D">
        <w:rPr>
          <w:b/>
          <w:i w:val="0"/>
          <w:sz w:val="28"/>
          <w:lang w:val="ru-RU"/>
        </w:rPr>
        <w:t xml:space="preserve">. Резервные уроки </w:t>
      </w:r>
      <w:r w:rsidRPr="007F0C5D">
        <w:rPr>
          <w:i w:val="0"/>
          <w:sz w:val="28"/>
          <w:lang w:val="ru-RU"/>
        </w:rPr>
        <w:t>(</w:t>
      </w:r>
      <w:r w:rsidR="009F4C31">
        <w:rPr>
          <w:i w:val="0"/>
          <w:sz w:val="28"/>
          <w:lang w:val="ru-RU"/>
        </w:rPr>
        <w:t>19</w:t>
      </w:r>
      <w:r w:rsidR="00437502" w:rsidRPr="00437502">
        <w:rPr>
          <w:i w:val="0"/>
          <w:sz w:val="6"/>
          <w:lang w:val="ru-RU"/>
        </w:rPr>
        <w:t xml:space="preserve"> </w:t>
      </w:r>
      <w:r w:rsidRPr="007F0C5D">
        <w:rPr>
          <w:i w:val="0"/>
          <w:sz w:val="28"/>
          <w:lang w:val="ru-RU"/>
        </w:rPr>
        <w:t>ч)</w:t>
      </w:r>
      <w:r w:rsidR="009F4C31">
        <w:rPr>
          <w:i w:val="0"/>
          <w:sz w:val="28"/>
          <w:lang w:val="ru-RU"/>
        </w:rPr>
        <w:t xml:space="preserve"> </w:t>
      </w:r>
      <w:r w:rsidR="009F4C31">
        <w:rPr>
          <w:b/>
          <w:i w:val="0"/>
          <w:sz w:val="28"/>
          <w:lang w:val="ru-RU"/>
        </w:rPr>
        <w:t>(используются для проведения контрольных и проверочных работ, а также с целью отработки наиболее важных или трудных для учащихся тем)</w:t>
      </w:r>
      <w:r w:rsidR="0013689D">
        <w:rPr>
          <w:b/>
          <w:i w:val="0"/>
          <w:sz w:val="28"/>
          <w:lang w:val="ru-RU"/>
        </w:rPr>
        <w:t>.</w:t>
      </w:r>
    </w:p>
    <w:p w:rsidR="0013689D" w:rsidRPr="0013689D" w:rsidRDefault="0013689D" w:rsidP="0013689D">
      <w:pPr>
        <w:jc w:val="both"/>
        <w:rPr>
          <w:b/>
          <w:i w:val="0"/>
          <w:sz w:val="28"/>
          <w:szCs w:val="26"/>
          <w:lang w:val="ru-RU"/>
        </w:rPr>
      </w:pPr>
      <w:r>
        <w:rPr>
          <w:b/>
          <w:i w:val="0"/>
          <w:sz w:val="28"/>
          <w:szCs w:val="26"/>
          <w:lang w:val="ru-RU"/>
        </w:rPr>
        <w:t>Планируемые результаты освоения программы по русскому языку в 3 классе</w:t>
      </w:r>
      <w:r w:rsidRPr="007F0C5D">
        <w:rPr>
          <w:b/>
          <w:i w:val="0"/>
          <w:sz w:val="28"/>
          <w:szCs w:val="26"/>
          <w:lang w:val="ru-RU"/>
        </w:rPr>
        <w:t>.</w:t>
      </w:r>
    </w:p>
    <w:p w:rsidR="00A252D6" w:rsidRDefault="00A252D6" w:rsidP="00A252D6">
      <w:pPr>
        <w:shd w:val="clear" w:color="auto" w:fill="FFFFFF"/>
        <w:spacing w:after="125" w:line="228" w:lineRule="atLeast"/>
        <w:rPr>
          <w:rFonts w:eastAsia="Times New Roman" w:cs="Times New Roman"/>
          <w:i w:val="0"/>
          <w:color w:val="333333"/>
          <w:sz w:val="28"/>
          <w:lang w:val="ru-RU" w:eastAsia="ru-RU" w:bidi="ar-SA"/>
        </w:rPr>
      </w:pPr>
      <w:r w:rsidRPr="00A252D6">
        <w:rPr>
          <w:rFonts w:eastAsia="Times New Roman" w:cs="Times New Roman"/>
          <w:b/>
          <w:bCs/>
          <w:i w:val="0"/>
          <w:color w:val="333333"/>
          <w:sz w:val="28"/>
          <w:lang w:val="ru-RU" w:eastAsia="ru-RU" w:bidi="ar-SA"/>
        </w:rPr>
        <w:t>Ученик научится:</w:t>
      </w:r>
    </w:p>
    <w:p w:rsidR="00A252D6" w:rsidRPr="002355AA" w:rsidRDefault="00A252D6" w:rsidP="00A252D6">
      <w:pPr>
        <w:pStyle w:val="ab"/>
        <w:numPr>
          <w:ilvl w:val="0"/>
          <w:numId w:val="18"/>
        </w:numPr>
        <w:shd w:val="clear" w:color="auto" w:fill="FFFFFF"/>
        <w:spacing w:after="125"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различать, сравнивать, кратко характеризовать:</w:t>
      </w:r>
    </w:p>
    <w:p w:rsidR="00A252D6" w:rsidRPr="002355AA" w:rsidRDefault="00A252D6" w:rsidP="00A252D6">
      <w:pPr>
        <w:numPr>
          <w:ilvl w:val="0"/>
          <w:numId w:val="18"/>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lastRenderedPageBreak/>
        <w:t>имя существительное, имя прилагательное, личное местоимение, глагол;</w:t>
      </w:r>
    </w:p>
    <w:p w:rsidR="00A252D6" w:rsidRPr="002355AA" w:rsidRDefault="00A252D6" w:rsidP="00A252D6">
      <w:pPr>
        <w:numPr>
          <w:ilvl w:val="0"/>
          <w:numId w:val="18"/>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слово, словосочетание и предложение;</w:t>
      </w:r>
    </w:p>
    <w:p w:rsidR="00A252D6" w:rsidRPr="002355AA" w:rsidRDefault="00A252D6" w:rsidP="00A252D6">
      <w:pPr>
        <w:numPr>
          <w:ilvl w:val="0"/>
          <w:numId w:val="19"/>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выделять, находить:</w:t>
      </w:r>
    </w:p>
    <w:p w:rsidR="00A252D6" w:rsidRPr="002355AA" w:rsidRDefault="00A252D6" w:rsidP="00A252D6">
      <w:pPr>
        <w:numPr>
          <w:ilvl w:val="0"/>
          <w:numId w:val="20"/>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начальную форму глагола;</w:t>
      </w:r>
    </w:p>
    <w:p w:rsidR="00A252D6" w:rsidRPr="002355AA" w:rsidRDefault="00A252D6" w:rsidP="00A252D6">
      <w:pPr>
        <w:numPr>
          <w:ilvl w:val="0"/>
          <w:numId w:val="20"/>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глаголы в формах настоящего, прошедшего и будущего времени;</w:t>
      </w:r>
    </w:p>
    <w:p w:rsidR="00A252D6" w:rsidRPr="002355AA" w:rsidRDefault="00A252D6" w:rsidP="00A252D6">
      <w:pPr>
        <w:numPr>
          <w:ilvl w:val="0"/>
          <w:numId w:val="20"/>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глаголы в формах 1, 2, 3-его лица;</w:t>
      </w:r>
    </w:p>
    <w:p w:rsidR="00A252D6" w:rsidRPr="002355AA" w:rsidRDefault="00A252D6" w:rsidP="00A252D6">
      <w:pPr>
        <w:numPr>
          <w:ilvl w:val="0"/>
          <w:numId w:val="21"/>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решать учебные и практические задачи:</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определять спряжение глагола;</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устанавливать при помощи смысловых (синтаксических) вопросов связь между словами в словосочетании и предложении;</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разбирать по членам простое двусоставное предложение;</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lastRenderedPageBreak/>
        <w:t>использовать разные способы решения орфографической задачи в зависимости от места орфограммы в слове;</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подбирать примеры слов с определенной орфограммой;</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определять (уточнять) написание слова по орфографическому словарю учебника;</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безошибочно списывать и писать под диктовку тексты объемом 80–100 слов[1];</w:t>
      </w:r>
    </w:p>
    <w:p w:rsidR="00A252D6" w:rsidRPr="002355AA" w:rsidRDefault="00A252D6" w:rsidP="00A252D6">
      <w:pPr>
        <w:numPr>
          <w:ilvl w:val="0"/>
          <w:numId w:val="22"/>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проверять собственный и предложенный тексты, находить и исправлять орфографические и пунктуационные ошибки;</w:t>
      </w:r>
    </w:p>
    <w:p w:rsidR="00A252D6" w:rsidRPr="002355AA" w:rsidRDefault="00A252D6" w:rsidP="00A252D6">
      <w:pPr>
        <w:numPr>
          <w:ilvl w:val="0"/>
          <w:numId w:val="23"/>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применять правила правописания:</w:t>
      </w:r>
    </w:p>
    <w:p w:rsidR="00A252D6" w:rsidRPr="002355AA" w:rsidRDefault="00A252D6" w:rsidP="00A252D6">
      <w:pPr>
        <w:numPr>
          <w:ilvl w:val="0"/>
          <w:numId w:val="24"/>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непроверяемые гласные и согласные в корне слова (словарные слова, определенные программой);</w:t>
      </w:r>
    </w:p>
    <w:p w:rsidR="00A252D6" w:rsidRPr="002355AA" w:rsidRDefault="00A252D6" w:rsidP="00A252D6">
      <w:pPr>
        <w:numPr>
          <w:ilvl w:val="0"/>
          <w:numId w:val="24"/>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b/>
          <w:bCs/>
          <w:iCs/>
          <w:sz w:val="28"/>
          <w:lang w:val="ru-RU" w:eastAsia="ru-RU" w:bidi="ar-SA"/>
        </w:rPr>
        <w:t>не</w:t>
      </w:r>
      <w:r w:rsidRPr="002355AA">
        <w:rPr>
          <w:rFonts w:eastAsia="Times New Roman" w:cs="Times New Roman"/>
          <w:i w:val="0"/>
          <w:sz w:val="28"/>
          <w:lang w:val="ru-RU" w:eastAsia="ru-RU" w:bidi="ar-SA"/>
        </w:rPr>
        <w:t> с глаголами;</w:t>
      </w:r>
    </w:p>
    <w:p w:rsidR="00A252D6" w:rsidRPr="002355AA" w:rsidRDefault="00A252D6" w:rsidP="00A252D6">
      <w:pPr>
        <w:numPr>
          <w:ilvl w:val="0"/>
          <w:numId w:val="24"/>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lastRenderedPageBreak/>
        <w:t>мягкий знак после шипящих на конце глаголов;</w:t>
      </w:r>
    </w:p>
    <w:p w:rsidR="00A252D6" w:rsidRPr="002355AA" w:rsidRDefault="00A252D6" w:rsidP="00A252D6">
      <w:pPr>
        <w:numPr>
          <w:ilvl w:val="0"/>
          <w:numId w:val="24"/>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мягкий знак в глаголах в сочетании </w:t>
      </w:r>
      <w:r w:rsidRPr="002355AA">
        <w:rPr>
          <w:rFonts w:eastAsia="Times New Roman" w:cs="Times New Roman"/>
          <w:b/>
          <w:bCs/>
          <w:iCs/>
          <w:sz w:val="28"/>
          <w:lang w:val="ru-RU" w:eastAsia="ru-RU" w:bidi="ar-SA"/>
        </w:rPr>
        <w:t>–ться</w:t>
      </w:r>
      <w:r w:rsidRPr="002355AA">
        <w:rPr>
          <w:rFonts w:eastAsia="Times New Roman" w:cs="Times New Roman"/>
          <w:i w:val="0"/>
          <w:sz w:val="28"/>
          <w:lang w:val="ru-RU" w:eastAsia="ru-RU" w:bidi="ar-SA"/>
        </w:rPr>
        <w:t>;</w:t>
      </w:r>
    </w:p>
    <w:p w:rsidR="00A252D6" w:rsidRPr="002355AA" w:rsidRDefault="00A252D6" w:rsidP="00A252D6">
      <w:pPr>
        <w:numPr>
          <w:ilvl w:val="0"/>
          <w:numId w:val="24"/>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sz w:val="28"/>
          <w:lang w:val="ru-RU" w:eastAsia="ru-RU" w:bidi="ar-SA"/>
        </w:rPr>
        <w:t>безударные личные окончания глаголов.</w:t>
      </w:r>
    </w:p>
    <w:p w:rsidR="00A252D6" w:rsidRPr="002355AA" w:rsidRDefault="00A252D6" w:rsidP="00A252D6">
      <w:pPr>
        <w:shd w:val="clear" w:color="auto" w:fill="FFFFFF"/>
        <w:spacing w:after="125" w:line="228" w:lineRule="atLeast"/>
        <w:rPr>
          <w:rFonts w:eastAsia="Times New Roman" w:cs="Times New Roman"/>
          <w:i w:val="0"/>
          <w:sz w:val="28"/>
          <w:lang w:val="ru-RU" w:eastAsia="ru-RU" w:bidi="ar-SA"/>
        </w:rPr>
      </w:pPr>
      <w:r w:rsidRPr="002355AA">
        <w:rPr>
          <w:rFonts w:eastAsia="Times New Roman" w:cs="Times New Roman"/>
          <w:b/>
          <w:bCs/>
          <w:i w:val="0"/>
          <w:iCs/>
          <w:sz w:val="28"/>
          <w:lang w:val="ru-RU" w:eastAsia="ru-RU" w:bidi="ar-SA"/>
        </w:rPr>
        <w:t>Ученик получит возможность научиться:</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проводить по предложенному в учебнике алгоритму морфологический анализ имени существительного, имени прилагательного, глагола и наречия;</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проводить по предложенному в учебнике алгоритму синтаксический анализ простого двусоставного предложения;</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определять вид глагола;</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находить наречие и имя числительное в тексте;</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lastRenderedPageBreak/>
        <w:t>применять правило правописания суффиксов глаголов </w:t>
      </w:r>
      <w:r w:rsidRPr="002355AA">
        <w:rPr>
          <w:rFonts w:eastAsia="Times New Roman" w:cs="Times New Roman"/>
          <w:b/>
          <w:bCs/>
          <w:i w:val="0"/>
          <w:iCs/>
          <w:sz w:val="28"/>
          <w:lang w:val="ru-RU" w:eastAsia="ru-RU" w:bidi="ar-SA"/>
        </w:rPr>
        <w:t>–ива/-ыва, -ова/-ева</w:t>
      </w:r>
      <w:r w:rsidRPr="002355AA">
        <w:rPr>
          <w:rFonts w:eastAsia="Times New Roman" w:cs="Times New Roman"/>
          <w:i w:val="0"/>
          <w:iCs/>
          <w:sz w:val="28"/>
          <w:lang w:val="ru-RU" w:eastAsia="ru-RU" w:bidi="ar-SA"/>
        </w:rPr>
        <w:t>;</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применять правило правописания гласных в окончаниях глаголов прошедшего времени;</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применять правило правописания букв </w:t>
      </w:r>
      <w:r w:rsidRPr="002355AA">
        <w:rPr>
          <w:rFonts w:eastAsia="Times New Roman" w:cs="Times New Roman"/>
          <w:b/>
          <w:bCs/>
          <w:i w:val="0"/>
          <w:iCs/>
          <w:sz w:val="28"/>
          <w:lang w:val="ru-RU" w:eastAsia="ru-RU" w:bidi="ar-SA"/>
        </w:rPr>
        <w:t>а, о</w:t>
      </w:r>
      <w:r w:rsidRPr="002355AA">
        <w:rPr>
          <w:rFonts w:eastAsia="Times New Roman" w:cs="Times New Roman"/>
          <w:i w:val="0"/>
          <w:iCs/>
          <w:sz w:val="28"/>
          <w:lang w:val="ru-RU" w:eastAsia="ru-RU" w:bidi="ar-SA"/>
        </w:rPr>
        <w:t> на конце наречий;</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применять правило правописания мягкого знака на конце наречий;</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применять правило правописания слитного и раздельного написание числительных;</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применять правило правописания мягкого знака в именах числительных;</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 xml:space="preserve">при работе над ошибками осознавать причины появления ошибки и определять </w:t>
      </w:r>
      <w:r w:rsidRPr="002355AA">
        <w:rPr>
          <w:rFonts w:eastAsia="Times New Roman" w:cs="Times New Roman"/>
          <w:i w:val="0"/>
          <w:iCs/>
          <w:sz w:val="28"/>
          <w:lang w:val="ru-RU" w:eastAsia="ru-RU" w:bidi="ar-SA"/>
        </w:rPr>
        <w:lastRenderedPageBreak/>
        <w:t>способы действий, помогающих предотвратить ее в последующих письменных работах;</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применять правило постановки запятой между частями сложного предложения (простейшие случаи);</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письменно пересказывать текст (писать изложения) подробно, выборочно, от другого лица;</w:t>
      </w:r>
    </w:p>
    <w:p w:rsidR="00A252D6" w:rsidRPr="002355AA" w:rsidRDefault="00A252D6" w:rsidP="00A252D6">
      <w:pPr>
        <w:numPr>
          <w:ilvl w:val="0"/>
          <w:numId w:val="25"/>
        </w:numPr>
        <w:shd w:val="clear" w:color="auto" w:fill="FFFFFF"/>
        <w:spacing w:before="100" w:beforeAutospacing="1" w:after="100" w:afterAutospacing="1" w:line="228" w:lineRule="atLeast"/>
        <w:rPr>
          <w:rFonts w:eastAsia="Times New Roman" w:cs="Times New Roman"/>
          <w:i w:val="0"/>
          <w:sz w:val="28"/>
          <w:lang w:val="ru-RU" w:eastAsia="ru-RU" w:bidi="ar-SA"/>
        </w:rPr>
      </w:pPr>
      <w:r w:rsidRPr="002355AA">
        <w:rPr>
          <w:rFonts w:eastAsia="Times New Roman" w:cs="Times New Roman"/>
          <w:i w:val="0"/>
          <w:iCs/>
          <w:sz w:val="28"/>
          <w:lang w:val="ru-RU" w:eastAsia="ru-RU" w:bidi="ar-SA"/>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13689D" w:rsidRPr="002355AA" w:rsidRDefault="0013689D" w:rsidP="0013689D">
      <w:pPr>
        <w:autoSpaceDE w:val="0"/>
        <w:autoSpaceDN w:val="0"/>
        <w:adjustRightInd w:val="0"/>
        <w:spacing w:after="0"/>
        <w:ind w:left="360"/>
        <w:jc w:val="both"/>
        <w:rPr>
          <w:rFonts w:cs="Times New Roman"/>
          <w:sz w:val="28"/>
          <w:lang w:val="ru-RU"/>
        </w:rPr>
      </w:pPr>
      <w:r w:rsidRPr="002355AA">
        <w:rPr>
          <w:rFonts w:cs="Times New Roman"/>
          <w:sz w:val="28"/>
          <w:lang w:val="ru-RU"/>
        </w:rPr>
        <w:t>Форма итоговой аттестации обучающихся – контрольный диктант, городской мониторинг, комплексная работа.</w:t>
      </w:r>
    </w:p>
    <w:p w:rsidR="007F0C5D" w:rsidRPr="002355AA" w:rsidRDefault="007F0C5D" w:rsidP="007F0C5D">
      <w:pPr>
        <w:rPr>
          <w:i w:val="0"/>
          <w:sz w:val="28"/>
          <w:lang w:val="ru-RU"/>
        </w:rPr>
      </w:pPr>
    </w:p>
    <w:p w:rsidR="007F0C5D" w:rsidRDefault="007F0C5D" w:rsidP="007F0C5D">
      <w:pPr>
        <w:pStyle w:val="aa"/>
        <w:rPr>
          <w:lang w:val="ru-RU"/>
        </w:rPr>
      </w:pPr>
    </w:p>
    <w:p w:rsidR="00531879" w:rsidRDefault="00531879" w:rsidP="00531879">
      <w:pPr>
        <w:ind w:firstLine="709"/>
        <w:jc w:val="both"/>
        <w:rPr>
          <w:b/>
          <w:i w:val="0"/>
          <w:sz w:val="28"/>
          <w:lang w:val="ru-RU"/>
        </w:rPr>
      </w:pPr>
    </w:p>
    <w:p w:rsidR="00633A73" w:rsidRDefault="00633A73" w:rsidP="00531879">
      <w:pPr>
        <w:ind w:firstLine="709"/>
        <w:jc w:val="both"/>
        <w:rPr>
          <w:b/>
          <w:i w:val="0"/>
          <w:sz w:val="28"/>
          <w:lang w:val="ru-RU"/>
        </w:rPr>
      </w:pPr>
    </w:p>
    <w:p w:rsidR="00633A73" w:rsidRDefault="00633A73" w:rsidP="00531879">
      <w:pPr>
        <w:ind w:firstLine="709"/>
        <w:jc w:val="both"/>
        <w:rPr>
          <w:b/>
          <w:i w:val="0"/>
          <w:sz w:val="28"/>
          <w:lang w:val="ru-RU"/>
        </w:rPr>
      </w:pPr>
    </w:p>
    <w:p w:rsidR="002355AA" w:rsidRDefault="002355AA" w:rsidP="00531879">
      <w:pPr>
        <w:ind w:firstLine="709"/>
        <w:jc w:val="both"/>
        <w:rPr>
          <w:b/>
          <w:i w:val="0"/>
          <w:sz w:val="28"/>
          <w:lang w:val="ru-RU"/>
        </w:rPr>
      </w:pPr>
    </w:p>
    <w:p w:rsidR="002355AA" w:rsidRDefault="002355AA" w:rsidP="00531879">
      <w:pPr>
        <w:ind w:firstLine="709"/>
        <w:jc w:val="both"/>
        <w:rPr>
          <w:b/>
          <w:i w:val="0"/>
          <w:sz w:val="28"/>
          <w:lang w:val="ru-RU"/>
        </w:rPr>
      </w:pPr>
    </w:p>
    <w:p w:rsidR="00633A73" w:rsidRDefault="00633A73" w:rsidP="00531879">
      <w:pPr>
        <w:ind w:firstLine="709"/>
        <w:jc w:val="both"/>
        <w:rPr>
          <w:b/>
          <w:i w:val="0"/>
          <w:sz w:val="28"/>
          <w:lang w:val="ru-RU"/>
        </w:rPr>
      </w:pPr>
    </w:p>
    <w:p w:rsidR="00531879" w:rsidRDefault="00531879" w:rsidP="00531879">
      <w:pPr>
        <w:spacing w:after="0"/>
        <w:ind w:left="720"/>
        <w:jc w:val="both"/>
        <w:rPr>
          <w:sz w:val="28"/>
          <w:szCs w:val="26"/>
          <w:lang w:val="ru-RU"/>
        </w:rPr>
      </w:pPr>
    </w:p>
    <w:p w:rsidR="00BD2456" w:rsidRPr="00BD2456" w:rsidRDefault="00BD2456" w:rsidP="007C2140">
      <w:pPr>
        <w:pStyle w:val="ab"/>
        <w:numPr>
          <w:ilvl w:val="0"/>
          <w:numId w:val="1"/>
        </w:numPr>
        <w:jc w:val="center"/>
        <w:rPr>
          <w:b/>
          <w:sz w:val="32"/>
          <w:szCs w:val="32"/>
          <w:u w:val="single"/>
          <w:lang w:val="ru-RU"/>
        </w:rPr>
      </w:pPr>
      <w:r w:rsidRPr="00BD2456">
        <w:rPr>
          <w:b/>
          <w:sz w:val="32"/>
          <w:szCs w:val="32"/>
          <w:u w:val="single"/>
          <w:lang w:val="ru-RU"/>
        </w:rPr>
        <w:t>ТЕМАТИЧЕСКОЕ ПЛАНИРОВАНИЕ</w:t>
      </w:r>
    </w:p>
    <w:p w:rsidR="00FA0E6A" w:rsidRPr="002355AA" w:rsidRDefault="00BD2456" w:rsidP="002355AA">
      <w:pPr>
        <w:pStyle w:val="ab"/>
        <w:jc w:val="center"/>
        <w:rPr>
          <w:b/>
          <w:sz w:val="32"/>
          <w:szCs w:val="32"/>
          <w:u w:val="single"/>
          <w:lang w:val="ru-RU"/>
        </w:rPr>
      </w:pPr>
      <w:r w:rsidRPr="00BD2456">
        <w:rPr>
          <w:b/>
          <w:sz w:val="32"/>
          <w:szCs w:val="32"/>
          <w:u w:val="single"/>
          <w:lang w:val="ru-RU"/>
        </w:rPr>
        <w:t>уроков русского языка</w:t>
      </w:r>
      <w:r>
        <w:rPr>
          <w:b/>
          <w:sz w:val="32"/>
          <w:szCs w:val="32"/>
          <w:u w:val="single"/>
          <w:lang w:val="ru-RU"/>
        </w:rPr>
        <w:t>.</w:t>
      </w:r>
    </w:p>
    <w:p w:rsidR="00E15FD5" w:rsidRDefault="00633A73" w:rsidP="00FA0E6A">
      <w:pPr>
        <w:pStyle w:val="af7"/>
        <w:tabs>
          <w:tab w:val="left" w:pos="9495"/>
        </w:tabs>
        <w:jc w:val="center"/>
        <w:rPr>
          <w:rFonts w:ascii="Times New Roman" w:hAnsi="Times New Roman"/>
          <w:b/>
          <w:sz w:val="28"/>
          <w:szCs w:val="28"/>
        </w:rPr>
      </w:pPr>
      <w:r>
        <w:rPr>
          <w:rFonts w:ascii="Times New Roman" w:hAnsi="Times New Roman"/>
          <w:b/>
          <w:sz w:val="28"/>
          <w:szCs w:val="28"/>
        </w:rPr>
        <w:t>Т</w:t>
      </w:r>
      <w:r w:rsidR="00FA0E6A" w:rsidRPr="007E41F5">
        <w:rPr>
          <w:rFonts w:ascii="Times New Roman" w:hAnsi="Times New Roman"/>
          <w:b/>
          <w:sz w:val="28"/>
          <w:szCs w:val="28"/>
        </w:rPr>
        <w:t>ематическое пл</w:t>
      </w:r>
      <w:r w:rsidR="00FA0E6A">
        <w:rPr>
          <w:rFonts w:ascii="Times New Roman" w:hAnsi="Times New Roman"/>
          <w:b/>
          <w:sz w:val="28"/>
          <w:szCs w:val="28"/>
        </w:rPr>
        <w:t>анирование на первое полугодие</w:t>
      </w:r>
      <w:r w:rsidR="009423DD">
        <w:rPr>
          <w:rFonts w:ascii="Times New Roman" w:hAnsi="Times New Roman"/>
          <w:b/>
          <w:sz w:val="28"/>
          <w:szCs w:val="28"/>
        </w:rPr>
        <w:t>(62</w:t>
      </w:r>
      <w:r w:rsidR="00FA0E6A" w:rsidRPr="007E41F5">
        <w:rPr>
          <w:rFonts w:ascii="Times New Roman" w:hAnsi="Times New Roman"/>
          <w:b/>
          <w:sz w:val="28"/>
          <w:szCs w:val="28"/>
        </w:rPr>
        <w:t xml:space="preserve"> ч</w:t>
      </w:r>
      <w:r w:rsidR="00FA0E6A">
        <w:rPr>
          <w:rFonts w:ascii="Times New Roman" w:hAnsi="Times New Roman"/>
          <w:b/>
          <w:sz w:val="28"/>
          <w:szCs w:val="28"/>
        </w:rPr>
        <w:t>ас</w:t>
      </w:r>
      <w:r w:rsidR="009423DD">
        <w:rPr>
          <w:rFonts w:ascii="Times New Roman" w:hAnsi="Times New Roman"/>
          <w:b/>
          <w:sz w:val="28"/>
          <w:szCs w:val="28"/>
        </w:rPr>
        <w:t>а</w:t>
      </w:r>
      <w:r w:rsidR="00FA0E6A" w:rsidRPr="007E41F5">
        <w:rPr>
          <w:rFonts w:ascii="Times New Roman" w:hAnsi="Times New Roman"/>
          <w:b/>
          <w:sz w:val="28"/>
          <w:szCs w:val="28"/>
        </w:rPr>
        <w:t>)</w:t>
      </w:r>
      <w:r w:rsidR="00E15FD5">
        <w:rPr>
          <w:rFonts w:ascii="Times New Roman" w:hAnsi="Times New Roman"/>
          <w:b/>
          <w:sz w:val="28"/>
          <w:szCs w:val="28"/>
        </w:rPr>
        <w:t xml:space="preserve"> </w:t>
      </w:r>
    </w:p>
    <w:p w:rsidR="00FA0E6A" w:rsidRPr="00E15FD5" w:rsidRDefault="00E15FD5" w:rsidP="00E15FD5">
      <w:pPr>
        <w:pStyle w:val="af7"/>
        <w:tabs>
          <w:tab w:val="left" w:pos="9495"/>
        </w:tabs>
        <w:jc w:val="center"/>
        <w:rPr>
          <w:rFonts w:ascii="Times New Roman" w:hAnsi="Times New Roman"/>
          <w:b/>
          <w:sz w:val="28"/>
          <w:szCs w:val="28"/>
        </w:rPr>
      </w:pPr>
      <w:r>
        <w:rPr>
          <w:rFonts w:ascii="Times New Roman" w:hAnsi="Times New Roman"/>
          <w:b/>
          <w:sz w:val="28"/>
          <w:szCs w:val="28"/>
        </w:rPr>
        <w:t>в 1 классе.</w:t>
      </w:r>
      <w:r w:rsidR="002355AA">
        <w:rPr>
          <w:rFonts w:ascii="Times New Roman" w:hAnsi="Times New Roman"/>
          <w:b/>
          <w:sz w:val="28"/>
          <w:szCs w:val="28"/>
        </w:rPr>
        <w:t xml:space="preserve"> (обучение грамоте)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50"/>
        <w:gridCol w:w="2674"/>
        <w:gridCol w:w="796"/>
        <w:gridCol w:w="4150"/>
      </w:tblGrid>
      <w:tr w:rsidR="00B33B7E" w:rsidRPr="00DF39A7" w:rsidTr="00E15FD5">
        <w:tc>
          <w:tcPr>
            <w:tcW w:w="1101" w:type="dxa"/>
            <w:tcBorders>
              <w:top w:val="single" w:sz="4" w:space="0" w:color="auto"/>
            </w:tcBorders>
          </w:tcPr>
          <w:p w:rsidR="00B33B7E" w:rsidRPr="00E15FD5" w:rsidRDefault="00BE6CB3" w:rsidP="00993175">
            <w:pPr>
              <w:jc w:val="center"/>
              <w:rPr>
                <w:rFonts w:cs="Times New Roman"/>
                <w:b/>
                <w:sz w:val="24"/>
                <w:szCs w:val="24"/>
                <w:lang w:val="ru-RU"/>
              </w:rPr>
            </w:pPr>
            <w:r w:rsidRPr="00E15FD5">
              <w:rPr>
                <w:rFonts w:cs="Times New Roman"/>
                <w:b/>
                <w:sz w:val="24"/>
                <w:szCs w:val="24"/>
                <w:lang w:val="ru-RU"/>
              </w:rPr>
              <w:lastRenderedPageBreak/>
              <w:t>Общая тема (раздел) (блок)</w:t>
            </w:r>
          </w:p>
          <w:p w:rsidR="00993175" w:rsidRPr="00E15FD5" w:rsidRDefault="00993175" w:rsidP="00993175">
            <w:pPr>
              <w:jc w:val="center"/>
              <w:rPr>
                <w:rFonts w:cs="Times New Roman"/>
                <w:b/>
                <w:sz w:val="24"/>
                <w:szCs w:val="24"/>
                <w:lang w:val="ru-RU"/>
              </w:rPr>
            </w:pPr>
            <w:r w:rsidRPr="00E15FD5">
              <w:rPr>
                <w:rFonts w:cs="Times New Roman"/>
                <w:b/>
                <w:color w:val="000000"/>
                <w:sz w:val="24"/>
                <w:szCs w:val="24"/>
                <w:lang w:val="ru-RU"/>
              </w:rPr>
              <w:t>(изучаются по всему курсу)</w:t>
            </w:r>
          </w:p>
        </w:tc>
        <w:tc>
          <w:tcPr>
            <w:tcW w:w="850" w:type="dxa"/>
            <w:tcBorders>
              <w:top w:val="single" w:sz="4" w:space="0" w:color="auto"/>
            </w:tcBorders>
          </w:tcPr>
          <w:p w:rsidR="00B33B7E" w:rsidRPr="00E15FD5" w:rsidRDefault="00B33B7E" w:rsidP="00993175">
            <w:pPr>
              <w:jc w:val="center"/>
              <w:rPr>
                <w:rFonts w:cs="Times New Roman"/>
                <w:b/>
                <w:sz w:val="24"/>
                <w:szCs w:val="24"/>
                <w:lang w:val="ru-RU"/>
              </w:rPr>
            </w:pPr>
            <w:r w:rsidRPr="00E15FD5">
              <w:rPr>
                <w:rFonts w:cs="Times New Roman"/>
                <w:b/>
                <w:sz w:val="24"/>
                <w:szCs w:val="24"/>
                <w:lang w:val="ru-RU"/>
              </w:rPr>
              <w:t>№ урока</w:t>
            </w:r>
          </w:p>
        </w:tc>
        <w:tc>
          <w:tcPr>
            <w:tcW w:w="2674" w:type="dxa"/>
            <w:tcBorders>
              <w:top w:val="single" w:sz="4" w:space="0" w:color="auto"/>
            </w:tcBorders>
          </w:tcPr>
          <w:p w:rsidR="00B33B7E" w:rsidRPr="00E15FD5" w:rsidRDefault="00B33B7E" w:rsidP="00993175">
            <w:pPr>
              <w:jc w:val="center"/>
              <w:rPr>
                <w:rFonts w:cs="Times New Roman"/>
                <w:b/>
                <w:sz w:val="24"/>
                <w:szCs w:val="24"/>
                <w:lang w:val="ru-RU"/>
              </w:rPr>
            </w:pPr>
            <w:r w:rsidRPr="00E15FD5">
              <w:rPr>
                <w:rFonts w:cs="Times New Roman"/>
                <w:b/>
                <w:sz w:val="24"/>
                <w:szCs w:val="24"/>
                <w:lang w:val="ru-RU"/>
              </w:rPr>
              <w:t>Тема</w:t>
            </w:r>
          </w:p>
        </w:tc>
        <w:tc>
          <w:tcPr>
            <w:tcW w:w="796" w:type="dxa"/>
            <w:tcBorders>
              <w:top w:val="single" w:sz="4" w:space="0" w:color="auto"/>
            </w:tcBorders>
          </w:tcPr>
          <w:p w:rsidR="00B33B7E" w:rsidRPr="00E15FD5" w:rsidRDefault="00B33B7E" w:rsidP="00B33B7E">
            <w:pPr>
              <w:jc w:val="center"/>
              <w:rPr>
                <w:rFonts w:cs="Times New Roman"/>
                <w:b/>
                <w:sz w:val="24"/>
                <w:szCs w:val="24"/>
                <w:lang w:val="ru-RU"/>
              </w:rPr>
            </w:pPr>
            <w:r w:rsidRPr="00E15FD5">
              <w:rPr>
                <w:rFonts w:cs="Times New Roman"/>
                <w:b/>
                <w:sz w:val="24"/>
                <w:szCs w:val="24"/>
                <w:lang w:val="ru-RU"/>
              </w:rPr>
              <w:t>Кол-во часов</w:t>
            </w:r>
          </w:p>
        </w:tc>
        <w:tc>
          <w:tcPr>
            <w:tcW w:w="4150" w:type="dxa"/>
          </w:tcPr>
          <w:p w:rsidR="00B33B7E" w:rsidRPr="00E15FD5" w:rsidRDefault="00B33B7E" w:rsidP="00231BE0">
            <w:pPr>
              <w:jc w:val="center"/>
              <w:rPr>
                <w:rFonts w:cs="Times New Roman"/>
                <w:b/>
                <w:sz w:val="24"/>
                <w:szCs w:val="24"/>
                <w:lang w:val="ru-RU"/>
              </w:rPr>
            </w:pPr>
            <w:r w:rsidRPr="00E15FD5">
              <w:rPr>
                <w:rFonts w:cs="Times New Roman"/>
                <w:b/>
                <w:sz w:val="24"/>
                <w:szCs w:val="24"/>
                <w:lang w:val="ru-RU"/>
              </w:rPr>
              <w:t>Общеучебные умения и навыки</w:t>
            </w:r>
          </w:p>
        </w:tc>
      </w:tr>
      <w:tr w:rsidR="00B33B7E" w:rsidRPr="00774C00" w:rsidTr="002355AA">
        <w:trPr>
          <w:trHeight w:val="4346"/>
        </w:trPr>
        <w:tc>
          <w:tcPr>
            <w:tcW w:w="1101" w:type="dxa"/>
          </w:tcPr>
          <w:p w:rsidR="00E15FD5" w:rsidRPr="00E15FD5" w:rsidRDefault="00BE6CB3" w:rsidP="002355AA">
            <w:pPr>
              <w:jc w:val="center"/>
              <w:rPr>
                <w:rFonts w:cs="Times New Roman"/>
                <w:sz w:val="24"/>
                <w:szCs w:val="24"/>
                <w:lang w:val="ru-RU"/>
              </w:rPr>
            </w:pPr>
            <w:r w:rsidRPr="00E15FD5">
              <w:rPr>
                <w:rFonts w:cs="Times New Roman"/>
                <w:sz w:val="24"/>
                <w:szCs w:val="24"/>
                <w:lang w:val="ru-RU"/>
              </w:rPr>
              <w:t>Фонетика и орфоэпия. (Как устроен наш язык)</w:t>
            </w:r>
          </w:p>
          <w:p w:rsidR="00BE6CB3" w:rsidRPr="00E15FD5" w:rsidRDefault="00BE6CB3" w:rsidP="00231BE0">
            <w:pPr>
              <w:jc w:val="center"/>
              <w:rPr>
                <w:rFonts w:cs="Times New Roman"/>
                <w:sz w:val="24"/>
                <w:szCs w:val="24"/>
                <w:lang w:val="ru-RU"/>
              </w:rPr>
            </w:pPr>
            <w:r w:rsidRPr="00E15FD5">
              <w:rPr>
                <w:rFonts w:cs="Times New Roman"/>
                <w:sz w:val="24"/>
                <w:szCs w:val="24"/>
                <w:lang w:val="ru-RU"/>
              </w:rPr>
              <w:t>Графика и орфография. (Правописание)</w:t>
            </w:r>
          </w:p>
          <w:p w:rsidR="00BE6CB3" w:rsidRPr="00E15FD5" w:rsidRDefault="00BE6CB3" w:rsidP="00231BE0">
            <w:pPr>
              <w:jc w:val="center"/>
              <w:rPr>
                <w:rFonts w:cs="Times New Roman"/>
                <w:sz w:val="24"/>
                <w:szCs w:val="24"/>
                <w:lang w:val="ru-RU"/>
              </w:rPr>
            </w:pPr>
          </w:p>
          <w:p w:rsidR="00BE6CB3" w:rsidRPr="00E15FD5" w:rsidRDefault="00BE6CB3" w:rsidP="00993175">
            <w:pP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1</w:t>
            </w:r>
          </w:p>
          <w:p w:rsidR="00B33B7E" w:rsidRPr="00E15FD5" w:rsidRDefault="00B33B7E" w:rsidP="00231BE0">
            <w:pPr>
              <w:jc w:val="right"/>
              <w:rPr>
                <w:rFonts w:cs="Times New Roman"/>
                <w:sz w:val="24"/>
                <w:szCs w:val="24"/>
                <w:lang w:val="ru-RU"/>
              </w:rPr>
            </w:pP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Ориентировка на странице прописей.</w:t>
            </w:r>
          </w:p>
          <w:p w:rsidR="00B33B7E" w:rsidRPr="00E15FD5" w:rsidRDefault="00B33B7E" w:rsidP="00231BE0">
            <w:pPr>
              <w:rPr>
                <w:rFonts w:cs="Times New Roman"/>
                <w:sz w:val="24"/>
                <w:szCs w:val="24"/>
                <w:lang w:val="ru-RU"/>
              </w:rPr>
            </w:pPr>
            <w:r w:rsidRPr="00E15FD5">
              <w:rPr>
                <w:rFonts w:cs="Times New Roman"/>
                <w:sz w:val="24"/>
                <w:szCs w:val="24"/>
                <w:lang w:val="ru-RU"/>
              </w:rPr>
              <w:t>Отработка алгоритма действий на страницах прописей.</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Знакомство с правилами посадки при письме, с понятием «рабочая строка» и «междустрочное пространство». </w:t>
            </w:r>
          </w:p>
          <w:p w:rsidR="00B33B7E" w:rsidRPr="00E15FD5" w:rsidRDefault="00B33B7E" w:rsidP="00231BE0">
            <w:pPr>
              <w:snapToGrid w:val="0"/>
              <w:rPr>
                <w:rFonts w:cs="Times New Roman"/>
                <w:sz w:val="24"/>
                <w:szCs w:val="24"/>
                <w:lang w:val="ru-RU"/>
              </w:rPr>
            </w:pPr>
            <w:r w:rsidRPr="00E15FD5">
              <w:rPr>
                <w:rFonts w:cs="Times New Roman"/>
                <w:sz w:val="24"/>
                <w:szCs w:val="24"/>
                <w:lang w:val="ru-RU"/>
              </w:rPr>
              <w:t>Выработка ориентации на точку начала движения, на стрелку, указывающую направление движения. Проведение линий в заданном направлении.</w:t>
            </w:r>
          </w:p>
          <w:p w:rsidR="00B33B7E" w:rsidRPr="00E15FD5" w:rsidRDefault="00B33B7E" w:rsidP="00231BE0">
            <w:pPr>
              <w:rPr>
                <w:rFonts w:cs="Times New Roman"/>
                <w:sz w:val="24"/>
                <w:szCs w:val="24"/>
                <w:lang w:val="ru-RU"/>
              </w:rPr>
            </w:pPr>
            <w:r w:rsidRPr="00E15FD5">
              <w:rPr>
                <w:rFonts w:cs="Times New Roman"/>
                <w:sz w:val="24"/>
                <w:szCs w:val="24"/>
                <w:lang w:val="ru-RU"/>
              </w:rPr>
              <w:t>Проведение линий от определенной точки в заданном направлении.</w:t>
            </w:r>
          </w:p>
        </w:tc>
      </w:tr>
      <w:tr w:rsidR="00B33B7E" w:rsidRPr="00774C00" w:rsidTr="00E15FD5">
        <w:tc>
          <w:tcPr>
            <w:tcW w:w="1101" w:type="dxa"/>
          </w:tcPr>
          <w:p w:rsidR="00993175" w:rsidRPr="00E15FD5" w:rsidRDefault="00993175" w:rsidP="00993175">
            <w:pPr>
              <w:rPr>
                <w:rFonts w:cs="Times New Roman"/>
                <w:sz w:val="24"/>
                <w:szCs w:val="24"/>
                <w:lang w:val="ru-RU"/>
              </w:rPr>
            </w:pPr>
            <w:r w:rsidRPr="00E15FD5">
              <w:rPr>
                <w:rFonts w:cs="Times New Roman"/>
                <w:sz w:val="24"/>
                <w:szCs w:val="24"/>
                <w:lang w:val="ru-RU"/>
              </w:rPr>
              <w:t>Слово и предложение. Пунктуация. (Развитие речи).</w:t>
            </w:r>
          </w:p>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rPr>
              <w:t>Введение понятия «слово».</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pStyle w:val="af7"/>
              <w:snapToGrid w:val="0"/>
              <w:rPr>
                <w:rFonts w:ascii="Times New Roman" w:hAnsi="Times New Roman"/>
                <w:sz w:val="24"/>
              </w:rPr>
            </w:pPr>
            <w:r w:rsidRPr="00E15FD5">
              <w:rPr>
                <w:rFonts w:ascii="Times New Roman" w:hAnsi="Times New Roman"/>
                <w:sz w:val="24"/>
              </w:rPr>
              <w:t xml:space="preserve">Введение понятия «слово», обозначение каждого слова полоской. Усвоение различий между предметом и обозначающим его словом. Классификация предметов: грибы съедобные и несъедобные (мухомор, подосиновик, лисичка, бледная поганка, боровик, маслёнок). </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3</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rPr>
              <w:t>Отработка понятия «слово».</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Обозначение предложений полосками. Выявление сходства и различия в объектах. Усвоение различий между предметом и обозначающим его словом.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Деление предложения на слова.</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pStyle w:val="af7"/>
              <w:snapToGrid w:val="0"/>
              <w:rPr>
                <w:rFonts w:ascii="Times New Roman" w:hAnsi="Times New Roman"/>
                <w:sz w:val="24"/>
              </w:rPr>
            </w:pPr>
            <w:r w:rsidRPr="00E15FD5">
              <w:rPr>
                <w:rFonts w:ascii="Times New Roman" w:hAnsi="Times New Roman"/>
                <w:sz w:val="24"/>
              </w:rPr>
              <w:t xml:space="preserve">Деление предложения на слова. Выделение слов из предложений. Классификация предметов по заданному признаку (подбор пар слов по первому звуку: пальто-панама, </w:t>
            </w:r>
            <w:r w:rsidRPr="00E15FD5">
              <w:rPr>
                <w:rFonts w:ascii="Times New Roman" w:hAnsi="Times New Roman"/>
                <w:sz w:val="24"/>
              </w:rPr>
              <w:lastRenderedPageBreak/>
              <w:t xml:space="preserve">шапка-шорты, варежки-валенки, босоножки-ботинки; зимние и летние вещи; головные уборы, предметы, которые носят парами).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5</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Сравнение звуков.</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Сравнение звуков по твердости-мягкости. </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6</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со схемой звукового состава слова.</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Звуковой анализ слова «ау».  Знакомство со схемой звукового состава слова. </w:t>
            </w:r>
            <w:r w:rsidRPr="00E15FD5">
              <w:rPr>
                <w:rFonts w:cs="Times New Roman"/>
                <w:sz w:val="24"/>
                <w:szCs w:val="24"/>
              </w:rPr>
              <w:t>Нахождение места звуков [у], [а] в словах (под ударением).</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7</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rPr>
              <w:t>Знакомство с рабочей строкой.</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Тренировка в свободном продвижении руки вдоль страницы. Проведение полуовалов. </w:t>
            </w:r>
          </w:p>
          <w:p w:rsidR="00B33B7E" w:rsidRPr="00E15FD5" w:rsidRDefault="00B33B7E" w:rsidP="00231BE0">
            <w:pPr>
              <w:rPr>
                <w:rFonts w:cs="Times New Roman"/>
                <w:sz w:val="24"/>
                <w:szCs w:val="24"/>
                <w:lang w:val="ru-RU"/>
              </w:rPr>
            </w:pPr>
          </w:p>
        </w:tc>
      </w:tr>
      <w:tr w:rsidR="00B33B7E" w:rsidRPr="00DF39A7"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8</w:t>
            </w:r>
          </w:p>
        </w:tc>
        <w:tc>
          <w:tcPr>
            <w:tcW w:w="2674" w:type="dxa"/>
          </w:tcPr>
          <w:p w:rsidR="00B33B7E" w:rsidRPr="00E15FD5" w:rsidRDefault="00B33B7E" w:rsidP="00231BE0">
            <w:pPr>
              <w:rPr>
                <w:rFonts w:cs="Times New Roman"/>
                <w:color w:val="000000"/>
                <w:sz w:val="24"/>
                <w:szCs w:val="24"/>
                <w:lang w:val="ru-RU"/>
              </w:rPr>
            </w:pPr>
            <w:r w:rsidRPr="00E15FD5">
              <w:rPr>
                <w:rFonts w:cs="Times New Roman"/>
                <w:sz w:val="24"/>
                <w:szCs w:val="24"/>
                <w:lang w:val="ru-RU"/>
              </w:rPr>
              <w:t xml:space="preserve">Сравнение слов по звуковой структуре. </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Сравнение слов по звуковой структуре Игра «Назови слово» со звуком [р], [р']. Проведение полуовалов.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9</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Звуковой анализ слов «кит», «кот». Сравнение этих слов  по звуковой структуре.</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Звуковой анализ слов. Сравнение этих слов по звуковой структуре.  </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Проведение овалов. Отработка умения находить середину  надстрочного пространства.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10</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Звуковой анализ слов «лук», «лес». Сравнение этих слов  по звуковой структуре.</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Звуковой анализ слов. Сравнение этих слов по звуковой структуре.  </w:t>
            </w:r>
          </w:p>
          <w:p w:rsidR="00B33B7E" w:rsidRPr="00E15FD5" w:rsidRDefault="00B33B7E" w:rsidP="00231BE0">
            <w:pPr>
              <w:rPr>
                <w:rFonts w:cs="Times New Roman"/>
                <w:sz w:val="24"/>
                <w:szCs w:val="24"/>
                <w:lang w:val="ru-RU"/>
              </w:rPr>
            </w:pP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11</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rPr>
              <w:t>Развитие свободы движения руки.</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Поиск звуков [л], [л'] в словах-названиях картинок</w:t>
            </w:r>
          </w:p>
          <w:p w:rsidR="00B33B7E" w:rsidRPr="00E15FD5" w:rsidRDefault="00B33B7E" w:rsidP="00231BE0">
            <w:pPr>
              <w:rPr>
                <w:rFonts w:cs="Times New Roman"/>
                <w:sz w:val="24"/>
                <w:szCs w:val="24"/>
                <w:lang w:val="ru-RU"/>
              </w:rPr>
            </w:pPr>
            <w:r w:rsidRPr="00E15FD5">
              <w:rPr>
                <w:rFonts w:cs="Times New Roman"/>
                <w:sz w:val="24"/>
                <w:szCs w:val="24"/>
              </w:rPr>
              <w:t>Проведение линий сложной траектории</w:t>
            </w:r>
            <w:r w:rsidRPr="00E15FD5">
              <w:rPr>
                <w:rFonts w:cs="Times New Roman"/>
                <w:sz w:val="24"/>
                <w:szCs w:val="24"/>
                <w:lang w:val="ru-RU"/>
              </w:rPr>
              <w:t xml:space="preserve">.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12</w:t>
            </w:r>
          </w:p>
        </w:tc>
        <w:tc>
          <w:tcPr>
            <w:tcW w:w="2674"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Отражение качественных характеристик звуков в моделях слова. </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Различение овалов и кругов. Прописывание на рабочей строке элементов букв.</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13</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А, а»</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А, а»</w:t>
            </w:r>
            <w:r w:rsidRPr="00E15FD5">
              <w:rPr>
                <w:rFonts w:cs="Times New Roman"/>
                <w:i w:val="0"/>
                <w:sz w:val="24"/>
                <w:szCs w:val="24"/>
                <w:lang w:val="ru-RU"/>
              </w:rPr>
              <w:t xml:space="preserve">.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14</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Я, я»</w:t>
            </w:r>
            <w:r w:rsidRPr="00E15FD5">
              <w:rPr>
                <w:rFonts w:cs="Times New Roman"/>
                <w:sz w:val="24"/>
                <w:szCs w:val="24"/>
                <w:lang w:val="ru-RU"/>
              </w:rPr>
              <w:t>.</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Звуковой анализ слов «пять», «дыня».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15</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Я, я»</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Я, я»</w:t>
            </w:r>
            <w:r w:rsidRPr="00E15FD5">
              <w:rPr>
                <w:rFonts w:cs="Times New Roman"/>
                <w:i w:val="0"/>
                <w:sz w:val="24"/>
                <w:szCs w:val="24"/>
                <w:lang w:val="ru-RU"/>
              </w:rPr>
              <w:t xml:space="preserve">.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16</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О, о»</w:t>
            </w:r>
            <w:r w:rsidRPr="00E15FD5">
              <w:rPr>
                <w:rFonts w:cs="Times New Roman"/>
                <w:i w:val="0"/>
                <w:sz w:val="24"/>
                <w:szCs w:val="24"/>
                <w:lang w:val="ru-RU"/>
              </w:rPr>
              <w:t xml:space="preserve">.  </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i w:val="0"/>
                <w:sz w:val="24"/>
                <w:szCs w:val="24"/>
                <w:lang w:val="ru-RU"/>
              </w:rPr>
            </w:pPr>
            <w:r w:rsidRPr="00E15FD5">
              <w:rPr>
                <w:rFonts w:cs="Times New Roman"/>
                <w:sz w:val="24"/>
                <w:szCs w:val="24"/>
                <w:lang w:val="ru-RU"/>
              </w:rPr>
              <w:t xml:space="preserve">Тренировка в написании букв </w:t>
            </w:r>
            <w:r w:rsidRPr="00E15FD5">
              <w:rPr>
                <w:rFonts w:cs="Times New Roman"/>
                <w:i w:val="0"/>
                <w:sz w:val="24"/>
                <w:szCs w:val="24"/>
                <w:lang w:val="ru-RU"/>
              </w:rPr>
              <w:t>«</w:t>
            </w:r>
            <w:r w:rsidRPr="00E15FD5">
              <w:rPr>
                <w:rFonts w:cs="Times New Roman"/>
                <w:b/>
                <w:i w:val="0"/>
                <w:sz w:val="24"/>
                <w:szCs w:val="24"/>
                <w:lang w:val="ru-RU"/>
              </w:rPr>
              <w:t>О,о»</w:t>
            </w:r>
            <w:r w:rsidRPr="00E15FD5">
              <w:rPr>
                <w:rFonts w:cs="Times New Roman"/>
                <w:i w:val="0"/>
                <w:sz w:val="24"/>
                <w:szCs w:val="24"/>
                <w:lang w:val="ru-RU"/>
              </w:rPr>
              <w:t xml:space="preserve">. </w:t>
            </w:r>
            <w:r w:rsidRPr="00E15FD5">
              <w:rPr>
                <w:rFonts w:cs="Times New Roman"/>
                <w:sz w:val="24"/>
                <w:szCs w:val="24"/>
                <w:lang w:val="ru-RU"/>
              </w:rPr>
              <w:t xml:space="preserve">Сопоставление строчных букв </w:t>
            </w:r>
            <w:r w:rsidRPr="00E15FD5">
              <w:rPr>
                <w:rFonts w:cs="Times New Roman"/>
                <w:i w:val="0"/>
                <w:sz w:val="24"/>
                <w:szCs w:val="24"/>
                <w:lang w:val="ru-RU"/>
              </w:rPr>
              <w:t>«</w:t>
            </w:r>
            <w:r w:rsidRPr="00E15FD5">
              <w:rPr>
                <w:rFonts w:cs="Times New Roman"/>
                <w:b/>
                <w:i w:val="0"/>
                <w:sz w:val="24"/>
                <w:szCs w:val="24"/>
                <w:lang w:val="ru-RU"/>
              </w:rPr>
              <w:t xml:space="preserve">а -о». </w:t>
            </w:r>
          </w:p>
        </w:tc>
      </w:tr>
      <w:tr w:rsidR="00B33B7E" w:rsidRPr="00DF39A7"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17</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Ё, ё»</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Ё, ё»</w:t>
            </w:r>
            <w:r w:rsidRPr="00E15FD5">
              <w:rPr>
                <w:rFonts w:cs="Times New Roman"/>
                <w:i w:val="0"/>
                <w:sz w:val="24"/>
                <w:szCs w:val="24"/>
                <w:lang w:val="ru-RU"/>
              </w:rPr>
              <w:t xml:space="preserve">. </w:t>
            </w:r>
            <w:r w:rsidRPr="00E15FD5">
              <w:rPr>
                <w:rFonts w:cs="Times New Roman"/>
                <w:sz w:val="24"/>
                <w:szCs w:val="24"/>
                <w:lang w:val="ru-RU"/>
              </w:rPr>
              <w:t>Повторение изученных букв.</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18</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Буква «</w:t>
            </w:r>
            <w:r w:rsidRPr="00E15FD5">
              <w:rPr>
                <w:rFonts w:cs="Times New Roman"/>
                <w:b/>
                <w:sz w:val="24"/>
                <w:szCs w:val="24"/>
                <w:lang w:val="ru-RU"/>
              </w:rPr>
              <w:t>ё</w:t>
            </w:r>
            <w:r w:rsidRPr="00E15FD5">
              <w:rPr>
                <w:rFonts w:cs="Times New Roman"/>
                <w:sz w:val="24"/>
                <w:szCs w:val="24"/>
                <w:lang w:val="ru-RU"/>
              </w:rPr>
              <w:t>» в начале слова (обозначение звуков [й’] и [о]).</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Звуковой анализ слов «ёжик», «ёлка», «ёлки».</w:t>
            </w:r>
          </w:p>
          <w:p w:rsidR="00B33B7E" w:rsidRPr="00E15FD5" w:rsidRDefault="00B33B7E" w:rsidP="00231BE0">
            <w:pPr>
              <w:rPr>
                <w:rFonts w:cs="Times New Roman"/>
                <w:sz w:val="24"/>
                <w:szCs w:val="24"/>
                <w:lang w:val="ru-RU"/>
              </w:rPr>
            </w:pP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19</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У, у»</w:t>
            </w:r>
            <w:r w:rsidRPr="00E15FD5">
              <w:rPr>
                <w:rFonts w:cs="Times New Roman"/>
                <w:i w:val="0"/>
                <w:sz w:val="24"/>
                <w:szCs w:val="24"/>
                <w:lang w:val="ru-RU"/>
              </w:rPr>
              <w:t xml:space="preserve">.  </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Сравнение слов «утка», «утята». 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У, у»</w:t>
            </w:r>
            <w:r w:rsidRPr="00E15FD5">
              <w:rPr>
                <w:rFonts w:cs="Times New Roman"/>
                <w:i w:val="0"/>
                <w:sz w:val="24"/>
                <w:szCs w:val="24"/>
                <w:lang w:val="ru-RU"/>
              </w:rPr>
              <w:t xml:space="preserve">.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20</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Ю, ю»</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Определение положения звука [у] в слове. 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Ю, ю»</w:t>
            </w:r>
            <w:r w:rsidRPr="00E15FD5">
              <w:rPr>
                <w:rFonts w:cs="Times New Roman"/>
                <w:i w:val="0"/>
                <w:sz w:val="24"/>
                <w:szCs w:val="24"/>
                <w:lang w:val="ru-RU"/>
              </w:rPr>
              <w:t>.</w:t>
            </w:r>
          </w:p>
          <w:p w:rsidR="00B33B7E" w:rsidRPr="00E15FD5" w:rsidRDefault="00B33B7E" w:rsidP="00231BE0">
            <w:pPr>
              <w:rPr>
                <w:rFonts w:cs="Times New Roman"/>
                <w:sz w:val="24"/>
                <w:szCs w:val="24"/>
                <w:lang w:val="ru-RU"/>
              </w:rPr>
            </w:pP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B46951">
            <w:pPr>
              <w:jc w:val="right"/>
              <w:rPr>
                <w:rFonts w:cs="Times New Roman"/>
                <w:sz w:val="24"/>
                <w:szCs w:val="24"/>
                <w:lang w:val="ru-RU"/>
              </w:rPr>
            </w:pPr>
            <w:r w:rsidRPr="00E15FD5">
              <w:rPr>
                <w:rFonts w:cs="Times New Roman"/>
                <w:sz w:val="24"/>
                <w:szCs w:val="24"/>
                <w:lang w:val="ru-RU"/>
              </w:rPr>
              <w:t>21</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Закрепление правил обозначение звуков [у], [о] и [а] буквами.</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Вписывание пропущенных букв с опорой на звуковые модели слов.</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9E4DF5">
            <w:pPr>
              <w:jc w:val="right"/>
              <w:rPr>
                <w:rFonts w:cs="Times New Roman"/>
                <w:sz w:val="24"/>
                <w:szCs w:val="24"/>
                <w:lang w:val="ru-RU"/>
              </w:rPr>
            </w:pPr>
            <w:r w:rsidRPr="00E15FD5">
              <w:rPr>
                <w:rFonts w:cs="Times New Roman"/>
                <w:sz w:val="24"/>
                <w:szCs w:val="24"/>
                <w:lang w:val="ru-RU"/>
              </w:rPr>
              <w:t>22</w:t>
            </w:r>
          </w:p>
        </w:tc>
        <w:tc>
          <w:tcPr>
            <w:tcW w:w="2674"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Э, э»</w:t>
            </w: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Э, э»</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Звуковой анализ слов «экран», «эхо». 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Э, э»</w:t>
            </w:r>
            <w:r w:rsidRPr="00E15FD5">
              <w:rPr>
                <w:rFonts w:cs="Times New Roman"/>
                <w:i w:val="0"/>
                <w:sz w:val="24"/>
                <w:szCs w:val="24"/>
                <w:lang w:val="ru-RU"/>
              </w:rPr>
              <w:t>.</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23</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Е, е»</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Соотнесение схем с гласными буквами со словами. 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Е, е»</w:t>
            </w:r>
            <w:r w:rsidRPr="00E15FD5">
              <w:rPr>
                <w:rFonts w:cs="Times New Roman"/>
                <w:i w:val="0"/>
                <w:sz w:val="24"/>
                <w:szCs w:val="24"/>
                <w:lang w:val="ru-RU"/>
              </w:rPr>
              <w:t>.</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24-25</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Закрепление правил обозначение гласных звуков буквами. </w:t>
            </w:r>
            <w:r w:rsidRPr="00E15FD5">
              <w:rPr>
                <w:rFonts w:cs="Times New Roman"/>
                <w:sz w:val="24"/>
                <w:szCs w:val="24"/>
              </w:rPr>
              <w:t>Письмо изученных букв.</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Тренировка в написании букв. Установление закономерности в расположении букв в ряду.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26</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rPr>
              <w:t xml:space="preserve">Письмо строчной буквы </w:t>
            </w:r>
            <w:r w:rsidRPr="00E15FD5">
              <w:rPr>
                <w:rFonts w:cs="Times New Roman"/>
                <w:i w:val="0"/>
                <w:sz w:val="24"/>
                <w:szCs w:val="24"/>
              </w:rPr>
              <w:t>«</w:t>
            </w:r>
            <w:r w:rsidRPr="00E15FD5">
              <w:rPr>
                <w:rFonts w:cs="Times New Roman"/>
                <w:b/>
                <w:i w:val="0"/>
                <w:sz w:val="24"/>
                <w:szCs w:val="24"/>
              </w:rPr>
              <w:t>ы»</w:t>
            </w:r>
            <w:r w:rsidRPr="00E15FD5">
              <w:rPr>
                <w:rFonts w:cs="Times New Roman"/>
                <w:b/>
                <w:i w:val="0"/>
                <w:sz w:val="24"/>
                <w:szCs w:val="24"/>
                <w:lang w:val="ru-RU"/>
              </w:rPr>
              <w:t xml:space="preserve">. </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строчной буквы </w:t>
            </w:r>
            <w:r w:rsidRPr="00E15FD5">
              <w:rPr>
                <w:rFonts w:cs="Times New Roman"/>
                <w:i w:val="0"/>
                <w:sz w:val="24"/>
                <w:szCs w:val="24"/>
                <w:lang w:val="ru-RU"/>
              </w:rPr>
              <w:t>«</w:t>
            </w:r>
            <w:r w:rsidRPr="00E15FD5">
              <w:rPr>
                <w:rFonts w:cs="Times New Roman"/>
                <w:b/>
                <w:i w:val="0"/>
                <w:sz w:val="24"/>
                <w:szCs w:val="24"/>
                <w:lang w:val="ru-RU"/>
              </w:rPr>
              <w:t>ы»</w:t>
            </w:r>
            <w:r w:rsidRPr="00E15FD5">
              <w:rPr>
                <w:rFonts w:cs="Times New Roman"/>
                <w:i w:val="0"/>
                <w:sz w:val="24"/>
                <w:szCs w:val="24"/>
                <w:lang w:val="ru-RU"/>
              </w:rPr>
              <w:t>.</w:t>
            </w:r>
            <w:r w:rsidRPr="00E15FD5">
              <w:rPr>
                <w:rFonts w:cs="Times New Roman"/>
                <w:sz w:val="24"/>
                <w:szCs w:val="24"/>
                <w:lang w:val="ru-RU"/>
              </w:rPr>
              <w:t xml:space="preserve"> Установление соответствия печатных и письменных начертаний изученных букв.</w:t>
            </w:r>
          </w:p>
        </w:tc>
      </w:tr>
      <w:tr w:rsidR="00B33B7E" w:rsidRPr="00DF39A7"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27</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И, и»</w:t>
            </w: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И, и»</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Звуковой анализ слов «флаги», «гиря».Определение положения звука [и] в слове. 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И, и»</w:t>
            </w:r>
            <w:r w:rsidRPr="00E15FD5">
              <w:rPr>
                <w:rFonts w:cs="Times New Roman"/>
                <w:i w:val="0"/>
                <w:sz w:val="24"/>
                <w:szCs w:val="24"/>
                <w:lang w:val="ru-RU"/>
              </w:rPr>
              <w:t>.</w:t>
            </w:r>
            <w:r w:rsidRPr="00E15FD5">
              <w:rPr>
                <w:rFonts w:cs="Times New Roman"/>
                <w:sz w:val="24"/>
                <w:szCs w:val="24"/>
                <w:lang w:val="ru-RU"/>
              </w:rPr>
              <w:t xml:space="preserve">Тренировка в написании букв. </w:t>
            </w:r>
            <w:r w:rsidRPr="00E15FD5">
              <w:rPr>
                <w:rFonts w:cs="Times New Roman"/>
                <w:sz w:val="24"/>
                <w:szCs w:val="24"/>
              </w:rPr>
              <w:t xml:space="preserve">Сопоставление строчных букв </w:t>
            </w:r>
            <w:r w:rsidRPr="00E15FD5">
              <w:rPr>
                <w:rFonts w:cs="Times New Roman"/>
                <w:i w:val="0"/>
                <w:sz w:val="24"/>
                <w:szCs w:val="24"/>
              </w:rPr>
              <w:t>«</w:t>
            </w:r>
            <w:r w:rsidRPr="00E15FD5">
              <w:rPr>
                <w:rFonts w:cs="Times New Roman"/>
                <w:b/>
                <w:i w:val="0"/>
                <w:sz w:val="24"/>
                <w:szCs w:val="24"/>
              </w:rPr>
              <w:t>и -у».</w:t>
            </w:r>
          </w:p>
        </w:tc>
      </w:tr>
      <w:tr w:rsidR="00B33B7E" w:rsidRPr="00DF39A7" w:rsidTr="00E15FD5">
        <w:tc>
          <w:tcPr>
            <w:tcW w:w="9571" w:type="dxa"/>
            <w:gridSpan w:val="5"/>
          </w:tcPr>
          <w:p w:rsidR="00B33B7E" w:rsidRPr="00E15FD5" w:rsidRDefault="00B33B7E" w:rsidP="00231BE0">
            <w:pPr>
              <w:rPr>
                <w:rFonts w:cs="Times New Roman"/>
                <w:sz w:val="24"/>
                <w:szCs w:val="24"/>
                <w:lang w:val="ru-RU"/>
              </w:rPr>
            </w:pPr>
            <w:r w:rsidRPr="00E15FD5">
              <w:rPr>
                <w:rFonts w:cs="Times New Roman"/>
                <w:b/>
                <w:color w:val="FF0000"/>
                <w:sz w:val="24"/>
                <w:szCs w:val="24"/>
              </w:rPr>
              <w:t xml:space="preserve">II </w:t>
            </w:r>
            <w:r w:rsidRPr="00E15FD5">
              <w:rPr>
                <w:rFonts w:cs="Times New Roman"/>
                <w:b/>
                <w:color w:val="FF0000"/>
                <w:sz w:val="24"/>
                <w:szCs w:val="24"/>
                <w:lang w:val="ru-RU"/>
              </w:rPr>
              <w:t>четверть (35 часов)</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28-29</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Повторение правила обозначения буквами гласных звуков после парных по твёрдости-мягкости согласных звуков.</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Упражнение на повторение правила написания гласных букв после твёрдых и мягких согласных звуков. </w:t>
            </w:r>
          </w:p>
        </w:tc>
      </w:tr>
      <w:tr w:rsidR="00B33B7E" w:rsidRPr="00800902" w:rsidTr="00E15FD5">
        <w:trPr>
          <w:trHeight w:val="1314"/>
        </w:trPr>
        <w:tc>
          <w:tcPr>
            <w:tcW w:w="1101" w:type="dxa"/>
            <w:tcBorders>
              <w:bottom w:val="single" w:sz="4" w:space="0" w:color="auto"/>
            </w:tcBorders>
          </w:tcPr>
          <w:p w:rsidR="00B33B7E" w:rsidRPr="00E15FD5" w:rsidRDefault="00B33B7E" w:rsidP="00231BE0">
            <w:pPr>
              <w:jc w:val="center"/>
              <w:rPr>
                <w:rFonts w:cs="Times New Roman"/>
                <w:sz w:val="24"/>
                <w:szCs w:val="24"/>
                <w:lang w:val="ru-RU"/>
              </w:rPr>
            </w:pPr>
          </w:p>
        </w:tc>
        <w:tc>
          <w:tcPr>
            <w:tcW w:w="850" w:type="dxa"/>
            <w:tcBorders>
              <w:bottom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30</w:t>
            </w:r>
          </w:p>
        </w:tc>
        <w:tc>
          <w:tcPr>
            <w:tcW w:w="2674" w:type="dxa"/>
            <w:tcBorders>
              <w:bottom w:val="single" w:sz="4" w:space="0" w:color="auto"/>
            </w:tcBorders>
          </w:tcPr>
          <w:p w:rsidR="00B33B7E" w:rsidRPr="00E15FD5" w:rsidRDefault="00B33B7E" w:rsidP="00231BE0">
            <w:pPr>
              <w:snapToGrid w:val="0"/>
              <w:ind w:right="-108"/>
              <w:rPr>
                <w:rFonts w:cs="Times New Roman"/>
                <w:i w:val="0"/>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 xml:space="preserve">М, м». </w:t>
            </w:r>
          </w:p>
        </w:tc>
        <w:tc>
          <w:tcPr>
            <w:tcW w:w="796" w:type="dxa"/>
            <w:tcBorders>
              <w:bottom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Borders>
              <w:bottom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М, м»</w:t>
            </w:r>
            <w:r w:rsidRPr="00E15FD5">
              <w:rPr>
                <w:rFonts w:cs="Times New Roman"/>
                <w:i w:val="0"/>
                <w:sz w:val="24"/>
                <w:szCs w:val="24"/>
                <w:lang w:val="ru-RU"/>
              </w:rPr>
              <w:t xml:space="preserve">. </w:t>
            </w:r>
            <w:r w:rsidRPr="00E15FD5">
              <w:rPr>
                <w:rFonts w:cs="Times New Roman"/>
                <w:sz w:val="24"/>
                <w:szCs w:val="24"/>
                <w:lang w:val="ru-RU"/>
              </w:rPr>
              <w:t>Вписывание изученных букв с опорой на звуковые модели слов. Запись слов в соответствии с последовательностью моделей.</w:t>
            </w:r>
          </w:p>
        </w:tc>
      </w:tr>
      <w:tr w:rsidR="00B33B7E" w:rsidRPr="00774C00" w:rsidTr="00E15FD5">
        <w:trPr>
          <w:trHeight w:val="390"/>
        </w:trPr>
        <w:tc>
          <w:tcPr>
            <w:tcW w:w="1101" w:type="dxa"/>
            <w:tcBorders>
              <w:top w:val="single" w:sz="4" w:space="0" w:color="auto"/>
            </w:tcBorders>
          </w:tcPr>
          <w:p w:rsidR="00B33B7E" w:rsidRPr="00E15FD5" w:rsidRDefault="00B33B7E" w:rsidP="00231BE0">
            <w:pPr>
              <w:jc w:val="center"/>
              <w:rPr>
                <w:rFonts w:cs="Times New Roman"/>
                <w:sz w:val="24"/>
                <w:szCs w:val="24"/>
                <w:lang w:val="ru-RU"/>
              </w:rPr>
            </w:pPr>
          </w:p>
        </w:tc>
        <w:tc>
          <w:tcPr>
            <w:tcW w:w="850" w:type="dxa"/>
            <w:tcBorders>
              <w:top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31-32</w:t>
            </w:r>
          </w:p>
        </w:tc>
        <w:tc>
          <w:tcPr>
            <w:tcW w:w="2674" w:type="dxa"/>
            <w:tcBorders>
              <w:top w:val="single" w:sz="4" w:space="0" w:color="auto"/>
            </w:tcBorders>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Повторение и закрепление написания изученных букв</w:t>
            </w:r>
          </w:p>
        </w:tc>
        <w:tc>
          <w:tcPr>
            <w:tcW w:w="796" w:type="dxa"/>
            <w:tcBorders>
              <w:top w:val="single" w:sz="4" w:space="0" w:color="auto"/>
            </w:tcBorders>
          </w:tcPr>
          <w:p w:rsidR="00B33B7E" w:rsidRPr="00E15FD5" w:rsidRDefault="00B33B7E" w:rsidP="00231BE0">
            <w:pPr>
              <w:jc w:val="center"/>
              <w:rPr>
                <w:rFonts w:cs="Times New Roman"/>
                <w:sz w:val="24"/>
                <w:szCs w:val="24"/>
                <w:lang w:val="ru-RU"/>
              </w:rPr>
            </w:pPr>
          </w:p>
        </w:tc>
        <w:tc>
          <w:tcPr>
            <w:tcW w:w="4150" w:type="dxa"/>
            <w:tcBorders>
              <w:top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Установление соответствия печатных и письменных начертаний изученных букв</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9E4DF5">
            <w:pPr>
              <w:jc w:val="right"/>
              <w:rPr>
                <w:rFonts w:cs="Times New Roman"/>
                <w:sz w:val="24"/>
                <w:szCs w:val="24"/>
                <w:lang w:val="ru-RU"/>
              </w:rPr>
            </w:pPr>
            <w:r w:rsidRPr="00E15FD5">
              <w:rPr>
                <w:rFonts w:cs="Times New Roman"/>
                <w:sz w:val="24"/>
                <w:szCs w:val="24"/>
                <w:lang w:val="ru-RU"/>
              </w:rPr>
              <w:t>33</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Н, н»</w:t>
            </w:r>
            <w:r w:rsidRPr="00E15FD5">
              <w:rPr>
                <w:rFonts w:cs="Times New Roman"/>
                <w:i w:val="0"/>
                <w:sz w:val="24"/>
                <w:szCs w:val="24"/>
                <w:lang w:val="ru-RU"/>
              </w:rPr>
              <w:t>.</w:t>
            </w:r>
            <w:r w:rsidRPr="00E15FD5">
              <w:rPr>
                <w:rFonts w:cs="Times New Roman"/>
                <w:sz w:val="24"/>
                <w:szCs w:val="24"/>
                <w:lang w:val="ru-RU"/>
              </w:rPr>
              <w:t>Письмо слогов, слов.</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Н, н»</w:t>
            </w:r>
            <w:r w:rsidRPr="00E15FD5">
              <w:rPr>
                <w:rFonts w:cs="Times New Roman"/>
                <w:i w:val="0"/>
                <w:sz w:val="24"/>
                <w:szCs w:val="24"/>
                <w:lang w:val="ru-RU"/>
              </w:rPr>
              <w:t xml:space="preserve">. </w:t>
            </w:r>
            <w:r w:rsidRPr="00E15FD5">
              <w:rPr>
                <w:rFonts w:cs="Times New Roman"/>
                <w:sz w:val="24"/>
                <w:szCs w:val="24"/>
                <w:lang w:val="ru-RU"/>
              </w:rPr>
              <w:t xml:space="preserve">Сравнение заглавных и строчных букв </w:t>
            </w:r>
            <w:r w:rsidRPr="00E15FD5">
              <w:rPr>
                <w:rFonts w:cs="Times New Roman"/>
                <w:i w:val="0"/>
                <w:sz w:val="24"/>
                <w:szCs w:val="24"/>
                <w:lang w:val="ru-RU"/>
              </w:rPr>
              <w:t>«</w:t>
            </w:r>
            <w:r w:rsidRPr="00E15FD5">
              <w:rPr>
                <w:rFonts w:cs="Times New Roman"/>
                <w:b/>
                <w:i w:val="0"/>
                <w:sz w:val="24"/>
                <w:szCs w:val="24"/>
                <w:lang w:val="ru-RU"/>
              </w:rPr>
              <w:t xml:space="preserve">Н, н» </w:t>
            </w:r>
            <w:r w:rsidRPr="00E15FD5">
              <w:rPr>
                <w:rFonts w:cs="Times New Roman"/>
                <w:sz w:val="24"/>
                <w:szCs w:val="24"/>
                <w:lang w:val="ru-RU"/>
              </w:rPr>
              <w:t>и</w:t>
            </w:r>
            <w:r w:rsidRPr="00E15FD5">
              <w:rPr>
                <w:rFonts w:cs="Times New Roman"/>
                <w:i w:val="0"/>
                <w:sz w:val="24"/>
                <w:szCs w:val="24"/>
                <w:lang w:val="ru-RU"/>
              </w:rPr>
              <w:t>«</w:t>
            </w:r>
            <w:r w:rsidRPr="00E15FD5">
              <w:rPr>
                <w:rFonts w:cs="Times New Roman"/>
                <w:b/>
                <w:i w:val="0"/>
                <w:sz w:val="24"/>
                <w:szCs w:val="24"/>
                <w:lang w:val="ru-RU"/>
              </w:rPr>
              <w:t xml:space="preserve">Ю, ю». </w:t>
            </w:r>
            <w:r w:rsidRPr="00E15FD5">
              <w:rPr>
                <w:rFonts w:cs="Times New Roman"/>
                <w:sz w:val="24"/>
                <w:szCs w:val="24"/>
                <w:lang w:val="ru-RU"/>
              </w:rPr>
              <w:t xml:space="preserve">Вписывание изученных букв с опорой на звуковые модели слов.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34</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Р, р»</w:t>
            </w:r>
            <w:r w:rsidRPr="00E15FD5">
              <w:rPr>
                <w:rFonts w:cs="Times New Roman"/>
                <w:i w:val="0"/>
                <w:sz w:val="24"/>
                <w:szCs w:val="24"/>
                <w:lang w:val="ru-RU"/>
              </w:rPr>
              <w:t>.</w:t>
            </w:r>
            <w:r w:rsidRPr="00E15FD5">
              <w:rPr>
                <w:rFonts w:cs="Times New Roman"/>
                <w:sz w:val="24"/>
                <w:szCs w:val="24"/>
                <w:lang w:val="ru-RU"/>
              </w:rPr>
              <w:t>Письмо слогов,слов.</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Р, р»</w:t>
            </w:r>
            <w:r w:rsidRPr="00E15FD5">
              <w:rPr>
                <w:rFonts w:cs="Times New Roman"/>
                <w:i w:val="0"/>
                <w:sz w:val="24"/>
                <w:szCs w:val="24"/>
                <w:lang w:val="ru-RU"/>
              </w:rPr>
              <w:t xml:space="preserve">. </w:t>
            </w:r>
            <w:r w:rsidRPr="00E15FD5">
              <w:rPr>
                <w:rFonts w:cs="Times New Roman"/>
                <w:sz w:val="24"/>
                <w:szCs w:val="24"/>
                <w:lang w:val="ru-RU"/>
              </w:rPr>
              <w:t xml:space="preserve">Сопоставление слов, написанных печатным и письменным шрифтом. </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35</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Л, л»</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Л, л»</w:t>
            </w:r>
            <w:r w:rsidRPr="00E15FD5">
              <w:rPr>
                <w:rFonts w:cs="Times New Roman"/>
                <w:i w:val="0"/>
                <w:sz w:val="24"/>
                <w:szCs w:val="24"/>
                <w:lang w:val="ru-RU"/>
              </w:rPr>
              <w:t xml:space="preserve">. </w:t>
            </w:r>
            <w:r w:rsidRPr="00E15FD5">
              <w:rPr>
                <w:rFonts w:cs="Times New Roman"/>
                <w:sz w:val="24"/>
                <w:szCs w:val="24"/>
                <w:lang w:val="ru-RU"/>
              </w:rPr>
              <w:t xml:space="preserve">Сравнение заглавных и строчных букв </w:t>
            </w:r>
            <w:r w:rsidRPr="00E15FD5">
              <w:rPr>
                <w:rFonts w:cs="Times New Roman"/>
                <w:i w:val="0"/>
                <w:sz w:val="24"/>
                <w:szCs w:val="24"/>
                <w:lang w:val="ru-RU"/>
              </w:rPr>
              <w:t>«</w:t>
            </w:r>
            <w:r w:rsidRPr="00E15FD5">
              <w:rPr>
                <w:rFonts w:cs="Times New Roman"/>
                <w:b/>
                <w:i w:val="0"/>
                <w:sz w:val="24"/>
                <w:szCs w:val="24"/>
                <w:lang w:val="ru-RU"/>
              </w:rPr>
              <w:t xml:space="preserve">Л, л» </w:t>
            </w:r>
            <w:r w:rsidRPr="00E15FD5">
              <w:rPr>
                <w:rFonts w:cs="Times New Roman"/>
                <w:sz w:val="24"/>
                <w:szCs w:val="24"/>
                <w:lang w:val="ru-RU"/>
              </w:rPr>
              <w:t>и</w:t>
            </w:r>
            <w:r w:rsidRPr="00E15FD5">
              <w:rPr>
                <w:rFonts w:cs="Times New Roman"/>
                <w:i w:val="0"/>
                <w:sz w:val="24"/>
                <w:szCs w:val="24"/>
                <w:lang w:val="ru-RU"/>
              </w:rPr>
              <w:t>«</w:t>
            </w:r>
            <w:r w:rsidRPr="00E15FD5">
              <w:rPr>
                <w:rFonts w:cs="Times New Roman"/>
                <w:b/>
                <w:i w:val="0"/>
                <w:sz w:val="24"/>
                <w:szCs w:val="24"/>
                <w:lang w:val="ru-RU"/>
              </w:rPr>
              <w:t xml:space="preserve">М, м». </w:t>
            </w:r>
            <w:r w:rsidRPr="00E15FD5">
              <w:rPr>
                <w:rFonts w:cs="Times New Roman"/>
                <w:sz w:val="24"/>
                <w:szCs w:val="24"/>
                <w:lang w:val="ru-RU"/>
              </w:rPr>
              <w:t xml:space="preserve">Дифференциация букв </w:t>
            </w:r>
            <w:r w:rsidRPr="00E15FD5">
              <w:rPr>
                <w:rFonts w:cs="Times New Roman"/>
                <w:i w:val="0"/>
                <w:sz w:val="24"/>
                <w:szCs w:val="24"/>
                <w:lang w:val="ru-RU"/>
              </w:rPr>
              <w:t>«</w:t>
            </w:r>
            <w:r w:rsidRPr="00E15FD5">
              <w:rPr>
                <w:rFonts w:cs="Times New Roman"/>
                <w:b/>
                <w:i w:val="0"/>
                <w:sz w:val="24"/>
                <w:szCs w:val="24"/>
                <w:lang w:val="ru-RU"/>
              </w:rPr>
              <w:t xml:space="preserve">л» - </w:t>
            </w:r>
            <w:r w:rsidRPr="00E15FD5">
              <w:rPr>
                <w:rFonts w:cs="Times New Roman"/>
                <w:i w:val="0"/>
                <w:sz w:val="24"/>
                <w:szCs w:val="24"/>
                <w:lang w:val="ru-RU"/>
              </w:rPr>
              <w:t>«</w:t>
            </w:r>
            <w:r w:rsidRPr="00E15FD5">
              <w:rPr>
                <w:rFonts w:cs="Times New Roman"/>
                <w:b/>
                <w:i w:val="0"/>
                <w:sz w:val="24"/>
                <w:szCs w:val="24"/>
                <w:lang w:val="ru-RU"/>
              </w:rPr>
              <w:t xml:space="preserve">м», </w:t>
            </w:r>
            <w:r w:rsidRPr="00E15FD5">
              <w:rPr>
                <w:rFonts w:cs="Times New Roman"/>
                <w:i w:val="0"/>
                <w:sz w:val="24"/>
                <w:szCs w:val="24"/>
                <w:lang w:val="ru-RU"/>
              </w:rPr>
              <w:t>«</w:t>
            </w:r>
            <w:r w:rsidRPr="00E15FD5">
              <w:rPr>
                <w:rFonts w:cs="Times New Roman"/>
                <w:b/>
                <w:i w:val="0"/>
                <w:sz w:val="24"/>
                <w:szCs w:val="24"/>
                <w:lang w:val="ru-RU"/>
              </w:rPr>
              <w:t xml:space="preserve">л» - </w:t>
            </w:r>
            <w:r w:rsidRPr="00E15FD5">
              <w:rPr>
                <w:rFonts w:cs="Times New Roman"/>
                <w:i w:val="0"/>
                <w:sz w:val="24"/>
                <w:szCs w:val="24"/>
                <w:lang w:val="ru-RU"/>
              </w:rPr>
              <w:t>«</w:t>
            </w:r>
            <w:r w:rsidRPr="00E15FD5">
              <w:rPr>
                <w:rFonts w:cs="Times New Roman"/>
                <w:b/>
                <w:i w:val="0"/>
                <w:sz w:val="24"/>
                <w:szCs w:val="24"/>
                <w:lang w:val="ru-RU"/>
              </w:rPr>
              <w:t>р».</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36</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Й, й»</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Й, й»</w:t>
            </w:r>
            <w:r w:rsidRPr="00E15FD5">
              <w:rPr>
                <w:rFonts w:cs="Times New Roman"/>
                <w:i w:val="0"/>
                <w:sz w:val="24"/>
                <w:szCs w:val="24"/>
                <w:lang w:val="ru-RU"/>
              </w:rPr>
              <w:t xml:space="preserve">. </w:t>
            </w:r>
            <w:r w:rsidRPr="00E15FD5">
              <w:rPr>
                <w:rFonts w:cs="Times New Roman"/>
                <w:sz w:val="24"/>
                <w:szCs w:val="24"/>
                <w:lang w:val="ru-RU"/>
              </w:rPr>
              <w:t xml:space="preserve">Тренировка в написании букв. Сравнение заглавных и строчных букв </w:t>
            </w:r>
            <w:r w:rsidRPr="00E15FD5">
              <w:rPr>
                <w:rFonts w:cs="Times New Roman"/>
                <w:i w:val="0"/>
                <w:sz w:val="24"/>
                <w:szCs w:val="24"/>
                <w:lang w:val="ru-RU"/>
              </w:rPr>
              <w:t>«</w:t>
            </w:r>
            <w:r w:rsidRPr="00E15FD5">
              <w:rPr>
                <w:rFonts w:cs="Times New Roman"/>
                <w:b/>
                <w:i w:val="0"/>
                <w:sz w:val="24"/>
                <w:szCs w:val="24"/>
                <w:lang w:val="ru-RU"/>
              </w:rPr>
              <w:t xml:space="preserve">Й, й» </w:t>
            </w:r>
            <w:r w:rsidRPr="00E15FD5">
              <w:rPr>
                <w:rFonts w:cs="Times New Roman"/>
                <w:sz w:val="24"/>
                <w:szCs w:val="24"/>
                <w:lang w:val="ru-RU"/>
              </w:rPr>
              <w:t>и</w:t>
            </w:r>
            <w:r w:rsidRPr="00E15FD5">
              <w:rPr>
                <w:rFonts w:cs="Times New Roman"/>
                <w:i w:val="0"/>
                <w:sz w:val="24"/>
                <w:szCs w:val="24"/>
                <w:lang w:val="ru-RU"/>
              </w:rPr>
              <w:t>«</w:t>
            </w:r>
            <w:r w:rsidRPr="00E15FD5">
              <w:rPr>
                <w:rFonts w:cs="Times New Roman"/>
                <w:b/>
                <w:i w:val="0"/>
                <w:sz w:val="24"/>
                <w:szCs w:val="24"/>
                <w:lang w:val="ru-RU"/>
              </w:rPr>
              <w:t xml:space="preserve">И, и». </w:t>
            </w:r>
          </w:p>
        </w:tc>
      </w:tr>
      <w:tr w:rsidR="00B33B7E" w:rsidRPr="00774C00" w:rsidTr="00E15FD5">
        <w:trPr>
          <w:trHeight w:val="2093"/>
        </w:trPr>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37</w:t>
            </w:r>
          </w:p>
          <w:p w:rsidR="00B33B7E" w:rsidRPr="00E15FD5" w:rsidRDefault="00B33B7E" w:rsidP="00231BE0">
            <w:pPr>
              <w:jc w:val="right"/>
              <w:rPr>
                <w:rFonts w:cs="Times New Roman"/>
                <w:sz w:val="24"/>
                <w:szCs w:val="24"/>
                <w:lang w:val="ru-RU"/>
              </w:rPr>
            </w:pP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Введение понятия «слог».</w:t>
            </w:r>
          </w:p>
          <w:p w:rsidR="00B33B7E" w:rsidRPr="00E15FD5" w:rsidRDefault="00B33B7E" w:rsidP="00231BE0">
            <w:pPr>
              <w:rPr>
                <w:rFonts w:cs="Times New Roman"/>
                <w:sz w:val="24"/>
                <w:szCs w:val="24"/>
                <w:lang w:val="ru-RU"/>
              </w:rPr>
            </w:pPr>
            <w:r w:rsidRPr="00E15FD5">
              <w:rPr>
                <w:rFonts w:cs="Times New Roman"/>
                <w:sz w:val="24"/>
                <w:szCs w:val="24"/>
                <w:lang w:val="ru-RU"/>
              </w:rPr>
              <w:t>Отработка написания изученных букв.</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Деление слов на слоги. Определение слов, состоящих из одного слога. </w:t>
            </w:r>
          </w:p>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Установление соответствия печатных и письменных начертаний изученных букв. </w:t>
            </w:r>
          </w:p>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Запись слов к нужной слоговой схеме.</w:t>
            </w:r>
          </w:p>
        </w:tc>
      </w:tr>
      <w:tr w:rsidR="00B33B7E" w:rsidRPr="00774C00" w:rsidTr="00E15FD5">
        <w:trPr>
          <w:trHeight w:val="720"/>
        </w:trPr>
        <w:tc>
          <w:tcPr>
            <w:tcW w:w="1101" w:type="dxa"/>
            <w:tcBorders>
              <w:bottom w:val="single" w:sz="4" w:space="0" w:color="auto"/>
            </w:tcBorders>
          </w:tcPr>
          <w:p w:rsidR="00B33B7E" w:rsidRPr="00E15FD5" w:rsidRDefault="00B33B7E" w:rsidP="00231BE0">
            <w:pPr>
              <w:jc w:val="center"/>
              <w:rPr>
                <w:rFonts w:cs="Times New Roman"/>
                <w:sz w:val="24"/>
                <w:szCs w:val="24"/>
                <w:lang w:val="ru-RU"/>
              </w:rPr>
            </w:pPr>
          </w:p>
        </w:tc>
        <w:tc>
          <w:tcPr>
            <w:tcW w:w="850" w:type="dxa"/>
            <w:tcBorders>
              <w:bottom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38</w:t>
            </w:r>
          </w:p>
        </w:tc>
        <w:tc>
          <w:tcPr>
            <w:tcW w:w="2674" w:type="dxa"/>
            <w:tcBorders>
              <w:bottom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Введение понятия «ударение». </w:t>
            </w:r>
          </w:p>
        </w:tc>
        <w:tc>
          <w:tcPr>
            <w:tcW w:w="796" w:type="dxa"/>
            <w:tcBorders>
              <w:bottom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Borders>
              <w:bottom w:val="single" w:sz="4" w:space="0" w:color="auto"/>
            </w:tcBorders>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Отработка умения определять место ударения в слове. </w:t>
            </w:r>
          </w:p>
        </w:tc>
      </w:tr>
      <w:tr w:rsidR="00B33B7E" w:rsidRPr="00774C00" w:rsidTr="00E15FD5">
        <w:trPr>
          <w:trHeight w:val="1603"/>
        </w:trPr>
        <w:tc>
          <w:tcPr>
            <w:tcW w:w="1101" w:type="dxa"/>
            <w:tcBorders>
              <w:top w:val="single" w:sz="4" w:space="0" w:color="auto"/>
            </w:tcBorders>
          </w:tcPr>
          <w:p w:rsidR="00B33B7E" w:rsidRPr="00E15FD5" w:rsidRDefault="00B33B7E" w:rsidP="00231BE0">
            <w:pPr>
              <w:jc w:val="center"/>
              <w:rPr>
                <w:rFonts w:cs="Times New Roman"/>
                <w:sz w:val="24"/>
                <w:szCs w:val="24"/>
                <w:lang w:val="ru-RU"/>
              </w:rPr>
            </w:pPr>
          </w:p>
        </w:tc>
        <w:tc>
          <w:tcPr>
            <w:tcW w:w="850" w:type="dxa"/>
            <w:tcBorders>
              <w:top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39</w:t>
            </w:r>
          </w:p>
        </w:tc>
        <w:tc>
          <w:tcPr>
            <w:tcW w:w="2674" w:type="dxa"/>
            <w:tcBorders>
              <w:top w:val="single" w:sz="4" w:space="0" w:color="auto"/>
            </w:tcBorders>
          </w:tcPr>
          <w:p w:rsidR="00B33B7E" w:rsidRPr="00E15FD5" w:rsidRDefault="00B33B7E" w:rsidP="00BE6CB3">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Г, г»</w:t>
            </w:r>
            <w:r w:rsidRPr="00E15FD5">
              <w:rPr>
                <w:rFonts w:cs="Times New Roman"/>
                <w:i w:val="0"/>
                <w:sz w:val="24"/>
                <w:szCs w:val="24"/>
                <w:lang w:val="ru-RU"/>
              </w:rPr>
              <w:t>.</w:t>
            </w:r>
          </w:p>
        </w:tc>
        <w:tc>
          <w:tcPr>
            <w:tcW w:w="796" w:type="dxa"/>
            <w:tcBorders>
              <w:top w:val="single" w:sz="4" w:space="0" w:color="auto"/>
            </w:tcBorders>
          </w:tcPr>
          <w:p w:rsidR="00B33B7E" w:rsidRPr="00E15FD5" w:rsidRDefault="00B33B7E" w:rsidP="00231BE0">
            <w:pPr>
              <w:jc w:val="center"/>
              <w:rPr>
                <w:rFonts w:cs="Times New Roman"/>
                <w:sz w:val="24"/>
                <w:szCs w:val="24"/>
                <w:lang w:val="ru-RU"/>
              </w:rPr>
            </w:pPr>
          </w:p>
        </w:tc>
        <w:tc>
          <w:tcPr>
            <w:tcW w:w="4150" w:type="dxa"/>
            <w:tcBorders>
              <w:top w:val="single" w:sz="4" w:space="0" w:color="auto"/>
            </w:tcBorders>
          </w:tcPr>
          <w:p w:rsidR="00B33B7E" w:rsidRPr="00E15FD5" w:rsidRDefault="00B33B7E" w:rsidP="00BE6CB3">
            <w:pPr>
              <w:snapToGrid w:val="0"/>
              <w:ind w:right="-108"/>
              <w:rPr>
                <w:rFonts w:cs="Times New Roman"/>
                <w:sz w:val="24"/>
                <w:szCs w:val="24"/>
                <w:lang w:val="ru-RU"/>
              </w:rPr>
            </w:pPr>
            <w:r w:rsidRPr="00E15FD5">
              <w:rPr>
                <w:rFonts w:cs="Times New Roman"/>
                <w:sz w:val="24"/>
                <w:szCs w:val="24"/>
                <w:lang w:val="ru-RU"/>
              </w:rPr>
              <w:t xml:space="preserve">Соотнесение слова (название рисунка) со слогоударной схемой слова. 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Г, г»</w:t>
            </w:r>
            <w:r w:rsidRPr="00E15FD5">
              <w:rPr>
                <w:rFonts w:cs="Times New Roman"/>
                <w:i w:val="0"/>
                <w:sz w:val="24"/>
                <w:szCs w:val="24"/>
                <w:lang w:val="ru-RU"/>
              </w:rPr>
              <w:t xml:space="preserve">. </w:t>
            </w:r>
            <w:r w:rsidRPr="00E15FD5">
              <w:rPr>
                <w:rFonts w:cs="Times New Roman"/>
                <w:sz w:val="24"/>
                <w:szCs w:val="24"/>
                <w:lang w:val="ru-RU"/>
              </w:rPr>
              <w:t xml:space="preserve">Сравнение заглавных и строчных букв </w:t>
            </w:r>
            <w:r w:rsidRPr="00E15FD5">
              <w:rPr>
                <w:rFonts w:cs="Times New Roman"/>
                <w:i w:val="0"/>
                <w:sz w:val="24"/>
                <w:szCs w:val="24"/>
                <w:lang w:val="ru-RU"/>
              </w:rPr>
              <w:t>«</w:t>
            </w:r>
            <w:r w:rsidRPr="00E15FD5">
              <w:rPr>
                <w:rFonts w:cs="Times New Roman"/>
                <w:b/>
                <w:i w:val="0"/>
                <w:sz w:val="24"/>
                <w:szCs w:val="24"/>
                <w:lang w:val="ru-RU"/>
              </w:rPr>
              <w:t xml:space="preserve">Г, г» </w:t>
            </w:r>
            <w:r w:rsidRPr="00E15FD5">
              <w:rPr>
                <w:rFonts w:cs="Times New Roman"/>
                <w:sz w:val="24"/>
                <w:szCs w:val="24"/>
                <w:lang w:val="ru-RU"/>
              </w:rPr>
              <w:t>и</w:t>
            </w:r>
            <w:r w:rsidRPr="00E15FD5">
              <w:rPr>
                <w:rFonts w:cs="Times New Roman"/>
                <w:i w:val="0"/>
                <w:sz w:val="24"/>
                <w:szCs w:val="24"/>
                <w:lang w:val="ru-RU"/>
              </w:rPr>
              <w:t>«</w:t>
            </w:r>
            <w:r w:rsidRPr="00E15FD5">
              <w:rPr>
                <w:rFonts w:cs="Times New Roman"/>
                <w:b/>
                <w:i w:val="0"/>
                <w:sz w:val="24"/>
                <w:szCs w:val="24"/>
                <w:lang w:val="ru-RU"/>
              </w:rPr>
              <w:t>Р, р».</w:t>
            </w:r>
          </w:p>
        </w:tc>
      </w:tr>
      <w:tr w:rsidR="00B33B7E" w:rsidRPr="00774C00" w:rsidTr="002355AA">
        <w:trPr>
          <w:trHeight w:val="1896"/>
        </w:trPr>
        <w:tc>
          <w:tcPr>
            <w:tcW w:w="1101" w:type="dxa"/>
          </w:tcPr>
          <w:p w:rsidR="00B33B7E" w:rsidRPr="00E15FD5" w:rsidRDefault="00B33B7E" w:rsidP="00874C4E">
            <w:pPr>
              <w:rPr>
                <w:rFonts w:cs="Times New Roman"/>
                <w:sz w:val="24"/>
                <w:szCs w:val="24"/>
                <w:lang w:val="ru-RU"/>
              </w:rPr>
            </w:pPr>
          </w:p>
        </w:tc>
        <w:tc>
          <w:tcPr>
            <w:tcW w:w="850" w:type="dxa"/>
          </w:tcPr>
          <w:p w:rsidR="00B33B7E" w:rsidRPr="00E15FD5" w:rsidRDefault="00B33B7E" w:rsidP="008056F6">
            <w:pPr>
              <w:jc w:val="right"/>
              <w:rPr>
                <w:rFonts w:cs="Times New Roman"/>
                <w:sz w:val="24"/>
                <w:szCs w:val="24"/>
                <w:lang w:val="ru-RU"/>
              </w:rPr>
            </w:pPr>
            <w:r w:rsidRPr="00E15FD5">
              <w:rPr>
                <w:rFonts w:cs="Times New Roman"/>
                <w:sz w:val="24"/>
                <w:szCs w:val="24"/>
                <w:lang w:val="ru-RU"/>
              </w:rPr>
              <w:t>40</w:t>
            </w:r>
          </w:p>
          <w:p w:rsidR="00B33B7E" w:rsidRPr="00E15FD5" w:rsidRDefault="00B33B7E" w:rsidP="00231BE0">
            <w:pPr>
              <w:jc w:val="right"/>
              <w:rPr>
                <w:rFonts w:cs="Times New Roman"/>
                <w:sz w:val="24"/>
                <w:szCs w:val="24"/>
                <w:lang w:val="ru-RU"/>
              </w:rPr>
            </w:pP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К, к»</w:t>
            </w:r>
            <w:r w:rsidRPr="00E15FD5">
              <w:rPr>
                <w:rFonts w:cs="Times New Roman"/>
                <w:i w:val="0"/>
                <w:sz w:val="24"/>
                <w:szCs w:val="24"/>
                <w:lang w:val="ru-RU"/>
              </w:rPr>
              <w:t>.</w:t>
            </w:r>
          </w:p>
          <w:p w:rsidR="00B33B7E" w:rsidRPr="00E15FD5" w:rsidRDefault="00B33B7E" w:rsidP="00BE6CB3">
            <w:pPr>
              <w:rPr>
                <w:rFonts w:cs="Times New Roman"/>
                <w:sz w:val="24"/>
                <w:szCs w:val="24"/>
                <w:lang w:val="ru-RU"/>
              </w:rPr>
            </w:pPr>
            <w:r w:rsidRPr="00E15FD5">
              <w:rPr>
                <w:rFonts w:cs="Times New Roman"/>
                <w:sz w:val="24"/>
                <w:szCs w:val="24"/>
                <w:lang w:val="ru-RU"/>
              </w:rPr>
              <w:t xml:space="preserve">Дифференциация букв </w:t>
            </w:r>
            <w:r w:rsidRPr="00E15FD5">
              <w:rPr>
                <w:rFonts w:cs="Times New Roman"/>
                <w:b/>
                <w:i w:val="0"/>
                <w:sz w:val="24"/>
                <w:szCs w:val="24"/>
                <w:lang w:val="ru-RU"/>
              </w:rPr>
              <w:t>«Г, г» -</w:t>
            </w:r>
            <w:r w:rsidRPr="00E15FD5">
              <w:rPr>
                <w:rFonts w:cs="Times New Roman"/>
                <w:i w:val="0"/>
                <w:sz w:val="24"/>
                <w:szCs w:val="24"/>
                <w:lang w:val="ru-RU"/>
              </w:rPr>
              <w:t xml:space="preserve"> «</w:t>
            </w:r>
            <w:r w:rsidRPr="00E15FD5">
              <w:rPr>
                <w:rFonts w:cs="Times New Roman"/>
                <w:b/>
                <w:i w:val="0"/>
                <w:sz w:val="24"/>
                <w:szCs w:val="24"/>
                <w:lang w:val="ru-RU"/>
              </w:rPr>
              <w:t>К, к».</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К, к»</w:t>
            </w:r>
            <w:r w:rsidRPr="00E15FD5">
              <w:rPr>
                <w:rFonts w:cs="Times New Roman"/>
                <w:i w:val="0"/>
                <w:sz w:val="24"/>
                <w:szCs w:val="24"/>
                <w:lang w:val="ru-RU"/>
              </w:rPr>
              <w:t xml:space="preserve">. </w:t>
            </w:r>
          </w:p>
          <w:p w:rsidR="00BE6CB3" w:rsidRPr="00E15FD5" w:rsidRDefault="00B33B7E" w:rsidP="00231BE0">
            <w:pPr>
              <w:snapToGrid w:val="0"/>
              <w:rPr>
                <w:rFonts w:cs="Times New Roman"/>
                <w:sz w:val="24"/>
                <w:szCs w:val="24"/>
                <w:lang w:val="ru-RU"/>
              </w:rPr>
            </w:pPr>
            <w:r w:rsidRPr="00E15FD5">
              <w:rPr>
                <w:rFonts w:cs="Times New Roman"/>
                <w:sz w:val="24"/>
                <w:szCs w:val="24"/>
                <w:lang w:val="ru-RU"/>
              </w:rPr>
              <w:t xml:space="preserve">Запись  слов на нужной строчке в соответствии с наличием определенной буквы. </w:t>
            </w:r>
          </w:p>
          <w:p w:rsidR="00BE6CB3" w:rsidRPr="00E15FD5" w:rsidRDefault="00BE6CB3" w:rsidP="00BE6CB3">
            <w:pPr>
              <w:rPr>
                <w:rFonts w:cs="Times New Roman"/>
                <w:sz w:val="24"/>
                <w:szCs w:val="24"/>
                <w:lang w:val="ru-RU"/>
              </w:rPr>
            </w:pPr>
          </w:p>
          <w:p w:rsidR="00B33B7E" w:rsidRPr="00E15FD5" w:rsidRDefault="00B33B7E" w:rsidP="00BE6CB3">
            <w:pPr>
              <w:rPr>
                <w:rFonts w:cs="Times New Roman"/>
                <w:sz w:val="24"/>
                <w:szCs w:val="24"/>
                <w:lang w:val="ru-RU"/>
              </w:rPr>
            </w:pPr>
          </w:p>
        </w:tc>
      </w:tr>
      <w:tr w:rsidR="00B33B7E" w:rsidRPr="00774C00" w:rsidTr="00E15FD5">
        <w:trPr>
          <w:trHeight w:val="2390"/>
        </w:trPr>
        <w:tc>
          <w:tcPr>
            <w:tcW w:w="1101" w:type="dxa"/>
            <w:tcBorders>
              <w:bottom w:val="single" w:sz="4" w:space="0" w:color="auto"/>
            </w:tcBorders>
          </w:tcPr>
          <w:p w:rsidR="00B33B7E" w:rsidRPr="00E15FD5" w:rsidRDefault="00B33B7E" w:rsidP="00231BE0">
            <w:pPr>
              <w:jc w:val="center"/>
              <w:rPr>
                <w:rFonts w:cs="Times New Roman"/>
                <w:sz w:val="24"/>
                <w:szCs w:val="24"/>
                <w:lang w:val="ru-RU"/>
              </w:rPr>
            </w:pPr>
          </w:p>
        </w:tc>
        <w:tc>
          <w:tcPr>
            <w:tcW w:w="850" w:type="dxa"/>
            <w:tcBorders>
              <w:bottom w:val="single" w:sz="4" w:space="0" w:color="auto"/>
            </w:tcBorders>
          </w:tcPr>
          <w:p w:rsidR="00B33B7E" w:rsidRPr="00E15FD5" w:rsidRDefault="00B33B7E" w:rsidP="008056F6">
            <w:pPr>
              <w:jc w:val="right"/>
              <w:rPr>
                <w:rFonts w:cs="Times New Roman"/>
                <w:sz w:val="24"/>
                <w:szCs w:val="24"/>
                <w:lang w:val="ru-RU"/>
              </w:rPr>
            </w:pPr>
            <w:r w:rsidRPr="00E15FD5">
              <w:rPr>
                <w:rFonts w:cs="Times New Roman"/>
                <w:sz w:val="24"/>
                <w:szCs w:val="24"/>
                <w:lang w:val="ru-RU"/>
              </w:rPr>
              <w:t>41</w:t>
            </w:r>
          </w:p>
          <w:p w:rsidR="00B33B7E" w:rsidRPr="00E15FD5" w:rsidRDefault="00B33B7E" w:rsidP="00231BE0">
            <w:pPr>
              <w:jc w:val="right"/>
              <w:rPr>
                <w:rFonts w:cs="Times New Roman"/>
                <w:sz w:val="24"/>
                <w:szCs w:val="24"/>
                <w:lang w:val="ru-RU"/>
              </w:rPr>
            </w:pPr>
          </w:p>
        </w:tc>
        <w:tc>
          <w:tcPr>
            <w:tcW w:w="2674" w:type="dxa"/>
            <w:tcBorders>
              <w:bottom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З, з</w:t>
            </w:r>
            <w:r w:rsidRPr="00E15FD5">
              <w:rPr>
                <w:rFonts w:cs="Times New Roman"/>
                <w:sz w:val="24"/>
                <w:szCs w:val="24"/>
                <w:lang w:val="ru-RU"/>
              </w:rPr>
              <w:t>».</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З, з»</w:t>
            </w:r>
            <w:r w:rsidRPr="00E15FD5">
              <w:rPr>
                <w:rFonts w:cs="Times New Roman"/>
                <w:i w:val="0"/>
                <w:sz w:val="24"/>
                <w:szCs w:val="24"/>
                <w:lang w:val="ru-RU"/>
              </w:rPr>
              <w:t>.</w:t>
            </w:r>
          </w:p>
        </w:tc>
        <w:tc>
          <w:tcPr>
            <w:tcW w:w="796" w:type="dxa"/>
            <w:tcBorders>
              <w:bottom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Borders>
              <w:bottom w:val="single" w:sz="4" w:space="0" w:color="auto"/>
            </w:tcBorders>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Звуковой анализ слов «зебра» и «замóк». Чтение слова «замóк» с изменением ударения: «зáмок», и определение  лексического значения обоих слов. </w:t>
            </w:r>
          </w:p>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З, з»</w:t>
            </w:r>
            <w:r w:rsidRPr="00E15FD5">
              <w:rPr>
                <w:rFonts w:cs="Times New Roman"/>
                <w:i w:val="0"/>
                <w:sz w:val="24"/>
                <w:szCs w:val="24"/>
                <w:lang w:val="ru-RU"/>
              </w:rPr>
              <w:t xml:space="preserve">. </w:t>
            </w:r>
          </w:p>
        </w:tc>
      </w:tr>
      <w:tr w:rsidR="00B33B7E" w:rsidRPr="005D2DAF" w:rsidTr="00E15FD5">
        <w:trPr>
          <w:trHeight w:val="539"/>
        </w:trPr>
        <w:tc>
          <w:tcPr>
            <w:tcW w:w="1101" w:type="dxa"/>
            <w:tcBorders>
              <w:top w:val="single" w:sz="4" w:space="0" w:color="auto"/>
            </w:tcBorders>
          </w:tcPr>
          <w:p w:rsidR="00B33B7E" w:rsidRPr="00E15FD5" w:rsidRDefault="00B33B7E" w:rsidP="00231BE0">
            <w:pPr>
              <w:jc w:val="center"/>
              <w:rPr>
                <w:rFonts w:cs="Times New Roman"/>
                <w:sz w:val="24"/>
                <w:szCs w:val="24"/>
                <w:lang w:val="ru-RU"/>
              </w:rPr>
            </w:pPr>
          </w:p>
        </w:tc>
        <w:tc>
          <w:tcPr>
            <w:tcW w:w="850" w:type="dxa"/>
            <w:tcBorders>
              <w:top w:val="single" w:sz="4" w:space="0" w:color="auto"/>
            </w:tcBorders>
          </w:tcPr>
          <w:p w:rsidR="00B33B7E" w:rsidRPr="00E15FD5" w:rsidRDefault="00B33B7E" w:rsidP="008056F6">
            <w:pPr>
              <w:jc w:val="right"/>
              <w:rPr>
                <w:rFonts w:cs="Times New Roman"/>
                <w:sz w:val="24"/>
                <w:szCs w:val="24"/>
                <w:lang w:val="ru-RU"/>
              </w:rPr>
            </w:pPr>
            <w:r w:rsidRPr="00E15FD5">
              <w:rPr>
                <w:rFonts w:cs="Times New Roman"/>
                <w:sz w:val="24"/>
                <w:szCs w:val="24"/>
                <w:lang w:val="ru-RU"/>
              </w:rPr>
              <w:t>42</w:t>
            </w:r>
          </w:p>
        </w:tc>
        <w:tc>
          <w:tcPr>
            <w:tcW w:w="2674" w:type="dxa"/>
            <w:tcBorders>
              <w:top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Отработка написания изученных букв</w:t>
            </w:r>
          </w:p>
        </w:tc>
        <w:tc>
          <w:tcPr>
            <w:tcW w:w="796" w:type="dxa"/>
            <w:tcBorders>
              <w:top w:val="single" w:sz="4" w:space="0" w:color="auto"/>
            </w:tcBorders>
          </w:tcPr>
          <w:p w:rsidR="00B33B7E" w:rsidRPr="00E15FD5" w:rsidRDefault="00B33B7E" w:rsidP="00231BE0">
            <w:pPr>
              <w:jc w:val="center"/>
              <w:rPr>
                <w:rFonts w:cs="Times New Roman"/>
                <w:sz w:val="24"/>
                <w:szCs w:val="24"/>
                <w:lang w:val="ru-RU"/>
              </w:rPr>
            </w:pPr>
          </w:p>
        </w:tc>
        <w:tc>
          <w:tcPr>
            <w:tcW w:w="4150" w:type="dxa"/>
            <w:tcBorders>
              <w:top w:val="single" w:sz="4" w:space="0" w:color="auto"/>
            </w:tcBorders>
          </w:tcPr>
          <w:p w:rsidR="00B33B7E" w:rsidRPr="00E15FD5" w:rsidRDefault="00B33B7E" w:rsidP="00BE6CB3">
            <w:pPr>
              <w:rPr>
                <w:rFonts w:cs="Times New Roman"/>
                <w:sz w:val="24"/>
                <w:szCs w:val="24"/>
                <w:lang w:val="ru-RU"/>
              </w:rPr>
            </w:pPr>
          </w:p>
        </w:tc>
      </w:tr>
      <w:tr w:rsidR="00B33B7E" w:rsidRPr="005704D5" w:rsidTr="00E15FD5">
        <w:trPr>
          <w:trHeight w:val="2824"/>
        </w:trPr>
        <w:tc>
          <w:tcPr>
            <w:tcW w:w="1101" w:type="dxa"/>
          </w:tcPr>
          <w:p w:rsidR="00B33B7E" w:rsidRPr="00E15FD5" w:rsidRDefault="00B33B7E" w:rsidP="00BE6CB3">
            <w:pP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43</w:t>
            </w:r>
          </w:p>
          <w:p w:rsidR="00B33B7E" w:rsidRPr="00E15FD5" w:rsidRDefault="00B33B7E" w:rsidP="00231BE0">
            <w:pPr>
              <w:jc w:val="right"/>
              <w:rPr>
                <w:rFonts w:cs="Times New Roman"/>
                <w:sz w:val="24"/>
                <w:szCs w:val="24"/>
                <w:lang w:val="ru-RU"/>
              </w:rPr>
            </w:pP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С, с»</w:t>
            </w:r>
            <w:r w:rsidRPr="00E15FD5">
              <w:rPr>
                <w:rFonts w:cs="Times New Roman"/>
                <w:i w:val="0"/>
                <w:sz w:val="24"/>
                <w:szCs w:val="24"/>
                <w:lang w:val="ru-RU"/>
              </w:rPr>
              <w:t>.</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Дифференциация букв </w:t>
            </w:r>
            <w:r w:rsidRPr="00E15FD5">
              <w:rPr>
                <w:rFonts w:cs="Times New Roman"/>
                <w:i w:val="0"/>
                <w:sz w:val="24"/>
                <w:szCs w:val="24"/>
                <w:lang w:val="ru-RU"/>
              </w:rPr>
              <w:t>«</w:t>
            </w:r>
            <w:r w:rsidRPr="00E15FD5">
              <w:rPr>
                <w:rFonts w:cs="Times New Roman"/>
                <w:b/>
                <w:i w:val="0"/>
                <w:sz w:val="24"/>
                <w:szCs w:val="24"/>
                <w:lang w:val="ru-RU"/>
              </w:rPr>
              <w:t>З, з» - «С, с»</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Тренировка в написании заглавной и строчной буквы</w:t>
            </w:r>
            <w:r w:rsidRPr="00E15FD5">
              <w:rPr>
                <w:rFonts w:cs="Times New Roman"/>
                <w:i w:val="0"/>
                <w:sz w:val="24"/>
                <w:szCs w:val="24"/>
                <w:lang w:val="ru-RU"/>
              </w:rPr>
              <w:t xml:space="preserve"> «</w:t>
            </w:r>
            <w:r w:rsidRPr="00E15FD5">
              <w:rPr>
                <w:rFonts w:cs="Times New Roman"/>
                <w:b/>
                <w:i w:val="0"/>
                <w:sz w:val="24"/>
                <w:szCs w:val="24"/>
                <w:lang w:val="ru-RU"/>
              </w:rPr>
              <w:t>С, с»</w:t>
            </w:r>
            <w:r w:rsidRPr="00E15FD5">
              <w:rPr>
                <w:rFonts w:cs="Times New Roman"/>
                <w:i w:val="0"/>
                <w:sz w:val="24"/>
                <w:szCs w:val="24"/>
                <w:lang w:val="ru-RU"/>
              </w:rPr>
              <w:t xml:space="preserve">. </w:t>
            </w:r>
            <w:r w:rsidRPr="00E15FD5">
              <w:rPr>
                <w:rFonts w:cs="Times New Roman"/>
                <w:sz w:val="24"/>
                <w:szCs w:val="24"/>
                <w:lang w:val="ru-RU"/>
              </w:rPr>
              <w:t xml:space="preserve"> Преобразование печатного шрифта в письменный. </w:t>
            </w:r>
          </w:p>
          <w:p w:rsidR="00B33B7E" w:rsidRPr="00E15FD5" w:rsidRDefault="00B33B7E" w:rsidP="00231BE0">
            <w:pPr>
              <w:snapToGrid w:val="0"/>
              <w:rPr>
                <w:rFonts w:cs="Times New Roman"/>
                <w:sz w:val="24"/>
                <w:szCs w:val="24"/>
                <w:lang w:val="ru-RU"/>
              </w:rPr>
            </w:pPr>
            <w:r w:rsidRPr="00E15FD5">
              <w:rPr>
                <w:rFonts w:cs="Times New Roman"/>
                <w:sz w:val="24"/>
                <w:szCs w:val="24"/>
                <w:lang w:val="ru-RU"/>
              </w:rPr>
              <w:t>Запись  слов на нужной строчке в соответствии с наличием определенной буквы. Вписывание нужной буквы. Преобразование печатного шрифта в письменный. Выбор и запись слов, соответствующих звуковым моделям. Работа над осознанностью записываемых предложений.</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44</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Д, д»</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Д, д»</w:t>
            </w:r>
            <w:r w:rsidRPr="00E15FD5">
              <w:rPr>
                <w:rFonts w:cs="Times New Roman"/>
                <w:i w:val="0"/>
                <w:sz w:val="24"/>
                <w:szCs w:val="24"/>
                <w:lang w:val="ru-RU"/>
              </w:rPr>
              <w:t xml:space="preserve">. </w:t>
            </w:r>
            <w:r w:rsidRPr="00E15FD5">
              <w:rPr>
                <w:rFonts w:cs="Times New Roman"/>
                <w:sz w:val="24"/>
                <w:szCs w:val="24"/>
                <w:lang w:val="ru-RU"/>
              </w:rPr>
              <w:t xml:space="preserve">Тренировка в написании букв. Сравнение строчных букв </w:t>
            </w:r>
            <w:r w:rsidRPr="00E15FD5">
              <w:rPr>
                <w:rFonts w:cs="Times New Roman"/>
                <w:i w:val="0"/>
                <w:sz w:val="24"/>
                <w:szCs w:val="24"/>
                <w:lang w:val="ru-RU"/>
              </w:rPr>
              <w:t>«</w:t>
            </w:r>
            <w:r w:rsidRPr="00E15FD5">
              <w:rPr>
                <w:rFonts w:cs="Times New Roman"/>
                <w:b/>
                <w:i w:val="0"/>
                <w:sz w:val="24"/>
                <w:szCs w:val="24"/>
                <w:lang w:val="ru-RU"/>
              </w:rPr>
              <w:t xml:space="preserve">д» - </w:t>
            </w:r>
            <w:r w:rsidRPr="00E15FD5">
              <w:rPr>
                <w:rFonts w:cs="Times New Roman"/>
                <w:i w:val="0"/>
                <w:sz w:val="24"/>
                <w:szCs w:val="24"/>
                <w:lang w:val="ru-RU"/>
              </w:rPr>
              <w:t>«</w:t>
            </w:r>
            <w:r w:rsidRPr="00E15FD5">
              <w:rPr>
                <w:rFonts w:cs="Times New Roman"/>
                <w:b/>
                <w:i w:val="0"/>
                <w:sz w:val="24"/>
                <w:szCs w:val="24"/>
                <w:lang w:val="ru-RU"/>
              </w:rPr>
              <w:t>у»</w:t>
            </w:r>
            <w:r w:rsidRPr="00E15FD5">
              <w:rPr>
                <w:rFonts w:cs="Times New Roman"/>
                <w:i w:val="0"/>
                <w:sz w:val="24"/>
                <w:szCs w:val="24"/>
                <w:lang w:val="ru-RU"/>
              </w:rPr>
              <w:t xml:space="preserve">. </w:t>
            </w:r>
          </w:p>
        </w:tc>
      </w:tr>
      <w:tr w:rsidR="00B33B7E" w:rsidRPr="00774C00" w:rsidTr="00E15FD5">
        <w:trPr>
          <w:trHeight w:val="2660"/>
        </w:trPr>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45</w:t>
            </w:r>
          </w:p>
          <w:p w:rsidR="00B33B7E" w:rsidRPr="00E15FD5" w:rsidRDefault="00B33B7E" w:rsidP="00231BE0">
            <w:pPr>
              <w:jc w:val="right"/>
              <w:rPr>
                <w:rFonts w:cs="Times New Roman"/>
                <w:sz w:val="24"/>
                <w:szCs w:val="24"/>
                <w:lang w:val="ru-RU"/>
              </w:rPr>
            </w:pP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Т, т</w:t>
            </w:r>
            <w:r w:rsidRPr="00E15FD5">
              <w:rPr>
                <w:rFonts w:cs="Times New Roman"/>
                <w:sz w:val="24"/>
                <w:szCs w:val="24"/>
                <w:lang w:val="ru-RU"/>
              </w:rPr>
              <w:t>».</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Т, т»</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Звуковой анализ слов «тигр», «труба». Расшифровка «закодированных» слов: «актёр» -- «тёрка», «корт» -- «крот», «салат» -- «атлас» (лексическое значение слов: «корт», «атлас»), определение лексического значения слов («корт», «атлас»). </w:t>
            </w:r>
          </w:p>
          <w:p w:rsidR="00B33B7E" w:rsidRPr="00E15FD5" w:rsidRDefault="00B33B7E" w:rsidP="00231BE0">
            <w:pPr>
              <w:snapToGrid w:val="0"/>
              <w:ind w:right="-108"/>
              <w:rPr>
                <w:rFonts w:cs="Times New Roman"/>
                <w:i w:val="0"/>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Т, т»</w:t>
            </w:r>
            <w:r w:rsidRPr="00E15FD5">
              <w:rPr>
                <w:rFonts w:cs="Times New Roman"/>
                <w:i w:val="0"/>
                <w:sz w:val="24"/>
                <w:szCs w:val="24"/>
                <w:lang w:val="ru-RU"/>
              </w:rPr>
              <w:t xml:space="preserve">. </w:t>
            </w:r>
          </w:p>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Преобразование печатного шрифта в письменный.</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46</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Дифференциация букв </w:t>
            </w:r>
            <w:r w:rsidRPr="00E15FD5">
              <w:rPr>
                <w:rFonts w:cs="Times New Roman"/>
                <w:i w:val="0"/>
                <w:sz w:val="24"/>
                <w:szCs w:val="24"/>
                <w:lang w:val="ru-RU"/>
              </w:rPr>
              <w:t>«</w:t>
            </w:r>
            <w:r w:rsidRPr="00E15FD5">
              <w:rPr>
                <w:rFonts w:cs="Times New Roman"/>
                <w:b/>
                <w:i w:val="0"/>
                <w:sz w:val="24"/>
                <w:szCs w:val="24"/>
                <w:lang w:val="ru-RU"/>
              </w:rPr>
              <w:t>Д, д» - «Т, т»</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Изменение слова в соответствии с изменением звуковой модели.Преобразование печатного шрифта в письменный. </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47</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Б, б»</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Б, б»</w:t>
            </w:r>
            <w:r w:rsidRPr="00E15FD5">
              <w:rPr>
                <w:rFonts w:cs="Times New Roman"/>
                <w:i w:val="0"/>
                <w:sz w:val="24"/>
                <w:szCs w:val="24"/>
                <w:lang w:val="ru-RU"/>
              </w:rPr>
              <w:t xml:space="preserve">. </w:t>
            </w:r>
            <w:r w:rsidRPr="00E15FD5">
              <w:rPr>
                <w:rFonts w:cs="Times New Roman"/>
                <w:sz w:val="24"/>
                <w:szCs w:val="24"/>
                <w:lang w:val="ru-RU"/>
              </w:rPr>
              <w:t xml:space="preserve">Преобразование печатного шрифта в письменный. Дифференциация букв </w:t>
            </w:r>
            <w:r w:rsidRPr="00E15FD5">
              <w:rPr>
                <w:rFonts w:cs="Times New Roman"/>
                <w:b/>
                <w:i w:val="0"/>
                <w:sz w:val="24"/>
                <w:szCs w:val="24"/>
                <w:lang w:val="ru-RU"/>
              </w:rPr>
              <w:t>«Б, б» -</w:t>
            </w:r>
            <w:r w:rsidRPr="00E15FD5">
              <w:rPr>
                <w:rFonts w:cs="Times New Roman"/>
                <w:i w:val="0"/>
                <w:sz w:val="24"/>
                <w:szCs w:val="24"/>
                <w:lang w:val="ru-RU"/>
              </w:rPr>
              <w:t xml:space="preserve"> «</w:t>
            </w:r>
            <w:r w:rsidRPr="00E15FD5">
              <w:rPr>
                <w:rFonts w:cs="Times New Roman"/>
                <w:b/>
                <w:i w:val="0"/>
                <w:sz w:val="24"/>
                <w:szCs w:val="24"/>
                <w:lang w:val="ru-RU"/>
              </w:rPr>
              <w:t xml:space="preserve">Д, д». </w:t>
            </w:r>
            <w:r w:rsidRPr="00E15FD5">
              <w:rPr>
                <w:rFonts w:cs="Times New Roman"/>
                <w:sz w:val="24"/>
                <w:szCs w:val="24"/>
                <w:lang w:val="ru-RU"/>
              </w:rPr>
              <w:t>Вписывание нужных букв.</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48</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П, п»</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П, п»</w:t>
            </w:r>
            <w:r w:rsidRPr="00E15FD5">
              <w:rPr>
                <w:rFonts w:cs="Times New Roman"/>
                <w:i w:val="0"/>
                <w:sz w:val="24"/>
                <w:szCs w:val="24"/>
                <w:lang w:val="ru-RU"/>
              </w:rPr>
              <w:t xml:space="preserve">. </w:t>
            </w:r>
            <w:r w:rsidRPr="00E15FD5">
              <w:rPr>
                <w:rFonts w:cs="Times New Roman"/>
                <w:sz w:val="24"/>
                <w:szCs w:val="24"/>
                <w:lang w:val="ru-RU"/>
              </w:rPr>
              <w:t xml:space="preserve">Сравнение букв </w:t>
            </w:r>
            <w:r w:rsidRPr="00E15FD5">
              <w:rPr>
                <w:rFonts w:cs="Times New Roman"/>
                <w:i w:val="0"/>
                <w:sz w:val="24"/>
                <w:szCs w:val="24"/>
                <w:lang w:val="ru-RU"/>
              </w:rPr>
              <w:t>«</w:t>
            </w:r>
            <w:r w:rsidRPr="00E15FD5">
              <w:rPr>
                <w:rFonts w:cs="Times New Roman"/>
                <w:b/>
                <w:i w:val="0"/>
                <w:sz w:val="24"/>
                <w:szCs w:val="24"/>
                <w:lang w:val="ru-RU"/>
              </w:rPr>
              <w:t xml:space="preserve">П» - </w:t>
            </w:r>
            <w:r w:rsidRPr="00E15FD5">
              <w:rPr>
                <w:rFonts w:cs="Times New Roman"/>
                <w:i w:val="0"/>
                <w:sz w:val="24"/>
                <w:szCs w:val="24"/>
                <w:lang w:val="ru-RU"/>
              </w:rPr>
              <w:t xml:space="preserve"> «</w:t>
            </w:r>
            <w:r w:rsidRPr="00E15FD5">
              <w:rPr>
                <w:rFonts w:cs="Times New Roman"/>
                <w:b/>
                <w:i w:val="0"/>
                <w:sz w:val="24"/>
                <w:szCs w:val="24"/>
                <w:lang w:val="ru-RU"/>
              </w:rPr>
              <w:t xml:space="preserve">Т», </w:t>
            </w:r>
            <w:r w:rsidRPr="00E15FD5">
              <w:rPr>
                <w:rFonts w:cs="Times New Roman"/>
                <w:i w:val="0"/>
                <w:sz w:val="24"/>
                <w:szCs w:val="24"/>
                <w:lang w:val="ru-RU"/>
              </w:rPr>
              <w:t>«</w:t>
            </w:r>
            <w:r w:rsidRPr="00E15FD5">
              <w:rPr>
                <w:rFonts w:cs="Times New Roman"/>
                <w:b/>
                <w:i w:val="0"/>
                <w:sz w:val="24"/>
                <w:szCs w:val="24"/>
                <w:lang w:val="ru-RU"/>
              </w:rPr>
              <w:t xml:space="preserve">П» - </w:t>
            </w:r>
            <w:r w:rsidRPr="00E15FD5">
              <w:rPr>
                <w:rFonts w:cs="Times New Roman"/>
                <w:i w:val="0"/>
                <w:sz w:val="24"/>
                <w:szCs w:val="24"/>
                <w:lang w:val="ru-RU"/>
              </w:rPr>
              <w:t xml:space="preserve"> «</w:t>
            </w:r>
            <w:r w:rsidRPr="00E15FD5">
              <w:rPr>
                <w:rFonts w:cs="Times New Roman"/>
                <w:b/>
                <w:i w:val="0"/>
                <w:sz w:val="24"/>
                <w:szCs w:val="24"/>
                <w:lang w:val="ru-RU"/>
              </w:rPr>
              <w:t>Г», «п»-«т», «п»-«г».</w:t>
            </w:r>
            <w:r w:rsidRPr="00E15FD5">
              <w:rPr>
                <w:rFonts w:cs="Times New Roman"/>
                <w:i w:val="0"/>
                <w:sz w:val="24"/>
                <w:szCs w:val="24"/>
                <w:lang w:val="ru-RU"/>
              </w:rPr>
              <w:t xml:space="preserve">. </w:t>
            </w:r>
            <w:r w:rsidRPr="00E15FD5">
              <w:rPr>
                <w:rFonts w:cs="Times New Roman"/>
                <w:sz w:val="24"/>
                <w:szCs w:val="24"/>
                <w:lang w:val="ru-RU"/>
              </w:rPr>
              <w:t xml:space="preserve">Письмо слов, предложений. Дифференциация букв </w:t>
            </w:r>
            <w:r w:rsidRPr="00E15FD5">
              <w:rPr>
                <w:rFonts w:cs="Times New Roman"/>
                <w:i w:val="0"/>
                <w:sz w:val="24"/>
                <w:szCs w:val="24"/>
                <w:lang w:val="ru-RU"/>
              </w:rPr>
              <w:t>«</w:t>
            </w:r>
            <w:r w:rsidRPr="00E15FD5">
              <w:rPr>
                <w:rFonts w:cs="Times New Roman"/>
                <w:b/>
                <w:i w:val="0"/>
                <w:sz w:val="24"/>
                <w:szCs w:val="24"/>
                <w:lang w:val="ru-RU"/>
              </w:rPr>
              <w:t>Б, б» - «П, п»</w:t>
            </w:r>
            <w:r w:rsidRPr="00E15FD5">
              <w:rPr>
                <w:rFonts w:cs="Times New Roman"/>
                <w:i w:val="0"/>
                <w:sz w:val="24"/>
                <w:szCs w:val="24"/>
                <w:lang w:val="ru-RU"/>
              </w:rPr>
              <w:t xml:space="preserve">. </w:t>
            </w:r>
            <w:r w:rsidRPr="00E15FD5">
              <w:rPr>
                <w:rFonts w:cs="Times New Roman"/>
                <w:sz w:val="24"/>
                <w:szCs w:val="24"/>
                <w:lang w:val="ru-RU"/>
              </w:rPr>
              <w:t>Преобразование печатного шрифта в письменный.</w:t>
            </w:r>
          </w:p>
        </w:tc>
      </w:tr>
      <w:tr w:rsidR="00B33B7E" w:rsidRPr="005D2DAF" w:rsidTr="00E15FD5">
        <w:trPr>
          <w:trHeight w:val="2136"/>
        </w:trPr>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49</w:t>
            </w:r>
          </w:p>
          <w:p w:rsidR="00B33B7E" w:rsidRPr="00E15FD5" w:rsidRDefault="00B33B7E" w:rsidP="00231BE0">
            <w:pPr>
              <w:jc w:val="right"/>
              <w:rPr>
                <w:rFonts w:cs="Times New Roman"/>
                <w:sz w:val="24"/>
                <w:szCs w:val="24"/>
                <w:lang w:val="ru-RU"/>
              </w:rPr>
            </w:pP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В, в</w:t>
            </w:r>
            <w:r w:rsidRPr="00E15FD5">
              <w:rPr>
                <w:rFonts w:cs="Times New Roman"/>
                <w:sz w:val="24"/>
                <w:szCs w:val="24"/>
                <w:lang w:val="ru-RU"/>
              </w:rPr>
              <w:t>».</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В, в»</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Звуковой анализ слов «ветка», «волна». Расшифровка «зашифрованных» слов: «слово», «весна». </w:t>
            </w:r>
          </w:p>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В, в»</w:t>
            </w:r>
            <w:r w:rsidRPr="00E15FD5">
              <w:rPr>
                <w:rFonts w:cs="Times New Roman"/>
                <w:i w:val="0"/>
                <w:sz w:val="24"/>
                <w:szCs w:val="24"/>
                <w:lang w:val="ru-RU"/>
              </w:rPr>
              <w:t xml:space="preserve">. </w:t>
            </w:r>
            <w:r w:rsidRPr="00E15FD5">
              <w:rPr>
                <w:rFonts w:cs="Times New Roman"/>
                <w:sz w:val="24"/>
                <w:szCs w:val="24"/>
                <w:lang w:val="ru-RU"/>
              </w:rPr>
              <w:t xml:space="preserve">Выбор и запись слов, соответствующих заданной модели. Преобразование и запись слов в соответствии с заданием. </w:t>
            </w:r>
          </w:p>
        </w:tc>
      </w:tr>
      <w:tr w:rsidR="00B33B7E" w:rsidRPr="00B33B7E"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50</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Ф, ф»</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Ф, ф»</w:t>
            </w:r>
            <w:r w:rsidRPr="00E15FD5">
              <w:rPr>
                <w:rFonts w:cs="Times New Roman"/>
                <w:i w:val="0"/>
                <w:sz w:val="24"/>
                <w:szCs w:val="24"/>
                <w:lang w:val="ru-RU"/>
              </w:rPr>
              <w:t xml:space="preserve">. </w:t>
            </w:r>
            <w:r w:rsidRPr="00E15FD5">
              <w:rPr>
                <w:rFonts w:cs="Times New Roman"/>
                <w:sz w:val="24"/>
                <w:szCs w:val="24"/>
                <w:lang w:val="ru-RU"/>
              </w:rPr>
              <w:t xml:space="preserve">Дифференциация букв </w:t>
            </w:r>
            <w:r w:rsidRPr="00E15FD5">
              <w:rPr>
                <w:rFonts w:cs="Times New Roman"/>
                <w:i w:val="0"/>
                <w:sz w:val="24"/>
                <w:szCs w:val="24"/>
                <w:lang w:val="ru-RU"/>
              </w:rPr>
              <w:t>«</w:t>
            </w:r>
            <w:r w:rsidRPr="00E15FD5">
              <w:rPr>
                <w:rFonts w:cs="Times New Roman"/>
                <w:b/>
                <w:i w:val="0"/>
                <w:sz w:val="24"/>
                <w:szCs w:val="24"/>
                <w:lang w:val="ru-RU"/>
              </w:rPr>
              <w:t>В, в» - «Ф, ф»</w:t>
            </w:r>
            <w:r w:rsidRPr="00E15FD5">
              <w:rPr>
                <w:rFonts w:cs="Times New Roman"/>
                <w:i w:val="0"/>
                <w:sz w:val="24"/>
                <w:szCs w:val="24"/>
                <w:lang w:val="ru-RU"/>
              </w:rPr>
              <w:t>.</w:t>
            </w:r>
            <w:r w:rsidRPr="00E15FD5">
              <w:rPr>
                <w:rFonts w:cs="Times New Roman"/>
                <w:sz w:val="24"/>
                <w:szCs w:val="24"/>
                <w:lang w:val="ru-RU"/>
              </w:rPr>
              <w:t>Выбор и запись слов, соответствующих заданной модели. Преобразование печатного шрифта в письменный.</w:t>
            </w:r>
          </w:p>
        </w:tc>
      </w:tr>
      <w:tr w:rsidR="00B33B7E" w:rsidRPr="00774C00" w:rsidTr="00E15FD5">
        <w:trPr>
          <w:trHeight w:val="992"/>
        </w:trPr>
        <w:tc>
          <w:tcPr>
            <w:tcW w:w="1101" w:type="dxa"/>
            <w:tcBorders>
              <w:bottom w:val="single" w:sz="4" w:space="0" w:color="auto"/>
            </w:tcBorders>
          </w:tcPr>
          <w:p w:rsidR="00B33B7E" w:rsidRPr="00E15FD5" w:rsidRDefault="00B33B7E" w:rsidP="00231BE0">
            <w:pPr>
              <w:jc w:val="center"/>
              <w:rPr>
                <w:rFonts w:cs="Times New Roman"/>
                <w:sz w:val="24"/>
                <w:szCs w:val="24"/>
                <w:lang w:val="ru-RU"/>
              </w:rPr>
            </w:pPr>
          </w:p>
        </w:tc>
        <w:tc>
          <w:tcPr>
            <w:tcW w:w="850" w:type="dxa"/>
            <w:tcBorders>
              <w:bottom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51</w:t>
            </w:r>
          </w:p>
        </w:tc>
        <w:tc>
          <w:tcPr>
            <w:tcW w:w="2674" w:type="dxa"/>
            <w:tcBorders>
              <w:bottom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Ж, ж»</w:t>
            </w:r>
            <w:r w:rsidRPr="00E15FD5">
              <w:rPr>
                <w:rFonts w:cs="Times New Roman"/>
                <w:i w:val="0"/>
                <w:sz w:val="24"/>
                <w:szCs w:val="24"/>
                <w:lang w:val="ru-RU"/>
              </w:rPr>
              <w:t>.</w:t>
            </w:r>
          </w:p>
        </w:tc>
        <w:tc>
          <w:tcPr>
            <w:tcW w:w="796" w:type="dxa"/>
            <w:tcBorders>
              <w:bottom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vMerge w:val="restart"/>
          </w:tcPr>
          <w:p w:rsidR="00E15FD5" w:rsidRDefault="00E15FD5" w:rsidP="00231BE0">
            <w:pPr>
              <w:snapToGrid w:val="0"/>
              <w:ind w:right="-108"/>
              <w:rPr>
                <w:rFonts w:cs="Times New Roman"/>
                <w:sz w:val="24"/>
                <w:szCs w:val="24"/>
                <w:lang w:val="ru-RU"/>
              </w:rPr>
            </w:pPr>
          </w:p>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Ж, ж»</w:t>
            </w:r>
            <w:r w:rsidRPr="00E15FD5">
              <w:rPr>
                <w:rFonts w:cs="Times New Roman"/>
                <w:i w:val="0"/>
                <w:sz w:val="24"/>
                <w:szCs w:val="24"/>
                <w:lang w:val="ru-RU"/>
              </w:rPr>
              <w:t xml:space="preserve">. </w:t>
            </w:r>
            <w:r w:rsidRPr="00E15FD5">
              <w:rPr>
                <w:rFonts w:cs="Times New Roman"/>
                <w:sz w:val="24"/>
                <w:szCs w:val="24"/>
                <w:lang w:val="ru-RU"/>
              </w:rPr>
              <w:t xml:space="preserve">Закрепление </w:t>
            </w:r>
            <w:r w:rsidRPr="00E15FD5">
              <w:rPr>
                <w:rFonts w:cs="Times New Roman"/>
                <w:sz w:val="24"/>
                <w:szCs w:val="24"/>
                <w:lang w:val="ru-RU"/>
              </w:rPr>
              <w:lastRenderedPageBreak/>
              <w:t>написания буквосочетания «жи». Преобразование печатного шрифта в письменный.</w:t>
            </w:r>
          </w:p>
        </w:tc>
      </w:tr>
      <w:tr w:rsidR="00B33B7E" w:rsidRPr="005D2DAF" w:rsidTr="00E15FD5">
        <w:trPr>
          <w:trHeight w:val="285"/>
        </w:trPr>
        <w:tc>
          <w:tcPr>
            <w:tcW w:w="1101" w:type="dxa"/>
            <w:tcBorders>
              <w:top w:val="single" w:sz="4" w:space="0" w:color="auto"/>
            </w:tcBorders>
          </w:tcPr>
          <w:p w:rsidR="00B33B7E" w:rsidRPr="00E15FD5" w:rsidRDefault="00B33B7E" w:rsidP="00231BE0">
            <w:pPr>
              <w:jc w:val="center"/>
              <w:rPr>
                <w:rFonts w:cs="Times New Roman"/>
                <w:sz w:val="24"/>
                <w:szCs w:val="24"/>
                <w:lang w:val="ru-RU"/>
              </w:rPr>
            </w:pPr>
          </w:p>
        </w:tc>
        <w:tc>
          <w:tcPr>
            <w:tcW w:w="850" w:type="dxa"/>
            <w:tcBorders>
              <w:top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52</w:t>
            </w:r>
          </w:p>
        </w:tc>
        <w:tc>
          <w:tcPr>
            <w:tcW w:w="2674" w:type="dxa"/>
            <w:tcBorders>
              <w:top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Повторение и закрепление написания изученных букв</w:t>
            </w:r>
          </w:p>
        </w:tc>
        <w:tc>
          <w:tcPr>
            <w:tcW w:w="796" w:type="dxa"/>
            <w:tcBorders>
              <w:top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vMerge/>
          </w:tcPr>
          <w:p w:rsidR="00B33B7E" w:rsidRPr="00E15FD5" w:rsidRDefault="00B33B7E" w:rsidP="00231BE0">
            <w:pPr>
              <w:snapToGrid w:val="0"/>
              <w:ind w:right="-108"/>
              <w:rPr>
                <w:rFonts w:cs="Times New Roman"/>
                <w:sz w:val="24"/>
                <w:szCs w:val="24"/>
                <w:lang w:val="ru-RU"/>
              </w:rPr>
            </w:pPr>
          </w:p>
        </w:tc>
      </w:tr>
      <w:tr w:rsidR="00B33B7E" w:rsidRPr="00B33B7E"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53</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Ш, ш»</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Ш, ш»</w:t>
            </w:r>
            <w:r w:rsidRPr="00E15FD5">
              <w:rPr>
                <w:rFonts w:cs="Times New Roman"/>
                <w:i w:val="0"/>
                <w:sz w:val="24"/>
                <w:szCs w:val="24"/>
                <w:lang w:val="ru-RU"/>
              </w:rPr>
              <w:t xml:space="preserve">. </w:t>
            </w:r>
            <w:r w:rsidRPr="00E15FD5">
              <w:rPr>
                <w:rFonts w:cs="Times New Roman"/>
                <w:sz w:val="24"/>
                <w:szCs w:val="24"/>
                <w:lang w:val="ru-RU"/>
              </w:rPr>
              <w:t>Сравнение букв «</w:t>
            </w:r>
            <w:r w:rsidRPr="00E15FD5">
              <w:rPr>
                <w:rFonts w:cs="Times New Roman"/>
                <w:b/>
                <w:sz w:val="24"/>
                <w:szCs w:val="24"/>
                <w:lang w:val="ru-RU"/>
              </w:rPr>
              <w:t>Ш, ш» - «И, и</w:t>
            </w:r>
            <w:r w:rsidRPr="00E15FD5">
              <w:rPr>
                <w:rFonts w:cs="Times New Roman"/>
                <w:sz w:val="24"/>
                <w:szCs w:val="24"/>
                <w:lang w:val="ru-RU"/>
              </w:rPr>
              <w:t xml:space="preserve">». Закрепление написания буквосочетания «ши». Дифференциация букв </w:t>
            </w:r>
            <w:r w:rsidRPr="00E15FD5">
              <w:rPr>
                <w:rFonts w:cs="Times New Roman"/>
                <w:i w:val="0"/>
                <w:sz w:val="24"/>
                <w:szCs w:val="24"/>
                <w:lang w:val="ru-RU"/>
              </w:rPr>
              <w:t>«</w:t>
            </w:r>
            <w:r w:rsidRPr="00E15FD5">
              <w:rPr>
                <w:rFonts w:cs="Times New Roman"/>
                <w:b/>
                <w:i w:val="0"/>
                <w:sz w:val="24"/>
                <w:szCs w:val="24"/>
                <w:lang w:val="ru-RU"/>
              </w:rPr>
              <w:t>Ж, ж» - «Ш, ш»</w:t>
            </w:r>
            <w:r w:rsidRPr="00E15FD5">
              <w:rPr>
                <w:rFonts w:cs="Times New Roman"/>
                <w:i w:val="0"/>
                <w:sz w:val="24"/>
                <w:szCs w:val="24"/>
                <w:lang w:val="ru-RU"/>
              </w:rPr>
              <w:t>.</w:t>
            </w:r>
            <w:r w:rsidRPr="00E15FD5">
              <w:rPr>
                <w:rFonts w:cs="Times New Roman"/>
                <w:sz w:val="24"/>
                <w:szCs w:val="24"/>
                <w:lang w:val="ru-RU"/>
              </w:rPr>
              <w:t xml:space="preserve"> Преобразование печатного шрифта в письменный.</w:t>
            </w:r>
          </w:p>
        </w:tc>
      </w:tr>
      <w:tr w:rsidR="00B33B7E" w:rsidRPr="00800902" w:rsidTr="00E15FD5">
        <w:trPr>
          <w:trHeight w:val="476"/>
        </w:trPr>
        <w:tc>
          <w:tcPr>
            <w:tcW w:w="1101" w:type="dxa"/>
            <w:vMerge w:val="restart"/>
          </w:tcPr>
          <w:p w:rsidR="00B33B7E" w:rsidRPr="00E15FD5" w:rsidRDefault="00B33B7E" w:rsidP="00231BE0">
            <w:pPr>
              <w:jc w:val="center"/>
              <w:rPr>
                <w:rFonts w:cs="Times New Roman"/>
                <w:sz w:val="24"/>
                <w:szCs w:val="24"/>
                <w:lang w:val="ru-RU"/>
              </w:rPr>
            </w:pPr>
          </w:p>
        </w:tc>
        <w:tc>
          <w:tcPr>
            <w:tcW w:w="850" w:type="dxa"/>
            <w:vMerge w:val="restart"/>
          </w:tcPr>
          <w:p w:rsidR="00B33B7E" w:rsidRPr="00E15FD5" w:rsidRDefault="00B33B7E" w:rsidP="00231BE0">
            <w:pPr>
              <w:jc w:val="right"/>
              <w:rPr>
                <w:rFonts w:cs="Times New Roman"/>
                <w:sz w:val="24"/>
                <w:szCs w:val="24"/>
                <w:lang w:val="ru-RU"/>
              </w:rPr>
            </w:pPr>
            <w:r w:rsidRPr="00E15FD5">
              <w:rPr>
                <w:rFonts w:cs="Times New Roman"/>
                <w:sz w:val="24"/>
                <w:szCs w:val="24"/>
                <w:lang w:val="ru-RU"/>
              </w:rPr>
              <w:t>54</w:t>
            </w:r>
          </w:p>
          <w:p w:rsidR="00B33B7E" w:rsidRPr="00E15FD5" w:rsidRDefault="00B33B7E" w:rsidP="00231BE0">
            <w:pPr>
              <w:jc w:val="right"/>
              <w:rPr>
                <w:rFonts w:cs="Times New Roman"/>
                <w:sz w:val="24"/>
                <w:szCs w:val="24"/>
                <w:lang w:val="ru-RU"/>
              </w:rPr>
            </w:pPr>
          </w:p>
        </w:tc>
        <w:tc>
          <w:tcPr>
            <w:tcW w:w="2674" w:type="dxa"/>
            <w:vMerge w:val="restart"/>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Ч, ч</w:t>
            </w:r>
            <w:r w:rsidRPr="00E15FD5">
              <w:rPr>
                <w:rFonts w:cs="Times New Roman"/>
                <w:sz w:val="24"/>
                <w:szCs w:val="24"/>
                <w:lang w:val="ru-RU"/>
              </w:rPr>
              <w:t>».</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Ч, ч»</w:t>
            </w:r>
            <w:r w:rsidRPr="00E15FD5">
              <w:rPr>
                <w:rFonts w:cs="Times New Roman"/>
                <w:i w:val="0"/>
                <w:sz w:val="24"/>
                <w:szCs w:val="24"/>
                <w:lang w:val="ru-RU"/>
              </w:rPr>
              <w:t>.</w:t>
            </w:r>
          </w:p>
        </w:tc>
        <w:tc>
          <w:tcPr>
            <w:tcW w:w="796" w:type="dxa"/>
            <w:vMerge w:val="restart"/>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vMerge w:val="restart"/>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Звуковой анализ слов «чайник», «спички». Выяснение особенностей звука [ч'] (звук [ч'] всегда мягкий согласный, у него нет мягкой пары). </w:t>
            </w:r>
          </w:p>
          <w:p w:rsidR="00B33B7E" w:rsidRPr="00E15FD5" w:rsidRDefault="00B33B7E" w:rsidP="00231BE0">
            <w:pPr>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Ч, ч»</w:t>
            </w:r>
            <w:r w:rsidRPr="00E15FD5">
              <w:rPr>
                <w:rFonts w:cs="Times New Roman"/>
                <w:i w:val="0"/>
                <w:sz w:val="24"/>
                <w:szCs w:val="24"/>
                <w:lang w:val="ru-RU"/>
              </w:rPr>
              <w:t xml:space="preserve">. </w:t>
            </w:r>
            <w:r w:rsidRPr="00E15FD5">
              <w:rPr>
                <w:rFonts w:cs="Times New Roman"/>
                <w:sz w:val="24"/>
                <w:szCs w:val="24"/>
                <w:lang w:val="ru-RU"/>
              </w:rPr>
              <w:t>Сравнение букв «</w:t>
            </w:r>
            <w:r w:rsidRPr="00E15FD5">
              <w:rPr>
                <w:rFonts w:cs="Times New Roman"/>
                <w:b/>
                <w:sz w:val="24"/>
                <w:szCs w:val="24"/>
                <w:lang w:val="ru-RU"/>
              </w:rPr>
              <w:t>Ч» - «У</w:t>
            </w:r>
            <w:r w:rsidRPr="00E15FD5">
              <w:rPr>
                <w:rFonts w:cs="Times New Roman"/>
                <w:sz w:val="24"/>
                <w:szCs w:val="24"/>
                <w:lang w:val="ru-RU"/>
              </w:rPr>
              <w:t xml:space="preserve">». Закрепление написания буквосочетаний «ча», «чу». Вписывание нужных буквосочетаний. Преобразование печатного шрифта в письменный. </w:t>
            </w:r>
          </w:p>
        </w:tc>
      </w:tr>
      <w:tr w:rsidR="00B33B7E" w:rsidRPr="00800902" w:rsidTr="00E15FD5">
        <w:trPr>
          <w:trHeight w:val="476"/>
        </w:trPr>
        <w:tc>
          <w:tcPr>
            <w:tcW w:w="1101" w:type="dxa"/>
            <w:vMerge/>
          </w:tcPr>
          <w:p w:rsidR="00B33B7E" w:rsidRPr="00E15FD5" w:rsidRDefault="00B33B7E" w:rsidP="00231BE0">
            <w:pPr>
              <w:jc w:val="center"/>
              <w:rPr>
                <w:rFonts w:cs="Times New Roman"/>
                <w:sz w:val="24"/>
                <w:szCs w:val="24"/>
                <w:lang w:val="ru-RU"/>
              </w:rPr>
            </w:pPr>
          </w:p>
        </w:tc>
        <w:tc>
          <w:tcPr>
            <w:tcW w:w="850" w:type="dxa"/>
            <w:vMerge/>
          </w:tcPr>
          <w:p w:rsidR="00B33B7E" w:rsidRPr="00E15FD5" w:rsidRDefault="00B33B7E" w:rsidP="00231BE0">
            <w:pPr>
              <w:jc w:val="right"/>
              <w:rPr>
                <w:rFonts w:cs="Times New Roman"/>
                <w:sz w:val="24"/>
                <w:szCs w:val="24"/>
                <w:lang w:val="ru-RU"/>
              </w:rPr>
            </w:pPr>
          </w:p>
        </w:tc>
        <w:tc>
          <w:tcPr>
            <w:tcW w:w="2674" w:type="dxa"/>
            <w:vMerge/>
          </w:tcPr>
          <w:p w:rsidR="00B33B7E" w:rsidRPr="00E15FD5" w:rsidRDefault="00B33B7E" w:rsidP="00231BE0">
            <w:pPr>
              <w:rPr>
                <w:rFonts w:cs="Times New Roman"/>
                <w:sz w:val="24"/>
                <w:szCs w:val="24"/>
                <w:lang w:val="ru-RU"/>
              </w:rPr>
            </w:pPr>
          </w:p>
        </w:tc>
        <w:tc>
          <w:tcPr>
            <w:tcW w:w="796" w:type="dxa"/>
            <w:vMerge/>
          </w:tcPr>
          <w:p w:rsidR="00B33B7E" w:rsidRPr="00E15FD5" w:rsidRDefault="00B33B7E" w:rsidP="00231BE0">
            <w:pPr>
              <w:jc w:val="center"/>
              <w:rPr>
                <w:rFonts w:cs="Times New Roman"/>
                <w:sz w:val="24"/>
                <w:szCs w:val="24"/>
                <w:lang w:val="ru-RU"/>
              </w:rPr>
            </w:pPr>
          </w:p>
        </w:tc>
        <w:tc>
          <w:tcPr>
            <w:tcW w:w="4150" w:type="dxa"/>
            <w:vMerge/>
          </w:tcPr>
          <w:p w:rsidR="00B33B7E" w:rsidRPr="00E15FD5" w:rsidRDefault="00B33B7E" w:rsidP="00231BE0">
            <w:pPr>
              <w:rPr>
                <w:rFonts w:cs="Times New Roman"/>
                <w:sz w:val="24"/>
                <w:szCs w:val="24"/>
                <w:lang w:val="ru-RU"/>
              </w:rPr>
            </w:pP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55</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Щ, щ»</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Щ, щ»</w:t>
            </w:r>
            <w:r w:rsidRPr="00E15FD5">
              <w:rPr>
                <w:rFonts w:cs="Times New Roman"/>
                <w:i w:val="0"/>
                <w:sz w:val="24"/>
                <w:szCs w:val="24"/>
                <w:lang w:val="ru-RU"/>
              </w:rPr>
              <w:t xml:space="preserve">. </w:t>
            </w:r>
            <w:r w:rsidRPr="00E15FD5">
              <w:rPr>
                <w:rFonts w:cs="Times New Roman"/>
                <w:sz w:val="24"/>
                <w:szCs w:val="24"/>
                <w:lang w:val="ru-RU"/>
              </w:rPr>
              <w:t>Сравнение букв «</w:t>
            </w:r>
            <w:r w:rsidRPr="00E15FD5">
              <w:rPr>
                <w:rFonts w:cs="Times New Roman"/>
                <w:b/>
                <w:sz w:val="24"/>
                <w:szCs w:val="24"/>
                <w:lang w:val="ru-RU"/>
              </w:rPr>
              <w:t>Щ, щ» - «Ш, ш</w:t>
            </w:r>
            <w:r w:rsidRPr="00E15FD5">
              <w:rPr>
                <w:rFonts w:cs="Times New Roman"/>
                <w:sz w:val="24"/>
                <w:szCs w:val="24"/>
                <w:lang w:val="ru-RU"/>
              </w:rPr>
              <w:t xml:space="preserve">». Закрепление написания буквосочетаний «ща», «щу». Преобразование печатного шрифта в письменный. </w:t>
            </w:r>
          </w:p>
        </w:tc>
      </w:tr>
      <w:tr w:rsidR="00B33B7E" w:rsidRPr="00774C00" w:rsidTr="00E15FD5">
        <w:trPr>
          <w:trHeight w:val="1081"/>
        </w:trPr>
        <w:tc>
          <w:tcPr>
            <w:tcW w:w="1101" w:type="dxa"/>
            <w:tcBorders>
              <w:bottom w:val="single" w:sz="4" w:space="0" w:color="auto"/>
            </w:tcBorders>
          </w:tcPr>
          <w:p w:rsidR="00B33B7E" w:rsidRPr="00E15FD5" w:rsidRDefault="00B33B7E" w:rsidP="00231BE0">
            <w:pPr>
              <w:jc w:val="center"/>
              <w:rPr>
                <w:rFonts w:cs="Times New Roman"/>
                <w:sz w:val="24"/>
                <w:szCs w:val="24"/>
                <w:lang w:val="ru-RU"/>
              </w:rPr>
            </w:pPr>
          </w:p>
        </w:tc>
        <w:tc>
          <w:tcPr>
            <w:tcW w:w="850" w:type="dxa"/>
            <w:tcBorders>
              <w:bottom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56</w:t>
            </w:r>
          </w:p>
        </w:tc>
        <w:tc>
          <w:tcPr>
            <w:tcW w:w="2674" w:type="dxa"/>
            <w:tcBorders>
              <w:bottom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Х, х»</w:t>
            </w:r>
            <w:r w:rsidRPr="00E15FD5">
              <w:rPr>
                <w:rFonts w:cs="Times New Roman"/>
                <w:i w:val="0"/>
                <w:sz w:val="24"/>
                <w:szCs w:val="24"/>
                <w:lang w:val="ru-RU"/>
              </w:rPr>
              <w:t>.</w:t>
            </w:r>
          </w:p>
        </w:tc>
        <w:tc>
          <w:tcPr>
            <w:tcW w:w="796" w:type="dxa"/>
            <w:tcBorders>
              <w:bottom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vMerge w:val="restart"/>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Х, х»</w:t>
            </w:r>
            <w:r w:rsidRPr="00E15FD5">
              <w:rPr>
                <w:rFonts w:cs="Times New Roman"/>
                <w:i w:val="0"/>
                <w:sz w:val="24"/>
                <w:szCs w:val="24"/>
                <w:lang w:val="ru-RU"/>
              </w:rPr>
              <w:t xml:space="preserve">. </w:t>
            </w:r>
            <w:r w:rsidRPr="00E15FD5">
              <w:rPr>
                <w:rFonts w:cs="Times New Roman"/>
                <w:sz w:val="24"/>
                <w:szCs w:val="24"/>
                <w:lang w:val="ru-RU"/>
              </w:rPr>
              <w:t>Сравнение букв «</w:t>
            </w:r>
            <w:r w:rsidRPr="00E15FD5">
              <w:rPr>
                <w:rFonts w:cs="Times New Roman"/>
                <w:b/>
                <w:sz w:val="24"/>
                <w:szCs w:val="24"/>
                <w:lang w:val="ru-RU"/>
              </w:rPr>
              <w:t>Х, х» - «Ж, ж</w:t>
            </w:r>
            <w:r w:rsidRPr="00E15FD5">
              <w:rPr>
                <w:rFonts w:cs="Times New Roman"/>
                <w:sz w:val="24"/>
                <w:szCs w:val="24"/>
                <w:lang w:val="ru-RU"/>
              </w:rPr>
              <w:t>». Запись слов на нужной строчке. Преобразование печатного шрифта</w:t>
            </w:r>
          </w:p>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 в письменный. </w:t>
            </w:r>
          </w:p>
        </w:tc>
      </w:tr>
      <w:tr w:rsidR="00B33B7E" w:rsidRPr="00DF39A7" w:rsidTr="00E15FD5">
        <w:trPr>
          <w:trHeight w:val="360"/>
        </w:trPr>
        <w:tc>
          <w:tcPr>
            <w:tcW w:w="1101" w:type="dxa"/>
            <w:tcBorders>
              <w:top w:val="single" w:sz="4" w:space="0" w:color="auto"/>
            </w:tcBorders>
          </w:tcPr>
          <w:p w:rsidR="00B33B7E" w:rsidRPr="00E15FD5" w:rsidRDefault="00B33B7E" w:rsidP="00231BE0">
            <w:pPr>
              <w:jc w:val="center"/>
              <w:rPr>
                <w:rFonts w:cs="Times New Roman"/>
                <w:sz w:val="24"/>
                <w:szCs w:val="24"/>
                <w:lang w:val="ru-RU"/>
              </w:rPr>
            </w:pPr>
          </w:p>
        </w:tc>
        <w:tc>
          <w:tcPr>
            <w:tcW w:w="850" w:type="dxa"/>
            <w:tcBorders>
              <w:top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57</w:t>
            </w:r>
          </w:p>
        </w:tc>
        <w:tc>
          <w:tcPr>
            <w:tcW w:w="2674" w:type="dxa"/>
            <w:tcBorders>
              <w:top w:val="single" w:sz="4" w:space="0" w:color="auto"/>
            </w:tcBorders>
          </w:tcPr>
          <w:p w:rsidR="00B33B7E" w:rsidRPr="00E15FD5" w:rsidRDefault="00B33B7E" w:rsidP="006E61E8">
            <w:pPr>
              <w:rPr>
                <w:rFonts w:cs="Times New Roman"/>
                <w:sz w:val="24"/>
                <w:szCs w:val="24"/>
                <w:lang w:val="ru-RU"/>
              </w:rPr>
            </w:pPr>
            <w:r w:rsidRPr="00E15FD5">
              <w:rPr>
                <w:rFonts w:cs="Times New Roman"/>
                <w:sz w:val="24"/>
                <w:szCs w:val="24"/>
                <w:lang w:val="ru-RU"/>
              </w:rPr>
              <w:t>Повторение и закрепление написания изученных букв</w:t>
            </w:r>
          </w:p>
        </w:tc>
        <w:tc>
          <w:tcPr>
            <w:tcW w:w="796" w:type="dxa"/>
            <w:tcBorders>
              <w:top w:val="single" w:sz="4" w:space="0" w:color="auto"/>
            </w:tcBorders>
          </w:tcPr>
          <w:p w:rsidR="00B33B7E" w:rsidRPr="00E15FD5" w:rsidRDefault="00B33B7E" w:rsidP="006E61E8">
            <w:pPr>
              <w:jc w:val="center"/>
              <w:rPr>
                <w:rFonts w:cs="Times New Roman"/>
                <w:sz w:val="24"/>
                <w:szCs w:val="24"/>
                <w:lang w:val="ru-RU"/>
              </w:rPr>
            </w:pPr>
            <w:r w:rsidRPr="00E15FD5">
              <w:rPr>
                <w:rFonts w:cs="Times New Roman"/>
                <w:sz w:val="24"/>
                <w:szCs w:val="24"/>
                <w:lang w:val="ru-RU"/>
              </w:rPr>
              <w:t>1</w:t>
            </w:r>
          </w:p>
        </w:tc>
        <w:tc>
          <w:tcPr>
            <w:tcW w:w="4150" w:type="dxa"/>
            <w:vMerge/>
          </w:tcPr>
          <w:p w:rsidR="00B33B7E" w:rsidRPr="00E15FD5" w:rsidRDefault="00B33B7E" w:rsidP="00231BE0">
            <w:pPr>
              <w:snapToGrid w:val="0"/>
              <w:rPr>
                <w:rFonts w:cs="Times New Roman"/>
                <w:sz w:val="24"/>
                <w:szCs w:val="24"/>
                <w:lang w:val="ru-RU"/>
              </w:rPr>
            </w:pP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58</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Ц, ц»</w:t>
            </w:r>
            <w:r w:rsidRPr="00E15FD5">
              <w:rPr>
                <w:rFonts w:cs="Times New Roman"/>
                <w:i w:val="0"/>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b/>
                <w:sz w:val="24"/>
                <w:szCs w:val="24"/>
                <w:lang w:val="ru-RU"/>
              </w:rPr>
            </w:pPr>
            <w:r w:rsidRPr="00E15FD5">
              <w:rPr>
                <w:rFonts w:cs="Times New Roman"/>
                <w:sz w:val="24"/>
                <w:szCs w:val="24"/>
                <w:lang w:val="ru-RU"/>
              </w:rPr>
              <w:t xml:space="preserve">Поэлементный анализ заглавной и строчной буквы </w:t>
            </w:r>
            <w:r w:rsidRPr="00E15FD5">
              <w:rPr>
                <w:rFonts w:cs="Times New Roman"/>
                <w:i w:val="0"/>
                <w:sz w:val="24"/>
                <w:szCs w:val="24"/>
                <w:lang w:val="ru-RU"/>
              </w:rPr>
              <w:t>«</w:t>
            </w:r>
            <w:r w:rsidRPr="00E15FD5">
              <w:rPr>
                <w:rFonts w:cs="Times New Roman"/>
                <w:b/>
                <w:i w:val="0"/>
                <w:sz w:val="24"/>
                <w:szCs w:val="24"/>
                <w:lang w:val="ru-RU"/>
              </w:rPr>
              <w:t>Ц, ц»</w:t>
            </w:r>
            <w:r w:rsidRPr="00E15FD5">
              <w:rPr>
                <w:rFonts w:cs="Times New Roman"/>
                <w:i w:val="0"/>
                <w:sz w:val="24"/>
                <w:szCs w:val="24"/>
                <w:lang w:val="ru-RU"/>
              </w:rPr>
              <w:t xml:space="preserve">. </w:t>
            </w:r>
            <w:r w:rsidRPr="00E15FD5">
              <w:rPr>
                <w:rFonts w:cs="Times New Roman"/>
                <w:sz w:val="24"/>
                <w:szCs w:val="24"/>
                <w:lang w:val="ru-RU"/>
              </w:rPr>
              <w:t>Сравнение букв «</w:t>
            </w:r>
            <w:r w:rsidRPr="00E15FD5">
              <w:rPr>
                <w:rFonts w:cs="Times New Roman"/>
                <w:b/>
                <w:i w:val="0"/>
                <w:sz w:val="24"/>
                <w:szCs w:val="24"/>
                <w:lang w:val="ru-RU"/>
              </w:rPr>
              <w:t>Ц, ц</w:t>
            </w:r>
            <w:r w:rsidRPr="00E15FD5">
              <w:rPr>
                <w:rFonts w:cs="Times New Roman"/>
                <w:b/>
                <w:sz w:val="24"/>
                <w:szCs w:val="24"/>
                <w:lang w:val="ru-RU"/>
              </w:rPr>
              <w:t>» - «Щ, щ</w:t>
            </w:r>
            <w:r w:rsidRPr="00E15FD5">
              <w:rPr>
                <w:rFonts w:cs="Times New Roman"/>
                <w:sz w:val="24"/>
                <w:szCs w:val="24"/>
                <w:lang w:val="ru-RU"/>
              </w:rPr>
              <w:t xml:space="preserve">», </w:t>
            </w:r>
            <w:r w:rsidRPr="00E15FD5">
              <w:rPr>
                <w:rFonts w:cs="Times New Roman"/>
                <w:b/>
                <w:sz w:val="24"/>
                <w:szCs w:val="24"/>
                <w:lang w:val="ru-RU"/>
              </w:rPr>
              <w:t>«ц» - «и».</w:t>
            </w:r>
            <w:r w:rsidRPr="00E15FD5">
              <w:rPr>
                <w:rFonts w:cs="Times New Roman"/>
                <w:sz w:val="24"/>
                <w:szCs w:val="24"/>
                <w:lang w:val="ru-RU"/>
              </w:rPr>
              <w:t xml:space="preserve"> Преобразование печатного шрифта в письменный. Изменение исходных слов и запись получившихся. Дифференциация букв </w:t>
            </w:r>
            <w:r w:rsidRPr="00E15FD5">
              <w:rPr>
                <w:rFonts w:cs="Times New Roman"/>
                <w:b/>
                <w:sz w:val="24"/>
                <w:szCs w:val="24"/>
                <w:lang w:val="ru-RU"/>
              </w:rPr>
              <w:t>«ц» - «ч» - «щ».</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59</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Знакомство с буквой «</w:t>
            </w:r>
            <w:r w:rsidRPr="00E15FD5">
              <w:rPr>
                <w:rFonts w:cs="Times New Roman"/>
                <w:b/>
                <w:sz w:val="24"/>
                <w:szCs w:val="24"/>
                <w:lang w:val="ru-RU"/>
              </w:rPr>
              <w:t>ь»</w:t>
            </w:r>
            <w:r w:rsidRPr="00E15FD5">
              <w:rPr>
                <w:rFonts w:cs="Times New Roman"/>
                <w:sz w:val="24"/>
                <w:szCs w:val="24"/>
                <w:lang w:val="ru-RU"/>
              </w:rPr>
              <w:t>. Особенности буквы «</w:t>
            </w:r>
            <w:r w:rsidRPr="00E15FD5">
              <w:rPr>
                <w:rFonts w:cs="Times New Roman"/>
                <w:b/>
                <w:sz w:val="24"/>
                <w:szCs w:val="24"/>
                <w:lang w:val="ru-RU"/>
              </w:rPr>
              <w:t>ь»</w:t>
            </w:r>
            <w:r w:rsidRPr="00E15FD5">
              <w:rPr>
                <w:rFonts w:cs="Times New Roman"/>
                <w:sz w:val="24"/>
                <w:szCs w:val="24"/>
                <w:lang w:val="ru-RU"/>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ind w:right="-108"/>
              <w:rPr>
                <w:rFonts w:cs="Times New Roman"/>
                <w:sz w:val="24"/>
                <w:szCs w:val="24"/>
                <w:lang w:val="ru-RU"/>
              </w:rPr>
            </w:pPr>
            <w:r w:rsidRPr="00E15FD5">
              <w:rPr>
                <w:rFonts w:cs="Times New Roman"/>
                <w:sz w:val="24"/>
                <w:szCs w:val="24"/>
                <w:lang w:val="ru-RU"/>
              </w:rPr>
              <w:t xml:space="preserve">Знакомство с одной из функций мягкого знака: ь – показатель мягкости предшествующего согласного. Сравнение звуков по твердости-мягкости. Чтение по таблице слов с использованием данных слогов. </w:t>
            </w:r>
          </w:p>
        </w:tc>
      </w:tr>
      <w:tr w:rsidR="00B33B7E" w:rsidRPr="00774C00"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1A6FC6">
            <w:pPr>
              <w:jc w:val="right"/>
              <w:rPr>
                <w:rFonts w:cs="Times New Roman"/>
                <w:sz w:val="24"/>
                <w:szCs w:val="24"/>
                <w:lang w:val="ru-RU"/>
              </w:rPr>
            </w:pPr>
            <w:r w:rsidRPr="00E15FD5">
              <w:rPr>
                <w:rFonts w:cs="Times New Roman"/>
                <w:sz w:val="24"/>
                <w:szCs w:val="24"/>
                <w:lang w:val="ru-RU"/>
              </w:rPr>
              <w:t>60</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rPr>
              <w:t xml:space="preserve">Письмо строчной буквы </w:t>
            </w:r>
            <w:r w:rsidRPr="00E15FD5">
              <w:rPr>
                <w:rFonts w:cs="Times New Roman"/>
                <w:i w:val="0"/>
                <w:sz w:val="24"/>
                <w:szCs w:val="24"/>
              </w:rPr>
              <w:t>«</w:t>
            </w:r>
            <w:r w:rsidRPr="00E15FD5">
              <w:rPr>
                <w:rFonts w:cs="Times New Roman"/>
                <w:b/>
                <w:i w:val="0"/>
                <w:sz w:val="24"/>
                <w:szCs w:val="24"/>
              </w:rPr>
              <w:t>ь»</w:t>
            </w:r>
            <w:r w:rsidRPr="00E15FD5">
              <w:rPr>
                <w:rFonts w:cs="Times New Roman"/>
                <w:i w:val="0"/>
                <w:sz w:val="24"/>
                <w:szCs w:val="24"/>
              </w:rPr>
              <w:t>.</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Преобразование печатного шрифта в письменный. Изменение исходных слов и запись получившихся. </w:t>
            </w:r>
          </w:p>
        </w:tc>
      </w:tr>
      <w:tr w:rsidR="00B33B7E" w:rsidRPr="00800902" w:rsidTr="00E15FD5">
        <w:tc>
          <w:tcPr>
            <w:tcW w:w="1101" w:type="dxa"/>
          </w:tcPr>
          <w:p w:rsidR="00B33B7E" w:rsidRPr="00E15FD5" w:rsidRDefault="00B33B7E" w:rsidP="00231BE0">
            <w:pPr>
              <w:jc w:val="center"/>
              <w:rPr>
                <w:rFonts w:cs="Times New Roman"/>
                <w:sz w:val="24"/>
                <w:szCs w:val="24"/>
                <w:lang w:val="ru-RU"/>
              </w:rPr>
            </w:pPr>
          </w:p>
        </w:tc>
        <w:tc>
          <w:tcPr>
            <w:tcW w:w="850" w:type="dxa"/>
          </w:tcPr>
          <w:p w:rsidR="00B33B7E" w:rsidRPr="00E15FD5" w:rsidRDefault="00B33B7E" w:rsidP="00231BE0">
            <w:pPr>
              <w:jc w:val="right"/>
              <w:rPr>
                <w:rFonts w:cs="Times New Roman"/>
                <w:sz w:val="24"/>
                <w:szCs w:val="24"/>
                <w:lang w:val="ru-RU"/>
              </w:rPr>
            </w:pPr>
            <w:r w:rsidRPr="00E15FD5">
              <w:rPr>
                <w:rFonts w:cs="Times New Roman"/>
                <w:sz w:val="24"/>
                <w:szCs w:val="24"/>
                <w:lang w:val="ru-RU"/>
              </w:rPr>
              <w:t>61</w:t>
            </w:r>
          </w:p>
        </w:tc>
        <w:tc>
          <w:tcPr>
            <w:tcW w:w="2674" w:type="dxa"/>
          </w:tcPr>
          <w:p w:rsidR="00B33B7E" w:rsidRPr="00E15FD5" w:rsidRDefault="00B33B7E" w:rsidP="00231BE0">
            <w:pPr>
              <w:rPr>
                <w:rFonts w:cs="Times New Roman"/>
                <w:sz w:val="24"/>
                <w:szCs w:val="24"/>
                <w:lang w:val="ru-RU"/>
              </w:rPr>
            </w:pPr>
            <w:r w:rsidRPr="00E15FD5">
              <w:rPr>
                <w:rFonts w:cs="Times New Roman"/>
                <w:sz w:val="24"/>
                <w:szCs w:val="24"/>
                <w:lang w:val="ru-RU"/>
              </w:rPr>
              <w:t>Слова с разделительным мягким знаком.</w:t>
            </w:r>
          </w:p>
        </w:tc>
        <w:tc>
          <w:tcPr>
            <w:tcW w:w="796" w:type="dxa"/>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tc>
        <w:tc>
          <w:tcPr>
            <w:tcW w:w="4150" w:type="dxa"/>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Письмо слов, предложений с </w:t>
            </w:r>
            <w:r w:rsidRPr="00E15FD5">
              <w:rPr>
                <w:rFonts w:cs="Times New Roman"/>
                <w:b/>
                <w:sz w:val="24"/>
                <w:szCs w:val="24"/>
                <w:lang w:val="ru-RU"/>
              </w:rPr>
              <w:t>«</w:t>
            </w:r>
            <w:r w:rsidRPr="00E15FD5">
              <w:rPr>
                <w:rFonts w:cs="Times New Roman"/>
                <w:b/>
                <w:i w:val="0"/>
                <w:sz w:val="24"/>
                <w:szCs w:val="24"/>
                <w:lang w:val="ru-RU"/>
              </w:rPr>
              <w:t>ь</w:t>
            </w:r>
            <w:r w:rsidRPr="00E15FD5">
              <w:rPr>
                <w:rFonts w:cs="Times New Roman"/>
                <w:b/>
                <w:sz w:val="24"/>
                <w:szCs w:val="24"/>
                <w:lang w:val="ru-RU"/>
              </w:rPr>
              <w:t xml:space="preserve">» - </w:t>
            </w:r>
            <w:r w:rsidRPr="00E15FD5">
              <w:rPr>
                <w:rFonts w:cs="Times New Roman"/>
                <w:sz w:val="24"/>
                <w:szCs w:val="24"/>
                <w:lang w:val="ru-RU"/>
              </w:rPr>
              <w:t xml:space="preserve">показателем мягкости согласных. Письмо слов с разделительным мягким знаком. </w:t>
            </w:r>
          </w:p>
        </w:tc>
      </w:tr>
      <w:tr w:rsidR="00B33B7E" w:rsidRPr="00774C00" w:rsidTr="00E15FD5">
        <w:trPr>
          <w:trHeight w:val="2257"/>
        </w:trPr>
        <w:tc>
          <w:tcPr>
            <w:tcW w:w="1101" w:type="dxa"/>
            <w:tcBorders>
              <w:bottom w:val="single" w:sz="4" w:space="0" w:color="auto"/>
            </w:tcBorders>
          </w:tcPr>
          <w:p w:rsidR="00B33B7E" w:rsidRPr="00E15FD5" w:rsidRDefault="00B33B7E" w:rsidP="00231BE0">
            <w:pPr>
              <w:jc w:val="center"/>
              <w:rPr>
                <w:rFonts w:cs="Times New Roman"/>
                <w:sz w:val="24"/>
                <w:szCs w:val="24"/>
                <w:lang w:val="ru-RU"/>
              </w:rPr>
            </w:pPr>
          </w:p>
        </w:tc>
        <w:tc>
          <w:tcPr>
            <w:tcW w:w="850" w:type="dxa"/>
            <w:tcBorders>
              <w:bottom w:val="single" w:sz="4" w:space="0" w:color="auto"/>
            </w:tcBorders>
          </w:tcPr>
          <w:p w:rsidR="00B33B7E" w:rsidRPr="00E15FD5" w:rsidRDefault="00B33B7E" w:rsidP="00231BE0">
            <w:pPr>
              <w:jc w:val="right"/>
              <w:rPr>
                <w:rFonts w:cs="Times New Roman"/>
                <w:sz w:val="24"/>
                <w:szCs w:val="24"/>
                <w:lang w:val="ru-RU"/>
              </w:rPr>
            </w:pPr>
            <w:r w:rsidRPr="00E15FD5">
              <w:rPr>
                <w:rFonts w:cs="Times New Roman"/>
                <w:sz w:val="24"/>
                <w:szCs w:val="24"/>
                <w:lang w:val="ru-RU"/>
              </w:rPr>
              <w:t>62</w:t>
            </w:r>
          </w:p>
          <w:p w:rsidR="00B33B7E" w:rsidRPr="00E15FD5" w:rsidRDefault="00B33B7E" w:rsidP="00231BE0">
            <w:pPr>
              <w:jc w:val="right"/>
              <w:rPr>
                <w:rFonts w:cs="Times New Roman"/>
                <w:sz w:val="24"/>
                <w:szCs w:val="24"/>
                <w:lang w:val="ru-RU"/>
              </w:rPr>
            </w:pPr>
          </w:p>
        </w:tc>
        <w:tc>
          <w:tcPr>
            <w:tcW w:w="2674" w:type="dxa"/>
            <w:tcBorders>
              <w:bottom w:val="single" w:sz="4" w:space="0" w:color="auto"/>
            </w:tcBorders>
          </w:tcPr>
          <w:p w:rsidR="00B33B7E" w:rsidRPr="00E15FD5" w:rsidRDefault="00B33B7E" w:rsidP="00231BE0">
            <w:pPr>
              <w:rPr>
                <w:rFonts w:cs="Times New Roman"/>
                <w:sz w:val="24"/>
                <w:szCs w:val="24"/>
                <w:lang w:val="ru-RU"/>
              </w:rPr>
            </w:pPr>
            <w:r w:rsidRPr="00E15FD5">
              <w:rPr>
                <w:rFonts w:cs="Times New Roman"/>
                <w:sz w:val="24"/>
                <w:szCs w:val="24"/>
                <w:lang w:val="ru-RU"/>
              </w:rPr>
              <w:t xml:space="preserve">Письмо строчной буквы </w:t>
            </w:r>
            <w:r w:rsidRPr="00E15FD5">
              <w:rPr>
                <w:rFonts w:cs="Times New Roman"/>
                <w:i w:val="0"/>
                <w:sz w:val="24"/>
                <w:szCs w:val="24"/>
                <w:lang w:val="ru-RU"/>
              </w:rPr>
              <w:t>«</w:t>
            </w:r>
            <w:r w:rsidRPr="00E15FD5">
              <w:rPr>
                <w:rFonts w:cs="Times New Roman"/>
                <w:b/>
                <w:i w:val="0"/>
                <w:sz w:val="24"/>
                <w:szCs w:val="24"/>
                <w:lang w:val="ru-RU"/>
              </w:rPr>
              <w:t>ъ»</w:t>
            </w:r>
            <w:r w:rsidRPr="00E15FD5">
              <w:rPr>
                <w:rFonts w:cs="Times New Roman"/>
                <w:i w:val="0"/>
                <w:sz w:val="24"/>
                <w:szCs w:val="24"/>
                <w:lang w:val="ru-RU"/>
              </w:rPr>
              <w:t>.</w:t>
            </w:r>
          </w:p>
          <w:p w:rsidR="00B33B7E" w:rsidRPr="00E15FD5" w:rsidRDefault="00B33B7E" w:rsidP="00231BE0">
            <w:pPr>
              <w:rPr>
                <w:rFonts w:cs="Times New Roman"/>
                <w:sz w:val="24"/>
                <w:szCs w:val="24"/>
                <w:lang w:val="ru-RU"/>
              </w:rPr>
            </w:pPr>
            <w:r w:rsidRPr="00E15FD5">
              <w:rPr>
                <w:rFonts w:cs="Times New Roman"/>
                <w:sz w:val="24"/>
                <w:szCs w:val="24"/>
                <w:lang w:val="ru-RU"/>
              </w:rPr>
              <w:t>Закрепление написания всех букв русского алфавита.</w:t>
            </w:r>
          </w:p>
        </w:tc>
        <w:tc>
          <w:tcPr>
            <w:tcW w:w="796" w:type="dxa"/>
            <w:tcBorders>
              <w:bottom w:val="single" w:sz="4" w:space="0" w:color="auto"/>
            </w:tcBorders>
          </w:tcPr>
          <w:p w:rsidR="00B33B7E" w:rsidRPr="00E15FD5" w:rsidRDefault="00B33B7E" w:rsidP="00231BE0">
            <w:pPr>
              <w:jc w:val="center"/>
              <w:rPr>
                <w:rFonts w:cs="Times New Roman"/>
                <w:sz w:val="24"/>
                <w:szCs w:val="24"/>
                <w:lang w:val="ru-RU"/>
              </w:rPr>
            </w:pPr>
            <w:r w:rsidRPr="00E15FD5">
              <w:rPr>
                <w:rFonts w:cs="Times New Roman"/>
                <w:sz w:val="24"/>
                <w:szCs w:val="24"/>
                <w:lang w:val="ru-RU"/>
              </w:rPr>
              <w:t>1</w:t>
            </w:r>
          </w:p>
          <w:p w:rsidR="00B33B7E" w:rsidRPr="00E15FD5" w:rsidRDefault="00B33B7E" w:rsidP="00231BE0">
            <w:pPr>
              <w:jc w:val="center"/>
              <w:rPr>
                <w:rFonts w:cs="Times New Roman"/>
                <w:sz w:val="24"/>
                <w:szCs w:val="24"/>
                <w:lang w:val="ru-RU"/>
              </w:rPr>
            </w:pPr>
          </w:p>
        </w:tc>
        <w:tc>
          <w:tcPr>
            <w:tcW w:w="4150" w:type="dxa"/>
            <w:tcBorders>
              <w:bottom w:val="single" w:sz="4" w:space="0" w:color="auto"/>
            </w:tcBorders>
          </w:tcPr>
          <w:p w:rsidR="00B33B7E" w:rsidRPr="00E15FD5" w:rsidRDefault="00B33B7E" w:rsidP="00231BE0">
            <w:pPr>
              <w:snapToGrid w:val="0"/>
              <w:rPr>
                <w:rFonts w:cs="Times New Roman"/>
                <w:sz w:val="24"/>
                <w:szCs w:val="24"/>
                <w:lang w:val="ru-RU"/>
              </w:rPr>
            </w:pPr>
            <w:r w:rsidRPr="00E15FD5">
              <w:rPr>
                <w:rFonts w:cs="Times New Roman"/>
                <w:sz w:val="24"/>
                <w:szCs w:val="24"/>
                <w:lang w:val="ru-RU"/>
              </w:rPr>
              <w:t xml:space="preserve">Тренировка в написании буквы </w:t>
            </w:r>
            <w:r w:rsidRPr="00E15FD5">
              <w:rPr>
                <w:rFonts w:cs="Times New Roman"/>
                <w:b/>
                <w:sz w:val="24"/>
                <w:szCs w:val="24"/>
                <w:lang w:val="ru-RU"/>
              </w:rPr>
              <w:t>«</w:t>
            </w:r>
            <w:r w:rsidRPr="00E15FD5">
              <w:rPr>
                <w:rFonts w:cs="Times New Roman"/>
                <w:b/>
                <w:i w:val="0"/>
                <w:sz w:val="24"/>
                <w:szCs w:val="24"/>
                <w:lang w:val="ru-RU"/>
              </w:rPr>
              <w:t>ъ</w:t>
            </w:r>
            <w:r w:rsidRPr="00E15FD5">
              <w:rPr>
                <w:rFonts w:cs="Times New Roman"/>
                <w:b/>
                <w:sz w:val="24"/>
                <w:szCs w:val="24"/>
                <w:lang w:val="ru-RU"/>
              </w:rPr>
              <w:t>».</w:t>
            </w:r>
            <w:r w:rsidRPr="00E15FD5">
              <w:rPr>
                <w:rFonts w:cs="Times New Roman"/>
                <w:sz w:val="24"/>
                <w:szCs w:val="24"/>
                <w:lang w:val="ru-RU"/>
              </w:rPr>
              <w:t xml:space="preserve">Преобразование печатного шрифта в письменный. Изменение исходных слов и запись получившихся. </w:t>
            </w:r>
          </w:p>
          <w:p w:rsidR="00B33B7E" w:rsidRPr="00E15FD5" w:rsidRDefault="00B33B7E" w:rsidP="00231BE0">
            <w:pPr>
              <w:snapToGrid w:val="0"/>
              <w:jc w:val="both"/>
              <w:rPr>
                <w:rFonts w:cs="Times New Roman"/>
                <w:sz w:val="24"/>
                <w:szCs w:val="24"/>
                <w:u w:val="single"/>
                <w:lang w:val="ru-RU"/>
              </w:rPr>
            </w:pPr>
            <w:r w:rsidRPr="00E15FD5">
              <w:rPr>
                <w:rFonts w:cs="Times New Roman"/>
                <w:sz w:val="24"/>
                <w:szCs w:val="24"/>
                <w:u w:val="single"/>
                <w:lang w:val="ru-RU"/>
              </w:rPr>
              <w:t>Работа в прописях:</w:t>
            </w:r>
          </w:p>
          <w:p w:rsidR="00B33B7E" w:rsidRPr="00E15FD5" w:rsidRDefault="00B33B7E" w:rsidP="00231BE0">
            <w:pPr>
              <w:rPr>
                <w:rFonts w:cs="Times New Roman"/>
                <w:sz w:val="24"/>
                <w:szCs w:val="24"/>
                <w:lang w:val="ru-RU"/>
              </w:rPr>
            </w:pPr>
            <w:r w:rsidRPr="00E15FD5">
              <w:rPr>
                <w:rFonts w:cs="Times New Roman"/>
                <w:sz w:val="24"/>
                <w:szCs w:val="24"/>
                <w:lang w:val="ru-RU"/>
              </w:rPr>
              <w:t>Отгадывание и списывание загадок.. Преобразование печатного шрифта в письменный.</w:t>
            </w:r>
          </w:p>
        </w:tc>
      </w:tr>
    </w:tbl>
    <w:p w:rsidR="00E15FD5" w:rsidRDefault="002355AA" w:rsidP="00E15FD5">
      <w:pPr>
        <w:pStyle w:val="af7"/>
        <w:tabs>
          <w:tab w:val="left" w:pos="9495"/>
        </w:tabs>
        <w:rPr>
          <w:rFonts w:ascii="Times New Roman" w:hAnsi="Times New Roman"/>
          <w:b/>
          <w:sz w:val="28"/>
          <w:szCs w:val="28"/>
        </w:rPr>
      </w:pPr>
      <w:r>
        <w:rPr>
          <w:rFonts w:ascii="Times New Roman" w:hAnsi="Times New Roman"/>
          <w:b/>
          <w:sz w:val="28"/>
          <w:szCs w:val="28"/>
        </w:rPr>
        <w:t>Т</w:t>
      </w:r>
      <w:r w:rsidR="00FA0E6A" w:rsidRPr="007E41F5">
        <w:rPr>
          <w:rFonts w:ascii="Times New Roman" w:hAnsi="Times New Roman"/>
          <w:b/>
          <w:sz w:val="28"/>
          <w:szCs w:val="28"/>
        </w:rPr>
        <w:t>ематическое пл</w:t>
      </w:r>
      <w:r w:rsidR="00FA0E6A">
        <w:rPr>
          <w:rFonts w:ascii="Times New Roman" w:hAnsi="Times New Roman"/>
          <w:b/>
          <w:sz w:val="28"/>
          <w:szCs w:val="28"/>
        </w:rPr>
        <w:t xml:space="preserve">анирование на второе полугодие </w:t>
      </w:r>
      <w:r w:rsidR="00FA0E6A" w:rsidRPr="007E41F5">
        <w:rPr>
          <w:rFonts w:ascii="Times New Roman" w:hAnsi="Times New Roman"/>
          <w:b/>
          <w:sz w:val="28"/>
          <w:szCs w:val="28"/>
        </w:rPr>
        <w:t>(8</w:t>
      </w:r>
      <w:r w:rsidR="00FA0E6A">
        <w:rPr>
          <w:rFonts w:ascii="Times New Roman" w:hAnsi="Times New Roman"/>
          <w:b/>
          <w:sz w:val="28"/>
          <w:szCs w:val="28"/>
        </w:rPr>
        <w:t>5</w:t>
      </w:r>
      <w:r w:rsidR="00FA0E6A" w:rsidRPr="007E41F5">
        <w:rPr>
          <w:rFonts w:ascii="Times New Roman" w:hAnsi="Times New Roman"/>
          <w:b/>
          <w:sz w:val="28"/>
          <w:szCs w:val="28"/>
        </w:rPr>
        <w:t xml:space="preserve"> ч</w:t>
      </w:r>
      <w:r w:rsidR="00FA0E6A">
        <w:rPr>
          <w:rFonts w:ascii="Times New Roman" w:hAnsi="Times New Roman"/>
          <w:b/>
          <w:sz w:val="28"/>
          <w:szCs w:val="28"/>
        </w:rPr>
        <w:t>асов</w:t>
      </w:r>
      <w:r w:rsidR="00FA0E6A" w:rsidRPr="007E41F5">
        <w:rPr>
          <w:rFonts w:ascii="Times New Roman" w:hAnsi="Times New Roman"/>
          <w:b/>
          <w:sz w:val="28"/>
          <w:szCs w:val="28"/>
        </w:rPr>
        <w:t>)</w:t>
      </w:r>
      <w:r w:rsidR="00993175">
        <w:rPr>
          <w:rFonts w:ascii="Times New Roman" w:hAnsi="Times New Roman"/>
          <w:b/>
          <w:sz w:val="28"/>
          <w:szCs w:val="28"/>
        </w:rPr>
        <w:t xml:space="preserve"> </w:t>
      </w:r>
    </w:p>
    <w:p w:rsidR="00FA0E6A" w:rsidRDefault="00993175" w:rsidP="00E15FD5">
      <w:pPr>
        <w:pStyle w:val="af7"/>
        <w:tabs>
          <w:tab w:val="left" w:pos="9495"/>
        </w:tabs>
        <w:jc w:val="center"/>
        <w:rPr>
          <w:rFonts w:ascii="Times New Roman" w:hAnsi="Times New Roman"/>
          <w:b/>
          <w:sz w:val="28"/>
          <w:szCs w:val="28"/>
        </w:rPr>
      </w:pPr>
      <w:r>
        <w:rPr>
          <w:rFonts w:ascii="Times New Roman" w:hAnsi="Times New Roman"/>
          <w:b/>
          <w:sz w:val="28"/>
          <w:szCs w:val="28"/>
        </w:rPr>
        <w:lastRenderedPageBreak/>
        <w:t>1 класс.</w:t>
      </w:r>
      <w:r w:rsidR="002355AA">
        <w:rPr>
          <w:rFonts w:ascii="Times New Roman" w:hAnsi="Times New Roman"/>
          <w:b/>
          <w:sz w:val="28"/>
          <w:szCs w:val="28"/>
        </w:rPr>
        <w:t xml:space="preserve"> (русский язык)</w:t>
      </w:r>
    </w:p>
    <w:p w:rsidR="00FA0E6A" w:rsidRPr="007E41F5" w:rsidRDefault="00FA0E6A" w:rsidP="00FA0E6A">
      <w:pPr>
        <w:pStyle w:val="af7"/>
        <w:tabs>
          <w:tab w:val="left" w:pos="9495"/>
        </w:tabs>
        <w:ind w:left="285" w:firstLine="72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48"/>
        <w:gridCol w:w="1695"/>
        <w:gridCol w:w="828"/>
        <w:gridCol w:w="4357"/>
      </w:tblGrid>
      <w:tr w:rsidR="00993175" w:rsidRPr="00DF39A7" w:rsidTr="00993175">
        <w:trPr>
          <w:trHeight w:val="474"/>
        </w:trPr>
        <w:tc>
          <w:tcPr>
            <w:tcW w:w="1392" w:type="dxa"/>
            <w:vMerge w:val="restart"/>
          </w:tcPr>
          <w:p w:rsidR="00993175" w:rsidRPr="00E15FD5" w:rsidRDefault="00993175" w:rsidP="00993175">
            <w:pPr>
              <w:jc w:val="center"/>
              <w:rPr>
                <w:rFonts w:cs="Times New Roman"/>
                <w:b/>
                <w:i w:val="0"/>
                <w:color w:val="000000"/>
                <w:sz w:val="24"/>
                <w:szCs w:val="24"/>
                <w:lang w:val="ru-RU"/>
              </w:rPr>
            </w:pPr>
            <w:r w:rsidRPr="00E15FD5">
              <w:rPr>
                <w:rFonts w:cs="Times New Roman"/>
                <w:b/>
                <w:i w:val="0"/>
                <w:color w:val="000000"/>
                <w:sz w:val="24"/>
                <w:szCs w:val="24"/>
                <w:lang w:val="ru-RU"/>
              </w:rPr>
              <w:t>Общая тема(раздел) (блок)</w:t>
            </w:r>
          </w:p>
          <w:p w:rsidR="00993175" w:rsidRPr="00E15FD5" w:rsidRDefault="00993175" w:rsidP="00993175">
            <w:pPr>
              <w:jc w:val="center"/>
              <w:rPr>
                <w:rFonts w:cs="Times New Roman"/>
                <w:b/>
                <w:i w:val="0"/>
                <w:color w:val="000000"/>
                <w:sz w:val="24"/>
                <w:szCs w:val="24"/>
                <w:lang w:val="ru-RU"/>
              </w:rPr>
            </w:pPr>
            <w:r w:rsidRPr="00E15FD5">
              <w:rPr>
                <w:rFonts w:cs="Times New Roman"/>
                <w:b/>
                <w:i w:val="0"/>
                <w:color w:val="000000"/>
                <w:sz w:val="24"/>
                <w:szCs w:val="24"/>
                <w:lang w:val="ru-RU"/>
              </w:rPr>
              <w:t>(изучаются по всему курсу)</w:t>
            </w:r>
          </w:p>
        </w:tc>
        <w:tc>
          <w:tcPr>
            <w:tcW w:w="707" w:type="dxa"/>
            <w:vMerge w:val="restart"/>
          </w:tcPr>
          <w:p w:rsidR="00993175" w:rsidRPr="00E15FD5" w:rsidRDefault="00993175" w:rsidP="00231BE0">
            <w:pPr>
              <w:jc w:val="center"/>
              <w:rPr>
                <w:rFonts w:cs="Times New Roman"/>
                <w:b/>
                <w:i w:val="0"/>
                <w:sz w:val="24"/>
                <w:szCs w:val="24"/>
                <w:lang w:val="ru-RU"/>
              </w:rPr>
            </w:pPr>
            <w:r w:rsidRPr="00E15FD5">
              <w:rPr>
                <w:rFonts w:cs="Times New Roman"/>
                <w:b/>
                <w:i w:val="0"/>
                <w:sz w:val="24"/>
                <w:szCs w:val="24"/>
                <w:lang w:val="ru-RU"/>
              </w:rPr>
              <w:t>№ урока</w:t>
            </w:r>
          </w:p>
        </w:tc>
        <w:tc>
          <w:tcPr>
            <w:tcW w:w="1484" w:type="dxa"/>
            <w:vMerge w:val="restart"/>
          </w:tcPr>
          <w:p w:rsidR="00993175" w:rsidRPr="00E15FD5" w:rsidRDefault="00993175" w:rsidP="00231BE0">
            <w:pPr>
              <w:jc w:val="center"/>
              <w:rPr>
                <w:rFonts w:cs="Times New Roman"/>
                <w:b/>
                <w:i w:val="0"/>
                <w:sz w:val="24"/>
                <w:szCs w:val="24"/>
                <w:lang w:val="ru-RU"/>
              </w:rPr>
            </w:pPr>
            <w:r w:rsidRPr="00E15FD5">
              <w:rPr>
                <w:rFonts w:cs="Times New Roman"/>
                <w:b/>
                <w:i w:val="0"/>
                <w:sz w:val="24"/>
                <w:szCs w:val="24"/>
                <w:lang w:val="ru-RU"/>
              </w:rPr>
              <w:t>Тема</w:t>
            </w:r>
          </w:p>
        </w:tc>
        <w:tc>
          <w:tcPr>
            <w:tcW w:w="700" w:type="dxa"/>
            <w:vMerge w:val="restart"/>
          </w:tcPr>
          <w:p w:rsidR="00993175" w:rsidRPr="00E15FD5" w:rsidRDefault="00993175" w:rsidP="00231BE0">
            <w:pPr>
              <w:jc w:val="center"/>
              <w:rPr>
                <w:rFonts w:cs="Times New Roman"/>
                <w:b/>
                <w:i w:val="0"/>
                <w:sz w:val="24"/>
                <w:szCs w:val="24"/>
                <w:lang w:val="ru-RU"/>
              </w:rPr>
            </w:pPr>
            <w:r w:rsidRPr="00E15FD5">
              <w:rPr>
                <w:rFonts w:cs="Times New Roman"/>
                <w:b/>
                <w:i w:val="0"/>
                <w:sz w:val="24"/>
                <w:szCs w:val="24"/>
                <w:lang w:val="ru-RU"/>
              </w:rPr>
              <w:t>Кол-во часов</w:t>
            </w:r>
          </w:p>
        </w:tc>
        <w:tc>
          <w:tcPr>
            <w:tcW w:w="4629" w:type="dxa"/>
          </w:tcPr>
          <w:p w:rsidR="00993175" w:rsidRPr="00E15FD5" w:rsidRDefault="00993175" w:rsidP="00231BE0">
            <w:pPr>
              <w:jc w:val="center"/>
              <w:rPr>
                <w:rFonts w:cs="Times New Roman"/>
                <w:b/>
                <w:i w:val="0"/>
                <w:sz w:val="24"/>
                <w:szCs w:val="24"/>
                <w:lang w:val="ru-RU"/>
              </w:rPr>
            </w:pPr>
            <w:r w:rsidRPr="00E15FD5">
              <w:rPr>
                <w:rFonts w:cs="Times New Roman"/>
                <w:b/>
                <w:i w:val="0"/>
                <w:sz w:val="24"/>
                <w:szCs w:val="24"/>
                <w:lang w:val="ru-RU"/>
              </w:rPr>
              <w:t>Планируемые результаты</w:t>
            </w:r>
          </w:p>
        </w:tc>
      </w:tr>
      <w:tr w:rsidR="00993175" w:rsidRPr="00DF39A7" w:rsidTr="00993175">
        <w:tc>
          <w:tcPr>
            <w:tcW w:w="1392" w:type="dxa"/>
            <w:vMerge/>
          </w:tcPr>
          <w:p w:rsidR="00993175" w:rsidRPr="00E15FD5" w:rsidRDefault="00993175" w:rsidP="00231BE0">
            <w:pPr>
              <w:jc w:val="center"/>
              <w:rPr>
                <w:rFonts w:cs="Times New Roman"/>
                <w:b/>
                <w:i w:val="0"/>
                <w:sz w:val="24"/>
                <w:szCs w:val="24"/>
                <w:lang w:val="ru-RU"/>
              </w:rPr>
            </w:pPr>
          </w:p>
        </w:tc>
        <w:tc>
          <w:tcPr>
            <w:tcW w:w="707" w:type="dxa"/>
            <w:vMerge/>
          </w:tcPr>
          <w:p w:rsidR="00993175" w:rsidRPr="00E15FD5" w:rsidRDefault="00993175" w:rsidP="00231BE0">
            <w:pPr>
              <w:jc w:val="center"/>
              <w:rPr>
                <w:rFonts w:cs="Times New Roman"/>
                <w:b/>
                <w:i w:val="0"/>
                <w:sz w:val="24"/>
                <w:szCs w:val="24"/>
                <w:lang w:val="ru-RU"/>
              </w:rPr>
            </w:pPr>
          </w:p>
        </w:tc>
        <w:tc>
          <w:tcPr>
            <w:tcW w:w="1484" w:type="dxa"/>
            <w:vMerge/>
          </w:tcPr>
          <w:p w:rsidR="00993175" w:rsidRPr="00E15FD5" w:rsidRDefault="00993175" w:rsidP="00231BE0">
            <w:pPr>
              <w:jc w:val="center"/>
              <w:rPr>
                <w:rFonts w:cs="Times New Roman"/>
                <w:b/>
                <w:i w:val="0"/>
                <w:sz w:val="24"/>
                <w:szCs w:val="24"/>
                <w:lang w:val="ru-RU"/>
              </w:rPr>
            </w:pPr>
          </w:p>
        </w:tc>
        <w:tc>
          <w:tcPr>
            <w:tcW w:w="700" w:type="dxa"/>
            <w:vMerge/>
          </w:tcPr>
          <w:p w:rsidR="00993175" w:rsidRPr="00E15FD5" w:rsidRDefault="00993175" w:rsidP="00231BE0">
            <w:pPr>
              <w:jc w:val="center"/>
              <w:rPr>
                <w:rFonts w:cs="Times New Roman"/>
                <w:b/>
                <w:i w:val="0"/>
                <w:sz w:val="24"/>
                <w:szCs w:val="24"/>
                <w:lang w:val="ru-RU"/>
              </w:rPr>
            </w:pPr>
          </w:p>
        </w:tc>
        <w:tc>
          <w:tcPr>
            <w:tcW w:w="4629" w:type="dxa"/>
          </w:tcPr>
          <w:p w:rsidR="00993175" w:rsidRPr="00E15FD5" w:rsidRDefault="00993175" w:rsidP="00231BE0">
            <w:pPr>
              <w:jc w:val="center"/>
              <w:rPr>
                <w:rFonts w:cs="Times New Roman"/>
                <w:b/>
                <w:i w:val="0"/>
                <w:sz w:val="24"/>
                <w:szCs w:val="24"/>
                <w:lang w:val="ru-RU"/>
              </w:rPr>
            </w:pPr>
            <w:r w:rsidRPr="00E15FD5">
              <w:rPr>
                <w:rFonts w:cs="Times New Roman"/>
                <w:b/>
                <w:i w:val="0"/>
                <w:sz w:val="24"/>
                <w:szCs w:val="24"/>
                <w:lang w:val="ru-RU"/>
              </w:rPr>
              <w:t>Освоение предметных знаний</w:t>
            </w:r>
          </w:p>
          <w:p w:rsidR="00993175" w:rsidRPr="00E15FD5" w:rsidRDefault="00993175" w:rsidP="00231BE0">
            <w:pPr>
              <w:jc w:val="center"/>
              <w:rPr>
                <w:rFonts w:cs="Times New Roman"/>
                <w:b/>
                <w:i w:val="0"/>
                <w:sz w:val="24"/>
                <w:szCs w:val="24"/>
                <w:lang w:val="ru-RU"/>
              </w:rPr>
            </w:pPr>
            <w:r w:rsidRPr="00E15FD5">
              <w:rPr>
                <w:rFonts w:cs="Times New Roman"/>
                <w:b/>
                <w:i w:val="0"/>
                <w:sz w:val="24"/>
                <w:szCs w:val="24"/>
                <w:lang w:val="ru-RU"/>
              </w:rPr>
              <w:t>УУД</w:t>
            </w:r>
          </w:p>
        </w:tc>
      </w:tr>
      <w:tr w:rsidR="00993175" w:rsidRPr="00774C00" w:rsidTr="00993175">
        <w:trPr>
          <w:trHeight w:val="321"/>
        </w:trPr>
        <w:tc>
          <w:tcPr>
            <w:tcW w:w="1392" w:type="dxa"/>
          </w:tcPr>
          <w:p w:rsidR="00993175" w:rsidRPr="00E15FD5" w:rsidRDefault="00993175" w:rsidP="00993175">
            <w:pPr>
              <w:jc w:val="center"/>
              <w:rPr>
                <w:rFonts w:cs="Times New Roman"/>
                <w:i w:val="0"/>
                <w:color w:val="000000"/>
                <w:sz w:val="24"/>
                <w:szCs w:val="24"/>
                <w:lang w:val="ru-RU"/>
              </w:rPr>
            </w:pPr>
            <w:r w:rsidRPr="00E15FD5">
              <w:rPr>
                <w:rFonts w:cs="Times New Roman"/>
                <w:i w:val="0"/>
                <w:color w:val="000000"/>
                <w:sz w:val="24"/>
                <w:szCs w:val="24"/>
                <w:lang w:val="ru-RU"/>
              </w:rPr>
              <w:t>Фонетика («Как устроен наш язык»)</w:t>
            </w: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1-2</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Язык как средство общения</w:t>
            </w:r>
            <w:r w:rsidRPr="00E15FD5">
              <w:rPr>
                <w:rFonts w:cs="Times New Roman"/>
                <w:i w:val="0"/>
                <w:sz w:val="24"/>
                <w:szCs w:val="24"/>
                <w:lang w:val="ru-RU"/>
              </w:rPr>
              <w:t xml:space="preserve">.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snapToGrid w:val="0"/>
              <w:rPr>
                <w:rFonts w:cs="Times New Roman"/>
                <w:i w:val="0"/>
                <w:sz w:val="24"/>
                <w:szCs w:val="24"/>
                <w:lang w:val="ru-RU"/>
              </w:rPr>
            </w:pPr>
            <w:r w:rsidRPr="00E15FD5">
              <w:rPr>
                <w:rFonts w:cs="Times New Roman"/>
                <w:i w:val="0"/>
                <w:sz w:val="24"/>
                <w:szCs w:val="24"/>
                <w:lang w:val="ru-RU"/>
              </w:rPr>
              <w:t>Знакомство  с учебником, условными обозначениями в учебнике, целями изучения русского языка.</w:t>
            </w:r>
          </w:p>
          <w:p w:rsidR="00993175" w:rsidRPr="00E15FD5" w:rsidRDefault="00993175" w:rsidP="00231BE0">
            <w:pPr>
              <w:rPr>
                <w:rFonts w:cs="Times New Roman"/>
                <w:i w:val="0"/>
                <w:sz w:val="24"/>
                <w:szCs w:val="24"/>
                <w:lang w:val="ru-RU"/>
              </w:rPr>
            </w:pPr>
            <w:r w:rsidRPr="00E15FD5">
              <w:rPr>
                <w:rFonts w:cs="Times New Roman"/>
                <w:i w:val="0"/>
                <w:sz w:val="24"/>
                <w:szCs w:val="24"/>
                <w:lang w:val="ru-RU"/>
              </w:rPr>
              <w:t>Знать о языке как средстве общения между людьми.</w:t>
            </w:r>
          </w:p>
        </w:tc>
      </w:tr>
      <w:tr w:rsidR="00993175" w:rsidRPr="00774C00" w:rsidTr="00993175">
        <w:trPr>
          <w:trHeight w:val="180"/>
        </w:trPr>
        <w:tc>
          <w:tcPr>
            <w:tcW w:w="1392" w:type="dxa"/>
          </w:tcPr>
          <w:p w:rsidR="00993175" w:rsidRPr="00E15FD5" w:rsidRDefault="00993175" w:rsidP="00993175">
            <w:pPr>
              <w:jc w:val="center"/>
              <w:rPr>
                <w:rFonts w:cs="Times New Roman"/>
                <w:i w:val="0"/>
                <w:sz w:val="24"/>
                <w:szCs w:val="24"/>
                <w:lang w:val="ru-RU"/>
              </w:rPr>
            </w:pPr>
            <w:r w:rsidRPr="00E15FD5">
              <w:rPr>
                <w:rFonts w:cs="Times New Roman"/>
                <w:i w:val="0"/>
                <w:sz w:val="24"/>
                <w:szCs w:val="24"/>
                <w:lang w:val="ru-RU"/>
              </w:rPr>
              <w:t>Графика и орфография. (Правописание)</w:t>
            </w:r>
          </w:p>
          <w:p w:rsidR="00993175" w:rsidRPr="00E15FD5" w:rsidRDefault="00993175" w:rsidP="00993175">
            <w:pPr>
              <w:jc w:val="center"/>
              <w:rPr>
                <w:rFonts w:cs="Times New Roman"/>
                <w:i w:val="0"/>
                <w:sz w:val="24"/>
                <w:szCs w:val="24"/>
                <w:lang w:val="ru-RU"/>
              </w:rPr>
            </w:pPr>
          </w:p>
          <w:p w:rsidR="00993175" w:rsidRPr="00E15FD5" w:rsidRDefault="00993175" w:rsidP="00993175">
            <w:pP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3-4</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Устная и письменная речь</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autoSpaceDE w:val="0"/>
              <w:autoSpaceDN w:val="0"/>
              <w:adjustRightInd w:val="0"/>
              <w:rPr>
                <w:rFonts w:eastAsia="TimesNewRomanPSMT" w:cs="Times New Roman"/>
                <w:i w:val="0"/>
                <w:color w:val="191919"/>
                <w:sz w:val="24"/>
                <w:szCs w:val="24"/>
                <w:lang w:val="ru-RU" w:eastAsia="ru-RU" w:bidi="ar-SA"/>
              </w:rPr>
            </w:pPr>
            <w:r w:rsidRPr="00E15FD5">
              <w:rPr>
                <w:rFonts w:eastAsia="TimesNewRomanPSMT" w:cs="Times New Roman"/>
                <w:i w:val="0"/>
                <w:color w:val="191919"/>
                <w:sz w:val="24"/>
                <w:szCs w:val="24"/>
                <w:lang w:val="ru-RU" w:eastAsia="ru-RU" w:bidi="ar-SA"/>
              </w:rPr>
              <w:t>Анализ алгоритма</w:t>
            </w:r>
          </w:p>
          <w:p w:rsidR="00993175" w:rsidRPr="00E15FD5" w:rsidRDefault="00993175" w:rsidP="00231BE0">
            <w:pPr>
              <w:autoSpaceDE w:val="0"/>
              <w:autoSpaceDN w:val="0"/>
              <w:adjustRightInd w:val="0"/>
              <w:rPr>
                <w:rFonts w:eastAsia="TimesNewRomanPSMT" w:cs="Times New Roman"/>
                <w:i w:val="0"/>
                <w:color w:val="191919"/>
                <w:sz w:val="24"/>
                <w:szCs w:val="24"/>
                <w:lang w:val="ru-RU" w:eastAsia="ru-RU" w:bidi="ar-SA"/>
              </w:rPr>
            </w:pPr>
            <w:r w:rsidRPr="00E15FD5">
              <w:rPr>
                <w:rFonts w:eastAsia="TimesNewRomanPSMT" w:cs="Times New Roman"/>
                <w:i w:val="0"/>
                <w:color w:val="191919"/>
                <w:sz w:val="24"/>
                <w:szCs w:val="24"/>
                <w:lang w:val="ru-RU" w:eastAsia="ru-RU" w:bidi="ar-SA"/>
              </w:rPr>
              <w:t xml:space="preserve">порядка действий при списывании и использовать его при решении практических задач. </w:t>
            </w:r>
          </w:p>
          <w:p w:rsidR="00993175" w:rsidRPr="00E15FD5" w:rsidRDefault="00993175" w:rsidP="00231BE0">
            <w:pPr>
              <w:autoSpaceDE w:val="0"/>
              <w:autoSpaceDN w:val="0"/>
              <w:adjustRightInd w:val="0"/>
              <w:rPr>
                <w:rFonts w:eastAsia="TimesNewRomanPSMT" w:cs="Times New Roman"/>
                <w:i w:val="0"/>
                <w:color w:val="191919"/>
                <w:sz w:val="24"/>
                <w:szCs w:val="24"/>
                <w:lang w:val="ru-RU" w:eastAsia="ru-RU"/>
              </w:rPr>
            </w:pPr>
            <w:r w:rsidRPr="00E15FD5">
              <w:rPr>
                <w:rFonts w:eastAsia="TimesNewRomanPSMT" w:cs="Times New Roman"/>
                <w:i w:val="0"/>
                <w:color w:val="191919"/>
                <w:sz w:val="24"/>
                <w:szCs w:val="24"/>
                <w:lang w:val="ru-RU" w:eastAsia="ru-RU" w:bidi="ar-SA"/>
              </w:rPr>
              <w:t>Контроль заправильностью и аккуратностью</w:t>
            </w:r>
            <w:r w:rsidRPr="00E15FD5">
              <w:rPr>
                <w:rFonts w:eastAsia="TimesNewRomanPSMT" w:cs="Times New Roman"/>
                <w:i w:val="0"/>
                <w:color w:val="191919"/>
                <w:sz w:val="24"/>
                <w:szCs w:val="24"/>
                <w:lang w:val="ru-RU" w:eastAsia="ru-RU"/>
              </w:rPr>
              <w:t xml:space="preserve">собственных записей. </w:t>
            </w:r>
          </w:p>
          <w:p w:rsidR="00993175" w:rsidRPr="00E15FD5" w:rsidRDefault="00993175" w:rsidP="00231BE0">
            <w:pPr>
              <w:autoSpaceDE w:val="0"/>
              <w:autoSpaceDN w:val="0"/>
              <w:adjustRightInd w:val="0"/>
              <w:rPr>
                <w:rFonts w:eastAsia="TimesNewRomanPSMT" w:cs="Times New Roman"/>
                <w:i w:val="0"/>
                <w:color w:val="191919"/>
                <w:sz w:val="24"/>
                <w:szCs w:val="24"/>
                <w:lang w:val="ru-RU" w:eastAsia="ru-RU"/>
              </w:rPr>
            </w:pPr>
            <w:r w:rsidRPr="00E15FD5">
              <w:rPr>
                <w:rFonts w:eastAsia="TimesNewRomanPSMT" w:cs="Times New Roman"/>
                <w:i w:val="0"/>
                <w:color w:val="191919"/>
                <w:sz w:val="24"/>
                <w:szCs w:val="24"/>
                <w:lang w:val="ru-RU" w:eastAsia="ru-RU"/>
              </w:rPr>
              <w:t xml:space="preserve">Знать, что такое речь. </w:t>
            </w:r>
          </w:p>
          <w:p w:rsidR="00993175" w:rsidRPr="00E15FD5" w:rsidRDefault="00993175" w:rsidP="00231BE0">
            <w:pPr>
              <w:rPr>
                <w:rFonts w:cs="Times New Roman"/>
                <w:i w:val="0"/>
                <w:sz w:val="24"/>
                <w:szCs w:val="24"/>
                <w:lang w:val="ru-RU"/>
              </w:rPr>
            </w:pPr>
            <w:r w:rsidRPr="00E15FD5">
              <w:rPr>
                <w:rFonts w:eastAsia="TimesNewRomanPSMT" w:cs="Times New Roman"/>
                <w:i w:val="0"/>
                <w:color w:val="191919"/>
                <w:sz w:val="24"/>
                <w:szCs w:val="24"/>
                <w:lang w:val="ru-RU" w:eastAsia="ru-RU"/>
              </w:rPr>
              <w:t xml:space="preserve">Уметь различать устную и письменную речь. </w:t>
            </w:r>
          </w:p>
        </w:tc>
      </w:tr>
      <w:tr w:rsidR="00993175" w:rsidRPr="00774C00" w:rsidTr="00993175">
        <w:trPr>
          <w:trHeight w:val="180"/>
        </w:trPr>
        <w:tc>
          <w:tcPr>
            <w:tcW w:w="1392" w:type="dxa"/>
          </w:tcPr>
          <w:p w:rsidR="00993175" w:rsidRPr="00E15FD5" w:rsidRDefault="00993175" w:rsidP="00993175">
            <w:pPr>
              <w:rPr>
                <w:rFonts w:cs="Times New Roman"/>
                <w:i w:val="0"/>
                <w:sz w:val="24"/>
                <w:szCs w:val="24"/>
                <w:lang w:val="ru-RU"/>
              </w:rPr>
            </w:pPr>
            <w:r w:rsidRPr="00E15FD5">
              <w:rPr>
                <w:rFonts w:cs="Times New Roman"/>
                <w:i w:val="0"/>
                <w:sz w:val="24"/>
                <w:szCs w:val="24"/>
                <w:lang w:val="ru-RU"/>
              </w:rPr>
              <w:t>Слово и предложение. Пунктуация. (Развитие речи).</w:t>
            </w:r>
          </w:p>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5-12</w:t>
            </w:r>
          </w:p>
        </w:tc>
        <w:tc>
          <w:tcPr>
            <w:tcW w:w="1484" w:type="dxa"/>
          </w:tcPr>
          <w:p w:rsidR="00993175" w:rsidRPr="00E15FD5" w:rsidRDefault="00993175" w:rsidP="00231BE0">
            <w:pPr>
              <w:snapToGrid w:val="0"/>
              <w:rPr>
                <w:rFonts w:cs="Times New Roman"/>
                <w:i w:val="0"/>
                <w:sz w:val="24"/>
                <w:szCs w:val="24"/>
                <w:lang w:val="ru-RU"/>
              </w:rPr>
            </w:pPr>
            <w:r w:rsidRPr="00E15FD5">
              <w:rPr>
                <w:rFonts w:cs="Times New Roman"/>
                <w:i w:val="0"/>
                <w:sz w:val="24"/>
                <w:szCs w:val="24"/>
              </w:rPr>
              <w:t>Речевой этикет</w:t>
            </w:r>
            <w:r w:rsidRPr="00E15FD5">
              <w:rPr>
                <w:rFonts w:cs="Times New Roman"/>
                <w:i w:val="0"/>
                <w:sz w:val="24"/>
                <w:szCs w:val="24"/>
                <w:lang w:val="ru-RU"/>
              </w:rPr>
              <w:t>.</w:t>
            </w:r>
          </w:p>
          <w:p w:rsidR="00993175" w:rsidRPr="00E15FD5" w:rsidRDefault="00993175" w:rsidP="00231BE0">
            <w:pPr>
              <w:rPr>
                <w:rFonts w:cs="Times New Roman"/>
                <w:i w:val="0"/>
                <w:sz w:val="24"/>
                <w:szCs w:val="24"/>
                <w:lang w:val="ru-RU"/>
              </w:rPr>
            </w:pP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8</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Анализ речевых ситуаций, представленных в рисунке и в тексте. </w:t>
            </w:r>
          </w:p>
          <w:p w:rsidR="00993175" w:rsidRPr="00E15FD5" w:rsidRDefault="00993175" w:rsidP="00231BE0">
            <w:pPr>
              <w:pStyle w:val="af7"/>
              <w:snapToGrid w:val="0"/>
              <w:rPr>
                <w:rFonts w:ascii="Times New Roman" w:hAnsi="Times New Roman"/>
                <w:sz w:val="24"/>
                <w:lang w:bidi="en-US"/>
              </w:rPr>
            </w:pPr>
            <w:r w:rsidRPr="00E15FD5">
              <w:rPr>
                <w:rFonts w:ascii="Times New Roman" w:hAnsi="Times New Roman"/>
                <w:sz w:val="24"/>
              </w:rPr>
              <w:t xml:space="preserve">Использование алгоритма порядка </w:t>
            </w:r>
            <w:r w:rsidRPr="00E15FD5">
              <w:rPr>
                <w:rFonts w:ascii="Times New Roman" w:hAnsi="Times New Roman"/>
                <w:sz w:val="24"/>
                <w:lang w:bidi="en-US"/>
              </w:rPr>
              <w:t xml:space="preserve">действий при списывании.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Знать типы предложений по цели высказывания и по эмоциональной окраске. </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lastRenderedPageBreak/>
              <w:t xml:space="preserve">Уметь определять характер предложения по цели высказывания как в устной, так и в письменной речи.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13-16</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lang w:val="ru-RU"/>
              </w:rPr>
              <w:t xml:space="preserve">Знакомство с взрослыми и сверстниками.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4</w:t>
            </w:r>
          </w:p>
        </w:tc>
        <w:tc>
          <w:tcPr>
            <w:tcW w:w="4629" w:type="dxa"/>
          </w:tcPr>
          <w:p w:rsidR="00993175" w:rsidRPr="00E15FD5" w:rsidRDefault="00993175" w:rsidP="00231BE0">
            <w:pPr>
              <w:pStyle w:val="Style6"/>
              <w:widowControl/>
            </w:pPr>
            <w:r w:rsidRPr="00E15FD5">
              <w:t xml:space="preserve">Выбор предложенных этикетных слов, соответствующих  заданным ситуациям общения. </w:t>
            </w:r>
          </w:p>
          <w:p w:rsidR="00993175" w:rsidRPr="00E15FD5" w:rsidRDefault="00993175" w:rsidP="00231BE0">
            <w:pPr>
              <w:pStyle w:val="Style6"/>
              <w:widowControl/>
              <w:rPr>
                <w:rStyle w:val="FontStyle13"/>
                <w:b w:val="0"/>
                <w:sz w:val="24"/>
                <w:szCs w:val="24"/>
              </w:rPr>
            </w:pPr>
            <w:r w:rsidRPr="00E15FD5">
              <w:rPr>
                <w:rStyle w:val="FontStyle13"/>
                <w:b w:val="0"/>
                <w:sz w:val="24"/>
                <w:szCs w:val="24"/>
              </w:rPr>
              <w:t xml:space="preserve">Знать, как пишутся имена собственные. </w:t>
            </w:r>
          </w:p>
          <w:p w:rsidR="00993175" w:rsidRPr="00E15FD5" w:rsidRDefault="00993175" w:rsidP="00231BE0">
            <w:pPr>
              <w:rPr>
                <w:rFonts w:cs="Times New Roman"/>
                <w:i w:val="0"/>
                <w:sz w:val="24"/>
                <w:szCs w:val="24"/>
                <w:lang w:val="ru-RU"/>
              </w:rPr>
            </w:pP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17-18</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lang w:val="ru-RU"/>
              </w:rPr>
              <w:t xml:space="preserve">Возраст.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Style w:val="FontStyle13"/>
                <w:b w:val="0"/>
                <w:sz w:val="24"/>
                <w:szCs w:val="24"/>
              </w:rPr>
            </w:pPr>
            <w:r w:rsidRPr="00E15FD5">
              <w:rPr>
                <w:rStyle w:val="FontStyle13"/>
                <w:b w:val="0"/>
                <w:sz w:val="24"/>
                <w:szCs w:val="24"/>
              </w:rPr>
              <w:t xml:space="preserve">Уметь писать прописную букву в именах собственных. </w:t>
            </w:r>
          </w:p>
          <w:p w:rsidR="00993175" w:rsidRPr="00E15FD5" w:rsidRDefault="00993175" w:rsidP="00231BE0">
            <w:pPr>
              <w:rPr>
                <w:rFonts w:cs="Times New Roman"/>
                <w:i w:val="0"/>
                <w:sz w:val="24"/>
                <w:szCs w:val="24"/>
                <w:lang w:val="ru-RU"/>
              </w:rPr>
            </w:pPr>
            <w:r w:rsidRPr="0035020C">
              <w:rPr>
                <w:rStyle w:val="FontStyle13"/>
                <w:b w:val="0"/>
                <w:i w:val="0"/>
                <w:sz w:val="24"/>
                <w:szCs w:val="24"/>
                <w:lang w:val="ru-RU"/>
              </w:rPr>
              <w:t xml:space="preserve">Уметь правильно оформлять предложения на письме.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19-24</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Внешность</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6</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Знакомство со словами, отвечающими на вопросы: «какой?», «какая?», «какое?», «какие?».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Выделение  из текста слов по заданным основаниям Уметь правильно писать имена собственные.  </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Уметь находить слова, называющие признаки предмета.</w:t>
            </w:r>
          </w:p>
        </w:tc>
      </w:tr>
      <w:tr w:rsidR="00993175" w:rsidRPr="00DF39A7"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25-28</w:t>
            </w:r>
          </w:p>
        </w:tc>
        <w:tc>
          <w:tcPr>
            <w:tcW w:w="1484" w:type="dxa"/>
          </w:tcPr>
          <w:p w:rsidR="00993175" w:rsidRPr="00E15FD5" w:rsidRDefault="00993175" w:rsidP="00231BE0">
            <w:pPr>
              <w:snapToGrid w:val="0"/>
              <w:rPr>
                <w:rFonts w:cs="Times New Roman"/>
                <w:i w:val="0"/>
                <w:sz w:val="24"/>
                <w:szCs w:val="24"/>
                <w:lang w:val="ru-RU"/>
              </w:rPr>
            </w:pPr>
            <w:r w:rsidRPr="00E15FD5">
              <w:rPr>
                <w:rFonts w:cs="Times New Roman"/>
                <w:i w:val="0"/>
                <w:sz w:val="24"/>
                <w:szCs w:val="24"/>
              </w:rPr>
              <w:t>Адрес</w:t>
            </w:r>
            <w:r w:rsidRPr="00E15FD5">
              <w:rPr>
                <w:rFonts w:cs="Times New Roman"/>
                <w:i w:val="0"/>
                <w:sz w:val="24"/>
                <w:szCs w:val="24"/>
                <w:lang w:val="ru-RU"/>
              </w:rPr>
              <w:t>.</w:t>
            </w:r>
          </w:p>
          <w:p w:rsidR="00993175" w:rsidRPr="00E15FD5" w:rsidRDefault="00993175" w:rsidP="00231BE0">
            <w:pPr>
              <w:rPr>
                <w:rFonts w:cs="Times New Roman"/>
                <w:i w:val="0"/>
                <w:sz w:val="24"/>
                <w:szCs w:val="24"/>
                <w:lang w:val="ru-RU"/>
              </w:rPr>
            </w:pP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Обсуждение текста, в котором представлена неполная информация. Устанавливание ситуаций общения, в которых необходимо указывать адрес. Работа с информацией представленной в виде слогоударных схем (выбирать из текста слова, соответствующие схемам). </w:t>
            </w:r>
            <w:r w:rsidRPr="00E15FD5">
              <w:rPr>
                <w:rFonts w:cs="Times New Roman"/>
                <w:i w:val="0"/>
                <w:sz w:val="24"/>
                <w:szCs w:val="24"/>
              </w:rPr>
              <w:t>Оценивание правильности выполнения заданий.</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DA2DA0">
            <w:pPr>
              <w:jc w:val="right"/>
              <w:rPr>
                <w:rFonts w:cs="Times New Roman"/>
                <w:i w:val="0"/>
                <w:sz w:val="24"/>
                <w:szCs w:val="24"/>
                <w:lang w:val="ru-RU"/>
              </w:rPr>
            </w:pPr>
            <w:r w:rsidRPr="00E15FD5">
              <w:rPr>
                <w:rFonts w:cs="Times New Roman"/>
                <w:i w:val="0"/>
                <w:sz w:val="24"/>
                <w:szCs w:val="24"/>
                <w:lang w:val="ru-RU"/>
              </w:rPr>
              <w:t>29-31</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Родина</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3</w:t>
            </w:r>
          </w:p>
        </w:tc>
        <w:tc>
          <w:tcPr>
            <w:tcW w:w="4629" w:type="dxa"/>
          </w:tcPr>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Использование  правил деления слов на слоги и переноса слов. Уметь делить слова на слоги, определять ударный слог, правильно переносить слова по слогам с одной строчки на другую. Уметь </w:t>
            </w:r>
            <w:r w:rsidRPr="0035020C">
              <w:rPr>
                <w:rFonts w:cs="Times New Roman"/>
                <w:i w:val="0"/>
                <w:sz w:val="24"/>
                <w:szCs w:val="24"/>
                <w:lang w:val="ru-RU"/>
              </w:rPr>
              <w:lastRenderedPageBreak/>
              <w:t xml:space="preserve">объяснять значения слов и обращаться за помощью к взрослым. </w:t>
            </w:r>
          </w:p>
        </w:tc>
      </w:tr>
      <w:tr w:rsidR="00993175" w:rsidRPr="00800902"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33-34</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Исторические места</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о правилах нахождения ударения в словах.</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 Уметь  находить ударение в словах.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Пропедевтика написания слов с безударными гласными. </w:t>
            </w:r>
          </w:p>
          <w:p w:rsidR="00993175" w:rsidRPr="00E15FD5" w:rsidRDefault="00993175" w:rsidP="00231BE0">
            <w:pPr>
              <w:rPr>
                <w:rFonts w:cs="Times New Roman"/>
                <w:i w:val="0"/>
                <w:sz w:val="24"/>
                <w:szCs w:val="24"/>
                <w:lang w:val="ru-RU"/>
              </w:rPr>
            </w:pPr>
            <w:r w:rsidRPr="00E15FD5">
              <w:rPr>
                <w:rFonts w:cs="Times New Roman"/>
                <w:i w:val="0"/>
                <w:sz w:val="24"/>
                <w:szCs w:val="24"/>
              </w:rPr>
              <w:t>Ударение.</w:t>
            </w:r>
          </w:p>
        </w:tc>
      </w:tr>
      <w:tr w:rsidR="00993175" w:rsidRPr="00DF39A7"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35-38</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Профессия</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4</w:t>
            </w:r>
          </w:p>
        </w:tc>
        <w:tc>
          <w:tcPr>
            <w:tcW w:w="4629" w:type="dxa"/>
          </w:tcPr>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Постановка вопроса к словам и поиск слов, отвечающих на поставленный (заданный) вопрос. Установить взаимосвязь между действиями и словами-названиями действий, ознакомить со словами, обозначающими и отвечающими на вопрос «что делать?» Словарная работа, развитие речи, постановка вопросов к словам, развивать орфографическую зоркость. </w:t>
            </w:r>
            <w:r w:rsidRPr="00E15FD5">
              <w:rPr>
                <w:rFonts w:cs="Times New Roman"/>
                <w:i w:val="0"/>
                <w:sz w:val="24"/>
                <w:szCs w:val="24"/>
              </w:rPr>
              <w:t>Уметь находить слова, называющие действия предметов.</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39-44</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Характер</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6</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правила правописания гласных после согласных.</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 Поиск слов, отвечающих на заданные вопросы. Сочетания жи – ши,  ча – ща, чу – щу.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Правописание сочетаний жи – ши, ча – ща, чу – щу.</w:t>
            </w:r>
          </w:p>
          <w:p w:rsidR="00993175" w:rsidRPr="00E15FD5" w:rsidRDefault="00993175" w:rsidP="00231BE0">
            <w:pPr>
              <w:rPr>
                <w:rFonts w:cs="Times New Roman"/>
                <w:i w:val="0"/>
                <w:sz w:val="24"/>
                <w:szCs w:val="24"/>
                <w:lang w:val="ru-RU"/>
              </w:rPr>
            </w:pP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p>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45</w:t>
            </w:r>
          </w:p>
        </w:tc>
        <w:tc>
          <w:tcPr>
            <w:tcW w:w="1484" w:type="dxa"/>
          </w:tcPr>
          <w:p w:rsidR="00993175" w:rsidRPr="00E15FD5" w:rsidRDefault="00993175" w:rsidP="00231BE0">
            <w:pPr>
              <w:rPr>
                <w:rFonts w:cs="Times New Roman"/>
                <w:i w:val="0"/>
                <w:sz w:val="24"/>
                <w:szCs w:val="24"/>
                <w:lang w:val="ru-RU"/>
              </w:rPr>
            </w:pPr>
          </w:p>
          <w:p w:rsidR="00993175" w:rsidRPr="00E15FD5" w:rsidRDefault="00993175" w:rsidP="00231BE0">
            <w:pPr>
              <w:rPr>
                <w:rFonts w:cs="Times New Roman"/>
                <w:i w:val="0"/>
                <w:sz w:val="24"/>
                <w:szCs w:val="24"/>
                <w:lang w:val="ru-RU"/>
              </w:rPr>
            </w:pPr>
            <w:r w:rsidRPr="00E15FD5">
              <w:rPr>
                <w:rFonts w:cs="Times New Roman"/>
                <w:i w:val="0"/>
                <w:sz w:val="24"/>
                <w:szCs w:val="24"/>
              </w:rPr>
              <w:t>Кто что любит...</w:t>
            </w:r>
          </w:p>
        </w:tc>
        <w:tc>
          <w:tcPr>
            <w:tcW w:w="700" w:type="dxa"/>
          </w:tcPr>
          <w:p w:rsidR="00993175" w:rsidRPr="00E15FD5" w:rsidRDefault="00993175" w:rsidP="00231BE0">
            <w:pPr>
              <w:jc w:val="center"/>
              <w:rPr>
                <w:rFonts w:cs="Times New Roman"/>
                <w:i w:val="0"/>
                <w:sz w:val="24"/>
                <w:szCs w:val="24"/>
                <w:lang w:val="ru-RU"/>
              </w:rPr>
            </w:pPr>
          </w:p>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Сравнение слов по звуковому составу. Поиск слов, отвечающих на заданный вопрос.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правила переноса слов.</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lastRenderedPageBreak/>
              <w:t>Уметь переносить слова.</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46</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Кто что любит...</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Сравнение слов по звуковому составу. Поиск слов, отвечающих на заданный вопрос.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правила переноса слов.</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Уметь переносить слова.</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47-50</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Интересы детей</w:t>
            </w:r>
            <w:r w:rsidRPr="00E15FD5">
              <w:rPr>
                <w:rFonts w:cs="Times New Roman"/>
                <w:i w:val="0"/>
                <w:sz w:val="24"/>
                <w:szCs w:val="24"/>
                <w:lang w:val="ru-RU"/>
              </w:rPr>
              <w:t xml:space="preserve">.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4</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Слово как объект изучения.</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Слово и предложение.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Наблюдение над общим значением однокоренных слов.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Поиск слов с определенными звуковыми характеристиками.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Уметь сравнивать однокоренные слова. </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Уметь наблюдать над общей частью родственных слов.</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51-52</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Хобби</w:t>
            </w:r>
            <w:r w:rsidRPr="00E15FD5">
              <w:rPr>
                <w:rFonts w:cs="Times New Roman"/>
                <w:i w:val="0"/>
                <w:sz w:val="24"/>
                <w:szCs w:val="24"/>
                <w:lang w:val="ru-RU"/>
              </w:rPr>
              <w:t xml:space="preserve">.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Уметь писать слова с сочетаниями жи-ши, ча-ща, чу-щу.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об устойчивых сочетаниях слов.</w:t>
            </w:r>
          </w:p>
          <w:p w:rsidR="00993175" w:rsidRPr="00E15FD5" w:rsidRDefault="00993175" w:rsidP="00231BE0">
            <w:pPr>
              <w:rPr>
                <w:rFonts w:cs="Times New Roman"/>
                <w:i w:val="0"/>
                <w:sz w:val="24"/>
                <w:szCs w:val="24"/>
                <w:lang w:val="ru-RU"/>
              </w:rPr>
            </w:pP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53-56</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Детские фантазии</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4</w:t>
            </w:r>
          </w:p>
        </w:tc>
        <w:tc>
          <w:tcPr>
            <w:tcW w:w="4629" w:type="dxa"/>
          </w:tcPr>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Устойчивые сочетания слов. Постановка вопроса к словам и поиск слов, отвечающих на поставленный (заданный) вопрос. Уметь различать буквы и звуки. Соотносить количество звуков с числом букв в словах.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57-58</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Любимые книги</w:t>
            </w:r>
            <w:r w:rsidRPr="00E15FD5">
              <w:rPr>
                <w:rFonts w:cs="Times New Roman"/>
                <w:i w:val="0"/>
                <w:sz w:val="24"/>
                <w:szCs w:val="24"/>
                <w:lang w:val="ru-RU"/>
              </w:rPr>
              <w:t xml:space="preserve">.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Поиск слов, отвечающих на поставленный (заданный) вопрос Заглавная буква в именах собственных. </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Уметь различать буквы и звуки. Соотносить количество звуков с числом букв в словах.</w:t>
            </w:r>
          </w:p>
        </w:tc>
      </w:tr>
      <w:tr w:rsidR="00993175" w:rsidRPr="00DF39A7"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59-63</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Домашние питомцы</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5</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о правилах нахождения ударения в словах.</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Определение слова, от которого образовано заданное слово. Соотношение количества звуков и букв в словах. </w:t>
            </w:r>
          </w:p>
          <w:p w:rsidR="00993175" w:rsidRPr="00E15FD5" w:rsidRDefault="00993175" w:rsidP="00231BE0">
            <w:pPr>
              <w:rPr>
                <w:rFonts w:cs="Times New Roman"/>
                <w:i w:val="0"/>
                <w:sz w:val="24"/>
                <w:szCs w:val="24"/>
                <w:lang w:val="ru-RU"/>
              </w:rPr>
            </w:pPr>
            <w:r w:rsidRPr="00E15FD5">
              <w:rPr>
                <w:rFonts w:cs="Times New Roman"/>
                <w:i w:val="0"/>
                <w:sz w:val="24"/>
                <w:szCs w:val="24"/>
                <w:lang w:val="ru-RU"/>
              </w:rPr>
              <w:t xml:space="preserve">Отличие языка человека от языка животных.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Знать о правилах нахождения ударения в словах. </w:t>
            </w:r>
          </w:p>
          <w:p w:rsidR="00993175" w:rsidRPr="00E15FD5" w:rsidRDefault="00993175" w:rsidP="00231BE0">
            <w:pPr>
              <w:rPr>
                <w:rFonts w:cs="Times New Roman"/>
                <w:i w:val="0"/>
                <w:sz w:val="24"/>
                <w:szCs w:val="24"/>
                <w:lang w:val="ru-RU"/>
              </w:rPr>
            </w:pPr>
            <w:r w:rsidRPr="00E15FD5">
              <w:rPr>
                <w:rFonts w:cs="Times New Roman"/>
                <w:i w:val="0"/>
                <w:sz w:val="24"/>
                <w:szCs w:val="24"/>
              </w:rPr>
              <w:t xml:space="preserve">Уметь определять образование слов.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64-66</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Мои друзья</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3</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Слова, которые можно записать цифрами.</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Мимика и жесты как дополнительные средства общения</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Образные выражения. </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Использование в речи многозначных слов, умение определить значение из контекста.</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67-68</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Школьная жизнь</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Грамотность в письменной речи – показатель образованности человека и его культуры.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Слово как единство звучания и значения. Ударение.</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Уметь различать произношение и написание слов, подбирать проверочные слова.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69-70</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День рождения</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2</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Выбор точных языковых средств в зависимости от ситуации.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Знакомство с транскрипцией.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Многозначность.</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Знать о роли мягкого знака в слове.</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lastRenderedPageBreak/>
              <w:t xml:space="preserve">Уметь различать произношение и написание слов. </w:t>
            </w:r>
          </w:p>
        </w:tc>
      </w:tr>
      <w:tr w:rsidR="00993175" w:rsidRPr="00DF39A7"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71</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Детские развлечения</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1</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Что делает нашу речь понятной и точной.</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Слова, которые не называют предметы, их признаки или количество, а только указывают на них. </w:t>
            </w:r>
            <w:r w:rsidRPr="00E15FD5">
              <w:rPr>
                <w:rFonts w:cs="Times New Roman"/>
                <w:i w:val="0"/>
                <w:sz w:val="24"/>
                <w:szCs w:val="24"/>
              </w:rPr>
              <w:t>Перенос.</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72-74</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Театр</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3</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Уметь различать произношение и написание слов, подбирать проверочные слова.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Уметь правильно записывать слова с сочетанием чк – чн.</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Использовать многозначность слов в речи.</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Существенные признаки гласных и согласных звуков, наблюдение над произношением слов и проводить их звуковой анализ, понятие «фонетика».</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Уметь различать буквы и звуки. Соотносить количество звуков с числом букв в словах.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74-77</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Разговорная и научная речь</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3</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Художественный и научный стиль Многозначность.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 xml:space="preserve">Пропедевтика написания слов с парными по звонкости- глухости согласными. </w:t>
            </w:r>
          </w:p>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Наблюдение над разными стилями речи.</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Образование слов. Разделительный мягкий знак. Пропедевтика написания слов с безударными гласными.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78</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rPr>
              <w:t>Зоопарк</w:t>
            </w:r>
            <w:r w:rsidRPr="00E15FD5">
              <w:rPr>
                <w:rFonts w:cs="Times New Roman"/>
                <w:i w:val="0"/>
                <w:sz w:val="24"/>
                <w:szCs w:val="24"/>
                <w:lang w:val="ru-RU"/>
              </w:rPr>
              <w:t>.</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1</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Передача в письме своего отношения к увиденному</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Неизменяемые слова. Поиск слов, отвечающих на заданные вопросы.</w:t>
            </w:r>
          </w:p>
        </w:tc>
      </w:tr>
      <w:tr w:rsidR="00993175" w:rsidRPr="00800902"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79</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lang w:val="ru-RU"/>
              </w:rPr>
              <w:t xml:space="preserve">Повторение. Цирк </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1</w:t>
            </w:r>
          </w:p>
        </w:tc>
        <w:tc>
          <w:tcPr>
            <w:tcW w:w="4629" w:type="dxa"/>
          </w:tcPr>
          <w:p w:rsidR="00993175" w:rsidRPr="00E15FD5" w:rsidRDefault="00993175" w:rsidP="00231BE0">
            <w:pPr>
              <w:pStyle w:val="af7"/>
              <w:snapToGrid w:val="0"/>
              <w:rPr>
                <w:rFonts w:ascii="Times New Roman" w:hAnsi="Times New Roman"/>
                <w:sz w:val="24"/>
              </w:rPr>
            </w:pPr>
            <w:r w:rsidRPr="00E15FD5">
              <w:rPr>
                <w:rFonts w:ascii="Times New Roman" w:hAnsi="Times New Roman"/>
                <w:sz w:val="24"/>
              </w:rPr>
              <w:t>Отбор языковых средств при передаче своих впечатлений</w:t>
            </w:r>
          </w:p>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Слова, которые пришли в русский язык из других языков. </w:t>
            </w:r>
            <w:r w:rsidRPr="00E15FD5">
              <w:rPr>
                <w:rFonts w:cs="Times New Roman"/>
                <w:i w:val="0"/>
                <w:sz w:val="24"/>
                <w:szCs w:val="24"/>
              </w:rPr>
              <w:t xml:space="preserve">Перенос.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80</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lang w:val="ru-RU"/>
              </w:rPr>
              <w:t>Итоговый контрольный диктант.</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1</w:t>
            </w:r>
          </w:p>
        </w:tc>
        <w:tc>
          <w:tcPr>
            <w:tcW w:w="4629" w:type="dxa"/>
          </w:tcPr>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Проверка полученных за год знаний. </w:t>
            </w:r>
          </w:p>
        </w:tc>
      </w:tr>
      <w:tr w:rsidR="00993175" w:rsidRPr="00774C00" w:rsidTr="00993175">
        <w:trPr>
          <w:trHeight w:val="180"/>
        </w:trPr>
        <w:tc>
          <w:tcPr>
            <w:tcW w:w="1392" w:type="dxa"/>
          </w:tcPr>
          <w:p w:rsidR="00993175" w:rsidRPr="00E15FD5" w:rsidRDefault="00993175" w:rsidP="00231BE0">
            <w:pPr>
              <w:jc w:val="center"/>
              <w:rPr>
                <w:rFonts w:cs="Times New Roman"/>
                <w:i w:val="0"/>
                <w:sz w:val="24"/>
                <w:szCs w:val="24"/>
                <w:lang w:val="ru-RU"/>
              </w:rPr>
            </w:pPr>
          </w:p>
        </w:tc>
        <w:tc>
          <w:tcPr>
            <w:tcW w:w="707" w:type="dxa"/>
          </w:tcPr>
          <w:p w:rsidR="00993175" w:rsidRPr="00E15FD5" w:rsidRDefault="00993175" w:rsidP="00231BE0">
            <w:pPr>
              <w:jc w:val="right"/>
              <w:rPr>
                <w:rFonts w:cs="Times New Roman"/>
                <w:i w:val="0"/>
                <w:sz w:val="24"/>
                <w:szCs w:val="24"/>
                <w:lang w:val="ru-RU"/>
              </w:rPr>
            </w:pPr>
            <w:r w:rsidRPr="00E15FD5">
              <w:rPr>
                <w:rFonts w:cs="Times New Roman"/>
                <w:i w:val="0"/>
                <w:sz w:val="24"/>
                <w:szCs w:val="24"/>
                <w:lang w:val="ru-RU"/>
              </w:rPr>
              <w:t>81-85</w:t>
            </w:r>
          </w:p>
        </w:tc>
        <w:tc>
          <w:tcPr>
            <w:tcW w:w="1484" w:type="dxa"/>
          </w:tcPr>
          <w:p w:rsidR="00993175" w:rsidRPr="00E15FD5" w:rsidRDefault="00993175" w:rsidP="00231BE0">
            <w:pPr>
              <w:rPr>
                <w:rFonts w:cs="Times New Roman"/>
                <w:i w:val="0"/>
                <w:sz w:val="24"/>
                <w:szCs w:val="24"/>
                <w:lang w:val="ru-RU"/>
              </w:rPr>
            </w:pPr>
            <w:r w:rsidRPr="00E15FD5">
              <w:rPr>
                <w:rFonts w:cs="Times New Roman"/>
                <w:i w:val="0"/>
                <w:sz w:val="24"/>
                <w:szCs w:val="24"/>
                <w:lang w:val="ru-RU"/>
              </w:rPr>
              <w:t>Повторение изученного.</w:t>
            </w:r>
          </w:p>
        </w:tc>
        <w:tc>
          <w:tcPr>
            <w:tcW w:w="700" w:type="dxa"/>
          </w:tcPr>
          <w:p w:rsidR="00993175" w:rsidRPr="00E15FD5" w:rsidRDefault="00993175" w:rsidP="00231BE0">
            <w:pPr>
              <w:jc w:val="center"/>
              <w:rPr>
                <w:rFonts w:cs="Times New Roman"/>
                <w:i w:val="0"/>
                <w:sz w:val="24"/>
                <w:szCs w:val="24"/>
                <w:lang w:val="ru-RU"/>
              </w:rPr>
            </w:pPr>
            <w:r w:rsidRPr="00E15FD5">
              <w:rPr>
                <w:rFonts w:cs="Times New Roman"/>
                <w:i w:val="0"/>
                <w:sz w:val="24"/>
                <w:szCs w:val="24"/>
                <w:lang w:val="ru-RU"/>
              </w:rPr>
              <w:t>5</w:t>
            </w:r>
          </w:p>
        </w:tc>
        <w:tc>
          <w:tcPr>
            <w:tcW w:w="4629" w:type="dxa"/>
          </w:tcPr>
          <w:p w:rsidR="00993175" w:rsidRPr="00E15FD5" w:rsidRDefault="00993175" w:rsidP="00231BE0">
            <w:pPr>
              <w:rPr>
                <w:rFonts w:cs="Times New Roman"/>
                <w:i w:val="0"/>
                <w:sz w:val="24"/>
                <w:szCs w:val="24"/>
                <w:lang w:val="ru-RU"/>
              </w:rPr>
            </w:pPr>
            <w:r w:rsidRPr="0035020C">
              <w:rPr>
                <w:rFonts w:cs="Times New Roman"/>
                <w:i w:val="0"/>
                <w:sz w:val="24"/>
                <w:szCs w:val="24"/>
                <w:lang w:val="ru-RU"/>
              </w:rPr>
              <w:t xml:space="preserve">Повторение знаний об ударении, ударные и безударные в словах, словарный диктант, выделение в слове ударного слога, безударного слога, сопоставление гласных букв в ударном и безударном слогах проверочного и проверяемого слова, упражнение в распознавании и проверке безударной гласной. </w:t>
            </w:r>
          </w:p>
        </w:tc>
      </w:tr>
    </w:tbl>
    <w:p w:rsidR="00FA0E6A" w:rsidRDefault="00FA0E6A" w:rsidP="001E097A">
      <w:pPr>
        <w:autoSpaceDE w:val="0"/>
        <w:autoSpaceDN w:val="0"/>
        <w:adjustRightInd w:val="0"/>
        <w:spacing w:after="0" w:line="360" w:lineRule="auto"/>
        <w:contextualSpacing/>
        <w:rPr>
          <w:rFonts w:eastAsia="TimesNewRomanPSMT" w:cs="Times New Roman"/>
          <w:i w:val="0"/>
          <w:sz w:val="28"/>
          <w:lang w:val="ru-RU" w:bidi="ar-SA"/>
        </w:rPr>
      </w:pPr>
    </w:p>
    <w:p w:rsidR="002E21D0" w:rsidRPr="002E21D0" w:rsidRDefault="002E21D0" w:rsidP="002E21D0">
      <w:pPr>
        <w:rPr>
          <w:lang w:val="ru-RU"/>
        </w:rPr>
      </w:pPr>
    </w:p>
    <w:p w:rsidR="00BD2456" w:rsidRPr="00BD2456" w:rsidRDefault="00BD2456" w:rsidP="00BD2456">
      <w:pPr>
        <w:ind w:firstLine="709"/>
        <w:jc w:val="center"/>
        <w:rPr>
          <w:b/>
          <w:sz w:val="32"/>
          <w:szCs w:val="32"/>
          <w:u w:val="single"/>
          <w:lang w:val="ru-RU"/>
        </w:rPr>
      </w:pPr>
      <w:r w:rsidRPr="00BD2456">
        <w:rPr>
          <w:b/>
          <w:sz w:val="32"/>
          <w:szCs w:val="32"/>
          <w:u w:val="single"/>
          <w:lang w:val="ru-RU"/>
        </w:rPr>
        <w:t>ТЕМАТИЧЕСКОЕ ПЛАНИРОВАНИЕ</w:t>
      </w:r>
    </w:p>
    <w:p w:rsidR="00BD2456" w:rsidRPr="00BD2456" w:rsidRDefault="00BD2456" w:rsidP="00BD2456">
      <w:pPr>
        <w:ind w:firstLine="709"/>
        <w:jc w:val="center"/>
        <w:rPr>
          <w:b/>
          <w:i w:val="0"/>
          <w:sz w:val="32"/>
          <w:szCs w:val="32"/>
          <w:u w:val="single"/>
          <w:lang w:val="ru-RU"/>
        </w:rPr>
      </w:pPr>
      <w:r w:rsidRPr="00BD2456">
        <w:rPr>
          <w:b/>
          <w:sz w:val="32"/>
          <w:szCs w:val="32"/>
          <w:u w:val="single"/>
          <w:lang w:val="ru-RU"/>
        </w:rPr>
        <w:t>уроков русского языка в  2  классе</w:t>
      </w:r>
    </w:p>
    <w:tbl>
      <w:tblPr>
        <w:tblStyle w:val="af4"/>
        <w:tblW w:w="9606" w:type="dxa"/>
        <w:tblLayout w:type="fixed"/>
        <w:tblLook w:val="04A0" w:firstRow="1" w:lastRow="0" w:firstColumn="1" w:lastColumn="0" w:noHBand="0" w:noVBand="1"/>
      </w:tblPr>
      <w:tblGrid>
        <w:gridCol w:w="1384"/>
        <w:gridCol w:w="709"/>
        <w:gridCol w:w="1843"/>
        <w:gridCol w:w="708"/>
        <w:gridCol w:w="4962"/>
      </w:tblGrid>
      <w:tr w:rsidR="002355AA" w:rsidRPr="00C47905" w:rsidTr="002355AA">
        <w:tc>
          <w:tcPr>
            <w:tcW w:w="1384" w:type="dxa"/>
          </w:tcPr>
          <w:p w:rsidR="002355AA" w:rsidRPr="00C47905" w:rsidRDefault="002355AA" w:rsidP="00F07727">
            <w:pPr>
              <w:jc w:val="center"/>
              <w:rPr>
                <w:b/>
                <w:color w:val="000000"/>
                <w:sz w:val="24"/>
                <w:szCs w:val="24"/>
              </w:rPr>
            </w:pPr>
            <w:r>
              <w:rPr>
                <w:b/>
                <w:color w:val="000000"/>
                <w:sz w:val="24"/>
                <w:szCs w:val="24"/>
              </w:rPr>
              <w:t>Общая тема</w:t>
            </w:r>
            <w:r>
              <w:rPr>
                <w:b/>
                <w:color w:val="000000"/>
                <w:sz w:val="24"/>
                <w:szCs w:val="24"/>
                <w:lang w:val="ru-RU"/>
              </w:rPr>
              <w:t>(раздел)</w:t>
            </w:r>
            <w:r>
              <w:rPr>
                <w:b/>
                <w:color w:val="000000"/>
                <w:sz w:val="24"/>
                <w:szCs w:val="24"/>
              </w:rPr>
              <w:t xml:space="preserve"> (блок)</w:t>
            </w:r>
          </w:p>
        </w:tc>
        <w:tc>
          <w:tcPr>
            <w:tcW w:w="709" w:type="dxa"/>
          </w:tcPr>
          <w:p w:rsidR="002355AA" w:rsidRPr="00C47905" w:rsidRDefault="002355AA" w:rsidP="00F07727">
            <w:pPr>
              <w:jc w:val="center"/>
              <w:rPr>
                <w:b/>
                <w:color w:val="000000"/>
                <w:sz w:val="24"/>
                <w:szCs w:val="24"/>
              </w:rPr>
            </w:pPr>
            <w:r w:rsidRPr="00C47905">
              <w:rPr>
                <w:b/>
                <w:color w:val="000000"/>
                <w:sz w:val="24"/>
                <w:szCs w:val="24"/>
              </w:rPr>
              <w:t>№</w:t>
            </w:r>
          </w:p>
        </w:tc>
        <w:tc>
          <w:tcPr>
            <w:tcW w:w="1843" w:type="dxa"/>
          </w:tcPr>
          <w:p w:rsidR="002355AA" w:rsidRPr="00C47905" w:rsidRDefault="002355AA" w:rsidP="00F07727">
            <w:pPr>
              <w:jc w:val="center"/>
              <w:rPr>
                <w:b/>
                <w:color w:val="000000"/>
                <w:sz w:val="24"/>
                <w:szCs w:val="24"/>
              </w:rPr>
            </w:pPr>
            <w:r w:rsidRPr="00C47905">
              <w:rPr>
                <w:b/>
                <w:color w:val="000000"/>
                <w:sz w:val="24"/>
                <w:szCs w:val="24"/>
              </w:rPr>
              <w:t>Тема урока</w:t>
            </w:r>
          </w:p>
        </w:tc>
        <w:tc>
          <w:tcPr>
            <w:tcW w:w="708" w:type="dxa"/>
          </w:tcPr>
          <w:p w:rsidR="002355AA" w:rsidRPr="00C47905" w:rsidRDefault="002355AA" w:rsidP="00F07727">
            <w:pPr>
              <w:jc w:val="center"/>
              <w:rPr>
                <w:b/>
                <w:color w:val="000000"/>
                <w:sz w:val="24"/>
                <w:szCs w:val="24"/>
              </w:rPr>
            </w:pPr>
            <w:r w:rsidRPr="00C47905">
              <w:rPr>
                <w:b/>
                <w:color w:val="000000"/>
                <w:sz w:val="24"/>
                <w:szCs w:val="24"/>
              </w:rPr>
              <w:t>Кол-во часов</w:t>
            </w:r>
          </w:p>
        </w:tc>
        <w:tc>
          <w:tcPr>
            <w:tcW w:w="4962" w:type="dxa"/>
          </w:tcPr>
          <w:p w:rsidR="002355AA" w:rsidRPr="00C47905" w:rsidRDefault="002355AA" w:rsidP="00F07727">
            <w:pPr>
              <w:jc w:val="center"/>
              <w:rPr>
                <w:b/>
                <w:color w:val="000000"/>
                <w:sz w:val="24"/>
                <w:szCs w:val="24"/>
              </w:rPr>
            </w:pPr>
            <w:r w:rsidRPr="00C47905">
              <w:rPr>
                <w:b/>
                <w:color w:val="000000"/>
                <w:sz w:val="24"/>
                <w:szCs w:val="24"/>
              </w:rPr>
              <w:t>Общеучебные умения и навыки</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Фонетика («Как устроен наш язык»)</w:t>
            </w:r>
          </w:p>
        </w:tc>
        <w:tc>
          <w:tcPr>
            <w:tcW w:w="709" w:type="dxa"/>
          </w:tcPr>
          <w:p w:rsidR="002355AA" w:rsidRPr="00C47905" w:rsidRDefault="002355AA" w:rsidP="00F07727">
            <w:pPr>
              <w:jc w:val="center"/>
              <w:rPr>
                <w:color w:val="000000"/>
                <w:sz w:val="24"/>
                <w:szCs w:val="24"/>
              </w:rPr>
            </w:pPr>
            <w:r w:rsidRPr="00C47905">
              <w:rPr>
                <w:color w:val="000000"/>
                <w:sz w:val="24"/>
                <w:szCs w:val="24"/>
              </w:rPr>
              <w:t>1</w:t>
            </w:r>
          </w:p>
        </w:tc>
        <w:tc>
          <w:tcPr>
            <w:tcW w:w="1843" w:type="dxa"/>
          </w:tcPr>
          <w:p w:rsidR="002355AA" w:rsidRPr="00C47905" w:rsidRDefault="002355AA" w:rsidP="00F07727">
            <w:pPr>
              <w:rPr>
                <w:color w:val="000000"/>
                <w:sz w:val="24"/>
                <w:szCs w:val="24"/>
              </w:rPr>
            </w:pPr>
            <w:r w:rsidRPr="00C47905">
              <w:rPr>
                <w:color w:val="000000"/>
                <w:sz w:val="24"/>
                <w:szCs w:val="24"/>
              </w:rPr>
              <w:t>Звуки и буквы.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со схемой (задание «Заполни схему). Наблюдения: звуки в слове; замена одного звука другими.</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2</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Гласные и согласные звуки и буквы.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Сравнение звуков в словах. Артикуляционные приёмы распознания гласных звуков. </w:t>
            </w:r>
            <w:r w:rsidRPr="00C47905">
              <w:rPr>
                <w:color w:val="000000"/>
                <w:sz w:val="24"/>
                <w:szCs w:val="24"/>
              </w:rPr>
              <w:t xml:space="preserve">Упражнения в обозначении мягкости–твёрдости звуков. </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sidRPr="00C47905">
              <w:rPr>
                <w:color w:val="000000"/>
                <w:sz w:val="24"/>
                <w:szCs w:val="24"/>
              </w:rPr>
              <w:t>3</w:t>
            </w:r>
          </w:p>
        </w:tc>
        <w:tc>
          <w:tcPr>
            <w:tcW w:w="1843" w:type="dxa"/>
          </w:tcPr>
          <w:p w:rsidR="002355AA" w:rsidRPr="00C47905" w:rsidRDefault="002355AA" w:rsidP="00F07727">
            <w:pPr>
              <w:rPr>
                <w:color w:val="000000"/>
                <w:sz w:val="24"/>
                <w:szCs w:val="24"/>
              </w:rPr>
            </w:pPr>
            <w:r w:rsidRPr="00C47905">
              <w:rPr>
                <w:color w:val="000000"/>
                <w:sz w:val="24"/>
                <w:szCs w:val="24"/>
              </w:rPr>
              <w:t>Обозначение звуков на письме.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Сопоставление: звуковая и буквенная запись слов. Упражнения: запись с помощью транскрипции звучащего слова. </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4</w:t>
            </w:r>
          </w:p>
        </w:tc>
        <w:tc>
          <w:tcPr>
            <w:tcW w:w="1843" w:type="dxa"/>
          </w:tcPr>
          <w:p w:rsidR="002355AA" w:rsidRPr="00C47905" w:rsidRDefault="002355AA" w:rsidP="00F07727">
            <w:pPr>
              <w:rPr>
                <w:color w:val="000000"/>
                <w:sz w:val="24"/>
                <w:szCs w:val="24"/>
              </w:rPr>
            </w:pPr>
            <w:r>
              <w:rPr>
                <w:color w:val="000000"/>
                <w:sz w:val="24"/>
                <w:szCs w:val="24"/>
              </w:rPr>
              <w:t>Проверочный диктант «Пушок»</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Ст.23</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sidRPr="00C47905">
              <w:rPr>
                <w:color w:val="000000"/>
                <w:sz w:val="24"/>
                <w:szCs w:val="24"/>
              </w:rPr>
              <w:t>5</w:t>
            </w:r>
          </w:p>
        </w:tc>
        <w:tc>
          <w:tcPr>
            <w:tcW w:w="1843" w:type="dxa"/>
          </w:tcPr>
          <w:p w:rsidR="002355AA" w:rsidRPr="00C47905" w:rsidRDefault="002355AA" w:rsidP="00F07727">
            <w:pPr>
              <w:rPr>
                <w:color w:val="000000"/>
                <w:sz w:val="24"/>
                <w:szCs w:val="24"/>
              </w:rPr>
            </w:pPr>
            <w:r w:rsidRPr="00C47905">
              <w:rPr>
                <w:color w:val="000000"/>
                <w:sz w:val="24"/>
                <w:szCs w:val="24"/>
              </w:rPr>
              <w:t>Ударные и безударные гласные.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определение ударного слога в слове. Сравнение слов типа хло</w:t>
            </w:r>
            <w:r w:rsidRPr="00C47905">
              <w:rPr>
                <w:rFonts w:cs="Times New Roman"/>
                <w:color w:val="000000"/>
                <w:sz w:val="24"/>
                <w:szCs w:val="24"/>
              </w:rPr>
              <w:t></w:t>
            </w:r>
            <w:r w:rsidRPr="00F07727">
              <w:rPr>
                <w:rFonts w:cs="Times New Roman"/>
                <w:color w:val="000000"/>
                <w:sz w:val="24"/>
                <w:szCs w:val="24"/>
                <w:lang w:val="ru-RU"/>
              </w:rPr>
              <w:t>пок – хлопо</w:t>
            </w:r>
            <w:r w:rsidRPr="00C47905">
              <w:rPr>
                <w:rFonts w:cs="Times New Roman"/>
                <w:color w:val="000000"/>
                <w:sz w:val="24"/>
                <w:szCs w:val="24"/>
              </w:rPr>
              <w:t></w:t>
            </w:r>
            <w:r w:rsidRPr="00F07727">
              <w:rPr>
                <w:rFonts w:cs="Times New Roman"/>
                <w:color w:val="000000"/>
                <w:sz w:val="24"/>
                <w:szCs w:val="24"/>
                <w:lang w:val="ru-RU"/>
              </w:rPr>
              <w:t xml:space="preserve">к. </w:t>
            </w:r>
            <w:r w:rsidRPr="00F07727">
              <w:rPr>
                <w:color w:val="000000"/>
                <w:sz w:val="24"/>
                <w:szCs w:val="24"/>
                <w:lang w:val="ru-RU"/>
              </w:rPr>
              <w:t>Обсуждение смыслоразличительной функции ударения.</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6</w:t>
            </w:r>
          </w:p>
        </w:tc>
        <w:tc>
          <w:tcPr>
            <w:tcW w:w="1843" w:type="dxa"/>
          </w:tcPr>
          <w:p w:rsidR="002355AA" w:rsidRPr="00C47905" w:rsidRDefault="002355AA" w:rsidP="00F07727">
            <w:pPr>
              <w:rPr>
                <w:color w:val="000000"/>
                <w:sz w:val="24"/>
                <w:szCs w:val="24"/>
              </w:rPr>
            </w:pPr>
            <w:r w:rsidRPr="00C47905">
              <w:rPr>
                <w:color w:val="000000"/>
                <w:sz w:val="24"/>
                <w:szCs w:val="24"/>
              </w:rPr>
              <w:t>Согласные звуки.</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на артикуляцию согласных звуков. Обобщение известных способов обозначения звука [й].</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7</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Согласные твёрдые и мягкие, звонкие и глухие.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Сравнение пар слов по звонкости-глухости, твёрдости-мягкости. </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8</w:t>
            </w:r>
          </w:p>
        </w:tc>
        <w:tc>
          <w:tcPr>
            <w:tcW w:w="1843" w:type="dxa"/>
          </w:tcPr>
          <w:p w:rsidR="002355AA" w:rsidRPr="00C47905" w:rsidRDefault="002355AA" w:rsidP="00F07727">
            <w:pPr>
              <w:rPr>
                <w:color w:val="000000"/>
                <w:sz w:val="24"/>
                <w:szCs w:val="24"/>
              </w:rPr>
            </w:pPr>
            <w:r>
              <w:rPr>
                <w:color w:val="000000"/>
              </w:rPr>
              <w:t>Проверочный диктант «Воробей»</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48</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Правописание жи, ши, ча, ща, чу, щу («Правописание»)</w:t>
            </w:r>
          </w:p>
        </w:tc>
        <w:tc>
          <w:tcPr>
            <w:tcW w:w="709" w:type="dxa"/>
          </w:tcPr>
          <w:p w:rsidR="002355AA" w:rsidRPr="00C47905" w:rsidRDefault="002355AA" w:rsidP="00F07727">
            <w:pPr>
              <w:jc w:val="center"/>
              <w:rPr>
                <w:color w:val="000000"/>
                <w:sz w:val="24"/>
                <w:szCs w:val="24"/>
              </w:rPr>
            </w:pPr>
            <w:r w:rsidRPr="00C47905">
              <w:rPr>
                <w:color w:val="000000"/>
                <w:sz w:val="24"/>
                <w:szCs w:val="24"/>
              </w:rPr>
              <w:t>9</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сочетания  жи-ши.</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Обсуждение вопроса: есть ли мягкие пары у звуков [ж] и [ш]. Проблемная ситуация: чем объясняется выбор гласной буквы после шипящих?</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10</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сочетания ча-ща.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обозначение звуков буквами. Проблемная ситуация: чем объясняется выбор гласных после [ч'] и [щ'].</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11</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сочетания чу-щу.</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Обсуждение вопроса: есть ли твёрдые пары у звуков [ч'] и </w:t>
            </w:r>
            <w:r w:rsidRPr="00F07727">
              <w:rPr>
                <w:color w:val="000000"/>
                <w:sz w:val="24"/>
                <w:szCs w:val="24"/>
                <w:lang w:val="ru-RU"/>
              </w:rPr>
              <w:lastRenderedPageBreak/>
              <w:t xml:space="preserve">[щ']. Решение лингвистической задачи: как объяснить написание буквы </w:t>
            </w:r>
            <w:r w:rsidRPr="00F07727">
              <w:rPr>
                <w:b/>
                <w:color w:val="000000"/>
                <w:sz w:val="24"/>
                <w:szCs w:val="24"/>
                <w:lang w:val="ru-RU"/>
              </w:rPr>
              <w:t>у</w:t>
            </w:r>
            <w:r w:rsidRPr="00F07727">
              <w:rPr>
                <w:color w:val="000000"/>
                <w:sz w:val="24"/>
                <w:szCs w:val="24"/>
                <w:lang w:val="ru-RU"/>
              </w:rPr>
              <w:t xml:space="preserve">после [ч'] и [щ']. </w:t>
            </w:r>
          </w:p>
        </w:tc>
      </w:tr>
      <w:tr w:rsidR="002355AA" w:rsidRPr="00C47905" w:rsidTr="002355AA">
        <w:tc>
          <w:tcPr>
            <w:tcW w:w="1384" w:type="dxa"/>
            <w:vMerge w:val="restart"/>
            <w:tcBorders>
              <w:top w:val="single" w:sz="4" w:space="0" w:color="auto"/>
            </w:tcBorders>
          </w:tcPr>
          <w:p w:rsidR="002355AA" w:rsidRPr="00F07727" w:rsidRDefault="002355AA" w:rsidP="00F07727">
            <w:pPr>
              <w:jc w:val="center"/>
              <w:rPr>
                <w:color w:val="000000"/>
                <w:sz w:val="24"/>
                <w:szCs w:val="24"/>
                <w:lang w:val="ru-RU"/>
              </w:rPr>
            </w:pPr>
          </w:p>
        </w:tc>
        <w:tc>
          <w:tcPr>
            <w:tcW w:w="709" w:type="dxa"/>
            <w:tcBorders>
              <w:top w:val="single" w:sz="4" w:space="0" w:color="auto"/>
            </w:tcBorders>
          </w:tcPr>
          <w:p w:rsidR="002355AA" w:rsidRPr="00C47905" w:rsidRDefault="002355AA" w:rsidP="00F07727">
            <w:pPr>
              <w:jc w:val="center"/>
              <w:rPr>
                <w:color w:val="000000"/>
                <w:sz w:val="24"/>
                <w:szCs w:val="24"/>
              </w:rPr>
            </w:pPr>
            <w:r w:rsidRPr="00C47905">
              <w:rPr>
                <w:color w:val="000000"/>
                <w:sz w:val="24"/>
                <w:szCs w:val="24"/>
              </w:rPr>
              <w:t>12</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Контрольный диктант «Лось» по теме: звуки и буквы.</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43</w:t>
            </w:r>
          </w:p>
        </w:tc>
      </w:tr>
      <w:tr w:rsidR="002355AA" w:rsidRPr="00C47905" w:rsidTr="002355AA">
        <w:tc>
          <w:tcPr>
            <w:tcW w:w="1384" w:type="dxa"/>
            <w:vMerge/>
            <w:tcBorders>
              <w:top w:val="nil"/>
            </w:tcBorders>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sidRPr="00C47905">
              <w:rPr>
                <w:color w:val="000000"/>
                <w:sz w:val="24"/>
                <w:szCs w:val="24"/>
              </w:rPr>
              <w:t>13</w:t>
            </w:r>
          </w:p>
        </w:tc>
        <w:tc>
          <w:tcPr>
            <w:tcW w:w="1843" w:type="dxa"/>
          </w:tcPr>
          <w:p w:rsidR="002355AA" w:rsidRPr="00C47905" w:rsidRDefault="002355AA" w:rsidP="00F07727">
            <w:pPr>
              <w:rPr>
                <w:color w:val="000000"/>
                <w:sz w:val="24"/>
                <w:szCs w:val="24"/>
              </w:rPr>
            </w:pPr>
            <w:r>
              <w:rPr>
                <w:color w:val="000000"/>
                <w:sz w:val="24"/>
                <w:szCs w:val="24"/>
              </w:rPr>
              <w:t>Работа над ошибками.</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Фонетика («Как устроен наш язык»)</w:t>
            </w:r>
          </w:p>
        </w:tc>
        <w:tc>
          <w:tcPr>
            <w:tcW w:w="709" w:type="dxa"/>
          </w:tcPr>
          <w:p w:rsidR="002355AA" w:rsidRPr="00C47905" w:rsidRDefault="002355AA" w:rsidP="00F07727">
            <w:pPr>
              <w:jc w:val="center"/>
              <w:rPr>
                <w:color w:val="000000"/>
                <w:sz w:val="24"/>
                <w:szCs w:val="24"/>
              </w:rPr>
            </w:pPr>
            <w:r w:rsidRPr="00C47905">
              <w:rPr>
                <w:color w:val="000000"/>
                <w:sz w:val="24"/>
                <w:szCs w:val="24"/>
              </w:rPr>
              <w:t>14</w:t>
            </w:r>
          </w:p>
        </w:tc>
        <w:tc>
          <w:tcPr>
            <w:tcW w:w="1843" w:type="dxa"/>
          </w:tcPr>
          <w:p w:rsidR="002355AA" w:rsidRPr="00C47905" w:rsidRDefault="002355AA" w:rsidP="00F07727">
            <w:pPr>
              <w:rPr>
                <w:color w:val="000000"/>
                <w:sz w:val="24"/>
                <w:szCs w:val="24"/>
              </w:rPr>
            </w:pPr>
            <w:r w:rsidRPr="00C47905">
              <w:rPr>
                <w:color w:val="000000"/>
                <w:sz w:val="24"/>
                <w:szCs w:val="24"/>
              </w:rPr>
              <w:t>Разделительный мягкий знак.</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обозначение мягкости согласных на письме. Обсуждение вопроса: значение и особенности мягкого знака.</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15</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Звонкие согласные в конце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за языковым явлением: звонкие – глухие согласные. Упражнения на определение звонкости – глухости звуков. </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16</w:t>
            </w:r>
          </w:p>
        </w:tc>
        <w:tc>
          <w:tcPr>
            <w:tcW w:w="1843" w:type="dxa"/>
          </w:tcPr>
          <w:p w:rsidR="002355AA" w:rsidRPr="00C47905" w:rsidRDefault="002355AA" w:rsidP="00F07727">
            <w:pPr>
              <w:rPr>
                <w:color w:val="000000"/>
                <w:sz w:val="24"/>
                <w:szCs w:val="24"/>
              </w:rPr>
            </w:pPr>
            <w:r w:rsidRPr="00C47905">
              <w:rPr>
                <w:color w:val="000000"/>
                <w:sz w:val="24"/>
                <w:szCs w:val="24"/>
              </w:rPr>
              <w:t>Слог. Перенос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правила переноса слов; способы определения ударения.</w:t>
            </w:r>
          </w:p>
        </w:tc>
      </w:tr>
      <w:tr w:rsidR="002355AA" w:rsidRPr="00774C00"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Перенос слов («Перенос слов»)</w:t>
            </w:r>
          </w:p>
        </w:tc>
        <w:tc>
          <w:tcPr>
            <w:tcW w:w="709" w:type="dxa"/>
          </w:tcPr>
          <w:p w:rsidR="002355AA" w:rsidRPr="00C47905" w:rsidRDefault="002355AA" w:rsidP="00F07727">
            <w:pPr>
              <w:jc w:val="center"/>
              <w:rPr>
                <w:color w:val="000000"/>
                <w:sz w:val="24"/>
                <w:szCs w:val="24"/>
              </w:rPr>
            </w:pPr>
            <w:r w:rsidRPr="00C47905">
              <w:rPr>
                <w:color w:val="000000"/>
                <w:sz w:val="24"/>
                <w:szCs w:val="24"/>
              </w:rPr>
              <w:t>17</w:t>
            </w:r>
          </w:p>
        </w:tc>
        <w:tc>
          <w:tcPr>
            <w:tcW w:w="1843" w:type="dxa"/>
          </w:tcPr>
          <w:p w:rsidR="002355AA" w:rsidRPr="00C47905" w:rsidRDefault="002355AA" w:rsidP="00F07727">
            <w:pPr>
              <w:rPr>
                <w:color w:val="000000"/>
                <w:sz w:val="24"/>
                <w:szCs w:val="24"/>
              </w:rPr>
            </w:pPr>
            <w:r w:rsidRPr="00C47905">
              <w:rPr>
                <w:color w:val="000000"/>
                <w:sz w:val="24"/>
                <w:szCs w:val="24"/>
              </w:rPr>
              <w:t>Учимся переносить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Наблюдения за способами переноса слов. Упражнения: перенос слов с</w:t>
            </w:r>
            <w:r w:rsidRPr="00F07727">
              <w:rPr>
                <w:b/>
                <w:color w:val="000000"/>
                <w:sz w:val="24"/>
                <w:szCs w:val="24"/>
                <w:lang w:val="ru-RU"/>
              </w:rPr>
              <w:t xml:space="preserve"> й</w:t>
            </w:r>
            <w:r w:rsidRPr="00F07727">
              <w:rPr>
                <w:color w:val="000000"/>
                <w:sz w:val="24"/>
                <w:szCs w:val="24"/>
                <w:lang w:val="ru-RU"/>
              </w:rPr>
              <w:t xml:space="preserve">. </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t>18</w:t>
            </w:r>
          </w:p>
        </w:tc>
        <w:tc>
          <w:tcPr>
            <w:tcW w:w="1843" w:type="dxa"/>
          </w:tcPr>
          <w:p w:rsidR="002355AA" w:rsidRPr="00C47905" w:rsidRDefault="002355AA" w:rsidP="00F07727">
            <w:pPr>
              <w:rPr>
                <w:color w:val="000000"/>
                <w:sz w:val="24"/>
                <w:szCs w:val="24"/>
              </w:rPr>
            </w:pPr>
            <w:r w:rsidRPr="00C47905">
              <w:rPr>
                <w:color w:val="000000"/>
                <w:sz w:val="24"/>
                <w:szCs w:val="24"/>
              </w:rPr>
              <w:t xml:space="preserve">Учимся переносить слова.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C47905">
              <w:rPr>
                <w:color w:val="000000"/>
                <w:sz w:val="24"/>
                <w:szCs w:val="24"/>
              </w:rPr>
              <w:t>Упражнения: правила переноса слов.</w:t>
            </w: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Фонетика («Как устроен наш язык»)</w:t>
            </w:r>
          </w:p>
        </w:tc>
        <w:tc>
          <w:tcPr>
            <w:tcW w:w="709" w:type="dxa"/>
          </w:tcPr>
          <w:p w:rsidR="002355AA" w:rsidRPr="00C47905" w:rsidRDefault="002355AA" w:rsidP="00F07727">
            <w:pPr>
              <w:jc w:val="center"/>
              <w:rPr>
                <w:color w:val="000000"/>
                <w:sz w:val="24"/>
                <w:szCs w:val="24"/>
              </w:rPr>
            </w:pPr>
            <w:r w:rsidRPr="00C47905">
              <w:rPr>
                <w:color w:val="000000"/>
                <w:sz w:val="24"/>
                <w:szCs w:val="24"/>
              </w:rPr>
              <w:t>19</w:t>
            </w:r>
          </w:p>
        </w:tc>
        <w:tc>
          <w:tcPr>
            <w:tcW w:w="1843" w:type="dxa"/>
          </w:tcPr>
          <w:p w:rsidR="002355AA" w:rsidRPr="00C47905" w:rsidRDefault="002355AA" w:rsidP="00F07727">
            <w:pPr>
              <w:rPr>
                <w:color w:val="000000"/>
                <w:sz w:val="24"/>
                <w:szCs w:val="24"/>
              </w:rPr>
            </w:pPr>
            <w:r w:rsidRPr="00C47905">
              <w:rPr>
                <w:color w:val="000000"/>
                <w:sz w:val="24"/>
                <w:szCs w:val="24"/>
              </w:rPr>
              <w:t>Ударение.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способы определения ударений. Обсуждение вопроса: смыслоразличительное значение ударений.</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Слово и предложение. Слова в предложении («Как устроен наш язык»)</w:t>
            </w: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sidRPr="00C47905">
              <w:rPr>
                <w:color w:val="000000"/>
                <w:sz w:val="24"/>
                <w:szCs w:val="24"/>
              </w:rPr>
              <w:lastRenderedPageBreak/>
              <w:t>20</w:t>
            </w:r>
          </w:p>
        </w:tc>
        <w:tc>
          <w:tcPr>
            <w:tcW w:w="1843" w:type="dxa"/>
          </w:tcPr>
          <w:p w:rsidR="002355AA" w:rsidRPr="00C47905" w:rsidRDefault="002355AA" w:rsidP="00F07727">
            <w:pPr>
              <w:rPr>
                <w:color w:val="000000"/>
                <w:sz w:val="24"/>
                <w:szCs w:val="24"/>
              </w:rPr>
            </w:pPr>
            <w:r w:rsidRPr="00C47905">
              <w:rPr>
                <w:color w:val="000000"/>
                <w:sz w:val="24"/>
                <w:szCs w:val="24"/>
              </w:rPr>
              <w:t>Слово.</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в рубрике «Давай подумаем». Работа с текстом. Наблюдение за значением слова. </w:t>
            </w:r>
            <w:r w:rsidRPr="00C47905">
              <w:rPr>
                <w:color w:val="000000"/>
                <w:sz w:val="24"/>
                <w:szCs w:val="24"/>
              </w:rPr>
              <w:t>Работа со схемами.</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sidRPr="00C47905">
              <w:rPr>
                <w:color w:val="000000"/>
                <w:sz w:val="24"/>
                <w:szCs w:val="24"/>
              </w:rPr>
              <w:t>21</w:t>
            </w:r>
          </w:p>
        </w:tc>
        <w:tc>
          <w:tcPr>
            <w:tcW w:w="1843" w:type="dxa"/>
          </w:tcPr>
          <w:p w:rsidR="002355AA" w:rsidRPr="00C47905" w:rsidRDefault="002355AA" w:rsidP="00F07727">
            <w:pPr>
              <w:rPr>
                <w:color w:val="000000"/>
                <w:sz w:val="24"/>
                <w:szCs w:val="24"/>
              </w:rPr>
            </w:pPr>
            <w:r w:rsidRPr="00C47905">
              <w:rPr>
                <w:color w:val="000000"/>
                <w:sz w:val="24"/>
                <w:szCs w:val="24"/>
              </w:rPr>
              <w:t>Слова, которые называют предметы.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слова, отвечающие на вопрос «что?». Обсуждение правила, работа с таблицей.</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22</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Слова, которые называют признаки и действия предметов.</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в рубрике «Давай подумаем». Наблюдение: слова, не отвечающие на вопросы «кто?», «что?». </w:t>
            </w:r>
            <w:r w:rsidRPr="00C47905">
              <w:rPr>
                <w:color w:val="000000"/>
                <w:sz w:val="24"/>
                <w:szCs w:val="24"/>
              </w:rPr>
              <w:t>Коллективное обсуждение правила. Фронтальная работа.</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23</w:t>
            </w:r>
          </w:p>
        </w:tc>
        <w:tc>
          <w:tcPr>
            <w:tcW w:w="1843" w:type="dxa"/>
          </w:tcPr>
          <w:p w:rsidR="002355AA" w:rsidRPr="00C47905" w:rsidRDefault="002355AA" w:rsidP="00F07727">
            <w:pPr>
              <w:rPr>
                <w:color w:val="000000"/>
                <w:sz w:val="24"/>
                <w:szCs w:val="24"/>
              </w:rPr>
            </w:pPr>
            <w:r w:rsidRPr="00C47905">
              <w:rPr>
                <w:color w:val="000000"/>
                <w:sz w:val="24"/>
                <w:szCs w:val="24"/>
              </w:rPr>
              <w:t>Слово и предложение.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Сравнение: звук – слово – предложение. Обсуждение правила. Наблюдение: цель высказывания. Фронтальная работа.</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24</w:t>
            </w:r>
          </w:p>
        </w:tc>
        <w:tc>
          <w:tcPr>
            <w:tcW w:w="1843" w:type="dxa"/>
          </w:tcPr>
          <w:p w:rsidR="002355AA" w:rsidRPr="00C47905" w:rsidRDefault="002355AA" w:rsidP="00F07727">
            <w:pPr>
              <w:rPr>
                <w:color w:val="000000"/>
                <w:sz w:val="24"/>
                <w:szCs w:val="24"/>
              </w:rPr>
            </w:pPr>
            <w:r w:rsidRPr="00C47905">
              <w:rPr>
                <w:color w:val="000000"/>
                <w:sz w:val="24"/>
                <w:szCs w:val="24"/>
              </w:rPr>
              <w:t>Восклицательные и невосклицательные предложения.</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рисунками учебника. Обсуждение правила. </w:t>
            </w:r>
            <w:r w:rsidRPr="00C47905">
              <w:rPr>
                <w:color w:val="000000"/>
                <w:sz w:val="24"/>
                <w:szCs w:val="24"/>
              </w:rPr>
              <w:t>Анализ ошибок.</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25</w:t>
            </w:r>
          </w:p>
        </w:tc>
        <w:tc>
          <w:tcPr>
            <w:tcW w:w="1843" w:type="dxa"/>
          </w:tcPr>
          <w:p w:rsidR="002355AA" w:rsidRPr="00C47905" w:rsidRDefault="002355AA" w:rsidP="00F07727">
            <w:pPr>
              <w:rPr>
                <w:color w:val="000000"/>
                <w:sz w:val="24"/>
                <w:szCs w:val="24"/>
              </w:rPr>
            </w:pPr>
            <w:r w:rsidRPr="00C47905">
              <w:rPr>
                <w:color w:val="000000"/>
                <w:sz w:val="24"/>
                <w:szCs w:val="24"/>
              </w:rPr>
              <w:t>Слова в предложении.</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отдельные слова и предложения. </w:t>
            </w:r>
            <w:r w:rsidRPr="00C47905">
              <w:rPr>
                <w:color w:val="000000"/>
                <w:sz w:val="24"/>
                <w:szCs w:val="24"/>
              </w:rPr>
              <w:t>Фронтальная работа.</w:t>
            </w:r>
          </w:p>
        </w:tc>
      </w:tr>
      <w:tr w:rsidR="002355AA" w:rsidRPr="00C47905" w:rsidTr="002355AA">
        <w:tc>
          <w:tcPr>
            <w:tcW w:w="1384" w:type="dxa"/>
            <w:vMerge w:val="restart"/>
            <w:tcBorders>
              <w:top w:val="nil"/>
            </w:tcBorders>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26</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Диктант «Наш класс» по теме: двойные согласные.</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45</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27</w:t>
            </w:r>
          </w:p>
        </w:tc>
        <w:tc>
          <w:tcPr>
            <w:tcW w:w="1843" w:type="dxa"/>
          </w:tcPr>
          <w:p w:rsidR="002355AA" w:rsidRPr="00C47905" w:rsidRDefault="002355AA" w:rsidP="00F07727">
            <w:pPr>
              <w:rPr>
                <w:color w:val="000000"/>
                <w:sz w:val="24"/>
                <w:szCs w:val="24"/>
              </w:rPr>
            </w:pPr>
            <w:r>
              <w:rPr>
                <w:color w:val="000000"/>
                <w:sz w:val="24"/>
                <w:szCs w:val="24"/>
              </w:rPr>
              <w:t>Работа над ошибками.</w:t>
            </w:r>
          </w:p>
        </w:tc>
        <w:tc>
          <w:tcPr>
            <w:tcW w:w="708" w:type="dxa"/>
          </w:tcPr>
          <w:p w:rsidR="002355AA" w:rsidRPr="00C47905" w:rsidRDefault="002355AA" w:rsidP="00F07727">
            <w:pPr>
              <w:jc w:val="center"/>
              <w:rPr>
                <w:color w:val="000000"/>
                <w:sz w:val="24"/>
                <w:szCs w:val="24"/>
              </w:rPr>
            </w:pPr>
          </w:p>
        </w:tc>
        <w:tc>
          <w:tcPr>
            <w:tcW w:w="4962" w:type="dxa"/>
          </w:tcPr>
          <w:p w:rsidR="002355AA" w:rsidRPr="00C47905" w:rsidRDefault="002355AA" w:rsidP="00F07727">
            <w:pPr>
              <w:rPr>
                <w:color w:val="000000"/>
                <w:sz w:val="24"/>
                <w:szCs w:val="24"/>
              </w:rPr>
            </w:pP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и словообразование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28</w:t>
            </w:r>
          </w:p>
        </w:tc>
        <w:tc>
          <w:tcPr>
            <w:tcW w:w="1843" w:type="dxa"/>
          </w:tcPr>
          <w:p w:rsidR="002355AA" w:rsidRPr="00C47905" w:rsidRDefault="002355AA" w:rsidP="00F07727">
            <w:pPr>
              <w:rPr>
                <w:color w:val="000000"/>
                <w:sz w:val="24"/>
                <w:szCs w:val="24"/>
              </w:rPr>
            </w:pPr>
            <w:r w:rsidRPr="00C47905">
              <w:rPr>
                <w:color w:val="000000"/>
                <w:sz w:val="24"/>
                <w:szCs w:val="24"/>
              </w:rPr>
              <w:t>Слова изменяемые и неизменяемые.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изменение формы слова. Работа в группах.</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29</w:t>
            </w:r>
          </w:p>
        </w:tc>
        <w:tc>
          <w:tcPr>
            <w:tcW w:w="1843" w:type="dxa"/>
          </w:tcPr>
          <w:p w:rsidR="002355AA" w:rsidRPr="00C47905" w:rsidRDefault="002355AA" w:rsidP="00F07727">
            <w:pPr>
              <w:rPr>
                <w:color w:val="000000"/>
                <w:sz w:val="24"/>
                <w:szCs w:val="24"/>
              </w:rPr>
            </w:pPr>
            <w:r w:rsidRPr="00C47905">
              <w:rPr>
                <w:color w:val="000000"/>
                <w:sz w:val="24"/>
                <w:szCs w:val="24"/>
              </w:rPr>
              <w:t>Окончание.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Индивидуальная работа. Обсуждение правила. Фронтальная работа.</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30</w:t>
            </w:r>
          </w:p>
        </w:tc>
        <w:tc>
          <w:tcPr>
            <w:tcW w:w="1843" w:type="dxa"/>
          </w:tcPr>
          <w:p w:rsidR="002355AA" w:rsidRPr="00C47905" w:rsidRDefault="002355AA" w:rsidP="00F07727">
            <w:pPr>
              <w:rPr>
                <w:color w:val="000000"/>
                <w:sz w:val="24"/>
                <w:szCs w:val="24"/>
              </w:rPr>
            </w:pPr>
            <w:r w:rsidRPr="00C47905">
              <w:rPr>
                <w:color w:val="000000"/>
                <w:sz w:val="24"/>
                <w:szCs w:val="24"/>
              </w:rPr>
              <w:t>Неизменяемые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в рубрике «Давай подумаем». Обсуждение правила. Наблюдение: неизменяемые слова. </w:t>
            </w:r>
            <w:r w:rsidRPr="00C47905">
              <w:rPr>
                <w:color w:val="000000"/>
                <w:sz w:val="24"/>
                <w:szCs w:val="24"/>
              </w:rPr>
              <w:t>Сравнение: неизменяемые слова и слова с нулевым окончанием.</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Заглавная буква в словах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31</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Повторение правил написания заглавной буквы.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Проблемная задача (с опорой на сюжетную картинку). Анализ слов и заполнение пропусков в них. </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32</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Повторение правил написания заглавной буквы.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Сравнение, сопоставление, составление диалогов, работа с картой. </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33</w:t>
            </w:r>
          </w:p>
        </w:tc>
        <w:tc>
          <w:tcPr>
            <w:tcW w:w="1843" w:type="dxa"/>
          </w:tcPr>
          <w:p w:rsidR="002355AA" w:rsidRPr="00C47905" w:rsidRDefault="002355AA" w:rsidP="00F07727">
            <w:pPr>
              <w:rPr>
                <w:color w:val="000000"/>
                <w:sz w:val="24"/>
                <w:szCs w:val="24"/>
              </w:rPr>
            </w:pPr>
            <w:r w:rsidRPr="00C47905">
              <w:rPr>
                <w:color w:val="000000"/>
                <w:sz w:val="24"/>
                <w:szCs w:val="24"/>
              </w:rPr>
              <w:t>Корень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иллюстрацией учебника, наблюдение: значение и состав родственных слов. </w:t>
            </w:r>
            <w:r w:rsidRPr="00C47905">
              <w:rPr>
                <w:color w:val="000000"/>
                <w:sz w:val="24"/>
                <w:szCs w:val="24"/>
              </w:rPr>
              <w:t>Коллективное формулирование выводов.</w:t>
            </w:r>
          </w:p>
        </w:tc>
      </w:tr>
      <w:tr w:rsidR="002355AA" w:rsidRPr="00774C00" w:rsidTr="002355AA">
        <w:tc>
          <w:tcPr>
            <w:tcW w:w="1384" w:type="dxa"/>
            <w:vMerge w:val="restart"/>
          </w:tcPr>
          <w:p w:rsidR="002355AA" w:rsidRDefault="002355AA" w:rsidP="00F07727">
            <w:pPr>
              <w:jc w:val="center"/>
              <w:rPr>
                <w:color w:val="000000"/>
                <w:sz w:val="24"/>
                <w:szCs w:val="24"/>
              </w:rPr>
            </w:pPr>
            <w:r>
              <w:rPr>
                <w:color w:val="000000"/>
                <w:sz w:val="24"/>
                <w:szCs w:val="24"/>
              </w:rPr>
              <w:t>Корни слов («Правописание»)</w:t>
            </w: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Default="002355AA" w:rsidP="00F07727">
            <w:pPr>
              <w:jc w:val="center"/>
              <w:rPr>
                <w:color w:val="000000"/>
                <w:sz w:val="24"/>
                <w:szCs w:val="24"/>
              </w:rPr>
            </w:pPr>
          </w:p>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34</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гласных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способ обозначения безударных гласных в корне слова. Сравнение: обозначение буквами ударных и безударных гласных; способы проверки. Коллективное выведение правила.</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35</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безударных гласных в корне слова.</w:t>
            </w:r>
          </w:p>
          <w:p w:rsidR="002355AA" w:rsidRPr="00F07727" w:rsidRDefault="002355AA" w:rsidP="00F07727">
            <w:pPr>
              <w:rPr>
                <w:color w:val="000000"/>
                <w:sz w:val="24"/>
                <w:szCs w:val="24"/>
                <w:lang w:val="ru-RU"/>
              </w:rPr>
            </w:pP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с группами родственных слов. Письмо с пропусками букв. Сравнение звуковых моделей слов. </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36</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Правописание безударных гласных в корне слова.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Анализ слов с целью выявления безударного гласного звука в слове. </w:t>
            </w:r>
            <w:r w:rsidRPr="00C47905">
              <w:rPr>
                <w:color w:val="000000"/>
                <w:sz w:val="24"/>
                <w:szCs w:val="24"/>
              </w:rPr>
              <w:t>Упражнения: постановка орфографических задач, классификация слов.</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37</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Безударные гласные  в корне слова.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с текстами, сопоставление звуковой и буквенной записей слов, отработка действий контроля.</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38</w:t>
            </w:r>
          </w:p>
        </w:tc>
        <w:tc>
          <w:tcPr>
            <w:tcW w:w="1843" w:type="dxa"/>
          </w:tcPr>
          <w:p w:rsidR="002355AA" w:rsidRPr="00C47905" w:rsidRDefault="002355AA" w:rsidP="00F07727">
            <w:pPr>
              <w:rPr>
                <w:color w:val="000000"/>
                <w:sz w:val="24"/>
                <w:szCs w:val="24"/>
              </w:rPr>
            </w:pPr>
            <w:r w:rsidRPr="00C47905">
              <w:rPr>
                <w:color w:val="000000"/>
                <w:sz w:val="24"/>
                <w:szCs w:val="24"/>
              </w:rPr>
              <w:t>Корень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Повторение сведений, полученных на уроке 27. Коллективное обсуждение: признаки однокоренных слов. </w:t>
            </w:r>
            <w:r w:rsidRPr="00C47905">
              <w:rPr>
                <w:color w:val="000000"/>
                <w:sz w:val="24"/>
                <w:szCs w:val="24"/>
              </w:rPr>
              <w:t>Упражнения.</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Корень слова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39</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См. уроки 31.</w:t>
            </w:r>
          </w:p>
          <w:p w:rsidR="002355AA" w:rsidRPr="00F07727" w:rsidRDefault="002355AA" w:rsidP="00F07727">
            <w:pPr>
              <w:rPr>
                <w:color w:val="000000"/>
                <w:sz w:val="24"/>
                <w:szCs w:val="24"/>
                <w:lang w:val="ru-RU"/>
              </w:rPr>
            </w:pPr>
            <w:r w:rsidRPr="00F07727">
              <w:rPr>
                <w:color w:val="000000"/>
                <w:sz w:val="24"/>
                <w:szCs w:val="24"/>
                <w:lang w:val="ru-RU"/>
              </w:rPr>
              <w:t>Учимся писать безударные 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смыслоразличительная функция буквы, обозначающей безударный звук. </w:t>
            </w:r>
            <w:r w:rsidRPr="00C47905">
              <w:rPr>
                <w:color w:val="000000"/>
                <w:sz w:val="24"/>
                <w:szCs w:val="24"/>
              </w:rPr>
              <w:t>Упражнения: транскрипция (анализ, сопоставление).</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40</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См. уроки 31, 33.</w:t>
            </w:r>
          </w:p>
          <w:p w:rsidR="002355AA" w:rsidRPr="00F07727" w:rsidRDefault="002355AA" w:rsidP="00F07727">
            <w:pPr>
              <w:rPr>
                <w:color w:val="000000"/>
                <w:sz w:val="24"/>
                <w:szCs w:val="24"/>
                <w:lang w:val="ru-RU"/>
              </w:rPr>
            </w:pPr>
            <w:r w:rsidRPr="00F07727">
              <w:rPr>
                <w:color w:val="000000"/>
                <w:sz w:val="24"/>
                <w:szCs w:val="24"/>
                <w:lang w:val="ru-RU"/>
              </w:rPr>
              <w:t>Учимся писать безударные 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смыслоразличительная функция букв. Сопоставление звуковой и буквенной записи.</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41</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безударные 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C47905">
              <w:rPr>
                <w:color w:val="000000"/>
                <w:sz w:val="24"/>
                <w:szCs w:val="24"/>
              </w:rPr>
              <w:t xml:space="preserve">См. уроки 31, 33, 34. </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42</w:t>
            </w:r>
          </w:p>
        </w:tc>
        <w:tc>
          <w:tcPr>
            <w:tcW w:w="1843" w:type="dxa"/>
          </w:tcPr>
          <w:p w:rsidR="002355AA" w:rsidRPr="00C47905" w:rsidRDefault="002355AA" w:rsidP="00F07727">
            <w:pPr>
              <w:rPr>
                <w:color w:val="000000"/>
                <w:sz w:val="24"/>
                <w:szCs w:val="24"/>
              </w:rPr>
            </w:pPr>
            <w:r w:rsidRPr="00C47905">
              <w:rPr>
                <w:color w:val="000000"/>
                <w:sz w:val="24"/>
                <w:szCs w:val="24"/>
              </w:rPr>
              <w:t>Согласные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за языковым материалом, формулирование правила. Упражнения: установление принципа проверки. Разграничение звуков, вызывающих трудности написания, и звуков, не вызывающих трудностей; заполнение таблицы.</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43</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Контрольный диктант за 1 четверть «Шиповник»</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79</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44</w:t>
            </w:r>
          </w:p>
        </w:tc>
        <w:tc>
          <w:tcPr>
            <w:tcW w:w="1843" w:type="dxa"/>
          </w:tcPr>
          <w:p w:rsidR="002355AA" w:rsidRPr="00C47905" w:rsidRDefault="002355AA" w:rsidP="00F07727">
            <w:pPr>
              <w:rPr>
                <w:color w:val="000000"/>
                <w:sz w:val="24"/>
                <w:szCs w:val="24"/>
              </w:rPr>
            </w:pPr>
            <w:r>
              <w:rPr>
                <w:color w:val="000000"/>
                <w:sz w:val="24"/>
                <w:szCs w:val="24"/>
              </w:rPr>
              <w:t>Работа над ошибками.</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45</w:t>
            </w:r>
          </w:p>
        </w:tc>
        <w:tc>
          <w:tcPr>
            <w:tcW w:w="1843" w:type="dxa"/>
          </w:tcPr>
          <w:p w:rsidR="002355AA" w:rsidRPr="00C47905" w:rsidRDefault="002355AA" w:rsidP="00F07727">
            <w:pPr>
              <w:rPr>
                <w:color w:val="000000"/>
                <w:sz w:val="24"/>
                <w:szCs w:val="24"/>
              </w:rPr>
            </w:pPr>
            <w:r w:rsidRPr="00C47905">
              <w:rPr>
                <w:color w:val="000000"/>
                <w:sz w:val="24"/>
                <w:szCs w:val="24"/>
              </w:rPr>
              <w:t>Корень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подбор и различение однокоренных слов, обсуждение алгоритма нахождения корня слова.</w:t>
            </w:r>
          </w:p>
        </w:tc>
      </w:tr>
      <w:tr w:rsidR="002355AA" w:rsidRPr="00774C00" w:rsidTr="002355AA">
        <w:tc>
          <w:tcPr>
            <w:tcW w:w="1384" w:type="dxa"/>
            <w:vMerge w:val="restart"/>
          </w:tcPr>
          <w:p w:rsidR="002355AA" w:rsidRDefault="002355AA" w:rsidP="00F07727">
            <w:pPr>
              <w:jc w:val="center"/>
              <w:rPr>
                <w:color w:val="000000"/>
                <w:sz w:val="24"/>
                <w:szCs w:val="24"/>
              </w:rPr>
            </w:pPr>
            <w:r>
              <w:rPr>
                <w:color w:val="000000"/>
                <w:sz w:val="24"/>
                <w:szCs w:val="24"/>
              </w:rPr>
              <w:t>Корень слова («Правописание»)</w:t>
            </w:r>
          </w:p>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46</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согласных в корне слова.</w:t>
            </w:r>
          </w:p>
          <w:p w:rsidR="002355AA" w:rsidRPr="00F07727" w:rsidRDefault="002355AA" w:rsidP="00F07727">
            <w:pPr>
              <w:rPr>
                <w:color w:val="000000"/>
                <w:sz w:val="24"/>
                <w:szCs w:val="24"/>
                <w:lang w:val="ru-RU"/>
              </w:rPr>
            </w:pP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Упражнения: постановка орфографических задач, работа с текстом, классификация звуков.</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47</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См. урок 38.</w:t>
            </w:r>
          </w:p>
          <w:p w:rsidR="002355AA" w:rsidRPr="00F07727" w:rsidRDefault="002355AA" w:rsidP="00F07727">
            <w:pPr>
              <w:rPr>
                <w:color w:val="000000"/>
                <w:sz w:val="24"/>
                <w:szCs w:val="24"/>
                <w:lang w:val="ru-RU"/>
              </w:rPr>
            </w:pPr>
            <w:r w:rsidRPr="00F07727">
              <w:rPr>
                <w:color w:val="000000"/>
                <w:sz w:val="24"/>
                <w:szCs w:val="24"/>
                <w:lang w:val="ru-RU"/>
              </w:rPr>
              <w:t>Учимся писать согласные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со звуковой моделью. Наблюдения: выделение орфограмм корня, анализ звукового состава слов.</w:t>
            </w: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48</w:t>
            </w:r>
          </w:p>
        </w:tc>
        <w:tc>
          <w:tcPr>
            <w:tcW w:w="1843" w:type="dxa"/>
          </w:tcPr>
          <w:p w:rsidR="002355AA" w:rsidRPr="00C47905" w:rsidRDefault="002355AA" w:rsidP="00F07727">
            <w:pPr>
              <w:rPr>
                <w:color w:val="000000"/>
                <w:sz w:val="24"/>
                <w:szCs w:val="24"/>
              </w:rPr>
            </w:pPr>
            <w:r w:rsidRPr="00C47905">
              <w:rPr>
                <w:color w:val="000000"/>
                <w:sz w:val="24"/>
                <w:szCs w:val="24"/>
              </w:rPr>
              <w:t>Корень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чередование согласных в корне слова. Коллективное формулирование правила. Обсуждение: виды </w:t>
            </w:r>
            <w:r w:rsidRPr="00F07727">
              <w:rPr>
                <w:color w:val="000000"/>
                <w:sz w:val="24"/>
                <w:szCs w:val="24"/>
                <w:lang w:val="ru-RU"/>
              </w:rPr>
              <w:lastRenderedPageBreak/>
              <w:t>чередования согласных в корне слова.</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lastRenderedPageBreak/>
              <w:t>Корень слова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49</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слов с согласными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Сопоставление способа проверки безударных гласных и парных по звонкости – глухости согласных в корне слова. </w:t>
            </w:r>
            <w:r w:rsidRPr="00C47905">
              <w:rPr>
                <w:color w:val="000000"/>
                <w:sz w:val="24"/>
                <w:szCs w:val="24"/>
              </w:rPr>
              <w:t>Анализ буквенной записи, выделение орфограмм.</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50</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согласные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с текстами, поиск проверочных слов, работа с кроссвордом.</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51</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Повторение: обозначение гласных и согласных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Сопоставление форм слов. Анализ текста (подготовка к письму под диктовку). </w:t>
            </w:r>
            <w:r w:rsidRPr="00C47905">
              <w:rPr>
                <w:color w:val="000000"/>
                <w:sz w:val="24"/>
                <w:szCs w:val="24"/>
              </w:rPr>
              <w:t>Письмо под диктовку.</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52</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согласные и 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Сопоставление буквенной записи форм одного слова, повторение правила, наблюдение над языковым материалом.</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53</w:t>
            </w:r>
          </w:p>
        </w:tc>
        <w:tc>
          <w:tcPr>
            <w:tcW w:w="1843" w:type="dxa"/>
          </w:tcPr>
          <w:p w:rsidR="002355AA" w:rsidRPr="00C47905" w:rsidRDefault="002355AA" w:rsidP="00F07727">
            <w:pPr>
              <w:rPr>
                <w:color w:val="000000"/>
                <w:sz w:val="24"/>
                <w:szCs w:val="24"/>
              </w:rPr>
            </w:pPr>
            <w:r w:rsidRPr="00C47905">
              <w:rPr>
                <w:color w:val="000000"/>
                <w:sz w:val="24"/>
                <w:szCs w:val="24"/>
              </w:rPr>
              <w:t>Суффикс.</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над языковым материалом (функция, значение и местонахождение суффикса в слове), формулирование выводов. </w:t>
            </w:r>
            <w:r w:rsidRPr="00C47905">
              <w:rPr>
                <w:color w:val="000000"/>
                <w:sz w:val="24"/>
                <w:szCs w:val="24"/>
              </w:rPr>
              <w:t>Упражнения: работа над правилом.</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54</w:t>
            </w:r>
          </w:p>
        </w:tc>
        <w:tc>
          <w:tcPr>
            <w:tcW w:w="1843" w:type="dxa"/>
          </w:tcPr>
          <w:p w:rsidR="002355AA" w:rsidRPr="00C47905" w:rsidRDefault="002355AA" w:rsidP="00F07727">
            <w:pPr>
              <w:rPr>
                <w:color w:val="000000"/>
                <w:sz w:val="24"/>
                <w:szCs w:val="24"/>
              </w:rPr>
            </w:pPr>
            <w:r w:rsidRPr="00C47905">
              <w:rPr>
                <w:color w:val="000000"/>
                <w:sz w:val="24"/>
                <w:szCs w:val="24"/>
              </w:rPr>
              <w:t>Суффикс.</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значение суффиксов. Упражнения: нахождение суффикса в слове. </w:t>
            </w:r>
            <w:r w:rsidRPr="00C47905">
              <w:rPr>
                <w:color w:val="000000"/>
                <w:sz w:val="24"/>
                <w:szCs w:val="24"/>
              </w:rPr>
              <w:t>Списывание.</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Слова с непроизносимыми согласными звуками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55</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согласные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Сопоставление звуковой и буквенной записи слов, постановка орфографической задачи. </w:t>
            </w:r>
            <w:r w:rsidRPr="00C47905">
              <w:rPr>
                <w:color w:val="000000"/>
                <w:sz w:val="24"/>
                <w:szCs w:val="24"/>
              </w:rPr>
              <w:t>Письмо по памяти.</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56</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слов с непроизносимыми согласными звуками.</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Коллективное обсуждение правила: письмо слов с непроизносимыми согласными. </w:t>
            </w:r>
            <w:r w:rsidRPr="00C47905">
              <w:rPr>
                <w:color w:val="000000"/>
                <w:sz w:val="24"/>
                <w:szCs w:val="24"/>
              </w:rPr>
              <w:t>Анализ языкового материала: определение принципа классификации слов.</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57</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См. уроки 47, 48.</w:t>
            </w:r>
          </w:p>
          <w:p w:rsidR="002355AA" w:rsidRPr="00F07727" w:rsidRDefault="002355AA" w:rsidP="00F07727">
            <w:pPr>
              <w:rPr>
                <w:color w:val="000000"/>
                <w:sz w:val="24"/>
                <w:szCs w:val="24"/>
                <w:lang w:val="ru-RU"/>
              </w:rPr>
            </w:pPr>
            <w:r w:rsidRPr="00F07727">
              <w:rPr>
                <w:color w:val="000000"/>
                <w:sz w:val="24"/>
                <w:szCs w:val="24"/>
                <w:lang w:val="ru-RU"/>
              </w:rPr>
              <w:t>Учимся писать согласные в корне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Решение орфографических задач. Работа с текстом. Упражнения: выбор необходимых пропущенных слов.</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58</w:t>
            </w:r>
          </w:p>
        </w:tc>
        <w:tc>
          <w:tcPr>
            <w:tcW w:w="1843" w:type="dxa"/>
          </w:tcPr>
          <w:p w:rsidR="002355AA" w:rsidRPr="00C47905" w:rsidRDefault="002355AA" w:rsidP="00F07727">
            <w:pPr>
              <w:rPr>
                <w:color w:val="000000"/>
                <w:sz w:val="24"/>
                <w:szCs w:val="24"/>
              </w:rPr>
            </w:pPr>
            <w:r w:rsidRPr="00C47905">
              <w:rPr>
                <w:color w:val="000000"/>
                <w:sz w:val="24"/>
                <w:szCs w:val="24"/>
              </w:rPr>
              <w:t>Суффикс.</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C47905">
              <w:rPr>
                <w:color w:val="000000"/>
                <w:sz w:val="24"/>
                <w:szCs w:val="24"/>
              </w:rPr>
              <w:t>Повторение. Индивидуальная работа (упражнения).</w:t>
            </w:r>
          </w:p>
        </w:tc>
      </w:tr>
      <w:tr w:rsidR="002355AA" w:rsidRPr="00774C00"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Суффиксы в словах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59</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Правописание слов с суффиксами </w:t>
            </w:r>
            <w:r w:rsidRPr="00F07727">
              <w:rPr>
                <w:b/>
                <w:color w:val="000000"/>
                <w:sz w:val="24"/>
                <w:szCs w:val="24"/>
                <w:lang w:val="ru-RU"/>
              </w:rPr>
              <w:t>-ёнок-, -онок-</w:t>
            </w:r>
            <w:r w:rsidRPr="00F07727">
              <w:rPr>
                <w:color w:val="000000"/>
                <w:sz w:val="24"/>
                <w:szCs w:val="24"/>
                <w:lang w:val="ru-RU"/>
              </w:rPr>
              <w:t xml:space="preserve">.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за языковым материалом: выведение правила написания слов с суффиксами -ёнок-, -онок-. Упражнения: алгоритм выполнения правила. Сопоставление звуковой и буквенной записей слов.</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60</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Правописание слов с суффиксами –ик-, -ек-.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за языковым материалом: выведение правила написания слов с суффиксами –ик-, -ек-. </w:t>
            </w:r>
            <w:r w:rsidRPr="00C47905">
              <w:rPr>
                <w:color w:val="000000"/>
                <w:sz w:val="24"/>
                <w:szCs w:val="24"/>
              </w:rPr>
              <w:t>Развёрнутое объяснение выбора суффикса. Конструирование слов с использованием правила.</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61</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слов с суффиксами –ик-, -ек-.</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Классификация слов, сопоставление форм слов, сравнение звуковой и буквенной записей слов, конструирование слов.</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lastRenderedPageBreak/>
              <w:t>62</w:t>
            </w:r>
          </w:p>
        </w:tc>
        <w:tc>
          <w:tcPr>
            <w:tcW w:w="1843" w:type="dxa"/>
          </w:tcPr>
          <w:p w:rsidR="002355AA" w:rsidRPr="00C47905" w:rsidRDefault="002355AA" w:rsidP="00F07727">
            <w:pPr>
              <w:rPr>
                <w:color w:val="000000"/>
                <w:sz w:val="24"/>
                <w:szCs w:val="24"/>
              </w:rPr>
            </w:pPr>
            <w:r w:rsidRPr="00C47905">
              <w:rPr>
                <w:color w:val="000000"/>
                <w:sz w:val="24"/>
                <w:szCs w:val="24"/>
              </w:rPr>
              <w:t>Суффикс.</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Анализ языкового материала. Наблюдение: значения суффиксов. Решение проблемной задачи. Наблюдение за омонимичными суффиксами. </w:t>
            </w:r>
            <w:r w:rsidRPr="00C47905">
              <w:rPr>
                <w:color w:val="000000"/>
                <w:sz w:val="24"/>
                <w:szCs w:val="24"/>
              </w:rPr>
              <w:t>Самостоятельная работа. Итоговое повторение. Работа в парах.</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63</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Правописание слов с суффиксом -ость-.</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Выделение суффикса, определение его значения, сопоставление пар слов, противоположных по значению. </w:t>
            </w:r>
            <w:r w:rsidRPr="00C47905">
              <w:rPr>
                <w:color w:val="000000"/>
                <w:sz w:val="24"/>
                <w:szCs w:val="24"/>
              </w:rPr>
              <w:t>Письмо под диктовку.</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64</w:t>
            </w:r>
          </w:p>
        </w:tc>
        <w:tc>
          <w:tcPr>
            <w:tcW w:w="1843" w:type="dxa"/>
          </w:tcPr>
          <w:p w:rsidR="002355AA" w:rsidRPr="00C47905" w:rsidRDefault="002355AA" w:rsidP="00F07727">
            <w:pPr>
              <w:rPr>
                <w:color w:val="000000"/>
                <w:sz w:val="24"/>
                <w:szCs w:val="24"/>
              </w:rPr>
            </w:pPr>
            <w:r w:rsidRPr="00C47905">
              <w:rPr>
                <w:color w:val="000000"/>
                <w:sz w:val="24"/>
                <w:szCs w:val="24"/>
              </w:rPr>
              <w:t>Суффикс.</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образование слов суффиксальным способом. Обсуждение правила. Упражнения (индивидуальная работа). </w:t>
            </w:r>
          </w:p>
          <w:p w:rsidR="002355AA" w:rsidRPr="00F07727" w:rsidRDefault="002355AA" w:rsidP="00F07727">
            <w:pPr>
              <w:rPr>
                <w:color w:val="000000"/>
                <w:sz w:val="24"/>
                <w:szCs w:val="24"/>
                <w:lang w:val="ru-RU"/>
              </w:rPr>
            </w:pP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65</w:t>
            </w:r>
          </w:p>
        </w:tc>
        <w:tc>
          <w:tcPr>
            <w:tcW w:w="1843" w:type="dxa"/>
          </w:tcPr>
          <w:p w:rsidR="002355AA" w:rsidRPr="00C47905" w:rsidRDefault="002355AA" w:rsidP="00F07727">
            <w:pPr>
              <w:rPr>
                <w:color w:val="000000"/>
                <w:sz w:val="24"/>
                <w:szCs w:val="24"/>
              </w:rPr>
            </w:pPr>
            <w:r w:rsidRPr="00C47905">
              <w:rPr>
                <w:color w:val="000000"/>
                <w:sz w:val="24"/>
                <w:szCs w:val="24"/>
              </w:rPr>
              <w:t>Правописание суффиксов имён прилагательных.</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за языковым материалом. Коллективное выделение правила, его обсуждение. Составление слов по заданной модели. Упражнения: отработка алгоритма применения правила.</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66</w:t>
            </w:r>
          </w:p>
        </w:tc>
        <w:tc>
          <w:tcPr>
            <w:tcW w:w="1843" w:type="dxa"/>
          </w:tcPr>
          <w:p w:rsidR="002355AA" w:rsidRPr="00C47905" w:rsidRDefault="002355AA" w:rsidP="00F07727">
            <w:pPr>
              <w:rPr>
                <w:color w:val="000000"/>
                <w:sz w:val="24"/>
                <w:szCs w:val="24"/>
              </w:rPr>
            </w:pPr>
            <w:r>
              <w:rPr>
                <w:color w:val="000000"/>
                <w:sz w:val="24"/>
                <w:szCs w:val="24"/>
              </w:rPr>
              <w:t>Учимся писать суффиксы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Конструирование слов. Работа с текстом. </w:t>
            </w:r>
            <w:r w:rsidRPr="00C47905">
              <w:rPr>
                <w:color w:val="000000"/>
                <w:sz w:val="24"/>
                <w:szCs w:val="24"/>
              </w:rPr>
              <w:t xml:space="preserve">Подбор родственных слов. </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67</w:t>
            </w:r>
          </w:p>
        </w:tc>
        <w:tc>
          <w:tcPr>
            <w:tcW w:w="1843" w:type="dxa"/>
          </w:tcPr>
          <w:p w:rsidR="002355AA" w:rsidRPr="00C47905" w:rsidRDefault="002355AA" w:rsidP="00F07727">
            <w:pPr>
              <w:rPr>
                <w:color w:val="000000"/>
                <w:sz w:val="24"/>
                <w:szCs w:val="24"/>
              </w:rPr>
            </w:pPr>
            <w:r w:rsidRPr="00C47905">
              <w:rPr>
                <w:color w:val="000000"/>
                <w:sz w:val="24"/>
                <w:szCs w:val="24"/>
              </w:rPr>
              <w:t>Суффикс.</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C47905">
              <w:rPr>
                <w:color w:val="000000"/>
                <w:sz w:val="24"/>
                <w:szCs w:val="24"/>
              </w:rPr>
              <w:t>См. урок 56.</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68</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корни и суффиксы.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Самостоятельная работа: алгоритм применения правил. Работа с текстом. Письмо по памяти и под диктовку. </w:t>
            </w:r>
            <w:r w:rsidRPr="00C47905">
              <w:rPr>
                <w:color w:val="000000"/>
                <w:sz w:val="24"/>
                <w:szCs w:val="24"/>
              </w:rPr>
              <w:t>Сопоставление звуковой и буквенной записей слов.</w:t>
            </w:r>
          </w:p>
        </w:tc>
      </w:tr>
      <w:tr w:rsidR="002355AA" w:rsidRPr="00C47905" w:rsidTr="002355AA">
        <w:trPr>
          <w:trHeight w:val="326"/>
        </w:trPr>
        <w:tc>
          <w:tcPr>
            <w:tcW w:w="1384" w:type="dxa"/>
            <w:vMerge/>
          </w:tcPr>
          <w:p w:rsidR="002355AA" w:rsidRPr="00C47905" w:rsidRDefault="002355AA" w:rsidP="00F07727">
            <w:pPr>
              <w:jc w:val="center"/>
              <w:rPr>
                <w:color w:val="000000"/>
                <w:sz w:val="24"/>
                <w:szCs w:val="24"/>
              </w:rPr>
            </w:pP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69</w:t>
            </w:r>
          </w:p>
        </w:tc>
        <w:tc>
          <w:tcPr>
            <w:tcW w:w="1843" w:type="dxa"/>
            <w:tcBorders>
              <w:bottom w:val="single" w:sz="4" w:space="0" w:color="auto"/>
            </w:tcBorders>
          </w:tcPr>
          <w:p w:rsidR="002355AA" w:rsidRPr="00C47905" w:rsidRDefault="002355AA" w:rsidP="00F07727">
            <w:pPr>
              <w:rPr>
                <w:color w:val="000000"/>
                <w:sz w:val="24"/>
                <w:szCs w:val="24"/>
              </w:rPr>
            </w:pPr>
            <w:r w:rsidRPr="00C47905">
              <w:rPr>
                <w:color w:val="000000"/>
                <w:sz w:val="24"/>
                <w:szCs w:val="24"/>
              </w:rPr>
              <w:t>Приставка.</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C47905" w:rsidRDefault="002355AA" w:rsidP="00F07727">
            <w:pPr>
              <w:rPr>
                <w:color w:val="000000"/>
                <w:sz w:val="24"/>
                <w:szCs w:val="24"/>
              </w:rPr>
            </w:pPr>
            <w:r w:rsidRPr="00F07727">
              <w:rPr>
                <w:color w:val="000000"/>
                <w:sz w:val="24"/>
                <w:szCs w:val="24"/>
                <w:lang w:val="ru-RU"/>
              </w:rPr>
              <w:t xml:space="preserve">Наблюдение: значение и место приставки в слове. Обсуждение правила и формулирование выводов. </w:t>
            </w:r>
            <w:r w:rsidRPr="00C47905">
              <w:rPr>
                <w:color w:val="000000"/>
                <w:sz w:val="24"/>
                <w:szCs w:val="24"/>
              </w:rPr>
              <w:t>Упражнение: алгоритм выделения приставки в слове. Самостоятельная работа.</w:t>
            </w:r>
          </w:p>
        </w:tc>
      </w:tr>
      <w:tr w:rsidR="002355AA" w:rsidRPr="00C47905" w:rsidTr="002355AA">
        <w:trPr>
          <w:trHeight w:val="768"/>
        </w:trPr>
        <w:tc>
          <w:tcPr>
            <w:tcW w:w="1384" w:type="dxa"/>
            <w:vMerge/>
          </w:tcPr>
          <w:p w:rsidR="002355AA" w:rsidRPr="00C47905"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70</w:t>
            </w:r>
          </w:p>
        </w:tc>
        <w:tc>
          <w:tcPr>
            <w:tcW w:w="1843" w:type="dxa"/>
            <w:tcBorders>
              <w:top w:val="single" w:sz="4" w:space="0" w:color="auto"/>
            </w:tcBorders>
          </w:tcPr>
          <w:p w:rsidR="002355AA" w:rsidRPr="00C47905" w:rsidRDefault="002355AA" w:rsidP="00F07727">
            <w:pPr>
              <w:rPr>
                <w:color w:val="000000"/>
                <w:sz w:val="24"/>
                <w:szCs w:val="24"/>
              </w:rPr>
            </w:pPr>
            <w:r>
              <w:rPr>
                <w:color w:val="000000"/>
                <w:sz w:val="24"/>
                <w:szCs w:val="24"/>
              </w:rPr>
              <w:t>Приставки.</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774C00" w:rsidTr="002355AA">
        <w:trPr>
          <w:trHeight w:val="556"/>
        </w:trPr>
        <w:tc>
          <w:tcPr>
            <w:tcW w:w="1384" w:type="dxa"/>
            <w:vMerge w:val="restart"/>
          </w:tcPr>
          <w:p w:rsidR="002355AA" w:rsidRPr="00C47905" w:rsidRDefault="002355AA" w:rsidP="00F07727">
            <w:pPr>
              <w:jc w:val="center"/>
              <w:rPr>
                <w:color w:val="000000"/>
                <w:sz w:val="24"/>
                <w:szCs w:val="24"/>
              </w:rPr>
            </w:pPr>
            <w:r>
              <w:rPr>
                <w:color w:val="000000"/>
                <w:sz w:val="24"/>
                <w:szCs w:val="24"/>
              </w:rPr>
              <w:t>Приставка («Правописание»)</w:t>
            </w: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71</w:t>
            </w:r>
          </w:p>
        </w:tc>
        <w:tc>
          <w:tcPr>
            <w:tcW w:w="1843" w:type="dxa"/>
            <w:tcBorders>
              <w:bottom w:val="single" w:sz="4" w:space="0" w:color="auto"/>
            </w:tcBorders>
          </w:tcPr>
          <w:p w:rsidR="002355AA" w:rsidRPr="00C47905" w:rsidRDefault="002355AA" w:rsidP="00F07727">
            <w:pPr>
              <w:rPr>
                <w:color w:val="000000"/>
                <w:sz w:val="24"/>
                <w:szCs w:val="24"/>
              </w:rPr>
            </w:pPr>
            <w:r>
              <w:rPr>
                <w:color w:val="000000"/>
                <w:sz w:val="24"/>
                <w:szCs w:val="24"/>
              </w:rPr>
              <w:t>Учимся писать приставки.</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F07727" w:rsidRDefault="002355AA" w:rsidP="00F07727">
            <w:pPr>
              <w:rPr>
                <w:color w:val="000000"/>
                <w:sz w:val="24"/>
                <w:szCs w:val="24"/>
                <w:lang w:val="ru-RU"/>
              </w:rPr>
            </w:pPr>
            <w:r w:rsidRPr="00F07727">
              <w:rPr>
                <w:color w:val="000000"/>
                <w:sz w:val="24"/>
                <w:szCs w:val="24"/>
                <w:lang w:val="ru-RU"/>
              </w:rPr>
              <w:t>Коллективное обсуждение правила и алгоритма его применения. Классификация слов, сопоставление звуковой и буквенной записей слов.</w:t>
            </w:r>
          </w:p>
        </w:tc>
      </w:tr>
      <w:tr w:rsidR="002355AA" w:rsidRPr="00C47905" w:rsidTr="002355AA">
        <w:trPr>
          <w:trHeight w:val="538"/>
        </w:trPr>
        <w:tc>
          <w:tcPr>
            <w:tcW w:w="1384" w:type="dxa"/>
            <w:vMerge/>
          </w:tcPr>
          <w:p w:rsidR="002355AA" w:rsidRPr="00F07727" w:rsidRDefault="002355AA" w:rsidP="00F07727">
            <w:pPr>
              <w:jc w:val="center"/>
              <w:rPr>
                <w:color w:val="000000"/>
                <w:sz w:val="24"/>
                <w:szCs w:val="24"/>
                <w:lang w:val="ru-RU"/>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72</w:t>
            </w:r>
          </w:p>
        </w:tc>
        <w:tc>
          <w:tcPr>
            <w:tcW w:w="1843" w:type="dxa"/>
            <w:tcBorders>
              <w:top w:val="single" w:sz="4" w:space="0" w:color="auto"/>
            </w:tcBorders>
          </w:tcPr>
          <w:p w:rsidR="002355AA" w:rsidRDefault="002355AA" w:rsidP="00F07727">
            <w:pPr>
              <w:rPr>
                <w:color w:val="000000"/>
                <w:sz w:val="24"/>
                <w:szCs w:val="24"/>
              </w:rPr>
            </w:pPr>
            <w:r w:rsidRPr="00C47905">
              <w:rPr>
                <w:color w:val="000000"/>
                <w:sz w:val="24"/>
                <w:szCs w:val="24"/>
              </w:rPr>
              <w:t xml:space="preserve">Правописание слов с приставками. </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73</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Различаем приставки с  буквами </w:t>
            </w:r>
            <w:r w:rsidRPr="00F07727">
              <w:rPr>
                <w:b/>
                <w:color w:val="000000"/>
                <w:sz w:val="24"/>
                <w:szCs w:val="24"/>
                <w:lang w:val="ru-RU"/>
              </w:rPr>
              <w:t>о</w:t>
            </w:r>
            <w:r w:rsidRPr="00F07727">
              <w:rPr>
                <w:color w:val="000000"/>
                <w:sz w:val="24"/>
                <w:szCs w:val="24"/>
                <w:lang w:val="ru-RU"/>
              </w:rPr>
              <w:t xml:space="preserve"> и </w:t>
            </w:r>
            <w:r w:rsidRPr="00F07727">
              <w:rPr>
                <w:b/>
                <w:color w:val="000000"/>
                <w:sz w:val="24"/>
                <w:szCs w:val="24"/>
                <w:lang w:val="ru-RU"/>
              </w:rPr>
              <w:t>а</w:t>
            </w:r>
            <w:r w:rsidRPr="00F07727">
              <w:rPr>
                <w:color w:val="000000"/>
                <w:sz w:val="24"/>
                <w:szCs w:val="24"/>
                <w:lang w:val="ru-RU"/>
              </w:rPr>
              <w:t>.</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Дифференциация правил написания приставок с буквами </w:t>
            </w:r>
            <w:r w:rsidRPr="00F07727">
              <w:rPr>
                <w:b/>
                <w:color w:val="000000"/>
                <w:sz w:val="24"/>
                <w:szCs w:val="24"/>
                <w:lang w:val="ru-RU"/>
              </w:rPr>
              <w:t>а</w:t>
            </w:r>
            <w:r w:rsidRPr="00F07727">
              <w:rPr>
                <w:color w:val="000000"/>
                <w:sz w:val="24"/>
                <w:szCs w:val="24"/>
                <w:lang w:val="ru-RU"/>
              </w:rPr>
              <w:t xml:space="preserve"> и </w:t>
            </w:r>
            <w:r w:rsidRPr="00F07727">
              <w:rPr>
                <w:b/>
                <w:color w:val="000000"/>
                <w:sz w:val="24"/>
                <w:szCs w:val="24"/>
                <w:lang w:val="ru-RU"/>
              </w:rPr>
              <w:t xml:space="preserve">о. </w:t>
            </w:r>
            <w:r w:rsidRPr="00F07727">
              <w:rPr>
                <w:color w:val="000000"/>
                <w:sz w:val="24"/>
                <w:szCs w:val="24"/>
                <w:lang w:val="ru-RU"/>
              </w:rPr>
              <w:t>Обсуждение проблемной ситуации (по теме).</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lastRenderedPageBreak/>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74</w:t>
            </w:r>
          </w:p>
        </w:tc>
        <w:tc>
          <w:tcPr>
            <w:tcW w:w="1843" w:type="dxa"/>
          </w:tcPr>
          <w:p w:rsidR="002355AA" w:rsidRPr="00C47905" w:rsidRDefault="002355AA" w:rsidP="00F07727">
            <w:pPr>
              <w:rPr>
                <w:color w:val="000000"/>
                <w:sz w:val="24"/>
                <w:szCs w:val="24"/>
              </w:rPr>
            </w:pPr>
            <w:r w:rsidRPr="00C47905">
              <w:rPr>
                <w:color w:val="000000"/>
                <w:sz w:val="24"/>
                <w:szCs w:val="24"/>
              </w:rPr>
              <w:t>Приставк</w:t>
            </w:r>
            <w:r>
              <w:rPr>
                <w:color w:val="000000"/>
                <w:sz w:val="24"/>
                <w:szCs w:val="24"/>
              </w:rPr>
              <w:t>и</w:t>
            </w:r>
            <w:r w:rsidRPr="00C47905">
              <w:rPr>
                <w:color w:val="000000"/>
                <w:sz w:val="24"/>
                <w:szCs w:val="24"/>
              </w:rPr>
              <w:t>.</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Анализ слов, образованных приставочным способом. Формулирование выводов и обсуждение правила. </w:t>
            </w:r>
            <w:r w:rsidRPr="00C47905">
              <w:rPr>
                <w:color w:val="000000"/>
                <w:sz w:val="24"/>
                <w:szCs w:val="24"/>
              </w:rPr>
              <w:t xml:space="preserve">Упражнения (см. уроки 56, 59). </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Твёрдый знак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75</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писать разделительный твёрдый знак.</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Анализ языкового материала: формулирование правила, отработка алгоритма его применения. </w:t>
            </w:r>
            <w:r w:rsidRPr="00C47905">
              <w:rPr>
                <w:color w:val="000000"/>
                <w:sz w:val="24"/>
                <w:szCs w:val="24"/>
              </w:rPr>
              <w:t>Конструирование слов, выявление соотношения звуковой и буквенной записей слов.</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76</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Различаем разделительный  Ъ и Ь.</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выделение признака дифференциации, развёрнутое объяснение выбора знака. </w:t>
            </w:r>
            <w:r w:rsidRPr="00C47905">
              <w:rPr>
                <w:color w:val="000000"/>
                <w:sz w:val="24"/>
                <w:szCs w:val="24"/>
              </w:rPr>
              <w:t xml:space="preserve">Классификация слов. </w:t>
            </w: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77</w:t>
            </w:r>
          </w:p>
        </w:tc>
        <w:tc>
          <w:tcPr>
            <w:tcW w:w="1843" w:type="dxa"/>
          </w:tcPr>
          <w:p w:rsidR="002355AA" w:rsidRPr="00C47905" w:rsidRDefault="002355AA" w:rsidP="00F07727">
            <w:pPr>
              <w:rPr>
                <w:color w:val="000000"/>
                <w:sz w:val="24"/>
                <w:szCs w:val="24"/>
              </w:rPr>
            </w:pPr>
            <w:r>
              <w:rPr>
                <w:color w:val="000000"/>
                <w:sz w:val="24"/>
                <w:szCs w:val="24"/>
              </w:rPr>
              <w:t>Как образуются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Анализ слов, образованных приставочно-суффиксальным способом. Наблюдение: слова, образованные способом сложения (см. уроки 56)</w:t>
            </w: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Твёрдый и мягкий знаки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78</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Различаем разделительные  Ъ и Ь.</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Сопоставление случаев употребления твёрдого и мягкого знаков. Упражнения: применение правила. Работа с текстами.</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79</w:t>
            </w:r>
          </w:p>
        </w:tc>
        <w:tc>
          <w:tcPr>
            <w:tcW w:w="1843" w:type="dxa"/>
          </w:tcPr>
          <w:p w:rsidR="002355AA" w:rsidRPr="00C47905" w:rsidRDefault="002355AA" w:rsidP="00F07727">
            <w:pPr>
              <w:rPr>
                <w:color w:val="000000"/>
                <w:sz w:val="24"/>
                <w:szCs w:val="24"/>
              </w:rPr>
            </w:pPr>
            <w:r w:rsidRPr="00C47905">
              <w:rPr>
                <w:color w:val="000000"/>
                <w:sz w:val="24"/>
                <w:szCs w:val="24"/>
              </w:rPr>
              <w:t>Основа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C47905">
              <w:rPr>
                <w:color w:val="000000"/>
                <w:sz w:val="24"/>
                <w:szCs w:val="24"/>
              </w:rPr>
              <w:t>Обсуждение правила. Самостоятельная работа.</w:t>
            </w:r>
          </w:p>
        </w:tc>
      </w:tr>
      <w:tr w:rsidR="002355AA" w:rsidRPr="00C47905" w:rsidTr="002355AA">
        <w:trPr>
          <w:trHeight w:val="825"/>
        </w:trPr>
        <w:tc>
          <w:tcPr>
            <w:tcW w:w="1384" w:type="dxa"/>
            <w:vMerge w:val="restart"/>
          </w:tcPr>
          <w:p w:rsidR="002355AA" w:rsidRPr="00C47905" w:rsidRDefault="002355AA" w:rsidP="00F07727">
            <w:pPr>
              <w:jc w:val="center"/>
              <w:rPr>
                <w:color w:val="000000"/>
                <w:sz w:val="24"/>
                <w:szCs w:val="24"/>
              </w:rPr>
            </w:pPr>
            <w:r>
              <w:rPr>
                <w:color w:val="000000"/>
                <w:sz w:val="24"/>
                <w:szCs w:val="24"/>
              </w:rPr>
              <w:t>Приставки и предлоги («Правописание»)</w:t>
            </w: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80</w:t>
            </w:r>
          </w:p>
        </w:tc>
        <w:tc>
          <w:tcPr>
            <w:tcW w:w="1843" w:type="dxa"/>
            <w:tcBorders>
              <w:bottom w:val="single" w:sz="4" w:space="0" w:color="auto"/>
            </w:tcBorders>
          </w:tcPr>
          <w:p w:rsidR="002355AA" w:rsidRPr="00F07727" w:rsidRDefault="002355AA" w:rsidP="00F07727">
            <w:pPr>
              <w:rPr>
                <w:color w:val="000000"/>
                <w:sz w:val="24"/>
                <w:szCs w:val="24"/>
                <w:lang w:val="ru-RU"/>
              </w:rPr>
            </w:pPr>
            <w:r w:rsidRPr="00F07727">
              <w:rPr>
                <w:color w:val="000000"/>
                <w:sz w:val="24"/>
                <w:szCs w:val="24"/>
                <w:lang w:val="ru-RU"/>
              </w:rPr>
              <w:t>Учимся различать предлоги и приставки.</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C47905" w:rsidRDefault="002355AA" w:rsidP="00F07727">
            <w:pPr>
              <w:rPr>
                <w:color w:val="000000"/>
                <w:sz w:val="24"/>
                <w:szCs w:val="24"/>
              </w:rPr>
            </w:pPr>
            <w:r w:rsidRPr="00F07727">
              <w:rPr>
                <w:color w:val="000000"/>
                <w:sz w:val="24"/>
                <w:szCs w:val="24"/>
                <w:lang w:val="ru-RU"/>
              </w:rPr>
              <w:t xml:space="preserve">Наблюдение за языковым материалом: выведение правила, обсуждение алгоритма дифференциации. </w:t>
            </w:r>
            <w:r w:rsidRPr="00C47905">
              <w:rPr>
                <w:color w:val="000000"/>
                <w:sz w:val="24"/>
                <w:szCs w:val="24"/>
              </w:rPr>
              <w:t>Тренировочные упражнения.</w:t>
            </w:r>
          </w:p>
        </w:tc>
      </w:tr>
      <w:tr w:rsidR="002355AA" w:rsidRPr="00C47905" w:rsidTr="002355AA">
        <w:trPr>
          <w:trHeight w:val="826"/>
        </w:trPr>
        <w:tc>
          <w:tcPr>
            <w:tcW w:w="1384" w:type="dxa"/>
            <w:vMerge/>
          </w:tcPr>
          <w:p w:rsidR="002355AA" w:rsidRPr="00C47905"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81</w:t>
            </w:r>
          </w:p>
        </w:tc>
        <w:tc>
          <w:tcPr>
            <w:tcW w:w="1843" w:type="dxa"/>
            <w:tcBorders>
              <w:top w:val="single" w:sz="4" w:space="0" w:color="auto"/>
            </w:tcBorders>
          </w:tcPr>
          <w:p w:rsidR="002355AA" w:rsidRDefault="002355AA" w:rsidP="00F07727">
            <w:pPr>
              <w:rPr>
                <w:color w:val="000000"/>
                <w:sz w:val="24"/>
                <w:szCs w:val="24"/>
              </w:rPr>
            </w:pPr>
            <w:r w:rsidRPr="00C47905">
              <w:rPr>
                <w:color w:val="000000"/>
                <w:sz w:val="24"/>
                <w:szCs w:val="24"/>
              </w:rPr>
              <w:t>Различение предлогов и приставок.</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C47905" w:rsidTr="002355AA">
        <w:trPr>
          <w:trHeight w:val="537"/>
        </w:trPr>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Состав слова («Как устроен наш язык»)</w:t>
            </w: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82</w:t>
            </w:r>
          </w:p>
        </w:tc>
        <w:tc>
          <w:tcPr>
            <w:tcW w:w="1843" w:type="dxa"/>
            <w:tcBorders>
              <w:bottom w:val="single" w:sz="4" w:space="0" w:color="auto"/>
            </w:tcBorders>
          </w:tcPr>
          <w:p w:rsidR="002355AA" w:rsidRPr="00C47905" w:rsidRDefault="002355AA" w:rsidP="00F07727">
            <w:pPr>
              <w:rPr>
                <w:color w:val="000000"/>
                <w:sz w:val="24"/>
                <w:szCs w:val="24"/>
              </w:rPr>
            </w:pPr>
            <w:r>
              <w:rPr>
                <w:color w:val="000000"/>
                <w:sz w:val="24"/>
                <w:szCs w:val="24"/>
              </w:rPr>
              <w:t>Повторяем состав слова.</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C47905" w:rsidRDefault="002355AA" w:rsidP="00F07727">
            <w:pPr>
              <w:rPr>
                <w:color w:val="000000"/>
                <w:sz w:val="24"/>
                <w:szCs w:val="24"/>
              </w:rPr>
            </w:pPr>
            <w:r w:rsidRPr="00F07727">
              <w:rPr>
                <w:color w:val="000000"/>
                <w:sz w:val="24"/>
                <w:szCs w:val="24"/>
                <w:lang w:val="ru-RU"/>
              </w:rPr>
              <w:t xml:space="preserve">Классификация слов по способу образования. </w:t>
            </w:r>
            <w:r w:rsidRPr="00C47905">
              <w:rPr>
                <w:color w:val="000000"/>
                <w:sz w:val="24"/>
                <w:szCs w:val="24"/>
              </w:rPr>
              <w:t xml:space="preserve">Тренировочные и творческие упражнения. </w:t>
            </w:r>
          </w:p>
        </w:tc>
      </w:tr>
      <w:tr w:rsidR="002355AA" w:rsidRPr="00C47905" w:rsidTr="002355AA">
        <w:trPr>
          <w:trHeight w:val="557"/>
        </w:trPr>
        <w:tc>
          <w:tcPr>
            <w:tcW w:w="1384" w:type="dxa"/>
            <w:vMerge/>
          </w:tcPr>
          <w:p w:rsidR="002355AA"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83</w:t>
            </w:r>
          </w:p>
        </w:tc>
        <w:tc>
          <w:tcPr>
            <w:tcW w:w="1843" w:type="dxa"/>
            <w:tcBorders>
              <w:top w:val="single" w:sz="4" w:space="0" w:color="auto"/>
            </w:tcBorders>
          </w:tcPr>
          <w:p w:rsidR="002355AA" w:rsidRDefault="002355AA" w:rsidP="00F07727">
            <w:pPr>
              <w:rPr>
                <w:color w:val="000000"/>
                <w:sz w:val="24"/>
                <w:szCs w:val="24"/>
              </w:rPr>
            </w:pPr>
            <w:r w:rsidRPr="00C47905">
              <w:rPr>
                <w:color w:val="000000"/>
                <w:sz w:val="24"/>
                <w:szCs w:val="24"/>
              </w:rPr>
              <w:t>Повторение: состав слова.</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C47905" w:rsidTr="002355AA">
        <w:trPr>
          <w:trHeight w:val="825"/>
        </w:trPr>
        <w:tc>
          <w:tcPr>
            <w:tcW w:w="1384" w:type="dxa"/>
            <w:vMerge w:val="restart"/>
          </w:tcPr>
          <w:p w:rsidR="002355AA" w:rsidRPr="00C47905" w:rsidRDefault="002355AA" w:rsidP="00F07727">
            <w:pPr>
              <w:jc w:val="center"/>
              <w:rPr>
                <w:color w:val="000000"/>
                <w:sz w:val="24"/>
                <w:szCs w:val="24"/>
              </w:rPr>
            </w:pPr>
            <w:r>
              <w:rPr>
                <w:color w:val="000000"/>
                <w:sz w:val="24"/>
                <w:szCs w:val="24"/>
              </w:rPr>
              <w:lastRenderedPageBreak/>
              <w:t>Повторение («Правописание»)</w:t>
            </w: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84</w:t>
            </w:r>
          </w:p>
        </w:tc>
        <w:tc>
          <w:tcPr>
            <w:tcW w:w="1843" w:type="dxa"/>
            <w:tcBorders>
              <w:bottom w:val="single" w:sz="4" w:space="0" w:color="auto"/>
            </w:tcBorders>
          </w:tcPr>
          <w:p w:rsidR="002355AA" w:rsidRPr="00C47905" w:rsidRDefault="002355AA" w:rsidP="00F07727">
            <w:pPr>
              <w:rPr>
                <w:color w:val="000000"/>
                <w:sz w:val="24"/>
                <w:szCs w:val="24"/>
              </w:rPr>
            </w:pPr>
            <w:r>
              <w:rPr>
                <w:color w:val="000000"/>
                <w:sz w:val="24"/>
                <w:szCs w:val="24"/>
              </w:rPr>
              <w:t>Повторяем правописание частей слова.</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C47905" w:rsidRDefault="002355AA" w:rsidP="00F07727">
            <w:pPr>
              <w:rPr>
                <w:color w:val="000000"/>
                <w:sz w:val="24"/>
                <w:szCs w:val="24"/>
              </w:rPr>
            </w:pPr>
            <w:r w:rsidRPr="00F07727">
              <w:rPr>
                <w:color w:val="000000"/>
                <w:sz w:val="24"/>
                <w:szCs w:val="24"/>
                <w:lang w:val="ru-RU"/>
              </w:rPr>
              <w:t xml:space="preserve">Дифференциация приставок, обсуждение алгоритмов написания различных групп приставок. </w:t>
            </w:r>
            <w:r w:rsidRPr="00C47905">
              <w:rPr>
                <w:color w:val="000000"/>
                <w:sz w:val="24"/>
                <w:szCs w:val="24"/>
              </w:rPr>
              <w:t>Работа с текстом.</w:t>
            </w:r>
          </w:p>
        </w:tc>
      </w:tr>
      <w:tr w:rsidR="002355AA" w:rsidRPr="00C47905" w:rsidTr="002355AA">
        <w:trPr>
          <w:trHeight w:val="267"/>
        </w:trPr>
        <w:tc>
          <w:tcPr>
            <w:tcW w:w="1384" w:type="dxa"/>
            <w:vMerge/>
          </w:tcPr>
          <w:p w:rsidR="002355AA"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85</w:t>
            </w:r>
          </w:p>
        </w:tc>
        <w:tc>
          <w:tcPr>
            <w:tcW w:w="1843" w:type="dxa"/>
            <w:tcBorders>
              <w:top w:val="single" w:sz="4" w:space="0" w:color="auto"/>
            </w:tcBorders>
          </w:tcPr>
          <w:p w:rsidR="002355AA" w:rsidRDefault="002355AA" w:rsidP="00F07727">
            <w:pPr>
              <w:rPr>
                <w:color w:val="000000"/>
                <w:sz w:val="24"/>
                <w:szCs w:val="24"/>
              </w:rPr>
            </w:pPr>
            <w:r w:rsidRPr="00C47905">
              <w:rPr>
                <w:color w:val="000000"/>
                <w:sz w:val="24"/>
                <w:szCs w:val="24"/>
              </w:rPr>
              <w:t>Повторение: правописание частей слова.</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C47905" w:rsidTr="002355AA">
        <w:trPr>
          <w:trHeight w:val="267"/>
        </w:trPr>
        <w:tc>
          <w:tcPr>
            <w:tcW w:w="1384" w:type="dxa"/>
            <w:vMerge/>
          </w:tcPr>
          <w:p w:rsidR="002355AA"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86</w:t>
            </w:r>
          </w:p>
        </w:tc>
        <w:tc>
          <w:tcPr>
            <w:tcW w:w="1843" w:type="dxa"/>
            <w:tcBorders>
              <w:top w:val="single" w:sz="4" w:space="0" w:color="auto"/>
            </w:tcBorders>
          </w:tcPr>
          <w:p w:rsidR="002355AA" w:rsidRPr="00F07727" w:rsidRDefault="002355AA" w:rsidP="00F07727">
            <w:pPr>
              <w:rPr>
                <w:color w:val="000000"/>
                <w:sz w:val="24"/>
                <w:szCs w:val="24"/>
                <w:lang w:val="ru-RU"/>
              </w:rPr>
            </w:pPr>
            <w:r w:rsidRPr="00F07727">
              <w:rPr>
                <w:color w:val="000000"/>
                <w:sz w:val="24"/>
                <w:szCs w:val="24"/>
                <w:lang w:val="ru-RU"/>
              </w:rPr>
              <w:t>Контрольный диктант за 2 четверть «Зимой»</w:t>
            </w:r>
          </w:p>
        </w:tc>
        <w:tc>
          <w:tcPr>
            <w:tcW w:w="708" w:type="dxa"/>
            <w:tcBorders>
              <w:top w:val="single" w:sz="4" w:space="0" w:color="auto"/>
            </w:tcBorders>
          </w:tcPr>
          <w:p w:rsidR="002355AA"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80</w:t>
            </w:r>
          </w:p>
        </w:tc>
      </w:tr>
      <w:tr w:rsidR="002355AA" w:rsidRPr="00C47905" w:rsidTr="002355AA">
        <w:trPr>
          <w:trHeight w:val="267"/>
        </w:trPr>
        <w:tc>
          <w:tcPr>
            <w:tcW w:w="1384" w:type="dxa"/>
            <w:vMerge/>
          </w:tcPr>
          <w:p w:rsidR="002355AA"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87</w:t>
            </w:r>
          </w:p>
        </w:tc>
        <w:tc>
          <w:tcPr>
            <w:tcW w:w="1843" w:type="dxa"/>
            <w:tcBorders>
              <w:top w:val="single" w:sz="4" w:space="0" w:color="auto"/>
            </w:tcBorders>
          </w:tcPr>
          <w:p w:rsidR="002355AA" w:rsidRPr="00C47905" w:rsidRDefault="002355AA" w:rsidP="00F07727">
            <w:pPr>
              <w:rPr>
                <w:color w:val="000000"/>
                <w:sz w:val="24"/>
                <w:szCs w:val="24"/>
              </w:rPr>
            </w:pPr>
            <w:r>
              <w:rPr>
                <w:color w:val="000000"/>
                <w:sz w:val="24"/>
                <w:szCs w:val="24"/>
              </w:rPr>
              <w:t>Работа над ошибками.</w:t>
            </w:r>
          </w:p>
        </w:tc>
        <w:tc>
          <w:tcPr>
            <w:tcW w:w="708" w:type="dxa"/>
            <w:tcBorders>
              <w:top w:val="single" w:sz="4" w:space="0" w:color="auto"/>
            </w:tcBorders>
          </w:tcPr>
          <w:p w:rsidR="002355AA"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88</w:t>
            </w:r>
          </w:p>
        </w:tc>
        <w:tc>
          <w:tcPr>
            <w:tcW w:w="1843" w:type="dxa"/>
          </w:tcPr>
          <w:p w:rsidR="002355AA" w:rsidRPr="00C47905" w:rsidRDefault="002355AA" w:rsidP="00F07727">
            <w:pPr>
              <w:rPr>
                <w:color w:val="000000"/>
                <w:sz w:val="24"/>
                <w:szCs w:val="24"/>
              </w:rPr>
            </w:pPr>
            <w:r w:rsidRPr="00C47905">
              <w:rPr>
                <w:color w:val="000000"/>
                <w:sz w:val="24"/>
                <w:szCs w:val="24"/>
              </w:rPr>
              <w:t>Слово и его значение.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значение слова. Сопоставление слова и его значения. </w:t>
            </w:r>
            <w:r w:rsidRPr="00C47905">
              <w:rPr>
                <w:color w:val="000000"/>
                <w:sz w:val="24"/>
                <w:szCs w:val="24"/>
              </w:rPr>
              <w:t>Решение кроссворда (дополнительно).</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89</w:t>
            </w:r>
          </w:p>
        </w:tc>
        <w:tc>
          <w:tcPr>
            <w:tcW w:w="1843" w:type="dxa"/>
          </w:tcPr>
          <w:p w:rsidR="002355AA" w:rsidRPr="00C47905" w:rsidRDefault="002355AA" w:rsidP="00F07727">
            <w:pPr>
              <w:rPr>
                <w:color w:val="000000"/>
                <w:sz w:val="24"/>
                <w:szCs w:val="24"/>
              </w:rPr>
            </w:pPr>
            <w:r w:rsidRPr="00C47905">
              <w:rPr>
                <w:color w:val="000000"/>
                <w:sz w:val="24"/>
                <w:szCs w:val="24"/>
              </w:rPr>
              <w:t>Значение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значение слова. Классификация по значению </w:t>
            </w:r>
            <w:r w:rsidRPr="00C47905">
              <w:rPr>
                <w:color w:val="000000"/>
                <w:sz w:val="24"/>
                <w:szCs w:val="24"/>
              </w:rPr>
              <w:t xml:space="preserve">(самостоятельная работа).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90</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в орфографической тетради «Пишем грамотно».</w:t>
            </w:r>
          </w:p>
        </w:tc>
      </w:tr>
      <w:tr w:rsidR="002355AA" w:rsidRPr="00C47905" w:rsidTr="002355AA">
        <w:tc>
          <w:tcPr>
            <w:tcW w:w="1384" w:type="dxa"/>
            <w:vMerge w:val="restart"/>
          </w:tcPr>
          <w:p w:rsidR="002355AA" w:rsidRDefault="002355AA" w:rsidP="00F07727">
            <w:pPr>
              <w:jc w:val="center"/>
              <w:rPr>
                <w:color w:val="000000"/>
                <w:sz w:val="24"/>
                <w:szCs w:val="24"/>
              </w:rPr>
            </w:pPr>
            <w:r>
              <w:rPr>
                <w:color w:val="000000"/>
                <w:sz w:val="24"/>
                <w:szCs w:val="24"/>
              </w:rPr>
              <w:t>Текст («Развитие речи»)</w:t>
            </w:r>
          </w:p>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91</w:t>
            </w:r>
          </w:p>
        </w:tc>
        <w:tc>
          <w:tcPr>
            <w:tcW w:w="1843" w:type="dxa"/>
          </w:tcPr>
          <w:p w:rsidR="002355AA" w:rsidRPr="00C47905" w:rsidRDefault="002355AA" w:rsidP="00F07727">
            <w:pPr>
              <w:rPr>
                <w:color w:val="000000"/>
                <w:sz w:val="24"/>
                <w:szCs w:val="24"/>
              </w:rPr>
            </w:pPr>
            <w:r w:rsidRPr="00C47905">
              <w:rPr>
                <w:color w:val="000000"/>
                <w:sz w:val="24"/>
                <w:szCs w:val="24"/>
              </w:rPr>
              <w:t>Текст.</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Сравнение звука, части слова, предложения и текста. Обсуждение правила: выявление признаков текста. </w:t>
            </w:r>
            <w:r w:rsidRPr="00C47905">
              <w:rPr>
                <w:color w:val="000000"/>
                <w:sz w:val="24"/>
                <w:szCs w:val="24"/>
              </w:rPr>
              <w:t>Различение текста и не текста.</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92</w:t>
            </w:r>
          </w:p>
        </w:tc>
        <w:tc>
          <w:tcPr>
            <w:tcW w:w="1843" w:type="dxa"/>
          </w:tcPr>
          <w:p w:rsidR="002355AA" w:rsidRPr="00C47905" w:rsidRDefault="002355AA" w:rsidP="00F07727">
            <w:pPr>
              <w:rPr>
                <w:color w:val="000000"/>
                <w:sz w:val="24"/>
                <w:szCs w:val="24"/>
              </w:rPr>
            </w:pPr>
            <w:r>
              <w:rPr>
                <w:color w:val="000000"/>
                <w:sz w:val="24"/>
                <w:szCs w:val="24"/>
              </w:rPr>
              <w:t xml:space="preserve">Текст. </w:t>
            </w:r>
            <w:r w:rsidRPr="00C47905">
              <w:rPr>
                <w:color w:val="000000"/>
                <w:sz w:val="24"/>
                <w:szCs w:val="24"/>
              </w:rPr>
              <w:t xml:space="preserve"> Заголовок.</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смысловая цельность текста. Анализ текста и его заглавия (проблемная ситуация). </w:t>
            </w:r>
            <w:r w:rsidRPr="00C47905">
              <w:rPr>
                <w:color w:val="000000"/>
                <w:sz w:val="24"/>
                <w:szCs w:val="24"/>
              </w:rPr>
              <w:t xml:space="preserve">Введение понятия «заголовок». Обсуждение правила. </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93</w:t>
            </w:r>
          </w:p>
        </w:tc>
        <w:tc>
          <w:tcPr>
            <w:tcW w:w="1843" w:type="dxa"/>
          </w:tcPr>
          <w:p w:rsidR="002355AA" w:rsidRPr="00C47905" w:rsidRDefault="002355AA" w:rsidP="00F07727">
            <w:pPr>
              <w:rPr>
                <w:color w:val="000000"/>
                <w:sz w:val="24"/>
                <w:szCs w:val="24"/>
              </w:rPr>
            </w:pPr>
            <w:r w:rsidRPr="00C47905">
              <w:rPr>
                <w:color w:val="000000"/>
                <w:sz w:val="24"/>
                <w:szCs w:val="24"/>
              </w:rPr>
              <w:t>Как сочетаются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слово, его значение, сочетаемость слов (фронтальная работа). Обсуждение правила: связь лексических значений слов. Работа в группах. Индивидуальная работа. </w:t>
            </w:r>
            <w:r w:rsidRPr="00C47905">
              <w:rPr>
                <w:color w:val="000000"/>
                <w:sz w:val="24"/>
                <w:szCs w:val="24"/>
              </w:rPr>
              <w:t xml:space="preserve">Работа </w:t>
            </w:r>
            <w:r w:rsidRPr="00C47905">
              <w:rPr>
                <w:color w:val="000000"/>
                <w:sz w:val="24"/>
                <w:szCs w:val="24"/>
              </w:rPr>
              <w:lastRenderedPageBreak/>
              <w:t xml:space="preserve">с рубрикой «Путешествие в прошлое». </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94</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Слово в словаре и тексте.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текстом: уточнение значений слов. Работа с рубрикой «Обрати внимание». </w:t>
            </w:r>
            <w:r w:rsidRPr="00C47905">
              <w:rPr>
                <w:color w:val="000000"/>
                <w:sz w:val="24"/>
                <w:szCs w:val="24"/>
              </w:rPr>
              <w:t>Самостоятельная работа.</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95</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96</w:t>
            </w:r>
          </w:p>
        </w:tc>
        <w:tc>
          <w:tcPr>
            <w:tcW w:w="1843" w:type="dxa"/>
          </w:tcPr>
          <w:p w:rsidR="002355AA" w:rsidRPr="00C47905" w:rsidRDefault="002355AA" w:rsidP="00F07727">
            <w:pPr>
              <w:rPr>
                <w:color w:val="000000"/>
                <w:sz w:val="24"/>
                <w:szCs w:val="24"/>
              </w:rPr>
            </w:pPr>
            <w:r w:rsidRPr="00C47905">
              <w:rPr>
                <w:color w:val="000000"/>
                <w:sz w:val="24"/>
                <w:szCs w:val="24"/>
              </w:rPr>
              <w:t xml:space="preserve">Заголовок и текст.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в группах по подбору заголовков к текстам. Анализ названий уроков в содержании учебника как пример заглавий текстов. Индивидуальная работа: формулирование основной мысли текста и подбор подходящего заголовка.</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97</w:t>
            </w:r>
          </w:p>
        </w:tc>
        <w:tc>
          <w:tcPr>
            <w:tcW w:w="1843" w:type="dxa"/>
          </w:tcPr>
          <w:p w:rsidR="002355AA" w:rsidRPr="00C47905" w:rsidRDefault="002355AA" w:rsidP="00F07727">
            <w:pPr>
              <w:rPr>
                <w:color w:val="000000"/>
                <w:sz w:val="24"/>
                <w:szCs w:val="24"/>
              </w:rPr>
            </w:pPr>
            <w:r>
              <w:rPr>
                <w:color w:val="000000"/>
                <w:sz w:val="24"/>
                <w:szCs w:val="24"/>
              </w:rPr>
              <w:t>Учимся озаглавливать текст.</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Индивидуальная работа: подбор заглавий к данному тексту. Фронтальная работа: возможные тексты по данным заголовкам.</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98</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Слово в словаре и тексте.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текстом: значение слова. Обсуждение правила: знакомство с толковыми словарями. </w:t>
            </w:r>
            <w:r w:rsidRPr="00C47905">
              <w:rPr>
                <w:color w:val="000000"/>
                <w:sz w:val="24"/>
                <w:szCs w:val="24"/>
              </w:rPr>
              <w:t>Работа с толковым словариком учебника.</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99</w:t>
            </w:r>
          </w:p>
        </w:tc>
        <w:tc>
          <w:tcPr>
            <w:tcW w:w="1843" w:type="dxa"/>
          </w:tcPr>
          <w:p w:rsidR="002355AA" w:rsidRPr="00C47905" w:rsidRDefault="002355AA" w:rsidP="00F07727">
            <w:pPr>
              <w:rPr>
                <w:color w:val="000000"/>
                <w:sz w:val="24"/>
                <w:szCs w:val="24"/>
              </w:rPr>
            </w:pPr>
            <w:r w:rsidRPr="00C47905">
              <w:rPr>
                <w:color w:val="000000"/>
                <w:sz w:val="24"/>
                <w:szCs w:val="24"/>
              </w:rPr>
              <w:t>Слова однозначные и многозначные.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«Давай подумаем». Работа с рисунками учебника. </w:t>
            </w:r>
            <w:r w:rsidRPr="00C47905">
              <w:rPr>
                <w:color w:val="000000"/>
                <w:sz w:val="24"/>
                <w:szCs w:val="24"/>
              </w:rPr>
              <w:t>Обсуждение правила: однозначность и многозначность слова. Фронтальная работа.</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100</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Default="002355AA" w:rsidP="00F07727">
            <w:pPr>
              <w:jc w:val="center"/>
              <w:rPr>
                <w:color w:val="000000"/>
                <w:sz w:val="24"/>
                <w:szCs w:val="24"/>
              </w:rPr>
            </w:pPr>
            <w:r>
              <w:rPr>
                <w:color w:val="000000"/>
                <w:sz w:val="24"/>
                <w:szCs w:val="24"/>
              </w:rPr>
              <w:t>Текст («Развитие речи»)</w:t>
            </w:r>
          </w:p>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101</w:t>
            </w:r>
          </w:p>
        </w:tc>
        <w:tc>
          <w:tcPr>
            <w:tcW w:w="1843" w:type="dxa"/>
          </w:tcPr>
          <w:p w:rsidR="002355AA" w:rsidRPr="00C47905" w:rsidRDefault="002355AA" w:rsidP="00F07727">
            <w:pPr>
              <w:rPr>
                <w:color w:val="000000"/>
                <w:sz w:val="24"/>
                <w:szCs w:val="24"/>
              </w:rPr>
            </w:pPr>
            <w:r>
              <w:rPr>
                <w:color w:val="000000"/>
                <w:sz w:val="24"/>
                <w:szCs w:val="24"/>
              </w:rPr>
              <w:t>Учимся озаглавливать текст.</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анализ данных заголовков, выбор наиболее подходящего. </w:t>
            </w:r>
            <w:r w:rsidRPr="00C47905">
              <w:rPr>
                <w:color w:val="000000"/>
                <w:sz w:val="24"/>
                <w:szCs w:val="24"/>
              </w:rPr>
              <w:t xml:space="preserve">Исправление неточных </w:t>
            </w:r>
            <w:r w:rsidRPr="00C47905">
              <w:rPr>
                <w:color w:val="000000"/>
                <w:sz w:val="24"/>
                <w:szCs w:val="24"/>
              </w:rPr>
              <w:lastRenderedPageBreak/>
              <w:t>заголовков; списывание текста со своим заголовком.</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102</w:t>
            </w:r>
          </w:p>
        </w:tc>
        <w:tc>
          <w:tcPr>
            <w:tcW w:w="1843" w:type="dxa"/>
          </w:tcPr>
          <w:p w:rsidR="002355AA" w:rsidRPr="00C47905" w:rsidRDefault="002355AA" w:rsidP="00F07727">
            <w:pPr>
              <w:rPr>
                <w:color w:val="000000"/>
                <w:sz w:val="24"/>
                <w:szCs w:val="24"/>
              </w:rPr>
            </w:pPr>
            <w:r w:rsidRPr="00C47905">
              <w:rPr>
                <w:color w:val="000000"/>
                <w:sz w:val="24"/>
                <w:szCs w:val="24"/>
              </w:rPr>
              <w:t>Текст. Окончание текста.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незавершённый текст. Работа по группам: выбор и обсуждение подходящего по смыслу окончания текста.</w:t>
            </w:r>
          </w:p>
        </w:tc>
      </w:tr>
      <w:tr w:rsidR="002355AA" w:rsidRPr="00C47905" w:rsidTr="002355AA">
        <w:trPr>
          <w:trHeight w:val="460"/>
        </w:trPr>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103</w:t>
            </w:r>
          </w:p>
        </w:tc>
        <w:tc>
          <w:tcPr>
            <w:tcW w:w="1843" w:type="dxa"/>
            <w:tcBorders>
              <w:bottom w:val="single" w:sz="4" w:space="0" w:color="auto"/>
            </w:tcBorders>
          </w:tcPr>
          <w:p w:rsidR="002355AA" w:rsidRPr="00C47905" w:rsidRDefault="002355AA" w:rsidP="00F07727">
            <w:pPr>
              <w:rPr>
                <w:color w:val="000000"/>
                <w:sz w:val="24"/>
                <w:szCs w:val="24"/>
              </w:rPr>
            </w:pPr>
            <w:r w:rsidRPr="00C47905">
              <w:rPr>
                <w:color w:val="000000"/>
                <w:sz w:val="24"/>
                <w:szCs w:val="24"/>
              </w:rPr>
              <w:t>Многозначные слова.</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C47905" w:rsidRDefault="002355AA" w:rsidP="00F07727">
            <w:pPr>
              <w:rPr>
                <w:color w:val="000000"/>
                <w:sz w:val="24"/>
                <w:szCs w:val="24"/>
              </w:rPr>
            </w:pPr>
            <w:r w:rsidRPr="00F07727">
              <w:rPr>
                <w:color w:val="000000"/>
                <w:sz w:val="24"/>
                <w:szCs w:val="24"/>
                <w:lang w:val="ru-RU"/>
              </w:rPr>
              <w:t xml:space="preserve">Обсуждение правила: условия появления нескольких значений слова. </w:t>
            </w:r>
            <w:r w:rsidRPr="00C47905">
              <w:rPr>
                <w:color w:val="000000"/>
                <w:sz w:val="24"/>
                <w:szCs w:val="24"/>
              </w:rPr>
              <w:t>Анализ многозначных слов. Работа с толковым словариком учебника.</w:t>
            </w:r>
          </w:p>
        </w:tc>
      </w:tr>
      <w:tr w:rsidR="002355AA" w:rsidRPr="00C47905" w:rsidTr="002355AA">
        <w:trPr>
          <w:trHeight w:val="634"/>
        </w:trPr>
        <w:tc>
          <w:tcPr>
            <w:tcW w:w="1384" w:type="dxa"/>
            <w:vMerge/>
          </w:tcPr>
          <w:p w:rsidR="002355AA" w:rsidRDefault="002355AA" w:rsidP="00F07727">
            <w:pPr>
              <w:jc w:val="center"/>
              <w:rPr>
                <w:color w:val="000000"/>
                <w:sz w:val="24"/>
                <w:szCs w:val="24"/>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104</w:t>
            </w:r>
          </w:p>
        </w:tc>
        <w:tc>
          <w:tcPr>
            <w:tcW w:w="1843" w:type="dxa"/>
            <w:tcBorders>
              <w:top w:val="single" w:sz="4" w:space="0" w:color="auto"/>
            </w:tcBorders>
          </w:tcPr>
          <w:p w:rsidR="002355AA" w:rsidRPr="00C47905" w:rsidRDefault="002355AA" w:rsidP="00F07727">
            <w:pPr>
              <w:rPr>
                <w:color w:val="000000"/>
                <w:sz w:val="24"/>
                <w:szCs w:val="24"/>
              </w:rPr>
            </w:pPr>
            <w:r w:rsidRPr="00C47905">
              <w:rPr>
                <w:color w:val="000000"/>
                <w:sz w:val="24"/>
                <w:szCs w:val="24"/>
              </w:rPr>
              <w:t>Многозначные слова.</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105</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106</w:t>
            </w:r>
          </w:p>
        </w:tc>
        <w:tc>
          <w:tcPr>
            <w:tcW w:w="1843" w:type="dxa"/>
          </w:tcPr>
          <w:p w:rsidR="002355AA" w:rsidRPr="00C47905" w:rsidRDefault="002355AA" w:rsidP="00F07727">
            <w:pPr>
              <w:rPr>
                <w:color w:val="000000"/>
                <w:sz w:val="24"/>
                <w:szCs w:val="24"/>
              </w:rPr>
            </w:pPr>
            <w:r>
              <w:rPr>
                <w:color w:val="000000"/>
                <w:sz w:val="24"/>
                <w:szCs w:val="24"/>
              </w:rPr>
              <w:t>Учимся составлять текст.</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Комплексная фронтальная работа с текстом. Упражнения: корректирование предложенного окончания текста.</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107</w:t>
            </w:r>
          </w:p>
        </w:tc>
        <w:tc>
          <w:tcPr>
            <w:tcW w:w="1843" w:type="dxa"/>
          </w:tcPr>
          <w:p w:rsidR="002355AA" w:rsidRPr="00C47905" w:rsidRDefault="002355AA" w:rsidP="00F07727">
            <w:pPr>
              <w:rPr>
                <w:color w:val="000000"/>
                <w:sz w:val="24"/>
                <w:szCs w:val="24"/>
              </w:rPr>
            </w:pPr>
            <w:r w:rsidRPr="00C47905">
              <w:rPr>
                <w:color w:val="000000"/>
                <w:sz w:val="24"/>
                <w:szCs w:val="24"/>
              </w:rPr>
              <w:t>Синонимы.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языкового явления синонимии. Работа с рисунками учебниками. Работа с рубрикой «Обрати внимание». Наблюдение: сочетаемость слов. Работа с текстами.</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108</w:t>
            </w:r>
          </w:p>
        </w:tc>
        <w:tc>
          <w:tcPr>
            <w:tcW w:w="1843" w:type="dxa"/>
          </w:tcPr>
          <w:p w:rsidR="002355AA" w:rsidRPr="00C47905" w:rsidRDefault="002355AA" w:rsidP="00F07727">
            <w:pPr>
              <w:rPr>
                <w:color w:val="000000"/>
                <w:sz w:val="24"/>
                <w:szCs w:val="24"/>
              </w:rPr>
            </w:pPr>
            <w:r>
              <w:rPr>
                <w:color w:val="000000"/>
                <w:sz w:val="24"/>
                <w:szCs w:val="24"/>
              </w:rPr>
              <w:t>Как используются синонимы</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Обсуждение правила: ряды синонимов. Наблюдение: сочетаемость слов (работа в группах).</w:t>
            </w:r>
          </w:p>
        </w:tc>
      </w:tr>
      <w:tr w:rsidR="002355AA" w:rsidRPr="00774C00"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109</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110</w:t>
            </w:r>
          </w:p>
        </w:tc>
        <w:tc>
          <w:tcPr>
            <w:tcW w:w="1843" w:type="dxa"/>
          </w:tcPr>
          <w:p w:rsidR="002355AA" w:rsidRPr="00C47905" w:rsidRDefault="002355AA" w:rsidP="00F07727">
            <w:pPr>
              <w:rPr>
                <w:color w:val="000000"/>
                <w:sz w:val="24"/>
                <w:szCs w:val="24"/>
              </w:rPr>
            </w:pPr>
            <w:r w:rsidRPr="00C47905">
              <w:rPr>
                <w:color w:val="000000"/>
                <w:sz w:val="24"/>
                <w:szCs w:val="24"/>
              </w:rPr>
              <w:t>Начало текста.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Индивидуальная работа с последующим обсуждением текста. Наблюдение: начало текстов. Работа в парах.</w:t>
            </w:r>
          </w:p>
        </w:tc>
      </w:tr>
      <w:tr w:rsidR="002355AA" w:rsidRPr="00C47905" w:rsidTr="002355AA">
        <w:tc>
          <w:tcPr>
            <w:tcW w:w="1384" w:type="dxa"/>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111</w:t>
            </w:r>
          </w:p>
        </w:tc>
        <w:tc>
          <w:tcPr>
            <w:tcW w:w="1843" w:type="dxa"/>
          </w:tcPr>
          <w:p w:rsidR="002355AA" w:rsidRPr="00C47905" w:rsidRDefault="002355AA" w:rsidP="00F07727">
            <w:pPr>
              <w:rPr>
                <w:color w:val="000000"/>
                <w:sz w:val="24"/>
                <w:szCs w:val="24"/>
              </w:rPr>
            </w:pPr>
            <w:r w:rsidRPr="00C47905">
              <w:rPr>
                <w:color w:val="000000"/>
                <w:sz w:val="24"/>
                <w:szCs w:val="24"/>
              </w:rPr>
              <w:t xml:space="preserve">Начало текста.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различные начала текста в зависимости от заглавия и основной мысли. </w:t>
            </w:r>
            <w:r w:rsidRPr="00C47905">
              <w:rPr>
                <w:color w:val="000000"/>
                <w:sz w:val="24"/>
                <w:szCs w:val="24"/>
              </w:rPr>
              <w:t>Фронтальная работа: комплексный анализ текстов.</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lastRenderedPageBreak/>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112</w:t>
            </w:r>
          </w:p>
        </w:tc>
        <w:tc>
          <w:tcPr>
            <w:tcW w:w="1843" w:type="dxa"/>
          </w:tcPr>
          <w:p w:rsidR="002355AA" w:rsidRPr="00C47905" w:rsidRDefault="002355AA" w:rsidP="00F07727">
            <w:pPr>
              <w:rPr>
                <w:color w:val="000000"/>
                <w:sz w:val="24"/>
                <w:szCs w:val="24"/>
              </w:rPr>
            </w:pPr>
            <w:r>
              <w:rPr>
                <w:color w:val="000000"/>
                <w:sz w:val="24"/>
                <w:szCs w:val="24"/>
              </w:rPr>
              <w:t>Как используются синонимы.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синонимия; значение слова (сочетаемость). Сопоставление: однокоренные слова и синонимы (фронтальная работа). </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113</w:t>
            </w:r>
          </w:p>
        </w:tc>
        <w:tc>
          <w:tcPr>
            <w:tcW w:w="1843" w:type="dxa"/>
          </w:tcPr>
          <w:p w:rsidR="002355AA" w:rsidRPr="00C47905" w:rsidRDefault="002355AA" w:rsidP="00F07727">
            <w:pPr>
              <w:rPr>
                <w:color w:val="000000"/>
                <w:sz w:val="24"/>
                <w:szCs w:val="24"/>
              </w:rPr>
            </w:pPr>
            <w:r w:rsidRPr="00C47905">
              <w:rPr>
                <w:color w:val="000000"/>
                <w:sz w:val="24"/>
                <w:szCs w:val="24"/>
              </w:rPr>
              <w:t xml:space="preserve">Использование слов-синонимов.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текстами. Наблюдение: синонимия. </w:t>
            </w:r>
            <w:r w:rsidRPr="00C47905">
              <w:rPr>
                <w:color w:val="000000"/>
                <w:sz w:val="24"/>
                <w:szCs w:val="24"/>
              </w:rPr>
              <w:t>Корректирование текста.</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114</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115</w:t>
            </w:r>
          </w:p>
        </w:tc>
        <w:tc>
          <w:tcPr>
            <w:tcW w:w="1843" w:type="dxa"/>
          </w:tcPr>
          <w:p w:rsidR="002355AA" w:rsidRPr="00C47905" w:rsidRDefault="002355AA" w:rsidP="00F07727">
            <w:pPr>
              <w:rPr>
                <w:color w:val="000000"/>
                <w:sz w:val="24"/>
                <w:szCs w:val="24"/>
              </w:rPr>
            </w:pPr>
            <w:r>
              <w:rPr>
                <w:color w:val="000000"/>
                <w:sz w:val="24"/>
                <w:szCs w:val="24"/>
              </w:rPr>
              <w:t>Учимся составлять текст.</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Фронтальная работа: составление текстов по заданному заголовку и началу. </w:t>
            </w:r>
            <w:r w:rsidRPr="00C47905">
              <w:rPr>
                <w:color w:val="000000"/>
                <w:sz w:val="24"/>
                <w:szCs w:val="24"/>
              </w:rPr>
              <w:t>Индивидуальная работа: составление текстов при наличии окончания.</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116</w:t>
            </w:r>
          </w:p>
        </w:tc>
        <w:tc>
          <w:tcPr>
            <w:tcW w:w="1843" w:type="dxa"/>
          </w:tcPr>
          <w:p w:rsidR="002355AA" w:rsidRPr="00C47905" w:rsidRDefault="002355AA" w:rsidP="00F07727">
            <w:pPr>
              <w:rPr>
                <w:color w:val="000000"/>
                <w:sz w:val="24"/>
                <w:szCs w:val="24"/>
              </w:rPr>
            </w:pPr>
            <w:r w:rsidRPr="00C47905">
              <w:rPr>
                <w:color w:val="000000"/>
                <w:sz w:val="24"/>
                <w:szCs w:val="24"/>
              </w:rPr>
              <w:t>Последовательность предложений в тексте.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над последовательностью предложений в тексте. Анализ и корректирование текстов. Поиск нарушения последовательности и запись правильного текста в тетрадь.</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117</w:t>
            </w:r>
          </w:p>
        </w:tc>
        <w:tc>
          <w:tcPr>
            <w:tcW w:w="1843" w:type="dxa"/>
          </w:tcPr>
          <w:p w:rsidR="002355AA" w:rsidRPr="00C47905" w:rsidRDefault="002355AA" w:rsidP="00F07727">
            <w:pPr>
              <w:rPr>
                <w:color w:val="000000"/>
                <w:sz w:val="24"/>
                <w:szCs w:val="24"/>
              </w:rPr>
            </w:pPr>
            <w:r w:rsidRPr="00C47905">
              <w:rPr>
                <w:color w:val="000000"/>
                <w:sz w:val="24"/>
                <w:szCs w:val="24"/>
              </w:rPr>
              <w:t>Антонимы.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Работа с рисунками учебника. Наблюдение над языковым явлением. Антонимия. Работа с рубрикой «Путешествие в прошлое».</w:t>
            </w:r>
          </w:p>
          <w:p w:rsidR="002355AA" w:rsidRPr="00F07727" w:rsidRDefault="002355AA" w:rsidP="00F07727">
            <w:pPr>
              <w:rPr>
                <w:color w:val="000000"/>
                <w:sz w:val="24"/>
                <w:szCs w:val="24"/>
                <w:lang w:val="ru-RU"/>
              </w:rPr>
            </w:pP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118</w:t>
            </w:r>
          </w:p>
        </w:tc>
        <w:tc>
          <w:tcPr>
            <w:tcW w:w="1843" w:type="dxa"/>
          </w:tcPr>
          <w:p w:rsidR="002355AA" w:rsidRPr="00C47905" w:rsidRDefault="002355AA" w:rsidP="00F07727">
            <w:pPr>
              <w:rPr>
                <w:color w:val="000000"/>
                <w:sz w:val="24"/>
                <w:szCs w:val="24"/>
              </w:rPr>
            </w:pPr>
            <w:r w:rsidRPr="00C47905">
              <w:rPr>
                <w:color w:val="000000"/>
                <w:sz w:val="24"/>
                <w:szCs w:val="24"/>
              </w:rPr>
              <w:t>Антонимы.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Сопоставление синонимов и антонимов. Работа с рисунками учебника.</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119</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120</w:t>
            </w:r>
          </w:p>
        </w:tc>
        <w:tc>
          <w:tcPr>
            <w:tcW w:w="1843" w:type="dxa"/>
          </w:tcPr>
          <w:p w:rsidR="002355AA" w:rsidRPr="00C47905" w:rsidRDefault="002355AA" w:rsidP="00F07727">
            <w:pPr>
              <w:rPr>
                <w:color w:val="000000"/>
                <w:sz w:val="24"/>
                <w:szCs w:val="24"/>
              </w:rPr>
            </w:pPr>
            <w:r w:rsidRPr="00C47905">
              <w:rPr>
                <w:color w:val="000000"/>
                <w:sz w:val="24"/>
                <w:szCs w:val="24"/>
              </w:rPr>
              <w:t>Предложения в тексте.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Анализ текста с нарушениями. Самостоятельная работа.</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lastRenderedPageBreak/>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121</w:t>
            </w:r>
          </w:p>
        </w:tc>
        <w:tc>
          <w:tcPr>
            <w:tcW w:w="1843" w:type="dxa"/>
          </w:tcPr>
          <w:p w:rsidR="002355AA" w:rsidRPr="00C47905" w:rsidRDefault="002355AA" w:rsidP="00F07727">
            <w:pPr>
              <w:rPr>
                <w:color w:val="000000"/>
                <w:sz w:val="24"/>
                <w:szCs w:val="24"/>
              </w:rPr>
            </w:pPr>
            <w:r w:rsidRPr="00C47905">
              <w:rPr>
                <w:color w:val="000000"/>
                <w:sz w:val="24"/>
                <w:szCs w:val="24"/>
              </w:rPr>
              <w:t>Омонимы.</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рисунками учебника. Наблюдение над омонимами. </w:t>
            </w:r>
            <w:r w:rsidRPr="00C47905">
              <w:rPr>
                <w:color w:val="000000"/>
                <w:sz w:val="24"/>
                <w:szCs w:val="24"/>
              </w:rPr>
              <w:t>Индивидуальная работа.</w:t>
            </w:r>
          </w:p>
        </w:tc>
      </w:tr>
      <w:tr w:rsidR="002355AA" w:rsidRPr="00C47905" w:rsidTr="002355AA">
        <w:tc>
          <w:tcPr>
            <w:tcW w:w="1384" w:type="dxa"/>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122</w:t>
            </w:r>
          </w:p>
        </w:tc>
        <w:tc>
          <w:tcPr>
            <w:tcW w:w="1843" w:type="dxa"/>
          </w:tcPr>
          <w:p w:rsidR="002355AA" w:rsidRPr="00C47905" w:rsidRDefault="002355AA" w:rsidP="00F07727">
            <w:pPr>
              <w:rPr>
                <w:color w:val="000000"/>
                <w:sz w:val="24"/>
                <w:szCs w:val="24"/>
              </w:rPr>
            </w:pPr>
            <w:r w:rsidRPr="00C47905">
              <w:rPr>
                <w:color w:val="000000"/>
                <w:sz w:val="24"/>
                <w:szCs w:val="24"/>
              </w:rPr>
              <w:t>Слова исконные и заимствованные.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в рубрике «Давай подумаем». Сравнение заимствованных слов с исконно русскими. </w:t>
            </w:r>
            <w:r w:rsidRPr="00C47905">
              <w:rPr>
                <w:color w:val="000000"/>
                <w:sz w:val="24"/>
                <w:szCs w:val="24"/>
              </w:rPr>
              <w:t>Повторение.</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123</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Абзац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124</w:t>
            </w:r>
          </w:p>
        </w:tc>
        <w:tc>
          <w:tcPr>
            <w:tcW w:w="1843" w:type="dxa"/>
          </w:tcPr>
          <w:p w:rsidR="002355AA" w:rsidRPr="00C47905" w:rsidRDefault="002355AA" w:rsidP="00F07727">
            <w:pPr>
              <w:rPr>
                <w:color w:val="000000"/>
                <w:sz w:val="24"/>
                <w:szCs w:val="24"/>
              </w:rPr>
            </w:pPr>
            <w:r w:rsidRPr="00C47905">
              <w:rPr>
                <w:color w:val="000000"/>
                <w:sz w:val="24"/>
                <w:szCs w:val="24"/>
              </w:rPr>
              <w:t>Абзац.</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тексты, записанные с абзацным делением и без него. Обсуждение правила. Работа в группах. </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125</w:t>
            </w:r>
          </w:p>
        </w:tc>
        <w:tc>
          <w:tcPr>
            <w:tcW w:w="1843" w:type="dxa"/>
          </w:tcPr>
          <w:p w:rsidR="002355AA" w:rsidRPr="00C47905" w:rsidRDefault="002355AA" w:rsidP="00F07727">
            <w:pPr>
              <w:rPr>
                <w:color w:val="000000"/>
                <w:sz w:val="24"/>
                <w:szCs w:val="24"/>
              </w:rPr>
            </w:pPr>
            <w:r w:rsidRPr="00C47905">
              <w:rPr>
                <w:color w:val="000000"/>
                <w:sz w:val="24"/>
                <w:szCs w:val="24"/>
              </w:rPr>
              <w:t>Абзац.</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Фронтальная работа: деление текста на абзацы. Наблюдение: особенности абзаца как микротемы текста.</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126</w:t>
            </w:r>
          </w:p>
        </w:tc>
        <w:tc>
          <w:tcPr>
            <w:tcW w:w="1843" w:type="dxa"/>
          </w:tcPr>
          <w:p w:rsidR="002355AA" w:rsidRPr="00C47905" w:rsidRDefault="002355AA" w:rsidP="00F07727">
            <w:pPr>
              <w:rPr>
                <w:color w:val="000000"/>
                <w:sz w:val="24"/>
                <w:szCs w:val="24"/>
              </w:rPr>
            </w:pPr>
            <w:r w:rsidRPr="00C47905">
              <w:rPr>
                <w:color w:val="000000"/>
                <w:sz w:val="24"/>
                <w:szCs w:val="24"/>
              </w:rPr>
              <w:t>Заимствованные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заимствованные части слов (корни, суффиксы, приставки). </w:t>
            </w:r>
            <w:r w:rsidRPr="00C47905">
              <w:rPr>
                <w:color w:val="000000"/>
                <w:sz w:val="24"/>
                <w:szCs w:val="24"/>
              </w:rPr>
              <w:t>Поиск заимствованных слов. Анализ значений заимствованных слов.</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127</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tcPr>
          <w:p w:rsidR="002355AA" w:rsidRPr="00C47905" w:rsidRDefault="002355AA" w:rsidP="00F07727">
            <w:pPr>
              <w:jc w:val="center"/>
              <w:rPr>
                <w:color w:val="000000"/>
                <w:sz w:val="24"/>
                <w:szCs w:val="24"/>
              </w:rPr>
            </w:pPr>
            <w:r>
              <w:rPr>
                <w:color w:val="000000"/>
                <w:sz w:val="24"/>
                <w:szCs w:val="24"/>
              </w:rPr>
              <w:t>Абзац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128</w:t>
            </w:r>
          </w:p>
        </w:tc>
        <w:tc>
          <w:tcPr>
            <w:tcW w:w="1843" w:type="dxa"/>
          </w:tcPr>
          <w:p w:rsidR="002355AA" w:rsidRPr="00C47905" w:rsidRDefault="002355AA" w:rsidP="00F07727">
            <w:pPr>
              <w:rPr>
                <w:color w:val="000000"/>
                <w:sz w:val="24"/>
                <w:szCs w:val="24"/>
              </w:rPr>
            </w:pPr>
            <w:r w:rsidRPr="00C47905">
              <w:rPr>
                <w:color w:val="000000"/>
                <w:sz w:val="24"/>
                <w:szCs w:val="24"/>
              </w:rPr>
              <w:t>Последовательность абзацев.</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Составление текста по заданным характеристикам (индивидуальная работа с последующим обсуждением). </w:t>
            </w:r>
            <w:r w:rsidRPr="00C47905">
              <w:rPr>
                <w:color w:val="000000"/>
                <w:sz w:val="24"/>
                <w:szCs w:val="24"/>
              </w:rPr>
              <w:t>Анализ текстов.</w:t>
            </w:r>
          </w:p>
        </w:tc>
      </w:tr>
      <w:tr w:rsidR="002355AA" w:rsidRPr="00774C00"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Учимся составлять 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129</w:t>
            </w:r>
          </w:p>
        </w:tc>
        <w:tc>
          <w:tcPr>
            <w:tcW w:w="1843" w:type="dxa"/>
          </w:tcPr>
          <w:p w:rsidR="002355AA" w:rsidRPr="00C47905" w:rsidRDefault="002355AA" w:rsidP="00F07727">
            <w:pPr>
              <w:rPr>
                <w:color w:val="000000"/>
                <w:sz w:val="24"/>
                <w:szCs w:val="24"/>
              </w:rPr>
            </w:pPr>
            <w:r>
              <w:rPr>
                <w:color w:val="000000"/>
                <w:sz w:val="24"/>
                <w:szCs w:val="24"/>
              </w:rPr>
              <w:t>Учимся составлять текст.</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Фронтальное и индивидуальное составление текстов с заданными характеристиками.</w:t>
            </w:r>
          </w:p>
        </w:tc>
      </w:tr>
      <w:tr w:rsidR="002355AA" w:rsidRPr="00C47905"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130</w:t>
            </w:r>
          </w:p>
        </w:tc>
        <w:tc>
          <w:tcPr>
            <w:tcW w:w="1843" w:type="dxa"/>
          </w:tcPr>
          <w:p w:rsidR="002355AA" w:rsidRPr="00C47905" w:rsidRDefault="002355AA" w:rsidP="00F07727">
            <w:pPr>
              <w:rPr>
                <w:color w:val="000000"/>
                <w:sz w:val="24"/>
                <w:szCs w:val="24"/>
              </w:rPr>
            </w:pPr>
            <w:r w:rsidRPr="00C47905">
              <w:rPr>
                <w:color w:val="000000"/>
                <w:sz w:val="24"/>
                <w:szCs w:val="24"/>
              </w:rPr>
              <w:t>Устаревшие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в рубрике «Давай подумаем». Обсуждение правила. Знакомство с </w:t>
            </w:r>
            <w:r w:rsidRPr="00F07727">
              <w:rPr>
                <w:color w:val="000000"/>
                <w:sz w:val="24"/>
                <w:szCs w:val="24"/>
                <w:lang w:val="ru-RU"/>
              </w:rPr>
              <w:lastRenderedPageBreak/>
              <w:t xml:space="preserve">устаревшими словами. </w:t>
            </w:r>
            <w:r w:rsidRPr="00C47905">
              <w:rPr>
                <w:color w:val="000000"/>
                <w:sz w:val="24"/>
                <w:szCs w:val="24"/>
              </w:rPr>
              <w:t>Анализ значения слов.</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131</w:t>
            </w:r>
          </w:p>
        </w:tc>
        <w:tc>
          <w:tcPr>
            <w:tcW w:w="1843" w:type="dxa"/>
          </w:tcPr>
          <w:p w:rsidR="002355AA" w:rsidRPr="00C47905" w:rsidRDefault="002355AA" w:rsidP="00F07727">
            <w:pPr>
              <w:rPr>
                <w:color w:val="000000"/>
                <w:sz w:val="24"/>
                <w:szCs w:val="24"/>
              </w:rPr>
            </w:pPr>
            <w:r w:rsidRPr="00C47905">
              <w:rPr>
                <w:color w:val="000000"/>
                <w:sz w:val="24"/>
                <w:szCs w:val="24"/>
              </w:rPr>
              <w:t xml:space="preserve">Устаревшие слова.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Наблюдение: значение современных слов и их исторических «родственников». Работа с рубрикой «Путешествие в прошлое». Знакомство с новыми словами.</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132</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rPr>
          <w:trHeight w:val="576"/>
        </w:trPr>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Учимся составлять текст («Развитие речи»)</w:t>
            </w: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133</w:t>
            </w:r>
          </w:p>
        </w:tc>
        <w:tc>
          <w:tcPr>
            <w:tcW w:w="1843" w:type="dxa"/>
            <w:tcBorders>
              <w:bottom w:val="single" w:sz="4" w:space="0" w:color="auto"/>
            </w:tcBorders>
          </w:tcPr>
          <w:p w:rsidR="002355AA" w:rsidRPr="00C47905" w:rsidRDefault="002355AA" w:rsidP="00F07727">
            <w:pPr>
              <w:rPr>
                <w:color w:val="000000"/>
                <w:sz w:val="24"/>
                <w:szCs w:val="24"/>
              </w:rPr>
            </w:pPr>
            <w:r>
              <w:rPr>
                <w:color w:val="000000"/>
                <w:sz w:val="24"/>
                <w:szCs w:val="24"/>
              </w:rPr>
              <w:t>Учимся составлять текст.</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val="restart"/>
          </w:tcPr>
          <w:p w:rsidR="002355AA" w:rsidRPr="00F07727" w:rsidRDefault="002355AA" w:rsidP="00F07727">
            <w:pPr>
              <w:rPr>
                <w:color w:val="000000"/>
                <w:sz w:val="24"/>
                <w:szCs w:val="24"/>
                <w:lang w:val="ru-RU"/>
              </w:rPr>
            </w:pPr>
            <w:r w:rsidRPr="00F07727">
              <w:rPr>
                <w:color w:val="000000"/>
                <w:sz w:val="24"/>
                <w:szCs w:val="24"/>
                <w:lang w:val="ru-RU"/>
              </w:rPr>
              <w:t>Фронтальное и индивидуальное составление текстов с заданными характеристиками.</w:t>
            </w:r>
          </w:p>
        </w:tc>
      </w:tr>
      <w:tr w:rsidR="002355AA" w:rsidRPr="00C47905" w:rsidTr="002355AA">
        <w:trPr>
          <w:trHeight w:val="518"/>
        </w:trPr>
        <w:tc>
          <w:tcPr>
            <w:tcW w:w="1384" w:type="dxa"/>
            <w:vMerge/>
          </w:tcPr>
          <w:p w:rsidR="002355AA" w:rsidRPr="00F07727" w:rsidRDefault="002355AA" w:rsidP="00F07727">
            <w:pPr>
              <w:jc w:val="center"/>
              <w:rPr>
                <w:color w:val="000000"/>
                <w:sz w:val="24"/>
                <w:szCs w:val="24"/>
                <w:lang w:val="ru-RU"/>
              </w:rPr>
            </w:pPr>
          </w:p>
        </w:tc>
        <w:tc>
          <w:tcPr>
            <w:tcW w:w="709"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134</w:t>
            </w:r>
          </w:p>
        </w:tc>
        <w:tc>
          <w:tcPr>
            <w:tcW w:w="1843" w:type="dxa"/>
            <w:tcBorders>
              <w:top w:val="single" w:sz="4" w:space="0" w:color="auto"/>
            </w:tcBorders>
          </w:tcPr>
          <w:p w:rsidR="002355AA" w:rsidRDefault="002355AA" w:rsidP="00F07727">
            <w:pPr>
              <w:rPr>
                <w:color w:val="000000"/>
                <w:sz w:val="24"/>
                <w:szCs w:val="24"/>
              </w:rPr>
            </w:pPr>
            <w:r>
              <w:rPr>
                <w:color w:val="000000"/>
                <w:sz w:val="24"/>
                <w:szCs w:val="24"/>
              </w:rPr>
              <w:t>Учимся составлять текст.</w:t>
            </w:r>
          </w:p>
        </w:tc>
        <w:tc>
          <w:tcPr>
            <w:tcW w:w="708" w:type="dxa"/>
            <w:tcBorders>
              <w:top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vMerge/>
          </w:tcPr>
          <w:p w:rsidR="002355AA" w:rsidRPr="00C47905" w:rsidRDefault="002355AA" w:rsidP="00F07727">
            <w:pPr>
              <w:rPr>
                <w:color w:val="000000"/>
                <w:sz w:val="24"/>
                <w:szCs w:val="24"/>
              </w:rPr>
            </w:pP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Повторение пройденного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135</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Повторение лексики и состав слова.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Упражнения: заимствованные слов, многозначность слова. </w:t>
            </w:r>
            <w:r w:rsidRPr="00C47905">
              <w:rPr>
                <w:color w:val="000000"/>
                <w:sz w:val="24"/>
                <w:szCs w:val="24"/>
              </w:rPr>
              <w:t xml:space="preserve">Наблюдение: заимствованные суффиксы.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136</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План текста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137</w:t>
            </w:r>
          </w:p>
        </w:tc>
        <w:tc>
          <w:tcPr>
            <w:tcW w:w="1843" w:type="dxa"/>
          </w:tcPr>
          <w:p w:rsidR="002355AA" w:rsidRPr="00C47905" w:rsidRDefault="002355AA" w:rsidP="00F07727">
            <w:pPr>
              <w:rPr>
                <w:color w:val="000000"/>
                <w:sz w:val="24"/>
                <w:szCs w:val="24"/>
              </w:rPr>
            </w:pPr>
            <w:r w:rsidRPr="00C47905">
              <w:rPr>
                <w:color w:val="000000"/>
                <w:sz w:val="24"/>
                <w:szCs w:val="24"/>
              </w:rPr>
              <w:t>План текста.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Наблюдение: последовательность абзацев. Исправление нарушенного порядка абзацев в тексте. </w:t>
            </w:r>
            <w:r w:rsidRPr="00C47905">
              <w:rPr>
                <w:color w:val="000000"/>
                <w:sz w:val="24"/>
                <w:szCs w:val="24"/>
              </w:rPr>
              <w:t>Анализ текста учебника.</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138</w:t>
            </w:r>
          </w:p>
        </w:tc>
        <w:tc>
          <w:tcPr>
            <w:tcW w:w="1843" w:type="dxa"/>
          </w:tcPr>
          <w:p w:rsidR="002355AA" w:rsidRPr="00C47905" w:rsidRDefault="002355AA" w:rsidP="00F07727">
            <w:pPr>
              <w:rPr>
                <w:color w:val="000000"/>
                <w:sz w:val="24"/>
                <w:szCs w:val="24"/>
              </w:rPr>
            </w:pPr>
            <w:r w:rsidRPr="00C47905">
              <w:rPr>
                <w:color w:val="000000"/>
                <w:sz w:val="24"/>
                <w:szCs w:val="24"/>
              </w:rPr>
              <w:t>План текста.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Индивидуальная работа: составление (продолжение) плана текста. Проблемная ситуация: корректирование готового плана текста.</w:t>
            </w:r>
          </w:p>
        </w:tc>
      </w:tr>
      <w:tr w:rsidR="002355AA" w:rsidRPr="00C47905" w:rsidTr="002355AA">
        <w:tc>
          <w:tcPr>
            <w:tcW w:w="1384" w:type="dxa"/>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tc>
        <w:tc>
          <w:tcPr>
            <w:tcW w:w="709" w:type="dxa"/>
          </w:tcPr>
          <w:p w:rsidR="002355AA" w:rsidRPr="00C47905" w:rsidRDefault="002355AA" w:rsidP="00F07727">
            <w:pPr>
              <w:jc w:val="center"/>
              <w:rPr>
                <w:color w:val="000000"/>
                <w:sz w:val="24"/>
                <w:szCs w:val="24"/>
              </w:rPr>
            </w:pPr>
            <w:r>
              <w:rPr>
                <w:color w:val="000000"/>
                <w:sz w:val="24"/>
                <w:szCs w:val="24"/>
              </w:rPr>
              <w:t>139</w:t>
            </w:r>
          </w:p>
        </w:tc>
        <w:tc>
          <w:tcPr>
            <w:tcW w:w="1843" w:type="dxa"/>
          </w:tcPr>
          <w:p w:rsidR="002355AA" w:rsidRPr="00C47905" w:rsidRDefault="002355AA" w:rsidP="00F07727">
            <w:pPr>
              <w:rPr>
                <w:color w:val="000000"/>
                <w:sz w:val="24"/>
                <w:szCs w:val="24"/>
              </w:rPr>
            </w:pPr>
            <w:r w:rsidRPr="00C47905">
              <w:rPr>
                <w:color w:val="000000"/>
                <w:sz w:val="24"/>
                <w:szCs w:val="24"/>
              </w:rPr>
              <w:t xml:space="preserve">Фразеологизм. Фразеологизм и слово.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рубрика «Давай подумаем». Обсуждение правила. Наблюдение: значение слова в составе словосочетания. </w:t>
            </w:r>
            <w:r w:rsidRPr="00C47905">
              <w:rPr>
                <w:color w:val="000000"/>
                <w:sz w:val="24"/>
                <w:szCs w:val="24"/>
              </w:rPr>
              <w:t xml:space="preserve">Фронтальная работа.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lastRenderedPageBreak/>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140</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141</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Учимся составлять текст  по плану.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Фронтальная работа. Работа в группах. </w:t>
            </w:r>
            <w:r w:rsidRPr="00C47905">
              <w:rPr>
                <w:color w:val="000000"/>
                <w:sz w:val="24"/>
                <w:szCs w:val="24"/>
              </w:rPr>
              <w:t>Индивидуальная работа.</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142</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 xml:space="preserve">Учимся составлять текст по плану.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Самостоятельная работа. Фронтальная работа. Работа в парах.</w:t>
            </w:r>
          </w:p>
        </w:tc>
      </w:tr>
      <w:tr w:rsidR="002355AA" w:rsidRPr="00774C00" w:rsidTr="002355AA">
        <w:tc>
          <w:tcPr>
            <w:tcW w:w="1384" w:type="dxa"/>
            <w:vMerge w:val="restart"/>
          </w:tcPr>
          <w:p w:rsidR="002355AA" w:rsidRPr="00F07727" w:rsidRDefault="002355AA" w:rsidP="00F07727">
            <w:pPr>
              <w:jc w:val="center"/>
              <w:rPr>
                <w:color w:val="000000"/>
                <w:sz w:val="24"/>
                <w:szCs w:val="24"/>
                <w:lang w:val="ru-RU"/>
              </w:rPr>
            </w:pPr>
            <w:r w:rsidRPr="00F07727">
              <w:rPr>
                <w:color w:val="000000"/>
                <w:sz w:val="24"/>
                <w:szCs w:val="24"/>
                <w:lang w:val="ru-RU"/>
              </w:rPr>
              <w:t>Лексика («Как устроен наш язык»)</w:t>
            </w:r>
          </w:p>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143</w:t>
            </w:r>
          </w:p>
        </w:tc>
        <w:tc>
          <w:tcPr>
            <w:tcW w:w="1843" w:type="dxa"/>
          </w:tcPr>
          <w:p w:rsidR="002355AA" w:rsidRDefault="002355AA" w:rsidP="00F07727">
            <w:pPr>
              <w:rPr>
                <w:color w:val="000000"/>
                <w:sz w:val="24"/>
                <w:szCs w:val="24"/>
              </w:rPr>
            </w:pPr>
            <w:r w:rsidRPr="00C47905">
              <w:rPr>
                <w:color w:val="000000"/>
                <w:sz w:val="24"/>
                <w:szCs w:val="24"/>
              </w:rPr>
              <w:t xml:space="preserve">Использование фразеологизмов. </w:t>
            </w:r>
          </w:p>
          <w:p w:rsidR="002355AA" w:rsidRPr="00C47905" w:rsidRDefault="002355AA" w:rsidP="00F07727">
            <w:pPr>
              <w:rPr>
                <w:color w:val="000000"/>
                <w:sz w:val="24"/>
                <w:szCs w:val="24"/>
              </w:rPr>
            </w:pP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языкового явления фразеологии. Работа с текстом. </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144</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Контрольный диктант за 3 четверть «В лесу»</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81</w:t>
            </w:r>
          </w:p>
        </w:tc>
      </w:tr>
      <w:tr w:rsidR="002355AA" w:rsidRPr="00C47905" w:rsidTr="002355AA">
        <w:tc>
          <w:tcPr>
            <w:tcW w:w="1384" w:type="dxa"/>
            <w:vMerge/>
          </w:tcPr>
          <w:p w:rsidR="002355AA"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145</w:t>
            </w:r>
          </w:p>
        </w:tc>
        <w:tc>
          <w:tcPr>
            <w:tcW w:w="1843" w:type="dxa"/>
          </w:tcPr>
          <w:p w:rsidR="002355AA" w:rsidRPr="00C47905" w:rsidRDefault="002355AA" w:rsidP="00F07727">
            <w:pPr>
              <w:rPr>
                <w:color w:val="000000"/>
                <w:sz w:val="24"/>
                <w:szCs w:val="24"/>
              </w:rPr>
            </w:pPr>
            <w:r>
              <w:rPr>
                <w:color w:val="000000"/>
                <w:sz w:val="24"/>
                <w:szCs w:val="24"/>
              </w:rPr>
              <w:t>Работа над ошибками.</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146</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147</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Учимся составлять текст по плану.</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Индивидуальная работа. Анализ работ учащихся. </w:t>
            </w:r>
            <w:r w:rsidRPr="00C47905">
              <w:rPr>
                <w:color w:val="000000"/>
                <w:sz w:val="24"/>
                <w:szCs w:val="24"/>
              </w:rPr>
              <w:t>Работа в группах.</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148</w:t>
            </w:r>
          </w:p>
        </w:tc>
        <w:tc>
          <w:tcPr>
            <w:tcW w:w="1843" w:type="dxa"/>
          </w:tcPr>
          <w:p w:rsidR="002355AA" w:rsidRPr="00C47905" w:rsidRDefault="002355AA" w:rsidP="00F07727">
            <w:pPr>
              <w:rPr>
                <w:color w:val="000000"/>
                <w:sz w:val="24"/>
                <w:szCs w:val="24"/>
              </w:rPr>
            </w:pPr>
            <w:r w:rsidRPr="00C47905">
              <w:rPr>
                <w:color w:val="000000"/>
                <w:sz w:val="24"/>
                <w:szCs w:val="24"/>
              </w:rPr>
              <w:t xml:space="preserve">Текст-описание.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Наблюдение за текстом. Обсуждение особенностей текста-описания. Анализ описания природы в стихотворении С. Есенина «Ночь».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149</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150</w:t>
            </w:r>
          </w:p>
        </w:tc>
        <w:tc>
          <w:tcPr>
            <w:tcW w:w="1843" w:type="dxa"/>
          </w:tcPr>
          <w:p w:rsidR="002355AA" w:rsidRPr="00C47905" w:rsidRDefault="002355AA" w:rsidP="00F07727">
            <w:pPr>
              <w:rPr>
                <w:color w:val="000000"/>
                <w:sz w:val="24"/>
                <w:szCs w:val="24"/>
              </w:rPr>
            </w:pPr>
            <w:r w:rsidRPr="00C47905">
              <w:rPr>
                <w:color w:val="000000"/>
                <w:sz w:val="24"/>
                <w:szCs w:val="24"/>
              </w:rPr>
              <w:t xml:space="preserve">Текст-описание.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Составление текста-описания по рисунку (сравнение с текстом упражнения 1 урока 22). </w:t>
            </w:r>
            <w:r w:rsidRPr="00C47905">
              <w:rPr>
                <w:color w:val="000000"/>
                <w:sz w:val="24"/>
                <w:szCs w:val="24"/>
              </w:rPr>
              <w:t>Анализ текстов.</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151</w:t>
            </w:r>
          </w:p>
        </w:tc>
        <w:tc>
          <w:tcPr>
            <w:tcW w:w="1843" w:type="dxa"/>
          </w:tcPr>
          <w:p w:rsidR="002355AA" w:rsidRPr="00C47905" w:rsidRDefault="002355AA" w:rsidP="00F07727">
            <w:pPr>
              <w:rPr>
                <w:color w:val="000000"/>
                <w:sz w:val="24"/>
                <w:szCs w:val="24"/>
              </w:rPr>
            </w:pPr>
            <w:r w:rsidRPr="00C47905">
              <w:rPr>
                <w:color w:val="000000"/>
                <w:sz w:val="24"/>
                <w:szCs w:val="24"/>
              </w:rPr>
              <w:t xml:space="preserve">Текст-описание.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Самостоятельная работа. Индивидуальная работа по образцу текста. </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lastRenderedPageBreak/>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152</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774C00"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Текст («Развитие речи»)</w:t>
            </w:r>
          </w:p>
        </w:tc>
        <w:tc>
          <w:tcPr>
            <w:tcW w:w="709" w:type="dxa"/>
          </w:tcPr>
          <w:p w:rsidR="002355AA" w:rsidRPr="00C47905" w:rsidRDefault="002355AA" w:rsidP="00F07727">
            <w:pPr>
              <w:jc w:val="center"/>
              <w:rPr>
                <w:color w:val="000000"/>
                <w:sz w:val="24"/>
                <w:szCs w:val="24"/>
              </w:rPr>
            </w:pPr>
            <w:r>
              <w:rPr>
                <w:color w:val="000000"/>
                <w:sz w:val="24"/>
                <w:szCs w:val="24"/>
              </w:rPr>
              <w:t>153</w:t>
            </w:r>
          </w:p>
        </w:tc>
        <w:tc>
          <w:tcPr>
            <w:tcW w:w="1843" w:type="dxa"/>
          </w:tcPr>
          <w:p w:rsidR="002355AA" w:rsidRPr="00C47905" w:rsidRDefault="002355AA" w:rsidP="00F07727">
            <w:pPr>
              <w:rPr>
                <w:color w:val="000000"/>
                <w:sz w:val="24"/>
                <w:szCs w:val="24"/>
              </w:rPr>
            </w:pPr>
            <w:r w:rsidRPr="00C47905">
              <w:rPr>
                <w:color w:val="000000"/>
                <w:sz w:val="24"/>
                <w:szCs w:val="24"/>
              </w:rPr>
              <w:t>Текст-описание.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Индивидуальная работа  - описание своей комнаты. Анализ работ учащихся. Выбор сравнений из стихотворения А.С. Пушкина.</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154</w:t>
            </w:r>
          </w:p>
        </w:tc>
        <w:tc>
          <w:tcPr>
            <w:tcW w:w="1843" w:type="dxa"/>
          </w:tcPr>
          <w:p w:rsidR="002355AA" w:rsidRPr="00C47905" w:rsidRDefault="002355AA" w:rsidP="00F07727">
            <w:pPr>
              <w:rPr>
                <w:color w:val="000000"/>
                <w:sz w:val="24"/>
                <w:szCs w:val="24"/>
              </w:rPr>
            </w:pPr>
            <w:r w:rsidRPr="00C47905">
              <w:rPr>
                <w:color w:val="000000"/>
                <w:sz w:val="24"/>
                <w:szCs w:val="24"/>
              </w:rPr>
              <w:t>Текст-повествование.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Повторение: текст-описание (ситуация объявления). Распознавание текстов-описаний. Обсуждение характеристики текста-описания.  </w:t>
            </w:r>
          </w:p>
        </w:tc>
      </w:tr>
      <w:tr w:rsidR="002355AA" w:rsidRPr="00774C00"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155</w:t>
            </w:r>
          </w:p>
        </w:tc>
        <w:tc>
          <w:tcPr>
            <w:tcW w:w="1843" w:type="dxa"/>
          </w:tcPr>
          <w:p w:rsidR="002355AA" w:rsidRPr="00C47905" w:rsidRDefault="002355AA" w:rsidP="00F07727">
            <w:pPr>
              <w:rPr>
                <w:color w:val="000000"/>
                <w:sz w:val="24"/>
                <w:szCs w:val="24"/>
              </w:rPr>
            </w:pPr>
            <w:r w:rsidRPr="00C47905">
              <w:rPr>
                <w:color w:val="000000"/>
                <w:sz w:val="24"/>
                <w:szCs w:val="24"/>
              </w:rPr>
              <w:t xml:space="preserve">Текст-повествование.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Проблемная ситуация. Индивидуальная работа. Корректирование текстов.</w:t>
            </w:r>
          </w:p>
        </w:tc>
      </w:tr>
      <w:tr w:rsidR="002355AA" w:rsidRPr="00774C00" w:rsidTr="002355AA">
        <w:tc>
          <w:tcPr>
            <w:tcW w:w="1384" w:type="dxa"/>
          </w:tcPr>
          <w:p w:rsidR="002355AA" w:rsidRPr="00C47905" w:rsidRDefault="002355AA" w:rsidP="00F07727">
            <w:pPr>
              <w:jc w:val="center"/>
              <w:rPr>
                <w:color w:val="000000"/>
                <w:sz w:val="24"/>
                <w:szCs w:val="24"/>
              </w:rPr>
            </w:pPr>
            <w:r>
              <w:rPr>
                <w:color w:val="000000"/>
                <w:sz w:val="24"/>
                <w:szCs w:val="24"/>
              </w:rPr>
              <w:t>Повторение пройденного («Правописание»)</w:t>
            </w:r>
          </w:p>
        </w:tc>
        <w:tc>
          <w:tcPr>
            <w:tcW w:w="709" w:type="dxa"/>
          </w:tcPr>
          <w:p w:rsidR="002355AA" w:rsidRPr="00C47905" w:rsidRDefault="002355AA" w:rsidP="00F07727">
            <w:pPr>
              <w:jc w:val="center"/>
              <w:rPr>
                <w:color w:val="000000"/>
                <w:sz w:val="24"/>
                <w:szCs w:val="24"/>
              </w:rPr>
            </w:pPr>
            <w:r>
              <w:rPr>
                <w:color w:val="000000"/>
                <w:sz w:val="24"/>
                <w:szCs w:val="24"/>
              </w:rPr>
              <w:t>156</w:t>
            </w:r>
          </w:p>
        </w:tc>
        <w:tc>
          <w:tcPr>
            <w:tcW w:w="1843" w:type="dxa"/>
          </w:tcPr>
          <w:p w:rsidR="002355AA" w:rsidRPr="00C47905" w:rsidRDefault="002355AA" w:rsidP="00F07727">
            <w:pPr>
              <w:rPr>
                <w:color w:val="000000"/>
                <w:sz w:val="24"/>
                <w:szCs w:val="24"/>
              </w:rPr>
            </w:pPr>
            <w:r>
              <w:rPr>
                <w:color w:val="000000"/>
                <w:sz w:val="24"/>
                <w:szCs w:val="24"/>
              </w:rPr>
              <w:t>Правописание.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 xml:space="preserve">Работа в орфографической тетради «Пишем грамотно». </w:t>
            </w:r>
          </w:p>
        </w:tc>
      </w:tr>
      <w:tr w:rsidR="002355AA" w:rsidRPr="00C47905" w:rsidTr="002355AA">
        <w:tc>
          <w:tcPr>
            <w:tcW w:w="1384" w:type="dxa"/>
            <w:vMerge w:val="restart"/>
          </w:tcPr>
          <w:p w:rsidR="002355AA" w:rsidRDefault="002355AA" w:rsidP="00F07727">
            <w:pPr>
              <w:jc w:val="center"/>
              <w:rPr>
                <w:color w:val="000000"/>
                <w:sz w:val="24"/>
                <w:szCs w:val="24"/>
              </w:rPr>
            </w:pPr>
            <w:r>
              <w:rPr>
                <w:color w:val="000000"/>
                <w:sz w:val="24"/>
                <w:szCs w:val="24"/>
              </w:rPr>
              <w:t>Текст («Развитие речи»)</w:t>
            </w:r>
          </w:p>
          <w:p w:rsidR="002355AA" w:rsidRDefault="002355AA" w:rsidP="00F07727">
            <w:pPr>
              <w:jc w:val="center"/>
              <w:rPr>
                <w:color w:val="000000"/>
                <w:sz w:val="24"/>
                <w:szCs w:val="24"/>
              </w:rPr>
            </w:pPr>
          </w:p>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157</w:t>
            </w:r>
          </w:p>
        </w:tc>
        <w:tc>
          <w:tcPr>
            <w:tcW w:w="1843" w:type="dxa"/>
          </w:tcPr>
          <w:p w:rsidR="002355AA" w:rsidRDefault="002355AA" w:rsidP="00F07727">
            <w:pPr>
              <w:rPr>
                <w:color w:val="000000"/>
                <w:sz w:val="24"/>
                <w:szCs w:val="24"/>
              </w:rPr>
            </w:pPr>
            <w:r w:rsidRPr="00C47905">
              <w:rPr>
                <w:color w:val="000000"/>
                <w:sz w:val="24"/>
                <w:szCs w:val="24"/>
              </w:rPr>
              <w:t>Текст-повествование.</w:t>
            </w:r>
          </w:p>
          <w:p w:rsidR="002355AA" w:rsidRPr="00C47905" w:rsidRDefault="002355AA" w:rsidP="00F07727">
            <w:pPr>
              <w:rPr>
                <w:color w:val="000000"/>
                <w:sz w:val="24"/>
                <w:szCs w:val="24"/>
              </w:rPr>
            </w:pP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Индивидуальная работа. Анализ работ учащихся. </w:t>
            </w:r>
            <w:r w:rsidRPr="00C47905">
              <w:rPr>
                <w:color w:val="000000"/>
                <w:sz w:val="24"/>
                <w:szCs w:val="24"/>
              </w:rPr>
              <w:t xml:space="preserve">Работа в группах. </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158</w:t>
            </w:r>
          </w:p>
        </w:tc>
        <w:tc>
          <w:tcPr>
            <w:tcW w:w="1843" w:type="dxa"/>
          </w:tcPr>
          <w:p w:rsidR="002355AA" w:rsidRPr="00F07727" w:rsidRDefault="002355AA" w:rsidP="00F07727">
            <w:pPr>
              <w:rPr>
                <w:color w:val="000000"/>
                <w:sz w:val="24"/>
                <w:szCs w:val="24"/>
                <w:lang w:val="ru-RU"/>
              </w:rPr>
            </w:pPr>
            <w:r w:rsidRPr="00F07727">
              <w:rPr>
                <w:color w:val="000000"/>
                <w:sz w:val="24"/>
                <w:szCs w:val="24"/>
                <w:lang w:val="ru-RU"/>
              </w:rPr>
              <w:t>Описание и повествование в тексте.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Анализ текстов и выявление в нём описания и повествования. </w:t>
            </w:r>
            <w:r w:rsidRPr="00C47905">
              <w:rPr>
                <w:color w:val="000000"/>
                <w:sz w:val="24"/>
                <w:szCs w:val="24"/>
              </w:rPr>
              <w:t>Индивидуальная работа.</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160</w:t>
            </w:r>
          </w:p>
        </w:tc>
        <w:tc>
          <w:tcPr>
            <w:tcW w:w="1843" w:type="dxa"/>
          </w:tcPr>
          <w:p w:rsidR="002355AA" w:rsidRPr="00C47905" w:rsidRDefault="002355AA" w:rsidP="00F07727">
            <w:pPr>
              <w:rPr>
                <w:color w:val="000000"/>
                <w:sz w:val="24"/>
                <w:szCs w:val="24"/>
              </w:rPr>
            </w:pPr>
            <w:r w:rsidRPr="00C47905">
              <w:rPr>
                <w:color w:val="000000"/>
                <w:sz w:val="24"/>
                <w:szCs w:val="24"/>
              </w:rPr>
              <w:t>Текст-рассуждение.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Проблемная ситуация. Обсуждение признаков текста-рассуждения. </w:t>
            </w:r>
            <w:r w:rsidRPr="00C47905">
              <w:rPr>
                <w:color w:val="000000"/>
                <w:sz w:val="24"/>
                <w:szCs w:val="24"/>
              </w:rPr>
              <w:t>Анализ текстов. Фронтальная работа.</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161</w:t>
            </w:r>
          </w:p>
        </w:tc>
        <w:tc>
          <w:tcPr>
            <w:tcW w:w="1843" w:type="dxa"/>
          </w:tcPr>
          <w:p w:rsidR="002355AA" w:rsidRPr="00C47905" w:rsidRDefault="002355AA" w:rsidP="00F07727">
            <w:pPr>
              <w:rPr>
                <w:color w:val="000000"/>
                <w:sz w:val="24"/>
                <w:szCs w:val="24"/>
              </w:rPr>
            </w:pPr>
            <w:r w:rsidRPr="00C47905">
              <w:rPr>
                <w:color w:val="000000"/>
                <w:sz w:val="24"/>
                <w:szCs w:val="24"/>
              </w:rPr>
              <w:t>Текст-рассуждение.</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Индивидуальная работа. Анализ работ. Работа в парах.</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Pr="00C47905" w:rsidRDefault="002355AA" w:rsidP="00F07727">
            <w:pPr>
              <w:jc w:val="center"/>
              <w:rPr>
                <w:color w:val="000000"/>
                <w:sz w:val="24"/>
                <w:szCs w:val="24"/>
              </w:rPr>
            </w:pPr>
            <w:r>
              <w:rPr>
                <w:color w:val="000000"/>
                <w:sz w:val="24"/>
                <w:szCs w:val="24"/>
              </w:rPr>
              <w:t>162</w:t>
            </w:r>
          </w:p>
        </w:tc>
        <w:tc>
          <w:tcPr>
            <w:tcW w:w="1843" w:type="dxa"/>
          </w:tcPr>
          <w:p w:rsidR="002355AA" w:rsidRPr="00C47905" w:rsidRDefault="002355AA" w:rsidP="00F07727">
            <w:pPr>
              <w:rPr>
                <w:color w:val="000000"/>
                <w:sz w:val="24"/>
                <w:szCs w:val="24"/>
              </w:rPr>
            </w:pPr>
            <w:r w:rsidRPr="00C47905">
              <w:rPr>
                <w:color w:val="000000"/>
                <w:sz w:val="24"/>
                <w:szCs w:val="24"/>
              </w:rPr>
              <w:t xml:space="preserve">Описание. Повествование. Рассуждение. </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Анализ текстов. Комплексная работа с текстом. </w:t>
            </w:r>
            <w:r w:rsidRPr="00C47905">
              <w:rPr>
                <w:color w:val="000000"/>
                <w:sz w:val="24"/>
                <w:szCs w:val="24"/>
              </w:rPr>
              <w:t>Индивидуальная работа.</w:t>
            </w:r>
          </w:p>
        </w:tc>
      </w:tr>
      <w:tr w:rsidR="002355AA" w:rsidRPr="00C47905" w:rsidTr="002355AA">
        <w:tc>
          <w:tcPr>
            <w:tcW w:w="1384" w:type="dxa"/>
            <w:vMerge w:val="restart"/>
          </w:tcPr>
          <w:p w:rsidR="002355AA" w:rsidRPr="00C47905" w:rsidRDefault="002355AA" w:rsidP="00F07727">
            <w:pPr>
              <w:jc w:val="center"/>
              <w:rPr>
                <w:color w:val="000000"/>
                <w:sz w:val="24"/>
                <w:szCs w:val="24"/>
              </w:rPr>
            </w:pPr>
            <w:r>
              <w:rPr>
                <w:color w:val="000000"/>
                <w:sz w:val="24"/>
                <w:szCs w:val="24"/>
              </w:rPr>
              <w:t>Повторение.</w:t>
            </w:r>
          </w:p>
        </w:tc>
        <w:tc>
          <w:tcPr>
            <w:tcW w:w="709" w:type="dxa"/>
          </w:tcPr>
          <w:p w:rsidR="002355AA" w:rsidRPr="00C47905" w:rsidRDefault="002355AA" w:rsidP="00F07727">
            <w:pPr>
              <w:jc w:val="center"/>
              <w:rPr>
                <w:color w:val="000000"/>
                <w:sz w:val="24"/>
                <w:szCs w:val="24"/>
              </w:rPr>
            </w:pPr>
            <w:r>
              <w:rPr>
                <w:color w:val="000000"/>
                <w:sz w:val="24"/>
                <w:szCs w:val="24"/>
              </w:rPr>
              <w:t>163</w:t>
            </w:r>
          </w:p>
        </w:tc>
        <w:tc>
          <w:tcPr>
            <w:tcW w:w="1843" w:type="dxa"/>
          </w:tcPr>
          <w:p w:rsidR="002355AA" w:rsidRPr="00C47905" w:rsidRDefault="002355AA" w:rsidP="00F07727">
            <w:pPr>
              <w:rPr>
                <w:color w:val="000000"/>
                <w:sz w:val="24"/>
                <w:szCs w:val="24"/>
              </w:rPr>
            </w:pPr>
            <w:r>
              <w:rPr>
                <w:color w:val="000000"/>
                <w:sz w:val="24"/>
                <w:szCs w:val="24"/>
              </w:rPr>
              <w:t>Правописание. Р</w:t>
            </w:r>
            <w:r w:rsidRPr="00C47905">
              <w:rPr>
                <w:color w:val="000000"/>
                <w:sz w:val="24"/>
                <w:szCs w:val="24"/>
              </w:rPr>
              <w:t>азвитие речи.</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Работа с текстом: абзац, тема, заголовок. </w:t>
            </w:r>
            <w:r w:rsidRPr="00C47905">
              <w:rPr>
                <w:color w:val="000000"/>
                <w:sz w:val="24"/>
                <w:szCs w:val="24"/>
              </w:rPr>
              <w:t xml:space="preserve">Работа с текстом стихотворения. </w:t>
            </w:r>
          </w:p>
        </w:tc>
      </w:tr>
      <w:tr w:rsidR="002355AA" w:rsidRPr="00774C00"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jc w:val="center"/>
              <w:rPr>
                <w:color w:val="000000"/>
                <w:sz w:val="24"/>
                <w:szCs w:val="24"/>
              </w:rPr>
            </w:pPr>
            <w:r>
              <w:rPr>
                <w:color w:val="000000"/>
                <w:sz w:val="24"/>
                <w:szCs w:val="24"/>
              </w:rPr>
              <w:t>164</w:t>
            </w:r>
          </w:p>
        </w:tc>
        <w:tc>
          <w:tcPr>
            <w:tcW w:w="1843" w:type="dxa"/>
          </w:tcPr>
          <w:p w:rsidR="002355AA" w:rsidRPr="00C47905" w:rsidRDefault="002355AA" w:rsidP="00F07727">
            <w:pPr>
              <w:rPr>
                <w:color w:val="000000"/>
                <w:sz w:val="24"/>
                <w:szCs w:val="24"/>
              </w:rPr>
            </w:pPr>
            <w:r>
              <w:rPr>
                <w:color w:val="000000"/>
                <w:sz w:val="24"/>
                <w:szCs w:val="24"/>
              </w:rPr>
              <w:t>Развитие речи. Л</w:t>
            </w:r>
            <w:r w:rsidRPr="00C47905">
              <w:rPr>
                <w:color w:val="000000"/>
                <w:sz w:val="24"/>
                <w:szCs w:val="24"/>
              </w:rPr>
              <w:t>ексика.</w:t>
            </w:r>
          </w:p>
        </w:tc>
        <w:tc>
          <w:tcPr>
            <w:tcW w:w="708" w:type="dxa"/>
          </w:tcPr>
          <w:p w:rsidR="002355AA" w:rsidRPr="00C47905" w:rsidRDefault="002355AA" w:rsidP="00F07727">
            <w:pPr>
              <w:jc w:val="center"/>
              <w:rPr>
                <w:color w:val="000000"/>
                <w:sz w:val="24"/>
                <w:szCs w:val="24"/>
              </w:rPr>
            </w:pPr>
            <w:r w:rsidRPr="00C47905">
              <w:rPr>
                <w:color w:val="000000"/>
                <w:sz w:val="24"/>
                <w:szCs w:val="24"/>
              </w:rPr>
              <w:t>1</w:t>
            </w:r>
          </w:p>
        </w:tc>
        <w:tc>
          <w:tcPr>
            <w:tcW w:w="4962" w:type="dxa"/>
          </w:tcPr>
          <w:p w:rsidR="002355AA" w:rsidRPr="00F07727" w:rsidRDefault="002355AA" w:rsidP="00F07727">
            <w:pPr>
              <w:rPr>
                <w:color w:val="000000"/>
                <w:sz w:val="24"/>
                <w:szCs w:val="24"/>
                <w:lang w:val="ru-RU"/>
              </w:rPr>
            </w:pPr>
            <w:r w:rsidRPr="00F07727">
              <w:rPr>
                <w:color w:val="000000"/>
                <w:sz w:val="24"/>
                <w:szCs w:val="24"/>
                <w:lang w:val="ru-RU"/>
              </w:rPr>
              <w:t>Комплексная работа с текстами упражнений: анализ значений слов, типов текстов, правописание слов.</w:t>
            </w:r>
          </w:p>
        </w:tc>
      </w:tr>
      <w:tr w:rsidR="002355AA" w:rsidRPr="00C47905" w:rsidTr="002355AA">
        <w:tc>
          <w:tcPr>
            <w:tcW w:w="1384" w:type="dxa"/>
            <w:vMerge/>
          </w:tcPr>
          <w:p w:rsidR="002355AA" w:rsidRPr="00F07727" w:rsidRDefault="002355AA" w:rsidP="00F07727">
            <w:pPr>
              <w:jc w:val="center"/>
              <w:rPr>
                <w:color w:val="000000"/>
                <w:sz w:val="24"/>
                <w:szCs w:val="24"/>
                <w:lang w:val="ru-RU"/>
              </w:rPr>
            </w:pPr>
          </w:p>
        </w:tc>
        <w:tc>
          <w:tcPr>
            <w:tcW w:w="709" w:type="dxa"/>
          </w:tcPr>
          <w:p w:rsidR="002355AA" w:rsidRDefault="002355AA" w:rsidP="00F07727">
            <w:pPr>
              <w:jc w:val="center"/>
              <w:rPr>
                <w:color w:val="000000"/>
                <w:sz w:val="24"/>
                <w:szCs w:val="24"/>
              </w:rPr>
            </w:pPr>
            <w:r>
              <w:rPr>
                <w:color w:val="000000"/>
                <w:sz w:val="24"/>
                <w:szCs w:val="24"/>
              </w:rPr>
              <w:t>165</w:t>
            </w:r>
          </w:p>
        </w:tc>
        <w:tc>
          <w:tcPr>
            <w:tcW w:w="1843" w:type="dxa"/>
          </w:tcPr>
          <w:p w:rsidR="002355AA" w:rsidRDefault="002355AA" w:rsidP="00F07727">
            <w:pPr>
              <w:rPr>
                <w:color w:val="000000"/>
                <w:sz w:val="24"/>
                <w:szCs w:val="24"/>
              </w:rPr>
            </w:pPr>
            <w:r>
              <w:rPr>
                <w:color w:val="000000"/>
                <w:sz w:val="24"/>
                <w:szCs w:val="24"/>
              </w:rPr>
              <w:t>Контрольное списывание текста.</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73</w:t>
            </w:r>
          </w:p>
        </w:tc>
      </w:tr>
      <w:tr w:rsidR="002355AA" w:rsidRPr="00C47905" w:rsidTr="002355AA">
        <w:trPr>
          <w:trHeight w:val="268"/>
        </w:trPr>
        <w:tc>
          <w:tcPr>
            <w:tcW w:w="1384" w:type="dxa"/>
            <w:vMerge/>
          </w:tcPr>
          <w:p w:rsidR="002355AA" w:rsidRPr="00C47905" w:rsidRDefault="002355AA" w:rsidP="00F07727">
            <w:pPr>
              <w:jc w:val="center"/>
              <w:rPr>
                <w:color w:val="000000"/>
                <w:sz w:val="24"/>
                <w:szCs w:val="24"/>
              </w:rPr>
            </w:pPr>
          </w:p>
        </w:tc>
        <w:tc>
          <w:tcPr>
            <w:tcW w:w="709"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166</w:t>
            </w:r>
          </w:p>
        </w:tc>
        <w:tc>
          <w:tcPr>
            <w:tcW w:w="1843" w:type="dxa"/>
            <w:tcBorders>
              <w:bottom w:val="single" w:sz="4" w:space="0" w:color="auto"/>
            </w:tcBorders>
          </w:tcPr>
          <w:p w:rsidR="002355AA" w:rsidRPr="00C47905" w:rsidRDefault="002355AA" w:rsidP="00F07727">
            <w:pPr>
              <w:rPr>
                <w:color w:val="000000"/>
                <w:sz w:val="24"/>
                <w:szCs w:val="24"/>
              </w:rPr>
            </w:pPr>
            <w:r>
              <w:rPr>
                <w:color w:val="000000"/>
                <w:sz w:val="24"/>
                <w:szCs w:val="24"/>
              </w:rPr>
              <w:t>Повторяем всё.</w:t>
            </w:r>
          </w:p>
        </w:tc>
        <w:tc>
          <w:tcPr>
            <w:tcW w:w="708" w:type="dxa"/>
            <w:tcBorders>
              <w:bottom w:val="single" w:sz="4" w:space="0" w:color="auto"/>
            </w:tcBorders>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C47905">
              <w:rPr>
                <w:color w:val="000000"/>
                <w:sz w:val="24"/>
                <w:szCs w:val="24"/>
              </w:rPr>
              <w:t xml:space="preserve">См. уроки 150  и 151. </w:t>
            </w: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rPr>
                <w:color w:val="000000"/>
                <w:sz w:val="24"/>
                <w:szCs w:val="24"/>
              </w:rPr>
            </w:pPr>
            <w:r>
              <w:rPr>
                <w:color w:val="000000"/>
                <w:sz w:val="24"/>
                <w:szCs w:val="24"/>
              </w:rPr>
              <w:t>167</w:t>
            </w:r>
          </w:p>
        </w:tc>
        <w:tc>
          <w:tcPr>
            <w:tcW w:w="1843" w:type="dxa"/>
          </w:tcPr>
          <w:p w:rsidR="002355AA" w:rsidRPr="00C47905" w:rsidRDefault="002355AA" w:rsidP="00F07727">
            <w:pPr>
              <w:rPr>
                <w:color w:val="000000"/>
                <w:sz w:val="24"/>
                <w:szCs w:val="24"/>
              </w:rPr>
            </w:pPr>
            <w:r>
              <w:rPr>
                <w:color w:val="000000"/>
                <w:sz w:val="24"/>
                <w:szCs w:val="24"/>
              </w:rPr>
              <w:t>Итоговый контрольный диктант «Весной»</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r w:rsidRPr="00F07727">
              <w:rPr>
                <w:color w:val="000000"/>
                <w:sz w:val="24"/>
                <w:szCs w:val="24"/>
                <w:lang w:val="ru-RU"/>
              </w:rPr>
              <w:t xml:space="preserve">Сборник проверочных и контрольных работ (1-4 классы).  </w:t>
            </w:r>
            <w:r>
              <w:rPr>
                <w:color w:val="000000"/>
                <w:sz w:val="24"/>
                <w:szCs w:val="24"/>
              </w:rPr>
              <w:t>Ст. 81</w:t>
            </w:r>
          </w:p>
        </w:tc>
      </w:tr>
      <w:tr w:rsidR="002355AA" w:rsidRPr="00C47905" w:rsidTr="002355AA">
        <w:tc>
          <w:tcPr>
            <w:tcW w:w="1384" w:type="dxa"/>
            <w:vMerge w:val="restart"/>
            <w:tcBorders>
              <w:top w:val="nil"/>
            </w:tcBorders>
          </w:tcPr>
          <w:p w:rsidR="002355AA" w:rsidRDefault="002355AA" w:rsidP="00F07727">
            <w:pPr>
              <w:jc w:val="center"/>
              <w:rPr>
                <w:color w:val="000000"/>
                <w:sz w:val="24"/>
                <w:szCs w:val="24"/>
              </w:rPr>
            </w:pPr>
          </w:p>
          <w:p w:rsidR="002355AA" w:rsidRPr="00C47905" w:rsidRDefault="002355AA" w:rsidP="00F07727">
            <w:pPr>
              <w:jc w:val="center"/>
              <w:rPr>
                <w:color w:val="000000"/>
                <w:sz w:val="24"/>
                <w:szCs w:val="24"/>
              </w:rPr>
            </w:pPr>
          </w:p>
        </w:tc>
        <w:tc>
          <w:tcPr>
            <w:tcW w:w="709" w:type="dxa"/>
          </w:tcPr>
          <w:p w:rsidR="002355AA" w:rsidRPr="00C47905" w:rsidRDefault="002355AA" w:rsidP="00F07727">
            <w:pPr>
              <w:rPr>
                <w:color w:val="000000"/>
                <w:sz w:val="24"/>
                <w:szCs w:val="24"/>
              </w:rPr>
            </w:pPr>
            <w:r>
              <w:rPr>
                <w:color w:val="000000"/>
                <w:sz w:val="24"/>
                <w:szCs w:val="24"/>
              </w:rPr>
              <w:t>168</w:t>
            </w:r>
          </w:p>
        </w:tc>
        <w:tc>
          <w:tcPr>
            <w:tcW w:w="1843" w:type="dxa"/>
          </w:tcPr>
          <w:p w:rsidR="002355AA" w:rsidRPr="00C47905" w:rsidRDefault="002355AA" w:rsidP="00F07727">
            <w:pPr>
              <w:rPr>
                <w:color w:val="000000"/>
                <w:sz w:val="24"/>
                <w:szCs w:val="24"/>
              </w:rPr>
            </w:pPr>
            <w:r>
              <w:rPr>
                <w:color w:val="000000"/>
                <w:sz w:val="24"/>
                <w:szCs w:val="24"/>
              </w:rPr>
              <w:t>Работа над ошибками.</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r w:rsidR="002355AA" w:rsidRPr="00C47905" w:rsidTr="002355AA">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rPr>
                <w:color w:val="000000"/>
                <w:sz w:val="24"/>
                <w:szCs w:val="24"/>
              </w:rPr>
            </w:pPr>
            <w:r>
              <w:rPr>
                <w:color w:val="000000"/>
                <w:sz w:val="24"/>
                <w:szCs w:val="24"/>
              </w:rPr>
              <w:t>169</w:t>
            </w:r>
          </w:p>
        </w:tc>
        <w:tc>
          <w:tcPr>
            <w:tcW w:w="1843" w:type="dxa"/>
          </w:tcPr>
          <w:p w:rsidR="002355AA" w:rsidRDefault="002355AA" w:rsidP="00F07727">
            <w:pPr>
              <w:rPr>
                <w:color w:val="000000"/>
                <w:sz w:val="24"/>
                <w:szCs w:val="24"/>
              </w:rPr>
            </w:pPr>
            <w:r>
              <w:rPr>
                <w:color w:val="000000"/>
                <w:sz w:val="24"/>
                <w:szCs w:val="24"/>
              </w:rPr>
              <w:t>Развитие речи. Лексика. Правописание.</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r w:rsidR="002355AA" w:rsidRPr="00C47905" w:rsidTr="002355AA">
        <w:trPr>
          <w:trHeight w:val="290"/>
        </w:trPr>
        <w:tc>
          <w:tcPr>
            <w:tcW w:w="1384" w:type="dxa"/>
            <w:vMerge/>
          </w:tcPr>
          <w:p w:rsidR="002355AA" w:rsidRPr="00C47905" w:rsidRDefault="002355AA" w:rsidP="00F07727">
            <w:pPr>
              <w:jc w:val="center"/>
              <w:rPr>
                <w:color w:val="000000"/>
                <w:sz w:val="24"/>
                <w:szCs w:val="24"/>
              </w:rPr>
            </w:pPr>
          </w:p>
        </w:tc>
        <w:tc>
          <w:tcPr>
            <w:tcW w:w="709" w:type="dxa"/>
          </w:tcPr>
          <w:p w:rsidR="002355AA" w:rsidRPr="00C47905" w:rsidRDefault="002355AA" w:rsidP="00F07727">
            <w:pPr>
              <w:rPr>
                <w:color w:val="000000"/>
                <w:sz w:val="24"/>
                <w:szCs w:val="24"/>
              </w:rPr>
            </w:pPr>
            <w:r>
              <w:rPr>
                <w:color w:val="000000"/>
                <w:sz w:val="24"/>
                <w:szCs w:val="24"/>
              </w:rPr>
              <w:t>170</w:t>
            </w:r>
          </w:p>
        </w:tc>
        <w:tc>
          <w:tcPr>
            <w:tcW w:w="1843" w:type="dxa"/>
          </w:tcPr>
          <w:p w:rsidR="002355AA" w:rsidRDefault="002355AA" w:rsidP="00F07727">
            <w:pPr>
              <w:rPr>
                <w:color w:val="000000"/>
                <w:sz w:val="24"/>
                <w:szCs w:val="24"/>
              </w:rPr>
            </w:pPr>
            <w:r>
              <w:rPr>
                <w:color w:val="000000"/>
                <w:sz w:val="24"/>
                <w:szCs w:val="24"/>
              </w:rPr>
              <w:t>Повторяем всё.</w:t>
            </w:r>
          </w:p>
        </w:tc>
        <w:tc>
          <w:tcPr>
            <w:tcW w:w="708" w:type="dxa"/>
          </w:tcPr>
          <w:p w:rsidR="002355AA" w:rsidRPr="00C47905" w:rsidRDefault="002355AA" w:rsidP="00F07727">
            <w:pPr>
              <w:jc w:val="center"/>
              <w:rPr>
                <w:color w:val="000000"/>
                <w:sz w:val="24"/>
                <w:szCs w:val="24"/>
              </w:rPr>
            </w:pPr>
            <w:r>
              <w:rPr>
                <w:color w:val="000000"/>
                <w:sz w:val="24"/>
                <w:szCs w:val="24"/>
              </w:rPr>
              <w:t>1</w:t>
            </w:r>
          </w:p>
        </w:tc>
        <w:tc>
          <w:tcPr>
            <w:tcW w:w="4962" w:type="dxa"/>
          </w:tcPr>
          <w:p w:rsidR="002355AA" w:rsidRPr="00C47905" w:rsidRDefault="002355AA" w:rsidP="00F07727">
            <w:pPr>
              <w:rPr>
                <w:color w:val="000000"/>
                <w:sz w:val="24"/>
                <w:szCs w:val="24"/>
              </w:rPr>
            </w:pPr>
          </w:p>
        </w:tc>
      </w:tr>
    </w:tbl>
    <w:p w:rsidR="00E15FD5" w:rsidRDefault="00E15FD5" w:rsidP="002355AA">
      <w:pPr>
        <w:rPr>
          <w:b/>
          <w:sz w:val="32"/>
          <w:szCs w:val="32"/>
          <w:u w:val="single"/>
          <w:lang w:val="ru-RU"/>
        </w:rPr>
      </w:pPr>
    </w:p>
    <w:p w:rsidR="00E15FD5" w:rsidRDefault="00E15FD5" w:rsidP="00BD2456">
      <w:pPr>
        <w:ind w:firstLine="709"/>
        <w:jc w:val="center"/>
        <w:rPr>
          <w:b/>
          <w:sz w:val="32"/>
          <w:szCs w:val="32"/>
          <w:u w:val="single"/>
          <w:lang w:val="ru-RU"/>
        </w:rPr>
      </w:pPr>
    </w:p>
    <w:p w:rsidR="00BD2456" w:rsidRPr="00BD2456" w:rsidRDefault="00BD2456" w:rsidP="00BD2456">
      <w:pPr>
        <w:ind w:firstLine="709"/>
        <w:jc w:val="center"/>
        <w:rPr>
          <w:b/>
          <w:sz w:val="32"/>
          <w:szCs w:val="32"/>
          <w:u w:val="single"/>
          <w:lang w:val="ru-RU"/>
        </w:rPr>
      </w:pPr>
      <w:r w:rsidRPr="00BD2456">
        <w:rPr>
          <w:b/>
          <w:sz w:val="32"/>
          <w:szCs w:val="32"/>
          <w:u w:val="single"/>
          <w:lang w:val="ru-RU"/>
        </w:rPr>
        <w:t>ТЕМАТИЧЕСКОЕ ПЛАНИРОВАНИЕ</w:t>
      </w:r>
    </w:p>
    <w:p w:rsidR="00BD2456" w:rsidRPr="00BD2456" w:rsidRDefault="00BD2456" w:rsidP="00BD2456">
      <w:pPr>
        <w:ind w:firstLine="709"/>
        <w:jc w:val="center"/>
        <w:rPr>
          <w:b/>
          <w:i w:val="0"/>
          <w:sz w:val="32"/>
          <w:szCs w:val="32"/>
          <w:u w:val="single"/>
          <w:lang w:val="ru-RU"/>
        </w:rPr>
      </w:pPr>
      <w:r w:rsidRPr="00BD2456">
        <w:rPr>
          <w:b/>
          <w:sz w:val="32"/>
          <w:szCs w:val="32"/>
          <w:u w:val="single"/>
          <w:lang w:val="ru-RU"/>
        </w:rPr>
        <w:t>уроков русского языка в  3  классе.</w:t>
      </w:r>
    </w:p>
    <w:p w:rsidR="007677FD" w:rsidRPr="00BD2456" w:rsidRDefault="007677FD" w:rsidP="007677FD">
      <w:pPr>
        <w:spacing w:after="0"/>
        <w:jc w:val="center"/>
        <w:rPr>
          <w:b/>
          <w:sz w:val="24"/>
          <w:szCs w:val="24"/>
          <w:lang w:val="ru-RU"/>
        </w:rPr>
      </w:pPr>
    </w:p>
    <w:tbl>
      <w:tblPr>
        <w:tblStyle w:val="af4"/>
        <w:tblW w:w="0" w:type="auto"/>
        <w:tblLook w:val="04A0" w:firstRow="1" w:lastRow="0" w:firstColumn="1" w:lastColumn="0" w:noHBand="0" w:noVBand="1"/>
      </w:tblPr>
      <w:tblGrid>
        <w:gridCol w:w="2168"/>
        <w:gridCol w:w="816"/>
        <w:gridCol w:w="2415"/>
        <w:gridCol w:w="4172"/>
      </w:tblGrid>
      <w:tr w:rsidR="00E15FD5" w:rsidRPr="001B3928" w:rsidTr="00E15FD5">
        <w:tc>
          <w:tcPr>
            <w:tcW w:w="2168" w:type="dxa"/>
          </w:tcPr>
          <w:p w:rsidR="00E15FD5" w:rsidRPr="001B3928" w:rsidRDefault="00E15FD5" w:rsidP="007677FD">
            <w:pPr>
              <w:jc w:val="center"/>
              <w:rPr>
                <w:b/>
                <w:sz w:val="24"/>
                <w:szCs w:val="24"/>
              </w:rPr>
            </w:pPr>
            <w:r w:rsidRPr="001B3928">
              <w:rPr>
                <w:b/>
                <w:sz w:val="24"/>
                <w:szCs w:val="24"/>
              </w:rPr>
              <w:t>Общая тема</w:t>
            </w:r>
            <w:r>
              <w:rPr>
                <w:b/>
                <w:sz w:val="24"/>
                <w:szCs w:val="24"/>
                <w:lang w:val="ru-RU"/>
              </w:rPr>
              <w:t>(раздел)</w:t>
            </w:r>
            <w:r w:rsidRPr="001B3928">
              <w:rPr>
                <w:b/>
                <w:sz w:val="24"/>
                <w:szCs w:val="24"/>
              </w:rPr>
              <w:t xml:space="preserve"> (блок)</w:t>
            </w:r>
          </w:p>
        </w:tc>
        <w:tc>
          <w:tcPr>
            <w:tcW w:w="816" w:type="dxa"/>
          </w:tcPr>
          <w:p w:rsidR="00E15FD5" w:rsidRPr="001B3928" w:rsidRDefault="00E15FD5" w:rsidP="007677FD">
            <w:pPr>
              <w:jc w:val="center"/>
              <w:rPr>
                <w:b/>
                <w:sz w:val="24"/>
                <w:szCs w:val="24"/>
              </w:rPr>
            </w:pPr>
            <w:r w:rsidRPr="001B3928">
              <w:rPr>
                <w:b/>
                <w:sz w:val="24"/>
                <w:szCs w:val="24"/>
              </w:rPr>
              <w:t xml:space="preserve">№ </w:t>
            </w:r>
          </w:p>
          <w:p w:rsidR="00E15FD5" w:rsidRPr="001B3928" w:rsidRDefault="00E15FD5" w:rsidP="007677FD">
            <w:pPr>
              <w:jc w:val="center"/>
              <w:rPr>
                <w:b/>
                <w:sz w:val="24"/>
                <w:szCs w:val="24"/>
              </w:rPr>
            </w:pPr>
            <w:r w:rsidRPr="001B3928">
              <w:rPr>
                <w:b/>
                <w:sz w:val="24"/>
                <w:szCs w:val="24"/>
              </w:rPr>
              <w:t>урока</w:t>
            </w:r>
          </w:p>
        </w:tc>
        <w:tc>
          <w:tcPr>
            <w:tcW w:w="2415" w:type="dxa"/>
          </w:tcPr>
          <w:p w:rsidR="00E15FD5" w:rsidRPr="001B3928" w:rsidRDefault="00E15FD5" w:rsidP="007677FD">
            <w:pPr>
              <w:jc w:val="center"/>
              <w:rPr>
                <w:b/>
                <w:sz w:val="24"/>
                <w:szCs w:val="24"/>
              </w:rPr>
            </w:pPr>
            <w:r w:rsidRPr="001B3928">
              <w:rPr>
                <w:b/>
                <w:sz w:val="24"/>
                <w:szCs w:val="24"/>
              </w:rPr>
              <w:t>Тема урока</w:t>
            </w:r>
          </w:p>
        </w:tc>
        <w:tc>
          <w:tcPr>
            <w:tcW w:w="4172" w:type="dxa"/>
          </w:tcPr>
          <w:p w:rsidR="00E15FD5" w:rsidRPr="001B3928" w:rsidRDefault="00E15FD5" w:rsidP="007677FD">
            <w:pPr>
              <w:jc w:val="center"/>
              <w:rPr>
                <w:b/>
                <w:sz w:val="24"/>
                <w:szCs w:val="24"/>
              </w:rPr>
            </w:pPr>
            <w:r w:rsidRPr="001B3928">
              <w:rPr>
                <w:b/>
                <w:sz w:val="24"/>
                <w:szCs w:val="24"/>
              </w:rPr>
              <w:t>Методические приёмы</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Фонетика</w:t>
            </w:r>
          </w:p>
          <w:p w:rsidR="00E15FD5" w:rsidRPr="007677FD" w:rsidRDefault="00E15FD5" w:rsidP="007677FD">
            <w:pPr>
              <w:rPr>
                <w:sz w:val="24"/>
                <w:szCs w:val="24"/>
                <w:lang w:val="ru-RU"/>
              </w:rPr>
            </w:pPr>
            <w:r w:rsidRPr="007677FD">
              <w:rPr>
                <w:sz w:val="24"/>
                <w:szCs w:val="24"/>
                <w:lang w:val="ru-RU"/>
              </w:rPr>
              <w:t>(Как устроен наш</w:t>
            </w:r>
          </w:p>
          <w:p w:rsidR="00E15FD5" w:rsidRPr="007677FD" w:rsidRDefault="00E15FD5" w:rsidP="007677FD">
            <w:pPr>
              <w:rPr>
                <w:sz w:val="24"/>
                <w:szCs w:val="24"/>
                <w:lang w:val="ru-RU"/>
              </w:rPr>
            </w:pPr>
            <w:r w:rsidRPr="007677FD">
              <w:rPr>
                <w:sz w:val="24"/>
                <w:szCs w:val="24"/>
                <w:lang w:val="ru-RU"/>
              </w:rPr>
              <w:lastRenderedPageBreak/>
              <w:t>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lastRenderedPageBreak/>
              <w:t>1</w:t>
            </w:r>
          </w:p>
        </w:tc>
        <w:tc>
          <w:tcPr>
            <w:tcW w:w="2415" w:type="dxa"/>
          </w:tcPr>
          <w:p w:rsidR="00E15FD5" w:rsidRPr="001B3928" w:rsidRDefault="00E15FD5" w:rsidP="007677FD">
            <w:pPr>
              <w:rPr>
                <w:sz w:val="24"/>
                <w:szCs w:val="24"/>
              </w:rPr>
            </w:pPr>
            <w:r w:rsidRPr="001B3928">
              <w:rPr>
                <w:sz w:val="24"/>
                <w:szCs w:val="24"/>
              </w:rPr>
              <w:t>Повторяем фонетику</w:t>
            </w:r>
          </w:p>
        </w:tc>
        <w:tc>
          <w:tcPr>
            <w:tcW w:w="4172" w:type="dxa"/>
          </w:tcPr>
          <w:p w:rsidR="00E15FD5" w:rsidRPr="007677FD" w:rsidRDefault="00E15FD5" w:rsidP="007677FD">
            <w:pPr>
              <w:rPr>
                <w:sz w:val="24"/>
                <w:szCs w:val="24"/>
                <w:lang w:val="ru-RU"/>
              </w:rPr>
            </w:pPr>
            <w:r w:rsidRPr="007677FD">
              <w:rPr>
                <w:sz w:val="24"/>
                <w:szCs w:val="24"/>
                <w:lang w:val="ru-RU"/>
              </w:rPr>
              <w:t xml:space="preserve">Работа со схемой (Задание «Дополни схему».). Проблемные ситуации в </w:t>
            </w:r>
            <w:r w:rsidRPr="007677FD">
              <w:rPr>
                <w:sz w:val="24"/>
                <w:szCs w:val="24"/>
                <w:lang w:val="ru-RU"/>
              </w:rPr>
              <w:lastRenderedPageBreak/>
              <w:t>рубриках «Вспомни 2 класс». И «Давай подумаем».  Работа с таблицами. Упражнения:</w:t>
            </w:r>
          </w:p>
          <w:p w:rsidR="00E15FD5" w:rsidRPr="007677FD" w:rsidRDefault="00E15FD5" w:rsidP="007677FD">
            <w:pPr>
              <w:rPr>
                <w:sz w:val="24"/>
                <w:szCs w:val="24"/>
                <w:lang w:val="ru-RU"/>
              </w:rPr>
            </w:pPr>
            <w:r w:rsidRPr="007677FD">
              <w:rPr>
                <w:sz w:val="24"/>
                <w:szCs w:val="24"/>
                <w:lang w:val="ru-RU"/>
              </w:rPr>
              <w:t>сравнение буквенной записи слов с записью слов при помощи транскрипции</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lastRenderedPageBreak/>
              <w:t>Правописание</w:t>
            </w:r>
          </w:p>
          <w:p w:rsidR="00E15FD5" w:rsidRPr="007677FD" w:rsidRDefault="00E15FD5" w:rsidP="007677FD">
            <w:pPr>
              <w:rPr>
                <w:sz w:val="24"/>
                <w:szCs w:val="24"/>
                <w:lang w:val="ru-RU"/>
              </w:rPr>
            </w:pPr>
            <w:r w:rsidRPr="007677FD">
              <w:rPr>
                <w:sz w:val="24"/>
                <w:szCs w:val="24"/>
                <w:lang w:val="ru-RU"/>
              </w:rPr>
              <w:t>Большой буквы в словах (Правописание.)</w:t>
            </w:r>
          </w:p>
        </w:tc>
        <w:tc>
          <w:tcPr>
            <w:tcW w:w="816" w:type="dxa"/>
          </w:tcPr>
          <w:p w:rsidR="00E15FD5" w:rsidRPr="001B3928" w:rsidRDefault="00E15FD5" w:rsidP="007677FD">
            <w:pPr>
              <w:jc w:val="center"/>
              <w:rPr>
                <w:b/>
                <w:sz w:val="24"/>
                <w:szCs w:val="24"/>
              </w:rPr>
            </w:pPr>
            <w:r w:rsidRPr="001B3928">
              <w:rPr>
                <w:b/>
                <w:sz w:val="24"/>
                <w:szCs w:val="24"/>
              </w:rPr>
              <w:t>2</w:t>
            </w:r>
          </w:p>
        </w:tc>
        <w:tc>
          <w:tcPr>
            <w:tcW w:w="2415" w:type="dxa"/>
          </w:tcPr>
          <w:p w:rsidR="00E15FD5" w:rsidRPr="007677FD" w:rsidRDefault="00E15FD5" w:rsidP="007677FD">
            <w:pPr>
              <w:rPr>
                <w:sz w:val="24"/>
                <w:szCs w:val="24"/>
                <w:lang w:val="ru-RU"/>
              </w:rPr>
            </w:pPr>
            <w:r w:rsidRPr="007677FD">
              <w:rPr>
                <w:sz w:val="24"/>
                <w:szCs w:val="24"/>
                <w:lang w:val="ru-RU"/>
              </w:rPr>
              <w:t>Вспоминаем правила</w:t>
            </w:r>
          </w:p>
          <w:p w:rsidR="00E15FD5" w:rsidRPr="007677FD" w:rsidRDefault="00E15FD5" w:rsidP="007677FD">
            <w:pPr>
              <w:rPr>
                <w:sz w:val="24"/>
                <w:szCs w:val="24"/>
                <w:lang w:val="ru-RU"/>
              </w:rPr>
            </w:pPr>
            <w:r w:rsidRPr="007677FD">
              <w:rPr>
                <w:sz w:val="24"/>
                <w:szCs w:val="24"/>
                <w:lang w:val="ru-RU"/>
              </w:rPr>
              <w:t>написания большой</w:t>
            </w:r>
          </w:p>
          <w:p w:rsidR="00E15FD5" w:rsidRPr="007677FD" w:rsidRDefault="00E15FD5" w:rsidP="007677FD">
            <w:pPr>
              <w:rPr>
                <w:sz w:val="24"/>
                <w:szCs w:val="24"/>
                <w:lang w:val="ru-RU"/>
              </w:rPr>
            </w:pPr>
            <w:r w:rsidRPr="007677FD">
              <w:rPr>
                <w:sz w:val="24"/>
                <w:szCs w:val="24"/>
                <w:lang w:val="ru-RU"/>
              </w:rPr>
              <w:t>буквы</w:t>
            </w:r>
          </w:p>
        </w:tc>
        <w:tc>
          <w:tcPr>
            <w:tcW w:w="4172" w:type="dxa"/>
          </w:tcPr>
          <w:p w:rsidR="00E15FD5" w:rsidRPr="007677FD" w:rsidRDefault="00E15FD5" w:rsidP="007677FD">
            <w:pPr>
              <w:rPr>
                <w:sz w:val="24"/>
                <w:szCs w:val="24"/>
                <w:lang w:val="ru-RU"/>
              </w:rPr>
            </w:pPr>
            <w:r w:rsidRPr="007677FD">
              <w:rPr>
                <w:sz w:val="24"/>
                <w:szCs w:val="24"/>
                <w:lang w:val="ru-RU"/>
              </w:rPr>
              <w:t>Сопоставление, анализ слов и выбор сочетаний слов по образцу</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Фонетика</w:t>
            </w:r>
          </w:p>
          <w:p w:rsidR="00E15FD5" w:rsidRPr="007677FD" w:rsidRDefault="00E15FD5" w:rsidP="007677FD">
            <w:pPr>
              <w:rPr>
                <w:sz w:val="24"/>
                <w:szCs w:val="24"/>
                <w:lang w:val="ru-RU"/>
              </w:rPr>
            </w:pPr>
            <w:r w:rsidRPr="007677FD">
              <w:rPr>
                <w:sz w:val="24"/>
                <w:szCs w:val="24"/>
                <w:lang w:val="ru-RU"/>
              </w:rPr>
              <w:t>(Как устроен наш</w:t>
            </w:r>
          </w:p>
          <w:p w:rsidR="00E15FD5" w:rsidRPr="007677FD" w:rsidRDefault="00E15FD5" w:rsidP="007677FD">
            <w:pPr>
              <w:rPr>
                <w:sz w:val="24"/>
                <w:szCs w:val="24"/>
                <w:lang w:val="ru-RU"/>
              </w:rPr>
            </w:pPr>
            <w:r w:rsidRPr="007677FD">
              <w:rPr>
                <w:sz w:val="24"/>
                <w:szCs w:val="24"/>
                <w:lang w:val="ru-RU"/>
              </w:rPr>
              <w:t>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3</w:t>
            </w:r>
          </w:p>
        </w:tc>
        <w:tc>
          <w:tcPr>
            <w:tcW w:w="2415" w:type="dxa"/>
          </w:tcPr>
          <w:p w:rsidR="00E15FD5" w:rsidRPr="001B3928" w:rsidRDefault="00E15FD5" w:rsidP="007677FD">
            <w:pPr>
              <w:rPr>
                <w:sz w:val="24"/>
                <w:szCs w:val="24"/>
              </w:rPr>
            </w:pPr>
            <w:r w:rsidRPr="001B3928">
              <w:rPr>
                <w:sz w:val="24"/>
                <w:szCs w:val="24"/>
              </w:rPr>
              <w:t>Фонетический анализ</w:t>
            </w:r>
          </w:p>
          <w:p w:rsidR="00E15FD5" w:rsidRPr="001B3928" w:rsidRDefault="00E15FD5" w:rsidP="007677FD">
            <w:pPr>
              <w:rPr>
                <w:sz w:val="24"/>
                <w:szCs w:val="24"/>
              </w:rPr>
            </w:pPr>
            <w:r w:rsidRPr="001B3928">
              <w:rPr>
                <w:sz w:val="24"/>
                <w:szCs w:val="24"/>
              </w:rPr>
              <w:t>слова</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Упражнение: правила переноса слов, анализ ошибок Обсуждение порядка выполнения фонетического анализа слова. </w:t>
            </w:r>
            <w:r w:rsidRPr="001B3928">
              <w:rPr>
                <w:sz w:val="24"/>
                <w:szCs w:val="24"/>
              </w:rPr>
              <w:t>Коллективное обсуждение правила. Упражнение: отработка алгоритма правила</w:t>
            </w:r>
          </w:p>
        </w:tc>
      </w:tr>
      <w:tr w:rsidR="00E15FD5" w:rsidRPr="001B3928" w:rsidTr="00633A73">
        <w:tc>
          <w:tcPr>
            <w:tcW w:w="2168" w:type="dxa"/>
          </w:tcPr>
          <w:p w:rsidR="00E15FD5" w:rsidRPr="001B3928" w:rsidRDefault="00E15FD5" w:rsidP="007677FD">
            <w:pPr>
              <w:rPr>
                <w:sz w:val="24"/>
                <w:szCs w:val="24"/>
              </w:rPr>
            </w:pPr>
            <w:r w:rsidRPr="001B3928">
              <w:rPr>
                <w:sz w:val="24"/>
                <w:szCs w:val="24"/>
              </w:rPr>
              <w:t>Перенос слова</w:t>
            </w:r>
          </w:p>
          <w:p w:rsidR="00E15FD5" w:rsidRPr="001B3928" w:rsidRDefault="00E15FD5" w:rsidP="007677FD">
            <w:pPr>
              <w:rPr>
                <w:sz w:val="24"/>
                <w:szCs w:val="24"/>
              </w:rPr>
            </w:pPr>
            <w:r w:rsidRPr="001B3928">
              <w:rPr>
                <w:sz w:val="24"/>
                <w:szCs w:val="24"/>
              </w:rPr>
              <w:t>(Правописание)</w:t>
            </w:r>
          </w:p>
        </w:tc>
        <w:tc>
          <w:tcPr>
            <w:tcW w:w="816" w:type="dxa"/>
          </w:tcPr>
          <w:p w:rsidR="00E15FD5" w:rsidRPr="001B3928" w:rsidRDefault="00E15FD5" w:rsidP="007677FD">
            <w:pPr>
              <w:jc w:val="center"/>
              <w:rPr>
                <w:b/>
                <w:sz w:val="24"/>
                <w:szCs w:val="24"/>
              </w:rPr>
            </w:pPr>
            <w:r w:rsidRPr="001B3928">
              <w:rPr>
                <w:b/>
                <w:sz w:val="24"/>
                <w:szCs w:val="24"/>
              </w:rPr>
              <w:t>4</w:t>
            </w:r>
          </w:p>
        </w:tc>
        <w:tc>
          <w:tcPr>
            <w:tcW w:w="2415" w:type="dxa"/>
          </w:tcPr>
          <w:p w:rsidR="00E15FD5" w:rsidRPr="001B3928" w:rsidRDefault="00E15FD5" w:rsidP="007677FD">
            <w:pPr>
              <w:rPr>
                <w:sz w:val="24"/>
                <w:szCs w:val="24"/>
              </w:rPr>
            </w:pPr>
            <w:r w:rsidRPr="001B3928">
              <w:rPr>
                <w:sz w:val="24"/>
                <w:szCs w:val="24"/>
              </w:rPr>
              <w:t>Вспоминаем правило переноса слов</w:t>
            </w:r>
          </w:p>
        </w:tc>
        <w:tc>
          <w:tcPr>
            <w:tcW w:w="4172" w:type="dxa"/>
          </w:tcPr>
          <w:p w:rsidR="00E15FD5" w:rsidRPr="001B3928" w:rsidRDefault="00E15FD5" w:rsidP="007677FD">
            <w:pPr>
              <w:rPr>
                <w:sz w:val="24"/>
                <w:szCs w:val="24"/>
              </w:rPr>
            </w:pPr>
            <w:r w:rsidRPr="007677FD">
              <w:rPr>
                <w:sz w:val="24"/>
                <w:szCs w:val="24"/>
                <w:lang w:val="ru-RU"/>
              </w:rPr>
              <w:t xml:space="preserve">Упражнения: правила переноса слов. Обсуждение правил переноса слов. </w:t>
            </w:r>
            <w:r w:rsidRPr="001B3928">
              <w:rPr>
                <w:sz w:val="24"/>
                <w:szCs w:val="24"/>
              </w:rPr>
              <w:t>Фронтальная работа</w:t>
            </w:r>
          </w:p>
        </w:tc>
      </w:tr>
      <w:tr w:rsidR="00E15FD5" w:rsidRPr="00774C00" w:rsidTr="00633A73">
        <w:tc>
          <w:tcPr>
            <w:tcW w:w="2168" w:type="dxa"/>
          </w:tcPr>
          <w:p w:rsidR="00E15FD5" w:rsidRPr="001B3928" w:rsidRDefault="00E15FD5" w:rsidP="007677FD">
            <w:pPr>
              <w:rPr>
                <w:sz w:val="24"/>
                <w:szCs w:val="24"/>
              </w:rPr>
            </w:pPr>
            <w:r w:rsidRPr="001B3928">
              <w:rPr>
                <w:sz w:val="24"/>
                <w:szCs w:val="24"/>
              </w:rPr>
              <w:t>Текст</w:t>
            </w:r>
          </w:p>
          <w:p w:rsidR="00E15FD5" w:rsidRPr="001B3928" w:rsidRDefault="00E15FD5" w:rsidP="007677FD">
            <w:pPr>
              <w:rPr>
                <w:sz w:val="24"/>
                <w:szCs w:val="24"/>
              </w:rPr>
            </w:pPr>
            <w:r w:rsidRPr="001B3928">
              <w:rPr>
                <w:sz w:val="24"/>
                <w:szCs w:val="24"/>
              </w:rPr>
              <w:t>(Развитие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5</w:t>
            </w:r>
          </w:p>
          <w:p w:rsidR="00E15FD5" w:rsidRPr="001B3928" w:rsidRDefault="00E15FD5" w:rsidP="007677FD">
            <w:pPr>
              <w:jc w:val="center"/>
              <w:rPr>
                <w:b/>
                <w:sz w:val="24"/>
                <w:szCs w:val="24"/>
              </w:rPr>
            </w:pPr>
          </w:p>
        </w:tc>
        <w:tc>
          <w:tcPr>
            <w:tcW w:w="2415" w:type="dxa"/>
          </w:tcPr>
          <w:p w:rsidR="00E15FD5" w:rsidRPr="001B3928" w:rsidRDefault="00E15FD5" w:rsidP="007677FD">
            <w:pPr>
              <w:rPr>
                <w:sz w:val="24"/>
                <w:szCs w:val="24"/>
              </w:rPr>
            </w:pPr>
            <w:r w:rsidRPr="001B3928">
              <w:rPr>
                <w:sz w:val="24"/>
                <w:szCs w:val="24"/>
              </w:rPr>
              <w:t>Повторяем признаки</w:t>
            </w:r>
          </w:p>
          <w:p w:rsidR="00E15FD5" w:rsidRPr="001B3928" w:rsidRDefault="00E15FD5" w:rsidP="007677FD">
            <w:pPr>
              <w:rPr>
                <w:sz w:val="24"/>
                <w:szCs w:val="24"/>
              </w:rPr>
            </w:pPr>
            <w:r w:rsidRPr="001B3928">
              <w:rPr>
                <w:sz w:val="24"/>
                <w:szCs w:val="24"/>
              </w:rPr>
              <w:t>и типы текста</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Работа с текстом стихотворения, коллективное обсуждение плана этого текста. Наблюдение над текстом-описанием. Индивидуальная работа: подбор заголовка и выбор окончания текста</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Фонетика</w:t>
            </w:r>
          </w:p>
          <w:p w:rsidR="00E15FD5" w:rsidRPr="007677FD" w:rsidRDefault="00E15FD5" w:rsidP="007677FD">
            <w:pPr>
              <w:rPr>
                <w:sz w:val="24"/>
                <w:szCs w:val="24"/>
                <w:lang w:val="ru-RU"/>
              </w:rPr>
            </w:pPr>
            <w:r w:rsidRPr="007677FD">
              <w:rPr>
                <w:sz w:val="24"/>
                <w:szCs w:val="24"/>
                <w:lang w:val="ru-RU"/>
              </w:rPr>
              <w:t>(Как устроен наш</w:t>
            </w:r>
          </w:p>
          <w:p w:rsidR="00E15FD5" w:rsidRPr="007677FD" w:rsidRDefault="00E15FD5" w:rsidP="007677FD">
            <w:pPr>
              <w:rPr>
                <w:sz w:val="24"/>
                <w:szCs w:val="24"/>
                <w:lang w:val="ru-RU"/>
              </w:rPr>
            </w:pPr>
            <w:r w:rsidRPr="007677FD">
              <w:rPr>
                <w:sz w:val="24"/>
                <w:szCs w:val="24"/>
                <w:lang w:val="ru-RU"/>
              </w:rPr>
              <w:t>язык.)</w:t>
            </w:r>
          </w:p>
        </w:tc>
        <w:tc>
          <w:tcPr>
            <w:tcW w:w="816" w:type="dxa"/>
          </w:tcPr>
          <w:p w:rsidR="00E15FD5" w:rsidRPr="001B3928" w:rsidRDefault="00E15FD5" w:rsidP="007677FD">
            <w:pPr>
              <w:jc w:val="center"/>
              <w:rPr>
                <w:b/>
                <w:sz w:val="24"/>
                <w:szCs w:val="24"/>
              </w:rPr>
            </w:pPr>
            <w:r w:rsidRPr="001B3928">
              <w:rPr>
                <w:b/>
                <w:sz w:val="24"/>
                <w:szCs w:val="24"/>
              </w:rPr>
              <w:t>6</w:t>
            </w:r>
          </w:p>
        </w:tc>
        <w:tc>
          <w:tcPr>
            <w:tcW w:w="2415" w:type="dxa"/>
          </w:tcPr>
          <w:p w:rsidR="00E15FD5" w:rsidRPr="001B3928" w:rsidRDefault="00E15FD5" w:rsidP="007677FD">
            <w:pPr>
              <w:rPr>
                <w:sz w:val="24"/>
                <w:szCs w:val="24"/>
              </w:rPr>
            </w:pPr>
            <w:r w:rsidRPr="001B3928">
              <w:rPr>
                <w:sz w:val="24"/>
                <w:szCs w:val="24"/>
              </w:rPr>
              <w:t>Фонетический анализ</w:t>
            </w:r>
          </w:p>
          <w:p w:rsidR="00E15FD5" w:rsidRPr="001B3928" w:rsidRDefault="00E15FD5" w:rsidP="007677FD">
            <w:pPr>
              <w:rPr>
                <w:sz w:val="24"/>
                <w:szCs w:val="24"/>
              </w:rPr>
            </w:pPr>
            <w:r w:rsidRPr="001B3928">
              <w:rPr>
                <w:sz w:val="24"/>
                <w:szCs w:val="24"/>
              </w:rPr>
              <w:t>слова</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Наблюдение над языковым материалом (рубрика «Вспомни 2 класс»): омонимы. </w:t>
            </w:r>
            <w:r w:rsidRPr="001B3928">
              <w:rPr>
                <w:sz w:val="24"/>
                <w:szCs w:val="24"/>
              </w:rPr>
              <w:t>Работа в парах. упражнения: отработка алгоритма фонетического анализа слова.</w:t>
            </w:r>
          </w:p>
        </w:tc>
      </w:tr>
      <w:tr w:rsidR="00E15FD5" w:rsidRPr="001B3928" w:rsidTr="00633A73">
        <w:tc>
          <w:tcPr>
            <w:tcW w:w="2168" w:type="dxa"/>
          </w:tcPr>
          <w:p w:rsidR="00E15FD5" w:rsidRPr="001B3928" w:rsidRDefault="00E15FD5" w:rsidP="007677FD">
            <w:pPr>
              <w:rPr>
                <w:sz w:val="24"/>
                <w:szCs w:val="24"/>
              </w:rPr>
            </w:pPr>
            <w:r w:rsidRPr="001B3928">
              <w:rPr>
                <w:sz w:val="24"/>
                <w:szCs w:val="24"/>
              </w:rPr>
              <w:t>Гласные после шипящих</w:t>
            </w:r>
          </w:p>
          <w:p w:rsidR="00E15FD5" w:rsidRPr="001B3928" w:rsidRDefault="00E15FD5" w:rsidP="007677FD">
            <w:pPr>
              <w:rPr>
                <w:sz w:val="24"/>
                <w:szCs w:val="24"/>
              </w:rPr>
            </w:pPr>
            <w:r w:rsidRPr="001B3928">
              <w:rPr>
                <w:sz w:val="24"/>
                <w:szCs w:val="24"/>
              </w:rPr>
              <w:t>(Правописание)</w:t>
            </w:r>
          </w:p>
        </w:tc>
        <w:tc>
          <w:tcPr>
            <w:tcW w:w="816" w:type="dxa"/>
          </w:tcPr>
          <w:p w:rsidR="00E15FD5" w:rsidRPr="001B3928" w:rsidRDefault="00E15FD5" w:rsidP="007677FD">
            <w:pPr>
              <w:jc w:val="center"/>
              <w:rPr>
                <w:b/>
                <w:sz w:val="24"/>
                <w:szCs w:val="24"/>
              </w:rPr>
            </w:pPr>
            <w:r w:rsidRPr="001B3928">
              <w:rPr>
                <w:b/>
                <w:sz w:val="24"/>
                <w:szCs w:val="24"/>
              </w:rPr>
              <w:t>7</w:t>
            </w:r>
          </w:p>
          <w:p w:rsidR="00E15FD5" w:rsidRPr="001B3928" w:rsidRDefault="00E15FD5" w:rsidP="007677FD">
            <w:pPr>
              <w:jc w:val="center"/>
              <w:rPr>
                <w:b/>
                <w:sz w:val="24"/>
                <w:szCs w:val="24"/>
              </w:rPr>
            </w:pPr>
          </w:p>
        </w:tc>
        <w:tc>
          <w:tcPr>
            <w:tcW w:w="2415" w:type="dxa"/>
          </w:tcPr>
          <w:p w:rsidR="00E15FD5" w:rsidRPr="007677FD" w:rsidRDefault="00E15FD5" w:rsidP="007677FD">
            <w:pPr>
              <w:rPr>
                <w:sz w:val="24"/>
                <w:szCs w:val="24"/>
                <w:lang w:val="ru-RU"/>
              </w:rPr>
            </w:pPr>
            <w:r w:rsidRPr="007677FD">
              <w:rPr>
                <w:sz w:val="24"/>
                <w:szCs w:val="24"/>
                <w:lang w:val="ru-RU"/>
              </w:rPr>
              <w:t xml:space="preserve">Повторяем правила </w:t>
            </w:r>
          </w:p>
          <w:p w:rsidR="00E15FD5" w:rsidRPr="007677FD" w:rsidRDefault="00E15FD5" w:rsidP="007677FD">
            <w:pPr>
              <w:rPr>
                <w:sz w:val="24"/>
                <w:szCs w:val="24"/>
                <w:lang w:val="ru-RU"/>
              </w:rPr>
            </w:pPr>
            <w:r w:rsidRPr="007677FD">
              <w:rPr>
                <w:sz w:val="24"/>
                <w:szCs w:val="24"/>
                <w:lang w:val="ru-RU"/>
              </w:rPr>
              <w:t>обозначения гласных после шипящих</w:t>
            </w:r>
          </w:p>
        </w:tc>
        <w:tc>
          <w:tcPr>
            <w:tcW w:w="4172" w:type="dxa"/>
          </w:tcPr>
          <w:p w:rsidR="00E15FD5" w:rsidRPr="001B3928" w:rsidRDefault="00E15FD5" w:rsidP="007677FD">
            <w:pPr>
              <w:rPr>
                <w:sz w:val="24"/>
                <w:szCs w:val="24"/>
              </w:rPr>
            </w:pPr>
            <w:r w:rsidRPr="007677FD">
              <w:rPr>
                <w:sz w:val="24"/>
                <w:szCs w:val="24"/>
                <w:lang w:val="ru-RU"/>
              </w:rPr>
              <w:t xml:space="preserve">Индивидуальная работа: отработка правила обозначения гласных после шипящих. </w:t>
            </w:r>
            <w:r w:rsidRPr="001B3928">
              <w:rPr>
                <w:sz w:val="24"/>
                <w:szCs w:val="24"/>
              </w:rPr>
              <w:t>Списывание</w:t>
            </w:r>
          </w:p>
          <w:p w:rsidR="00E15FD5" w:rsidRPr="001B3928" w:rsidRDefault="00E15FD5" w:rsidP="007677FD">
            <w:pPr>
              <w:rPr>
                <w:sz w:val="24"/>
                <w:szCs w:val="24"/>
              </w:rPr>
            </w:pP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Состав слова</w:t>
            </w:r>
          </w:p>
          <w:p w:rsidR="00E15FD5" w:rsidRPr="007677FD" w:rsidRDefault="00E15FD5" w:rsidP="007677FD">
            <w:pPr>
              <w:rPr>
                <w:sz w:val="24"/>
                <w:szCs w:val="24"/>
                <w:lang w:val="ru-RU"/>
              </w:rPr>
            </w:pPr>
            <w:r w:rsidRPr="007677FD">
              <w:rPr>
                <w:sz w:val="24"/>
                <w:szCs w:val="24"/>
                <w:lang w:val="ru-RU"/>
              </w:rPr>
              <w:t>(Как устроен наш</w:t>
            </w:r>
          </w:p>
          <w:p w:rsidR="00E15FD5" w:rsidRPr="007677FD" w:rsidRDefault="00E15FD5" w:rsidP="007677FD">
            <w:pPr>
              <w:rPr>
                <w:sz w:val="24"/>
                <w:szCs w:val="24"/>
                <w:lang w:val="ru-RU"/>
              </w:rPr>
            </w:pPr>
            <w:r w:rsidRPr="007677FD">
              <w:rPr>
                <w:sz w:val="24"/>
                <w:szCs w:val="24"/>
                <w:lang w:val="ru-RU"/>
              </w:rPr>
              <w:t xml:space="preserve">язык) </w:t>
            </w:r>
          </w:p>
        </w:tc>
        <w:tc>
          <w:tcPr>
            <w:tcW w:w="816" w:type="dxa"/>
          </w:tcPr>
          <w:p w:rsidR="00E15FD5" w:rsidRPr="001B3928" w:rsidRDefault="00E15FD5" w:rsidP="007677FD">
            <w:pPr>
              <w:jc w:val="center"/>
              <w:rPr>
                <w:b/>
                <w:sz w:val="24"/>
                <w:szCs w:val="24"/>
              </w:rPr>
            </w:pPr>
            <w:r w:rsidRPr="001B3928">
              <w:rPr>
                <w:b/>
                <w:sz w:val="24"/>
                <w:szCs w:val="24"/>
              </w:rPr>
              <w:t>8</w:t>
            </w:r>
          </w:p>
        </w:tc>
        <w:tc>
          <w:tcPr>
            <w:tcW w:w="2415" w:type="dxa"/>
          </w:tcPr>
          <w:p w:rsidR="00E15FD5" w:rsidRPr="001B3928" w:rsidRDefault="00E15FD5" w:rsidP="007677FD">
            <w:pPr>
              <w:rPr>
                <w:sz w:val="24"/>
                <w:szCs w:val="24"/>
              </w:rPr>
            </w:pPr>
            <w:r w:rsidRPr="001B3928">
              <w:rPr>
                <w:sz w:val="24"/>
                <w:szCs w:val="24"/>
              </w:rPr>
              <w:t>Повторяем</w:t>
            </w:r>
          </w:p>
          <w:p w:rsidR="00E15FD5" w:rsidRPr="001B3928" w:rsidRDefault="00E15FD5" w:rsidP="007677FD">
            <w:pPr>
              <w:rPr>
                <w:sz w:val="24"/>
                <w:szCs w:val="24"/>
              </w:rPr>
            </w:pPr>
            <w:r w:rsidRPr="001B3928">
              <w:rPr>
                <w:sz w:val="24"/>
                <w:szCs w:val="24"/>
              </w:rPr>
              <w:t>состав слова</w:t>
            </w:r>
          </w:p>
        </w:tc>
        <w:tc>
          <w:tcPr>
            <w:tcW w:w="4172" w:type="dxa"/>
          </w:tcPr>
          <w:p w:rsidR="00E15FD5" w:rsidRPr="007677FD" w:rsidRDefault="00E15FD5" w:rsidP="007677FD">
            <w:pPr>
              <w:rPr>
                <w:sz w:val="24"/>
                <w:szCs w:val="24"/>
                <w:lang w:val="ru-RU"/>
              </w:rPr>
            </w:pPr>
            <w:r w:rsidRPr="007677FD">
              <w:rPr>
                <w:sz w:val="24"/>
                <w:szCs w:val="24"/>
                <w:lang w:val="ru-RU"/>
              </w:rPr>
              <w:t>Повторение: части слова и их обозначение. Фронтальная работа. Обсуждение порядка выполнения разбора слова по составу</w:t>
            </w:r>
          </w:p>
        </w:tc>
      </w:tr>
      <w:tr w:rsidR="00E15FD5" w:rsidRPr="001B3928" w:rsidTr="00633A73">
        <w:tc>
          <w:tcPr>
            <w:tcW w:w="2168" w:type="dxa"/>
          </w:tcPr>
          <w:p w:rsidR="00E15FD5" w:rsidRPr="001B3928" w:rsidRDefault="00E15FD5" w:rsidP="007677FD">
            <w:pPr>
              <w:rPr>
                <w:sz w:val="24"/>
                <w:szCs w:val="24"/>
              </w:rPr>
            </w:pPr>
            <w:r w:rsidRPr="001B3928">
              <w:rPr>
                <w:sz w:val="24"/>
                <w:szCs w:val="24"/>
              </w:rPr>
              <w:lastRenderedPageBreak/>
              <w:t>Корни</w:t>
            </w:r>
          </w:p>
          <w:p w:rsidR="00E15FD5" w:rsidRPr="001B3928" w:rsidRDefault="00E15FD5" w:rsidP="007677FD">
            <w:pPr>
              <w:rPr>
                <w:sz w:val="24"/>
                <w:szCs w:val="24"/>
              </w:rPr>
            </w:pPr>
            <w:r w:rsidRPr="001B3928">
              <w:rPr>
                <w:sz w:val="24"/>
                <w:szCs w:val="24"/>
              </w:rPr>
              <w:t>слов</w:t>
            </w:r>
          </w:p>
          <w:p w:rsidR="00E15FD5" w:rsidRPr="001B3928" w:rsidRDefault="00E15FD5" w:rsidP="007677FD">
            <w:pPr>
              <w:rPr>
                <w:sz w:val="24"/>
                <w:szCs w:val="24"/>
              </w:rPr>
            </w:pPr>
            <w:r w:rsidRPr="001B3928">
              <w:rPr>
                <w:sz w:val="24"/>
                <w:szCs w:val="24"/>
              </w:rPr>
              <w:t>(Правописание)</w:t>
            </w:r>
          </w:p>
        </w:tc>
        <w:tc>
          <w:tcPr>
            <w:tcW w:w="816" w:type="dxa"/>
          </w:tcPr>
          <w:p w:rsidR="00E15FD5" w:rsidRPr="001B3928" w:rsidRDefault="00E15FD5" w:rsidP="007677FD">
            <w:pPr>
              <w:jc w:val="center"/>
              <w:rPr>
                <w:b/>
                <w:sz w:val="24"/>
                <w:szCs w:val="24"/>
              </w:rPr>
            </w:pPr>
            <w:r w:rsidRPr="001B3928">
              <w:rPr>
                <w:b/>
                <w:sz w:val="24"/>
                <w:szCs w:val="24"/>
              </w:rPr>
              <w:t>9</w:t>
            </w:r>
          </w:p>
          <w:p w:rsidR="00E15FD5" w:rsidRPr="001B3928" w:rsidRDefault="00E15FD5" w:rsidP="007677FD">
            <w:pPr>
              <w:jc w:val="center"/>
              <w:rPr>
                <w:b/>
                <w:sz w:val="24"/>
                <w:szCs w:val="24"/>
              </w:rPr>
            </w:pPr>
          </w:p>
        </w:tc>
        <w:tc>
          <w:tcPr>
            <w:tcW w:w="2415" w:type="dxa"/>
          </w:tcPr>
          <w:p w:rsidR="00E15FD5" w:rsidRPr="007677FD" w:rsidRDefault="00E15FD5" w:rsidP="007677FD">
            <w:pPr>
              <w:rPr>
                <w:sz w:val="24"/>
                <w:szCs w:val="24"/>
                <w:lang w:val="ru-RU"/>
              </w:rPr>
            </w:pPr>
            <w:r w:rsidRPr="007677FD">
              <w:rPr>
                <w:sz w:val="24"/>
                <w:szCs w:val="24"/>
                <w:lang w:val="ru-RU"/>
              </w:rPr>
              <w:t>Повторяем правописание безударных гласных в корне  слов</w:t>
            </w:r>
          </w:p>
        </w:tc>
        <w:tc>
          <w:tcPr>
            <w:tcW w:w="4172" w:type="dxa"/>
          </w:tcPr>
          <w:p w:rsidR="00E15FD5" w:rsidRPr="001B3928" w:rsidRDefault="00E15FD5" w:rsidP="007677FD">
            <w:pPr>
              <w:rPr>
                <w:sz w:val="24"/>
                <w:szCs w:val="24"/>
              </w:rPr>
            </w:pPr>
            <w:r w:rsidRPr="007677FD">
              <w:rPr>
                <w:sz w:val="24"/>
                <w:szCs w:val="24"/>
                <w:lang w:val="ru-RU"/>
              </w:rPr>
              <w:t xml:space="preserve">Упражнения на повторение орфограммы: письмо с пропусками буки, классификация слов по наличию </w:t>
            </w:r>
            <w:r w:rsidRPr="001B3928">
              <w:rPr>
                <w:sz w:val="24"/>
                <w:szCs w:val="24"/>
              </w:rPr>
              <w:t>(отсутствию) данной орфограммы, замена звуковой записи слов буквенной</w:t>
            </w:r>
          </w:p>
        </w:tc>
      </w:tr>
      <w:tr w:rsidR="00E15FD5" w:rsidRPr="001B3928" w:rsidTr="00633A73">
        <w:tc>
          <w:tcPr>
            <w:tcW w:w="2168" w:type="dxa"/>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10</w:t>
            </w:r>
          </w:p>
        </w:tc>
        <w:tc>
          <w:tcPr>
            <w:tcW w:w="2415" w:type="dxa"/>
          </w:tcPr>
          <w:p w:rsidR="00E15FD5" w:rsidRPr="001B3928" w:rsidRDefault="00E15FD5" w:rsidP="007677FD">
            <w:pPr>
              <w:rPr>
                <w:sz w:val="24"/>
                <w:szCs w:val="24"/>
              </w:rPr>
            </w:pPr>
            <w:r w:rsidRPr="001B3928">
              <w:rPr>
                <w:sz w:val="24"/>
                <w:szCs w:val="24"/>
              </w:rPr>
              <w:t>Контрольный диктант «Заблудились»</w:t>
            </w:r>
          </w:p>
        </w:tc>
        <w:tc>
          <w:tcPr>
            <w:tcW w:w="4172" w:type="dxa"/>
          </w:tcPr>
          <w:p w:rsidR="00E15FD5" w:rsidRPr="007677FD" w:rsidRDefault="00E15FD5" w:rsidP="007677FD">
            <w:pPr>
              <w:rPr>
                <w:sz w:val="24"/>
                <w:szCs w:val="24"/>
                <w:lang w:val="ru-RU"/>
              </w:rPr>
            </w:pPr>
            <w:r w:rsidRPr="007677FD">
              <w:rPr>
                <w:sz w:val="24"/>
                <w:szCs w:val="24"/>
                <w:lang w:val="ru-RU"/>
              </w:rPr>
              <w:t>Сборник проверочных и контрольных работ 1-4 классы</w:t>
            </w:r>
          </w:p>
          <w:p w:rsidR="00E15FD5" w:rsidRPr="001B3928" w:rsidRDefault="00E15FD5" w:rsidP="007677FD">
            <w:pPr>
              <w:rPr>
                <w:sz w:val="24"/>
                <w:szCs w:val="24"/>
              </w:rPr>
            </w:pPr>
            <w:r w:rsidRPr="001B3928">
              <w:rPr>
                <w:sz w:val="24"/>
                <w:szCs w:val="24"/>
              </w:rPr>
              <w:t>Стр.84 Тема: повторение</w:t>
            </w:r>
          </w:p>
        </w:tc>
      </w:tr>
      <w:tr w:rsidR="00E15FD5" w:rsidRPr="001B3928" w:rsidTr="00633A73">
        <w:tc>
          <w:tcPr>
            <w:tcW w:w="2168" w:type="dxa"/>
          </w:tcPr>
          <w:p w:rsidR="00E15FD5" w:rsidRPr="001B3928" w:rsidRDefault="00E15FD5" w:rsidP="007677FD">
            <w:pPr>
              <w:rPr>
                <w:sz w:val="24"/>
                <w:szCs w:val="24"/>
              </w:rPr>
            </w:pPr>
            <w:r w:rsidRPr="001B3928">
              <w:rPr>
                <w:sz w:val="24"/>
                <w:szCs w:val="24"/>
              </w:rPr>
              <w:t>Текст</w:t>
            </w:r>
          </w:p>
          <w:p w:rsidR="00E15FD5" w:rsidRPr="001B3928" w:rsidRDefault="00E15FD5" w:rsidP="007677FD">
            <w:pPr>
              <w:rPr>
                <w:sz w:val="24"/>
                <w:szCs w:val="24"/>
              </w:rPr>
            </w:pPr>
            <w:r w:rsidRPr="001B3928">
              <w:rPr>
                <w:sz w:val="24"/>
                <w:szCs w:val="24"/>
              </w:rPr>
              <w:t>(Развитие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11</w:t>
            </w:r>
          </w:p>
        </w:tc>
        <w:tc>
          <w:tcPr>
            <w:tcW w:w="2415" w:type="dxa"/>
          </w:tcPr>
          <w:p w:rsidR="00E15FD5" w:rsidRPr="007677FD" w:rsidRDefault="00E15FD5" w:rsidP="007677FD">
            <w:pPr>
              <w:rPr>
                <w:sz w:val="24"/>
                <w:szCs w:val="24"/>
                <w:lang w:val="ru-RU"/>
              </w:rPr>
            </w:pPr>
            <w:r w:rsidRPr="007677FD">
              <w:rPr>
                <w:sz w:val="24"/>
                <w:szCs w:val="24"/>
                <w:lang w:val="ru-RU"/>
              </w:rPr>
              <w:t>Работа над ошибками. Повторяем признаки и типы текстов</w:t>
            </w:r>
          </w:p>
        </w:tc>
        <w:tc>
          <w:tcPr>
            <w:tcW w:w="4172" w:type="dxa"/>
          </w:tcPr>
          <w:p w:rsidR="00E15FD5" w:rsidRPr="001B3928" w:rsidRDefault="00E15FD5" w:rsidP="007677FD">
            <w:pPr>
              <w:rPr>
                <w:sz w:val="24"/>
                <w:szCs w:val="24"/>
              </w:rPr>
            </w:pPr>
            <w:r w:rsidRPr="007677FD">
              <w:rPr>
                <w:sz w:val="24"/>
                <w:szCs w:val="24"/>
                <w:lang w:val="ru-RU"/>
              </w:rPr>
              <w:t xml:space="preserve">Комплексная фронтальная работа над текстами: формулирование основной мысли текста, определение типа текста, выбор подходящего заголовка, составление плана. </w:t>
            </w:r>
            <w:r w:rsidRPr="001B3928">
              <w:rPr>
                <w:sz w:val="24"/>
                <w:szCs w:val="24"/>
              </w:rPr>
              <w:t>Решение проблемных ситуаций.</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Состав слова</w:t>
            </w:r>
          </w:p>
          <w:p w:rsidR="00E15FD5" w:rsidRPr="007677FD" w:rsidRDefault="00E15FD5" w:rsidP="007677FD">
            <w:pPr>
              <w:rPr>
                <w:sz w:val="24"/>
                <w:szCs w:val="24"/>
                <w:lang w:val="ru-RU"/>
              </w:rPr>
            </w:pPr>
            <w:r w:rsidRPr="007677FD">
              <w:rPr>
                <w:sz w:val="24"/>
                <w:szCs w:val="24"/>
                <w:lang w:val="ru-RU"/>
              </w:rPr>
              <w:t>(Как устроен наш</w:t>
            </w:r>
          </w:p>
          <w:p w:rsidR="00E15FD5" w:rsidRPr="007677FD" w:rsidRDefault="00E15FD5" w:rsidP="007677FD">
            <w:pPr>
              <w:rPr>
                <w:sz w:val="24"/>
                <w:szCs w:val="24"/>
                <w:lang w:val="ru-RU"/>
              </w:rPr>
            </w:pPr>
            <w:r w:rsidRPr="007677FD">
              <w:rPr>
                <w:sz w:val="24"/>
                <w:szCs w:val="24"/>
                <w:lang w:val="ru-RU"/>
              </w:rPr>
              <w:t xml:space="preserve">язык) </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12</w:t>
            </w:r>
          </w:p>
        </w:tc>
        <w:tc>
          <w:tcPr>
            <w:tcW w:w="2415" w:type="dxa"/>
          </w:tcPr>
          <w:p w:rsidR="00E15FD5" w:rsidRPr="001B3928" w:rsidRDefault="00E15FD5" w:rsidP="007677FD">
            <w:pPr>
              <w:rPr>
                <w:sz w:val="24"/>
                <w:szCs w:val="24"/>
              </w:rPr>
            </w:pPr>
            <w:r w:rsidRPr="001B3928">
              <w:rPr>
                <w:sz w:val="24"/>
                <w:szCs w:val="24"/>
              </w:rPr>
              <w:t>Разбор слова по составу</w:t>
            </w:r>
          </w:p>
        </w:tc>
        <w:tc>
          <w:tcPr>
            <w:tcW w:w="4172" w:type="dxa"/>
          </w:tcPr>
          <w:p w:rsidR="00E15FD5" w:rsidRPr="001B3928" w:rsidRDefault="00E15FD5" w:rsidP="007677FD">
            <w:pPr>
              <w:rPr>
                <w:sz w:val="24"/>
                <w:szCs w:val="24"/>
              </w:rPr>
            </w:pPr>
            <w:r w:rsidRPr="007677FD">
              <w:rPr>
                <w:sz w:val="24"/>
                <w:szCs w:val="24"/>
                <w:lang w:val="ru-RU"/>
              </w:rPr>
              <w:t xml:space="preserve">Упражнения на отработку операций алгоритма разбора слова по составу (нахождение суффикса и  приставки). </w:t>
            </w:r>
            <w:r w:rsidRPr="001B3928">
              <w:rPr>
                <w:sz w:val="24"/>
                <w:szCs w:val="24"/>
              </w:rPr>
              <w:t xml:space="preserve">Решение проблемных задач. </w:t>
            </w:r>
          </w:p>
          <w:p w:rsidR="00E15FD5" w:rsidRPr="001B3928" w:rsidRDefault="00E15FD5" w:rsidP="007677FD">
            <w:pPr>
              <w:rPr>
                <w:sz w:val="24"/>
                <w:szCs w:val="24"/>
              </w:rPr>
            </w:pPr>
            <w:r w:rsidRPr="001B3928">
              <w:rPr>
                <w:sz w:val="24"/>
                <w:szCs w:val="24"/>
              </w:rPr>
              <w:t>Фронтальная работа и работа в парах.</w:t>
            </w:r>
          </w:p>
        </w:tc>
      </w:tr>
      <w:tr w:rsidR="00E15FD5" w:rsidRPr="00774C00" w:rsidTr="00633A73">
        <w:tc>
          <w:tcPr>
            <w:tcW w:w="2168" w:type="dxa"/>
            <w:vMerge w:val="restart"/>
          </w:tcPr>
          <w:p w:rsidR="00E15FD5" w:rsidRPr="001B3928" w:rsidRDefault="00E15FD5" w:rsidP="007677FD">
            <w:pPr>
              <w:rPr>
                <w:sz w:val="24"/>
                <w:szCs w:val="24"/>
              </w:rPr>
            </w:pPr>
            <w:r w:rsidRPr="001B3928">
              <w:rPr>
                <w:sz w:val="24"/>
                <w:szCs w:val="24"/>
              </w:rPr>
              <w:t>Корни слов</w:t>
            </w:r>
          </w:p>
          <w:p w:rsidR="00E15FD5" w:rsidRPr="001B3928" w:rsidRDefault="00E15FD5" w:rsidP="007677FD">
            <w:pPr>
              <w:rPr>
                <w:sz w:val="24"/>
                <w:szCs w:val="24"/>
              </w:rPr>
            </w:pPr>
            <w:r w:rsidRPr="001B3928">
              <w:rPr>
                <w:sz w:val="24"/>
                <w:szCs w:val="24"/>
              </w:rPr>
              <w:t>(Правописание)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13</w:t>
            </w:r>
          </w:p>
        </w:tc>
        <w:tc>
          <w:tcPr>
            <w:tcW w:w="2415" w:type="dxa"/>
          </w:tcPr>
          <w:p w:rsidR="00E15FD5" w:rsidRPr="007677FD" w:rsidRDefault="00E15FD5" w:rsidP="007677FD">
            <w:pPr>
              <w:rPr>
                <w:sz w:val="24"/>
                <w:szCs w:val="24"/>
                <w:lang w:val="ru-RU"/>
              </w:rPr>
            </w:pPr>
            <w:r w:rsidRPr="007677FD">
              <w:rPr>
                <w:sz w:val="24"/>
                <w:szCs w:val="24"/>
                <w:lang w:val="ru-RU"/>
              </w:rPr>
              <w:t>Повторяем правила правописания согласных в корне слова</w:t>
            </w:r>
          </w:p>
        </w:tc>
        <w:tc>
          <w:tcPr>
            <w:tcW w:w="4172" w:type="dxa"/>
          </w:tcPr>
          <w:p w:rsidR="00E15FD5" w:rsidRPr="007677FD" w:rsidRDefault="00E15FD5" w:rsidP="007677FD">
            <w:pPr>
              <w:rPr>
                <w:sz w:val="24"/>
                <w:szCs w:val="24"/>
                <w:lang w:val="ru-RU"/>
              </w:rPr>
            </w:pPr>
            <w:r w:rsidRPr="007677FD">
              <w:rPr>
                <w:sz w:val="24"/>
                <w:szCs w:val="24"/>
                <w:lang w:val="ru-RU"/>
              </w:rPr>
              <w:t>Упражнения на повторение данной орфограммы: отработка действий контроля, списывание, замена звуковой записи слов буквенной, классификация слов</w:t>
            </w:r>
          </w:p>
        </w:tc>
      </w:tr>
      <w:tr w:rsidR="00E15FD5" w:rsidRPr="001B3928" w:rsidTr="00633A73">
        <w:tc>
          <w:tcPr>
            <w:tcW w:w="2168" w:type="dxa"/>
            <w:vMerge/>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14</w:t>
            </w:r>
          </w:p>
        </w:tc>
        <w:tc>
          <w:tcPr>
            <w:tcW w:w="2415" w:type="dxa"/>
          </w:tcPr>
          <w:p w:rsidR="00E15FD5" w:rsidRPr="001B3928" w:rsidRDefault="00E15FD5" w:rsidP="007677FD">
            <w:pPr>
              <w:rPr>
                <w:sz w:val="24"/>
                <w:szCs w:val="24"/>
              </w:rPr>
            </w:pPr>
            <w:r w:rsidRPr="001B3928">
              <w:rPr>
                <w:sz w:val="24"/>
                <w:szCs w:val="24"/>
              </w:rPr>
              <w:t>Повторяем словообразование</w:t>
            </w:r>
          </w:p>
        </w:tc>
        <w:tc>
          <w:tcPr>
            <w:tcW w:w="4172" w:type="dxa"/>
          </w:tcPr>
          <w:p w:rsidR="00E15FD5" w:rsidRPr="001B3928" w:rsidRDefault="00E15FD5" w:rsidP="007677FD">
            <w:pPr>
              <w:rPr>
                <w:sz w:val="24"/>
                <w:szCs w:val="24"/>
              </w:rPr>
            </w:pPr>
            <w:r w:rsidRPr="007677FD">
              <w:rPr>
                <w:sz w:val="24"/>
                <w:szCs w:val="24"/>
                <w:lang w:val="ru-RU"/>
              </w:rPr>
              <w:t xml:space="preserve">Повторение изученных способов словообразования. Упражнения: развёрнутое толкование слов заданным способом, работа с таблицей учебника. </w:t>
            </w:r>
            <w:r w:rsidRPr="001B3928">
              <w:rPr>
                <w:sz w:val="24"/>
                <w:szCs w:val="24"/>
              </w:rPr>
              <w:t>Индивидуальная работа</w:t>
            </w:r>
          </w:p>
        </w:tc>
      </w:tr>
      <w:tr w:rsidR="00E15FD5" w:rsidRPr="001B3928" w:rsidTr="00633A73">
        <w:tc>
          <w:tcPr>
            <w:tcW w:w="2168" w:type="dxa"/>
            <w:vMerge w:val="restart"/>
          </w:tcPr>
          <w:p w:rsidR="00E15FD5" w:rsidRPr="001B3928" w:rsidRDefault="00E15FD5" w:rsidP="007677FD">
            <w:pPr>
              <w:rPr>
                <w:sz w:val="24"/>
                <w:szCs w:val="24"/>
              </w:rPr>
            </w:pPr>
            <w:r w:rsidRPr="001B3928">
              <w:rPr>
                <w:sz w:val="24"/>
                <w:szCs w:val="24"/>
              </w:rPr>
              <w:t>Корни</w:t>
            </w:r>
          </w:p>
          <w:p w:rsidR="00E15FD5" w:rsidRPr="001B3928" w:rsidRDefault="00E15FD5" w:rsidP="007677FD">
            <w:pPr>
              <w:rPr>
                <w:sz w:val="24"/>
                <w:szCs w:val="24"/>
              </w:rPr>
            </w:pPr>
            <w:r w:rsidRPr="001B3928">
              <w:rPr>
                <w:sz w:val="24"/>
                <w:szCs w:val="24"/>
              </w:rPr>
              <w:t>слов</w:t>
            </w:r>
          </w:p>
          <w:p w:rsidR="00E15FD5" w:rsidRPr="001B3928" w:rsidRDefault="00E15FD5" w:rsidP="007677FD">
            <w:pPr>
              <w:rPr>
                <w:sz w:val="24"/>
                <w:szCs w:val="24"/>
              </w:rPr>
            </w:pPr>
            <w:r w:rsidRPr="001B3928">
              <w:rPr>
                <w:sz w:val="24"/>
                <w:szCs w:val="24"/>
              </w:rPr>
              <w:t>(Правописание)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15</w:t>
            </w:r>
          </w:p>
          <w:p w:rsidR="00E15FD5" w:rsidRPr="001B3928" w:rsidRDefault="00E15FD5" w:rsidP="007677FD">
            <w:pPr>
              <w:jc w:val="center"/>
              <w:rPr>
                <w:b/>
                <w:sz w:val="24"/>
                <w:szCs w:val="24"/>
              </w:rPr>
            </w:pPr>
          </w:p>
        </w:tc>
        <w:tc>
          <w:tcPr>
            <w:tcW w:w="2415" w:type="dxa"/>
          </w:tcPr>
          <w:p w:rsidR="00E15FD5" w:rsidRPr="007677FD" w:rsidRDefault="00E15FD5" w:rsidP="007677FD">
            <w:pPr>
              <w:rPr>
                <w:sz w:val="24"/>
                <w:szCs w:val="24"/>
                <w:lang w:val="ru-RU"/>
              </w:rPr>
            </w:pPr>
            <w:r w:rsidRPr="007677FD">
              <w:rPr>
                <w:sz w:val="24"/>
                <w:szCs w:val="24"/>
                <w:lang w:val="ru-RU"/>
              </w:rPr>
              <w:t>Повторяем правило правописания непроизносимых согласных в корне слова</w:t>
            </w:r>
          </w:p>
        </w:tc>
        <w:tc>
          <w:tcPr>
            <w:tcW w:w="4172" w:type="dxa"/>
          </w:tcPr>
          <w:p w:rsidR="00E15FD5" w:rsidRPr="001B3928" w:rsidRDefault="00E15FD5" w:rsidP="007677FD">
            <w:pPr>
              <w:rPr>
                <w:sz w:val="24"/>
                <w:szCs w:val="24"/>
              </w:rPr>
            </w:pPr>
            <w:r w:rsidRPr="007677FD">
              <w:rPr>
                <w:sz w:val="24"/>
                <w:szCs w:val="24"/>
                <w:lang w:val="ru-RU"/>
              </w:rPr>
              <w:t xml:space="preserve">Выполнение упражнений на повторение данной орфограммы: классификация слов, замена звуковой записи слов буквенной. </w:t>
            </w:r>
            <w:r w:rsidRPr="001B3928">
              <w:rPr>
                <w:sz w:val="24"/>
                <w:szCs w:val="24"/>
              </w:rPr>
              <w:t>Повторение правила деления слов для переноса. Коллективная работа.</w:t>
            </w:r>
          </w:p>
        </w:tc>
      </w:tr>
      <w:tr w:rsidR="00E15FD5" w:rsidRPr="00774C00" w:rsidTr="00633A73">
        <w:tc>
          <w:tcPr>
            <w:tcW w:w="2168" w:type="dxa"/>
            <w:vMerge/>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16</w:t>
            </w:r>
          </w:p>
          <w:p w:rsidR="00E15FD5" w:rsidRPr="001B3928" w:rsidRDefault="00E15FD5" w:rsidP="007677FD">
            <w:pPr>
              <w:jc w:val="center"/>
              <w:rPr>
                <w:b/>
                <w:sz w:val="24"/>
                <w:szCs w:val="24"/>
              </w:rPr>
            </w:pPr>
          </w:p>
        </w:tc>
        <w:tc>
          <w:tcPr>
            <w:tcW w:w="2415" w:type="dxa"/>
          </w:tcPr>
          <w:p w:rsidR="00E15FD5" w:rsidRPr="007677FD" w:rsidRDefault="00E15FD5" w:rsidP="007677FD">
            <w:pPr>
              <w:rPr>
                <w:sz w:val="24"/>
                <w:szCs w:val="24"/>
                <w:lang w:val="ru-RU"/>
              </w:rPr>
            </w:pPr>
            <w:r w:rsidRPr="007677FD">
              <w:rPr>
                <w:sz w:val="24"/>
                <w:szCs w:val="24"/>
                <w:lang w:val="ru-RU"/>
              </w:rPr>
              <w:t>Контрольный диктант «Осень». Тема: звуки и буквы</w:t>
            </w:r>
          </w:p>
        </w:tc>
        <w:tc>
          <w:tcPr>
            <w:tcW w:w="4172" w:type="dxa"/>
          </w:tcPr>
          <w:p w:rsidR="00E15FD5" w:rsidRPr="007677FD" w:rsidRDefault="00E15FD5" w:rsidP="007677FD">
            <w:pPr>
              <w:rPr>
                <w:sz w:val="24"/>
                <w:szCs w:val="24"/>
                <w:lang w:val="ru-RU"/>
              </w:rPr>
            </w:pPr>
          </w:p>
        </w:tc>
      </w:tr>
      <w:tr w:rsidR="00E15FD5" w:rsidRPr="001B3928" w:rsidTr="00633A73">
        <w:tc>
          <w:tcPr>
            <w:tcW w:w="2168" w:type="dxa"/>
          </w:tcPr>
          <w:p w:rsidR="00E15FD5" w:rsidRPr="001B3928" w:rsidRDefault="00E15FD5" w:rsidP="007677FD">
            <w:pPr>
              <w:rPr>
                <w:sz w:val="24"/>
                <w:szCs w:val="24"/>
              </w:rPr>
            </w:pPr>
            <w:r w:rsidRPr="001B3928">
              <w:rPr>
                <w:sz w:val="24"/>
                <w:szCs w:val="24"/>
              </w:rPr>
              <w:t>Текст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17</w:t>
            </w:r>
          </w:p>
        </w:tc>
        <w:tc>
          <w:tcPr>
            <w:tcW w:w="2415" w:type="dxa"/>
          </w:tcPr>
          <w:p w:rsidR="00E15FD5" w:rsidRPr="001B3928" w:rsidRDefault="00E15FD5" w:rsidP="007677FD">
            <w:pPr>
              <w:rPr>
                <w:sz w:val="24"/>
                <w:szCs w:val="24"/>
              </w:rPr>
            </w:pPr>
            <w:r w:rsidRPr="007677FD">
              <w:rPr>
                <w:sz w:val="24"/>
                <w:szCs w:val="24"/>
                <w:lang w:val="ru-RU"/>
              </w:rPr>
              <w:t xml:space="preserve">Работа над ошибками, допущенными в диктанте. </w:t>
            </w:r>
            <w:r w:rsidRPr="001B3928">
              <w:rPr>
                <w:sz w:val="24"/>
                <w:szCs w:val="24"/>
              </w:rPr>
              <w:t>Текст и его заглавие</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Фронтальная работа: возможные тексты по данным заголовкам, выбор наиболее подходящего заголовка и окончания текста, имеющего данный заголовок. </w:t>
            </w:r>
            <w:r w:rsidRPr="001B3928">
              <w:rPr>
                <w:sz w:val="24"/>
                <w:szCs w:val="24"/>
              </w:rPr>
              <w:t>Индивидуальная работа: продолжение текста. Работа в орфографической тетради</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Состав слова и словообразование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18</w:t>
            </w:r>
          </w:p>
        </w:tc>
        <w:tc>
          <w:tcPr>
            <w:tcW w:w="2415" w:type="dxa"/>
          </w:tcPr>
          <w:p w:rsidR="00E15FD5" w:rsidRPr="007677FD" w:rsidRDefault="00E15FD5" w:rsidP="007677FD">
            <w:pPr>
              <w:rPr>
                <w:sz w:val="24"/>
                <w:szCs w:val="24"/>
                <w:lang w:val="ru-RU"/>
              </w:rPr>
            </w:pPr>
            <w:r w:rsidRPr="007677FD">
              <w:rPr>
                <w:sz w:val="24"/>
                <w:szCs w:val="24"/>
                <w:lang w:val="ru-RU"/>
              </w:rPr>
              <w:t>Разбор слова по составу  и словообразование</w:t>
            </w:r>
          </w:p>
        </w:tc>
        <w:tc>
          <w:tcPr>
            <w:tcW w:w="4172" w:type="dxa"/>
          </w:tcPr>
          <w:p w:rsidR="00E15FD5" w:rsidRPr="007677FD" w:rsidRDefault="00E15FD5" w:rsidP="007677FD">
            <w:pPr>
              <w:rPr>
                <w:sz w:val="24"/>
                <w:szCs w:val="24"/>
                <w:lang w:val="ru-RU"/>
              </w:rPr>
            </w:pPr>
            <w:r w:rsidRPr="007677FD">
              <w:rPr>
                <w:sz w:val="24"/>
                <w:szCs w:val="24"/>
                <w:lang w:val="ru-RU"/>
              </w:rPr>
              <w:t>Упражнения: полный письменный разбор слов по</w:t>
            </w:r>
          </w:p>
          <w:p w:rsidR="00E15FD5" w:rsidRPr="007677FD" w:rsidRDefault="00E15FD5" w:rsidP="007677FD">
            <w:pPr>
              <w:rPr>
                <w:sz w:val="24"/>
                <w:szCs w:val="24"/>
                <w:lang w:val="ru-RU"/>
              </w:rPr>
            </w:pPr>
            <w:r w:rsidRPr="007677FD">
              <w:rPr>
                <w:sz w:val="24"/>
                <w:szCs w:val="24"/>
                <w:lang w:val="ru-RU"/>
              </w:rPr>
              <w:t>составу; исправление неверно выполненных разборов; нахождение слов, соответствующих данной схеме</w:t>
            </w:r>
          </w:p>
        </w:tc>
      </w:tr>
      <w:tr w:rsidR="00E15FD5" w:rsidRPr="00774C00" w:rsidTr="00633A73">
        <w:tc>
          <w:tcPr>
            <w:tcW w:w="2168" w:type="dxa"/>
          </w:tcPr>
          <w:p w:rsidR="00E15FD5" w:rsidRPr="001B3928" w:rsidRDefault="00E15FD5" w:rsidP="007677FD">
            <w:pPr>
              <w:rPr>
                <w:sz w:val="24"/>
                <w:szCs w:val="24"/>
              </w:rPr>
            </w:pPr>
            <w:r w:rsidRPr="001B3928">
              <w:rPr>
                <w:sz w:val="24"/>
                <w:szCs w:val="24"/>
              </w:rPr>
              <w:t>Суффикс</w:t>
            </w:r>
          </w:p>
          <w:p w:rsidR="00E15FD5" w:rsidRPr="001B3928" w:rsidRDefault="00E15FD5" w:rsidP="007677FD">
            <w:pPr>
              <w:rPr>
                <w:sz w:val="24"/>
                <w:szCs w:val="24"/>
              </w:rPr>
            </w:pPr>
            <w:r w:rsidRPr="001B3928">
              <w:rPr>
                <w:sz w:val="24"/>
                <w:szCs w:val="24"/>
              </w:rPr>
              <w:t>(«Правописание»)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19</w:t>
            </w:r>
          </w:p>
        </w:tc>
        <w:tc>
          <w:tcPr>
            <w:tcW w:w="2415" w:type="dxa"/>
          </w:tcPr>
          <w:p w:rsidR="00E15FD5" w:rsidRPr="001B3928" w:rsidRDefault="00E15FD5" w:rsidP="007677FD">
            <w:pPr>
              <w:rPr>
                <w:sz w:val="24"/>
                <w:szCs w:val="24"/>
              </w:rPr>
            </w:pPr>
            <w:r w:rsidRPr="001B3928">
              <w:rPr>
                <w:sz w:val="24"/>
                <w:szCs w:val="24"/>
              </w:rPr>
              <w:t>Повторяем правописание суффиксов</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Упражнения на повторение изученных орфограмм, конструирование слов с использованием наученных правил, классификация слов</w:t>
            </w:r>
          </w:p>
        </w:tc>
      </w:tr>
      <w:tr w:rsidR="00E15FD5" w:rsidRPr="001B3928" w:rsidTr="00633A73">
        <w:tc>
          <w:tcPr>
            <w:tcW w:w="2168" w:type="dxa"/>
          </w:tcPr>
          <w:p w:rsidR="00E15FD5" w:rsidRPr="001B3928" w:rsidRDefault="00E15FD5" w:rsidP="007677FD">
            <w:pPr>
              <w:rPr>
                <w:sz w:val="24"/>
                <w:szCs w:val="24"/>
              </w:rPr>
            </w:pPr>
            <w:r w:rsidRPr="001B3928">
              <w:rPr>
                <w:sz w:val="24"/>
                <w:szCs w:val="24"/>
              </w:rPr>
              <w:t>Приставка («Правописание»)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20</w:t>
            </w:r>
          </w:p>
        </w:tc>
        <w:tc>
          <w:tcPr>
            <w:tcW w:w="2415" w:type="dxa"/>
          </w:tcPr>
          <w:p w:rsidR="00E15FD5" w:rsidRPr="001B3928" w:rsidRDefault="00E15FD5" w:rsidP="007677FD">
            <w:pPr>
              <w:rPr>
                <w:sz w:val="24"/>
                <w:szCs w:val="24"/>
              </w:rPr>
            </w:pPr>
            <w:r w:rsidRPr="001B3928">
              <w:rPr>
                <w:sz w:val="24"/>
                <w:szCs w:val="24"/>
              </w:rPr>
              <w:t>Повторяем правописание приставок</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Анализ языкового материала:</w:t>
            </w:r>
          </w:p>
          <w:p w:rsidR="00E15FD5" w:rsidRPr="001B3928" w:rsidRDefault="00E15FD5" w:rsidP="007677FD">
            <w:pPr>
              <w:rPr>
                <w:sz w:val="24"/>
                <w:szCs w:val="24"/>
              </w:rPr>
            </w:pPr>
            <w:r w:rsidRPr="007677FD">
              <w:rPr>
                <w:sz w:val="24"/>
                <w:szCs w:val="24"/>
                <w:lang w:val="ru-RU"/>
              </w:rPr>
              <w:t xml:space="preserve">определение принципа классификации слов. Упражнение на повторение наученных орфограмм. </w:t>
            </w:r>
            <w:r w:rsidRPr="001B3928">
              <w:rPr>
                <w:sz w:val="24"/>
                <w:szCs w:val="24"/>
              </w:rPr>
              <w:t>Исправление ошибок. Индивидуальная работа</w:t>
            </w:r>
          </w:p>
        </w:tc>
      </w:tr>
      <w:tr w:rsidR="00E15FD5" w:rsidRPr="00774C00" w:rsidTr="00633A73">
        <w:tc>
          <w:tcPr>
            <w:tcW w:w="2168" w:type="dxa"/>
          </w:tcPr>
          <w:p w:rsidR="00E15FD5" w:rsidRPr="001B3928" w:rsidRDefault="00E15FD5" w:rsidP="007677FD">
            <w:pPr>
              <w:rPr>
                <w:sz w:val="24"/>
                <w:szCs w:val="24"/>
              </w:rPr>
            </w:pPr>
            <w:r w:rsidRPr="001B3928">
              <w:rPr>
                <w:sz w:val="24"/>
                <w:szCs w:val="24"/>
              </w:rPr>
              <w:t>Текст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21</w:t>
            </w:r>
          </w:p>
        </w:tc>
        <w:tc>
          <w:tcPr>
            <w:tcW w:w="2415" w:type="dxa"/>
          </w:tcPr>
          <w:p w:rsidR="00E15FD5" w:rsidRPr="001B3928" w:rsidRDefault="00E15FD5" w:rsidP="007677FD">
            <w:pPr>
              <w:rPr>
                <w:sz w:val="24"/>
                <w:szCs w:val="24"/>
              </w:rPr>
            </w:pPr>
            <w:r w:rsidRPr="001B3928">
              <w:rPr>
                <w:sz w:val="24"/>
                <w:szCs w:val="24"/>
              </w:rPr>
              <w:t>Заглавие и начало текста</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Коллективное обсуждение начала текста. Озаглавливание текста. Анализ и корректирование текста. Запись исправленного текста в тетрадь</w:t>
            </w:r>
          </w:p>
        </w:tc>
      </w:tr>
      <w:tr w:rsidR="00E15FD5" w:rsidRPr="00774C00" w:rsidTr="00633A73">
        <w:tc>
          <w:tcPr>
            <w:tcW w:w="2168" w:type="dxa"/>
            <w:vMerge w:val="restart"/>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Предложение</w:t>
            </w:r>
          </w:p>
          <w:p w:rsidR="00E15FD5" w:rsidRPr="007677FD" w:rsidRDefault="00E15FD5" w:rsidP="007677FD">
            <w:pPr>
              <w:rPr>
                <w:sz w:val="24"/>
                <w:szCs w:val="24"/>
                <w:lang w:val="ru-RU"/>
              </w:rPr>
            </w:pPr>
            <w:r w:rsidRPr="007677FD">
              <w:rPr>
                <w:sz w:val="24"/>
                <w:szCs w:val="24"/>
                <w:lang w:val="ru-RU"/>
              </w:rPr>
              <w:t>(«Как устроен наш 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22</w:t>
            </w:r>
          </w:p>
        </w:tc>
        <w:tc>
          <w:tcPr>
            <w:tcW w:w="2415" w:type="dxa"/>
          </w:tcPr>
          <w:p w:rsidR="00E15FD5" w:rsidRPr="007677FD" w:rsidRDefault="00E15FD5" w:rsidP="007677FD">
            <w:pPr>
              <w:rPr>
                <w:sz w:val="24"/>
                <w:szCs w:val="24"/>
                <w:lang w:val="ru-RU"/>
              </w:rPr>
            </w:pPr>
            <w:r w:rsidRPr="007677FD">
              <w:rPr>
                <w:sz w:val="24"/>
                <w:szCs w:val="24"/>
                <w:lang w:val="ru-RU"/>
              </w:rPr>
              <w:t>Предложение и его смысл.</w:t>
            </w:r>
          </w:p>
          <w:p w:rsidR="00E15FD5" w:rsidRPr="007677FD" w:rsidRDefault="00E15FD5" w:rsidP="007677FD">
            <w:pPr>
              <w:rPr>
                <w:sz w:val="24"/>
                <w:szCs w:val="24"/>
                <w:lang w:val="ru-RU"/>
              </w:rPr>
            </w:pPr>
            <w:r w:rsidRPr="007677FD">
              <w:rPr>
                <w:sz w:val="24"/>
                <w:szCs w:val="24"/>
                <w:lang w:val="ru-RU"/>
              </w:rPr>
              <w:t>Слова в предложении</w:t>
            </w:r>
          </w:p>
          <w:p w:rsidR="00E15FD5" w:rsidRPr="007677FD" w:rsidRDefault="00E15FD5" w:rsidP="007677FD">
            <w:pPr>
              <w:rPr>
                <w:sz w:val="24"/>
                <w:szCs w:val="24"/>
                <w:lang w:val="ru-RU"/>
              </w:rPr>
            </w:pPr>
          </w:p>
        </w:tc>
        <w:tc>
          <w:tcPr>
            <w:tcW w:w="4172" w:type="dxa"/>
          </w:tcPr>
          <w:p w:rsidR="00E15FD5" w:rsidRPr="007677FD" w:rsidRDefault="00E15FD5" w:rsidP="007677FD">
            <w:pPr>
              <w:rPr>
                <w:sz w:val="24"/>
                <w:szCs w:val="24"/>
                <w:lang w:val="ru-RU"/>
              </w:rPr>
            </w:pPr>
            <w:r w:rsidRPr="007677FD">
              <w:rPr>
                <w:sz w:val="24"/>
                <w:szCs w:val="24"/>
                <w:lang w:val="ru-RU"/>
              </w:rPr>
              <w:t>Сопоставление определений предложения в рубрике «Вспомни 2 класс». Наблюдение над языковым материалом: смысл предложения, слова в предложении, границы предложения</w:t>
            </w:r>
          </w:p>
        </w:tc>
      </w:tr>
      <w:tr w:rsidR="00E15FD5" w:rsidRPr="001B3928" w:rsidTr="00633A73">
        <w:tc>
          <w:tcPr>
            <w:tcW w:w="2168" w:type="dxa"/>
            <w:vMerge/>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23</w:t>
            </w:r>
          </w:p>
        </w:tc>
        <w:tc>
          <w:tcPr>
            <w:tcW w:w="2415" w:type="dxa"/>
          </w:tcPr>
          <w:p w:rsidR="00E15FD5" w:rsidRPr="007677FD" w:rsidRDefault="00E15FD5" w:rsidP="007677FD">
            <w:pPr>
              <w:rPr>
                <w:sz w:val="24"/>
                <w:szCs w:val="24"/>
                <w:lang w:val="ru-RU"/>
              </w:rPr>
            </w:pPr>
            <w:r w:rsidRPr="007677FD">
              <w:rPr>
                <w:sz w:val="24"/>
                <w:szCs w:val="24"/>
                <w:lang w:val="ru-RU"/>
              </w:rPr>
              <w:t xml:space="preserve">Виды предложения по цели </w:t>
            </w:r>
            <w:r w:rsidRPr="007677FD">
              <w:rPr>
                <w:sz w:val="24"/>
                <w:szCs w:val="24"/>
                <w:lang w:val="ru-RU"/>
              </w:rPr>
              <w:lastRenderedPageBreak/>
              <w:t>высказывания и интонации</w:t>
            </w:r>
          </w:p>
          <w:p w:rsidR="00E15FD5" w:rsidRPr="007677FD" w:rsidRDefault="00E15FD5" w:rsidP="007677FD">
            <w:pPr>
              <w:rPr>
                <w:sz w:val="24"/>
                <w:szCs w:val="24"/>
                <w:lang w:val="ru-RU"/>
              </w:rPr>
            </w:pPr>
          </w:p>
        </w:tc>
        <w:tc>
          <w:tcPr>
            <w:tcW w:w="4172" w:type="dxa"/>
          </w:tcPr>
          <w:p w:rsidR="00E15FD5" w:rsidRPr="001B3928" w:rsidRDefault="00E15FD5" w:rsidP="007677FD">
            <w:pPr>
              <w:rPr>
                <w:sz w:val="24"/>
                <w:szCs w:val="24"/>
              </w:rPr>
            </w:pPr>
            <w:r w:rsidRPr="007677FD">
              <w:rPr>
                <w:sz w:val="24"/>
                <w:szCs w:val="24"/>
                <w:lang w:val="ru-RU"/>
              </w:rPr>
              <w:lastRenderedPageBreak/>
              <w:t xml:space="preserve">Фронтальная работа: выбор ответа на вопрос о целях высказывания предложения. Индивидуальная </w:t>
            </w:r>
            <w:r w:rsidRPr="007677FD">
              <w:rPr>
                <w:sz w:val="24"/>
                <w:szCs w:val="24"/>
                <w:lang w:val="ru-RU"/>
              </w:rPr>
              <w:lastRenderedPageBreak/>
              <w:t xml:space="preserve">работа: определение целей высказывания предложения. Работа с рубрикой «Путешествие в прошлое». </w:t>
            </w:r>
            <w:r w:rsidRPr="001B3928">
              <w:rPr>
                <w:sz w:val="24"/>
                <w:szCs w:val="24"/>
              </w:rPr>
              <w:t>Работа с рисунками</w:t>
            </w:r>
          </w:p>
        </w:tc>
      </w:tr>
      <w:tr w:rsidR="00E15FD5" w:rsidRPr="00774C00" w:rsidTr="00633A73">
        <w:tc>
          <w:tcPr>
            <w:tcW w:w="2168" w:type="dxa"/>
            <w:vMerge w:val="restart"/>
          </w:tcPr>
          <w:p w:rsidR="00E15FD5" w:rsidRPr="001B3928" w:rsidRDefault="00E15FD5" w:rsidP="007677FD">
            <w:pPr>
              <w:rPr>
                <w:sz w:val="24"/>
                <w:szCs w:val="24"/>
              </w:rPr>
            </w:pPr>
            <w:r w:rsidRPr="001B3928">
              <w:rPr>
                <w:sz w:val="24"/>
                <w:szCs w:val="24"/>
              </w:rPr>
              <w:lastRenderedPageBreak/>
              <w:t>Текст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24</w:t>
            </w:r>
          </w:p>
        </w:tc>
        <w:tc>
          <w:tcPr>
            <w:tcW w:w="2415" w:type="dxa"/>
          </w:tcPr>
          <w:p w:rsidR="00E15FD5" w:rsidRPr="001B3928" w:rsidRDefault="00E15FD5" w:rsidP="007677FD">
            <w:pPr>
              <w:rPr>
                <w:sz w:val="24"/>
                <w:szCs w:val="24"/>
              </w:rPr>
            </w:pPr>
            <w:r w:rsidRPr="001B3928">
              <w:rPr>
                <w:sz w:val="24"/>
                <w:szCs w:val="24"/>
              </w:rPr>
              <w:t>Последовательность предложений в тексте</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Работа в группах по восстановлению последовательности предложений в тексте. Индивидуальная работа: подбор заглавий к тексту анализ и корректирование текста</w:t>
            </w:r>
          </w:p>
        </w:tc>
      </w:tr>
      <w:tr w:rsidR="00E15FD5" w:rsidRPr="00774C00" w:rsidTr="00633A73">
        <w:tc>
          <w:tcPr>
            <w:tcW w:w="2168" w:type="dxa"/>
            <w:vMerge/>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25</w:t>
            </w:r>
          </w:p>
        </w:tc>
        <w:tc>
          <w:tcPr>
            <w:tcW w:w="2415" w:type="dxa"/>
          </w:tcPr>
          <w:p w:rsidR="00E15FD5" w:rsidRPr="001B3928" w:rsidRDefault="00E15FD5" w:rsidP="007677FD">
            <w:pPr>
              <w:rPr>
                <w:sz w:val="24"/>
                <w:szCs w:val="24"/>
              </w:rPr>
            </w:pPr>
            <w:r w:rsidRPr="001B3928">
              <w:rPr>
                <w:sz w:val="24"/>
                <w:szCs w:val="24"/>
              </w:rPr>
              <w:t>Деление текста на абзацы</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Фронтальная работа: восстановление последовательности абзацев. Наблюдение над особенностями абзаца как микротемы текста</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Грамматическая основа предложения («Как устроен наш</w:t>
            </w:r>
          </w:p>
          <w:p w:rsidR="00E15FD5" w:rsidRPr="001B3928" w:rsidRDefault="00E15FD5" w:rsidP="007677FD">
            <w:pPr>
              <w:rPr>
                <w:sz w:val="24"/>
                <w:szCs w:val="24"/>
              </w:rPr>
            </w:pPr>
            <w:r w:rsidRPr="001B3928">
              <w:rPr>
                <w:sz w:val="24"/>
                <w:szCs w:val="24"/>
              </w:rPr>
              <w:t>язык»)</w:t>
            </w:r>
          </w:p>
        </w:tc>
        <w:tc>
          <w:tcPr>
            <w:tcW w:w="816" w:type="dxa"/>
          </w:tcPr>
          <w:p w:rsidR="00E15FD5" w:rsidRPr="001B3928" w:rsidRDefault="00E15FD5" w:rsidP="007677FD">
            <w:pPr>
              <w:jc w:val="center"/>
              <w:rPr>
                <w:b/>
                <w:sz w:val="24"/>
                <w:szCs w:val="24"/>
              </w:rPr>
            </w:pPr>
            <w:r w:rsidRPr="001B3928">
              <w:rPr>
                <w:b/>
                <w:sz w:val="24"/>
                <w:szCs w:val="24"/>
              </w:rPr>
              <w:t>26</w:t>
            </w:r>
          </w:p>
        </w:tc>
        <w:tc>
          <w:tcPr>
            <w:tcW w:w="2415" w:type="dxa"/>
          </w:tcPr>
          <w:p w:rsidR="00E15FD5" w:rsidRPr="001B3928" w:rsidRDefault="00E15FD5" w:rsidP="007677FD">
            <w:pPr>
              <w:rPr>
                <w:sz w:val="24"/>
                <w:szCs w:val="24"/>
              </w:rPr>
            </w:pPr>
            <w:r w:rsidRPr="001B3928">
              <w:rPr>
                <w:sz w:val="24"/>
                <w:szCs w:val="24"/>
              </w:rPr>
              <w:t>Главные члены предложения</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Проблемная ситуация в рубрике «Давай подумаем». Работа с рубрикой «Путешествие в прошлое». </w:t>
            </w:r>
            <w:r w:rsidRPr="001B3928">
              <w:rPr>
                <w:sz w:val="24"/>
                <w:szCs w:val="24"/>
              </w:rPr>
              <w:t>Анализ языкового материала. Коллективное обсуждение правила. Работа в парах</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Твердый и мягкий знак («Правописание»)</w:t>
            </w:r>
          </w:p>
        </w:tc>
        <w:tc>
          <w:tcPr>
            <w:tcW w:w="816" w:type="dxa"/>
          </w:tcPr>
          <w:p w:rsidR="00E15FD5" w:rsidRPr="007677FD" w:rsidRDefault="00E15FD5" w:rsidP="007677FD">
            <w:pPr>
              <w:jc w:val="center"/>
              <w:rPr>
                <w:b/>
                <w:sz w:val="24"/>
                <w:szCs w:val="24"/>
                <w:lang w:val="ru-RU"/>
              </w:rPr>
            </w:pPr>
          </w:p>
        </w:tc>
        <w:tc>
          <w:tcPr>
            <w:tcW w:w="2415" w:type="dxa"/>
          </w:tcPr>
          <w:p w:rsidR="00E15FD5" w:rsidRPr="007677FD" w:rsidRDefault="00E15FD5" w:rsidP="007677FD">
            <w:pPr>
              <w:rPr>
                <w:sz w:val="24"/>
                <w:szCs w:val="24"/>
                <w:lang w:val="ru-RU"/>
              </w:rPr>
            </w:pPr>
            <w:r w:rsidRPr="007677FD">
              <w:rPr>
                <w:sz w:val="24"/>
                <w:szCs w:val="24"/>
                <w:lang w:val="ru-RU"/>
              </w:rPr>
              <w:t>Повторяем написание разделительного твердого и разделительного мягкого знаков</w:t>
            </w:r>
          </w:p>
        </w:tc>
        <w:tc>
          <w:tcPr>
            <w:tcW w:w="4172" w:type="dxa"/>
          </w:tcPr>
          <w:p w:rsidR="00E15FD5" w:rsidRPr="007677FD" w:rsidRDefault="00E15FD5" w:rsidP="007677FD">
            <w:pPr>
              <w:rPr>
                <w:sz w:val="24"/>
                <w:szCs w:val="24"/>
                <w:lang w:val="ru-RU"/>
              </w:rPr>
            </w:pPr>
            <w:r w:rsidRPr="007677FD">
              <w:rPr>
                <w:sz w:val="24"/>
                <w:szCs w:val="24"/>
                <w:lang w:val="ru-RU"/>
              </w:rPr>
              <w:t>Проблемная ситуация:</w:t>
            </w:r>
          </w:p>
          <w:p w:rsidR="00E15FD5" w:rsidRPr="001B3928" w:rsidRDefault="00E15FD5" w:rsidP="007677FD">
            <w:pPr>
              <w:rPr>
                <w:sz w:val="24"/>
                <w:szCs w:val="24"/>
              </w:rPr>
            </w:pPr>
            <w:r w:rsidRPr="007677FD">
              <w:rPr>
                <w:sz w:val="24"/>
                <w:szCs w:val="24"/>
                <w:lang w:val="ru-RU"/>
              </w:rPr>
              <w:t xml:space="preserve">различение разделительных ь и ъ. Наблюдение над языковым материалом. </w:t>
            </w:r>
            <w:r w:rsidRPr="001B3928">
              <w:rPr>
                <w:sz w:val="24"/>
                <w:szCs w:val="24"/>
              </w:rPr>
              <w:t>Повторение: слова с непроизносимым согласным звуком</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Грамматическая основа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27</w:t>
            </w:r>
          </w:p>
        </w:tc>
        <w:tc>
          <w:tcPr>
            <w:tcW w:w="2415" w:type="dxa"/>
          </w:tcPr>
          <w:p w:rsidR="00E15FD5" w:rsidRPr="001B3928" w:rsidRDefault="00E15FD5" w:rsidP="007677FD">
            <w:pPr>
              <w:rPr>
                <w:sz w:val="24"/>
                <w:szCs w:val="24"/>
              </w:rPr>
            </w:pPr>
            <w:r w:rsidRPr="001B3928">
              <w:rPr>
                <w:sz w:val="24"/>
                <w:szCs w:val="24"/>
              </w:rPr>
              <w:t>Главные члены предложения</w:t>
            </w:r>
          </w:p>
        </w:tc>
        <w:tc>
          <w:tcPr>
            <w:tcW w:w="4172" w:type="dxa"/>
          </w:tcPr>
          <w:p w:rsidR="00E15FD5" w:rsidRPr="007677FD" w:rsidRDefault="00E15FD5" w:rsidP="007677FD">
            <w:pPr>
              <w:rPr>
                <w:sz w:val="24"/>
                <w:szCs w:val="24"/>
                <w:lang w:val="ru-RU"/>
              </w:rPr>
            </w:pPr>
            <w:r w:rsidRPr="007677FD">
              <w:rPr>
                <w:sz w:val="24"/>
                <w:szCs w:val="24"/>
                <w:lang w:val="ru-RU"/>
              </w:rPr>
              <w:t>Коллективное обсуждение правила и алгоритма нахождения подлежащего и сказуемого. Работа с рубрикой «Путешествие в прошлое». Анализ языкового материала. Проблемная ситуация в рубрике «Давай подумаем»</w:t>
            </w:r>
          </w:p>
          <w:p w:rsidR="00E15FD5" w:rsidRPr="007677FD" w:rsidRDefault="00E15FD5" w:rsidP="007677FD">
            <w:pPr>
              <w:rPr>
                <w:sz w:val="24"/>
                <w:szCs w:val="24"/>
                <w:lang w:val="ru-RU"/>
              </w:rPr>
            </w:pPr>
          </w:p>
        </w:tc>
      </w:tr>
      <w:tr w:rsidR="00E15FD5" w:rsidRPr="001B3928" w:rsidTr="00633A73">
        <w:tc>
          <w:tcPr>
            <w:tcW w:w="2168" w:type="dxa"/>
            <w:vMerge w:val="restart"/>
          </w:tcPr>
          <w:p w:rsidR="00E15FD5" w:rsidRPr="001B3928" w:rsidRDefault="00E15FD5" w:rsidP="007677FD">
            <w:pPr>
              <w:rPr>
                <w:sz w:val="24"/>
                <w:szCs w:val="24"/>
              </w:rPr>
            </w:pPr>
            <w:r w:rsidRPr="001B3928">
              <w:rPr>
                <w:sz w:val="24"/>
                <w:szCs w:val="24"/>
              </w:rPr>
              <w:t>Приставка («Правописание»)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28</w:t>
            </w:r>
          </w:p>
        </w:tc>
        <w:tc>
          <w:tcPr>
            <w:tcW w:w="2415" w:type="dxa"/>
          </w:tcPr>
          <w:p w:rsidR="00E15FD5" w:rsidRPr="001B3928" w:rsidRDefault="00E15FD5" w:rsidP="007677FD">
            <w:pPr>
              <w:rPr>
                <w:sz w:val="24"/>
                <w:szCs w:val="24"/>
              </w:rPr>
            </w:pPr>
            <w:r w:rsidRPr="001B3928">
              <w:rPr>
                <w:sz w:val="24"/>
                <w:szCs w:val="24"/>
              </w:rPr>
              <w:t>Учимся  писать</w:t>
            </w:r>
          </w:p>
          <w:p w:rsidR="00E15FD5" w:rsidRPr="001B3928" w:rsidRDefault="00E15FD5" w:rsidP="007677FD">
            <w:pPr>
              <w:rPr>
                <w:sz w:val="24"/>
                <w:szCs w:val="24"/>
              </w:rPr>
            </w:pPr>
            <w:r w:rsidRPr="001B3928">
              <w:rPr>
                <w:sz w:val="24"/>
                <w:szCs w:val="24"/>
              </w:rPr>
              <w:t xml:space="preserve">приставки </w:t>
            </w:r>
          </w:p>
        </w:tc>
        <w:tc>
          <w:tcPr>
            <w:tcW w:w="4172" w:type="dxa"/>
          </w:tcPr>
          <w:p w:rsidR="00E15FD5" w:rsidRPr="001B3928" w:rsidRDefault="00E15FD5" w:rsidP="007677FD">
            <w:pPr>
              <w:rPr>
                <w:sz w:val="24"/>
                <w:szCs w:val="24"/>
              </w:rPr>
            </w:pPr>
            <w:r w:rsidRPr="007677FD">
              <w:rPr>
                <w:sz w:val="24"/>
                <w:szCs w:val="24"/>
                <w:lang w:val="ru-RU"/>
              </w:rPr>
              <w:t xml:space="preserve">Наблюдение над языковым материалом. Коллективное выведение правила, его обсуждение. </w:t>
            </w:r>
            <w:r w:rsidRPr="001B3928">
              <w:rPr>
                <w:sz w:val="24"/>
                <w:szCs w:val="24"/>
              </w:rPr>
              <w:t>Анализ слов с приставками на з/с</w:t>
            </w:r>
          </w:p>
        </w:tc>
      </w:tr>
      <w:tr w:rsidR="00E15FD5" w:rsidRPr="00774C00" w:rsidTr="00633A73">
        <w:tc>
          <w:tcPr>
            <w:tcW w:w="2168" w:type="dxa"/>
            <w:vMerge/>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29</w:t>
            </w:r>
          </w:p>
        </w:tc>
        <w:tc>
          <w:tcPr>
            <w:tcW w:w="2415" w:type="dxa"/>
          </w:tcPr>
          <w:p w:rsidR="00E15FD5" w:rsidRPr="007677FD" w:rsidRDefault="00E15FD5" w:rsidP="007677FD">
            <w:pPr>
              <w:rPr>
                <w:sz w:val="24"/>
                <w:szCs w:val="24"/>
                <w:lang w:val="ru-RU"/>
              </w:rPr>
            </w:pPr>
            <w:r w:rsidRPr="007677FD">
              <w:rPr>
                <w:sz w:val="24"/>
                <w:szCs w:val="24"/>
                <w:lang w:val="ru-RU"/>
              </w:rPr>
              <w:t>Учимся писать приставки оканчивающиеся на з/с</w:t>
            </w:r>
          </w:p>
          <w:p w:rsidR="00E15FD5" w:rsidRPr="007677FD" w:rsidRDefault="00E15FD5" w:rsidP="007677FD">
            <w:pPr>
              <w:rPr>
                <w:sz w:val="24"/>
                <w:szCs w:val="24"/>
                <w:lang w:val="ru-RU"/>
              </w:rPr>
            </w:pPr>
          </w:p>
        </w:tc>
        <w:tc>
          <w:tcPr>
            <w:tcW w:w="4172" w:type="dxa"/>
          </w:tcPr>
          <w:p w:rsidR="00E15FD5" w:rsidRPr="007677FD" w:rsidRDefault="00E15FD5" w:rsidP="007677FD">
            <w:pPr>
              <w:rPr>
                <w:sz w:val="24"/>
                <w:szCs w:val="24"/>
                <w:lang w:val="ru-RU"/>
              </w:rPr>
            </w:pPr>
            <w:r w:rsidRPr="007677FD">
              <w:rPr>
                <w:sz w:val="24"/>
                <w:szCs w:val="24"/>
                <w:lang w:val="ru-RU"/>
              </w:rPr>
              <w:t>Классификация слов с приставками на з/с. Упражнения: отработка алгоритма применения правила</w:t>
            </w:r>
          </w:p>
          <w:p w:rsidR="00E15FD5" w:rsidRPr="007677FD" w:rsidRDefault="00E15FD5" w:rsidP="007677FD">
            <w:pPr>
              <w:rPr>
                <w:sz w:val="24"/>
                <w:szCs w:val="24"/>
                <w:lang w:val="ru-RU"/>
              </w:rPr>
            </w:pPr>
          </w:p>
        </w:tc>
      </w:tr>
      <w:tr w:rsidR="00E15FD5" w:rsidRPr="001B3928" w:rsidTr="00633A73">
        <w:tc>
          <w:tcPr>
            <w:tcW w:w="2168" w:type="dxa"/>
            <w:vMerge w:val="restart"/>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Грамматическая основа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30</w:t>
            </w:r>
          </w:p>
        </w:tc>
        <w:tc>
          <w:tcPr>
            <w:tcW w:w="2415" w:type="dxa"/>
          </w:tcPr>
          <w:p w:rsidR="00E15FD5" w:rsidRPr="001B3928" w:rsidRDefault="00E15FD5" w:rsidP="007677FD">
            <w:pPr>
              <w:rPr>
                <w:sz w:val="24"/>
                <w:szCs w:val="24"/>
              </w:rPr>
            </w:pPr>
            <w:r w:rsidRPr="001B3928">
              <w:rPr>
                <w:sz w:val="24"/>
                <w:szCs w:val="24"/>
              </w:rPr>
              <w:t>Подлежащее</w:t>
            </w:r>
          </w:p>
        </w:tc>
        <w:tc>
          <w:tcPr>
            <w:tcW w:w="4172" w:type="dxa"/>
          </w:tcPr>
          <w:p w:rsidR="00E15FD5" w:rsidRPr="001B3928" w:rsidRDefault="00E15FD5" w:rsidP="007677FD">
            <w:pPr>
              <w:rPr>
                <w:sz w:val="24"/>
                <w:szCs w:val="24"/>
              </w:rPr>
            </w:pPr>
            <w:r w:rsidRPr="007677FD">
              <w:rPr>
                <w:sz w:val="24"/>
                <w:szCs w:val="24"/>
                <w:lang w:val="ru-RU"/>
              </w:rPr>
              <w:t xml:space="preserve">Обсуждение проблемной ситуации в рубрике «Давай подумаем». Работа с рубрикой «Путешествие в прошлое». Упражнения: отработка алгоритма нахождения подлежащего, корректирование и исправление ошибок в употреблении подлежащего и сказуемого. </w:t>
            </w:r>
            <w:r w:rsidRPr="001B3928">
              <w:rPr>
                <w:sz w:val="24"/>
                <w:szCs w:val="24"/>
              </w:rPr>
              <w:t>Работа с кроссвордом</w:t>
            </w:r>
          </w:p>
        </w:tc>
      </w:tr>
      <w:tr w:rsidR="00E15FD5" w:rsidRPr="001B3928" w:rsidTr="00633A73">
        <w:tc>
          <w:tcPr>
            <w:tcW w:w="2168" w:type="dxa"/>
            <w:vMerge/>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31</w:t>
            </w:r>
          </w:p>
        </w:tc>
        <w:tc>
          <w:tcPr>
            <w:tcW w:w="2415" w:type="dxa"/>
          </w:tcPr>
          <w:p w:rsidR="00E15FD5" w:rsidRPr="001B3928" w:rsidRDefault="00E15FD5" w:rsidP="007677FD">
            <w:pPr>
              <w:rPr>
                <w:sz w:val="24"/>
                <w:szCs w:val="24"/>
              </w:rPr>
            </w:pPr>
            <w:r w:rsidRPr="001B3928">
              <w:rPr>
                <w:sz w:val="24"/>
                <w:szCs w:val="24"/>
              </w:rPr>
              <w:t>Сказуемое</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Наблюдение над языковым материалом. Обсуждение проблемной ситуации в рубрике «давай подумаем». </w:t>
            </w:r>
            <w:r w:rsidRPr="001B3928">
              <w:rPr>
                <w:sz w:val="24"/>
                <w:szCs w:val="24"/>
              </w:rPr>
              <w:t>Анализ алгоритма Нахождения сказуемого. Упражнения: отработка данного алгоритма</w:t>
            </w:r>
          </w:p>
        </w:tc>
      </w:tr>
      <w:tr w:rsidR="00E15FD5" w:rsidRPr="00774C00" w:rsidTr="00633A73">
        <w:tc>
          <w:tcPr>
            <w:tcW w:w="2168" w:type="dxa"/>
          </w:tcPr>
          <w:p w:rsidR="00E15FD5" w:rsidRPr="001B3928" w:rsidRDefault="00E15FD5" w:rsidP="007677FD">
            <w:pPr>
              <w:rPr>
                <w:sz w:val="24"/>
                <w:szCs w:val="24"/>
              </w:rPr>
            </w:pPr>
            <w:r w:rsidRPr="001B3928">
              <w:rPr>
                <w:sz w:val="24"/>
                <w:szCs w:val="24"/>
              </w:rPr>
              <w:t>Письмо («Развитие речи»)</w:t>
            </w:r>
          </w:p>
        </w:tc>
        <w:tc>
          <w:tcPr>
            <w:tcW w:w="816" w:type="dxa"/>
          </w:tcPr>
          <w:p w:rsidR="00E15FD5" w:rsidRPr="001B3928" w:rsidRDefault="00E15FD5" w:rsidP="007677FD">
            <w:pPr>
              <w:jc w:val="center"/>
              <w:rPr>
                <w:b/>
                <w:sz w:val="24"/>
                <w:szCs w:val="24"/>
              </w:rPr>
            </w:pPr>
            <w:r w:rsidRPr="001B3928">
              <w:rPr>
                <w:b/>
                <w:sz w:val="24"/>
                <w:szCs w:val="24"/>
              </w:rPr>
              <w:t>32</w:t>
            </w:r>
          </w:p>
        </w:tc>
        <w:tc>
          <w:tcPr>
            <w:tcW w:w="2415" w:type="dxa"/>
          </w:tcPr>
          <w:p w:rsidR="00E15FD5" w:rsidRPr="001B3928" w:rsidRDefault="00E15FD5" w:rsidP="007677FD">
            <w:pPr>
              <w:rPr>
                <w:sz w:val="24"/>
                <w:szCs w:val="24"/>
              </w:rPr>
            </w:pPr>
            <w:r w:rsidRPr="001B3928">
              <w:rPr>
                <w:sz w:val="24"/>
                <w:szCs w:val="24"/>
              </w:rPr>
              <w:t>Учимся писать письма</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Коллективная работа: составление плана текста по вопросам. Наблюдение над обращением в письмах</w:t>
            </w:r>
          </w:p>
        </w:tc>
      </w:tr>
      <w:tr w:rsidR="00E15FD5" w:rsidRPr="00774C00" w:rsidTr="00633A73">
        <w:tc>
          <w:tcPr>
            <w:tcW w:w="2168" w:type="dxa"/>
            <w:vMerge w:val="restart"/>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Грамматическая основа предложения («Как устроен наш 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33</w:t>
            </w:r>
          </w:p>
        </w:tc>
        <w:tc>
          <w:tcPr>
            <w:tcW w:w="2415" w:type="dxa"/>
          </w:tcPr>
          <w:p w:rsidR="00E15FD5" w:rsidRPr="001B3928" w:rsidRDefault="00E15FD5" w:rsidP="007677FD">
            <w:pPr>
              <w:rPr>
                <w:sz w:val="24"/>
                <w:szCs w:val="24"/>
              </w:rPr>
            </w:pPr>
            <w:r w:rsidRPr="001B3928">
              <w:rPr>
                <w:sz w:val="24"/>
                <w:szCs w:val="24"/>
              </w:rPr>
              <w:t>Сказуемое</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Решение проблемной задачи в рубрике «давай подумаем». Сопоставление слов, словосочетаний</w:t>
            </w:r>
          </w:p>
          <w:p w:rsidR="00E15FD5" w:rsidRPr="007677FD" w:rsidRDefault="00E15FD5" w:rsidP="007677FD">
            <w:pPr>
              <w:rPr>
                <w:sz w:val="24"/>
                <w:szCs w:val="24"/>
                <w:lang w:val="ru-RU"/>
              </w:rPr>
            </w:pPr>
            <w:r w:rsidRPr="007677FD">
              <w:rPr>
                <w:sz w:val="24"/>
                <w:szCs w:val="24"/>
                <w:lang w:val="ru-RU"/>
              </w:rPr>
              <w:t>и предложений. Работа с кроссвордом. Анализ</w:t>
            </w:r>
          </w:p>
          <w:p w:rsidR="00E15FD5" w:rsidRPr="007677FD" w:rsidRDefault="00E15FD5" w:rsidP="007677FD">
            <w:pPr>
              <w:rPr>
                <w:sz w:val="24"/>
                <w:szCs w:val="24"/>
                <w:lang w:val="ru-RU"/>
              </w:rPr>
            </w:pPr>
            <w:r w:rsidRPr="007677FD">
              <w:rPr>
                <w:sz w:val="24"/>
                <w:szCs w:val="24"/>
                <w:lang w:val="ru-RU"/>
              </w:rPr>
              <w:t>языкового материала: сочетаемость слов. Работа</w:t>
            </w:r>
          </w:p>
          <w:p w:rsidR="00E15FD5" w:rsidRPr="007677FD" w:rsidRDefault="00E15FD5" w:rsidP="007677FD">
            <w:pPr>
              <w:rPr>
                <w:sz w:val="24"/>
                <w:szCs w:val="24"/>
                <w:lang w:val="ru-RU"/>
              </w:rPr>
            </w:pPr>
            <w:r w:rsidRPr="007677FD">
              <w:rPr>
                <w:sz w:val="24"/>
                <w:szCs w:val="24"/>
                <w:lang w:val="ru-RU"/>
              </w:rPr>
              <w:t>в парах: конструирование предложений</w:t>
            </w:r>
          </w:p>
        </w:tc>
      </w:tr>
      <w:tr w:rsidR="00E15FD5" w:rsidRPr="001B3928" w:rsidTr="00633A73">
        <w:tc>
          <w:tcPr>
            <w:tcW w:w="2168" w:type="dxa"/>
            <w:vMerge/>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34</w:t>
            </w:r>
          </w:p>
        </w:tc>
        <w:tc>
          <w:tcPr>
            <w:tcW w:w="2415" w:type="dxa"/>
          </w:tcPr>
          <w:p w:rsidR="00E15FD5" w:rsidRPr="007677FD" w:rsidRDefault="00E15FD5" w:rsidP="007677FD">
            <w:pPr>
              <w:rPr>
                <w:sz w:val="24"/>
                <w:szCs w:val="24"/>
                <w:lang w:val="ru-RU"/>
              </w:rPr>
            </w:pPr>
            <w:r w:rsidRPr="007677FD">
              <w:rPr>
                <w:sz w:val="24"/>
                <w:szCs w:val="24"/>
                <w:lang w:val="ru-RU"/>
              </w:rPr>
              <w:t xml:space="preserve">Контрольный диктант за 1 четверть «Осень». </w:t>
            </w:r>
          </w:p>
        </w:tc>
        <w:tc>
          <w:tcPr>
            <w:tcW w:w="4172" w:type="dxa"/>
          </w:tcPr>
          <w:p w:rsidR="00E15FD5" w:rsidRPr="001B3928" w:rsidRDefault="00E15FD5" w:rsidP="007677FD">
            <w:pPr>
              <w:rPr>
                <w:sz w:val="24"/>
                <w:szCs w:val="24"/>
              </w:rPr>
            </w:pPr>
            <w:r w:rsidRPr="007677FD">
              <w:rPr>
                <w:sz w:val="24"/>
                <w:szCs w:val="24"/>
                <w:lang w:val="ru-RU"/>
              </w:rPr>
              <w:t xml:space="preserve">Сборник проверочных и контрольных работ 1-4 классы. </w:t>
            </w:r>
            <w:r w:rsidRPr="001B3928">
              <w:rPr>
                <w:sz w:val="24"/>
                <w:szCs w:val="24"/>
              </w:rPr>
              <w:t>Стр. 171</w:t>
            </w:r>
          </w:p>
        </w:tc>
      </w:tr>
      <w:tr w:rsidR="00E15FD5" w:rsidRPr="001B3928" w:rsidTr="00633A73">
        <w:tc>
          <w:tcPr>
            <w:tcW w:w="2168" w:type="dxa"/>
          </w:tcPr>
          <w:p w:rsidR="00E15FD5" w:rsidRPr="001B3928" w:rsidRDefault="00E15FD5" w:rsidP="007677FD">
            <w:pPr>
              <w:rPr>
                <w:sz w:val="24"/>
                <w:szCs w:val="24"/>
              </w:rPr>
            </w:pPr>
            <w:r w:rsidRPr="001B3928">
              <w:rPr>
                <w:sz w:val="24"/>
                <w:szCs w:val="24"/>
              </w:rPr>
              <w:t>Письмо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35</w:t>
            </w:r>
          </w:p>
        </w:tc>
        <w:tc>
          <w:tcPr>
            <w:tcW w:w="2415" w:type="dxa"/>
          </w:tcPr>
          <w:p w:rsidR="00E15FD5" w:rsidRPr="001B3928" w:rsidRDefault="00E15FD5" w:rsidP="007677FD">
            <w:pPr>
              <w:rPr>
                <w:sz w:val="24"/>
                <w:szCs w:val="24"/>
              </w:rPr>
            </w:pPr>
            <w:r w:rsidRPr="007677FD">
              <w:rPr>
                <w:sz w:val="24"/>
                <w:szCs w:val="24"/>
                <w:lang w:val="ru-RU"/>
              </w:rPr>
              <w:t xml:space="preserve">Работа над ошибками, допущенными в </w:t>
            </w:r>
            <w:r w:rsidRPr="007677FD">
              <w:rPr>
                <w:sz w:val="24"/>
                <w:szCs w:val="24"/>
                <w:lang w:val="ru-RU"/>
              </w:rPr>
              <w:lastRenderedPageBreak/>
              <w:t xml:space="preserve">контрольной работе. </w:t>
            </w:r>
            <w:r w:rsidRPr="001B3928">
              <w:rPr>
                <w:sz w:val="24"/>
                <w:szCs w:val="24"/>
              </w:rPr>
              <w:t>Учимся писать письма</w:t>
            </w:r>
          </w:p>
        </w:tc>
        <w:tc>
          <w:tcPr>
            <w:tcW w:w="4172" w:type="dxa"/>
          </w:tcPr>
          <w:p w:rsidR="00E15FD5" w:rsidRPr="001B3928" w:rsidRDefault="00E15FD5" w:rsidP="007677FD">
            <w:pPr>
              <w:rPr>
                <w:sz w:val="24"/>
                <w:szCs w:val="24"/>
              </w:rPr>
            </w:pPr>
            <w:r w:rsidRPr="007677FD">
              <w:rPr>
                <w:sz w:val="24"/>
                <w:szCs w:val="24"/>
                <w:lang w:val="ru-RU"/>
              </w:rPr>
              <w:lastRenderedPageBreak/>
              <w:t xml:space="preserve">Работа в орфографических тетрадях. Анализ текстов учащихся, </w:t>
            </w:r>
            <w:r w:rsidRPr="007677FD">
              <w:rPr>
                <w:sz w:val="24"/>
                <w:szCs w:val="24"/>
                <w:lang w:val="ru-RU"/>
              </w:rPr>
              <w:lastRenderedPageBreak/>
              <w:t xml:space="preserve">корректирование. </w:t>
            </w:r>
            <w:r w:rsidRPr="001B3928">
              <w:rPr>
                <w:sz w:val="24"/>
                <w:szCs w:val="24"/>
              </w:rPr>
              <w:t>Самостоятельная работа:</w:t>
            </w:r>
          </w:p>
          <w:p w:rsidR="00E15FD5" w:rsidRPr="001B3928" w:rsidRDefault="00E15FD5" w:rsidP="007677FD">
            <w:pPr>
              <w:rPr>
                <w:sz w:val="24"/>
                <w:szCs w:val="24"/>
              </w:rPr>
            </w:pPr>
            <w:r w:rsidRPr="001B3928">
              <w:rPr>
                <w:sz w:val="24"/>
                <w:szCs w:val="24"/>
              </w:rPr>
              <w:t>написание письма</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lastRenderedPageBreak/>
              <w:t>Синтаксис.</w:t>
            </w:r>
          </w:p>
          <w:p w:rsidR="00E15FD5" w:rsidRPr="007677FD" w:rsidRDefault="00E15FD5" w:rsidP="007677FD">
            <w:pPr>
              <w:rPr>
                <w:sz w:val="24"/>
                <w:szCs w:val="24"/>
                <w:lang w:val="ru-RU"/>
              </w:rPr>
            </w:pPr>
            <w:r w:rsidRPr="007677FD">
              <w:rPr>
                <w:sz w:val="24"/>
                <w:szCs w:val="24"/>
                <w:lang w:val="ru-RU"/>
              </w:rPr>
              <w:t xml:space="preserve">Второстепенные члены предложения («Как устроен наш </w:t>
            </w:r>
          </w:p>
          <w:p w:rsidR="00E15FD5" w:rsidRPr="001B3928" w:rsidRDefault="00E15FD5" w:rsidP="007677FD">
            <w:pPr>
              <w:rPr>
                <w:sz w:val="24"/>
                <w:szCs w:val="24"/>
              </w:rPr>
            </w:pPr>
            <w:r w:rsidRPr="001B3928">
              <w:rPr>
                <w:sz w:val="24"/>
                <w:szCs w:val="24"/>
              </w:rPr>
              <w:t>язык»)</w:t>
            </w:r>
          </w:p>
        </w:tc>
        <w:tc>
          <w:tcPr>
            <w:tcW w:w="816" w:type="dxa"/>
          </w:tcPr>
          <w:p w:rsidR="00E15FD5" w:rsidRPr="001B3928" w:rsidRDefault="00E15FD5" w:rsidP="007677FD">
            <w:pPr>
              <w:jc w:val="center"/>
              <w:rPr>
                <w:b/>
                <w:sz w:val="24"/>
                <w:szCs w:val="24"/>
              </w:rPr>
            </w:pPr>
            <w:r w:rsidRPr="001B3928">
              <w:rPr>
                <w:b/>
                <w:sz w:val="24"/>
                <w:szCs w:val="24"/>
              </w:rPr>
              <w:t>36</w:t>
            </w:r>
          </w:p>
        </w:tc>
        <w:tc>
          <w:tcPr>
            <w:tcW w:w="2415" w:type="dxa"/>
          </w:tcPr>
          <w:p w:rsidR="00E15FD5" w:rsidRPr="001B3928" w:rsidRDefault="00E15FD5" w:rsidP="007677FD">
            <w:pPr>
              <w:rPr>
                <w:sz w:val="24"/>
                <w:szCs w:val="24"/>
              </w:rPr>
            </w:pPr>
            <w:r w:rsidRPr="001B3928">
              <w:rPr>
                <w:sz w:val="24"/>
                <w:szCs w:val="24"/>
              </w:rPr>
              <w:t>Второстепенные члены предложения</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Проблемная ситуация в рубрике «давай подумаем». Обсуждение правила. Упражнения: нахождение второстепенных членов в предложении. Коллективная работа по усвоению алгоритма действия. Индивидуальная работа:</w:t>
            </w:r>
          </w:p>
          <w:p w:rsidR="00E15FD5" w:rsidRPr="007677FD" w:rsidRDefault="00E15FD5" w:rsidP="007677FD">
            <w:pPr>
              <w:rPr>
                <w:sz w:val="24"/>
                <w:szCs w:val="24"/>
                <w:lang w:val="ru-RU"/>
              </w:rPr>
            </w:pPr>
            <w:r w:rsidRPr="007677FD">
              <w:rPr>
                <w:sz w:val="24"/>
                <w:szCs w:val="24"/>
                <w:lang w:val="ru-RU"/>
              </w:rPr>
              <w:t>составление предложений</w:t>
            </w:r>
          </w:p>
        </w:tc>
      </w:tr>
      <w:tr w:rsidR="00E15FD5" w:rsidRPr="00774C00" w:rsidTr="00633A73">
        <w:tc>
          <w:tcPr>
            <w:tcW w:w="2168" w:type="dxa"/>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37</w:t>
            </w:r>
          </w:p>
        </w:tc>
        <w:tc>
          <w:tcPr>
            <w:tcW w:w="2415" w:type="dxa"/>
          </w:tcPr>
          <w:p w:rsidR="00E15FD5" w:rsidRPr="001B3928" w:rsidRDefault="00E15FD5" w:rsidP="007677FD">
            <w:pPr>
              <w:rPr>
                <w:sz w:val="24"/>
                <w:szCs w:val="24"/>
              </w:rPr>
            </w:pPr>
            <w:r w:rsidRPr="001B3928">
              <w:rPr>
                <w:sz w:val="24"/>
                <w:szCs w:val="24"/>
              </w:rPr>
              <w:t>Второстепенные члены предложения.</w:t>
            </w:r>
          </w:p>
          <w:p w:rsidR="00E15FD5" w:rsidRPr="001B3928" w:rsidRDefault="00E15FD5" w:rsidP="007677FD">
            <w:pPr>
              <w:rPr>
                <w:sz w:val="24"/>
                <w:szCs w:val="24"/>
              </w:rPr>
            </w:pPr>
            <w:r w:rsidRPr="001B3928">
              <w:rPr>
                <w:sz w:val="24"/>
                <w:szCs w:val="24"/>
              </w:rPr>
              <w:t>Обстоятельство</w:t>
            </w:r>
          </w:p>
        </w:tc>
        <w:tc>
          <w:tcPr>
            <w:tcW w:w="4172" w:type="dxa"/>
          </w:tcPr>
          <w:p w:rsidR="00E15FD5" w:rsidRPr="007677FD" w:rsidRDefault="00E15FD5" w:rsidP="007677FD">
            <w:pPr>
              <w:rPr>
                <w:sz w:val="24"/>
                <w:szCs w:val="24"/>
                <w:lang w:val="ru-RU"/>
              </w:rPr>
            </w:pPr>
            <w:r w:rsidRPr="007677FD">
              <w:rPr>
                <w:sz w:val="24"/>
                <w:szCs w:val="24"/>
                <w:lang w:val="ru-RU"/>
              </w:rPr>
              <w:t>Сравнение предложений и решение проблемной ситуации. Коллективное выведение правила. Анализ языкового материала</w:t>
            </w:r>
          </w:p>
        </w:tc>
      </w:tr>
      <w:tr w:rsidR="00E15FD5" w:rsidRPr="00774C00" w:rsidTr="00633A73">
        <w:tc>
          <w:tcPr>
            <w:tcW w:w="2168" w:type="dxa"/>
          </w:tcPr>
          <w:p w:rsidR="00E15FD5" w:rsidRPr="001B3928" w:rsidRDefault="00E15FD5" w:rsidP="007677FD">
            <w:pPr>
              <w:rPr>
                <w:sz w:val="24"/>
                <w:szCs w:val="24"/>
              </w:rPr>
            </w:pPr>
            <w:r w:rsidRPr="001B3928">
              <w:rPr>
                <w:sz w:val="24"/>
                <w:szCs w:val="24"/>
              </w:rPr>
              <w:t>Приставка («Правописание»)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38</w:t>
            </w:r>
          </w:p>
        </w:tc>
        <w:tc>
          <w:tcPr>
            <w:tcW w:w="2415" w:type="dxa"/>
          </w:tcPr>
          <w:p w:rsidR="00E15FD5" w:rsidRPr="001B3928" w:rsidRDefault="00E15FD5" w:rsidP="007677FD">
            <w:pPr>
              <w:rPr>
                <w:sz w:val="24"/>
                <w:szCs w:val="24"/>
              </w:rPr>
            </w:pPr>
            <w:r w:rsidRPr="001B3928">
              <w:rPr>
                <w:sz w:val="24"/>
                <w:szCs w:val="24"/>
              </w:rPr>
              <w:t>Учимся</w:t>
            </w:r>
          </w:p>
          <w:p w:rsidR="00E15FD5" w:rsidRPr="001B3928" w:rsidRDefault="00E15FD5" w:rsidP="007677FD">
            <w:pPr>
              <w:rPr>
                <w:sz w:val="24"/>
                <w:szCs w:val="24"/>
              </w:rPr>
            </w:pPr>
            <w:r w:rsidRPr="001B3928">
              <w:rPr>
                <w:sz w:val="24"/>
                <w:szCs w:val="24"/>
              </w:rPr>
              <w:t>писать приставку  с-</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Обсуждение правила. Самостоятельная работа:</w:t>
            </w:r>
          </w:p>
          <w:p w:rsidR="00E15FD5" w:rsidRPr="007677FD" w:rsidRDefault="00E15FD5" w:rsidP="007677FD">
            <w:pPr>
              <w:rPr>
                <w:sz w:val="24"/>
                <w:szCs w:val="24"/>
                <w:lang w:val="ru-RU"/>
              </w:rPr>
            </w:pPr>
            <w:r w:rsidRPr="007677FD">
              <w:rPr>
                <w:sz w:val="24"/>
                <w:szCs w:val="24"/>
                <w:lang w:val="ru-RU"/>
              </w:rPr>
              <w:t>применение правила. Упражнения: составление слов с приставками, исправление ошибок</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Второстепенные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39</w:t>
            </w:r>
          </w:p>
        </w:tc>
        <w:tc>
          <w:tcPr>
            <w:tcW w:w="2415" w:type="dxa"/>
          </w:tcPr>
          <w:p w:rsidR="00E15FD5" w:rsidRPr="001B3928" w:rsidRDefault="00E15FD5" w:rsidP="007677FD">
            <w:pPr>
              <w:rPr>
                <w:sz w:val="24"/>
                <w:szCs w:val="24"/>
              </w:rPr>
            </w:pPr>
            <w:r w:rsidRPr="001B3928">
              <w:rPr>
                <w:sz w:val="24"/>
                <w:szCs w:val="24"/>
              </w:rPr>
              <w:t>Обстоятельство</w:t>
            </w:r>
          </w:p>
        </w:tc>
        <w:tc>
          <w:tcPr>
            <w:tcW w:w="4172" w:type="dxa"/>
          </w:tcPr>
          <w:p w:rsidR="00E15FD5" w:rsidRPr="007677FD" w:rsidRDefault="00E15FD5" w:rsidP="007677FD">
            <w:pPr>
              <w:rPr>
                <w:sz w:val="24"/>
                <w:szCs w:val="24"/>
                <w:lang w:val="ru-RU"/>
              </w:rPr>
            </w:pPr>
            <w:r w:rsidRPr="007677FD">
              <w:rPr>
                <w:sz w:val="24"/>
                <w:szCs w:val="24"/>
                <w:lang w:val="ru-RU"/>
              </w:rPr>
              <w:t>Решение проблемной задачи:</w:t>
            </w:r>
          </w:p>
          <w:p w:rsidR="00E15FD5" w:rsidRPr="001B3928" w:rsidRDefault="00E15FD5" w:rsidP="007677FD">
            <w:pPr>
              <w:rPr>
                <w:sz w:val="24"/>
                <w:szCs w:val="24"/>
              </w:rPr>
            </w:pPr>
            <w:r w:rsidRPr="007677FD">
              <w:rPr>
                <w:sz w:val="24"/>
                <w:szCs w:val="24"/>
                <w:lang w:val="ru-RU"/>
              </w:rPr>
              <w:t xml:space="preserve">значение обстоятельства. Упражнения: исправление ошибок, замена обстоятельства фразеологизмом. </w:t>
            </w:r>
            <w:r w:rsidRPr="001B3928">
              <w:rPr>
                <w:sz w:val="24"/>
                <w:szCs w:val="24"/>
              </w:rPr>
              <w:t>Работа с рубрикой «Путешествие в прошлое»</w:t>
            </w:r>
          </w:p>
          <w:p w:rsidR="00E15FD5" w:rsidRPr="001B3928" w:rsidRDefault="00E15FD5" w:rsidP="007677FD">
            <w:pPr>
              <w:rPr>
                <w:sz w:val="24"/>
                <w:szCs w:val="24"/>
              </w:rPr>
            </w:pPr>
          </w:p>
        </w:tc>
      </w:tr>
      <w:tr w:rsidR="00E15FD5" w:rsidRPr="00774C00" w:rsidTr="00633A73">
        <w:tc>
          <w:tcPr>
            <w:tcW w:w="2168" w:type="dxa"/>
          </w:tcPr>
          <w:p w:rsidR="00E15FD5" w:rsidRPr="001B3928" w:rsidRDefault="00E15FD5" w:rsidP="007677FD">
            <w:pPr>
              <w:rPr>
                <w:sz w:val="24"/>
                <w:szCs w:val="24"/>
              </w:rPr>
            </w:pPr>
            <w:r w:rsidRPr="001B3928">
              <w:rPr>
                <w:sz w:val="24"/>
                <w:szCs w:val="24"/>
              </w:rPr>
              <w:t>Письмо («Развитие речи»)</w:t>
            </w:r>
          </w:p>
        </w:tc>
        <w:tc>
          <w:tcPr>
            <w:tcW w:w="816" w:type="dxa"/>
          </w:tcPr>
          <w:p w:rsidR="00E15FD5" w:rsidRPr="001B3928" w:rsidRDefault="00E15FD5" w:rsidP="007677FD">
            <w:pPr>
              <w:jc w:val="center"/>
              <w:rPr>
                <w:b/>
                <w:sz w:val="24"/>
                <w:szCs w:val="24"/>
              </w:rPr>
            </w:pPr>
            <w:r w:rsidRPr="001B3928">
              <w:rPr>
                <w:b/>
                <w:sz w:val="24"/>
                <w:szCs w:val="24"/>
              </w:rPr>
              <w:t>40</w:t>
            </w:r>
          </w:p>
        </w:tc>
        <w:tc>
          <w:tcPr>
            <w:tcW w:w="2415" w:type="dxa"/>
          </w:tcPr>
          <w:p w:rsidR="00E15FD5" w:rsidRPr="001B3928" w:rsidRDefault="00E15FD5" w:rsidP="007677FD">
            <w:pPr>
              <w:rPr>
                <w:sz w:val="24"/>
                <w:szCs w:val="24"/>
              </w:rPr>
            </w:pPr>
            <w:r w:rsidRPr="001B3928">
              <w:rPr>
                <w:sz w:val="24"/>
                <w:szCs w:val="24"/>
              </w:rPr>
              <w:t>Учимся писать</w:t>
            </w:r>
          </w:p>
          <w:p w:rsidR="00E15FD5" w:rsidRPr="001B3928" w:rsidRDefault="00E15FD5" w:rsidP="007677FD">
            <w:pPr>
              <w:rPr>
                <w:sz w:val="24"/>
                <w:szCs w:val="24"/>
              </w:rPr>
            </w:pPr>
            <w:r w:rsidRPr="001B3928">
              <w:rPr>
                <w:sz w:val="24"/>
                <w:szCs w:val="24"/>
              </w:rPr>
              <w:t>письма</w:t>
            </w:r>
          </w:p>
        </w:tc>
        <w:tc>
          <w:tcPr>
            <w:tcW w:w="4172" w:type="dxa"/>
          </w:tcPr>
          <w:p w:rsidR="00E15FD5" w:rsidRPr="007677FD" w:rsidRDefault="00E15FD5" w:rsidP="007677FD">
            <w:pPr>
              <w:rPr>
                <w:sz w:val="24"/>
                <w:szCs w:val="24"/>
                <w:lang w:val="ru-RU"/>
              </w:rPr>
            </w:pPr>
            <w:r w:rsidRPr="007677FD">
              <w:rPr>
                <w:sz w:val="24"/>
                <w:szCs w:val="24"/>
                <w:lang w:val="ru-RU"/>
              </w:rPr>
              <w:t>Работа в парах: корректирование текста письма. Индивидуальная работа: составление плана письма</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Второстепенные</w:t>
            </w:r>
          </w:p>
          <w:p w:rsidR="00E15FD5" w:rsidRPr="007677FD" w:rsidRDefault="00E15FD5" w:rsidP="007677FD">
            <w:pPr>
              <w:rPr>
                <w:sz w:val="24"/>
                <w:szCs w:val="24"/>
                <w:lang w:val="ru-RU"/>
              </w:rPr>
            </w:pPr>
            <w:r w:rsidRPr="007677FD">
              <w:rPr>
                <w:sz w:val="24"/>
                <w:szCs w:val="24"/>
                <w:lang w:val="ru-RU"/>
              </w:rPr>
              <w:t>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41</w:t>
            </w:r>
          </w:p>
        </w:tc>
        <w:tc>
          <w:tcPr>
            <w:tcW w:w="2415" w:type="dxa"/>
          </w:tcPr>
          <w:p w:rsidR="00E15FD5" w:rsidRPr="001B3928" w:rsidRDefault="00E15FD5" w:rsidP="007677FD">
            <w:pPr>
              <w:rPr>
                <w:sz w:val="24"/>
                <w:szCs w:val="24"/>
              </w:rPr>
            </w:pPr>
            <w:r w:rsidRPr="001B3928">
              <w:rPr>
                <w:sz w:val="24"/>
                <w:szCs w:val="24"/>
              </w:rPr>
              <w:t>Определение</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Обсуждение проблемной ситуации в рубрике «давай подумаем». Работа с правилом. Сравнение предложений с определениями и без них.</w:t>
            </w:r>
          </w:p>
          <w:p w:rsidR="00E15FD5" w:rsidRPr="007677FD" w:rsidRDefault="00E15FD5" w:rsidP="007677FD">
            <w:pPr>
              <w:rPr>
                <w:sz w:val="24"/>
                <w:szCs w:val="24"/>
                <w:lang w:val="ru-RU"/>
              </w:rPr>
            </w:pPr>
            <w:r w:rsidRPr="007677FD">
              <w:rPr>
                <w:sz w:val="24"/>
                <w:szCs w:val="24"/>
                <w:lang w:val="ru-RU"/>
              </w:rPr>
              <w:t>Наблюдение над значением определений. Решение проблемного вопроса: роль определений в предложении</w:t>
            </w:r>
          </w:p>
        </w:tc>
      </w:tr>
      <w:tr w:rsidR="00E15FD5" w:rsidRPr="001B3928" w:rsidTr="00633A73">
        <w:tc>
          <w:tcPr>
            <w:tcW w:w="2168" w:type="dxa"/>
          </w:tcPr>
          <w:p w:rsidR="00E15FD5" w:rsidRPr="001B3928" w:rsidRDefault="00E15FD5" w:rsidP="007677FD">
            <w:pPr>
              <w:rPr>
                <w:sz w:val="24"/>
                <w:szCs w:val="24"/>
              </w:rPr>
            </w:pPr>
            <w:r w:rsidRPr="001B3928">
              <w:rPr>
                <w:sz w:val="24"/>
                <w:szCs w:val="24"/>
              </w:rPr>
              <w:lastRenderedPageBreak/>
              <w:t>Сложные слова («Правописание»)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42</w:t>
            </w:r>
          </w:p>
        </w:tc>
        <w:tc>
          <w:tcPr>
            <w:tcW w:w="2415" w:type="dxa"/>
          </w:tcPr>
          <w:p w:rsidR="00E15FD5" w:rsidRPr="007677FD" w:rsidRDefault="00E15FD5" w:rsidP="007677FD">
            <w:pPr>
              <w:rPr>
                <w:sz w:val="24"/>
                <w:szCs w:val="24"/>
                <w:lang w:val="ru-RU"/>
              </w:rPr>
            </w:pPr>
            <w:r w:rsidRPr="007677FD">
              <w:rPr>
                <w:sz w:val="24"/>
                <w:szCs w:val="24"/>
                <w:lang w:val="ru-RU"/>
              </w:rPr>
              <w:t>Учимся писать слова с двумя корнями</w:t>
            </w:r>
          </w:p>
          <w:p w:rsidR="00E15FD5" w:rsidRPr="007677FD" w:rsidRDefault="00E15FD5" w:rsidP="007677FD">
            <w:pPr>
              <w:rPr>
                <w:sz w:val="24"/>
                <w:szCs w:val="24"/>
                <w:lang w:val="ru-RU"/>
              </w:rPr>
            </w:pPr>
          </w:p>
        </w:tc>
        <w:tc>
          <w:tcPr>
            <w:tcW w:w="4172" w:type="dxa"/>
          </w:tcPr>
          <w:p w:rsidR="00E15FD5" w:rsidRPr="001B3928" w:rsidRDefault="00E15FD5" w:rsidP="007677FD">
            <w:pPr>
              <w:rPr>
                <w:sz w:val="24"/>
                <w:szCs w:val="24"/>
              </w:rPr>
            </w:pPr>
            <w:r w:rsidRPr="007677FD">
              <w:rPr>
                <w:sz w:val="24"/>
                <w:szCs w:val="24"/>
                <w:lang w:val="ru-RU"/>
              </w:rPr>
              <w:t xml:space="preserve">Анализ языкового материала: сложные слова с соединительной гласной. Работа с рубрикой «Путешествие в прошлое». Повторение: проверяемые безударные гласные. </w:t>
            </w:r>
            <w:r w:rsidRPr="001B3928">
              <w:rPr>
                <w:sz w:val="24"/>
                <w:szCs w:val="24"/>
              </w:rPr>
              <w:t>Письмо под диктовку</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Второстепенные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43</w:t>
            </w:r>
          </w:p>
        </w:tc>
        <w:tc>
          <w:tcPr>
            <w:tcW w:w="2415" w:type="dxa"/>
          </w:tcPr>
          <w:p w:rsidR="00E15FD5" w:rsidRPr="001B3928" w:rsidRDefault="00E15FD5" w:rsidP="007677FD">
            <w:pPr>
              <w:rPr>
                <w:sz w:val="24"/>
                <w:szCs w:val="24"/>
              </w:rPr>
            </w:pPr>
            <w:r w:rsidRPr="001B3928">
              <w:rPr>
                <w:sz w:val="24"/>
                <w:szCs w:val="24"/>
              </w:rPr>
              <w:t>Определение</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Решение проблемной задачи:</w:t>
            </w:r>
          </w:p>
          <w:p w:rsidR="00E15FD5" w:rsidRPr="001B3928" w:rsidRDefault="00E15FD5" w:rsidP="007677FD">
            <w:pPr>
              <w:rPr>
                <w:sz w:val="24"/>
                <w:szCs w:val="24"/>
              </w:rPr>
            </w:pPr>
            <w:r w:rsidRPr="007677FD">
              <w:rPr>
                <w:sz w:val="24"/>
                <w:szCs w:val="24"/>
                <w:lang w:val="ru-RU"/>
              </w:rPr>
              <w:t xml:space="preserve">роль и значение определения в предложении. </w:t>
            </w:r>
            <w:r w:rsidRPr="001B3928">
              <w:rPr>
                <w:sz w:val="24"/>
                <w:szCs w:val="24"/>
              </w:rPr>
              <w:t>Упражнения: нахождение определений</w:t>
            </w:r>
          </w:p>
        </w:tc>
      </w:tr>
      <w:tr w:rsidR="00E15FD5" w:rsidRPr="001B3928" w:rsidTr="00633A73">
        <w:tc>
          <w:tcPr>
            <w:tcW w:w="2168" w:type="dxa"/>
          </w:tcPr>
          <w:p w:rsidR="00E15FD5" w:rsidRPr="001B3928" w:rsidRDefault="00E15FD5" w:rsidP="007677FD">
            <w:pPr>
              <w:rPr>
                <w:sz w:val="24"/>
                <w:szCs w:val="24"/>
              </w:rPr>
            </w:pPr>
            <w:r w:rsidRPr="001B3928">
              <w:rPr>
                <w:sz w:val="24"/>
                <w:szCs w:val="24"/>
              </w:rPr>
              <w:t>Сложные слова («Правописание»)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44</w:t>
            </w:r>
          </w:p>
        </w:tc>
        <w:tc>
          <w:tcPr>
            <w:tcW w:w="2415" w:type="dxa"/>
          </w:tcPr>
          <w:p w:rsidR="00E15FD5" w:rsidRPr="001B3928" w:rsidRDefault="00E15FD5" w:rsidP="007677FD">
            <w:pPr>
              <w:rPr>
                <w:sz w:val="24"/>
                <w:szCs w:val="24"/>
              </w:rPr>
            </w:pPr>
            <w:r w:rsidRPr="001B3928">
              <w:rPr>
                <w:sz w:val="24"/>
                <w:szCs w:val="24"/>
              </w:rPr>
              <w:t>Запоминаем соединительные гласные о, е</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Упражнения: сложные слова с соединительными гласными. Классификация слов с орфограммами в приставке, в корне, в суффиксе. </w:t>
            </w:r>
            <w:r w:rsidRPr="001B3928">
              <w:rPr>
                <w:sz w:val="24"/>
                <w:szCs w:val="24"/>
              </w:rPr>
              <w:t>Письмо под диктовку</w:t>
            </w:r>
          </w:p>
        </w:tc>
      </w:tr>
      <w:tr w:rsidR="00E15FD5" w:rsidRPr="001B3928" w:rsidTr="00633A73">
        <w:tc>
          <w:tcPr>
            <w:tcW w:w="2168" w:type="dxa"/>
          </w:tcPr>
          <w:p w:rsidR="00E15FD5" w:rsidRPr="001B3928" w:rsidRDefault="00E15FD5" w:rsidP="007677FD">
            <w:pPr>
              <w:rPr>
                <w:sz w:val="24"/>
                <w:szCs w:val="24"/>
              </w:rPr>
            </w:pPr>
            <w:r w:rsidRPr="001B3928">
              <w:rPr>
                <w:sz w:val="24"/>
                <w:szCs w:val="24"/>
              </w:rPr>
              <w:t>Письмо («Развитие речи»)</w:t>
            </w:r>
          </w:p>
        </w:tc>
        <w:tc>
          <w:tcPr>
            <w:tcW w:w="816" w:type="dxa"/>
          </w:tcPr>
          <w:p w:rsidR="00E15FD5" w:rsidRPr="001B3928" w:rsidRDefault="00E15FD5" w:rsidP="007677FD">
            <w:pPr>
              <w:jc w:val="center"/>
              <w:rPr>
                <w:b/>
                <w:sz w:val="24"/>
                <w:szCs w:val="24"/>
              </w:rPr>
            </w:pPr>
            <w:r w:rsidRPr="001B3928">
              <w:rPr>
                <w:b/>
                <w:sz w:val="24"/>
                <w:szCs w:val="24"/>
              </w:rPr>
              <w:t>45</w:t>
            </w:r>
          </w:p>
        </w:tc>
        <w:tc>
          <w:tcPr>
            <w:tcW w:w="2415" w:type="dxa"/>
          </w:tcPr>
          <w:p w:rsidR="00E15FD5" w:rsidRPr="001B3928" w:rsidRDefault="00E15FD5" w:rsidP="007677FD">
            <w:pPr>
              <w:rPr>
                <w:sz w:val="24"/>
                <w:szCs w:val="24"/>
              </w:rPr>
            </w:pPr>
            <w:r w:rsidRPr="001B3928">
              <w:rPr>
                <w:sz w:val="24"/>
                <w:szCs w:val="24"/>
              </w:rPr>
              <w:t>Учимся писать письма</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Работа с текстом: восстановление начала письма.</w:t>
            </w:r>
          </w:p>
          <w:p w:rsidR="00E15FD5" w:rsidRPr="001B3928" w:rsidRDefault="00E15FD5" w:rsidP="007677FD">
            <w:pPr>
              <w:rPr>
                <w:sz w:val="24"/>
                <w:szCs w:val="24"/>
              </w:rPr>
            </w:pPr>
            <w:r w:rsidRPr="001B3928">
              <w:rPr>
                <w:sz w:val="24"/>
                <w:szCs w:val="24"/>
              </w:rPr>
              <w:t>Самостоятельная работа: исправление текста</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Второстепенные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46</w:t>
            </w:r>
          </w:p>
        </w:tc>
        <w:tc>
          <w:tcPr>
            <w:tcW w:w="2415" w:type="dxa"/>
          </w:tcPr>
          <w:p w:rsidR="00E15FD5" w:rsidRPr="001B3928" w:rsidRDefault="00E15FD5" w:rsidP="007677FD">
            <w:pPr>
              <w:rPr>
                <w:sz w:val="24"/>
                <w:szCs w:val="24"/>
              </w:rPr>
            </w:pPr>
            <w:r w:rsidRPr="001B3928">
              <w:rPr>
                <w:sz w:val="24"/>
                <w:szCs w:val="24"/>
              </w:rPr>
              <w:t xml:space="preserve">Дополнение </w:t>
            </w:r>
          </w:p>
        </w:tc>
        <w:tc>
          <w:tcPr>
            <w:tcW w:w="4172" w:type="dxa"/>
          </w:tcPr>
          <w:p w:rsidR="00E15FD5" w:rsidRPr="001B3928" w:rsidRDefault="00E15FD5" w:rsidP="007677FD">
            <w:pPr>
              <w:rPr>
                <w:sz w:val="24"/>
                <w:szCs w:val="24"/>
              </w:rPr>
            </w:pPr>
            <w:r w:rsidRPr="007677FD">
              <w:rPr>
                <w:sz w:val="24"/>
                <w:szCs w:val="24"/>
                <w:lang w:val="ru-RU"/>
              </w:rPr>
              <w:t xml:space="preserve">Проблемная ситуация в  рубрике «Давай подумаем». Наблюдение над языковым материалом. Коллективное обсуждение правила. </w:t>
            </w:r>
            <w:r w:rsidRPr="001B3928">
              <w:rPr>
                <w:sz w:val="24"/>
                <w:szCs w:val="24"/>
              </w:rPr>
              <w:t>Упражнения: нахождение дополнений. Работа с рубрикой «Путешествие в прошлое»</w:t>
            </w:r>
          </w:p>
        </w:tc>
      </w:tr>
      <w:tr w:rsidR="00E15FD5" w:rsidRPr="001B3928" w:rsidTr="00633A73">
        <w:tc>
          <w:tcPr>
            <w:tcW w:w="2168" w:type="dxa"/>
          </w:tcPr>
          <w:p w:rsidR="00E15FD5" w:rsidRPr="001B3928" w:rsidRDefault="00E15FD5" w:rsidP="007677FD">
            <w:pPr>
              <w:rPr>
                <w:sz w:val="24"/>
                <w:szCs w:val="24"/>
              </w:rPr>
            </w:pPr>
            <w:r w:rsidRPr="001B3928">
              <w:rPr>
                <w:sz w:val="24"/>
                <w:szCs w:val="24"/>
              </w:rPr>
              <w:t>Корень</w:t>
            </w:r>
          </w:p>
          <w:p w:rsidR="00E15FD5" w:rsidRPr="001B3928" w:rsidRDefault="00E15FD5" w:rsidP="007677FD">
            <w:pPr>
              <w:rPr>
                <w:sz w:val="24"/>
                <w:szCs w:val="24"/>
              </w:rPr>
            </w:pPr>
            <w:r w:rsidRPr="001B3928">
              <w:rPr>
                <w:sz w:val="24"/>
                <w:szCs w:val="24"/>
              </w:rPr>
              <w:t>слова</w:t>
            </w:r>
          </w:p>
          <w:p w:rsidR="00E15FD5" w:rsidRPr="001B3928" w:rsidRDefault="00E15FD5" w:rsidP="007677FD">
            <w:pPr>
              <w:rPr>
                <w:sz w:val="24"/>
                <w:szCs w:val="24"/>
              </w:rPr>
            </w:pPr>
            <w:r w:rsidRPr="001B3928">
              <w:rPr>
                <w:sz w:val="24"/>
                <w:szCs w:val="24"/>
              </w:rPr>
              <w:t>(Правописание)</w:t>
            </w:r>
          </w:p>
        </w:tc>
        <w:tc>
          <w:tcPr>
            <w:tcW w:w="816" w:type="dxa"/>
          </w:tcPr>
          <w:p w:rsidR="00E15FD5" w:rsidRPr="001B3928" w:rsidRDefault="00E15FD5" w:rsidP="007677FD">
            <w:pPr>
              <w:jc w:val="center"/>
              <w:rPr>
                <w:b/>
                <w:sz w:val="24"/>
                <w:szCs w:val="24"/>
              </w:rPr>
            </w:pPr>
            <w:r w:rsidRPr="001B3928">
              <w:rPr>
                <w:b/>
                <w:sz w:val="24"/>
                <w:szCs w:val="24"/>
              </w:rPr>
              <w:t>47</w:t>
            </w:r>
          </w:p>
        </w:tc>
        <w:tc>
          <w:tcPr>
            <w:tcW w:w="2415" w:type="dxa"/>
          </w:tcPr>
          <w:p w:rsidR="00E15FD5" w:rsidRPr="007677FD" w:rsidRDefault="00E15FD5" w:rsidP="007677FD">
            <w:pPr>
              <w:rPr>
                <w:sz w:val="24"/>
                <w:szCs w:val="24"/>
                <w:lang w:val="ru-RU"/>
              </w:rPr>
            </w:pPr>
            <w:r w:rsidRPr="007677FD">
              <w:rPr>
                <w:sz w:val="24"/>
                <w:szCs w:val="24"/>
                <w:lang w:val="ru-RU"/>
              </w:rPr>
              <w:t>Учимся писать буквы о, ё после шипящих в корне слова</w:t>
            </w:r>
          </w:p>
        </w:tc>
        <w:tc>
          <w:tcPr>
            <w:tcW w:w="4172" w:type="dxa"/>
          </w:tcPr>
          <w:p w:rsidR="00E15FD5" w:rsidRPr="001B3928" w:rsidRDefault="00E15FD5" w:rsidP="007677FD">
            <w:pPr>
              <w:rPr>
                <w:sz w:val="24"/>
                <w:szCs w:val="24"/>
              </w:rPr>
            </w:pPr>
            <w:r w:rsidRPr="007677FD">
              <w:rPr>
                <w:sz w:val="24"/>
                <w:szCs w:val="24"/>
                <w:lang w:val="ru-RU"/>
              </w:rPr>
              <w:t xml:space="preserve">Наблюдение над обозначением  звука [о] после шипящих в корнях слов. </w:t>
            </w:r>
            <w:r w:rsidRPr="001B3928">
              <w:rPr>
                <w:sz w:val="24"/>
                <w:szCs w:val="24"/>
              </w:rPr>
              <w:t>Коллективное выведение правила. Обсуждение алгоритма применения правила. тренировочные упражнения</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Второстепенные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48</w:t>
            </w:r>
          </w:p>
        </w:tc>
        <w:tc>
          <w:tcPr>
            <w:tcW w:w="2415" w:type="dxa"/>
          </w:tcPr>
          <w:p w:rsidR="00E15FD5" w:rsidRPr="001B3928" w:rsidRDefault="00E15FD5" w:rsidP="007677FD">
            <w:pPr>
              <w:rPr>
                <w:sz w:val="24"/>
                <w:szCs w:val="24"/>
              </w:rPr>
            </w:pPr>
            <w:r w:rsidRPr="001B3928">
              <w:rPr>
                <w:sz w:val="24"/>
                <w:szCs w:val="24"/>
              </w:rPr>
              <w:t xml:space="preserve">Дополнение </w:t>
            </w:r>
          </w:p>
        </w:tc>
        <w:tc>
          <w:tcPr>
            <w:tcW w:w="4172" w:type="dxa"/>
          </w:tcPr>
          <w:p w:rsidR="00E15FD5" w:rsidRPr="007677FD" w:rsidRDefault="00E15FD5" w:rsidP="007677FD">
            <w:pPr>
              <w:rPr>
                <w:sz w:val="24"/>
                <w:szCs w:val="24"/>
                <w:lang w:val="ru-RU"/>
              </w:rPr>
            </w:pPr>
            <w:r w:rsidRPr="007677FD">
              <w:rPr>
                <w:sz w:val="24"/>
                <w:szCs w:val="24"/>
                <w:lang w:val="ru-RU"/>
              </w:rPr>
              <w:t>Проблемная ситуация:  значение дополнения.</w:t>
            </w:r>
          </w:p>
          <w:p w:rsidR="00E15FD5" w:rsidRPr="007677FD" w:rsidRDefault="00E15FD5" w:rsidP="007677FD">
            <w:pPr>
              <w:rPr>
                <w:sz w:val="24"/>
                <w:szCs w:val="24"/>
                <w:lang w:val="ru-RU"/>
              </w:rPr>
            </w:pPr>
            <w:r w:rsidRPr="007677FD">
              <w:rPr>
                <w:sz w:val="24"/>
                <w:szCs w:val="24"/>
                <w:lang w:val="ru-RU"/>
              </w:rPr>
              <w:t xml:space="preserve">Сравнение: какими членами предложения являются формы одного слова. Решение проблемной задачи в рубрике «давай подумаем». </w:t>
            </w:r>
            <w:r w:rsidRPr="007677FD">
              <w:rPr>
                <w:sz w:val="24"/>
                <w:szCs w:val="24"/>
                <w:lang w:val="ru-RU"/>
              </w:rPr>
              <w:lastRenderedPageBreak/>
              <w:t>Обсуждение рубрики «Путешествие в прошлое»</w:t>
            </w:r>
          </w:p>
        </w:tc>
      </w:tr>
      <w:tr w:rsidR="00E15FD5" w:rsidRPr="001B3928" w:rsidTr="00633A73">
        <w:tc>
          <w:tcPr>
            <w:tcW w:w="2168" w:type="dxa"/>
          </w:tcPr>
          <w:p w:rsidR="00E15FD5" w:rsidRPr="001B3928" w:rsidRDefault="00E15FD5" w:rsidP="007677FD">
            <w:pPr>
              <w:rPr>
                <w:sz w:val="24"/>
                <w:szCs w:val="24"/>
              </w:rPr>
            </w:pPr>
            <w:r w:rsidRPr="001B3928">
              <w:rPr>
                <w:sz w:val="24"/>
                <w:szCs w:val="24"/>
              </w:rPr>
              <w:lastRenderedPageBreak/>
              <w:t>Корень</w:t>
            </w:r>
          </w:p>
          <w:p w:rsidR="00E15FD5" w:rsidRPr="001B3928" w:rsidRDefault="00E15FD5" w:rsidP="007677FD">
            <w:pPr>
              <w:rPr>
                <w:sz w:val="24"/>
                <w:szCs w:val="24"/>
              </w:rPr>
            </w:pPr>
            <w:r w:rsidRPr="001B3928">
              <w:rPr>
                <w:sz w:val="24"/>
                <w:szCs w:val="24"/>
              </w:rPr>
              <w:t>слова</w:t>
            </w:r>
          </w:p>
          <w:p w:rsidR="00E15FD5" w:rsidRPr="001B3928" w:rsidRDefault="00E15FD5" w:rsidP="007677FD">
            <w:pPr>
              <w:rPr>
                <w:sz w:val="24"/>
                <w:szCs w:val="24"/>
              </w:rPr>
            </w:pPr>
            <w:r w:rsidRPr="001B3928">
              <w:rPr>
                <w:sz w:val="24"/>
                <w:szCs w:val="24"/>
              </w:rPr>
              <w:t>(Правописание)</w:t>
            </w:r>
          </w:p>
        </w:tc>
        <w:tc>
          <w:tcPr>
            <w:tcW w:w="816" w:type="dxa"/>
          </w:tcPr>
          <w:p w:rsidR="00E15FD5" w:rsidRPr="001B3928" w:rsidRDefault="00E15FD5" w:rsidP="007677FD">
            <w:pPr>
              <w:jc w:val="center"/>
              <w:rPr>
                <w:b/>
                <w:sz w:val="24"/>
                <w:szCs w:val="24"/>
              </w:rPr>
            </w:pPr>
            <w:r w:rsidRPr="001B3928">
              <w:rPr>
                <w:b/>
                <w:sz w:val="24"/>
                <w:szCs w:val="24"/>
              </w:rPr>
              <w:t>49</w:t>
            </w:r>
          </w:p>
        </w:tc>
        <w:tc>
          <w:tcPr>
            <w:tcW w:w="2415" w:type="dxa"/>
          </w:tcPr>
          <w:p w:rsidR="00E15FD5" w:rsidRPr="007677FD" w:rsidRDefault="00E15FD5" w:rsidP="007677FD">
            <w:pPr>
              <w:rPr>
                <w:sz w:val="24"/>
                <w:szCs w:val="24"/>
                <w:lang w:val="ru-RU"/>
              </w:rPr>
            </w:pPr>
            <w:r w:rsidRPr="007677FD">
              <w:rPr>
                <w:sz w:val="24"/>
                <w:szCs w:val="24"/>
                <w:lang w:val="ru-RU"/>
              </w:rPr>
              <w:t>Учимся писать буквы о, ё после шипящих в корне слова</w:t>
            </w:r>
          </w:p>
        </w:tc>
        <w:tc>
          <w:tcPr>
            <w:tcW w:w="4172" w:type="dxa"/>
          </w:tcPr>
          <w:p w:rsidR="00E15FD5" w:rsidRPr="001B3928" w:rsidRDefault="00E15FD5" w:rsidP="007677FD">
            <w:pPr>
              <w:rPr>
                <w:sz w:val="24"/>
                <w:szCs w:val="24"/>
              </w:rPr>
            </w:pPr>
            <w:r w:rsidRPr="007677FD">
              <w:rPr>
                <w:sz w:val="24"/>
                <w:szCs w:val="24"/>
                <w:lang w:val="ru-RU"/>
              </w:rPr>
              <w:t xml:space="preserve">Индивидуальная работа. Классификация слов со и ё после шипящих в корне слова. </w:t>
            </w:r>
            <w:r w:rsidRPr="001B3928">
              <w:rPr>
                <w:sz w:val="24"/>
                <w:szCs w:val="24"/>
              </w:rPr>
              <w:t xml:space="preserve">Письмо по памяти. </w:t>
            </w:r>
          </w:p>
          <w:p w:rsidR="00E15FD5" w:rsidRPr="001B3928" w:rsidRDefault="00E15FD5" w:rsidP="007677FD">
            <w:pPr>
              <w:rPr>
                <w:sz w:val="24"/>
                <w:szCs w:val="24"/>
              </w:rPr>
            </w:pPr>
          </w:p>
        </w:tc>
      </w:tr>
      <w:tr w:rsidR="00E15FD5" w:rsidRPr="00774C00" w:rsidTr="00633A73">
        <w:tc>
          <w:tcPr>
            <w:tcW w:w="2168" w:type="dxa"/>
          </w:tcPr>
          <w:p w:rsidR="00E15FD5" w:rsidRPr="001B3928" w:rsidRDefault="00E15FD5" w:rsidP="007677FD">
            <w:pPr>
              <w:rPr>
                <w:sz w:val="24"/>
                <w:szCs w:val="24"/>
              </w:rPr>
            </w:pPr>
            <w:r w:rsidRPr="001B3928">
              <w:rPr>
                <w:sz w:val="24"/>
                <w:szCs w:val="24"/>
              </w:rPr>
              <w:t xml:space="preserve">Письмо </w:t>
            </w:r>
          </w:p>
          <w:p w:rsidR="00E15FD5" w:rsidRPr="001B3928" w:rsidRDefault="00E15FD5" w:rsidP="007677FD">
            <w:pPr>
              <w:rPr>
                <w:sz w:val="24"/>
                <w:szCs w:val="24"/>
              </w:rPr>
            </w:pPr>
            <w:r w:rsidRPr="001B3928">
              <w:rPr>
                <w:sz w:val="24"/>
                <w:szCs w:val="24"/>
              </w:rPr>
              <w:t xml:space="preserve">(«Развитие  речи») </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50</w:t>
            </w:r>
          </w:p>
        </w:tc>
        <w:tc>
          <w:tcPr>
            <w:tcW w:w="2415" w:type="dxa"/>
          </w:tcPr>
          <w:p w:rsidR="00E15FD5" w:rsidRPr="001B3928" w:rsidRDefault="00E15FD5" w:rsidP="007677FD">
            <w:pPr>
              <w:rPr>
                <w:sz w:val="24"/>
                <w:szCs w:val="24"/>
              </w:rPr>
            </w:pPr>
            <w:r w:rsidRPr="001B3928">
              <w:rPr>
                <w:sz w:val="24"/>
                <w:szCs w:val="24"/>
              </w:rPr>
              <w:t>учимся писать письма</w:t>
            </w:r>
          </w:p>
        </w:tc>
        <w:tc>
          <w:tcPr>
            <w:tcW w:w="4172" w:type="dxa"/>
          </w:tcPr>
          <w:p w:rsidR="00E15FD5" w:rsidRPr="007677FD" w:rsidRDefault="00E15FD5" w:rsidP="007677FD">
            <w:pPr>
              <w:rPr>
                <w:sz w:val="24"/>
                <w:szCs w:val="24"/>
                <w:lang w:val="ru-RU"/>
              </w:rPr>
            </w:pPr>
            <w:r w:rsidRPr="007677FD">
              <w:rPr>
                <w:sz w:val="24"/>
                <w:szCs w:val="24"/>
                <w:lang w:val="ru-RU"/>
              </w:rPr>
              <w:t>Индивидуальная работа: корректирование текста с избыточным употреблением фразеологизмов Работа с рубрикой «Путешествие в прошлое»</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 xml:space="preserve">Синтаксис. </w:t>
            </w:r>
          </w:p>
          <w:p w:rsidR="00E15FD5" w:rsidRPr="007677FD" w:rsidRDefault="00E15FD5" w:rsidP="007677FD">
            <w:pPr>
              <w:rPr>
                <w:sz w:val="24"/>
                <w:szCs w:val="24"/>
                <w:lang w:val="ru-RU"/>
              </w:rPr>
            </w:pPr>
            <w:r w:rsidRPr="007677FD">
              <w:rPr>
                <w:sz w:val="24"/>
                <w:szCs w:val="24"/>
                <w:lang w:val="ru-RU"/>
              </w:rPr>
              <w:t>Однородные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51</w:t>
            </w:r>
          </w:p>
        </w:tc>
        <w:tc>
          <w:tcPr>
            <w:tcW w:w="2415" w:type="dxa"/>
          </w:tcPr>
          <w:p w:rsidR="00E15FD5" w:rsidRPr="001B3928" w:rsidRDefault="00E15FD5" w:rsidP="007677FD">
            <w:pPr>
              <w:rPr>
                <w:sz w:val="24"/>
                <w:szCs w:val="24"/>
              </w:rPr>
            </w:pPr>
            <w:r w:rsidRPr="001B3928">
              <w:rPr>
                <w:sz w:val="24"/>
                <w:szCs w:val="24"/>
              </w:rPr>
              <w:t xml:space="preserve">Однородные члены </w:t>
            </w:r>
          </w:p>
          <w:p w:rsidR="00E15FD5" w:rsidRPr="001B3928" w:rsidRDefault="00E15FD5" w:rsidP="007677FD">
            <w:pPr>
              <w:rPr>
                <w:sz w:val="24"/>
                <w:szCs w:val="24"/>
              </w:rPr>
            </w:pPr>
            <w:r w:rsidRPr="001B3928">
              <w:rPr>
                <w:sz w:val="24"/>
                <w:szCs w:val="24"/>
              </w:rPr>
              <w:t>предложения</w:t>
            </w:r>
          </w:p>
        </w:tc>
        <w:tc>
          <w:tcPr>
            <w:tcW w:w="4172" w:type="dxa"/>
          </w:tcPr>
          <w:p w:rsidR="00E15FD5" w:rsidRPr="001B3928" w:rsidRDefault="00E15FD5" w:rsidP="007677FD">
            <w:pPr>
              <w:rPr>
                <w:sz w:val="24"/>
                <w:szCs w:val="24"/>
              </w:rPr>
            </w:pPr>
            <w:r w:rsidRPr="007677FD">
              <w:rPr>
                <w:sz w:val="24"/>
                <w:szCs w:val="24"/>
                <w:lang w:val="ru-RU"/>
              </w:rPr>
              <w:t xml:space="preserve">Проблемная ситуация в рубрике «Давай подумаем». Обсуждение правила. Работа с рубрикой «Обрати внимание». </w:t>
            </w:r>
            <w:r w:rsidRPr="001B3928">
              <w:rPr>
                <w:sz w:val="24"/>
                <w:szCs w:val="24"/>
              </w:rPr>
              <w:t>Работа со схемами</w:t>
            </w:r>
          </w:p>
        </w:tc>
      </w:tr>
      <w:tr w:rsidR="00E15FD5" w:rsidRPr="00774C00" w:rsidTr="00633A73">
        <w:tc>
          <w:tcPr>
            <w:tcW w:w="2168" w:type="dxa"/>
          </w:tcPr>
          <w:p w:rsidR="00E15FD5" w:rsidRPr="001B3928" w:rsidRDefault="00E15FD5" w:rsidP="007677FD">
            <w:pPr>
              <w:rPr>
                <w:sz w:val="24"/>
                <w:szCs w:val="24"/>
              </w:rPr>
            </w:pPr>
            <w:r w:rsidRPr="001B3928">
              <w:rPr>
                <w:sz w:val="24"/>
                <w:szCs w:val="24"/>
              </w:rPr>
              <w:t xml:space="preserve">Корень </w:t>
            </w:r>
          </w:p>
          <w:p w:rsidR="00E15FD5" w:rsidRPr="001B3928" w:rsidRDefault="00E15FD5" w:rsidP="007677FD">
            <w:pPr>
              <w:rPr>
                <w:sz w:val="24"/>
                <w:szCs w:val="24"/>
              </w:rPr>
            </w:pPr>
            <w:r w:rsidRPr="001B3928">
              <w:rPr>
                <w:sz w:val="24"/>
                <w:szCs w:val="24"/>
              </w:rPr>
              <w:t xml:space="preserve">слова </w:t>
            </w:r>
          </w:p>
          <w:p w:rsidR="00E15FD5" w:rsidRPr="001B3928" w:rsidRDefault="00E15FD5" w:rsidP="007677FD">
            <w:pPr>
              <w:rPr>
                <w:sz w:val="24"/>
                <w:szCs w:val="24"/>
              </w:rPr>
            </w:pPr>
            <w:r w:rsidRPr="001B3928">
              <w:rPr>
                <w:sz w:val="24"/>
                <w:szCs w:val="24"/>
              </w:rPr>
              <w:t xml:space="preserve">(«Правописание») </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52</w:t>
            </w:r>
          </w:p>
        </w:tc>
        <w:tc>
          <w:tcPr>
            <w:tcW w:w="2415" w:type="dxa"/>
          </w:tcPr>
          <w:p w:rsidR="00E15FD5" w:rsidRPr="007677FD" w:rsidRDefault="00E15FD5" w:rsidP="007677FD">
            <w:pPr>
              <w:rPr>
                <w:sz w:val="24"/>
                <w:szCs w:val="24"/>
                <w:lang w:val="ru-RU"/>
              </w:rPr>
            </w:pPr>
            <w:r w:rsidRPr="007677FD">
              <w:rPr>
                <w:sz w:val="24"/>
                <w:szCs w:val="24"/>
                <w:lang w:val="ru-RU"/>
              </w:rPr>
              <w:t>Учимся обозначать звук [ы] после звука[ц]</w:t>
            </w:r>
          </w:p>
        </w:tc>
        <w:tc>
          <w:tcPr>
            <w:tcW w:w="4172" w:type="dxa"/>
          </w:tcPr>
          <w:p w:rsidR="00E15FD5" w:rsidRPr="007677FD" w:rsidRDefault="00E15FD5" w:rsidP="007677FD">
            <w:pPr>
              <w:rPr>
                <w:sz w:val="24"/>
                <w:szCs w:val="24"/>
                <w:lang w:val="ru-RU"/>
              </w:rPr>
            </w:pPr>
            <w:r w:rsidRPr="007677FD">
              <w:rPr>
                <w:sz w:val="24"/>
                <w:szCs w:val="24"/>
                <w:lang w:val="ru-RU"/>
              </w:rPr>
              <w:t>Сопоставление звуковой и буквенной записи слов, постановка орфографической задачи. Обсуждение алгоритма применения правила. Классификация слов с ци в корне, с цы в корне, с окончанием ы</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 xml:space="preserve">Синтаксис. </w:t>
            </w:r>
          </w:p>
          <w:p w:rsidR="00E15FD5" w:rsidRPr="007677FD" w:rsidRDefault="00E15FD5" w:rsidP="007677FD">
            <w:pPr>
              <w:rPr>
                <w:sz w:val="24"/>
                <w:szCs w:val="24"/>
                <w:lang w:val="ru-RU"/>
              </w:rPr>
            </w:pPr>
            <w:r w:rsidRPr="007677FD">
              <w:rPr>
                <w:sz w:val="24"/>
                <w:szCs w:val="24"/>
                <w:lang w:val="ru-RU"/>
              </w:rPr>
              <w:t>Однородные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53</w:t>
            </w:r>
          </w:p>
        </w:tc>
        <w:tc>
          <w:tcPr>
            <w:tcW w:w="2415" w:type="dxa"/>
          </w:tcPr>
          <w:p w:rsidR="00E15FD5" w:rsidRPr="001B3928" w:rsidRDefault="00E15FD5" w:rsidP="007677FD">
            <w:pPr>
              <w:rPr>
                <w:sz w:val="24"/>
                <w:szCs w:val="24"/>
              </w:rPr>
            </w:pPr>
            <w:r w:rsidRPr="001B3928">
              <w:rPr>
                <w:sz w:val="24"/>
                <w:szCs w:val="24"/>
              </w:rPr>
              <w:t>Однородные  члены предложения</w:t>
            </w:r>
          </w:p>
        </w:tc>
        <w:tc>
          <w:tcPr>
            <w:tcW w:w="4172" w:type="dxa"/>
          </w:tcPr>
          <w:p w:rsidR="00E15FD5" w:rsidRPr="001B3928" w:rsidRDefault="00E15FD5" w:rsidP="007677FD">
            <w:pPr>
              <w:rPr>
                <w:sz w:val="24"/>
                <w:szCs w:val="24"/>
              </w:rPr>
            </w:pPr>
            <w:r w:rsidRPr="007677FD">
              <w:rPr>
                <w:sz w:val="24"/>
                <w:szCs w:val="24"/>
                <w:lang w:val="ru-RU"/>
              </w:rPr>
              <w:t xml:space="preserve">Индивидуальная  работа со схемами. Работа в группах: примеры с законченным и с незаконченным перечислением. </w:t>
            </w:r>
            <w:r w:rsidRPr="001B3928">
              <w:rPr>
                <w:sz w:val="24"/>
                <w:szCs w:val="24"/>
              </w:rPr>
              <w:t>Наблюдение над союзами. Обсуждение рубрики «Обрати внимание»</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Предложение с однородными членами («Правописание»)</w:t>
            </w:r>
          </w:p>
        </w:tc>
        <w:tc>
          <w:tcPr>
            <w:tcW w:w="816" w:type="dxa"/>
          </w:tcPr>
          <w:p w:rsidR="00E15FD5" w:rsidRPr="001B3928" w:rsidRDefault="00E15FD5" w:rsidP="007677FD">
            <w:pPr>
              <w:jc w:val="center"/>
              <w:rPr>
                <w:b/>
                <w:sz w:val="24"/>
                <w:szCs w:val="24"/>
              </w:rPr>
            </w:pPr>
            <w:r w:rsidRPr="001B3928">
              <w:rPr>
                <w:b/>
                <w:sz w:val="24"/>
                <w:szCs w:val="24"/>
              </w:rPr>
              <w:t>54</w:t>
            </w:r>
          </w:p>
        </w:tc>
        <w:tc>
          <w:tcPr>
            <w:tcW w:w="2415" w:type="dxa"/>
          </w:tcPr>
          <w:p w:rsidR="00E15FD5" w:rsidRPr="007677FD" w:rsidRDefault="00E15FD5" w:rsidP="007677FD">
            <w:pPr>
              <w:rPr>
                <w:sz w:val="24"/>
                <w:szCs w:val="24"/>
                <w:lang w:val="ru-RU"/>
              </w:rPr>
            </w:pPr>
            <w:r w:rsidRPr="007677FD">
              <w:rPr>
                <w:sz w:val="24"/>
                <w:szCs w:val="24"/>
                <w:lang w:val="ru-RU"/>
              </w:rPr>
              <w:t>Знаки препинания при однородных членах предложения</w:t>
            </w:r>
          </w:p>
        </w:tc>
        <w:tc>
          <w:tcPr>
            <w:tcW w:w="4172" w:type="dxa"/>
          </w:tcPr>
          <w:p w:rsidR="00E15FD5" w:rsidRPr="007677FD" w:rsidRDefault="00E15FD5" w:rsidP="007677FD">
            <w:pPr>
              <w:rPr>
                <w:sz w:val="24"/>
                <w:szCs w:val="24"/>
                <w:lang w:val="ru-RU"/>
              </w:rPr>
            </w:pPr>
            <w:r w:rsidRPr="007677FD">
              <w:rPr>
                <w:sz w:val="24"/>
                <w:szCs w:val="24"/>
                <w:lang w:val="ru-RU"/>
              </w:rPr>
              <w:t>Наблюдение над языковым материалом. Коллективное формулирование правила. Письмо по памяти и под диктовку. Повторение: звук [ы] после звука[ц]</w:t>
            </w:r>
          </w:p>
        </w:tc>
      </w:tr>
      <w:tr w:rsidR="00E15FD5" w:rsidRPr="001B3928" w:rsidTr="00633A73">
        <w:tc>
          <w:tcPr>
            <w:tcW w:w="2168" w:type="dxa"/>
            <w:vMerge w:val="restart"/>
          </w:tcPr>
          <w:p w:rsidR="00E15FD5" w:rsidRPr="001B3928" w:rsidRDefault="00E15FD5" w:rsidP="007677FD">
            <w:pPr>
              <w:rPr>
                <w:sz w:val="24"/>
                <w:szCs w:val="24"/>
              </w:rPr>
            </w:pPr>
            <w:r w:rsidRPr="001B3928">
              <w:rPr>
                <w:sz w:val="24"/>
                <w:szCs w:val="24"/>
              </w:rPr>
              <w:t>Письмо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55</w:t>
            </w:r>
          </w:p>
        </w:tc>
        <w:tc>
          <w:tcPr>
            <w:tcW w:w="2415" w:type="dxa"/>
          </w:tcPr>
          <w:p w:rsidR="00E15FD5" w:rsidRPr="001B3928" w:rsidRDefault="00E15FD5" w:rsidP="007677FD">
            <w:pPr>
              <w:rPr>
                <w:sz w:val="24"/>
                <w:szCs w:val="24"/>
              </w:rPr>
            </w:pPr>
            <w:r w:rsidRPr="001B3928">
              <w:rPr>
                <w:sz w:val="24"/>
                <w:szCs w:val="24"/>
              </w:rPr>
              <w:t>Учимся писать письма</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Самостоятельная работа:</w:t>
            </w:r>
          </w:p>
          <w:p w:rsidR="00E15FD5" w:rsidRPr="001B3928" w:rsidRDefault="00E15FD5" w:rsidP="007677FD">
            <w:pPr>
              <w:rPr>
                <w:sz w:val="24"/>
                <w:szCs w:val="24"/>
              </w:rPr>
            </w:pPr>
            <w:r w:rsidRPr="007677FD">
              <w:rPr>
                <w:sz w:val="24"/>
                <w:szCs w:val="24"/>
                <w:lang w:val="ru-RU"/>
              </w:rPr>
              <w:t xml:space="preserve">написание письма с опорой на текст. </w:t>
            </w:r>
            <w:r w:rsidRPr="001B3928">
              <w:rPr>
                <w:sz w:val="24"/>
                <w:szCs w:val="24"/>
              </w:rPr>
              <w:t>Творческая работа</w:t>
            </w:r>
          </w:p>
        </w:tc>
      </w:tr>
      <w:tr w:rsidR="00E15FD5" w:rsidRPr="00774C00" w:rsidTr="00633A73">
        <w:tc>
          <w:tcPr>
            <w:tcW w:w="2168" w:type="dxa"/>
            <w:vMerge/>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56</w:t>
            </w:r>
          </w:p>
        </w:tc>
        <w:tc>
          <w:tcPr>
            <w:tcW w:w="2415" w:type="dxa"/>
          </w:tcPr>
          <w:p w:rsidR="00E15FD5" w:rsidRPr="001B3928" w:rsidRDefault="00E15FD5" w:rsidP="007677FD">
            <w:pPr>
              <w:rPr>
                <w:sz w:val="24"/>
                <w:szCs w:val="24"/>
              </w:rPr>
            </w:pPr>
            <w:r w:rsidRPr="001B3928">
              <w:rPr>
                <w:sz w:val="24"/>
                <w:szCs w:val="24"/>
              </w:rPr>
              <w:t>Проверочный диктант «Зимой» стр. 122</w:t>
            </w:r>
          </w:p>
        </w:tc>
        <w:tc>
          <w:tcPr>
            <w:tcW w:w="4172" w:type="dxa"/>
          </w:tcPr>
          <w:p w:rsidR="00E15FD5" w:rsidRPr="007677FD" w:rsidRDefault="00E15FD5" w:rsidP="007677FD">
            <w:pPr>
              <w:rPr>
                <w:sz w:val="24"/>
                <w:szCs w:val="24"/>
                <w:lang w:val="ru-RU"/>
              </w:rPr>
            </w:pPr>
            <w:r w:rsidRPr="007677FD">
              <w:rPr>
                <w:sz w:val="24"/>
                <w:szCs w:val="24"/>
                <w:lang w:val="ru-RU"/>
              </w:rPr>
              <w:t xml:space="preserve">Сборник проверочных и контрольных работ 1-4 классы </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Однородные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57</w:t>
            </w:r>
          </w:p>
        </w:tc>
        <w:tc>
          <w:tcPr>
            <w:tcW w:w="2415" w:type="dxa"/>
          </w:tcPr>
          <w:p w:rsidR="00E15FD5" w:rsidRPr="001B3928" w:rsidRDefault="00E15FD5" w:rsidP="007677FD">
            <w:pPr>
              <w:rPr>
                <w:sz w:val="24"/>
                <w:szCs w:val="24"/>
              </w:rPr>
            </w:pPr>
            <w:r w:rsidRPr="007677FD">
              <w:rPr>
                <w:sz w:val="24"/>
                <w:szCs w:val="24"/>
                <w:lang w:val="ru-RU"/>
              </w:rPr>
              <w:t xml:space="preserve">Работа над ошибками, допущенными в проверочном диктанте. </w:t>
            </w:r>
            <w:r w:rsidRPr="001B3928">
              <w:rPr>
                <w:sz w:val="24"/>
                <w:szCs w:val="24"/>
              </w:rPr>
              <w:t>Однородные члены предложения</w:t>
            </w:r>
          </w:p>
        </w:tc>
        <w:tc>
          <w:tcPr>
            <w:tcW w:w="4172" w:type="dxa"/>
          </w:tcPr>
          <w:p w:rsidR="00E15FD5" w:rsidRPr="001B3928" w:rsidRDefault="00E15FD5" w:rsidP="007677FD">
            <w:pPr>
              <w:rPr>
                <w:sz w:val="24"/>
                <w:szCs w:val="24"/>
              </w:rPr>
            </w:pPr>
            <w:r w:rsidRPr="007677FD">
              <w:rPr>
                <w:sz w:val="24"/>
                <w:szCs w:val="24"/>
                <w:lang w:val="ru-RU"/>
              </w:rPr>
              <w:t xml:space="preserve">Работа в орфографических тетрадях.  Упражнения: однородные члены, связанные союзами и интонацией. </w:t>
            </w:r>
            <w:r w:rsidRPr="001B3928">
              <w:rPr>
                <w:sz w:val="24"/>
                <w:szCs w:val="24"/>
              </w:rPr>
              <w:t>Работа в парах</w:t>
            </w:r>
          </w:p>
          <w:p w:rsidR="00E15FD5" w:rsidRPr="001B3928" w:rsidRDefault="00E15FD5" w:rsidP="007677FD">
            <w:pPr>
              <w:rPr>
                <w:sz w:val="24"/>
                <w:szCs w:val="24"/>
              </w:rPr>
            </w:pP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Предложение с однородными членами («Право- писание»)</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58</w:t>
            </w:r>
          </w:p>
        </w:tc>
        <w:tc>
          <w:tcPr>
            <w:tcW w:w="2415" w:type="dxa"/>
          </w:tcPr>
          <w:p w:rsidR="00E15FD5" w:rsidRPr="007677FD" w:rsidRDefault="00E15FD5" w:rsidP="007677FD">
            <w:pPr>
              <w:rPr>
                <w:sz w:val="24"/>
                <w:szCs w:val="24"/>
                <w:lang w:val="ru-RU"/>
              </w:rPr>
            </w:pPr>
            <w:r w:rsidRPr="007677FD">
              <w:rPr>
                <w:sz w:val="24"/>
                <w:szCs w:val="24"/>
                <w:lang w:val="ru-RU"/>
              </w:rPr>
              <w:t>Учимся ставить знаки препинания в предложениях с однородными членами предложения</w:t>
            </w:r>
          </w:p>
        </w:tc>
        <w:tc>
          <w:tcPr>
            <w:tcW w:w="4172" w:type="dxa"/>
          </w:tcPr>
          <w:p w:rsidR="00E15FD5" w:rsidRPr="007677FD" w:rsidRDefault="00E15FD5" w:rsidP="007677FD">
            <w:pPr>
              <w:rPr>
                <w:sz w:val="24"/>
                <w:szCs w:val="24"/>
                <w:lang w:val="ru-RU"/>
              </w:rPr>
            </w:pPr>
            <w:r w:rsidRPr="007677FD">
              <w:rPr>
                <w:sz w:val="24"/>
                <w:szCs w:val="24"/>
                <w:lang w:val="ru-RU"/>
              </w:rPr>
              <w:t>Наблюдение: пунктуация при однородных членах, соединенных союзами. Анализ схем. Фронтальная и индивидуальная работа со схемами. Повторение: буква и в корне, правила переноса слов</w:t>
            </w:r>
          </w:p>
        </w:tc>
      </w:tr>
      <w:tr w:rsidR="00E15FD5" w:rsidRPr="001B3928" w:rsidTr="00633A73">
        <w:tc>
          <w:tcPr>
            <w:tcW w:w="2168" w:type="dxa"/>
            <w:vMerge w:val="restart"/>
          </w:tcPr>
          <w:p w:rsidR="00E15FD5" w:rsidRPr="007677FD" w:rsidRDefault="00E15FD5" w:rsidP="007677FD">
            <w:pPr>
              <w:rPr>
                <w:sz w:val="24"/>
                <w:szCs w:val="24"/>
                <w:lang w:val="ru-RU"/>
              </w:rPr>
            </w:pPr>
            <w:r w:rsidRPr="007677FD">
              <w:rPr>
                <w:sz w:val="24"/>
                <w:szCs w:val="24"/>
                <w:lang w:val="ru-RU"/>
              </w:rPr>
              <w:t>Синтаксис.</w:t>
            </w:r>
          </w:p>
          <w:p w:rsidR="00E15FD5" w:rsidRPr="007677FD" w:rsidRDefault="00E15FD5" w:rsidP="007677FD">
            <w:pPr>
              <w:rPr>
                <w:sz w:val="24"/>
                <w:szCs w:val="24"/>
                <w:lang w:val="ru-RU"/>
              </w:rPr>
            </w:pPr>
            <w:r w:rsidRPr="007677FD">
              <w:rPr>
                <w:sz w:val="24"/>
                <w:szCs w:val="24"/>
                <w:lang w:val="ru-RU"/>
              </w:rPr>
              <w:t>Однородные члены предложения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59</w:t>
            </w:r>
          </w:p>
        </w:tc>
        <w:tc>
          <w:tcPr>
            <w:tcW w:w="2415" w:type="dxa"/>
          </w:tcPr>
          <w:p w:rsidR="00E15FD5" w:rsidRPr="001B3928" w:rsidRDefault="00E15FD5" w:rsidP="007677FD">
            <w:pPr>
              <w:rPr>
                <w:sz w:val="24"/>
                <w:szCs w:val="24"/>
              </w:rPr>
            </w:pPr>
            <w:r w:rsidRPr="001B3928">
              <w:rPr>
                <w:sz w:val="24"/>
                <w:szCs w:val="24"/>
              </w:rPr>
              <w:t>Однородные члены</w:t>
            </w:r>
          </w:p>
          <w:p w:rsidR="00E15FD5" w:rsidRPr="001B3928" w:rsidRDefault="00E15FD5" w:rsidP="007677FD">
            <w:pPr>
              <w:rPr>
                <w:sz w:val="24"/>
                <w:szCs w:val="24"/>
              </w:rPr>
            </w:pPr>
            <w:r w:rsidRPr="001B3928">
              <w:rPr>
                <w:sz w:val="24"/>
                <w:szCs w:val="24"/>
              </w:rPr>
              <w:t>предложения</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Упражнения: связь между однородными членами, исправление ошибок в употреблении однородных членов. </w:t>
            </w:r>
            <w:r w:rsidRPr="001B3928">
              <w:rPr>
                <w:sz w:val="24"/>
                <w:szCs w:val="24"/>
              </w:rPr>
              <w:t>Работа с рубрикой «Давай подумаем»</w:t>
            </w:r>
          </w:p>
        </w:tc>
      </w:tr>
      <w:tr w:rsidR="00E15FD5" w:rsidRPr="001B3928" w:rsidTr="00633A73">
        <w:tc>
          <w:tcPr>
            <w:tcW w:w="2168" w:type="dxa"/>
            <w:vMerge/>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60</w:t>
            </w:r>
          </w:p>
        </w:tc>
        <w:tc>
          <w:tcPr>
            <w:tcW w:w="2415" w:type="dxa"/>
          </w:tcPr>
          <w:p w:rsidR="00E15FD5" w:rsidRPr="007677FD" w:rsidRDefault="00E15FD5" w:rsidP="007677FD">
            <w:pPr>
              <w:rPr>
                <w:sz w:val="24"/>
                <w:szCs w:val="24"/>
                <w:lang w:val="ru-RU"/>
              </w:rPr>
            </w:pPr>
            <w:r w:rsidRPr="007677FD">
              <w:rPr>
                <w:sz w:val="24"/>
                <w:szCs w:val="24"/>
                <w:lang w:val="ru-RU"/>
              </w:rPr>
              <w:t>Учимся ставить знаки препинания в предложениях с однородными членами предложения</w:t>
            </w:r>
          </w:p>
        </w:tc>
        <w:tc>
          <w:tcPr>
            <w:tcW w:w="4172" w:type="dxa"/>
          </w:tcPr>
          <w:p w:rsidR="00E15FD5" w:rsidRPr="001B3928" w:rsidRDefault="00E15FD5" w:rsidP="007677FD">
            <w:pPr>
              <w:rPr>
                <w:sz w:val="24"/>
                <w:szCs w:val="24"/>
              </w:rPr>
            </w:pPr>
            <w:r w:rsidRPr="007677FD">
              <w:rPr>
                <w:sz w:val="24"/>
                <w:szCs w:val="24"/>
                <w:lang w:val="ru-RU"/>
              </w:rPr>
              <w:t xml:space="preserve">Анализ языкового материала: доказательство постановки знаков препинания, исправление ошибок, конструирование предложений. </w:t>
            </w:r>
            <w:r w:rsidRPr="001B3928">
              <w:rPr>
                <w:sz w:val="24"/>
                <w:szCs w:val="24"/>
              </w:rPr>
              <w:t>Повторение:</w:t>
            </w:r>
          </w:p>
          <w:p w:rsidR="00E15FD5" w:rsidRPr="001B3928" w:rsidRDefault="00E15FD5" w:rsidP="007677FD">
            <w:pPr>
              <w:rPr>
                <w:sz w:val="24"/>
                <w:szCs w:val="24"/>
              </w:rPr>
            </w:pPr>
            <w:r w:rsidRPr="001B3928">
              <w:rPr>
                <w:sz w:val="24"/>
                <w:szCs w:val="24"/>
              </w:rPr>
              <w:t>буква ё после шипящих в корне слова</w:t>
            </w:r>
          </w:p>
        </w:tc>
      </w:tr>
      <w:tr w:rsidR="00E15FD5" w:rsidRPr="001B3928" w:rsidTr="00633A73">
        <w:tc>
          <w:tcPr>
            <w:tcW w:w="2168" w:type="dxa"/>
          </w:tcPr>
          <w:p w:rsidR="00E15FD5" w:rsidRPr="001B3928" w:rsidRDefault="00E15FD5" w:rsidP="007677FD">
            <w:pPr>
              <w:rPr>
                <w:sz w:val="24"/>
                <w:szCs w:val="24"/>
              </w:rPr>
            </w:pPr>
            <w:r w:rsidRPr="001B3928">
              <w:rPr>
                <w:sz w:val="24"/>
                <w:szCs w:val="24"/>
              </w:rPr>
              <w:t>Письмо («Развитие речи»)</w:t>
            </w:r>
          </w:p>
        </w:tc>
        <w:tc>
          <w:tcPr>
            <w:tcW w:w="816" w:type="dxa"/>
          </w:tcPr>
          <w:p w:rsidR="00E15FD5" w:rsidRPr="001B3928" w:rsidRDefault="00E15FD5" w:rsidP="007677FD">
            <w:pPr>
              <w:jc w:val="center"/>
              <w:rPr>
                <w:b/>
                <w:sz w:val="24"/>
                <w:szCs w:val="24"/>
              </w:rPr>
            </w:pPr>
            <w:r w:rsidRPr="001B3928">
              <w:rPr>
                <w:b/>
                <w:sz w:val="24"/>
                <w:szCs w:val="24"/>
              </w:rPr>
              <w:t>61</w:t>
            </w:r>
          </w:p>
        </w:tc>
        <w:tc>
          <w:tcPr>
            <w:tcW w:w="2415" w:type="dxa"/>
          </w:tcPr>
          <w:p w:rsidR="00E15FD5" w:rsidRPr="001B3928" w:rsidRDefault="00E15FD5" w:rsidP="007677FD">
            <w:pPr>
              <w:rPr>
                <w:sz w:val="24"/>
                <w:szCs w:val="24"/>
              </w:rPr>
            </w:pPr>
            <w:r w:rsidRPr="001B3928">
              <w:rPr>
                <w:sz w:val="24"/>
                <w:szCs w:val="24"/>
              </w:rPr>
              <w:t>Учимся писать письма</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Обсуждение проблемного вопроса. Работа с рисунком учебника. </w:t>
            </w:r>
            <w:r w:rsidRPr="001B3928">
              <w:rPr>
                <w:sz w:val="24"/>
                <w:szCs w:val="24"/>
              </w:rPr>
              <w:t>Самостоятельная работа</w:t>
            </w:r>
          </w:p>
        </w:tc>
      </w:tr>
      <w:tr w:rsidR="00E15FD5" w:rsidRPr="001B3928" w:rsidTr="00633A73">
        <w:tc>
          <w:tcPr>
            <w:tcW w:w="2168" w:type="dxa"/>
          </w:tcPr>
          <w:p w:rsidR="00E15FD5" w:rsidRPr="007677FD" w:rsidRDefault="00E15FD5" w:rsidP="007677FD">
            <w:pPr>
              <w:rPr>
                <w:sz w:val="24"/>
                <w:szCs w:val="24"/>
                <w:lang w:val="ru-RU"/>
              </w:rPr>
            </w:pPr>
            <w:r w:rsidRPr="007677FD">
              <w:rPr>
                <w:sz w:val="24"/>
                <w:szCs w:val="24"/>
                <w:lang w:val="ru-RU"/>
              </w:rPr>
              <w:t>Повторение пройденного («Как устроен наш язык»)</w:t>
            </w:r>
          </w:p>
        </w:tc>
        <w:tc>
          <w:tcPr>
            <w:tcW w:w="816" w:type="dxa"/>
          </w:tcPr>
          <w:p w:rsidR="00E15FD5" w:rsidRPr="001B3928" w:rsidRDefault="00E15FD5" w:rsidP="007677FD">
            <w:pPr>
              <w:jc w:val="center"/>
              <w:rPr>
                <w:b/>
                <w:sz w:val="24"/>
                <w:szCs w:val="24"/>
              </w:rPr>
            </w:pPr>
            <w:r w:rsidRPr="001B3928">
              <w:rPr>
                <w:b/>
                <w:sz w:val="24"/>
                <w:szCs w:val="24"/>
              </w:rPr>
              <w:t>62</w:t>
            </w:r>
          </w:p>
        </w:tc>
        <w:tc>
          <w:tcPr>
            <w:tcW w:w="2415" w:type="dxa"/>
          </w:tcPr>
          <w:p w:rsidR="00E15FD5" w:rsidRPr="001B3928" w:rsidRDefault="00E15FD5" w:rsidP="007677FD">
            <w:pPr>
              <w:rPr>
                <w:sz w:val="24"/>
                <w:szCs w:val="24"/>
              </w:rPr>
            </w:pPr>
            <w:r w:rsidRPr="001B3928">
              <w:rPr>
                <w:sz w:val="24"/>
                <w:szCs w:val="24"/>
              </w:rPr>
              <w:t>Повторяем фонетику и состав слова</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Комплексная работа с текстами упражнений:</w:t>
            </w:r>
          </w:p>
          <w:p w:rsidR="00E15FD5" w:rsidRPr="001B3928" w:rsidRDefault="00E15FD5" w:rsidP="007677FD">
            <w:pPr>
              <w:rPr>
                <w:sz w:val="24"/>
                <w:szCs w:val="24"/>
              </w:rPr>
            </w:pPr>
            <w:r w:rsidRPr="007677FD">
              <w:rPr>
                <w:sz w:val="24"/>
                <w:szCs w:val="24"/>
                <w:lang w:val="ru-RU"/>
              </w:rPr>
              <w:t xml:space="preserve">фонетический анализ слов и разбор слов по составу. </w:t>
            </w:r>
            <w:r w:rsidRPr="001B3928">
              <w:rPr>
                <w:sz w:val="24"/>
                <w:szCs w:val="24"/>
              </w:rPr>
              <w:t>Творческая работа</w:t>
            </w:r>
          </w:p>
        </w:tc>
      </w:tr>
      <w:tr w:rsidR="00E15FD5" w:rsidRPr="001B3928" w:rsidTr="00633A73">
        <w:tc>
          <w:tcPr>
            <w:tcW w:w="2168" w:type="dxa"/>
          </w:tcPr>
          <w:p w:rsidR="00E15FD5" w:rsidRPr="001B3928" w:rsidRDefault="00E15FD5" w:rsidP="007677FD">
            <w:pPr>
              <w:rPr>
                <w:sz w:val="24"/>
                <w:szCs w:val="24"/>
              </w:rPr>
            </w:pPr>
            <w:r w:rsidRPr="001B3928">
              <w:rPr>
                <w:sz w:val="24"/>
                <w:szCs w:val="24"/>
              </w:rPr>
              <w:t>Повторение пройденного («Правописание»)</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63</w:t>
            </w:r>
          </w:p>
        </w:tc>
        <w:tc>
          <w:tcPr>
            <w:tcW w:w="2415" w:type="dxa"/>
          </w:tcPr>
          <w:p w:rsidR="00E15FD5" w:rsidRPr="001B3928" w:rsidRDefault="00E15FD5" w:rsidP="007677FD">
            <w:pPr>
              <w:rPr>
                <w:sz w:val="24"/>
                <w:szCs w:val="24"/>
              </w:rPr>
            </w:pPr>
            <w:r w:rsidRPr="001B3928">
              <w:rPr>
                <w:sz w:val="24"/>
                <w:szCs w:val="24"/>
              </w:rPr>
              <w:t>Повторение</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Классификация родственных слов. Сопоставление звуковой и буквенной записи слов. </w:t>
            </w:r>
            <w:r w:rsidRPr="001B3928">
              <w:rPr>
                <w:sz w:val="24"/>
                <w:szCs w:val="24"/>
              </w:rPr>
              <w:t>Конструирование предложений с однородными членами и постановка знаков препинания</w:t>
            </w:r>
          </w:p>
        </w:tc>
      </w:tr>
      <w:tr w:rsidR="00E15FD5" w:rsidRPr="001B3928" w:rsidTr="00633A73">
        <w:tc>
          <w:tcPr>
            <w:tcW w:w="2168" w:type="dxa"/>
            <w:vMerge w:val="restart"/>
          </w:tcPr>
          <w:p w:rsidR="00E15FD5" w:rsidRPr="007677FD" w:rsidRDefault="00E15FD5" w:rsidP="007677FD">
            <w:pPr>
              <w:rPr>
                <w:sz w:val="24"/>
                <w:szCs w:val="24"/>
                <w:lang w:val="ru-RU"/>
              </w:rPr>
            </w:pPr>
            <w:r w:rsidRPr="007677FD">
              <w:rPr>
                <w:sz w:val="24"/>
                <w:szCs w:val="24"/>
                <w:lang w:val="ru-RU"/>
              </w:rPr>
              <w:lastRenderedPageBreak/>
              <w:t>Части речи («Как</w:t>
            </w:r>
          </w:p>
          <w:p w:rsidR="00E15FD5" w:rsidRPr="007677FD" w:rsidRDefault="00E15FD5" w:rsidP="007677FD">
            <w:pPr>
              <w:rPr>
                <w:sz w:val="24"/>
                <w:szCs w:val="24"/>
                <w:lang w:val="ru-RU"/>
              </w:rPr>
            </w:pPr>
            <w:r w:rsidRPr="007677FD">
              <w:rPr>
                <w:sz w:val="24"/>
                <w:szCs w:val="24"/>
                <w:lang w:val="ru-RU"/>
              </w:rPr>
              <w:t>устроен наш 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64</w:t>
            </w:r>
          </w:p>
        </w:tc>
        <w:tc>
          <w:tcPr>
            <w:tcW w:w="2415" w:type="dxa"/>
          </w:tcPr>
          <w:p w:rsidR="00E15FD5" w:rsidRPr="001B3928" w:rsidRDefault="00E15FD5" w:rsidP="007677FD">
            <w:pPr>
              <w:rPr>
                <w:sz w:val="24"/>
                <w:szCs w:val="24"/>
              </w:rPr>
            </w:pPr>
            <w:r w:rsidRPr="001B3928">
              <w:rPr>
                <w:sz w:val="24"/>
                <w:szCs w:val="24"/>
              </w:rPr>
              <w:t>Части речи</w:t>
            </w:r>
          </w:p>
        </w:tc>
        <w:tc>
          <w:tcPr>
            <w:tcW w:w="4172" w:type="dxa"/>
          </w:tcPr>
          <w:p w:rsidR="00E15FD5" w:rsidRPr="001B3928" w:rsidRDefault="00E15FD5" w:rsidP="007677FD">
            <w:pPr>
              <w:rPr>
                <w:sz w:val="24"/>
                <w:szCs w:val="24"/>
              </w:rPr>
            </w:pPr>
            <w:r w:rsidRPr="007677FD">
              <w:rPr>
                <w:sz w:val="24"/>
                <w:szCs w:val="24"/>
                <w:lang w:val="ru-RU"/>
              </w:rPr>
              <w:t xml:space="preserve">Проблемная ситуация в рубрике «Давай подумаем». Классификация слов по значению: слова, отвечающие на вопросы кто?», «что?», «какой?», «что делать?». </w:t>
            </w:r>
            <w:r w:rsidRPr="001B3928">
              <w:rPr>
                <w:sz w:val="24"/>
                <w:szCs w:val="24"/>
              </w:rPr>
              <w:t>Коллективное обсуждение правила. Работа с рисунком учебника</w:t>
            </w:r>
          </w:p>
        </w:tc>
      </w:tr>
      <w:tr w:rsidR="00E15FD5" w:rsidRPr="00774C00" w:rsidTr="00633A73">
        <w:tc>
          <w:tcPr>
            <w:tcW w:w="2168" w:type="dxa"/>
            <w:vMerge/>
          </w:tcPr>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65</w:t>
            </w:r>
          </w:p>
        </w:tc>
        <w:tc>
          <w:tcPr>
            <w:tcW w:w="2415" w:type="dxa"/>
          </w:tcPr>
          <w:p w:rsidR="00E15FD5" w:rsidRPr="007677FD" w:rsidRDefault="00E15FD5" w:rsidP="007677FD">
            <w:pPr>
              <w:rPr>
                <w:sz w:val="24"/>
                <w:szCs w:val="24"/>
                <w:lang w:val="ru-RU"/>
              </w:rPr>
            </w:pPr>
            <w:r w:rsidRPr="007677FD">
              <w:rPr>
                <w:sz w:val="24"/>
                <w:szCs w:val="24"/>
                <w:lang w:val="ru-RU"/>
              </w:rPr>
              <w:t>Самостоятельные и служебные части речи</w:t>
            </w:r>
          </w:p>
        </w:tc>
        <w:tc>
          <w:tcPr>
            <w:tcW w:w="4172" w:type="dxa"/>
          </w:tcPr>
          <w:p w:rsidR="00E15FD5" w:rsidRPr="007677FD" w:rsidRDefault="00E15FD5" w:rsidP="007677FD">
            <w:pPr>
              <w:rPr>
                <w:sz w:val="24"/>
                <w:szCs w:val="24"/>
                <w:lang w:val="ru-RU"/>
              </w:rPr>
            </w:pPr>
            <w:r w:rsidRPr="007677FD">
              <w:rPr>
                <w:sz w:val="24"/>
                <w:szCs w:val="24"/>
                <w:lang w:val="ru-RU"/>
              </w:rPr>
              <w:t>Наблюдение:</w:t>
            </w:r>
          </w:p>
          <w:p w:rsidR="00E15FD5" w:rsidRPr="007677FD" w:rsidRDefault="00E15FD5" w:rsidP="007677FD">
            <w:pPr>
              <w:rPr>
                <w:sz w:val="24"/>
                <w:szCs w:val="24"/>
                <w:lang w:val="ru-RU"/>
              </w:rPr>
            </w:pPr>
            <w:r w:rsidRPr="007677FD">
              <w:rPr>
                <w:sz w:val="24"/>
                <w:szCs w:val="24"/>
                <w:lang w:val="ru-RU"/>
              </w:rPr>
              <w:t>самостоятельные и служебные части речи. Коллективное формулирование правила. Проблемные вопросы в рубрике «Давай подумаем». Классификация: изменение слов по данным образцам. Работа с рубрикой «Обрати внимание»</w:t>
            </w:r>
          </w:p>
        </w:tc>
      </w:tr>
      <w:tr w:rsidR="00E15FD5" w:rsidRPr="001B3928" w:rsidTr="00633A73">
        <w:tc>
          <w:tcPr>
            <w:tcW w:w="2168" w:type="dxa"/>
            <w:vMerge/>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66</w:t>
            </w:r>
          </w:p>
        </w:tc>
        <w:tc>
          <w:tcPr>
            <w:tcW w:w="2415" w:type="dxa"/>
          </w:tcPr>
          <w:p w:rsidR="00E15FD5" w:rsidRPr="001B3928" w:rsidRDefault="00E15FD5" w:rsidP="007677FD">
            <w:pPr>
              <w:rPr>
                <w:sz w:val="24"/>
                <w:szCs w:val="24"/>
              </w:rPr>
            </w:pPr>
            <w:r w:rsidRPr="001B3928">
              <w:rPr>
                <w:sz w:val="24"/>
                <w:szCs w:val="24"/>
              </w:rPr>
              <w:t>Контрольный диктант стр.124</w:t>
            </w:r>
          </w:p>
        </w:tc>
        <w:tc>
          <w:tcPr>
            <w:tcW w:w="4172" w:type="dxa"/>
          </w:tcPr>
          <w:p w:rsidR="00E15FD5" w:rsidRPr="001B3928" w:rsidRDefault="00E15FD5" w:rsidP="007677FD">
            <w:pPr>
              <w:rPr>
                <w:sz w:val="24"/>
                <w:szCs w:val="24"/>
              </w:rPr>
            </w:pPr>
          </w:p>
        </w:tc>
      </w:tr>
      <w:tr w:rsidR="00E15FD5" w:rsidRPr="00774C00" w:rsidTr="00633A73">
        <w:tc>
          <w:tcPr>
            <w:tcW w:w="2168" w:type="dxa"/>
          </w:tcPr>
          <w:p w:rsidR="00E15FD5" w:rsidRPr="001B3928" w:rsidRDefault="00E15FD5" w:rsidP="007677FD">
            <w:pPr>
              <w:rPr>
                <w:sz w:val="24"/>
                <w:szCs w:val="24"/>
              </w:rPr>
            </w:pPr>
            <w:r w:rsidRPr="001B3928">
              <w:rPr>
                <w:sz w:val="24"/>
                <w:szCs w:val="24"/>
              </w:rPr>
              <w:t>Повторение пройденного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67</w:t>
            </w:r>
          </w:p>
        </w:tc>
        <w:tc>
          <w:tcPr>
            <w:tcW w:w="2415" w:type="dxa"/>
          </w:tcPr>
          <w:p w:rsidR="00E15FD5" w:rsidRPr="001B3928" w:rsidRDefault="00E15FD5" w:rsidP="007677FD">
            <w:pPr>
              <w:rPr>
                <w:sz w:val="24"/>
                <w:szCs w:val="24"/>
              </w:rPr>
            </w:pPr>
            <w:r w:rsidRPr="001B3928">
              <w:rPr>
                <w:sz w:val="24"/>
                <w:szCs w:val="24"/>
              </w:rPr>
              <w:t>Работа над ошибками. Повторение</w:t>
            </w:r>
          </w:p>
        </w:tc>
        <w:tc>
          <w:tcPr>
            <w:tcW w:w="4172" w:type="dxa"/>
          </w:tcPr>
          <w:p w:rsidR="00E15FD5" w:rsidRPr="007677FD" w:rsidRDefault="00E15FD5" w:rsidP="007677FD">
            <w:pPr>
              <w:rPr>
                <w:sz w:val="24"/>
                <w:szCs w:val="24"/>
                <w:lang w:val="ru-RU"/>
              </w:rPr>
            </w:pPr>
            <w:r w:rsidRPr="007677FD">
              <w:rPr>
                <w:sz w:val="24"/>
                <w:szCs w:val="24"/>
                <w:lang w:val="ru-RU"/>
              </w:rPr>
              <w:t>Индивидуальная работа с последующим обсуждением: подбор заглавия, составление плана текста, разграничение и сравнение текста-описания и текста-повествования, создание собственного текста</w:t>
            </w:r>
          </w:p>
        </w:tc>
      </w:tr>
      <w:tr w:rsidR="00E15FD5" w:rsidRPr="00774C00" w:rsidTr="00633A73">
        <w:tc>
          <w:tcPr>
            <w:tcW w:w="2168" w:type="dxa"/>
          </w:tcPr>
          <w:p w:rsidR="00E15FD5" w:rsidRPr="007677FD" w:rsidRDefault="00E15FD5" w:rsidP="007677FD">
            <w:pPr>
              <w:rPr>
                <w:sz w:val="24"/>
                <w:szCs w:val="24"/>
                <w:lang w:val="ru-RU"/>
              </w:rPr>
            </w:pPr>
            <w:r w:rsidRPr="007677FD">
              <w:rPr>
                <w:sz w:val="24"/>
                <w:szCs w:val="24"/>
                <w:lang w:val="ru-RU"/>
              </w:rPr>
              <w:t>Имя существительное («Как устроен наш 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68</w:t>
            </w:r>
          </w:p>
        </w:tc>
        <w:tc>
          <w:tcPr>
            <w:tcW w:w="2415" w:type="dxa"/>
          </w:tcPr>
          <w:p w:rsidR="00E15FD5" w:rsidRPr="001B3928" w:rsidRDefault="00E15FD5" w:rsidP="007677FD">
            <w:pPr>
              <w:rPr>
                <w:sz w:val="24"/>
                <w:szCs w:val="24"/>
              </w:rPr>
            </w:pPr>
            <w:r w:rsidRPr="001B3928">
              <w:rPr>
                <w:sz w:val="24"/>
                <w:szCs w:val="24"/>
              </w:rPr>
              <w:t>Имя существительное</w:t>
            </w:r>
          </w:p>
        </w:tc>
        <w:tc>
          <w:tcPr>
            <w:tcW w:w="4172" w:type="dxa"/>
          </w:tcPr>
          <w:p w:rsidR="00E15FD5" w:rsidRPr="007677FD" w:rsidRDefault="00E15FD5" w:rsidP="007677FD">
            <w:pPr>
              <w:rPr>
                <w:sz w:val="24"/>
                <w:szCs w:val="24"/>
                <w:lang w:val="ru-RU"/>
              </w:rPr>
            </w:pPr>
            <w:r w:rsidRPr="007677FD">
              <w:rPr>
                <w:sz w:val="24"/>
                <w:szCs w:val="24"/>
                <w:lang w:val="ru-RU"/>
              </w:rPr>
              <w:t>Коллективное обсуждение вопросов, связанных с изучением имени существительного. Работа с рубрикой «Давай подумаем». Классификация существительных по вопросам и значениям</w:t>
            </w:r>
          </w:p>
        </w:tc>
      </w:tr>
      <w:tr w:rsidR="00E15FD5" w:rsidRPr="00774C00" w:rsidTr="00633A73">
        <w:tc>
          <w:tcPr>
            <w:tcW w:w="2168" w:type="dxa"/>
          </w:tcPr>
          <w:p w:rsidR="00E15FD5" w:rsidRPr="001B3928" w:rsidRDefault="00E15FD5" w:rsidP="007677FD">
            <w:pPr>
              <w:rPr>
                <w:sz w:val="24"/>
                <w:szCs w:val="24"/>
              </w:rPr>
            </w:pPr>
            <w:r w:rsidRPr="001B3928">
              <w:rPr>
                <w:sz w:val="24"/>
                <w:szCs w:val="24"/>
              </w:rPr>
              <w:t xml:space="preserve">Повторение пройденного </w:t>
            </w:r>
          </w:p>
          <w:p w:rsidR="00E15FD5" w:rsidRPr="001B3928" w:rsidRDefault="00E15FD5" w:rsidP="007677FD">
            <w:pPr>
              <w:rPr>
                <w:sz w:val="24"/>
                <w:szCs w:val="24"/>
              </w:rPr>
            </w:pPr>
            <w:r w:rsidRPr="001B3928">
              <w:rPr>
                <w:sz w:val="24"/>
                <w:szCs w:val="24"/>
              </w:rPr>
              <w:t>(Правописание)</w:t>
            </w:r>
          </w:p>
        </w:tc>
        <w:tc>
          <w:tcPr>
            <w:tcW w:w="816" w:type="dxa"/>
          </w:tcPr>
          <w:p w:rsidR="00E15FD5" w:rsidRPr="001B3928" w:rsidRDefault="00E15FD5" w:rsidP="007677FD">
            <w:pPr>
              <w:jc w:val="center"/>
              <w:rPr>
                <w:b/>
                <w:sz w:val="24"/>
                <w:szCs w:val="24"/>
              </w:rPr>
            </w:pPr>
            <w:r w:rsidRPr="001B3928">
              <w:rPr>
                <w:b/>
                <w:sz w:val="24"/>
                <w:szCs w:val="24"/>
              </w:rPr>
              <w:t>69</w:t>
            </w:r>
          </w:p>
        </w:tc>
        <w:tc>
          <w:tcPr>
            <w:tcW w:w="2415" w:type="dxa"/>
          </w:tcPr>
          <w:p w:rsidR="00E15FD5" w:rsidRPr="001B3928" w:rsidRDefault="00E15FD5" w:rsidP="007677FD">
            <w:pPr>
              <w:rPr>
                <w:sz w:val="24"/>
                <w:szCs w:val="24"/>
              </w:rPr>
            </w:pPr>
            <w:r w:rsidRPr="001B3928">
              <w:rPr>
                <w:sz w:val="24"/>
                <w:szCs w:val="24"/>
              </w:rPr>
              <w:t>Повторение</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Обобщение изученных орфограмм. Решение орфографической задачи. Работа в парах: конструирование предложений</w:t>
            </w:r>
          </w:p>
        </w:tc>
      </w:tr>
      <w:tr w:rsidR="00E15FD5" w:rsidRPr="00774C00" w:rsidTr="00633A73">
        <w:tc>
          <w:tcPr>
            <w:tcW w:w="2168" w:type="dxa"/>
          </w:tcPr>
          <w:p w:rsidR="00E15FD5" w:rsidRPr="001B3928" w:rsidRDefault="00E15FD5" w:rsidP="007677FD">
            <w:pPr>
              <w:rPr>
                <w:sz w:val="24"/>
                <w:szCs w:val="24"/>
              </w:rPr>
            </w:pPr>
            <w:r w:rsidRPr="001B3928">
              <w:rPr>
                <w:sz w:val="24"/>
                <w:szCs w:val="24"/>
              </w:rPr>
              <w:t>Изложение («Развитие речи»)</w:t>
            </w:r>
          </w:p>
          <w:p w:rsidR="00E15FD5" w:rsidRPr="001B3928" w:rsidRDefault="00E15FD5" w:rsidP="007677FD">
            <w:pPr>
              <w:rPr>
                <w:sz w:val="24"/>
                <w:szCs w:val="24"/>
              </w:rPr>
            </w:pP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70</w:t>
            </w:r>
          </w:p>
        </w:tc>
        <w:tc>
          <w:tcPr>
            <w:tcW w:w="2415" w:type="dxa"/>
          </w:tcPr>
          <w:p w:rsidR="00E15FD5" w:rsidRPr="001B3928" w:rsidRDefault="00E15FD5" w:rsidP="007677FD">
            <w:pPr>
              <w:rPr>
                <w:sz w:val="24"/>
                <w:szCs w:val="24"/>
              </w:rPr>
            </w:pPr>
            <w:r w:rsidRPr="001B3928">
              <w:rPr>
                <w:sz w:val="24"/>
                <w:szCs w:val="24"/>
              </w:rPr>
              <w:t>Учимся писать изложение</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Обобщение сведений, необходимых для написания изложения. Работа с текстом:</w:t>
            </w:r>
          </w:p>
          <w:p w:rsidR="00E15FD5" w:rsidRPr="007677FD" w:rsidRDefault="00E15FD5" w:rsidP="007677FD">
            <w:pPr>
              <w:rPr>
                <w:sz w:val="24"/>
                <w:szCs w:val="24"/>
                <w:lang w:val="ru-RU"/>
              </w:rPr>
            </w:pPr>
            <w:r w:rsidRPr="007677FD">
              <w:rPr>
                <w:sz w:val="24"/>
                <w:szCs w:val="24"/>
                <w:lang w:val="ru-RU"/>
              </w:rPr>
              <w:lastRenderedPageBreak/>
              <w:t>тип текста, смысловая цельность текста. Обсуждение проблемной ситуации. Работа в группах</w:t>
            </w:r>
          </w:p>
        </w:tc>
      </w:tr>
      <w:tr w:rsidR="00E15FD5" w:rsidRPr="00774C00" w:rsidTr="00633A73">
        <w:tc>
          <w:tcPr>
            <w:tcW w:w="2168" w:type="dxa"/>
            <w:vMerge w:val="restart"/>
          </w:tcPr>
          <w:p w:rsidR="00E15FD5" w:rsidRPr="007677FD" w:rsidRDefault="00E15FD5" w:rsidP="007677FD">
            <w:pPr>
              <w:rPr>
                <w:sz w:val="24"/>
                <w:szCs w:val="24"/>
                <w:lang w:val="ru-RU"/>
              </w:rPr>
            </w:pPr>
            <w:r w:rsidRPr="007677FD">
              <w:rPr>
                <w:sz w:val="24"/>
                <w:szCs w:val="24"/>
                <w:lang w:val="ru-RU"/>
              </w:rPr>
              <w:lastRenderedPageBreak/>
              <w:t>Грамматические признаки имени существительного</w:t>
            </w:r>
          </w:p>
          <w:p w:rsidR="00E15FD5" w:rsidRPr="007677FD" w:rsidRDefault="00E15FD5" w:rsidP="007677FD">
            <w:pPr>
              <w:rPr>
                <w:sz w:val="24"/>
                <w:szCs w:val="24"/>
                <w:lang w:val="ru-RU"/>
              </w:rPr>
            </w:pPr>
            <w:r w:rsidRPr="007677FD">
              <w:rPr>
                <w:sz w:val="24"/>
                <w:szCs w:val="24"/>
                <w:lang w:val="ru-RU"/>
              </w:rPr>
              <w:t>«Как устроен наш язык»</w:t>
            </w:r>
          </w:p>
        </w:tc>
        <w:tc>
          <w:tcPr>
            <w:tcW w:w="816" w:type="dxa"/>
          </w:tcPr>
          <w:p w:rsidR="00E15FD5" w:rsidRPr="001B3928" w:rsidRDefault="00E15FD5" w:rsidP="007677FD">
            <w:pPr>
              <w:jc w:val="center"/>
              <w:rPr>
                <w:b/>
                <w:sz w:val="24"/>
                <w:szCs w:val="24"/>
              </w:rPr>
            </w:pPr>
            <w:r w:rsidRPr="001B3928">
              <w:rPr>
                <w:b/>
                <w:sz w:val="24"/>
                <w:szCs w:val="24"/>
              </w:rPr>
              <w:t>71</w:t>
            </w:r>
          </w:p>
        </w:tc>
        <w:tc>
          <w:tcPr>
            <w:tcW w:w="2415" w:type="dxa"/>
          </w:tcPr>
          <w:p w:rsidR="00E15FD5" w:rsidRPr="001B3928" w:rsidRDefault="00E15FD5" w:rsidP="007677FD">
            <w:pPr>
              <w:rPr>
                <w:sz w:val="24"/>
                <w:szCs w:val="24"/>
              </w:rPr>
            </w:pPr>
            <w:r w:rsidRPr="001B3928">
              <w:rPr>
                <w:sz w:val="24"/>
                <w:szCs w:val="24"/>
              </w:rPr>
              <w:t>Род имен существительных</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Коллективное обсуждение правила. Упражнения:</w:t>
            </w:r>
          </w:p>
          <w:p w:rsidR="00E15FD5" w:rsidRPr="007677FD" w:rsidRDefault="00E15FD5" w:rsidP="007677FD">
            <w:pPr>
              <w:rPr>
                <w:sz w:val="24"/>
                <w:szCs w:val="24"/>
                <w:lang w:val="ru-RU"/>
              </w:rPr>
            </w:pPr>
            <w:r w:rsidRPr="007677FD">
              <w:rPr>
                <w:sz w:val="24"/>
                <w:szCs w:val="24"/>
                <w:lang w:val="ru-RU"/>
              </w:rPr>
              <w:t>определение рода имен существительных. Работа с рубрикой «Обрати внимание»</w:t>
            </w:r>
          </w:p>
        </w:tc>
      </w:tr>
      <w:tr w:rsidR="00E15FD5" w:rsidRPr="00774C00" w:rsidTr="00633A73">
        <w:tc>
          <w:tcPr>
            <w:tcW w:w="2168" w:type="dxa"/>
            <w:vMerge/>
          </w:tcPr>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72</w:t>
            </w:r>
          </w:p>
        </w:tc>
        <w:tc>
          <w:tcPr>
            <w:tcW w:w="2415" w:type="dxa"/>
          </w:tcPr>
          <w:p w:rsidR="00E15FD5" w:rsidRPr="001B3928" w:rsidRDefault="00E15FD5" w:rsidP="007677FD">
            <w:pPr>
              <w:rPr>
                <w:sz w:val="24"/>
                <w:szCs w:val="24"/>
              </w:rPr>
            </w:pPr>
            <w:r w:rsidRPr="001B3928">
              <w:rPr>
                <w:sz w:val="24"/>
                <w:szCs w:val="24"/>
              </w:rPr>
              <w:t>Род имен существительных</w:t>
            </w: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Наблюдения и упражнения:</w:t>
            </w:r>
          </w:p>
          <w:p w:rsidR="00E15FD5" w:rsidRPr="007677FD" w:rsidRDefault="00E15FD5" w:rsidP="007677FD">
            <w:pPr>
              <w:rPr>
                <w:sz w:val="24"/>
                <w:szCs w:val="24"/>
                <w:lang w:val="ru-RU"/>
              </w:rPr>
            </w:pPr>
            <w:r w:rsidRPr="007677FD">
              <w:rPr>
                <w:sz w:val="24"/>
                <w:szCs w:val="24"/>
                <w:lang w:val="ru-RU"/>
              </w:rPr>
              <w:t>род неизменяемых имен существительных. Обсуждение материала рубрики «Обрати внимание»</w:t>
            </w:r>
          </w:p>
        </w:tc>
      </w:tr>
      <w:tr w:rsidR="00E15FD5" w:rsidRPr="001B3928" w:rsidTr="00633A73">
        <w:tc>
          <w:tcPr>
            <w:tcW w:w="2168" w:type="dxa"/>
          </w:tcPr>
          <w:p w:rsidR="00E15FD5" w:rsidRPr="001B3928" w:rsidRDefault="00E15FD5" w:rsidP="007677FD">
            <w:pPr>
              <w:rPr>
                <w:sz w:val="24"/>
                <w:szCs w:val="24"/>
              </w:rPr>
            </w:pPr>
            <w:r w:rsidRPr="001B3928">
              <w:rPr>
                <w:sz w:val="24"/>
                <w:szCs w:val="24"/>
              </w:rPr>
              <w:t>Изложение («Развитие речи»)</w:t>
            </w:r>
          </w:p>
          <w:p w:rsidR="00E15FD5" w:rsidRPr="001B3928" w:rsidRDefault="00E15FD5" w:rsidP="007677FD">
            <w:pPr>
              <w:rPr>
                <w:sz w:val="24"/>
                <w:szCs w:val="24"/>
              </w:rPr>
            </w:pPr>
          </w:p>
        </w:tc>
        <w:tc>
          <w:tcPr>
            <w:tcW w:w="816" w:type="dxa"/>
          </w:tcPr>
          <w:p w:rsidR="00E15FD5" w:rsidRPr="001B3928" w:rsidRDefault="00E15FD5" w:rsidP="007677FD">
            <w:pPr>
              <w:jc w:val="center"/>
              <w:rPr>
                <w:b/>
                <w:sz w:val="24"/>
                <w:szCs w:val="24"/>
              </w:rPr>
            </w:pPr>
            <w:r w:rsidRPr="001B3928">
              <w:rPr>
                <w:b/>
                <w:sz w:val="24"/>
                <w:szCs w:val="24"/>
              </w:rPr>
              <w:t>73</w:t>
            </w:r>
          </w:p>
        </w:tc>
        <w:tc>
          <w:tcPr>
            <w:tcW w:w="2415" w:type="dxa"/>
          </w:tcPr>
          <w:p w:rsidR="00E15FD5" w:rsidRPr="001B3928" w:rsidRDefault="00E15FD5" w:rsidP="007677FD">
            <w:pPr>
              <w:rPr>
                <w:sz w:val="24"/>
                <w:szCs w:val="24"/>
              </w:rPr>
            </w:pPr>
            <w:r w:rsidRPr="001B3928">
              <w:rPr>
                <w:sz w:val="24"/>
                <w:szCs w:val="24"/>
              </w:rPr>
              <w:t>Учимся писать изложение</w:t>
            </w:r>
          </w:p>
          <w:p w:rsidR="00E15FD5" w:rsidRPr="001B3928" w:rsidRDefault="00E15FD5" w:rsidP="007677FD">
            <w:pPr>
              <w:rPr>
                <w:sz w:val="24"/>
                <w:szCs w:val="24"/>
              </w:rPr>
            </w:pPr>
          </w:p>
        </w:tc>
        <w:tc>
          <w:tcPr>
            <w:tcW w:w="4172" w:type="dxa"/>
          </w:tcPr>
          <w:p w:rsidR="00E15FD5" w:rsidRPr="001B3928" w:rsidRDefault="00E15FD5" w:rsidP="007677FD">
            <w:pPr>
              <w:rPr>
                <w:sz w:val="24"/>
                <w:szCs w:val="24"/>
              </w:rPr>
            </w:pPr>
            <w:r w:rsidRPr="007677FD">
              <w:rPr>
                <w:sz w:val="24"/>
                <w:szCs w:val="24"/>
                <w:lang w:val="ru-RU"/>
              </w:rPr>
              <w:t xml:space="preserve">Индивидуальная работа: написание изложения текста - описания, взаимопроверка (работа в парах). </w:t>
            </w:r>
            <w:r w:rsidRPr="001B3928">
              <w:rPr>
                <w:sz w:val="24"/>
                <w:szCs w:val="24"/>
              </w:rPr>
              <w:t>Решение проблемной задачи</w:t>
            </w:r>
          </w:p>
        </w:tc>
      </w:tr>
      <w:tr w:rsidR="00E15FD5" w:rsidRPr="00774C00" w:rsidTr="00633A73">
        <w:tc>
          <w:tcPr>
            <w:tcW w:w="2168" w:type="dxa"/>
            <w:vMerge w:val="restart"/>
          </w:tcPr>
          <w:p w:rsidR="00E15FD5" w:rsidRPr="007677FD" w:rsidRDefault="00E15FD5" w:rsidP="007677FD">
            <w:pPr>
              <w:rPr>
                <w:sz w:val="24"/>
                <w:szCs w:val="24"/>
                <w:lang w:val="ru-RU"/>
              </w:rPr>
            </w:pPr>
            <w:r w:rsidRPr="007677FD">
              <w:rPr>
                <w:sz w:val="24"/>
                <w:szCs w:val="24"/>
                <w:lang w:val="ru-RU"/>
              </w:rPr>
              <w:t>Грамматические</w:t>
            </w:r>
          </w:p>
          <w:p w:rsidR="00E15FD5" w:rsidRPr="007677FD" w:rsidRDefault="00E15FD5" w:rsidP="007677FD">
            <w:pPr>
              <w:rPr>
                <w:sz w:val="24"/>
                <w:szCs w:val="24"/>
                <w:lang w:val="ru-RU"/>
              </w:rPr>
            </w:pPr>
            <w:r w:rsidRPr="007677FD">
              <w:rPr>
                <w:sz w:val="24"/>
                <w:szCs w:val="24"/>
                <w:lang w:val="ru-RU"/>
              </w:rPr>
              <w:t>признаки</w:t>
            </w:r>
          </w:p>
          <w:p w:rsidR="00E15FD5" w:rsidRPr="007677FD" w:rsidRDefault="00E15FD5" w:rsidP="007677FD">
            <w:pPr>
              <w:rPr>
                <w:sz w:val="24"/>
                <w:szCs w:val="24"/>
                <w:lang w:val="ru-RU"/>
              </w:rPr>
            </w:pPr>
            <w:r w:rsidRPr="007677FD">
              <w:rPr>
                <w:sz w:val="24"/>
                <w:szCs w:val="24"/>
                <w:lang w:val="ru-RU"/>
              </w:rPr>
              <w:t>имени</w:t>
            </w:r>
          </w:p>
          <w:p w:rsidR="00E15FD5" w:rsidRPr="007677FD" w:rsidRDefault="00E15FD5" w:rsidP="007677FD">
            <w:pPr>
              <w:rPr>
                <w:sz w:val="24"/>
                <w:szCs w:val="24"/>
                <w:lang w:val="ru-RU"/>
              </w:rPr>
            </w:pPr>
            <w:r w:rsidRPr="007677FD">
              <w:rPr>
                <w:sz w:val="24"/>
                <w:szCs w:val="24"/>
                <w:lang w:val="ru-RU"/>
              </w:rPr>
              <w:t>существительного</w:t>
            </w:r>
          </w:p>
          <w:p w:rsidR="00E15FD5" w:rsidRPr="007677FD" w:rsidRDefault="00E15FD5" w:rsidP="007677FD">
            <w:pPr>
              <w:rPr>
                <w:sz w:val="24"/>
                <w:szCs w:val="24"/>
                <w:lang w:val="ru-RU"/>
              </w:rPr>
            </w:pPr>
            <w:r w:rsidRPr="007677FD">
              <w:rPr>
                <w:sz w:val="24"/>
                <w:szCs w:val="24"/>
                <w:lang w:val="ru-RU"/>
              </w:rPr>
              <w:t>(«Как устроен наш язык»)</w:t>
            </w:r>
          </w:p>
          <w:p w:rsidR="00E15FD5" w:rsidRPr="007677FD" w:rsidRDefault="00E15FD5" w:rsidP="007677FD">
            <w:pPr>
              <w:rPr>
                <w:sz w:val="24"/>
                <w:szCs w:val="24"/>
                <w:lang w:val="ru-RU"/>
              </w:rPr>
            </w:pPr>
          </w:p>
        </w:tc>
        <w:tc>
          <w:tcPr>
            <w:tcW w:w="816" w:type="dxa"/>
          </w:tcPr>
          <w:p w:rsidR="00E15FD5" w:rsidRPr="001B3928" w:rsidRDefault="00E15FD5" w:rsidP="007677FD">
            <w:pPr>
              <w:jc w:val="center"/>
              <w:rPr>
                <w:b/>
                <w:sz w:val="24"/>
                <w:szCs w:val="24"/>
              </w:rPr>
            </w:pPr>
            <w:r w:rsidRPr="001B3928">
              <w:rPr>
                <w:b/>
                <w:sz w:val="24"/>
                <w:szCs w:val="24"/>
              </w:rPr>
              <w:t>74</w:t>
            </w:r>
          </w:p>
        </w:tc>
        <w:tc>
          <w:tcPr>
            <w:tcW w:w="2415" w:type="dxa"/>
          </w:tcPr>
          <w:p w:rsidR="00E15FD5" w:rsidRPr="001B3928" w:rsidRDefault="00E15FD5" w:rsidP="007677FD">
            <w:pPr>
              <w:rPr>
                <w:sz w:val="24"/>
                <w:szCs w:val="24"/>
              </w:rPr>
            </w:pPr>
            <w:r w:rsidRPr="001B3928">
              <w:rPr>
                <w:sz w:val="24"/>
                <w:szCs w:val="24"/>
              </w:rPr>
              <w:t>Число имен существительных</w:t>
            </w:r>
          </w:p>
          <w:p w:rsidR="00E15FD5" w:rsidRPr="001B3928" w:rsidRDefault="00E15FD5" w:rsidP="007677FD">
            <w:pPr>
              <w:rPr>
                <w:sz w:val="24"/>
                <w:szCs w:val="24"/>
              </w:rPr>
            </w:pPr>
          </w:p>
          <w:p w:rsidR="00E15FD5" w:rsidRPr="001B3928" w:rsidRDefault="00E15FD5" w:rsidP="007677FD">
            <w:pPr>
              <w:rPr>
                <w:sz w:val="24"/>
                <w:szCs w:val="24"/>
              </w:rPr>
            </w:pPr>
          </w:p>
          <w:p w:rsidR="00E15FD5" w:rsidRPr="001B3928" w:rsidRDefault="00E15FD5" w:rsidP="007677FD">
            <w:pPr>
              <w:rPr>
                <w:sz w:val="24"/>
                <w:szCs w:val="24"/>
              </w:rPr>
            </w:pPr>
          </w:p>
        </w:tc>
        <w:tc>
          <w:tcPr>
            <w:tcW w:w="4172" w:type="dxa"/>
          </w:tcPr>
          <w:p w:rsidR="00E15FD5" w:rsidRPr="007677FD" w:rsidRDefault="00E15FD5" w:rsidP="007677FD">
            <w:pPr>
              <w:rPr>
                <w:sz w:val="24"/>
                <w:szCs w:val="24"/>
                <w:lang w:val="ru-RU"/>
              </w:rPr>
            </w:pPr>
            <w:r w:rsidRPr="007677FD">
              <w:rPr>
                <w:sz w:val="24"/>
                <w:szCs w:val="24"/>
                <w:lang w:val="ru-RU"/>
              </w:rPr>
              <w:t>Проблемная ситуация в рубрике «Давай подумаем». Обсуждение правила. Классификация: имена</w:t>
            </w:r>
          </w:p>
          <w:p w:rsidR="00E15FD5" w:rsidRPr="007677FD" w:rsidRDefault="00E15FD5" w:rsidP="007677FD">
            <w:pPr>
              <w:rPr>
                <w:sz w:val="24"/>
                <w:szCs w:val="24"/>
                <w:lang w:val="ru-RU"/>
              </w:rPr>
            </w:pPr>
            <w:r w:rsidRPr="007677FD">
              <w:rPr>
                <w:sz w:val="24"/>
                <w:szCs w:val="24"/>
                <w:lang w:val="ru-RU"/>
              </w:rPr>
              <w:t>существительные в форме единственного числа</w:t>
            </w:r>
          </w:p>
          <w:p w:rsidR="00E15FD5" w:rsidRPr="007677FD" w:rsidRDefault="00E15FD5" w:rsidP="007677FD">
            <w:pPr>
              <w:rPr>
                <w:sz w:val="24"/>
                <w:szCs w:val="24"/>
                <w:lang w:val="ru-RU"/>
              </w:rPr>
            </w:pPr>
            <w:r w:rsidRPr="007677FD">
              <w:rPr>
                <w:sz w:val="24"/>
                <w:szCs w:val="24"/>
                <w:lang w:val="ru-RU"/>
              </w:rPr>
              <w:t>и множественного числа. Самостоятельная работа: определение числа имен существительных в тексте</w:t>
            </w:r>
          </w:p>
        </w:tc>
      </w:tr>
      <w:tr w:rsidR="00633A73" w:rsidRPr="001B3928"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75</w:t>
            </w:r>
          </w:p>
        </w:tc>
        <w:tc>
          <w:tcPr>
            <w:tcW w:w="2415" w:type="dxa"/>
          </w:tcPr>
          <w:p w:rsidR="00633A73" w:rsidRPr="001B3928" w:rsidRDefault="00633A73" w:rsidP="007677FD">
            <w:pPr>
              <w:rPr>
                <w:sz w:val="24"/>
                <w:szCs w:val="24"/>
              </w:rPr>
            </w:pPr>
            <w:r w:rsidRPr="001B3928">
              <w:rPr>
                <w:sz w:val="24"/>
                <w:szCs w:val="24"/>
              </w:rPr>
              <w:t>Проверочный диктант стр. 131</w:t>
            </w:r>
          </w:p>
        </w:tc>
        <w:tc>
          <w:tcPr>
            <w:tcW w:w="4172" w:type="dxa"/>
          </w:tcPr>
          <w:p w:rsidR="00633A73" w:rsidRPr="001B3928" w:rsidRDefault="00633A73" w:rsidP="007677FD">
            <w:pPr>
              <w:rPr>
                <w:sz w:val="24"/>
                <w:szCs w:val="24"/>
              </w:rPr>
            </w:pPr>
          </w:p>
        </w:tc>
      </w:tr>
      <w:tr w:rsidR="00633A73" w:rsidRPr="00774C00" w:rsidTr="00633A73">
        <w:tc>
          <w:tcPr>
            <w:tcW w:w="2168" w:type="dxa"/>
            <w:vMerge w:val="restart"/>
          </w:tcPr>
          <w:p w:rsidR="00633A73" w:rsidRPr="007677FD" w:rsidRDefault="00633A73" w:rsidP="007677FD">
            <w:pPr>
              <w:rPr>
                <w:sz w:val="24"/>
                <w:szCs w:val="24"/>
                <w:lang w:val="ru-RU"/>
              </w:rPr>
            </w:pPr>
            <w:r w:rsidRPr="007677FD">
              <w:rPr>
                <w:sz w:val="24"/>
                <w:szCs w:val="24"/>
                <w:lang w:val="ru-RU"/>
              </w:rPr>
              <w:t>Мягкий</w:t>
            </w:r>
          </w:p>
          <w:p w:rsidR="00633A73" w:rsidRPr="007677FD" w:rsidRDefault="00633A73" w:rsidP="007677FD">
            <w:pPr>
              <w:rPr>
                <w:sz w:val="24"/>
                <w:szCs w:val="24"/>
                <w:lang w:val="ru-RU"/>
              </w:rPr>
            </w:pPr>
            <w:r w:rsidRPr="007677FD">
              <w:rPr>
                <w:sz w:val="24"/>
                <w:szCs w:val="24"/>
                <w:lang w:val="ru-RU"/>
              </w:rPr>
              <w:t>знак в именах существительных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76</w:t>
            </w:r>
          </w:p>
        </w:tc>
        <w:tc>
          <w:tcPr>
            <w:tcW w:w="2415" w:type="dxa"/>
          </w:tcPr>
          <w:p w:rsidR="00633A73" w:rsidRPr="007677FD" w:rsidRDefault="00633A73" w:rsidP="007677FD">
            <w:pPr>
              <w:rPr>
                <w:sz w:val="24"/>
                <w:szCs w:val="24"/>
                <w:lang w:val="ru-RU"/>
              </w:rPr>
            </w:pPr>
            <w:r w:rsidRPr="007677FD">
              <w:rPr>
                <w:sz w:val="24"/>
                <w:szCs w:val="24"/>
                <w:lang w:val="ru-RU"/>
              </w:rPr>
              <w:t>Работа над ошибками. Правописание мягкого знака после шипящих в именах существительных</w:t>
            </w:r>
          </w:p>
        </w:tc>
        <w:tc>
          <w:tcPr>
            <w:tcW w:w="4172" w:type="dxa"/>
          </w:tcPr>
          <w:p w:rsidR="00633A73" w:rsidRPr="007677FD" w:rsidRDefault="00633A73" w:rsidP="007677FD">
            <w:pPr>
              <w:rPr>
                <w:sz w:val="24"/>
                <w:szCs w:val="24"/>
                <w:lang w:val="ru-RU"/>
              </w:rPr>
            </w:pPr>
            <w:r w:rsidRPr="007677FD">
              <w:rPr>
                <w:sz w:val="24"/>
                <w:szCs w:val="24"/>
                <w:lang w:val="ru-RU"/>
              </w:rPr>
              <w:t>Наблюдение над языковым материалом. Коллективное формулирование правила. Обсуждение алгоритма применения правила. Классификация слов с ь после шипящих и без него</w:t>
            </w:r>
          </w:p>
        </w:tc>
      </w:tr>
      <w:tr w:rsidR="00633A73" w:rsidRPr="00774C00"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77</w:t>
            </w:r>
          </w:p>
        </w:tc>
        <w:tc>
          <w:tcPr>
            <w:tcW w:w="2415" w:type="dxa"/>
          </w:tcPr>
          <w:p w:rsidR="00633A73" w:rsidRPr="007677FD" w:rsidRDefault="00633A73" w:rsidP="007677FD">
            <w:pPr>
              <w:rPr>
                <w:sz w:val="24"/>
                <w:szCs w:val="24"/>
                <w:lang w:val="ru-RU"/>
              </w:rPr>
            </w:pPr>
            <w:r w:rsidRPr="007677FD">
              <w:rPr>
                <w:sz w:val="24"/>
                <w:szCs w:val="24"/>
                <w:lang w:val="ru-RU"/>
              </w:rPr>
              <w:t>Правописание мягкого знака после шипящих в именах существительных</w:t>
            </w:r>
          </w:p>
        </w:tc>
        <w:tc>
          <w:tcPr>
            <w:tcW w:w="4172" w:type="dxa"/>
          </w:tcPr>
          <w:p w:rsidR="00633A73" w:rsidRPr="007677FD" w:rsidRDefault="00633A73" w:rsidP="007677FD">
            <w:pPr>
              <w:rPr>
                <w:sz w:val="24"/>
                <w:szCs w:val="24"/>
                <w:lang w:val="ru-RU"/>
              </w:rPr>
            </w:pPr>
            <w:r w:rsidRPr="007677FD">
              <w:rPr>
                <w:sz w:val="24"/>
                <w:szCs w:val="24"/>
                <w:lang w:val="ru-RU"/>
              </w:rPr>
              <w:t>Творческая работа: отгадать слово по его значению. Тренировочные упражнения. Работа с рубрикой «Давай подумаем»</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lastRenderedPageBreak/>
              <w:t>Грамматические признаки имени существительного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78</w:t>
            </w:r>
          </w:p>
        </w:tc>
        <w:tc>
          <w:tcPr>
            <w:tcW w:w="2415" w:type="dxa"/>
          </w:tcPr>
          <w:p w:rsidR="00633A73" w:rsidRPr="001B3928" w:rsidRDefault="00633A73" w:rsidP="007677FD">
            <w:pPr>
              <w:rPr>
                <w:sz w:val="24"/>
                <w:szCs w:val="24"/>
              </w:rPr>
            </w:pPr>
            <w:r w:rsidRPr="001B3928">
              <w:rPr>
                <w:sz w:val="24"/>
                <w:szCs w:val="24"/>
              </w:rPr>
              <w:t>Число имен существительных</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Решение проблемной задачи в рубрике «Давай подумаем». Обсуждение рубрики «Обрати внимание». Упражнение: определение рода и числа имен существительных</w:t>
            </w:r>
          </w:p>
        </w:tc>
      </w:tr>
      <w:tr w:rsidR="00633A73" w:rsidRPr="001B3928" w:rsidTr="00633A73">
        <w:tc>
          <w:tcPr>
            <w:tcW w:w="2168" w:type="dxa"/>
            <w:vMerge w:val="restart"/>
          </w:tcPr>
          <w:p w:rsidR="00633A73" w:rsidRPr="001B3928" w:rsidRDefault="00633A73" w:rsidP="007677FD">
            <w:pPr>
              <w:rPr>
                <w:sz w:val="24"/>
                <w:szCs w:val="24"/>
              </w:rPr>
            </w:pPr>
            <w:r w:rsidRPr="001B3928">
              <w:rPr>
                <w:sz w:val="24"/>
                <w:szCs w:val="24"/>
              </w:rPr>
              <w:t>Правописание имен существительных</w:t>
            </w:r>
          </w:p>
          <w:p w:rsidR="00633A73" w:rsidRPr="001B3928" w:rsidRDefault="00633A73" w:rsidP="007677FD">
            <w:pPr>
              <w:rPr>
                <w:sz w:val="24"/>
                <w:szCs w:val="24"/>
              </w:rPr>
            </w:pPr>
            <w:r w:rsidRPr="001B3928">
              <w:rPr>
                <w:sz w:val="24"/>
                <w:szCs w:val="24"/>
              </w:rPr>
              <w:t>(«Правописание»)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79</w:t>
            </w:r>
          </w:p>
        </w:tc>
        <w:tc>
          <w:tcPr>
            <w:tcW w:w="2415" w:type="dxa"/>
          </w:tcPr>
          <w:p w:rsidR="00633A73" w:rsidRPr="007677FD" w:rsidRDefault="00633A73" w:rsidP="007677FD">
            <w:pPr>
              <w:rPr>
                <w:sz w:val="24"/>
                <w:szCs w:val="24"/>
                <w:lang w:val="ru-RU"/>
              </w:rPr>
            </w:pPr>
            <w:r w:rsidRPr="007677FD">
              <w:rPr>
                <w:sz w:val="24"/>
                <w:szCs w:val="24"/>
                <w:lang w:val="ru-RU"/>
              </w:rPr>
              <w:t>Изменение имен</w:t>
            </w:r>
          </w:p>
          <w:p w:rsidR="00633A73" w:rsidRPr="007677FD" w:rsidRDefault="00633A73" w:rsidP="007677FD">
            <w:pPr>
              <w:rPr>
                <w:sz w:val="24"/>
                <w:szCs w:val="24"/>
                <w:lang w:val="ru-RU"/>
              </w:rPr>
            </w:pPr>
            <w:r w:rsidRPr="007677FD">
              <w:rPr>
                <w:sz w:val="24"/>
                <w:szCs w:val="24"/>
                <w:lang w:val="ru-RU"/>
              </w:rPr>
              <w:t>существительных по</w:t>
            </w:r>
          </w:p>
          <w:p w:rsidR="00633A73" w:rsidRPr="007677FD" w:rsidRDefault="00633A73" w:rsidP="007677FD">
            <w:pPr>
              <w:rPr>
                <w:sz w:val="24"/>
                <w:szCs w:val="24"/>
                <w:lang w:val="ru-RU"/>
              </w:rPr>
            </w:pPr>
            <w:r w:rsidRPr="007677FD">
              <w:rPr>
                <w:sz w:val="24"/>
                <w:szCs w:val="24"/>
                <w:lang w:val="ru-RU"/>
              </w:rPr>
              <w:t>числам</w:t>
            </w:r>
          </w:p>
        </w:tc>
        <w:tc>
          <w:tcPr>
            <w:tcW w:w="4172" w:type="dxa"/>
          </w:tcPr>
          <w:p w:rsidR="00633A73" w:rsidRPr="001B3928" w:rsidRDefault="00633A73" w:rsidP="007677FD">
            <w:pPr>
              <w:rPr>
                <w:sz w:val="24"/>
                <w:szCs w:val="24"/>
              </w:rPr>
            </w:pPr>
            <w:r w:rsidRPr="007677FD">
              <w:rPr>
                <w:sz w:val="24"/>
                <w:szCs w:val="24"/>
                <w:lang w:val="ru-RU"/>
              </w:rPr>
              <w:t xml:space="preserve">Наблюдение над языковым материалом. Повторение: безударные гласные в словах. </w:t>
            </w:r>
            <w:r w:rsidRPr="001B3928">
              <w:rPr>
                <w:sz w:val="24"/>
                <w:szCs w:val="24"/>
              </w:rPr>
              <w:t>Письмо под диктовку</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80</w:t>
            </w:r>
          </w:p>
        </w:tc>
        <w:tc>
          <w:tcPr>
            <w:tcW w:w="2415" w:type="dxa"/>
          </w:tcPr>
          <w:p w:rsidR="00633A73" w:rsidRPr="007677FD" w:rsidRDefault="00633A73" w:rsidP="007677FD">
            <w:pPr>
              <w:rPr>
                <w:sz w:val="24"/>
                <w:szCs w:val="24"/>
                <w:lang w:val="ru-RU"/>
              </w:rPr>
            </w:pPr>
            <w:r w:rsidRPr="007677FD">
              <w:rPr>
                <w:sz w:val="24"/>
                <w:szCs w:val="24"/>
                <w:lang w:val="ru-RU"/>
              </w:rPr>
              <w:t>Изменение имен существительных по числам</w:t>
            </w:r>
          </w:p>
        </w:tc>
        <w:tc>
          <w:tcPr>
            <w:tcW w:w="4172" w:type="dxa"/>
          </w:tcPr>
          <w:p w:rsidR="00633A73" w:rsidRPr="007677FD" w:rsidRDefault="00633A73" w:rsidP="007677FD">
            <w:pPr>
              <w:rPr>
                <w:sz w:val="24"/>
                <w:szCs w:val="24"/>
                <w:lang w:val="ru-RU"/>
              </w:rPr>
            </w:pPr>
            <w:r w:rsidRPr="007677FD">
              <w:rPr>
                <w:sz w:val="24"/>
                <w:szCs w:val="24"/>
                <w:lang w:val="ru-RU"/>
              </w:rPr>
              <w:t>Наблюдение над  существительными на мя.</w:t>
            </w:r>
          </w:p>
          <w:p w:rsidR="00633A73" w:rsidRPr="001B3928" w:rsidRDefault="00633A73" w:rsidP="007677FD">
            <w:pPr>
              <w:rPr>
                <w:sz w:val="24"/>
                <w:szCs w:val="24"/>
              </w:rPr>
            </w:pPr>
            <w:r w:rsidRPr="001B3928">
              <w:rPr>
                <w:sz w:val="24"/>
                <w:szCs w:val="24"/>
              </w:rPr>
              <w:t>Тренировочные упражнения</w:t>
            </w:r>
          </w:p>
        </w:tc>
      </w:tr>
      <w:tr w:rsidR="00633A73" w:rsidRPr="001B3928" w:rsidTr="00633A73">
        <w:tc>
          <w:tcPr>
            <w:tcW w:w="2168" w:type="dxa"/>
          </w:tcPr>
          <w:p w:rsidR="00633A73" w:rsidRPr="001B3928" w:rsidRDefault="00633A73" w:rsidP="007677FD">
            <w:pPr>
              <w:rPr>
                <w:sz w:val="24"/>
                <w:szCs w:val="24"/>
              </w:rPr>
            </w:pPr>
            <w:r w:rsidRPr="001B3928">
              <w:rPr>
                <w:sz w:val="24"/>
                <w:szCs w:val="24"/>
              </w:rPr>
              <w:t>Изложение («Развитие речи»)</w:t>
            </w:r>
          </w:p>
        </w:tc>
        <w:tc>
          <w:tcPr>
            <w:tcW w:w="816" w:type="dxa"/>
          </w:tcPr>
          <w:p w:rsidR="00633A73" w:rsidRPr="001B3928" w:rsidRDefault="00633A73" w:rsidP="007677FD">
            <w:pPr>
              <w:jc w:val="center"/>
              <w:rPr>
                <w:b/>
                <w:sz w:val="24"/>
                <w:szCs w:val="24"/>
              </w:rPr>
            </w:pPr>
            <w:r w:rsidRPr="001B3928">
              <w:rPr>
                <w:b/>
                <w:sz w:val="24"/>
                <w:szCs w:val="24"/>
              </w:rPr>
              <w:t>81</w:t>
            </w:r>
          </w:p>
        </w:tc>
        <w:tc>
          <w:tcPr>
            <w:tcW w:w="2415" w:type="dxa"/>
          </w:tcPr>
          <w:p w:rsidR="00633A73" w:rsidRPr="001B3928" w:rsidRDefault="00633A73" w:rsidP="007677FD">
            <w:pPr>
              <w:rPr>
                <w:sz w:val="24"/>
                <w:szCs w:val="24"/>
              </w:rPr>
            </w:pPr>
            <w:r w:rsidRPr="001B3928">
              <w:rPr>
                <w:sz w:val="24"/>
                <w:szCs w:val="24"/>
              </w:rPr>
              <w:t>Учимся писать</w:t>
            </w:r>
          </w:p>
          <w:p w:rsidR="00633A73" w:rsidRPr="001B3928" w:rsidRDefault="00633A73" w:rsidP="007677FD">
            <w:pPr>
              <w:rPr>
                <w:sz w:val="24"/>
                <w:szCs w:val="24"/>
              </w:rPr>
            </w:pPr>
            <w:r w:rsidRPr="001B3928">
              <w:rPr>
                <w:sz w:val="24"/>
                <w:szCs w:val="24"/>
              </w:rPr>
              <w:t>изложение</w:t>
            </w:r>
          </w:p>
        </w:tc>
        <w:tc>
          <w:tcPr>
            <w:tcW w:w="4172" w:type="dxa"/>
          </w:tcPr>
          <w:p w:rsidR="00633A73" w:rsidRPr="001B3928" w:rsidRDefault="00633A73" w:rsidP="007677FD">
            <w:pPr>
              <w:rPr>
                <w:sz w:val="24"/>
                <w:szCs w:val="24"/>
              </w:rPr>
            </w:pPr>
            <w:r w:rsidRPr="007677FD">
              <w:rPr>
                <w:sz w:val="24"/>
                <w:szCs w:val="24"/>
                <w:lang w:val="ru-RU"/>
              </w:rPr>
              <w:t xml:space="preserve">фронтальная работа: анализ текста. Индивидуальная работа: составление плана и запись по памяти одного образца текста. </w:t>
            </w:r>
            <w:r w:rsidRPr="001B3928">
              <w:rPr>
                <w:sz w:val="24"/>
                <w:szCs w:val="24"/>
              </w:rPr>
              <w:t>Творческая работа: знакомство с легендами о камнях. Исправление текста</w:t>
            </w:r>
          </w:p>
        </w:tc>
      </w:tr>
      <w:tr w:rsidR="00633A73" w:rsidRPr="001B3928" w:rsidTr="00633A73">
        <w:tc>
          <w:tcPr>
            <w:tcW w:w="2168" w:type="dxa"/>
            <w:vMerge w:val="restart"/>
          </w:tcPr>
          <w:p w:rsidR="00633A73" w:rsidRPr="007677FD" w:rsidRDefault="00633A73" w:rsidP="007677FD">
            <w:pPr>
              <w:rPr>
                <w:sz w:val="24"/>
                <w:szCs w:val="24"/>
                <w:lang w:val="ru-RU"/>
              </w:rPr>
            </w:pPr>
            <w:r w:rsidRPr="007677FD">
              <w:rPr>
                <w:sz w:val="24"/>
                <w:szCs w:val="24"/>
                <w:lang w:val="ru-RU"/>
              </w:rPr>
              <w:t>Грамматические  признаки имени существительного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82</w:t>
            </w:r>
          </w:p>
        </w:tc>
        <w:tc>
          <w:tcPr>
            <w:tcW w:w="2415" w:type="dxa"/>
          </w:tcPr>
          <w:p w:rsidR="00633A73" w:rsidRPr="007677FD" w:rsidRDefault="00633A73" w:rsidP="007677FD">
            <w:pPr>
              <w:rPr>
                <w:sz w:val="24"/>
                <w:szCs w:val="24"/>
                <w:lang w:val="ru-RU"/>
              </w:rPr>
            </w:pPr>
            <w:r w:rsidRPr="007677FD">
              <w:rPr>
                <w:sz w:val="24"/>
                <w:szCs w:val="24"/>
                <w:lang w:val="ru-RU"/>
              </w:rPr>
              <w:t>Изменение имен существительных по падежам</w:t>
            </w:r>
          </w:p>
        </w:tc>
        <w:tc>
          <w:tcPr>
            <w:tcW w:w="4172" w:type="dxa"/>
          </w:tcPr>
          <w:p w:rsidR="00633A73" w:rsidRPr="001B3928" w:rsidRDefault="00633A73" w:rsidP="007677FD">
            <w:pPr>
              <w:rPr>
                <w:sz w:val="24"/>
                <w:szCs w:val="24"/>
              </w:rPr>
            </w:pPr>
            <w:r w:rsidRPr="007677FD">
              <w:rPr>
                <w:sz w:val="24"/>
                <w:szCs w:val="24"/>
                <w:lang w:val="ru-RU"/>
              </w:rPr>
              <w:t xml:space="preserve">Введение понятия «изменение слова по падежам». Решение проблемной задачи. Коллективное обсуждение правила. </w:t>
            </w:r>
            <w:r w:rsidRPr="001B3928">
              <w:rPr>
                <w:sz w:val="24"/>
                <w:szCs w:val="24"/>
              </w:rPr>
              <w:t>Выполнение упражнений</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83</w:t>
            </w:r>
          </w:p>
        </w:tc>
        <w:tc>
          <w:tcPr>
            <w:tcW w:w="2415" w:type="dxa"/>
          </w:tcPr>
          <w:p w:rsidR="00633A73" w:rsidRPr="001B3928" w:rsidRDefault="00633A73" w:rsidP="007677FD">
            <w:pPr>
              <w:rPr>
                <w:sz w:val="24"/>
                <w:szCs w:val="24"/>
              </w:rPr>
            </w:pPr>
            <w:r w:rsidRPr="001B3928">
              <w:rPr>
                <w:sz w:val="24"/>
                <w:szCs w:val="24"/>
              </w:rPr>
              <w:t>Падеж имен существительных</w:t>
            </w:r>
          </w:p>
        </w:tc>
        <w:tc>
          <w:tcPr>
            <w:tcW w:w="4172" w:type="dxa"/>
          </w:tcPr>
          <w:p w:rsidR="00633A73" w:rsidRPr="001B3928" w:rsidRDefault="00633A73" w:rsidP="007677FD">
            <w:pPr>
              <w:rPr>
                <w:sz w:val="24"/>
                <w:szCs w:val="24"/>
              </w:rPr>
            </w:pPr>
            <w:r w:rsidRPr="007677FD">
              <w:rPr>
                <w:sz w:val="24"/>
                <w:szCs w:val="24"/>
                <w:lang w:val="ru-RU"/>
              </w:rPr>
              <w:t xml:space="preserve">Знакомство с названием падежей и падежными вопросами. Фронтальная работа с таблицей учебника. </w:t>
            </w:r>
            <w:r w:rsidRPr="001B3928">
              <w:rPr>
                <w:sz w:val="24"/>
                <w:szCs w:val="24"/>
              </w:rPr>
              <w:t>Знакомство с алгоритмом определения падежа слова в предложении</w:t>
            </w:r>
          </w:p>
        </w:tc>
      </w:tr>
      <w:tr w:rsidR="00633A73" w:rsidRPr="00774C00"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84</w:t>
            </w:r>
          </w:p>
        </w:tc>
        <w:tc>
          <w:tcPr>
            <w:tcW w:w="2415" w:type="dxa"/>
          </w:tcPr>
          <w:p w:rsidR="00633A73" w:rsidRPr="007677FD" w:rsidRDefault="00633A73" w:rsidP="007677FD">
            <w:pPr>
              <w:rPr>
                <w:sz w:val="24"/>
                <w:szCs w:val="24"/>
                <w:lang w:val="ru-RU"/>
              </w:rPr>
            </w:pPr>
            <w:r w:rsidRPr="007677FD">
              <w:rPr>
                <w:sz w:val="24"/>
                <w:szCs w:val="24"/>
                <w:lang w:val="ru-RU"/>
              </w:rPr>
              <w:t>Падеж имен существительных, «косвенный падеж".</w:t>
            </w:r>
          </w:p>
        </w:tc>
        <w:tc>
          <w:tcPr>
            <w:tcW w:w="4172" w:type="dxa"/>
          </w:tcPr>
          <w:p w:rsidR="00633A73" w:rsidRPr="007677FD" w:rsidRDefault="00633A73" w:rsidP="007677FD">
            <w:pPr>
              <w:rPr>
                <w:sz w:val="24"/>
                <w:szCs w:val="24"/>
                <w:lang w:val="ru-RU"/>
              </w:rPr>
            </w:pPr>
            <w:r w:rsidRPr="007677FD">
              <w:rPr>
                <w:sz w:val="24"/>
                <w:szCs w:val="24"/>
                <w:lang w:val="ru-RU"/>
              </w:rPr>
              <w:t>Сопоставление слов в форме именительного и винительного падежей. Введение понятия «косвенный падеж". Фронтальная работа с таблицей учебника (падежи и предлоги)</w:t>
            </w:r>
          </w:p>
        </w:tc>
      </w:tr>
      <w:tr w:rsidR="00633A73" w:rsidRPr="001B3928" w:rsidTr="00633A73">
        <w:tc>
          <w:tcPr>
            <w:tcW w:w="2168" w:type="dxa"/>
          </w:tcPr>
          <w:p w:rsidR="00633A73" w:rsidRPr="001B3928" w:rsidRDefault="00633A73" w:rsidP="007677FD">
            <w:pPr>
              <w:rPr>
                <w:sz w:val="24"/>
                <w:szCs w:val="24"/>
              </w:rPr>
            </w:pPr>
            <w:r w:rsidRPr="001B3928">
              <w:rPr>
                <w:sz w:val="24"/>
                <w:szCs w:val="24"/>
              </w:rPr>
              <w:t>Корни  слов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85</w:t>
            </w:r>
          </w:p>
        </w:tc>
        <w:tc>
          <w:tcPr>
            <w:tcW w:w="2415" w:type="dxa"/>
          </w:tcPr>
          <w:p w:rsidR="00633A73" w:rsidRPr="007677FD" w:rsidRDefault="00633A73" w:rsidP="007677FD">
            <w:pPr>
              <w:rPr>
                <w:sz w:val="24"/>
                <w:szCs w:val="24"/>
                <w:lang w:val="ru-RU"/>
              </w:rPr>
            </w:pPr>
            <w:r w:rsidRPr="007677FD">
              <w:rPr>
                <w:sz w:val="24"/>
                <w:szCs w:val="24"/>
                <w:lang w:val="ru-RU"/>
              </w:rPr>
              <w:t>Учим слова с удвоенными согласными в корне слова</w:t>
            </w:r>
          </w:p>
        </w:tc>
        <w:tc>
          <w:tcPr>
            <w:tcW w:w="4172" w:type="dxa"/>
          </w:tcPr>
          <w:p w:rsidR="00633A73" w:rsidRPr="007677FD" w:rsidRDefault="00633A73" w:rsidP="007677FD">
            <w:pPr>
              <w:rPr>
                <w:sz w:val="24"/>
                <w:szCs w:val="24"/>
                <w:lang w:val="ru-RU"/>
              </w:rPr>
            </w:pPr>
            <w:r w:rsidRPr="007677FD">
              <w:rPr>
                <w:sz w:val="24"/>
                <w:szCs w:val="24"/>
                <w:lang w:val="ru-RU"/>
              </w:rPr>
              <w:t>Анализ языкового материала:</w:t>
            </w:r>
          </w:p>
          <w:p w:rsidR="00633A73" w:rsidRPr="001B3928" w:rsidRDefault="00633A73" w:rsidP="007677FD">
            <w:pPr>
              <w:rPr>
                <w:sz w:val="24"/>
                <w:szCs w:val="24"/>
              </w:rPr>
            </w:pPr>
            <w:r w:rsidRPr="007677FD">
              <w:rPr>
                <w:sz w:val="24"/>
                <w:szCs w:val="24"/>
                <w:lang w:val="ru-RU"/>
              </w:rPr>
              <w:t xml:space="preserve">классификация слов. </w:t>
            </w:r>
            <w:r w:rsidRPr="001B3928">
              <w:rPr>
                <w:sz w:val="24"/>
                <w:szCs w:val="24"/>
              </w:rPr>
              <w:t>Словарная работа</w:t>
            </w:r>
          </w:p>
        </w:tc>
      </w:tr>
      <w:tr w:rsidR="00633A73" w:rsidRPr="00774C00" w:rsidTr="00633A73">
        <w:tc>
          <w:tcPr>
            <w:tcW w:w="2168" w:type="dxa"/>
            <w:vMerge w:val="restart"/>
          </w:tcPr>
          <w:p w:rsidR="00633A73" w:rsidRPr="001B3928" w:rsidRDefault="00633A73" w:rsidP="007677FD">
            <w:pPr>
              <w:rPr>
                <w:sz w:val="24"/>
                <w:szCs w:val="24"/>
              </w:rPr>
            </w:pPr>
            <w:r w:rsidRPr="001B3928">
              <w:rPr>
                <w:sz w:val="24"/>
                <w:szCs w:val="24"/>
              </w:rPr>
              <w:lastRenderedPageBreak/>
              <w:t>Письмо («Развитие речи»)</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86</w:t>
            </w:r>
          </w:p>
        </w:tc>
        <w:tc>
          <w:tcPr>
            <w:tcW w:w="2415" w:type="dxa"/>
          </w:tcPr>
          <w:p w:rsidR="00633A73" w:rsidRPr="001B3928" w:rsidRDefault="00633A73" w:rsidP="007677FD">
            <w:pPr>
              <w:rPr>
                <w:sz w:val="24"/>
                <w:szCs w:val="24"/>
              </w:rPr>
            </w:pPr>
            <w:r w:rsidRPr="001B3928">
              <w:rPr>
                <w:sz w:val="24"/>
                <w:szCs w:val="24"/>
              </w:rPr>
              <w:t>Учимся писать письма</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Фронтальная работа: анализ текста учебника. Индивидуальная работа: написание письма с пересказом изложенной истории от первого лица</w:t>
            </w:r>
          </w:p>
        </w:tc>
      </w:tr>
      <w:tr w:rsidR="00633A73" w:rsidRPr="001B3928"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87</w:t>
            </w:r>
          </w:p>
        </w:tc>
        <w:tc>
          <w:tcPr>
            <w:tcW w:w="2415" w:type="dxa"/>
          </w:tcPr>
          <w:p w:rsidR="00633A73" w:rsidRPr="001B3928" w:rsidRDefault="00633A73" w:rsidP="007677FD">
            <w:pPr>
              <w:rPr>
                <w:sz w:val="24"/>
                <w:szCs w:val="24"/>
              </w:rPr>
            </w:pPr>
            <w:r w:rsidRPr="001B3928">
              <w:rPr>
                <w:sz w:val="24"/>
                <w:szCs w:val="24"/>
              </w:rPr>
              <w:t>Проверочный диктант стр. 134</w:t>
            </w:r>
          </w:p>
        </w:tc>
        <w:tc>
          <w:tcPr>
            <w:tcW w:w="4172" w:type="dxa"/>
          </w:tcPr>
          <w:p w:rsidR="00633A73" w:rsidRPr="001B3928" w:rsidRDefault="00633A73" w:rsidP="007677FD">
            <w:pPr>
              <w:rPr>
                <w:sz w:val="24"/>
                <w:szCs w:val="24"/>
              </w:rPr>
            </w:pP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 признаки имени существительного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88</w:t>
            </w:r>
          </w:p>
        </w:tc>
        <w:tc>
          <w:tcPr>
            <w:tcW w:w="2415" w:type="dxa"/>
          </w:tcPr>
          <w:p w:rsidR="00633A73" w:rsidRPr="007677FD" w:rsidRDefault="00633A73" w:rsidP="007677FD">
            <w:pPr>
              <w:rPr>
                <w:sz w:val="24"/>
                <w:szCs w:val="24"/>
                <w:lang w:val="ru-RU"/>
              </w:rPr>
            </w:pPr>
            <w:r w:rsidRPr="007677FD">
              <w:rPr>
                <w:sz w:val="24"/>
                <w:szCs w:val="24"/>
                <w:lang w:val="ru-RU"/>
              </w:rPr>
              <w:t>Работа над ошибками. Падеж имен существительных</w:t>
            </w:r>
          </w:p>
        </w:tc>
        <w:tc>
          <w:tcPr>
            <w:tcW w:w="4172" w:type="dxa"/>
          </w:tcPr>
          <w:p w:rsidR="00633A73" w:rsidRPr="007677FD" w:rsidRDefault="00633A73" w:rsidP="007677FD">
            <w:pPr>
              <w:rPr>
                <w:sz w:val="24"/>
                <w:szCs w:val="24"/>
                <w:lang w:val="ru-RU"/>
              </w:rPr>
            </w:pPr>
            <w:r w:rsidRPr="007677FD">
              <w:rPr>
                <w:sz w:val="24"/>
                <w:szCs w:val="24"/>
                <w:lang w:val="ru-RU"/>
              </w:rPr>
              <w:t>Решение проблемной задачи. Упражнения: различение падежного и синтаксического вопроса к слову; нахождение слов в форме родительного</w:t>
            </w:r>
          </w:p>
          <w:p w:rsidR="00633A73" w:rsidRPr="007677FD" w:rsidRDefault="00633A73" w:rsidP="007677FD">
            <w:pPr>
              <w:rPr>
                <w:sz w:val="24"/>
                <w:szCs w:val="24"/>
                <w:lang w:val="ru-RU"/>
              </w:rPr>
            </w:pPr>
            <w:r w:rsidRPr="007677FD">
              <w:rPr>
                <w:sz w:val="24"/>
                <w:szCs w:val="24"/>
                <w:lang w:val="ru-RU"/>
              </w:rPr>
              <w:t>падежа, постановка слов в форму определенного падежа</w:t>
            </w:r>
          </w:p>
        </w:tc>
      </w:tr>
      <w:tr w:rsidR="00633A73" w:rsidRPr="00774C00" w:rsidTr="00633A73">
        <w:tc>
          <w:tcPr>
            <w:tcW w:w="2168" w:type="dxa"/>
          </w:tcPr>
          <w:p w:rsidR="00633A73" w:rsidRPr="001B3928" w:rsidRDefault="00633A73" w:rsidP="007677FD">
            <w:pPr>
              <w:rPr>
                <w:sz w:val="24"/>
                <w:szCs w:val="24"/>
              </w:rPr>
            </w:pPr>
            <w:r w:rsidRPr="001B3928">
              <w:rPr>
                <w:sz w:val="24"/>
                <w:szCs w:val="24"/>
              </w:rPr>
              <w:t>Суффикс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89</w:t>
            </w:r>
          </w:p>
        </w:tc>
        <w:tc>
          <w:tcPr>
            <w:tcW w:w="2415" w:type="dxa"/>
          </w:tcPr>
          <w:p w:rsidR="00633A73" w:rsidRPr="007677FD" w:rsidRDefault="00633A73" w:rsidP="007677FD">
            <w:pPr>
              <w:rPr>
                <w:sz w:val="24"/>
                <w:szCs w:val="24"/>
                <w:lang w:val="ru-RU"/>
              </w:rPr>
            </w:pPr>
            <w:r w:rsidRPr="007677FD">
              <w:rPr>
                <w:sz w:val="24"/>
                <w:szCs w:val="24"/>
                <w:lang w:val="ru-RU"/>
              </w:rPr>
              <w:t>Учимся писать суффикс -ок- в именах существительных</w:t>
            </w:r>
          </w:p>
          <w:p w:rsidR="00633A73" w:rsidRPr="007677FD" w:rsidRDefault="00633A73" w:rsidP="007677FD">
            <w:pPr>
              <w:rPr>
                <w:sz w:val="24"/>
                <w:szCs w:val="24"/>
                <w:lang w:val="ru-RU"/>
              </w:rPr>
            </w:pPr>
          </w:p>
        </w:tc>
        <w:tc>
          <w:tcPr>
            <w:tcW w:w="4172" w:type="dxa"/>
          </w:tcPr>
          <w:p w:rsidR="00633A73" w:rsidRPr="007677FD" w:rsidRDefault="00633A73" w:rsidP="007677FD">
            <w:pPr>
              <w:rPr>
                <w:sz w:val="24"/>
                <w:szCs w:val="24"/>
                <w:lang w:val="ru-RU"/>
              </w:rPr>
            </w:pPr>
            <w:r w:rsidRPr="007677FD">
              <w:rPr>
                <w:sz w:val="24"/>
                <w:szCs w:val="24"/>
                <w:lang w:val="ru-RU"/>
              </w:rPr>
              <w:t>Наблюдение над языковым материалом. Коллективное выведение правила, его обсуждение. Составление слов по заданной модели. Сравнение слов с различными орфограммами в суффиксе</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w:t>
            </w:r>
          </w:p>
          <w:p w:rsidR="00633A73" w:rsidRPr="007677FD" w:rsidRDefault="00633A73" w:rsidP="007677FD">
            <w:pPr>
              <w:rPr>
                <w:sz w:val="24"/>
                <w:szCs w:val="24"/>
                <w:lang w:val="ru-RU"/>
              </w:rPr>
            </w:pPr>
            <w:r w:rsidRPr="007677FD">
              <w:rPr>
                <w:sz w:val="24"/>
                <w:szCs w:val="24"/>
                <w:lang w:val="ru-RU"/>
              </w:rPr>
              <w:t>Признаки имени</w:t>
            </w:r>
          </w:p>
          <w:p w:rsidR="00633A73" w:rsidRPr="007677FD" w:rsidRDefault="00633A73" w:rsidP="007677FD">
            <w:pPr>
              <w:rPr>
                <w:sz w:val="24"/>
                <w:szCs w:val="24"/>
                <w:lang w:val="ru-RU"/>
              </w:rPr>
            </w:pPr>
            <w:r w:rsidRPr="007677FD">
              <w:rPr>
                <w:sz w:val="24"/>
                <w:szCs w:val="24"/>
                <w:lang w:val="ru-RU"/>
              </w:rPr>
              <w:t>существительного</w:t>
            </w:r>
          </w:p>
          <w:p w:rsidR="00633A73" w:rsidRPr="007677FD" w:rsidRDefault="00633A73" w:rsidP="007677FD">
            <w:pPr>
              <w:rPr>
                <w:sz w:val="24"/>
                <w:szCs w:val="24"/>
                <w:lang w:val="ru-RU"/>
              </w:rPr>
            </w:pPr>
            <w:r w:rsidRPr="007677FD">
              <w:rPr>
                <w:sz w:val="24"/>
                <w:szCs w:val="24"/>
                <w:lang w:val="ru-RU"/>
              </w:rPr>
              <w:t>(«Как  устроен наш язык»)</w:t>
            </w:r>
          </w:p>
        </w:tc>
        <w:tc>
          <w:tcPr>
            <w:tcW w:w="816" w:type="dxa"/>
          </w:tcPr>
          <w:p w:rsidR="00633A73" w:rsidRPr="001B3928" w:rsidRDefault="00633A73" w:rsidP="007677FD">
            <w:pPr>
              <w:jc w:val="center"/>
              <w:rPr>
                <w:b/>
                <w:sz w:val="24"/>
                <w:szCs w:val="24"/>
              </w:rPr>
            </w:pPr>
            <w:r w:rsidRPr="001B3928">
              <w:rPr>
                <w:b/>
                <w:sz w:val="24"/>
                <w:szCs w:val="24"/>
              </w:rPr>
              <w:t>90</w:t>
            </w:r>
          </w:p>
        </w:tc>
        <w:tc>
          <w:tcPr>
            <w:tcW w:w="2415" w:type="dxa"/>
          </w:tcPr>
          <w:p w:rsidR="00633A73" w:rsidRPr="001B3928" w:rsidRDefault="00633A73" w:rsidP="007677FD">
            <w:pPr>
              <w:rPr>
                <w:sz w:val="24"/>
                <w:szCs w:val="24"/>
              </w:rPr>
            </w:pPr>
            <w:r w:rsidRPr="001B3928">
              <w:rPr>
                <w:sz w:val="24"/>
                <w:szCs w:val="24"/>
              </w:rPr>
              <w:t>Падеж имен существительных</w:t>
            </w:r>
          </w:p>
          <w:p w:rsidR="00633A73" w:rsidRPr="001B3928" w:rsidRDefault="00633A73" w:rsidP="007677FD">
            <w:pPr>
              <w:rPr>
                <w:sz w:val="24"/>
                <w:szCs w:val="24"/>
              </w:rPr>
            </w:pPr>
          </w:p>
          <w:p w:rsidR="00633A73" w:rsidRPr="001B3928" w:rsidRDefault="00633A73" w:rsidP="007677FD">
            <w:pPr>
              <w:rPr>
                <w:sz w:val="24"/>
                <w:szCs w:val="24"/>
              </w:rPr>
            </w:pP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Работа в парах. Упражнения:</w:t>
            </w:r>
          </w:p>
          <w:p w:rsidR="00633A73" w:rsidRPr="001B3928" w:rsidRDefault="00633A73" w:rsidP="007677FD">
            <w:pPr>
              <w:rPr>
                <w:sz w:val="24"/>
                <w:szCs w:val="24"/>
              </w:rPr>
            </w:pPr>
            <w:r w:rsidRPr="007677FD">
              <w:rPr>
                <w:sz w:val="24"/>
                <w:szCs w:val="24"/>
                <w:lang w:val="ru-RU"/>
              </w:rPr>
              <w:t xml:space="preserve">постановка слов в форму творительного падежа, нахождение слов в форме творительного падежа. </w:t>
            </w:r>
            <w:r w:rsidRPr="001B3928">
              <w:rPr>
                <w:sz w:val="24"/>
                <w:szCs w:val="24"/>
              </w:rPr>
              <w:t>Повторение</w:t>
            </w:r>
          </w:p>
          <w:p w:rsidR="00633A73" w:rsidRPr="001B3928" w:rsidRDefault="00633A73" w:rsidP="007677FD">
            <w:pPr>
              <w:rPr>
                <w:sz w:val="24"/>
                <w:szCs w:val="24"/>
              </w:rPr>
            </w:pPr>
          </w:p>
        </w:tc>
      </w:tr>
      <w:tr w:rsidR="00633A73" w:rsidRPr="001B3928" w:rsidTr="00633A73">
        <w:tc>
          <w:tcPr>
            <w:tcW w:w="2168" w:type="dxa"/>
          </w:tcPr>
          <w:p w:rsidR="00633A73" w:rsidRPr="001B3928" w:rsidRDefault="00633A73" w:rsidP="007677FD">
            <w:pPr>
              <w:rPr>
                <w:sz w:val="24"/>
                <w:szCs w:val="24"/>
              </w:rPr>
            </w:pPr>
            <w:r w:rsidRPr="001B3928">
              <w:rPr>
                <w:sz w:val="24"/>
                <w:szCs w:val="24"/>
              </w:rPr>
              <w:t>Суффикс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91</w:t>
            </w:r>
          </w:p>
        </w:tc>
        <w:tc>
          <w:tcPr>
            <w:tcW w:w="2415" w:type="dxa"/>
          </w:tcPr>
          <w:p w:rsidR="00633A73" w:rsidRPr="007677FD" w:rsidRDefault="00633A73" w:rsidP="007677FD">
            <w:pPr>
              <w:rPr>
                <w:sz w:val="24"/>
                <w:szCs w:val="24"/>
                <w:lang w:val="ru-RU"/>
              </w:rPr>
            </w:pPr>
            <w:r w:rsidRPr="007677FD">
              <w:rPr>
                <w:sz w:val="24"/>
                <w:szCs w:val="24"/>
                <w:lang w:val="ru-RU"/>
              </w:rPr>
              <w:t>Учимся писать суффиксы -ец. и -иц- и сочетания ичк и ечк</w:t>
            </w:r>
          </w:p>
          <w:p w:rsidR="00633A73" w:rsidRPr="007677FD" w:rsidRDefault="00633A73" w:rsidP="007677FD">
            <w:pPr>
              <w:rPr>
                <w:sz w:val="24"/>
                <w:szCs w:val="24"/>
                <w:lang w:val="ru-RU"/>
              </w:rPr>
            </w:pPr>
          </w:p>
        </w:tc>
        <w:tc>
          <w:tcPr>
            <w:tcW w:w="4172" w:type="dxa"/>
          </w:tcPr>
          <w:p w:rsidR="00633A73" w:rsidRPr="001B3928" w:rsidRDefault="00633A73" w:rsidP="007677FD">
            <w:pPr>
              <w:rPr>
                <w:sz w:val="24"/>
                <w:szCs w:val="24"/>
              </w:rPr>
            </w:pPr>
            <w:r w:rsidRPr="007677FD">
              <w:rPr>
                <w:sz w:val="24"/>
                <w:szCs w:val="24"/>
                <w:lang w:val="ru-RU"/>
              </w:rPr>
              <w:t xml:space="preserve">Анализ языкового материала. Коллективное формулирование выводов. Обсуждение правил и алгоритмов их применения. Замена звуковой записи слов буквенной. </w:t>
            </w:r>
            <w:r w:rsidRPr="001B3928">
              <w:rPr>
                <w:sz w:val="24"/>
                <w:szCs w:val="24"/>
              </w:rPr>
              <w:t>Составление слов по заданной модели</w:t>
            </w:r>
          </w:p>
        </w:tc>
      </w:tr>
      <w:tr w:rsidR="00633A73" w:rsidRPr="00774C00" w:rsidTr="00633A73">
        <w:tc>
          <w:tcPr>
            <w:tcW w:w="2168" w:type="dxa"/>
            <w:vMerge w:val="restart"/>
          </w:tcPr>
          <w:p w:rsidR="00633A73" w:rsidRPr="001B3928" w:rsidRDefault="00633A73" w:rsidP="007677FD">
            <w:pPr>
              <w:rPr>
                <w:sz w:val="24"/>
                <w:szCs w:val="24"/>
              </w:rPr>
            </w:pPr>
            <w:r w:rsidRPr="001B3928">
              <w:rPr>
                <w:sz w:val="24"/>
                <w:szCs w:val="24"/>
              </w:rPr>
              <w:t>Текст («Развитие речи»)</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92</w:t>
            </w:r>
          </w:p>
        </w:tc>
        <w:tc>
          <w:tcPr>
            <w:tcW w:w="2415" w:type="dxa"/>
          </w:tcPr>
          <w:p w:rsidR="00633A73" w:rsidRPr="001B3928" w:rsidRDefault="00633A73" w:rsidP="007677FD">
            <w:pPr>
              <w:rPr>
                <w:sz w:val="24"/>
                <w:szCs w:val="24"/>
              </w:rPr>
            </w:pPr>
            <w:r w:rsidRPr="001B3928">
              <w:rPr>
                <w:sz w:val="24"/>
                <w:szCs w:val="24"/>
              </w:rPr>
              <w:t>Работа с текстом</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Комплексная фронтальная работа над текстами учебника. Индивидуальная работа: рассказ о животном</w:t>
            </w:r>
          </w:p>
        </w:tc>
      </w:tr>
      <w:tr w:rsidR="00633A73" w:rsidRPr="001B3928"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93</w:t>
            </w:r>
          </w:p>
        </w:tc>
        <w:tc>
          <w:tcPr>
            <w:tcW w:w="2415" w:type="dxa"/>
          </w:tcPr>
          <w:p w:rsidR="00633A73" w:rsidRPr="001B3928" w:rsidRDefault="00633A73" w:rsidP="007677FD">
            <w:pPr>
              <w:rPr>
                <w:sz w:val="24"/>
                <w:szCs w:val="24"/>
              </w:rPr>
            </w:pPr>
            <w:r w:rsidRPr="001B3928">
              <w:rPr>
                <w:sz w:val="24"/>
                <w:szCs w:val="24"/>
              </w:rPr>
              <w:t>Контрольный диктант стр.134</w:t>
            </w:r>
          </w:p>
        </w:tc>
        <w:tc>
          <w:tcPr>
            <w:tcW w:w="4172" w:type="dxa"/>
          </w:tcPr>
          <w:p w:rsidR="00633A73" w:rsidRPr="001B3928" w:rsidRDefault="00633A73" w:rsidP="007677FD">
            <w:pPr>
              <w:rPr>
                <w:sz w:val="24"/>
                <w:szCs w:val="24"/>
              </w:rPr>
            </w:pP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 xml:space="preserve">Грамматические признаки имени </w:t>
            </w:r>
            <w:r w:rsidRPr="007677FD">
              <w:rPr>
                <w:sz w:val="24"/>
                <w:szCs w:val="24"/>
                <w:lang w:val="ru-RU"/>
              </w:rPr>
              <w:lastRenderedPageBreak/>
              <w:t>существительного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lastRenderedPageBreak/>
              <w:t>94</w:t>
            </w:r>
          </w:p>
        </w:tc>
        <w:tc>
          <w:tcPr>
            <w:tcW w:w="2415" w:type="dxa"/>
          </w:tcPr>
          <w:p w:rsidR="00633A73" w:rsidRPr="007677FD" w:rsidRDefault="00633A73" w:rsidP="007677FD">
            <w:pPr>
              <w:rPr>
                <w:sz w:val="24"/>
                <w:szCs w:val="24"/>
                <w:lang w:val="ru-RU"/>
              </w:rPr>
            </w:pPr>
            <w:r w:rsidRPr="007677FD">
              <w:rPr>
                <w:sz w:val="24"/>
                <w:szCs w:val="24"/>
                <w:lang w:val="ru-RU"/>
              </w:rPr>
              <w:t xml:space="preserve">Работа над ошибками. </w:t>
            </w:r>
            <w:r w:rsidRPr="007677FD">
              <w:rPr>
                <w:sz w:val="24"/>
                <w:szCs w:val="24"/>
                <w:lang w:val="ru-RU"/>
              </w:rPr>
              <w:lastRenderedPageBreak/>
              <w:t>Склонение имен существительных</w:t>
            </w:r>
          </w:p>
          <w:p w:rsidR="00633A73" w:rsidRPr="007677FD" w:rsidRDefault="00633A73" w:rsidP="007677FD">
            <w:pPr>
              <w:rPr>
                <w:sz w:val="24"/>
                <w:szCs w:val="24"/>
                <w:lang w:val="ru-RU"/>
              </w:rPr>
            </w:pPr>
          </w:p>
        </w:tc>
        <w:tc>
          <w:tcPr>
            <w:tcW w:w="4172" w:type="dxa"/>
          </w:tcPr>
          <w:p w:rsidR="00633A73" w:rsidRPr="001B3928" w:rsidRDefault="00633A73" w:rsidP="007677FD">
            <w:pPr>
              <w:rPr>
                <w:sz w:val="24"/>
                <w:szCs w:val="24"/>
              </w:rPr>
            </w:pPr>
            <w:r w:rsidRPr="007677FD">
              <w:rPr>
                <w:sz w:val="24"/>
                <w:szCs w:val="24"/>
                <w:lang w:val="ru-RU"/>
              </w:rPr>
              <w:lastRenderedPageBreak/>
              <w:t xml:space="preserve">Фронтальная работа: наблюдение над языковым материалом. </w:t>
            </w:r>
            <w:r w:rsidRPr="007677FD">
              <w:rPr>
                <w:sz w:val="24"/>
                <w:szCs w:val="24"/>
                <w:lang w:val="ru-RU"/>
              </w:rPr>
              <w:lastRenderedPageBreak/>
              <w:t xml:space="preserve">Формирование понятия «склонение». Классификация имен существительных по склонениям. </w:t>
            </w:r>
            <w:r w:rsidRPr="001B3928">
              <w:rPr>
                <w:sz w:val="24"/>
                <w:szCs w:val="24"/>
              </w:rPr>
              <w:t>Работа с рубрикой «Путешествие в прошлое»</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lastRenderedPageBreak/>
              <w:t>Правописание сочетаний  инк, енк</w:t>
            </w:r>
          </w:p>
          <w:p w:rsidR="00633A73" w:rsidRPr="007677FD" w:rsidRDefault="00633A73" w:rsidP="007677FD">
            <w:pPr>
              <w:rPr>
                <w:sz w:val="24"/>
                <w:szCs w:val="24"/>
                <w:lang w:val="ru-RU"/>
              </w:rPr>
            </w:pPr>
            <w:r w:rsidRPr="007677FD">
              <w:rPr>
                <w:sz w:val="24"/>
                <w:szCs w:val="24"/>
                <w:lang w:val="ru-RU"/>
              </w:rPr>
              <w:t>(«Правописание»)</w:t>
            </w:r>
          </w:p>
        </w:tc>
        <w:tc>
          <w:tcPr>
            <w:tcW w:w="816" w:type="dxa"/>
          </w:tcPr>
          <w:p w:rsidR="00633A73" w:rsidRPr="001B3928" w:rsidRDefault="00633A73" w:rsidP="007677FD">
            <w:pPr>
              <w:jc w:val="center"/>
              <w:rPr>
                <w:b/>
                <w:sz w:val="24"/>
                <w:szCs w:val="24"/>
              </w:rPr>
            </w:pPr>
            <w:r w:rsidRPr="001B3928">
              <w:rPr>
                <w:b/>
                <w:sz w:val="24"/>
                <w:szCs w:val="24"/>
              </w:rPr>
              <w:t>95</w:t>
            </w:r>
          </w:p>
        </w:tc>
        <w:tc>
          <w:tcPr>
            <w:tcW w:w="2415" w:type="dxa"/>
          </w:tcPr>
          <w:p w:rsidR="00633A73" w:rsidRPr="001B3928" w:rsidRDefault="00633A73" w:rsidP="007677FD">
            <w:pPr>
              <w:rPr>
                <w:sz w:val="24"/>
                <w:szCs w:val="24"/>
              </w:rPr>
            </w:pPr>
            <w:r w:rsidRPr="001B3928">
              <w:rPr>
                <w:sz w:val="24"/>
                <w:szCs w:val="24"/>
              </w:rPr>
              <w:t>Учимся писать сочетания  инк, енк</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Наблюдение над языковым материалом. Коллективное выведение и обсуждение правила. Обсуждение алгоритма применения правила. Составление слов по заданным моделям. Словарная работа</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 признаки имени существительного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96</w:t>
            </w:r>
          </w:p>
        </w:tc>
        <w:tc>
          <w:tcPr>
            <w:tcW w:w="2415" w:type="dxa"/>
          </w:tcPr>
          <w:p w:rsidR="00633A73" w:rsidRPr="001B3928" w:rsidRDefault="00633A73" w:rsidP="007677FD">
            <w:pPr>
              <w:rPr>
                <w:sz w:val="24"/>
                <w:szCs w:val="24"/>
              </w:rPr>
            </w:pPr>
            <w:r w:rsidRPr="001B3928">
              <w:rPr>
                <w:sz w:val="24"/>
                <w:szCs w:val="24"/>
              </w:rPr>
              <w:t>Склонение имен существительных</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Решение проблемной задачи:</w:t>
            </w:r>
          </w:p>
          <w:p w:rsidR="00633A73" w:rsidRPr="001B3928" w:rsidRDefault="00633A73" w:rsidP="007677FD">
            <w:pPr>
              <w:rPr>
                <w:sz w:val="24"/>
                <w:szCs w:val="24"/>
              </w:rPr>
            </w:pPr>
            <w:r w:rsidRPr="007677FD">
              <w:rPr>
                <w:sz w:val="24"/>
                <w:szCs w:val="24"/>
                <w:lang w:val="ru-RU"/>
              </w:rPr>
              <w:t xml:space="preserve">рубрика «Давай подумаем». </w:t>
            </w:r>
            <w:r w:rsidRPr="001B3928">
              <w:rPr>
                <w:sz w:val="24"/>
                <w:szCs w:val="24"/>
              </w:rPr>
              <w:t>Упражнения (индивидуальная работа)</w:t>
            </w:r>
          </w:p>
        </w:tc>
      </w:tr>
      <w:tr w:rsidR="00633A73" w:rsidRPr="001B3928" w:rsidTr="00633A73">
        <w:tc>
          <w:tcPr>
            <w:tcW w:w="2168" w:type="dxa"/>
          </w:tcPr>
          <w:p w:rsidR="00633A73" w:rsidRPr="001B3928" w:rsidRDefault="00633A73" w:rsidP="007677FD">
            <w:pPr>
              <w:rPr>
                <w:sz w:val="24"/>
                <w:szCs w:val="24"/>
              </w:rPr>
            </w:pPr>
            <w:r w:rsidRPr="001B3928">
              <w:rPr>
                <w:sz w:val="24"/>
                <w:szCs w:val="24"/>
              </w:rPr>
              <w:t>Окончания имен существительных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97</w:t>
            </w:r>
          </w:p>
        </w:tc>
        <w:tc>
          <w:tcPr>
            <w:tcW w:w="2415" w:type="dxa"/>
          </w:tcPr>
          <w:p w:rsidR="00633A73" w:rsidRPr="007677FD" w:rsidRDefault="00633A73" w:rsidP="007677FD">
            <w:pPr>
              <w:rPr>
                <w:sz w:val="24"/>
                <w:szCs w:val="24"/>
                <w:lang w:val="ru-RU"/>
              </w:rPr>
            </w:pPr>
            <w:r w:rsidRPr="007677FD">
              <w:rPr>
                <w:sz w:val="24"/>
                <w:szCs w:val="24"/>
                <w:lang w:val="ru-RU"/>
              </w:rPr>
              <w:t>Правописание безударных окончаний имен существительных 1-го склонения</w:t>
            </w:r>
          </w:p>
        </w:tc>
        <w:tc>
          <w:tcPr>
            <w:tcW w:w="4172" w:type="dxa"/>
          </w:tcPr>
          <w:p w:rsidR="00633A73" w:rsidRPr="001B3928" w:rsidRDefault="00633A73" w:rsidP="007677FD">
            <w:pPr>
              <w:rPr>
                <w:sz w:val="24"/>
                <w:szCs w:val="24"/>
              </w:rPr>
            </w:pPr>
            <w:r w:rsidRPr="007677FD">
              <w:rPr>
                <w:sz w:val="24"/>
                <w:szCs w:val="24"/>
                <w:lang w:val="ru-RU"/>
              </w:rPr>
              <w:t xml:space="preserve">Фронтальная работа с материалом рубрики «Давай подумаем». Развернутое объяснение выбора надежного окончания. </w:t>
            </w:r>
            <w:r w:rsidRPr="001B3928">
              <w:rPr>
                <w:sz w:val="24"/>
                <w:szCs w:val="24"/>
              </w:rPr>
              <w:t>Словарная работа. Работа с рубрикой «Путешествие в прошлое»</w:t>
            </w:r>
          </w:p>
        </w:tc>
      </w:tr>
      <w:tr w:rsidR="00633A73" w:rsidRPr="001B3928" w:rsidTr="00633A73">
        <w:tc>
          <w:tcPr>
            <w:tcW w:w="2168" w:type="dxa"/>
          </w:tcPr>
          <w:p w:rsidR="00633A73" w:rsidRPr="001B3928" w:rsidRDefault="00633A73" w:rsidP="007677FD">
            <w:pPr>
              <w:rPr>
                <w:sz w:val="24"/>
                <w:szCs w:val="24"/>
              </w:rPr>
            </w:pPr>
            <w:r w:rsidRPr="001B3928">
              <w:rPr>
                <w:sz w:val="24"/>
                <w:szCs w:val="24"/>
              </w:rPr>
              <w:t>Текст («Развитие речи»)</w:t>
            </w:r>
          </w:p>
        </w:tc>
        <w:tc>
          <w:tcPr>
            <w:tcW w:w="816" w:type="dxa"/>
          </w:tcPr>
          <w:p w:rsidR="00633A73" w:rsidRPr="001B3928" w:rsidRDefault="00633A73" w:rsidP="007677FD">
            <w:pPr>
              <w:jc w:val="center"/>
              <w:rPr>
                <w:b/>
                <w:sz w:val="24"/>
                <w:szCs w:val="24"/>
              </w:rPr>
            </w:pPr>
            <w:r w:rsidRPr="001B3928">
              <w:rPr>
                <w:b/>
                <w:sz w:val="24"/>
                <w:szCs w:val="24"/>
              </w:rPr>
              <w:t>98</w:t>
            </w:r>
          </w:p>
        </w:tc>
        <w:tc>
          <w:tcPr>
            <w:tcW w:w="2415" w:type="dxa"/>
          </w:tcPr>
          <w:p w:rsidR="00633A73" w:rsidRPr="001B3928" w:rsidRDefault="00633A73" w:rsidP="007677FD">
            <w:pPr>
              <w:rPr>
                <w:sz w:val="24"/>
                <w:szCs w:val="24"/>
              </w:rPr>
            </w:pPr>
            <w:r w:rsidRPr="001B3928">
              <w:rPr>
                <w:sz w:val="24"/>
                <w:szCs w:val="24"/>
              </w:rPr>
              <w:t>Работа с текстом</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1B3928">
              <w:rPr>
                <w:sz w:val="24"/>
                <w:szCs w:val="24"/>
              </w:rPr>
              <w:t>Комплексная индивидуальная работа с текстом</w:t>
            </w:r>
          </w:p>
          <w:p w:rsidR="00633A73" w:rsidRPr="001B3928" w:rsidRDefault="00633A73" w:rsidP="007677FD">
            <w:pPr>
              <w:rPr>
                <w:sz w:val="24"/>
                <w:szCs w:val="24"/>
              </w:rPr>
            </w:pP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 признаки имени существительного («Как устроен наш язык»)</w:t>
            </w: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99</w:t>
            </w:r>
          </w:p>
        </w:tc>
        <w:tc>
          <w:tcPr>
            <w:tcW w:w="2415" w:type="dxa"/>
          </w:tcPr>
          <w:p w:rsidR="00633A73" w:rsidRPr="001B3928" w:rsidRDefault="00633A73" w:rsidP="007677FD">
            <w:pPr>
              <w:rPr>
                <w:sz w:val="24"/>
                <w:szCs w:val="24"/>
              </w:rPr>
            </w:pPr>
            <w:r w:rsidRPr="001B3928">
              <w:rPr>
                <w:sz w:val="24"/>
                <w:szCs w:val="24"/>
              </w:rPr>
              <w:t>Склонение имен существительных</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Решение проблемной задачи. Введение понятия «несклоняемые имена существительные».</w:t>
            </w:r>
          </w:p>
          <w:p w:rsidR="00633A73" w:rsidRPr="001B3928" w:rsidRDefault="00633A73" w:rsidP="007677FD">
            <w:pPr>
              <w:rPr>
                <w:sz w:val="24"/>
                <w:szCs w:val="24"/>
              </w:rPr>
            </w:pPr>
            <w:r w:rsidRPr="007677FD">
              <w:rPr>
                <w:sz w:val="24"/>
                <w:szCs w:val="24"/>
                <w:lang w:val="ru-RU"/>
              </w:rPr>
              <w:t xml:space="preserve">Наблюдение над формой родительного падежа некоторых имен существительных. </w:t>
            </w:r>
            <w:r w:rsidRPr="001B3928">
              <w:rPr>
                <w:sz w:val="24"/>
                <w:szCs w:val="24"/>
              </w:rPr>
              <w:t>Итоговое повторение. Самостоятельная работа</w:t>
            </w:r>
          </w:p>
        </w:tc>
      </w:tr>
      <w:tr w:rsidR="00633A73" w:rsidRPr="001B3928" w:rsidTr="00633A73">
        <w:tc>
          <w:tcPr>
            <w:tcW w:w="2168" w:type="dxa"/>
          </w:tcPr>
          <w:p w:rsidR="00633A73" w:rsidRPr="001B3928" w:rsidRDefault="00633A73" w:rsidP="007677FD">
            <w:pPr>
              <w:rPr>
                <w:sz w:val="24"/>
                <w:szCs w:val="24"/>
              </w:rPr>
            </w:pPr>
            <w:r w:rsidRPr="001B3928">
              <w:rPr>
                <w:sz w:val="24"/>
                <w:szCs w:val="24"/>
              </w:rPr>
              <w:t>Окончания имен существительных</w:t>
            </w:r>
          </w:p>
          <w:p w:rsidR="00633A73" w:rsidRPr="001B3928" w:rsidRDefault="00633A73" w:rsidP="007677FD">
            <w:pPr>
              <w:rPr>
                <w:sz w:val="24"/>
                <w:szCs w:val="24"/>
              </w:rPr>
            </w:pPr>
            <w:r w:rsidRPr="001B3928">
              <w:rPr>
                <w:sz w:val="24"/>
                <w:szCs w:val="24"/>
              </w:rPr>
              <w:t>«Правописание»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100</w:t>
            </w:r>
          </w:p>
        </w:tc>
        <w:tc>
          <w:tcPr>
            <w:tcW w:w="2415" w:type="dxa"/>
          </w:tcPr>
          <w:p w:rsidR="00633A73" w:rsidRPr="007677FD" w:rsidRDefault="00633A73" w:rsidP="007677FD">
            <w:pPr>
              <w:rPr>
                <w:sz w:val="24"/>
                <w:szCs w:val="24"/>
                <w:lang w:val="ru-RU"/>
              </w:rPr>
            </w:pPr>
            <w:r w:rsidRPr="007677FD">
              <w:rPr>
                <w:sz w:val="24"/>
                <w:szCs w:val="24"/>
                <w:lang w:val="ru-RU"/>
              </w:rPr>
              <w:t>Правописание безударных окончаний имен существительных 1-го склонения</w:t>
            </w:r>
          </w:p>
        </w:tc>
        <w:tc>
          <w:tcPr>
            <w:tcW w:w="4172" w:type="dxa"/>
          </w:tcPr>
          <w:p w:rsidR="00633A73" w:rsidRPr="001B3928" w:rsidRDefault="00633A73" w:rsidP="007677FD">
            <w:pPr>
              <w:rPr>
                <w:sz w:val="24"/>
                <w:szCs w:val="24"/>
              </w:rPr>
            </w:pPr>
            <w:r w:rsidRPr="007677FD">
              <w:rPr>
                <w:sz w:val="24"/>
                <w:szCs w:val="24"/>
                <w:lang w:val="ru-RU"/>
              </w:rPr>
              <w:t xml:space="preserve">Индивидуальная работа. Упражнения: отработка алгоритма применения изученного правила. </w:t>
            </w:r>
            <w:r w:rsidRPr="001B3928">
              <w:rPr>
                <w:sz w:val="24"/>
                <w:szCs w:val="24"/>
              </w:rPr>
              <w:t>Повторение (индивидуальная работа)</w:t>
            </w:r>
          </w:p>
        </w:tc>
      </w:tr>
      <w:tr w:rsidR="00633A73" w:rsidRPr="001B3928" w:rsidTr="00633A73">
        <w:tc>
          <w:tcPr>
            <w:tcW w:w="2168" w:type="dxa"/>
            <w:vMerge w:val="restart"/>
          </w:tcPr>
          <w:p w:rsidR="00633A73" w:rsidRPr="007677FD" w:rsidRDefault="00633A73" w:rsidP="007677FD">
            <w:pPr>
              <w:rPr>
                <w:sz w:val="24"/>
                <w:szCs w:val="24"/>
                <w:lang w:val="ru-RU"/>
              </w:rPr>
            </w:pPr>
            <w:r w:rsidRPr="007677FD">
              <w:rPr>
                <w:sz w:val="24"/>
                <w:szCs w:val="24"/>
                <w:lang w:val="ru-RU"/>
              </w:rPr>
              <w:lastRenderedPageBreak/>
              <w:t>Грамматические признаки</w:t>
            </w:r>
          </w:p>
          <w:p w:rsidR="00633A73" w:rsidRPr="007677FD" w:rsidRDefault="00633A73" w:rsidP="007677FD">
            <w:pPr>
              <w:rPr>
                <w:sz w:val="24"/>
                <w:szCs w:val="24"/>
                <w:lang w:val="ru-RU"/>
              </w:rPr>
            </w:pPr>
            <w:r w:rsidRPr="007677FD">
              <w:rPr>
                <w:sz w:val="24"/>
                <w:szCs w:val="24"/>
                <w:lang w:val="ru-RU"/>
              </w:rPr>
              <w:t>имени существительного («Как устроен наш язык»)</w:t>
            </w:r>
          </w:p>
          <w:p w:rsidR="00633A73" w:rsidRPr="007677FD" w:rsidRDefault="00633A73" w:rsidP="007677FD">
            <w:pPr>
              <w:rPr>
                <w:sz w:val="24"/>
                <w:szCs w:val="24"/>
                <w:lang w:val="ru-RU"/>
              </w:rPr>
            </w:pP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101</w:t>
            </w:r>
          </w:p>
        </w:tc>
        <w:tc>
          <w:tcPr>
            <w:tcW w:w="2415" w:type="dxa"/>
          </w:tcPr>
          <w:p w:rsidR="00633A73" w:rsidRPr="007677FD" w:rsidRDefault="00633A73" w:rsidP="007677FD">
            <w:pPr>
              <w:rPr>
                <w:sz w:val="24"/>
                <w:szCs w:val="24"/>
                <w:lang w:val="ru-RU"/>
              </w:rPr>
            </w:pPr>
            <w:r w:rsidRPr="007677FD">
              <w:rPr>
                <w:sz w:val="24"/>
                <w:szCs w:val="24"/>
                <w:lang w:val="ru-RU"/>
              </w:rPr>
              <w:t>Имена существительные одушевленные  и неодушевленные</w:t>
            </w:r>
          </w:p>
        </w:tc>
        <w:tc>
          <w:tcPr>
            <w:tcW w:w="4172" w:type="dxa"/>
          </w:tcPr>
          <w:p w:rsidR="00633A73" w:rsidRPr="001B3928" w:rsidRDefault="00633A73" w:rsidP="007677FD">
            <w:pPr>
              <w:rPr>
                <w:sz w:val="24"/>
                <w:szCs w:val="24"/>
              </w:rPr>
            </w:pPr>
            <w:r w:rsidRPr="007677FD">
              <w:rPr>
                <w:sz w:val="24"/>
                <w:szCs w:val="24"/>
                <w:lang w:val="ru-RU"/>
              </w:rPr>
              <w:t xml:space="preserve">Наблюдение над языковым материалом. Введение понятия «одушевленные и неодушевленные  имена существительные». </w:t>
            </w:r>
            <w:r w:rsidRPr="001B3928">
              <w:rPr>
                <w:sz w:val="24"/>
                <w:szCs w:val="24"/>
              </w:rPr>
              <w:t>Классификация слов.</w:t>
            </w:r>
          </w:p>
          <w:p w:rsidR="00633A73" w:rsidRPr="001B3928" w:rsidRDefault="00633A73" w:rsidP="007677FD">
            <w:pPr>
              <w:rPr>
                <w:sz w:val="24"/>
                <w:szCs w:val="24"/>
              </w:rPr>
            </w:pPr>
            <w:r w:rsidRPr="001B3928">
              <w:rPr>
                <w:sz w:val="24"/>
                <w:szCs w:val="24"/>
              </w:rPr>
              <w:t>Решение проблемной задачи. Упражнение (работа в парах)</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102</w:t>
            </w:r>
          </w:p>
        </w:tc>
        <w:tc>
          <w:tcPr>
            <w:tcW w:w="2415" w:type="dxa"/>
          </w:tcPr>
          <w:p w:rsidR="00633A73" w:rsidRPr="001B3928" w:rsidRDefault="00633A73" w:rsidP="007677FD">
            <w:pPr>
              <w:rPr>
                <w:sz w:val="24"/>
                <w:szCs w:val="24"/>
              </w:rPr>
            </w:pPr>
            <w:r w:rsidRPr="001B3928">
              <w:rPr>
                <w:sz w:val="24"/>
                <w:szCs w:val="24"/>
              </w:rPr>
              <w:t>Проверочный диктант стр.147</w:t>
            </w:r>
          </w:p>
        </w:tc>
        <w:tc>
          <w:tcPr>
            <w:tcW w:w="4172" w:type="dxa"/>
          </w:tcPr>
          <w:p w:rsidR="00633A73" w:rsidRPr="001B3928" w:rsidRDefault="00633A73" w:rsidP="007677FD">
            <w:pPr>
              <w:rPr>
                <w:sz w:val="24"/>
                <w:szCs w:val="24"/>
              </w:rPr>
            </w:pP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103</w:t>
            </w:r>
          </w:p>
        </w:tc>
        <w:tc>
          <w:tcPr>
            <w:tcW w:w="2415" w:type="dxa"/>
          </w:tcPr>
          <w:p w:rsidR="00633A73" w:rsidRPr="001B3928" w:rsidRDefault="00633A73" w:rsidP="007677FD">
            <w:pPr>
              <w:rPr>
                <w:sz w:val="24"/>
                <w:szCs w:val="24"/>
              </w:rPr>
            </w:pPr>
            <w:r w:rsidRPr="001B3928">
              <w:rPr>
                <w:sz w:val="24"/>
                <w:szCs w:val="24"/>
              </w:rPr>
              <w:t>Работа над ошибками</w:t>
            </w: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1B3928" w:rsidTr="00633A73">
        <w:tc>
          <w:tcPr>
            <w:tcW w:w="2168" w:type="dxa"/>
          </w:tcPr>
          <w:p w:rsidR="00633A73" w:rsidRPr="001B3928" w:rsidRDefault="00633A73" w:rsidP="007677FD">
            <w:pPr>
              <w:rPr>
                <w:sz w:val="24"/>
                <w:szCs w:val="24"/>
              </w:rPr>
            </w:pPr>
            <w:r w:rsidRPr="001B3928">
              <w:rPr>
                <w:sz w:val="24"/>
                <w:szCs w:val="24"/>
              </w:rPr>
              <w:t xml:space="preserve">Скончания имен существительных </w:t>
            </w:r>
          </w:p>
          <w:p w:rsidR="00633A73" w:rsidRPr="001B3928" w:rsidRDefault="00633A73" w:rsidP="007677FD">
            <w:pPr>
              <w:rPr>
                <w:sz w:val="24"/>
                <w:szCs w:val="24"/>
              </w:rPr>
            </w:pPr>
            <w:r w:rsidRPr="001B3928">
              <w:rPr>
                <w:sz w:val="24"/>
                <w:szCs w:val="24"/>
              </w:rPr>
              <w:t xml:space="preserve">«Правописание» </w:t>
            </w:r>
          </w:p>
        </w:tc>
        <w:tc>
          <w:tcPr>
            <w:tcW w:w="816" w:type="dxa"/>
          </w:tcPr>
          <w:p w:rsidR="00633A73" w:rsidRPr="001B3928" w:rsidRDefault="00633A73" w:rsidP="007677FD">
            <w:pPr>
              <w:jc w:val="center"/>
              <w:rPr>
                <w:b/>
                <w:sz w:val="24"/>
                <w:szCs w:val="24"/>
              </w:rPr>
            </w:pPr>
            <w:r w:rsidRPr="001B3928">
              <w:rPr>
                <w:b/>
                <w:sz w:val="24"/>
                <w:szCs w:val="24"/>
              </w:rPr>
              <w:t>104</w:t>
            </w:r>
          </w:p>
        </w:tc>
        <w:tc>
          <w:tcPr>
            <w:tcW w:w="2415" w:type="dxa"/>
          </w:tcPr>
          <w:p w:rsidR="00633A73" w:rsidRPr="007677FD" w:rsidRDefault="00633A73" w:rsidP="007677FD">
            <w:pPr>
              <w:rPr>
                <w:sz w:val="24"/>
                <w:szCs w:val="24"/>
                <w:lang w:val="ru-RU"/>
              </w:rPr>
            </w:pPr>
            <w:r w:rsidRPr="007677FD">
              <w:rPr>
                <w:sz w:val="24"/>
                <w:szCs w:val="24"/>
                <w:lang w:val="ru-RU"/>
              </w:rPr>
              <w:t>Работа над ошибками. Учимся писать безударные окончания имен  существительных 2-го склонения</w:t>
            </w:r>
          </w:p>
          <w:p w:rsidR="00633A73" w:rsidRPr="007677FD" w:rsidRDefault="00633A73" w:rsidP="007677FD">
            <w:pPr>
              <w:rPr>
                <w:sz w:val="24"/>
                <w:szCs w:val="24"/>
                <w:lang w:val="ru-RU"/>
              </w:rPr>
            </w:pPr>
          </w:p>
        </w:tc>
        <w:tc>
          <w:tcPr>
            <w:tcW w:w="4172" w:type="dxa"/>
          </w:tcPr>
          <w:p w:rsidR="00633A73" w:rsidRPr="001B3928" w:rsidRDefault="00633A73" w:rsidP="007677FD">
            <w:pPr>
              <w:rPr>
                <w:sz w:val="24"/>
                <w:szCs w:val="24"/>
              </w:rPr>
            </w:pPr>
            <w:r w:rsidRPr="007677FD">
              <w:rPr>
                <w:sz w:val="24"/>
                <w:szCs w:val="24"/>
                <w:lang w:val="ru-RU"/>
              </w:rPr>
              <w:t xml:space="preserve">Анализ языкового материала. Работа с таблицей учебника. Развернутое объяснение выбора безударного падежного окончания. </w:t>
            </w:r>
            <w:r w:rsidRPr="001B3928">
              <w:rPr>
                <w:sz w:val="24"/>
                <w:szCs w:val="24"/>
              </w:rPr>
              <w:t>Словарная работа. Повторение (индивидуальная работа)</w:t>
            </w:r>
          </w:p>
        </w:tc>
      </w:tr>
      <w:tr w:rsidR="00633A73" w:rsidRPr="001B3928" w:rsidTr="00633A73">
        <w:tc>
          <w:tcPr>
            <w:tcW w:w="2168" w:type="dxa"/>
          </w:tcPr>
          <w:p w:rsidR="00633A73" w:rsidRPr="001B3928" w:rsidRDefault="00633A73" w:rsidP="007677FD">
            <w:pPr>
              <w:rPr>
                <w:sz w:val="24"/>
                <w:szCs w:val="24"/>
              </w:rPr>
            </w:pPr>
            <w:r w:rsidRPr="001B3928">
              <w:rPr>
                <w:sz w:val="24"/>
                <w:szCs w:val="24"/>
              </w:rPr>
              <w:t xml:space="preserve">Изложение </w:t>
            </w:r>
          </w:p>
          <w:p w:rsidR="00633A73" w:rsidRPr="001B3928" w:rsidRDefault="00633A73" w:rsidP="007677FD">
            <w:pPr>
              <w:rPr>
                <w:sz w:val="24"/>
                <w:szCs w:val="24"/>
              </w:rPr>
            </w:pPr>
            <w:r w:rsidRPr="001B3928">
              <w:rPr>
                <w:sz w:val="24"/>
                <w:szCs w:val="24"/>
              </w:rPr>
              <w:t xml:space="preserve">(«Развитие речи») </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105</w:t>
            </w:r>
          </w:p>
        </w:tc>
        <w:tc>
          <w:tcPr>
            <w:tcW w:w="2415" w:type="dxa"/>
          </w:tcPr>
          <w:p w:rsidR="00633A73" w:rsidRPr="001B3928" w:rsidRDefault="00633A73" w:rsidP="007677FD">
            <w:pPr>
              <w:rPr>
                <w:sz w:val="24"/>
                <w:szCs w:val="24"/>
              </w:rPr>
            </w:pPr>
            <w:r w:rsidRPr="001B3928">
              <w:rPr>
                <w:sz w:val="24"/>
                <w:szCs w:val="24"/>
              </w:rPr>
              <w:t>Учимся писать изложение</w:t>
            </w:r>
          </w:p>
        </w:tc>
        <w:tc>
          <w:tcPr>
            <w:tcW w:w="4172" w:type="dxa"/>
          </w:tcPr>
          <w:p w:rsidR="00633A73" w:rsidRPr="007677FD" w:rsidRDefault="00633A73" w:rsidP="007677FD">
            <w:pPr>
              <w:rPr>
                <w:sz w:val="24"/>
                <w:szCs w:val="24"/>
                <w:lang w:val="ru-RU"/>
              </w:rPr>
            </w:pPr>
            <w:r w:rsidRPr="007677FD">
              <w:rPr>
                <w:sz w:val="24"/>
                <w:szCs w:val="24"/>
                <w:lang w:val="ru-RU"/>
              </w:rPr>
              <w:t>Комплексная фронтальная работа над текстом. Пересказ от первого лица (индивидуальная работа).</w:t>
            </w:r>
          </w:p>
          <w:p w:rsidR="00633A73" w:rsidRPr="001B3928" w:rsidRDefault="00633A73" w:rsidP="007677FD">
            <w:pPr>
              <w:rPr>
                <w:sz w:val="24"/>
                <w:szCs w:val="24"/>
              </w:rPr>
            </w:pPr>
            <w:r w:rsidRPr="001B3928">
              <w:rPr>
                <w:sz w:val="24"/>
                <w:szCs w:val="24"/>
              </w:rPr>
              <w:t>Корректирование готового плана текста</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 xml:space="preserve">Грамматические </w:t>
            </w:r>
          </w:p>
          <w:p w:rsidR="00633A73" w:rsidRPr="007677FD" w:rsidRDefault="00633A73" w:rsidP="007677FD">
            <w:pPr>
              <w:rPr>
                <w:sz w:val="24"/>
                <w:szCs w:val="24"/>
                <w:lang w:val="ru-RU"/>
              </w:rPr>
            </w:pPr>
            <w:r w:rsidRPr="007677FD">
              <w:rPr>
                <w:sz w:val="24"/>
                <w:szCs w:val="24"/>
                <w:lang w:val="ru-RU"/>
              </w:rPr>
              <w:t xml:space="preserve">признаки имени существительного </w:t>
            </w:r>
          </w:p>
          <w:p w:rsidR="00633A73" w:rsidRPr="007677FD" w:rsidRDefault="00633A73" w:rsidP="007677FD">
            <w:pPr>
              <w:rPr>
                <w:sz w:val="24"/>
                <w:szCs w:val="24"/>
                <w:lang w:val="ru-RU"/>
              </w:rPr>
            </w:pPr>
            <w:r w:rsidRPr="007677FD">
              <w:rPr>
                <w:sz w:val="24"/>
                <w:szCs w:val="24"/>
                <w:lang w:val="ru-RU"/>
              </w:rPr>
              <w:t>(«Как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106</w:t>
            </w:r>
          </w:p>
        </w:tc>
        <w:tc>
          <w:tcPr>
            <w:tcW w:w="2415" w:type="dxa"/>
          </w:tcPr>
          <w:p w:rsidR="00633A73" w:rsidRPr="007677FD" w:rsidRDefault="00633A73" w:rsidP="007677FD">
            <w:pPr>
              <w:rPr>
                <w:sz w:val="24"/>
                <w:szCs w:val="24"/>
                <w:lang w:val="ru-RU"/>
              </w:rPr>
            </w:pPr>
            <w:r w:rsidRPr="007677FD">
              <w:rPr>
                <w:sz w:val="24"/>
                <w:szCs w:val="24"/>
                <w:lang w:val="ru-RU"/>
              </w:rPr>
              <w:t>Имена существительные одушевленные и неодушевленные</w:t>
            </w:r>
          </w:p>
        </w:tc>
        <w:tc>
          <w:tcPr>
            <w:tcW w:w="4172" w:type="dxa"/>
          </w:tcPr>
          <w:p w:rsidR="00633A73" w:rsidRPr="001B3928" w:rsidRDefault="00633A73" w:rsidP="007677FD">
            <w:pPr>
              <w:rPr>
                <w:sz w:val="24"/>
                <w:szCs w:val="24"/>
              </w:rPr>
            </w:pPr>
            <w:r w:rsidRPr="007677FD">
              <w:rPr>
                <w:sz w:val="24"/>
                <w:szCs w:val="24"/>
                <w:lang w:val="ru-RU"/>
              </w:rPr>
              <w:t xml:space="preserve">Классификация слов. Наблюдение над языковым материалом. </w:t>
            </w:r>
            <w:r w:rsidRPr="001B3928">
              <w:rPr>
                <w:sz w:val="24"/>
                <w:szCs w:val="24"/>
              </w:rPr>
              <w:t>Самостоятельная работа</w:t>
            </w:r>
          </w:p>
        </w:tc>
      </w:tr>
      <w:tr w:rsidR="00633A73" w:rsidRPr="00774C00" w:rsidTr="00633A73">
        <w:tc>
          <w:tcPr>
            <w:tcW w:w="2168" w:type="dxa"/>
          </w:tcPr>
          <w:p w:rsidR="00633A73" w:rsidRPr="001B3928" w:rsidRDefault="00633A73" w:rsidP="007677FD">
            <w:pPr>
              <w:rPr>
                <w:sz w:val="24"/>
                <w:szCs w:val="24"/>
              </w:rPr>
            </w:pPr>
            <w:r w:rsidRPr="001B3928">
              <w:rPr>
                <w:sz w:val="24"/>
                <w:szCs w:val="24"/>
              </w:rPr>
              <w:t xml:space="preserve">Окончания имен </w:t>
            </w:r>
          </w:p>
          <w:p w:rsidR="00633A73" w:rsidRPr="001B3928" w:rsidRDefault="00633A73" w:rsidP="007677FD">
            <w:pPr>
              <w:rPr>
                <w:sz w:val="24"/>
                <w:szCs w:val="24"/>
              </w:rPr>
            </w:pPr>
            <w:r w:rsidRPr="001B3928">
              <w:rPr>
                <w:sz w:val="24"/>
                <w:szCs w:val="24"/>
              </w:rPr>
              <w:t>существительных</w:t>
            </w:r>
          </w:p>
          <w:p w:rsidR="00633A73" w:rsidRPr="001B3928" w:rsidRDefault="00633A73" w:rsidP="007677FD">
            <w:pPr>
              <w:rPr>
                <w:sz w:val="24"/>
                <w:szCs w:val="24"/>
              </w:rPr>
            </w:pPr>
            <w:r w:rsidRPr="001B3928">
              <w:rPr>
                <w:sz w:val="24"/>
                <w:szCs w:val="24"/>
              </w:rPr>
              <w:t>«Правописание»</w:t>
            </w:r>
          </w:p>
        </w:tc>
        <w:tc>
          <w:tcPr>
            <w:tcW w:w="816" w:type="dxa"/>
          </w:tcPr>
          <w:p w:rsidR="00633A73" w:rsidRPr="001B3928" w:rsidRDefault="00633A73" w:rsidP="007677FD">
            <w:pPr>
              <w:jc w:val="center"/>
              <w:rPr>
                <w:b/>
                <w:sz w:val="24"/>
                <w:szCs w:val="24"/>
              </w:rPr>
            </w:pPr>
            <w:r w:rsidRPr="001B3928">
              <w:rPr>
                <w:b/>
                <w:sz w:val="24"/>
                <w:szCs w:val="24"/>
              </w:rPr>
              <w:t>107</w:t>
            </w:r>
          </w:p>
        </w:tc>
        <w:tc>
          <w:tcPr>
            <w:tcW w:w="2415" w:type="dxa"/>
          </w:tcPr>
          <w:p w:rsidR="00633A73" w:rsidRPr="007677FD" w:rsidRDefault="00633A73" w:rsidP="007677FD">
            <w:pPr>
              <w:rPr>
                <w:sz w:val="24"/>
                <w:szCs w:val="24"/>
                <w:lang w:val="ru-RU"/>
              </w:rPr>
            </w:pPr>
            <w:r w:rsidRPr="007677FD">
              <w:rPr>
                <w:sz w:val="24"/>
                <w:szCs w:val="24"/>
                <w:lang w:val="ru-RU"/>
              </w:rPr>
              <w:t>Учимся писать безударные окончания имен  существительных 2-го склонения</w:t>
            </w:r>
          </w:p>
        </w:tc>
        <w:tc>
          <w:tcPr>
            <w:tcW w:w="4172" w:type="dxa"/>
          </w:tcPr>
          <w:p w:rsidR="00633A73" w:rsidRPr="007677FD" w:rsidRDefault="00633A73" w:rsidP="007677FD">
            <w:pPr>
              <w:rPr>
                <w:sz w:val="24"/>
                <w:szCs w:val="24"/>
                <w:lang w:val="ru-RU"/>
              </w:rPr>
            </w:pPr>
            <w:r w:rsidRPr="007677FD">
              <w:rPr>
                <w:sz w:val="24"/>
                <w:szCs w:val="24"/>
                <w:lang w:val="ru-RU"/>
              </w:rPr>
              <w:t>Упражнения: отработка алгоритма применения изученного правила. Словарная работа. Работа с рубрикой «Путешествие в Прошлое»</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 признаки имени существительного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108</w:t>
            </w:r>
          </w:p>
        </w:tc>
        <w:tc>
          <w:tcPr>
            <w:tcW w:w="2415" w:type="dxa"/>
          </w:tcPr>
          <w:p w:rsidR="00633A73" w:rsidRPr="001B3928" w:rsidRDefault="00633A73" w:rsidP="007677FD">
            <w:pPr>
              <w:rPr>
                <w:sz w:val="24"/>
                <w:szCs w:val="24"/>
              </w:rPr>
            </w:pPr>
            <w:r w:rsidRPr="001B3928">
              <w:rPr>
                <w:sz w:val="24"/>
                <w:szCs w:val="24"/>
              </w:rPr>
              <w:t>Имена существительные собственные и нарицательные</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Анализ языкового материала. Введение понятия «собственные и нарицательные имена существительные».</w:t>
            </w:r>
          </w:p>
          <w:p w:rsidR="00633A73" w:rsidRPr="007677FD" w:rsidRDefault="00633A73" w:rsidP="007677FD">
            <w:pPr>
              <w:rPr>
                <w:sz w:val="24"/>
                <w:szCs w:val="24"/>
                <w:lang w:val="ru-RU"/>
              </w:rPr>
            </w:pPr>
            <w:r w:rsidRPr="007677FD">
              <w:rPr>
                <w:sz w:val="24"/>
                <w:szCs w:val="24"/>
                <w:lang w:val="ru-RU"/>
              </w:rPr>
              <w:t>Классификация слов. Решение проблемной задачи</w:t>
            </w:r>
          </w:p>
        </w:tc>
      </w:tr>
      <w:tr w:rsidR="00633A73" w:rsidRPr="001B3928" w:rsidTr="00633A73">
        <w:tc>
          <w:tcPr>
            <w:tcW w:w="2168" w:type="dxa"/>
          </w:tcPr>
          <w:p w:rsidR="00633A73" w:rsidRPr="001B3928" w:rsidRDefault="00633A73" w:rsidP="007677FD">
            <w:pPr>
              <w:rPr>
                <w:sz w:val="24"/>
                <w:szCs w:val="24"/>
              </w:rPr>
            </w:pPr>
            <w:r w:rsidRPr="001B3928">
              <w:rPr>
                <w:sz w:val="24"/>
                <w:szCs w:val="24"/>
              </w:rPr>
              <w:lastRenderedPageBreak/>
              <w:t>Окончания имен существительных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109</w:t>
            </w:r>
          </w:p>
        </w:tc>
        <w:tc>
          <w:tcPr>
            <w:tcW w:w="2415" w:type="dxa"/>
          </w:tcPr>
          <w:p w:rsidR="00633A73" w:rsidRPr="007677FD" w:rsidRDefault="00633A73" w:rsidP="007677FD">
            <w:pPr>
              <w:rPr>
                <w:sz w:val="24"/>
                <w:szCs w:val="24"/>
                <w:lang w:val="ru-RU"/>
              </w:rPr>
            </w:pPr>
            <w:r w:rsidRPr="007677FD">
              <w:rPr>
                <w:sz w:val="24"/>
                <w:szCs w:val="24"/>
                <w:lang w:val="ru-RU"/>
              </w:rPr>
              <w:t>Правописание гласных в окончаниях имен существительных после шипящих и ц</w:t>
            </w:r>
          </w:p>
        </w:tc>
        <w:tc>
          <w:tcPr>
            <w:tcW w:w="4172" w:type="dxa"/>
          </w:tcPr>
          <w:p w:rsidR="00633A73" w:rsidRPr="001B3928" w:rsidRDefault="00633A73" w:rsidP="007677FD">
            <w:pPr>
              <w:rPr>
                <w:sz w:val="24"/>
                <w:szCs w:val="24"/>
              </w:rPr>
            </w:pPr>
            <w:r w:rsidRPr="007677FD">
              <w:rPr>
                <w:sz w:val="24"/>
                <w:szCs w:val="24"/>
                <w:lang w:val="ru-RU"/>
              </w:rPr>
              <w:t xml:space="preserve">Наблюдение над языковым материалом. Коллективное выведение и обсуждение правила. </w:t>
            </w:r>
            <w:r w:rsidRPr="001B3928">
              <w:rPr>
                <w:sz w:val="24"/>
                <w:szCs w:val="24"/>
              </w:rPr>
              <w:t>Классификация слов. Упражнения:</w:t>
            </w:r>
          </w:p>
          <w:p w:rsidR="00633A73" w:rsidRPr="001B3928" w:rsidRDefault="00633A73" w:rsidP="007677FD">
            <w:pPr>
              <w:rPr>
                <w:sz w:val="24"/>
                <w:szCs w:val="24"/>
              </w:rPr>
            </w:pPr>
            <w:r w:rsidRPr="001B3928">
              <w:rPr>
                <w:sz w:val="24"/>
                <w:szCs w:val="24"/>
              </w:rPr>
              <w:t>применение правила. Повторение. Словарная работа</w:t>
            </w:r>
          </w:p>
        </w:tc>
      </w:tr>
      <w:tr w:rsidR="00633A73" w:rsidRPr="00774C00" w:rsidTr="00633A73">
        <w:tc>
          <w:tcPr>
            <w:tcW w:w="2168" w:type="dxa"/>
          </w:tcPr>
          <w:p w:rsidR="00633A73" w:rsidRPr="001B3928" w:rsidRDefault="00633A73" w:rsidP="007677FD">
            <w:pPr>
              <w:rPr>
                <w:sz w:val="24"/>
                <w:szCs w:val="24"/>
              </w:rPr>
            </w:pPr>
            <w:r w:rsidRPr="001B3928">
              <w:rPr>
                <w:sz w:val="24"/>
                <w:szCs w:val="24"/>
              </w:rPr>
              <w:t>Изложение («Развитие речи»)</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110</w:t>
            </w:r>
          </w:p>
        </w:tc>
        <w:tc>
          <w:tcPr>
            <w:tcW w:w="2415" w:type="dxa"/>
          </w:tcPr>
          <w:p w:rsidR="00633A73" w:rsidRPr="001B3928" w:rsidRDefault="00633A73" w:rsidP="007677FD">
            <w:pPr>
              <w:rPr>
                <w:sz w:val="24"/>
                <w:szCs w:val="24"/>
              </w:rPr>
            </w:pPr>
            <w:r w:rsidRPr="001B3928">
              <w:rPr>
                <w:sz w:val="24"/>
                <w:szCs w:val="24"/>
              </w:rPr>
              <w:t>Учимся писать изложение</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Фронтальная работа. Обсуждение порядка действий при написании изложения. Работа в парах: подготовка к написанию изложения. Самостоятельная работа: написание изложения</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Образование имен существительных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111</w:t>
            </w:r>
          </w:p>
        </w:tc>
        <w:tc>
          <w:tcPr>
            <w:tcW w:w="2415" w:type="dxa"/>
          </w:tcPr>
          <w:p w:rsidR="00633A73" w:rsidRPr="001B3928" w:rsidRDefault="00633A73" w:rsidP="007677FD">
            <w:pPr>
              <w:rPr>
                <w:sz w:val="24"/>
                <w:szCs w:val="24"/>
              </w:rPr>
            </w:pPr>
            <w:r w:rsidRPr="001B3928">
              <w:rPr>
                <w:sz w:val="24"/>
                <w:szCs w:val="24"/>
              </w:rPr>
              <w:t>Способы образования имен существительных</w:t>
            </w:r>
          </w:p>
        </w:tc>
        <w:tc>
          <w:tcPr>
            <w:tcW w:w="4172" w:type="dxa"/>
          </w:tcPr>
          <w:p w:rsidR="00633A73" w:rsidRPr="007677FD" w:rsidRDefault="00633A73" w:rsidP="007677FD">
            <w:pPr>
              <w:rPr>
                <w:sz w:val="24"/>
                <w:szCs w:val="24"/>
                <w:lang w:val="ru-RU"/>
              </w:rPr>
            </w:pPr>
            <w:r w:rsidRPr="007677FD">
              <w:rPr>
                <w:sz w:val="24"/>
                <w:szCs w:val="24"/>
                <w:lang w:val="ru-RU"/>
              </w:rPr>
              <w:t>Упражнения на повторение изученного во 2 классе. Анализ слов, образованных сложением целых слов без соединительных гласных.</w:t>
            </w:r>
          </w:p>
          <w:p w:rsidR="00633A73" w:rsidRPr="007677FD" w:rsidRDefault="00633A73" w:rsidP="007677FD">
            <w:pPr>
              <w:rPr>
                <w:sz w:val="24"/>
                <w:szCs w:val="24"/>
                <w:lang w:val="ru-RU"/>
              </w:rPr>
            </w:pPr>
            <w:r w:rsidRPr="007677FD">
              <w:rPr>
                <w:sz w:val="24"/>
                <w:szCs w:val="24"/>
                <w:lang w:val="ru-RU"/>
              </w:rPr>
              <w:t>Классификация слов по способу образования</w:t>
            </w:r>
          </w:p>
        </w:tc>
      </w:tr>
      <w:tr w:rsidR="00633A73" w:rsidRPr="001B3928" w:rsidTr="00633A73">
        <w:tc>
          <w:tcPr>
            <w:tcW w:w="2168" w:type="dxa"/>
          </w:tcPr>
          <w:p w:rsidR="00633A73" w:rsidRPr="001B3928" w:rsidRDefault="00633A73" w:rsidP="007677FD">
            <w:pPr>
              <w:rPr>
                <w:sz w:val="24"/>
                <w:szCs w:val="24"/>
              </w:rPr>
            </w:pPr>
            <w:r w:rsidRPr="001B3928">
              <w:rPr>
                <w:sz w:val="24"/>
                <w:szCs w:val="24"/>
              </w:rPr>
              <w:t>Окончания имен существительных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112</w:t>
            </w:r>
          </w:p>
        </w:tc>
        <w:tc>
          <w:tcPr>
            <w:tcW w:w="2415" w:type="dxa"/>
          </w:tcPr>
          <w:p w:rsidR="00633A73" w:rsidRPr="007677FD" w:rsidRDefault="00633A73" w:rsidP="007677FD">
            <w:pPr>
              <w:rPr>
                <w:sz w:val="24"/>
                <w:szCs w:val="24"/>
                <w:lang w:val="ru-RU"/>
              </w:rPr>
            </w:pPr>
            <w:r w:rsidRPr="007677FD">
              <w:rPr>
                <w:sz w:val="24"/>
                <w:szCs w:val="24"/>
                <w:lang w:val="ru-RU"/>
              </w:rPr>
              <w:t>Правописание безударных окончаний имен существительных 3-го склонения</w:t>
            </w:r>
          </w:p>
        </w:tc>
        <w:tc>
          <w:tcPr>
            <w:tcW w:w="4172" w:type="dxa"/>
          </w:tcPr>
          <w:p w:rsidR="00633A73" w:rsidRPr="001B3928" w:rsidRDefault="00633A73" w:rsidP="007677FD">
            <w:pPr>
              <w:rPr>
                <w:sz w:val="24"/>
                <w:szCs w:val="24"/>
              </w:rPr>
            </w:pPr>
            <w:r w:rsidRPr="001B3928">
              <w:rPr>
                <w:sz w:val="24"/>
                <w:szCs w:val="24"/>
              </w:rPr>
              <w:t>См. уроки 90, 95</w:t>
            </w:r>
          </w:p>
          <w:p w:rsidR="00633A73" w:rsidRPr="001B3928" w:rsidRDefault="00633A73" w:rsidP="007677FD">
            <w:pPr>
              <w:rPr>
                <w:sz w:val="24"/>
                <w:szCs w:val="24"/>
              </w:rPr>
            </w:pP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Образование имен существительных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113</w:t>
            </w:r>
          </w:p>
        </w:tc>
        <w:tc>
          <w:tcPr>
            <w:tcW w:w="2415" w:type="dxa"/>
          </w:tcPr>
          <w:p w:rsidR="00633A73" w:rsidRPr="001B3928" w:rsidRDefault="00633A73" w:rsidP="007677FD">
            <w:pPr>
              <w:rPr>
                <w:sz w:val="24"/>
                <w:szCs w:val="24"/>
              </w:rPr>
            </w:pPr>
            <w:r w:rsidRPr="001B3928">
              <w:rPr>
                <w:sz w:val="24"/>
                <w:szCs w:val="24"/>
              </w:rPr>
              <w:t>Способы образования имен существительных</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Тренировочные упражнения. Решение проблемной задачи.</w:t>
            </w:r>
          </w:p>
          <w:p w:rsidR="00633A73" w:rsidRPr="001B3928" w:rsidRDefault="00633A73" w:rsidP="007677FD">
            <w:pPr>
              <w:rPr>
                <w:sz w:val="24"/>
                <w:szCs w:val="24"/>
              </w:rPr>
            </w:pPr>
            <w:r w:rsidRPr="001B3928">
              <w:rPr>
                <w:sz w:val="24"/>
                <w:szCs w:val="24"/>
              </w:rPr>
              <w:t>Итоговое повторение. Самостоятельная работа</w:t>
            </w:r>
          </w:p>
        </w:tc>
      </w:tr>
      <w:tr w:rsidR="00633A73" w:rsidRPr="001B3928" w:rsidTr="00633A73">
        <w:tc>
          <w:tcPr>
            <w:tcW w:w="2168" w:type="dxa"/>
            <w:vMerge w:val="restart"/>
          </w:tcPr>
          <w:p w:rsidR="00633A73" w:rsidRPr="001B3928" w:rsidRDefault="00633A73" w:rsidP="007677FD">
            <w:pPr>
              <w:rPr>
                <w:sz w:val="24"/>
                <w:szCs w:val="24"/>
              </w:rPr>
            </w:pPr>
            <w:r w:rsidRPr="001B3928">
              <w:rPr>
                <w:sz w:val="24"/>
                <w:szCs w:val="24"/>
              </w:rPr>
              <w:t>Окончания имен существительных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114</w:t>
            </w:r>
          </w:p>
        </w:tc>
        <w:tc>
          <w:tcPr>
            <w:tcW w:w="2415" w:type="dxa"/>
          </w:tcPr>
          <w:p w:rsidR="00633A73" w:rsidRPr="007677FD" w:rsidRDefault="00633A73" w:rsidP="007677FD">
            <w:pPr>
              <w:rPr>
                <w:sz w:val="24"/>
                <w:szCs w:val="24"/>
                <w:lang w:val="ru-RU"/>
              </w:rPr>
            </w:pPr>
            <w:r w:rsidRPr="007677FD">
              <w:rPr>
                <w:sz w:val="24"/>
                <w:szCs w:val="24"/>
                <w:lang w:val="ru-RU"/>
              </w:rPr>
              <w:t>Учимся писать безударные окончания имен существительных 3-го склонения</w:t>
            </w:r>
          </w:p>
        </w:tc>
        <w:tc>
          <w:tcPr>
            <w:tcW w:w="4172" w:type="dxa"/>
          </w:tcPr>
          <w:p w:rsidR="00633A73" w:rsidRPr="001B3928" w:rsidRDefault="00633A73" w:rsidP="007677FD">
            <w:pPr>
              <w:rPr>
                <w:sz w:val="24"/>
                <w:szCs w:val="24"/>
              </w:rPr>
            </w:pPr>
            <w:r w:rsidRPr="007677FD">
              <w:rPr>
                <w:sz w:val="24"/>
                <w:szCs w:val="24"/>
                <w:lang w:val="ru-RU"/>
              </w:rPr>
              <w:t xml:space="preserve">Упражнения: отработка алгоритма применения изученного правила. </w:t>
            </w:r>
            <w:r w:rsidRPr="001B3928">
              <w:rPr>
                <w:sz w:val="24"/>
                <w:szCs w:val="24"/>
              </w:rPr>
              <w:t>Повторение (самостоятельная работа)</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115</w:t>
            </w:r>
          </w:p>
        </w:tc>
        <w:tc>
          <w:tcPr>
            <w:tcW w:w="2415" w:type="dxa"/>
          </w:tcPr>
          <w:p w:rsidR="00633A73" w:rsidRPr="001B3928" w:rsidRDefault="00633A73" w:rsidP="007677FD">
            <w:pPr>
              <w:rPr>
                <w:sz w:val="24"/>
                <w:szCs w:val="24"/>
              </w:rPr>
            </w:pPr>
            <w:r w:rsidRPr="001B3928">
              <w:rPr>
                <w:sz w:val="24"/>
                <w:szCs w:val="24"/>
              </w:rPr>
              <w:t>Контрольный  диктант стр.171</w:t>
            </w:r>
          </w:p>
        </w:tc>
        <w:tc>
          <w:tcPr>
            <w:tcW w:w="4172" w:type="dxa"/>
          </w:tcPr>
          <w:p w:rsidR="00633A73" w:rsidRPr="001B3928" w:rsidRDefault="00633A73" w:rsidP="007677FD">
            <w:pPr>
              <w:rPr>
                <w:sz w:val="24"/>
                <w:szCs w:val="24"/>
              </w:rPr>
            </w:pP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116</w:t>
            </w:r>
          </w:p>
        </w:tc>
        <w:tc>
          <w:tcPr>
            <w:tcW w:w="2415" w:type="dxa"/>
          </w:tcPr>
          <w:p w:rsidR="00633A73" w:rsidRPr="001B3928" w:rsidRDefault="00633A73" w:rsidP="007677FD">
            <w:pPr>
              <w:rPr>
                <w:sz w:val="24"/>
                <w:szCs w:val="24"/>
              </w:rPr>
            </w:pPr>
            <w:r w:rsidRPr="001B3928">
              <w:rPr>
                <w:sz w:val="24"/>
                <w:szCs w:val="24"/>
              </w:rPr>
              <w:t>Работа над ошибками</w:t>
            </w: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1B3928" w:rsidTr="00633A73">
        <w:tc>
          <w:tcPr>
            <w:tcW w:w="2168" w:type="dxa"/>
          </w:tcPr>
          <w:p w:rsidR="00633A73" w:rsidRPr="001B3928" w:rsidRDefault="00633A73" w:rsidP="007677FD">
            <w:pPr>
              <w:rPr>
                <w:sz w:val="24"/>
                <w:szCs w:val="24"/>
              </w:rPr>
            </w:pPr>
            <w:r w:rsidRPr="001B3928">
              <w:rPr>
                <w:sz w:val="24"/>
                <w:szCs w:val="24"/>
              </w:rPr>
              <w:t>Изложение («Развитие речи»)</w:t>
            </w:r>
          </w:p>
        </w:tc>
        <w:tc>
          <w:tcPr>
            <w:tcW w:w="816" w:type="dxa"/>
          </w:tcPr>
          <w:p w:rsidR="00633A73" w:rsidRPr="001B3928" w:rsidRDefault="00633A73" w:rsidP="007677FD">
            <w:pPr>
              <w:jc w:val="center"/>
              <w:rPr>
                <w:b/>
                <w:sz w:val="24"/>
                <w:szCs w:val="24"/>
              </w:rPr>
            </w:pPr>
            <w:r w:rsidRPr="001B3928">
              <w:rPr>
                <w:b/>
                <w:sz w:val="24"/>
                <w:szCs w:val="24"/>
              </w:rPr>
              <w:t>117</w:t>
            </w:r>
          </w:p>
        </w:tc>
        <w:tc>
          <w:tcPr>
            <w:tcW w:w="2415" w:type="dxa"/>
          </w:tcPr>
          <w:p w:rsidR="00633A73" w:rsidRPr="001B3928" w:rsidRDefault="00633A73" w:rsidP="007677FD">
            <w:pPr>
              <w:rPr>
                <w:sz w:val="24"/>
                <w:szCs w:val="24"/>
              </w:rPr>
            </w:pPr>
            <w:r w:rsidRPr="001B3928">
              <w:rPr>
                <w:sz w:val="24"/>
                <w:szCs w:val="24"/>
              </w:rPr>
              <w:t>Учимся писать изложение</w:t>
            </w:r>
          </w:p>
        </w:tc>
        <w:tc>
          <w:tcPr>
            <w:tcW w:w="4172" w:type="dxa"/>
          </w:tcPr>
          <w:p w:rsidR="00633A73" w:rsidRPr="001B3928" w:rsidRDefault="00633A73" w:rsidP="007677FD">
            <w:pPr>
              <w:rPr>
                <w:sz w:val="24"/>
                <w:szCs w:val="24"/>
              </w:rPr>
            </w:pPr>
            <w:r w:rsidRPr="007677FD">
              <w:rPr>
                <w:sz w:val="24"/>
                <w:szCs w:val="24"/>
                <w:lang w:val="ru-RU"/>
              </w:rPr>
              <w:t xml:space="preserve">Комплексная работа с текстом. Анализ текстов. </w:t>
            </w:r>
            <w:r w:rsidRPr="001B3928">
              <w:rPr>
                <w:sz w:val="24"/>
                <w:szCs w:val="24"/>
              </w:rPr>
              <w:t>Корректировка текста</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lastRenderedPageBreak/>
              <w:t>Повторение пройденного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118</w:t>
            </w:r>
          </w:p>
        </w:tc>
        <w:tc>
          <w:tcPr>
            <w:tcW w:w="2415" w:type="dxa"/>
          </w:tcPr>
          <w:p w:rsidR="00633A73" w:rsidRPr="007677FD" w:rsidRDefault="00633A73" w:rsidP="007677FD">
            <w:pPr>
              <w:rPr>
                <w:sz w:val="24"/>
                <w:szCs w:val="24"/>
                <w:lang w:val="ru-RU"/>
              </w:rPr>
            </w:pPr>
            <w:r w:rsidRPr="007677FD">
              <w:rPr>
                <w:sz w:val="24"/>
                <w:szCs w:val="24"/>
                <w:lang w:val="ru-RU"/>
              </w:rPr>
              <w:t>Повторяем фонетику и состав слова</w:t>
            </w:r>
          </w:p>
        </w:tc>
        <w:tc>
          <w:tcPr>
            <w:tcW w:w="4172" w:type="dxa"/>
          </w:tcPr>
          <w:p w:rsidR="00633A73" w:rsidRPr="001B3928" w:rsidRDefault="00633A73" w:rsidP="007677FD">
            <w:pPr>
              <w:rPr>
                <w:sz w:val="24"/>
                <w:szCs w:val="24"/>
              </w:rPr>
            </w:pPr>
            <w:r w:rsidRPr="001B3928">
              <w:rPr>
                <w:sz w:val="24"/>
                <w:szCs w:val="24"/>
              </w:rPr>
              <w:t>Упражнения на повторение</w:t>
            </w:r>
          </w:p>
          <w:p w:rsidR="00633A73" w:rsidRPr="001B3928" w:rsidRDefault="00633A73" w:rsidP="007677FD">
            <w:pPr>
              <w:rPr>
                <w:sz w:val="24"/>
                <w:szCs w:val="24"/>
              </w:rPr>
            </w:pPr>
          </w:p>
        </w:tc>
      </w:tr>
      <w:tr w:rsidR="00633A73" w:rsidRPr="00774C00" w:rsidTr="00633A73">
        <w:tc>
          <w:tcPr>
            <w:tcW w:w="2168" w:type="dxa"/>
          </w:tcPr>
          <w:p w:rsidR="00633A73" w:rsidRPr="001B3928" w:rsidRDefault="00633A73" w:rsidP="007677FD">
            <w:pPr>
              <w:rPr>
                <w:sz w:val="24"/>
                <w:szCs w:val="24"/>
              </w:rPr>
            </w:pPr>
            <w:r w:rsidRPr="001B3928">
              <w:rPr>
                <w:sz w:val="24"/>
                <w:szCs w:val="24"/>
              </w:rPr>
              <w:t>Повторение пройденного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119</w:t>
            </w:r>
          </w:p>
        </w:tc>
        <w:tc>
          <w:tcPr>
            <w:tcW w:w="2415" w:type="dxa"/>
          </w:tcPr>
          <w:p w:rsidR="00633A73" w:rsidRPr="007677FD" w:rsidRDefault="00633A73" w:rsidP="007677FD">
            <w:pPr>
              <w:rPr>
                <w:sz w:val="24"/>
                <w:szCs w:val="24"/>
                <w:lang w:val="ru-RU"/>
              </w:rPr>
            </w:pPr>
            <w:r w:rsidRPr="007677FD">
              <w:rPr>
                <w:sz w:val="24"/>
                <w:szCs w:val="24"/>
                <w:lang w:val="ru-RU"/>
              </w:rPr>
              <w:t>Повторяем правописание безударных</w:t>
            </w:r>
          </w:p>
          <w:p w:rsidR="00633A73" w:rsidRPr="007677FD" w:rsidRDefault="00633A73" w:rsidP="007677FD">
            <w:pPr>
              <w:rPr>
                <w:sz w:val="24"/>
                <w:szCs w:val="24"/>
                <w:lang w:val="ru-RU"/>
              </w:rPr>
            </w:pPr>
            <w:r w:rsidRPr="007677FD">
              <w:rPr>
                <w:sz w:val="24"/>
                <w:szCs w:val="24"/>
                <w:lang w:val="ru-RU"/>
              </w:rPr>
              <w:t xml:space="preserve">окончаний имен </w:t>
            </w:r>
          </w:p>
          <w:p w:rsidR="00633A73" w:rsidRPr="007677FD" w:rsidRDefault="00633A73" w:rsidP="007677FD">
            <w:pPr>
              <w:rPr>
                <w:sz w:val="24"/>
                <w:szCs w:val="24"/>
                <w:lang w:val="ru-RU"/>
              </w:rPr>
            </w:pPr>
            <w:r w:rsidRPr="007677FD">
              <w:rPr>
                <w:sz w:val="24"/>
                <w:szCs w:val="24"/>
                <w:lang w:val="ru-RU"/>
              </w:rPr>
              <w:t xml:space="preserve">существительных </w:t>
            </w:r>
          </w:p>
          <w:p w:rsidR="00633A73" w:rsidRPr="007677FD" w:rsidRDefault="00633A73" w:rsidP="007677FD">
            <w:pPr>
              <w:rPr>
                <w:sz w:val="24"/>
                <w:szCs w:val="24"/>
                <w:lang w:val="ru-RU"/>
              </w:rPr>
            </w:pPr>
            <w:r w:rsidRPr="007677FD">
              <w:rPr>
                <w:sz w:val="24"/>
                <w:szCs w:val="24"/>
                <w:lang w:val="ru-RU"/>
              </w:rPr>
              <w:t>1-го, 2-го и 3-го</w:t>
            </w:r>
          </w:p>
          <w:p w:rsidR="00633A73" w:rsidRPr="007677FD" w:rsidRDefault="00633A73" w:rsidP="007677FD">
            <w:pPr>
              <w:rPr>
                <w:sz w:val="24"/>
                <w:szCs w:val="24"/>
                <w:lang w:val="ru-RU"/>
              </w:rPr>
            </w:pPr>
            <w:r w:rsidRPr="007677FD">
              <w:rPr>
                <w:sz w:val="24"/>
                <w:szCs w:val="24"/>
                <w:lang w:val="ru-RU"/>
              </w:rPr>
              <w:t>склонений</w:t>
            </w:r>
          </w:p>
        </w:tc>
        <w:tc>
          <w:tcPr>
            <w:tcW w:w="4172" w:type="dxa"/>
          </w:tcPr>
          <w:p w:rsidR="00633A73" w:rsidRPr="007677FD" w:rsidRDefault="00633A73" w:rsidP="007677FD">
            <w:pPr>
              <w:rPr>
                <w:sz w:val="24"/>
                <w:szCs w:val="24"/>
                <w:lang w:val="ru-RU"/>
              </w:rPr>
            </w:pP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Имя</w:t>
            </w:r>
          </w:p>
          <w:p w:rsidR="00633A73" w:rsidRPr="007677FD" w:rsidRDefault="00633A73" w:rsidP="007677FD">
            <w:pPr>
              <w:rPr>
                <w:sz w:val="24"/>
                <w:szCs w:val="24"/>
                <w:lang w:val="ru-RU"/>
              </w:rPr>
            </w:pPr>
            <w:r w:rsidRPr="007677FD">
              <w:rPr>
                <w:sz w:val="24"/>
                <w:szCs w:val="24"/>
                <w:lang w:val="ru-RU"/>
              </w:rPr>
              <w:t>прилагательное («Как устроен наш</w:t>
            </w:r>
          </w:p>
          <w:p w:rsidR="00633A73" w:rsidRPr="007677FD" w:rsidRDefault="00633A73" w:rsidP="007677FD">
            <w:pPr>
              <w:rPr>
                <w:sz w:val="24"/>
                <w:szCs w:val="24"/>
                <w:lang w:val="ru-RU"/>
              </w:rPr>
            </w:pPr>
            <w:r w:rsidRPr="007677FD">
              <w:rPr>
                <w:sz w:val="24"/>
                <w:szCs w:val="24"/>
                <w:lang w:val="ru-RU"/>
              </w:rPr>
              <w:t>язык»)</w:t>
            </w: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120</w:t>
            </w:r>
          </w:p>
        </w:tc>
        <w:tc>
          <w:tcPr>
            <w:tcW w:w="2415" w:type="dxa"/>
          </w:tcPr>
          <w:p w:rsidR="00633A73" w:rsidRPr="001B3928" w:rsidRDefault="00633A73" w:rsidP="007677FD">
            <w:pPr>
              <w:rPr>
                <w:sz w:val="24"/>
                <w:szCs w:val="24"/>
              </w:rPr>
            </w:pPr>
            <w:r w:rsidRPr="001B3928">
              <w:rPr>
                <w:sz w:val="24"/>
                <w:szCs w:val="24"/>
              </w:rPr>
              <w:t>Имя прилагательное</w:t>
            </w:r>
          </w:p>
        </w:tc>
        <w:tc>
          <w:tcPr>
            <w:tcW w:w="4172" w:type="dxa"/>
          </w:tcPr>
          <w:p w:rsidR="00633A73" w:rsidRPr="007677FD" w:rsidRDefault="00633A73" w:rsidP="007677FD">
            <w:pPr>
              <w:rPr>
                <w:sz w:val="24"/>
                <w:szCs w:val="24"/>
                <w:lang w:val="ru-RU"/>
              </w:rPr>
            </w:pPr>
            <w:r w:rsidRPr="007677FD">
              <w:rPr>
                <w:sz w:val="24"/>
                <w:szCs w:val="24"/>
                <w:lang w:val="ru-RU"/>
              </w:rPr>
              <w:t>Коллективное обсуждение вопросов, связанных с изучением имени прилагательного. Классификация имен прилагательных. Работа в парах. Проблемная ситуация в рубрике «Давай подумаем». Обсуждение правила. Упражнения: связь имени прилагательного и имени существительного. Начальная форма имени прилагательного</w:t>
            </w:r>
          </w:p>
        </w:tc>
      </w:tr>
      <w:tr w:rsidR="00633A73" w:rsidRPr="00774C00" w:rsidTr="00633A73">
        <w:tc>
          <w:tcPr>
            <w:tcW w:w="2168" w:type="dxa"/>
          </w:tcPr>
          <w:p w:rsidR="00633A73" w:rsidRPr="001B3928" w:rsidRDefault="00633A73" w:rsidP="007677FD">
            <w:pPr>
              <w:rPr>
                <w:sz w:val="24"/>
                <w:szCs w:val="24"/>
              </w:rPr>
            </w:pPr>
            <w:r w:rsidRPr="001B3928">
              <w:rPr>
                <w:sz w:val="24"/>
                <w:szCs w:val="24"/>
              </w:rPr>
              <w:t>Окончания имен существительных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121</w:t>
            </w:r>
          </w:p>
        </w:tc>
        <w:tc>
          <w:tcPr>
            <w:tcW w:w="2415" w:type="dxa"/>
          </w:tcPr>
          <w:p w:rsidR="00633A73" w:rsidRPr="007677FD" w:rsidRDefault="00633A73" w:rsidP="007677FD">
            <w:pPr>
              <w:rPr>
                <w:sz w:val="24"/>
                <w:szCs w:val="24"/>
                <w:lang w:val="ru-RU"/>
              </w:rPr>
            </w:pPr>
            <w:r w:rsidRPr="007677FD">
              <w:rPr>
                <w:sz w:val="24"/>
                <w:szCs w:val="24"/>
                <w:lang w:val="ru-RU"/>
              </w:rPr>
              <w:t>Правописание окончаний имен существительных множественного числа.</w:t>
            </w:r>
          </w:p>
        </w:tc>
        <w:tc>
          <w:tcPr>
            <w:tcW w:w="4172" w:type="dxa"/>
          </w:tcPr>
          <w:p w:rsidR="00633A73" w:rsidRPr="007677FD" w:rsidRDefault="00633A73" w:rsidP="007677FD">
            <w:pPr>
              <w:rPr>
                <w:sz w:val="24"/>
                <w:szCs w:val="24"/>
                <w:lang w:val="ru-RU"/>
              </w:rPr>
            </w:pPr>
            <w:r w:rsidRPr="007677FD">
              <w:rPr>
                <w:sz w:val="24"/>
                <w:szCs w:val="24"/>
                <w:lang w:val="ru-RU"/>
              </w:rPr>
              <w:t>Наблюдение над окончаниями имен существительных. Упражнения: классификация. Работа с рубрикой «Путешествие в прошлое»</w:t>
            </w:r>
          </w:p>
          <w:p w:rsidR="00633A73" w:rsidRPr="007677FD" w:rsidRDefault="00633A73" w:rsidP="007677FD">
            <w:pPr>
              <w:rPr>
                <w:sz w:val="24"/>
                <w:szCs w:val="24"/>
                <w:lang w:val="ru-RU"/>
              </w:rPr>
            </w:pPr>
          </w:p>
        </w:tc>
      </w:tr>
      <w:tr w:rsidR="00633A73" w:rsidRPr="001B3928" w:rsidTr="00633A73">
        <w:tc>
          <w:tcPr>
            <w:tcW w:w="2168" w:type="dxa"/>
          </w:tcPr>
          <w:p w:rsidR="00633A73" w:rsidRPr="001B3928" w:rsidRDefault="00633A73" w:rsidP="007677FD">
            <w:pPr>
              <w:rPr>
                <w:sz w:val="24"/>
                <w:szCs w:val="24"/>
              </w:rPr>
            </w:pPr>
            <w:r w:rsidRPr="001B3928">
              <w:rPr>
                <w:sz w:val="24"/>
                <w:szCs w:val="24"/>
              </w:rPr>
              <w:t xml:space="preserve">Повторение </w:t>
            </w:r>
          </w:p>
          <w:p w:rsidR="00633A73" w:rsidRPr="001B3928" w:rsidRDefault="00633A73" w:rsidP="007677FD">
            <w:pPr>
              <w:rPr>
                <w:sz w:val="24"/>
                <w:szCs w:val="24"/>
              </w:rPr>
            </w:pPr>
            <w:r w:rsidRPr="001B3928">
              <w:rPr>
                <w:sz w:val="24"/>
                <w:szCs w:val="24"/>
              </w:rPr>
              <w:t xml:space="preserve">пройденного </w:t>
            </w:r>
          </w:p>
          <w:p w:rsidR="00633A73" w:rsidRPr="001B3928" w:rsidRDefault="00633A73" w:rsidP="007677FD">
            <w:pPr>
              <w:rPr>
                <w:sz w:val="24"/>
                <w:szCs w:val="24"/>
              </w:rPr>
            </w:pPr>
            <w:r w:rsidRPr="001B3928">
              <w:rPr>
                <w:sz w:val="24"/>
                <w:szCs w:val="24"/>
              </w:rPr>
              <w:t xml:space="preserve">(«Развитие  речи») </w:t>
            </w:r>
          </w:p>
        </w:tc>
        <w:tc>
          <w:tcPr>
            <w:tcW w:w="816" w:type="dxa"/>
          </w:tcPr>
          <w:p w:rsidR="00633A73" w:rsidRPr="001B3928" w:rsidRDefault="00633A73" w:rsidP="007677FD">
            <w:pPr>
              <w:jc w:val="center"/>
              <w:rPr>
                <w:b/>
                <w:sz w:val="24"/>
                <w:szCs w:val="24"/>
              </w:rPr>
            </w:pPr>
            <w:r w:rsidRPr="001B3928">
              <w:rPr>
                <w:b/>
                <w:sz w:val="24"/>
                <w:szCs w:val="24"/>
              </w:rPr>
              <w:t>122</w:t>
            </w:r>
          </w:p>
        </w:tc>
        <w:tc>
          <w:tcPr>
            <w:tcW w:w="2415" w:type="dxa"/>
          </w:tcPr>
          <w:p w:rsidR="00633A73" w:rsidRPr="001B3928" w:rsidRDefault="00633A73" w:rsidP="007677FD">
            <w:pPr>
              <w:rPr>
                <w:sz w:val="24"/>
                <w:szCs w:val="24"/>
              </w:rPr>
            </w:pPr>
            <w:r w:rsidRPr="001B3928">
              <w:rPr>
                <w:sz w:val="24"/>
                <w:szCs w:val="24"/>
              </w:rPr>
              <w:t>Повторение</w:t>
            </w:r>
          </w:p>
        </w:tc>
        <w:tc>
          <w:tcPr>
            <w:tcW w:w="4172" w:type="dxa"/>
          </w:tcPr>
          <w:p w:rsidR="00633A73" w:rsidRPr="001B3928" w:rsidRDefault="00633A73" w:rsidP="007677FD">
            <w:pPr>
              <w:rPr>
                <w:sz w:val="24"/>
                <w:szCs w:val="24"/>
              </w:rPr>
            </w:pPr>
            <w:r w:rsidRPr="007677FD">
              <w:rPr>
                <w:sz w:val="24"/>
                <w:szCs w:val="24"/>
                <w:lang w:val="ru-RU"/>
              </w:rPr>
              <w:t xml:space="preserve">Фронтальная работа с текстом: восстановление порядка предложений, подбор заголовка, составление плана. </w:t>
            </w:r>
            <w:r w:rsidRPr="001B3928">
              <w:rPr>
                <w:sz w:val="24"/>
                <w:szCs w:val="24"/>
              </w:rPr>
              <w:t>Языковой анализ текста</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Имя прилагательное («Как устроен наш язык»)</w:t>
            </w: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123</w:t>
            </w:r>
          </w:p>
        </w:tc>
        <w:tc>
          <w:tcPr>
            <w:tcW w:w="2415" w:type="dxa"/>
          </w:tcPr>
          <w:p w:rsidR="00633A73" w:rsidRPr="001B3928" w:rsidRDefault="00633A73" w:rsidP="007677FD">
            <w:pPr>
              <w:rPr>
                <w:sz w:val="24"/>
                <w:szCs w:val="24"/>
              </w:rPr>
            </w:pPr>
            <w:r w:rsidRPr="001B3928">
              <w:rPr>
                <w:sz w:val="24"/>
                <w:szCs w:val="24"/>
              </w:rPr>
              <w:t>Имя прилагательное</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7677FD">
              <w:rPr>
                <w:sz w:val="24"/>
                <w:szCs w:val="24"/>
                <w:lang w:val="ru-RU"/>
              </w:rPr>
              <w:t xml:space="preserve">Решение проблемной задачи в рубрике «Давай подумаем» (сравнение). Обсуждение правила. Упражнения по определению рода, числа и падежа имен прилагательных. </w:t>
            </w:r>
            <w:r w:rsidRPr="001B3928">
              <w:rPr>
                <w:sz w:val="24"/>
                <w:szCs w:val="24"/>
              </w:rPr>
              <w:t>Самостоятельное наблюдение над склонением имен прилагательных</w:t>
            </w:r>
          </w:p>
        </w:tc>
      </w:tr>
      <w:tr w:rsidR="00633A73" w:rsidRPr="001B3928" w:rsidTr="00633A73">
        <w:tc>
          <w:tcPr>
            <w:tcW w:w="2168" w:type="dxa"/>
          </w:tcPr>
          <w:p w:rsidR="00633A73" w:rsidRPr="001B3928" w:rsidRDefault="00633A73" w:rsidP="007677FD">
            <w:pPr>
              <w:rPr>
                <w:sz w:val="24"/>
                <w:szCs w:val="24"/>
              </w:rPr>
            </w:pPr>
            <w:r w:rsidRPr="001B3928">
              <w:rPr>
                <w:sz w:val="24"/>
                <w:szCs w:val="24"/>
              </w:rPr>
              <w:lastRenderedPageBreak/>
              <w:t>Повторение пройденного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124</w:t>
            </w:r>
          </w:p>
        </w:tc>
        <w:tc>
          <w:tcPr>
            <w:tcW w:w="2415" w:type="dxa"/>
          </w:tcPr>
          <w:p w:rsidR="00633A73" w:rsidRPr="007677FD" w:rsidRDefault="00633A73" w:rsidP="007677FD">
            <w:pPr>
              <w:rPr>
                <w:sz w:val="24"/>
                <w:szCs w:val="24"/>
                <w:lang w:val="ru-RU"/>
              </w:rPr>
            </w:pPr>
            <w:r w:rsidRPr="007677FD">
              <w:rPr>
                <w:sz w:val="24"/>
                <w:szCs w:val="24"/>
                <w:lang w:val="ru-RU"/>
              </w:rPr>
              <w:t>Повторяем правописание безударных окончаний имен существительных</w:t>
            </w:r>
          </w:p>
        </w:tc>
        <w:tc>
          <w:tcPr>
            <w:tcW w:w="4172" w:type="dxa"/>
          </w:tcPr>
          <w:p w:rsidR="00633A73" w:rsidRPr="001B3928" w:rsidRDefault="00633A73" w:rsidP="007677FD">
            <w:pPr>
              <w:rPr>
                <w:sz w:val="24"/>
                <w:szCs w:val="24"/>
              </w:rPr>
            </w:pPr>
            <w:r w:rsidRPr="007677FD">
              <w:rPr>
                <w:sz w:val="24"/>
                <w:szCs w:val="24"/>
                <w:lang w:val="ru-RU"/>
              </w:rPr>
              <w:t xml:space="preserve">Наблюдение над формой слова. Работа с рубрикой «Путешествие в прошлое». Работа в парах: исправление ошибок. Классификация: удвоенные и непроизносимые согласные. </w:t>
            </w:r>
            <w:r w:rsidRPr="001B3928">
              <w:rPr>
                <w:sz w:val="24"/>
                <w:szCs w:val="24"/>
              </w:rPr>
              <w:t>Письмо под диктовку</w:t>
            </w:r>
          </w:p>
        </w:tc>
      </w:tr>
      <w:tr w:rsidR="00633A73" w:rsidRPr="001B3928" w:rsidTr="00633A73">
        <w:tc>
          <w:tcPr>
            <w:tcW w:w="2168" w:type="dxa"/>
            <w:vMerge w:val="restart"/>
          </w:tcPr>
          <w:p w:rsidR="00633A73" w:rsidRPr="007677FD" w:rsidRDefault="00633A73" w:rsidP="007677FD">
            <w:pPr>
              <w:rPr>
                <w:sz w:val="24"/>
                <w:szCs w:val="24"/>
                <w:lang w:val="ru-RU"/>
              </w:rPr>
            </w:pPr>
            <w:r w:rsidRPr="007677FD">
              <w:rPr>
                <w:sz w:val="24"/>
                <w:szCs w:val="24"/>
                <w:lang w:val="ru-RU"/>
              </w:rPr>
              <w:t>Имя прилагательное («Как устроен наш язык»)</w:t>
            </w: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125</w:t>
            </w:r>
          </w:p>
        </w:tc>
        <w:tc>
          <w:tcPr>
            <w:tcW w:w="2415" w:type="dxa"/>
          </w:tcPr>
          <w:p w:rsidR="00633A73" w:rsidRPr="001B3928" w:rsidRDefault="00633A73" w:rsidP="007677FD">
            <w:pPr>
              <w:rPr>
                <w:sz w:val="24"/>
                <w:szCs w:val="24"/>
              </w:rPr>
            </w:pPr>
            <w:r w:rsidRPr="001B3928">
              <w:rPr>
                <w:sz w:val="24"/>
                <w:szCs w:val="24"/>
              </w:rPr>
              <w:t>Имя прилагательное</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7677FD">
              <w:rPr>
                <w:sz w:val="24"/>
                <w:szCs w:val="24"/>
                <w:lang w:val="ru-RU"/>
              </w:rPr>
              <w:t xml:space="preserve">Урок повышенной сложности. Наблюдение над языковым материалом только на уровне предъявления. Коллективная работа: запись предложений с именами прилагательными в роли сказуемых. </w:t>
            </w:r>
            <w:r w:rsidRPr="001B3928">
              <w:rPr>
                <w:sz w:val="24"/>
                <w:szCs w:val="24"/>
              </w:rPr>
              <w:t>Остальные упражнения — по выбору</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126</w:t>
            </w:r>
          </w:p>
        </w:tc>
        <w:tc>
          <w:tcPr>
            <w:tcW w:w="2415" w:type="dxa"/>
          </w:tcPr>
          <w:p w:rsidR="00633A73" w:rsidRPr="001B3928" w:rsidRDefault="00633A73" w:rsidP="007677FD">
            <w:pPr>
              <w:rPr>
                <w:sz w:val="24"/>
                <w:szCs w:val="24"/>
              </w:rPr>
            </w:pPr>
            <w:r w:rsidRPr="001B3928">
              <w:rPr>
                <w:sz w:val="24"/>
                <w:szCs w:val="24"/>
              </w:rPr>
              <w:t>Проверочный диктант стр.155</w:t>
            </w:r>
          </w:p>
        </w:tc>
        <w:tc>
          <w:tcPr>
            <w:tcW w:w="4172" w:type="dxa"/>
          </w:tcPr>
          <w:p w:rsidR="00633A73" w:rsidRPr="001B3928" w:rsidRDefault="00633A73" w:rsidP="007677FD">
            <w:pPr>
              <w:rPr>
                <w:sz w:val="24"/>
                <w:szCs w:val="24"/>
              </w:rPr>
            </w:pP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127</w:t>
            </w:r>
          </w:p>
        </w:tc>
        <w:tc>
          <w:tcPr>
            <w:tcW w:w="2415" w:type="dxa"/>
          </w:tcPr>
          <w:p w:rsidR="00633A73" w:rsidRDefault="00633A73" w:rsidP="007677FD">
            <w:pPr>
              <w:rPr>
                <w:sz w:val="24"/>
                <w:szCs w:val="24"/>
              </w:rPr>
            </w:pPr>
            <w:r w:rsidRPr="001B3928">
              <w:rPr>
                <w:sz w:val="24"/>
                <w:szCs w:val="24"/>
              </w:rPr>
              <w:t>Работа над ошибками</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774C00" w:rsidTr="00633A73">
        <w:tc>
          <w:tcPr>
            <w:tcW w:w="2168" w:type="dxa"/>
            <w:vMerge w:val="restart"/>
          </w:tcPr>
          <w:p w:rsidR="00633A73" w:rsidRPr="001B3928" w:rsidRDefault="00633A73" w:rsidP="007677FD">
            <w:pPr>
              <w:rPr>
                <w:sz w:val="24"/>
                <w:szCs w:val="24"/>
              </w:rPr>
            </w:pPr>
            <w:r w:rsidRPr="001B3928">
              <w:rPr>
                <w:sz w:val="24"/>
                <w:szCs w:val="24"/>
              </w:rPr>
              <w:t>Правописание имен существительных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128</w:t>
            </w:r>
          </w:p>
        </w:tc>
        <w:tc>
          <w:tcPr>
            <w:tcW w:w="2415" w:type="dxa"/>
          </w:tcPr>
          <w:p w:rsidR="00633A73" w:rsidRPr="007677FD" w:rsidRDefault="00633A73" w:rsidP="007677FD">
            <w:pPr>
              <w:rPr>
                <w:sz w:val="24"/>
                <w:szCs w:val="24"/>
                <w:lang w:val="ru-RU"/>
              </w:rPr>
            </w:pPr>
            <w:r w:rsidRPr="007677FD">
              <w:rPr>
                <w:sz w:val="24"/>
                <w:szCs w:val="24"/>
                <w:lang w:val="ru-RU"/>
              </w:rPr>
              <w:t>Правописание имен существительных на ий, ия, ие</w:t>
            </w:r>
          </w:p>
        </w:tc>
        <w:tc>
          <w:tcPr>
            <w:tcW w:w="4172" w:type="dxa"/>
          </w:tcPr>
          <w:p w:rsidR="00633A73" w:rsidRPr="007677FD" w:rsidRDefault="00633A73" w:rsidP="007677FD">
            <w:pPr>
              <w:rPr>
                <w:sz w:val="24"/>
                <w:szCs w:val="24"/>
                <w:lang w:val="ru-RU"/>
              </w:rPr>
            </w:pPr>
            <w:r w:rsidRPr="007677FD">
              <w:rPr>
                <w:sz w:val="24"/>
                <w:szCs w:val="24"/>
                <w:lang w:val="ru-RU"/>
              </w:rPr>
              <w:t>Наблюдение: работа с таблицей учебника. Коллективное формулирование правила.</w:t>
            </w:r>
          </w:p>
          <w:p w:rsidR="00633A73" w:rsidRPr="007677FD" w:rsidRDefault="00633A73" w:rsidP="007677FD">
            <w:pPr>
              <w:rPr>
                <w:sz w:val="24"/>
                <w:szCs w:val="24"/>
                <w:lang w:val="ru-RU"/>
              </w:rPr>
            </w:pPr>
            <w:r w:rsidRPr="007677FD">
              <w:rPr>
                <w:sz w:val="24"/>
                <w:szCs w:val="24"/>
                <w:lang w:val="ru-RU"/>
              </w:rPr>
              <w:t>Тренировочные упражнения</w:t>
            </w:r>
          </w:p>
        </w:tc>
      </w:tr>
      <w:tr w:rsidR="00633A73" w:rsidRPr="00774C00"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129</w:t>
            </w:r>
          </w:p>
        </w:tc>
        <w:tc>
          <w:tcPr>
            <w:tcW w:w="2415" w:type="dxa"/>
          </w:tcPr>
          <w:p w:rsidR="00633A73" w:rsidRPr="007677FD" w:rsidRDefault="00633A73" w:rsidP="007677FD">
            <w:pPr>
              <w:rPr>
                <w:sz w:val="24"/>
                <w:szCs w:val="24"/>
                <w:lang w:val="ru-RU"/>
              </w:rPr>
            </w:pPr>
            <w:r w:rsidRPr="007677FD">
              <w:rPr>
                <w:sz w:val="24"/>
                <w:szCs w:val="24"/>
                <w:lang w:val="ru-RU"/>
              </w:rPr>
              <w:t>Правописание имен существительных на</w:t>
            </w:r>
          </w:p>
          <w:p w:rsidR="00633A73" w:rsidRPr="007677FD" w:rsidRDefault="00633A73" w:rsidP="007677FD">
            <w:pPr>
              <w:rPr>
                <w:sz w:val="24"/>
                <w:szCs w:val="24"/>
                <w:lang w:val="ru-RU"/>
              </w:rPr>
            </w:pPr>
            <w:r w:rsidRPr="007677FD">
              <w:rPr>
                <w:sz w:val="24"/>
                <w:szCs w:val="24"/>
                <w:lang w:val="ru-RU"/>
              </w:rPr>
              <w:t>ий, ия, ие</w:t>
            </w:r>
          </w:p>
        </w:tc>
        <w:tc>
          <w:tcPr>
            <w:tcW w:w="4172" w:type="dxa"/>
          </w:tcPr>
          <w:p w:rsidR="00633A73" w:rsidRPr="007677FD" w:rsidRDefault="00633A73" w:rsidP="007677FD">
            <w:pPr>
              <w:rPr>
                <w:sz w:val="24"/>
                <w:szCs w:val="24"/>
                <w:lang w:val="ru-RU"/>
              </w:rPr>
            </w:pPr>
            <w:r w:rsidRPr="007677FD">
              <w:rPr>
                <w:sz w:val="24"/>
                <w:szCs w:val="24"/>
                <w:lang w:val="ru-RU"/>
              </w:rPr>
              <w:t>Самостоятельная работа с таблицей с последующей проверкой. Классификация:</w:t>
            </w:r>
          </w:p>
          <w:p w:rsidR="00633A73" w:rsidRPr="007677FD" w:rsidRDefault="00633A73" w:rsidP="007677FD">
            <w:pPr>
              <w:rPr>
                <w:sz w:val="24"/>
                <w:szCs w:val="24"/>
                <w:lang w:val="ru-RU"/>
              </w:rPr>
            </w:pPr>
            <w:r w:rsidRPr="007677FD">
              <w:rPr>
                <w:sz w:val="24"/>
                <w:szCs w:val="24"/>
                <w:lang w:val="ru-RU"/>
              </w:rPr>
              <w:t>имена существительные на ий, ия, ие</w:t>
            </w:r>
          </w:p>
        </w:tc>
      </w:tr>
      <w:tr w:rsidR="00633A73" w:rsidRPr="001B3928" w:rsidTr="00633A73">
        <w:tc>
          <w:tcPr>
            <w:tcW w:w="2168" w:type="dxa"/>
          </w:tcPr>
          <w:p w:rsidR="00633A73" w:rsidRPr="001B3928" w:rsidRDefault="00633A73" w:rsidP="007677FD">
            <w:pPr>
              <w:rPr>
                <w:sz w:val="24"/>
                <w:szCs w:val="24"/>
              </w:rPr>
            </w:pPr>
            <w:r w:rsidRPr="001B3928">
              <w:rPr>
                <w:sz w:val="24"/>
                <w:szCs w:val="24"/>
              </w:rPr>
              <w:t xml:space="preserve">Повторение пройденного  </w:t>
            </w:r>
          </w:p>
          <w:p w:rsidR="00633A73" w:rsidRPr="001B3928" w:rsidRDefault="00633A73" w:rsidP="007677FD">
            <w:pPr>
              <w:rPr>
                <w:sz w:val="24"/>
                <w:szCs w:val="24"/>
              </w:rPr>
            </w:pPr>
            <w:r w:rsidRPr="001B3928">
              <w:rPr>
                <w:sz w:val="24"/>
                <w:szCs w:val="24"/>
              </w:rPr>
              <w:t xml:space="preserve">(«Правописание») </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130</w:t>
            </w:r>
          </w:p>
        </w:tc>
        <w:tc>
          <w:tcPr>
            <w:tcW w:w="2415" w:type="dxa"/>
          </w:tcPr>
          <w:p w:rsidR="00633A73" w:rsidRPr="007677FD" w:rsidRDefault="00633A73" w:rsidP="007677FD">
            <w:pPr>
              <w:rPr>
                <w:sz w:val="24"/>
                <w:szCs w:val="24"/>
                <w:lang w:val="ru-RU"/>
              </w:rPr>
            </w:pPr>
            <w:r w:rsidRPr="007677FD">
              <w:rPr>
                <w:sz w:val="24"/>
                <w:szCs w:val="24"/>
                <w:lang w:val="ru-RU"/>
              </w:rPr>
              <w:t>Повторение правил правописания безударных окончаний имен существительных</w:t>
            </w:r>
          </w:p>
        </w:tc>
        <w:tc>
          <w:tcPr>
            <w:tcW w:w="4172" w:type="dxa"/>
          </w:tcPr>
          <w:p w:rsidR="00633A73" w:rsidRPr="001B3928" w:rsidRDefault="00633A73" w:rsidP="007677FD">
            <w:pPr>
              <w:rPr>
                <w:sz w:val="24"/>
                <w:szCs w:val="24"/>
              </w:rPr>
            </w:pPr>
            <w:r w:rsidRPr="007677FD">
              <w:rPr>
                <w:sz w:val="24"/>
                <w:szCs w:val="24"/>
                <w:lang w:val="ru-RU"/>
              </w:rPr>
              <w:t xml:space="preserve">Наблюдение в рубрике «давай подумаем». Коллективное формулирование Работа с таблицей учебника. </w:t>
            </w:r>
            <w:r w:rsidRPr="001B3928">
              <w:rPr>
                <w:sz w:val="24"/>
                <w:szCs w:val="24"/>
              </w:rPr>
              <w:t>Обобщение и отработка правил правописания  безударных окончаний имен  существительных</w:t>
            </w:r>
          </w:p>
        </w:tc>
      </w:tr>
      <w:tr w:rsidR="00633A73" w:rsidRPr="00774C00" w:rsidTr="00633A73">
        <w:tc>
          <w:tcPr>
            <w:tcW w:w="2168" w:type="dxa"/>
            <w:vMerge w:val="restart"/>
          </w:tcPr>
          <w:p w:rsidR="00633A73" w:rsidRPr="007677FD" w:rsidRDefault="00633A73" w:rsidP="007677FD">
            <w:pPr>
              <w:rPr>
                <w:sz w:val="24"/>
                <w:szCs w:val="24"/>
                <w:lang w:val="ru-RU"/>
              </w:rPr>
            </w:pPr>
            <w:r w:rsidRPr="007677FD">
              <w:rPr>
                <w:sz w:val="24"/>
                <w:szCs w:val="24"/>
                <w:lang w:val="ru-RU"/>
              </w:rPr>
              <w:t xml:space="preserve">Грамматические </w:t>
            </w:r>
          </w:p>
          <w:p w:rsidR="00633A73" w:rsidRPr="007677FD" w:rsidRDefault="00633A73" w:rsidP="007677FD">
            <w:pPr>
              <w:rPr>
                <w:sz w:val="24"/>
                <w:szCs w:val="24"/>
                <w:lang w:val="ru-RU"/>
              </w:rPr>
            </w:pPr>
            <w:r w:rsidRPr="007677FD">
              <w:rPr>
                <w:sz w:val="24"/>
                <w:szCs w:val="24"/>
                <w:lang w:val="ru-RU"/>
              </w:rPr>
              <w:t xml:space="preserve">Признаки имени </w:t>
            </w:r>
          </w:p>
          <w:p w:rsidR="00633A73" w:rsidRPr="007677FD" w:rsidRDefault="00633A73" w:rsidP="007677FD">
            <w:pPr>
              <w:rPr>
                <w:sz w:val="24"/>
                <w:szCs w:val="24"/>
                <w:lang w:val="ru-RU"/>
              </w:rPr>
            </w:pPr>
            <w:r w:rsidRPr="007677FD">
              <w:rPr>
                <w:sz w:val="24"/>
                <w:szCs w:val="24"/>
                <w:lang w:val="ru-RU"/>
              </w:rPr>
              <w:t>прилагательного</w:t>
            </w:r>
          </w:p>
          <w:p w:rsidR="00633A73" w:rsidRPr="007677FD" w:rsidRDefault="00633A73" w:rsidP="007677FD">
            <w:pPr>
              <w:rPr>
                <w:sz w:val="24"/>
                <w:szCs w:val="24"/>
                <w:lang w:val="ru-RU"/>
              </w:rPr>
            </w:pPr>
            <w:r w:rsidRPr="007677FD">
              <w:rPr>
                <w:sz w:val="24"/>
                <w:szCs w:val="24"/>
                <w:lang w:val="ru-RU"/>
              </w:rPr>
              <w:t xml:space="preserve">(«Как устроен </w:t>
            </w:r>
          </w:p>
          <w:p w:rsidR="00633A73" w:rsidRPr="00800902" w:rsidRDefault="00633A73" w:rsidP="007677FD">
            <w:pPr>
              <w:rPr>
                <w:sz w:val="24"/>
                <w:szCs w:val="24"/>
                <w:lang w:val="ru-RU"/>
              </w:rPr>
            </w:pPr>
            <w:r w:rsidRPr="00800902">
              <w:rPr>
                <w:sz w:val="24"/>
                <w:szCs w:val="24"/>
                <w:lang w:val="ru-RU"/>
              </w:rPr>
              <w:t>наш язык»)</w:t>
            </w:r>
          </w:p>
        </w:tc>
        <w:tc>
          <w:tcPr>
            <w:tcW w:w="816" w:type="dxa"/>
          </w:tcPr>
          <w:p w:rsidR="00633A73" w:rsidRPr="001B3928" w:rsidRDefault="00633A73" w:rsidP="007677FD">
            <w:pPr>
              <w:jc w:val="center"/>
              <w:rPr>
                <w:b/>
                <w:sz w:val="24"/>
                <w:szCs w:val="24"/>
              </w:rPr>
            </w:pPr>
            <w:r w:rsidRPr="001B3928">
              <w:rPr>
                <w:b/>
                <w:sz w:val="24"/>
                <w:szCs w:val="24"/>
              </w:rPr>
              <w:t>131</w:t>
            </w:r>
          </w:p>
        </w:tc>
        <w:tc>
          <w:tcPr>
            <w:tcW w:w="2415" w:type="dxa"/>
          </w:tcPr>
          <w:p w:rsidR="00633A73" w:rsidRPr="001B3928" w:rsidRDefault="00633A73" w:rsidP="007677FD">
            <w:pPr>
              <w:rPr>
                <w:sz w:val="24"/>
                <w:szCs w:val="24"/>
              </w:rPr>
            </w:pPr>
            <w:r w:rsidRPr="001B3928">
              <w:rPr>
                <w:sz w:val="24"/>
                <w:szCs w:val="24"/>
              </w:rPr>
              <w:t xml:space="preserve">Качественные имена </w:t>
            </w:r>
          </w:p>
          <w:p w:rsidR="00633A73" w:rsidRPr="001B3928" w:rsidRDefault="00633A73" w:rsidP="007677FD">
            <w:pPr>
              <w:rPr>
                <w:sz w:val="24"/>
                <w:szCs w:val="24"/>
              </w:rPr>
            </w:pPr>
            <w:r w:rsidRPr="001B3928">
              <w:rPr>
                <w:sz w:val="24"/>
                <w:szCs w:val="24"/>
              </w:rPr>
              <w:t xml:space="preserve">прилагательные </w:t>
            </w:r>
          </w:p>
          <w:p w:rsidR="00633A73" w:rsidRPr="001B3928" w:rsidRDefault="00633A73" w:rsidP="007677FD">
            <w:pPr>
              <w:rPr>
                <w:sz w:val="24"/>
                <w:szCs w:val="24"/>
              </w:rPr>
            </w:pP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 xml:space="preserve">Наблюдение: значение имен прилагательных. Работа с рисунком учебника. Сравнение признаков предмета. Обсуждение рубрики «Обрати внимание» и правила степени сравнения имен </w:t>
            </w:r>
            <w:r w:rsidRPr="007677FD">
              <w:rPr>
                <w:sz w:val="24"/>
                <w:szCs w:val="24"/>
                <w:lang w:val="ru-RU"/>
              </w:rPr>
              <w:lastRenderedPageBreak/>
              <w:t>прилагательных, качественные имена прилагательные</w:t>
            </w:r>
          </w:p>
        </w:tc>
      </w:tr>
      <w:tr w:rsidR="00633A73" w:rsidRPr="00774C00"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132</w:t>
            </w:r>
          </w:p>
        </w:tc>
        <w:tc>
          <w:tcPr>
            <w:tcW w:w="2415" w:type="dxa"/>
          </w:tcPr>
          <w:p w:rsidR="00633A73" w:rsidRPr="001B3928" w:rsidRDefault="00633A73" w:rsidP="007677FD">
            <w:pPr>
              <w:rPr>
                <w:sz w:val="24"/>
                <w:szCs w:val="24"/>
              </w:rPr>
            </w:pPr>
            <w:r w:rsidRPr="001B3928">
              <w:rPr>
                <w:sz w:val="24"/>
                <w:szCs w:val="24"/>
              </w:rPr>
              <w:t>Качественные имена прилагательные</w:t>
            </w:r>
          </w:p>
        </w:tc>
        <w:tc>
          <w:tcPr>
            <w:tcW w:w="4172" w:type="dxa"/>
          </w:tcPr>
          <w:p w:rsidR="00633A73" w:rsidRPr="007677FD" w:rsidRDefault="00633A73" w:rsidP="007677FD">
            <w:pPr>
              <w:rPr>
                <w:sz w:val="24"/>
                <w:szCs w:val="24"/>
                <w:lang w:val="ru-RU"/>
              </w:rPr>
            </w:pPr>
            <w:r w:rsidRPr="007677FD">
              <w:rPr>
                <w:sz w:val="24"/>
                <w:szCs w:val="24"/>
                <w:lang w:val="ru-RU"/>
              </w:rPr>
              <w:t>Проблемная ситуация в рубрике «Давай подумаем». Наблюдение над признаками качественных имен прилагательных подбор антонимов, образование прилагательных с приставкой не-, с суффиксами -оват-, -еват-,  -оньк-, -еньк</w:t>
            </w:r>
          </w:p>
        </w:tc>
      </w:tr>
      <w:tr w:rsidR="00633A73" w:rsidRPr="00774C00" w:rsidTr="00633A73">
        <w:tc>
          <w:tcPr>
            <w:tcW w:w="2168" w:type="dxa"/>
          </w:tcPr>
          <w:p w:rsidR="00633A73" w:rsidRPr="001B3928" w:rsidRDefault="00633A73" w:rsidP="007677FD">
            <w:pPr>
              <w:rPr>
                <w:sz w:val="24"/>
                <w:szCs w:val="24"/>
              </w:rPr>
            </w:pPr>
            <w:r w:rsidRPr="001B3928">
              <w:rPr>
                <w:sz w:val="24"/>
                <w:szCs w:val="24"/>
              </w:rPr>
              <w:t xml:space="preserve">Изложение  </w:t>
            </w:r>
          </w:p>
          <w:p w:rsidR="00633A73" w:rsidRPr="001B3928" w:rsidRDefault="00633A73" w:rsidP="007677FD">
            <w:pPr>
              <w:rPr>
                <w:sz w:val="24"/>
                <w:szCs w:val="24"/>
              </w:rPr>
            </w:pPr>
            <w:r w:rsidRPr="001B3928">
              <w:rPr>
                <w:sz w:val="24"/>
                <w:szCs w:val="24"/>
              </w:rPr>
              <w:t xml:space="preserve">(«Развитие речи») </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133</w:t>
            </w:r>
          </w:p>
        </w:tc>
        <w:tc>
          <w:tcPr>
            <w:tcW w:w="2415" w:type="dxa"/>
          </w:tcPr>
          <w:p w:rsidR="00633A73" w:rsidRPr="001B3928" w:rsidRDefault="00633A73" w:rsidP="007677FD">
            <w:pPr>
              <w:rPr>
                <w:sz w:val="24"/>
                <w:szCs w:val="24"/>
              </w:rPr>
            </w:pPr>
            <w:r w:rsidRPr="001B3928">
              <w:rPr>
                <w:sz w:val="24"/>
                <w:szCs w:val="24"/>
              </w:rPr>
              <w:t xml:space="preserve">Изложение с элементами сочинения </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Работа в группах: смысловая цельность текста. Самостоятельная работа: написание текста по данному плану. Работа с рубриками «Путешествие в прошлое» и «Обрати внимание». Анализ текста, создание  текста-рассуждения</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 xml:space="preserve">Грамматические </w:t>
            </w:r>
          </w:p>
          <w:p w:rsidR="00633A73" w:rsidRPr="007677FD" w:rsidRDefault="00633A73" w:rsidP="007677FD">
            <w:pPr>
              <w:rPr>
                <w:sz w:val="24"/>
                <w:szCs w:val="24"/>
                <w:lang w:val="ru-RU"/>
              </w:rPr>
            </w:pPr>
            <w:r w:rsidRPr="007677FD">
              <w:rPr>
                <w:sz w:val="24"/>
                <w:szCs w:val="24"/>
                <w:lang w:val="ru-RU"/>
              </w:rPr>
              <w:t>признаки имени прилагательного</w:t>
            </w:r>
          </w:p>
          <w:p w:rsidR="00633A73" w:rsidRPr="007677FD" w:rsidRDefault="00633A73" w:rsidP="007677FD">
            <w:pPr>
              <w:rPr>
                <w:sz w:val="24"/>
                <w:szCs w:val="24"/>
                <w:lang w:val="ru-RU"/>
              </w:rPr>
            </w:pPr>
            <w:r w:rsidRPr="007677FD">
              <w:rPr>
                <w:sz w:val="24"/>
                <w:szCs w:val="24"/>
                <w:lang w:val="ru-RU"/>
              </w:rPr>
              <w:t xml:space="preserve">(«Как устроен наш Язык») </w:t>
            </w: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134</w:t>
            </w:r>
          </w:p>
        </w:tc>
        <w:tc>
          <w:tcPr>
            <w:tcW w:w="2415" w:type="dxa"/>
          </w:tcPr>
          <w:p w:rsidR="00633A73" w:rsidRPr="001B3928" w:rsidRDefault="00633A73" w:rsidP="007677FD">
            <w:pPr>
              <w:rPr>
                <w:sz w:val="24"/>
                <w:szCs w:val="24"/>
              </w:rPr>
            </w:pPr>
            <w:r w:rsidRPr="001B3928">
              <w:rPr>
                <w:sz w:val="24"/>
                <w:szCs w:val="24"/>
              </w:rPr>
              <w:t xml:space="preserve">Степени </w:t>
            </w:r>
          </w:p>
          <w:p w:rsidR="00633A73" w:rsidRPr="001B3928" w:rsidRDefault="00633A73" w:rsidP="007677FD">
            <w:pPr>
              <w:rPr>
                <w:sz w:val="24"/>
                <w:szCs w:val="24"/>
              </w:rPr>
            </w:pPr>
            <w:r w:rsidRPr="001B3928">
              <w:rPr>
                <w:sz w:val="24"/>
                <w:szCs w:val="24"/>
              </w:rPr>
              <w:t>сравнения качественных прилагательных</w:t>
            </w:r>
          </w:p>
        </w:tc>
        <w:tc>
          <w:tcPr>
            <w:tcW w:w="4172" w:type="dxa"/>
          </w:tcPr>
          <w:p w:rsidR="00633A73" w:rsidRPr="001B3928" w:rsidRDefault="00633A73" w:rsidP="007677FD">
            <w:pPr>
              <w:rPr>
                <w:sz w:val="24"/>
                <w:szCs w:val="24"/>
              </w:rPr>
            </w:pPr>
            <w:r w:rsidRPr="007677FD">
              <w:rPr>
                <w:sz w:val="24"/>
                <w:szCs w:val="24"/>
                <w:lang w:val="ru-RU"/>
              </w:rPr>
              <w:t xml:space="preserve">Урок повышенной сложности. Наблюдение над языковым материалом только на уровне предъявления.  Фронтальная работа: обсуждение правила и работа с таблицей (заполнить таблицу данными прилагательными в форме сравнительной и превосходной степени). </w:t>
            </w:r>
            <w:r w:rsidRPr="001B3928">
              <w:rPr>
                <w:sz w:val="24"/>
                <w:szCs w:val="24"/>
              </w:rPr>
              <w:t>Остальные упражнения — по выбору.</w:t>
            </w:r>
          </w:p>
        </w:tc>
      </w:tr>
      <w:tr w:rsidR="00633A73" w:rsidRPr="00774C00" w:rsidTr="00633A73">
        <w:tc>
          <w:tcPr>
            <w:tcW w:w="2168" w:type="dxa"/>
          </w:tcPr>
          <w:p w:rsidR="00633A73" w:rsidRPr="001B3928" w:rsidRDefault="00633A73" w:rsidP="007677FD">
            <w:pPr>
              <w:rPr>
                <w:sz w:val="24"/>
                <w:szCs w:val="24"/>
              </w:rPr>
            </w:pPr>
            <w:r w:rsidRPr="001B3928">
              <w:rPr>
                <w:sz w:val="24"/>
                <w:szCs w:val="24"/>
              </w:rPr>
              <w:t xml:space="preserve">Окончания  </w:t>
            </w:r>
          </w:p>
          <w:p w:rsidR="00633A73" w:rsidRPr="001B3928" w:rsidRDefault="00633A73" w:rsidP="007677FD">
            <w:pPr>
              <w:rPr>
                <w:sz w:val="24"/>
                <w:szCs w:val="24"/>
              </w:rPr>
            </w:pPr>
            <w:r w:rsidRPr="001B3928">
              <w:rPr>
                <w:sz w:val="24"/>
                <w:szCs w:val="24"/>
              </w:rPr>
              <w:t xml:space="preserve">имен </w:t>
            </w:r>
          </w:p>
          <w:p w:rsidR="00633A73" w:rsidRPr="001B3928" w:rsidRDefault="00633A73" w:rsidP="007677FD">
            <w:pPr>
              <w:rPr>
                <w:sz w:val="24"/>
                <w:szCs w:val="24"/>
              </w:rPr>
            </w:pPr>
            <w:r w:rsidRPr="001B3928">
              <w:rPr>
                <w:sz w:val="24"/>
                <w:szCs w:val="24"/>
              </w:rPr>
              <w:t xml:space="preserve">прилагательных </w:t>
            </w:r>
          </w:p>
          <w:p w:rsidR="00633A73" w:rsidRPr="001B3928" w:rsidRDefault="00633A73" w:rsidP="007677FD">
            <w:pPr>
              <w:rPr>
                <w:sz w:val="24"/>
                <w:szCs w:val="24"/>
              </w:rPr>
            </w:pPr>
            <w:r w:rsidRPr="001B3928">
              <w:rPr>
                <w:sz w:val="24"/>
                <w:szCs w:val="24"/>
              </w:rPr>
              <w:t xml:space="preserve"> («Правописание») </w:t>
            </w:r>
          </w:p>
        </w:tc>
        <w:tc>
          <w:tcPr>
            <w:tcW w:w="816" w:type="dxa"/>
          </w:tcPr>
          <w:p w:rsidR="00633A73" w:rsidRPr="001B3928" w:rsidRDefault="00633A73" w:rsidP="007677FD">
            <w:pPr>
              <w:jc w:val="center"/>
              <w:rPr>
                <w:b/>
                <w:sz w:val="24"/>
                <w:szCs w:val="24"/>
              </w:rPr>
            </w:pPr>
            <w:r w:rsidRPr="001B3928">
              <w:rPr>
                <w:b/>
                <w:sz w:val="24"/>
                <w:szCs w:val="24"/>
              </w:rPr>
              <w:t>135</w:t>
            </w:r>
          </w:p>
        </w:tc>
        <w:tc>
          <w:tcPr>
            <w:tcW w:w="2415" w:type="dxa"/>
          </w:tcPr>
          <w:p w:rsidR="00633A73" w:rsidRPr="001B3928" w:rsidRDefault="00633A73" w:rsidP="007677FD">
            <w:pPr>
              <w:rPr>
                <w:sz w:val="24"/>
                <w:szCs w:val="24"/>
              </w:rPr>
            </w:pPr>
            <w:r w:rsidRPr="001B3928">
              <w:rPr>
                <w:sz w:val="24"/>
                <w:szCs w:val="24"/>
              </w:rPr>
              <w:t>Правописание окончаний имен прилагательных</w:t>
            </w:r>
          </w:p>
        </w:tc>
        <w:tc>
          <w:tcPr>
            <w:tcW w:w="4172" w:type="dxa"/>
          </w:tcPr>
          <w:p w:rsidR="00633A73" w:rsidRPr="007677FD" w:rsidRDefault="00633A73" w:rsidP="007677FD">
            <w:pPr>
              <w:rPr>
                <w:sz w:val="24"/>
                <w:szCs w:val="24"/>
                <w:lang w:val="ru-RU"/>
              </w:rPr>
            </w:pPr>
            <w:r w:rsidRPr="007677FD">
              <w:rPr>
                <w:sz w:val="24"/>
                <w:szCs w:val="24"/>
                <w:lang w:val="ru-RU"/>
              </w:rPr>
              <w:t>Работа с таблицей учебника. Формулирование выводов о правописании окончаний имён прилагательных.  Упражнения: изменение имен прилагательных по падежам, выделение окончаний. Письмо под диктовку.</w:t>
            </w:r>
          </w:p>
        </w:tc>
      </w:tr>
      <w:tr w:rsidR="00633A73" w:rsidRPr="00774C00" w:rsidTr="00633A73">
        <w:tc>
          <w:tcPr>
            <w:tcW w:w="2168" w:type="dxa"/>
            <w:vMerge w:val="restart"/>
          </w:tcPr>
          <w:p w:rsidR="00633A73" w:rsidRPr="001B3928" w:rsidRDefault="00633A73" w:rsidP="007677FD">
            <w:pPr>
              <w:rPr>
                <w:sz w:val="24"/>
                <w:szCs w:val="24"/>
              </w:rPr>
            </w:pPr>
            <w:r w:rsidRPr="001B3928">
              <w:rPr>
                <w:sz w:val="24"/>
                <w:szCs w:val="24"/>
              </w:rPr>
              <w:t>Изложение</w:t>
            </w:r>
          </w:p>
          <w:p w:rsidR="00633A73" w:rsidRPr="001B3928" w:rsidRDefault="00633A73" w:rsidP="007677FD">
            <w:pPr>
              <w:rPr>
                <w:sz w:val="24"/>
                <w:szCs w:val="24"/>
              </w:rPr>
            </w:pPr>
            <w:r w:rsidRPr="001B3928">
              <w:rPr>
                <w:sz w:val="24"/>
                <w:szCs w:val="24"/>
              </w:rPr>
              <w:t>(«Развитие</w:t>
            </w:r>
          </w:p>
          <w:p w:rsidR="00633A73" w:rsidRPr="001B3928" w:rsidRDefault="00633A73" w:rsidP="007677FD">
            <w:pPr>
              <w:rPr>
                <w:sz w:val="24"/>
                <w:szCs w:val="24"/>
              </w:rPr>
            </w:pPr>
            <w:r w:rsidRPr="001B3928">
              <w:rPr>
                <w:sz w:val="24"/>
                <w:szCs w:val="24"/>
              </w:rPr>
              <w:t>речи»)</w:t>
            </w:r>
          </w:p>
        </w:tc>
        <w:tc>
          <w:tcPr>
            <w:tcW w:w="816" w:type="dxa"/>
          </w:tcPr>
          <w:p w:rsidR="00633A73" w:rsidRPr="001B3928" w:rsidRDefault="00633A73" w:rsidP="007677FD">
            <w:pPr>
              <w:jc w:val="center"/>
              <w:rPr>
                <w:b/>
                <w:sz w:val="24"/>
                <w:szCs w:val="24"/>
              </w:rPr>
            </w:pPr>
            <w:r w:rsidRPr="001B3928">
              <w:rPr>
                <w:b/>
                <w:sz w:val="24"/>
                <w:szCs w:val="24"/>
              </w:rPr>
              <w:t>136</w:t>
            </w:r>
          </w:p>
        </w:tc>
        <w:tc>
          <w:tcPr>
            <w:tcW w:w="2415" w:type="dxa"/>
          </w:tcPr>
          <w:p w:rsidR="00633A73" w:rsidRPr="001B3928" w:rsidRDefault="00633A73" w:rsidP="007677FD">
            <w:pPr>
              <w:rPr>
                <w:sz w:val="24"/>
                <w:szCs w:val="24"/>
              </w:rPr>
            </w:pPr>
            <w:r w:rsidRPr="001B3928">
              <w:rPr>
                <w:sz w:val="24"/>
                <w:szCs w:val="24"/>
              </w:rPr>
              <w:t>Учимся писать</w:t>
            </w:r>
          </w:p>
          <w:p w:rsidR="00633A73" w:rsidRPr="001B3928" w:rsidRDefault="00633A73" w:rsidP="007677FD">
            <w:pPr>
              <w:rPr>
                <w:sz w:val="24"/>
                <w:szCs w:val="24"/>
              </w:rPr>
            </w:pPr>
            <w:r w:rsidRPr="001B3928">
              <w:rPr>
                <w:sz w:val="24"/>
                <w:szCs w:val="24"/>
              </w:rPr>
              <w:t>изложение</w:t>
            </w:r>
          </w:p>
        </w:tc>
        <w:tc>
          <w:tcPr>
            <w:tcW w:w="4172" w:type="dxa"/>
          </w:tcPr>
          <w:p w:rsidR="00633A73" w:rsidRPr="007677FD" w:rsidRDefault="00633A73" w:rsidP="007677FD">
            <w:pPr>
              <w:rPr>
                <w:sz w:val="24"/>
                <w:szCs w:val="24"/>
                <w:lang w:val="ru-RU"/>
              </w:rPr>
            </w:pPr>
            <w:r w:rsidRPr="007677FD">
              <w:rPr>
                <w:sz w:val="24"/>
                <w:szCs w:val="24"/>
                <w:lang w:val="ru-RU"/>
              </w:rPr>
              <w:t>Анализ текста, составление плана. Самостоятельная работа: письменный пересказ текста с элементами сочинения</w:t>
            </w:r>
          </w:p>
        </w:tc>
      </w:tr>
      <w:tr w:rsidR="00633A73" w:rsidRPr="001B3928"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137</w:t>
            </w:r>
          </w:p>
        </w:tc>
        <w:tc>
          <w:tcPr>
            <w:tcW w:w="2415" w:type="dxa"/>
          </w:tcPr>
          <w:p w:rsidR="00633A73" w:rsidRPr="001B3928" w:rsidRDefault="00633A73" w:rsidP="007677FD">
            <w:pPr>
              <w:rPr>
                <w:sz w:val="24"/>
                <w:szCs w:val="24"/>
              </w:rPr>
            </w:pPr>
            <w:r w:rsidRPr="001B3928">
              <w:rPr>
                <w:sz w:val="24"/>
                <w:szCs w:val="24"/>
              </w:rPr>
              <w:t>Контрольный диктант стр.156</w:t>
            </w:r>
          </w:p>
        </w:tc>
        <w:tc>
          <w:tcPr>
            <w:tcW w:w="4172" w:type="dxa"/>
          </w:tcPr>
          <w:p w:rsidR="00633A73" w:rsidRPr="001B3928" w:rsidRDefault="00633A73" w:rsidP="007677FD">
            <w:pPr>
              <w:rPr>
                <w:sz w:val="24"/>
                <w:szCs w:val="24"/>
              </w:rPr>
            </w:pP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138</w:t>
            </w:r>
          </w:p>
        </w:tc>
        <w:tc>
          <w:tcPr>
            <w:tcW w:w="2415" w:type="dxa"/>
          </w:tcPr>
          <w:p w:rsidR="00633A73" w:rsidRDefault="00633A73" w:rsidP="007677FD">
            <w:pPr>
              <w:rPr>
                <w:sz w:val="24"/>
                <w:szCs w:val="24"/>
              </w:rPr>
            </w:pPr>
            <w:r w:rsidRPr="001B3928">
              <w:rPr>
                <w:sz w:val="24"/>
                <w:szCs w:val="24"/>
              </w:rPr>
              <w:t>Работа над ошибками</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 xml:space="preserve">Грамматические </w:t>
            </w:r>
          </w:p>
          <w:p w:rsidR="00633A73" w:rsidRPr="007677FD" w:rsidRDefault="00633A73" w:rsidP="007677FD">
            <w:pPr>
              <w:rPr>
                <w:sz w:val="24"/>
                <w:szCs w:val="24"/>
                <w:lang w:val="ru-RU"/>
              </w:rPr>
            </w:pPr>
            <w:r w:rsidRPr="007677FD">
              <w:rPr>
                <w:sz w:val="24"/>
                <w:szCs w:val="24"/>
                <w:lang w:val="ru-RU"/>
              </w:rPr>
              <w:t xml:space="preserve">признаки имени </w:t>
            </w:r>
          </w:p>
          <w:p w:rsidR="00633A73" w:rsidRPr="007677FD" w:rsidRDefault="00633A73" w:rsidP="007677FD">
            <w:pPr>
              <w:rPr>
                <w:sz w:val="24"/>
                <w:szCs w:val="24"/>
                <w:lang w:val="ru-RU"/>
              </w:rPr>
            </w:pPr>
            <w:r w:rsidRPr="007677FD">
              <w:rPr>
                <w:sz w:val="24"/>
                <w:szCs w:val="24"/>
                <w:lang w:val="ru-RU"/>
              </w:rPr>
              <w:t>прилагательного</w:t>
            </w:r>
          </w:p>
          <w:p w:rsidR="00633A73" w:rsidRPr="007677FD" w:rsidRDefault="00633A73" w:rsidP="007677FD">
            <w:pPr>
              <w:rPr>
                <w:sz w:val="24"/>
                <w:szCs w:val="24"/>
                <w:lang w:val="ru-RU"/>
              </w:rPr>
            </w:pPr>
            <w:r w:rsidRPr="007677FD">
              <w:rPr>
                <w:sz w:val="24"/>
                <w:szCs w:val="24"/>
                <w:lang w:val="ru-RU"/>
              </w:rPr>
              <w:t>(«Как  устроен</w:t>
            </w:r>
          </w:p>
          <w:p w:rsidR="00633A73" w:rsidRPr="00800902" w:rsidRDefault="00633A73" w:rsidP="007677FD">
            <w:pPr>
              <w:rPr>
                <w:sz w:val="24"/>
                <w:szCs w:val="24"/>
                <w:lang w:val="ru-RU"/>
              </w:rPr>
            </w:pPr>
            <w:r w:rsidRPr="00800902">
              <w:rPr>
                <w:sz w:val="24"/>
                <w:szCs w:val="24"/>
                <w:lang w:val="ru-RU"/>
              </w:rPr>
              <w:t>наш язык»)</w:t>
            </w:r>
          </w:p>
        </w:tc>
        <w:tc>
          <w:tcPr>
            <w:tcW w:w="816" w:type="dxa"/>
          </w:tcPr>
          <w:p w:rsidR="00633A73" w:rsidRPr="001B3928" w:rsidRDefault="00633A73" w:rsidP="007677FD">
            <w:pPr>
              <w:jc w:val="center"/>
              <w:rPr>
                <w:b/>
                <w:sz w:val="24"/>
                <w:szCs w:val="24"/>
              </w:rPr>
            </w:pPr>
            <w:r w:rsidRPr="001B3928">
              <w:rPr>
                <w:b/>
                <w:sz w:val="24"/>
                <w:szCs w:val="24"/>
              </w:rPr>
              <w:t>139</w:t>
            </w:r>
          </w:p>
        </w:tc>
        <w:tc>
          <w:tcPr>
            <w:tcW w:w="2415" w:type="dxa"/>
          </w:tcPr>
          <w:p w:rsidR="00633A73" w:rsidRPr="001B3928" w:rsidRDefault="00633A73" w:rsidP="007677FD">
            <w:pPr>
              <w:rPr>
                <w:sz w:val="24"/>
                <w:szCs w:val="24"/>
              </w:rPr>
            </w:pPr>
            <w:r w:rsidRPr="001B3928">
              <w:rPr>
                <w:sz w:val="24"/>
                <w:szCs w:val="24"/>
              </w:rPr>
              <w:t>Степени сравнения качественных прилагательных</w:t>
            </w:r>
          </w:p>
        </w:tc>
        <w:tc>
          <w:tcPr>
            <w:tcW w:w="4172" w:type="dxa"/>
          </w:tcPr>
          <w:p w:rsidR="00633A73" w:rsidRPr="007677FD" w:rsidRDefault="00633A73" w:rsidP="007677FD">
            <w:pPr>
              <w:rPr>
                <w:sz w:val="24"/>
                <w:szCs w:val="24"/>
                <w:lang w:val="ru-RU"/>
              </w:rPr>
            </w:pPr>
            <w:r w:rsidRPr="007677FD">
              <w:rPr>
                <w:sz w:val="24"/>
                <w:szCs w:val="24"/>
                <w:lang w:val="ru-RU"/>
              </w:rPr>
              <w:t>Урок повышенной сложности. Наблюдение над</w:t>
            </w:r>
          </w:p>
          <w:p w:rsidR="00633A73" w:rsidRPr="001B3928" w:rsidRDefault="00633A73" w:rsidP="007677FD">
            <w:pPr>
              <w:rPr>
                <w:sz w:val="24"/>
                <w:szCs w:val="24"/>
              </w:rPr>
            </w:pPr>
            <w:r w:rsidRPr="007677FD">
              <w:rPr>
                <w:sz w:val="24"/>
                <w:szCs w:val="24"/>
                <w:lang w:val="ru-RU"/>
              </w:rPr>
              <w:t xml:space="preserve">языковым материалом только на уровне предъявления. Работа в парах: исправление ошибок в образовании форм сравнительной степени качественных прилагательных.  </w:t>
            </w:r>
            <w:r w:rsidRPr="001B3928">
              <w:rPr>
                <w:sz w:val="24"/>
                <w:szCs w:val="24"/>
              </w:rPr>
              <w:t>Остальные упражнения — по выбору</w:t>
            </w:r>
          </w:p>
        </w:tc>
      </w:tr>
      <w:tr w:rsidR="00633A73" w:rsidRPr="00774C00" w:rsidTr="00633A73">
        <w:tc>
          <w:tcPr>
            <w:tcW w:w="2168" w:type="dxa"/>
          </w:tcPr>
          <w:p w:rsidR="00633A73" w:rsidRPr="001B3928" w:rsidRDefault="00633A73" w:rsidP="007677FD">
            <w:pPr>
              <w:rPr>
                <w:sz w:val="24"/>
                <w:szCs w:val="24"/>
              </w:rPr>
            </w:pPr>
            <w:r w:rsidRPr="001B3928">
              <w:rPr>
                <w:sz w:val="24"/>
                <w:szCs w:val="24"/>
              </w:rPr>
              <w:t>Окончания имен прилагательных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140</w:t>
            </w:r>
          </w:p>
        </w:tc>
        <w:tc>
          <w:tcPr>
            <w:tcW w:w="2415" w:type="dxa"/>
          </w:tcPr>
          <w:p w:rsidR="00633A73" w:rsidRPr="001B3928" w:rsidRDefault="00633A73" w:rsidP="007677FD">
            <w:pPr>
              <w:rPr>
                <w:sz w:val="24"/>
                <w:szCs w:val="24"/>
              </w:rPr>
            </w:pPr>
            <w:r w:rsidRPr="001B3928">
              <w:rPr>
                <w:sz w:val="24"/>
                <w:szCs w:val="24"/>
              </w:rPr>
              <w:t>Правописание окончаний имен прилагательных</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Группировка слов по орфограммам.</w:t>
            </w:r>
          </w:p>
          <w:p w:rsidR="00633A73" w:rsidRPr="007677FD" w:rsidRDefault="00633A73" w:rsidP="007677FD">
            <w:pPr>
              <w:rPr>
                <w:sz w:val="24"/>
                <w:szCs w:val="24"/>
                <w:lang w:val="ru-RU"/>
              </w:rPr>
            </w:pPr>
            <w:r w:rsidRPr="007677FD">
              <w:rPr>
                <w:sz w:val="24"/>
                <w:szCs w:val="24"/>
                <w:lang w:val="ru-RU"/>
              </w:rPr>
              <w:t>Самостоятельная работа:</w:t>
            </w:r>
          </w:p>
          <w:p w:rsidR="00633A73" w:rsidRPr="007677FD" w:rsidRDefault="00633A73" w:rsidP="007677FD">
            <w:pPr>
              <w:rPr>
                <w:sz w:val="24"/>
                <w:szCs w:val="24"/>
                <w:lang w:val="ru-RU"/>
              </w:rPr>
            </w:pPr>
            <w:r w:rsidRPr="007677FD">
              <w:rPr>
                <w:sz w:val="24"/>
                <w:szCs w:val="24"/>
                <w:lang w:val="ru-RU"/>
              </w:rPr>
              <w:t>исправление ошибок в написании окончаний имен прилагательных. Работа с</w:t>
            </w:r>
          </w:p>
          <w:p w:rsidR="00633A73" w:rsidRPr="007677FD" w:rsidRDefault="00633A73" w:rsidP="007677FD">
            <w:pPr>
              <w:rPr>
                <w:sz w:val="24"/>
                <w:szCs w:val="24"/>
                <w:lang w:val="ru-RU"/>
              </w:rPr>
            </w:pPr>
            <w:r w:rsidRPr="007677FD">
              <w:rPr>
                <w:sz w:val="24"/>
                <w:szCs w:val="24"/>
                <w:lang w:val="ru-RU"/>
              </w:rPr>
              <w:t>рубрикой «Путешествие в прошлое»</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 признаки имени прилагательного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141</w:t>
            </w:r>
          </w:p>
        </w:tc>
        <w:tc>
          <w:tcPr>
            <w:tcW w:w="2415" w:type="dxa"/>
          </w:tcPr>
          <w:p w:rsidR="00633A73" w:rsidRPr="001B3928" w:rsidRDefault="00633A73" w:rsidP="007677FD">
            <w:pPr>
              <w:rPr>
                <w:sz w:val="24"/>
                <w:szCs w:val="24"/>
              </w:rPr>
            </w:pPr>
            <w:r w:rsidRPr="001B3928">
              <w:rPr>
                <w:sz w:val="24"/>
                <w:szCs w:val="24"/>
              </w:rPr>
              <w:t>Краткая форма качественных прилагательных</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Урок повышенной сложности. Наблюдение над языковым материалом только на уровне предъявления. Фронтальная работа: обсуждение правила, работа с текстом «Пейзаж».</w:t>
            </w:r>
          </w:p>
          <w:p w:rsidR="00633A73" w:rsidRPr="007677FD" w:rsidRDefault="00633A73" w:rsidP="007677FD">
            <w:pPr>
              <w:rPr>
                <w:sz w:val="24"/>
                <w:szCs w:val="24"/>
                <w:lang w:val="ru-RU"/>
              </w:rPr>
            </w:pPr>
            <w:r w:rsidRPr="007677FD">
              <w:rPr>
                <w:sz w:val="24"/>
                <w:szCs w:val="24"/>
                <w:lang w:val="ru-RU"/>
              </w:rPr>
              <w:t>Остальные упражнения — по выбору</w:t>
            </w:r>
          </w:p>
        </w:tc>
      </w:tr>
      <w:tr w:rsidR="00633A73" w:rsidRPr="00774C00" w:rsidTr="00633A73">
        <w:tc>
          <w:tcPr>
            <w:tcW w:w="2168" w:type="dxa"/>
          </w:tcPr>
          <w:p w:rsidR="00633A73" w:rsidRPr="001B3928" w:rsidRDefault="00633A73" w:rsidP="007677FD">
            <w:pPr>
              <w:rPr>
                <w:sz w:val="24"/>
                <w:szCs w:val="24"/>
              </w:rPr>
            </w:pPr>
            <w:r w:rsidRPr="001B3928">
              <w:rPr>
                <w:sz w:val="24"/>
                <w:szCs w:val="24"/>
              </w:rPr>
              <w:t>Окончания имен прилагательных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142</w:t>
            </w:r>
          </w:p>
        </w:tc>
        <w:tc>
          <w:tcPr>
            <w:tcW w:w="2415" w:type="dxa"/>
          </w:tcPr>
          <w:p w:rsidR="00633A73" w:rsidRPr="001B3928" w:rsidRDefault="00633A73" w:rsidP="007677FD">
            <w:pPr>
              <w:rPr>
                <w:sz w:val="24"/>
                <w:szCs w:val="24"/>
              </w:rPr>
            </w:pPr>
            <w:r w:rsidRPr="001B3928">
              <w:rPr>
                <w:sz w:val="24"/>
                <w:szCs w:val="24"/>
              </w:rPr>
              <w:t>Правописание окончаний имен прилагательных</w:t>
            </w:r>
          </w:p>
        </w:tc>
        <w:tc>
          <w:tcPr>
            <w:tcW w:w="4172" w:type="dxa"/>
          </w:tcPr>
          <w:p w:rsidR="00633A73" w:rsidRPr="007677FD" w:rsidRDefault="00633A73" w:rsidP="007677FD">
            <w:pPr>
              <w:rPr>
                <w:sz w:val="24"/>
                <w:szCs w:val="24"/>
                <w:lang w:val="ru-RU"/>
              </w:rPr>
            </w:pPr>
            <w:r w:rsidRPr="007677FD">
              <w:rPr>
                <w:sz w:val="24"/>
                <w:szCs w:val="24"/>
                <w:lang w:val="ru-RU"/>
              </w:rPr>
              <w:t>Работа с таблицей учебника. Проблемная ситуация в рубрике «давай подумаем». Коллективное формулирование правила. Классификация слов с буквами о и е в окончании</w:t>
            </w:r>
          </w:p>
        </w:tc>
      </w:tr>
      <w:tr w:rsidR="00633A73" w:rsidRPr="00774C00" w:rsidTr="00633A73">
        <w:tc>
          <w:tcPr>
            <w:tcW w:w="2168" w:type="dxa"/>
          </w:tcPr>
          <w:p w:rsidR="00633A73" w:rsidRPr="001B3928" w:rsidRDefault="00633A73" w:rsidP="007677FD">
            <w:pPr>
              <w:rPr>
                <w:sz w:val="24"/>
                <w:szCs w:val="24"/>
              </w:rPr>
            </w:pPr>
            <w:r w:rsidRPr="001B3928">
              <w:rPr>
                <w:sz w:val="24"/>
                <w:szCs w:val="24"/>
              </w:rPr>
              <w:t xml:space="preserve">Сочинение </w:t>
            </w:r>
          </w:p>
          <w:p w:rsidR="00633A73" w:rsidRPr="001B3928" w:rsidRDefault="00633A73" w:rsidP="007677FD">
            <w:pPr>
              <w:rPr>
                <w:sz w:val="24"/>
                <w:szCs w:val="24"/>
              </w:rPr>
            </w:pPr>
            <w:r w:rsidRPr="001B3928">
              <w:rPr>
                <w:sz w:val="24"/>
                <w:szCs w:val="24"/>
              </w:rPr>
              <w:t xml:space="preserve">(«Развитие речи») </w:t>
            </w:r>
          </w:p>
        </w:tc>
        <w:tc>
          <w:tcPr>
            <w:tcW w:w="816" w:type="dxa"/>
          </w:tcPr>
          <w:p w:rsidR="00633A73" w:rsidRPr="001B3928" w:rsidRDefault="00633A73" w:rsidP="007677FD">
            <w:pPr>
              <w:jc w:val="center"/>
              <w:rPr>
                <w:b/>
                <w:sz w:val="24"/>
                <w:szCs w:val="24"/>
              </w:rPr>
            </w:pPr>
            <w:r w:rsidRPr="001B3928">
              <w:rPr>
                <w:b/>
                <w:sz w:val="24"/>
                <w:szCs w:val="24"/>
              </w:rPr>
              <w:t>143</w:t>
            </w:r>
          </w:p>
        </w:tc>
        <w:tc>
          <w:tcPr>
            <w:tcW w:w="2415" w:type="dxa"/>
          </w:tcPr>
          <w:p w:rsidR="00633A73" w:rsidRPr="001B3928" w:rsidRDefault="00633A73" w:rsidP="007677FD">
            <w:pPr>
              <w:rPr>
                <w:sz w:val="24"/>
                <w:szCs w:val="24"/>
              </w:rPr>
            </w:pPr>
            <w:r w:rsidRPr="001B3928">
              <w:rPr>
                <w:sz w:val="24"/>
                <w:szCs w:val="24"/>
              </w:rPr>
              <w:t>Учимся писать сочинение</w:t>
            </w:r>
          </w:p>
        </w:tc>
        <w:tc>
          <w:tcPr>
            <w:tcW w:w="4172" w:type="dxa"/>
          </w:tcPr>
          <w:p w:rsidR="00633A73" w:rsidRPr="007677FD" w:rsidRDefault="00633A73" w:rsidP="007677FD">
            <w:pPr>
              <w:rPr>
                <w:sz w:val="24"/>
                <w:szCs w:val="24"/>
                <w:lang w:val="ru-RU"/>
              </w:rPr>
            </w:pPr>
            <w:r w:rsidRPr="007677FD">
              <w:rPr>
                <w:sz w:val="24"/>
                <w:szCs w:val="24"/>
                <w:lang w:val="ru-RU"/>
              </w:rPr>
              <w:t>Работа с рубрикой «Обрати внимание»: отличие сочинения от изложения. Анализ текста (сочинения): подбор заголовков. Коллективная работа:</w:t>
            </w:r>
          </w:p>
          <w:p w:rsidR="00633A73" w:rsidRPr="007677FD" w:rsidRDefault="00633A73" w:rsidP="007677FD">
            <w:pPr>
              <w:rPr>
                <w:sz w:val="24"/>
                <w:szCs w:val="24"/>
                <w:lang w:val="ru-RU"/>
              </w:rPr>
            </w:pPr>
            <w:r w:rsidRPr="007677FD">
              <w:rPr>
                <w:sz w:val="24"/>
                <w:szCs w:val="24"/>
                <w:lang w:val="ru-RU"/>
              </w:rPr>
              <w:t>исправление нарушений в тексте</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 xml:space="preserve">Грамматические   </w:t>
            </w:r>
          </w:p>
          <w:p w:rsidR="00633A73" w:rsidRPr="007677FD" w:rsidRDefault="00633A73" w:rsidP="007677FD">
            <w:pPr>
              <w:rPr>
                <w:sz w:val="24"/>
                <w:szCs w:val="24"/>
                <w:lang w:val="ru-RU"/>
              </w:rPr>
            </w:pPr>
            <w:r w:rsidRPr="007677FD">
              <w:rPr>
                <w:sz w:val="24"/>
                <w:szCs w:val="24"/>
                <w:lang w:val="ru-RU"/>
              </w:rPr>
              <w:t>признаки</w:t>
            </w:r>
          </w:p>
          <w:p w:rsidR="00633A73" w:rsidRPr="007677FD" w:rsidRDefault="00633A73" w:rsidP="007677FD">
            <w:pPr>
              <w:rPr>
                <w:sz w:val="24"/>
                <w:szCs w:val="24"/>
                <w:lang w:val="ru-RU"/>
              </w:rPr>
            </w:pPr>
            <w:r w:rsidRPr="007677FD">
              <w:rPr>
                <w:sz w:val="24"/>
                <w:szCs w:val="24"/>
                <w:lang w:val="ru-RU"/>
              </w:rPr>
              <w:lastRenderedPageBreak/>
              <w:t>имени прилагательного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lastRenderedPageBreak/>
              <w:t>144</w:t>
            </w:r>
          </w:p>
        </w:tc>
        <w:tc>
          <w:tcPr>
            <w:tcW w:w="2415" w:type="dxa"/>
          </w:tcPr>
          <w:p w:rsidR="00633A73" w:rsidRPr="001B3928" w:rsidRDefault="00633A73" w:rsidP="007677FD">
            <w:pPr>
              <w:rPr>
                <w:sz w:val="24"/>
                <w:szCs w:val="24"/>
              </w:rPr>
            </w:pPr>
            <w:r w:rsidRPr="001B3928">
              <w:rPr>
                <w:sz w:val="24"/>
                <w:szCs w:val="24"/>
              </w:rPr>
              <w:t xml:space="preserve">Относительные имена прилагательные </w:t>
            </w:r>
          </w:p>
        </w:tc>
        <w:tc>
          <w:tcPr>
            <w:tcW w:w="4172" w:type="dxa"/>
          </w:tcPr>
          <w:p w:rsidR="00633A73" w:rsidRPr="007677FD" w:rsidRDefault="00633A73" w:rsidP="007677FD">
            <w:pPr>
              <w:rPr>
                <w:sz w:val="24"/>
                <w:szCs w:val="24"/>
                <w:lang w:val="ru-RU"/>
              </w:rPr>
            </w:pPr>
            <w:r w:rsidRPr="007677FD">
              <w:rPr>
                <w:sz w:val="24"/>
                <w:szCs w:val="24"/>
                <w:lang w:val="ru-RU"/>
              </w:rPr>
              <w:t>Классификация имен прилагательных: имеют или не  имеют степени сравнения.</w:t>
            </w:r>
          </w:p>
          <w:p w:rsidR="00633A73" w:rsidRPr="001B3928" w:rsidRDefault="00633A73" w:rsidP="007677FD">
            <w:pPr>
              <w:rPr>
                <w:sz w:val="24"/>
                <w:szCs w:val="24"/>
              </w:rPr>
            </w:pPr>
            <w:r w:rsidRPr="007677FD">
              <w:rPr>
                <w:sz w:val="24"/>
                <w:szCs w:val="24"/>
                <w:lang w:val="ru-RU"/>
              </w:rPr>
              <w:lastRenderedPageBreak/>
              <w:t xml:space="preserve">Коллективное обсуждение правила. Проблемный вопрос в рубрике «давай подумаем». </w:t>
            </w:r>
            <w:r w:rsidRPr="001B3928">
              <w:rPr>
                <w:sz w:val="24"/>
                <w:szCs w:val="24"/>
              </w:rPr>
              <w:t>Работа с рубрикой «Обрати внимание»</w:t>
            </w:r>
          </w:p>
        </w:tc>
      </w:tr>
      <w:tr w:rsidR="00633A73" w:rsidRPr="001B3928" w:rsidTr="00633A73">
        <w:tc>
          <w:tcPr>
            <w:tcW w:w="2168" w:type="dxa"/>
          </w:tcPr>
          <w:p w:rsidR="00633A73" w:rsidRPr="001B3928" w:rsidRDefault="00633A73" w:rsidP="007677FD">
            <w:pPr>
              <w:rPr>
                <w:sz w:val="24"/>
                <w:szCs w:val="24"/>
              </w:rPr>
            </w:pPr>
            <w:r w:rsidRPr="001B3928">
              <w:rPr>
                <w:sz w:val="24"/>
                <w:szCs w:val="24"/>
              </w:rPr>
              <w:lastRenderedPageBreak/>
              <w:t>Правописание имен</w:t>
            </w:r>
          </w:p>
          <w:p w:rsidR="00633A73" w:rsidRPr="001B3928" w:rsidRDefault="00633A73" w:rsidP="007677FD">
            <w:pPr>
              <w:rPr>
                <w:sz w:val="24"/>
                <w:szCs w:val="24"/>
              </w:rPr>
            </w:pPr>
            <w:r w:rsidRPr="001B3928">
              <w:rPr>
                <w:sz w:val="24"/>
                <w:szCs w:val="24"/>
              </w:rPr>
              <w:t>прилагательных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145</w:t>
            </w:r>
          </w:p>
        </w:tc>
        <w:tc>
          <w:tcPr>
            <w:tcW w:w="2415" w:type="dxa"/>
          </w:tcPr>
          <w:p w:rsidR="00633A73" w:rsidRPr="001B3928" w:rsidRDefault="00633A73" w:rsidP="007677FD">
            <w:pPr>
              <w:rPr>
                <w:sz w:val="24"/>
                <w:szCs w:val="24"/>
              </w:rPr>
            </w:pPr>
            <w:r w:rsidRPr="001B3928">
              <w:rPr>
                <w:sz w:val="24"/>
                <w:szCs w:val="24"/>
              </w:rPr>
              <w:t>Правописание относительных прилагательных</w:t>
            </w:r>
          </w:p>
        </w:tc>
        <w:tc>
          <w:tcPr>
            <w:tcW w:w="4172" w:type="dxa"/>
          </w:tcPr>
          <w:p w:rsidR="00633A73" w:rsidRPr="007677FD" w:rsidRDefault="00633A73" w:rsidP="007677FD">
            <w:pPr>
              <w:rPr>
                <w:sz w:val="24"/>
                <w:szCs w:val="24"/>
                <w:lang w:val="ru-RU"/>
              </w:rPr>
            </w:pPr>
            <w:r w:rsidRPr="007677FD">
              <w:rPr>
                <w:sz w:val="24"/>
                <w:szCs w:val="24"/>
                <w:lang w:val="ru-RU"/>
              </w:rPr>
              <w:t>Классификация имен прилагательных: н и ни.</w:t>
            </w:r>
          </w:p>
          <w:p w:rsidR="00633A73" w:rsidRPr="001B3928" w:rsidRDefault="00633A73" w:rsidP="007677FD">
            <w:pPr>
              <w:rPr>
                <w:sz w:val="24"/>
                <w:szCs w:val="24"/>
              </w:rPr>
            </w:pPr>
            <w:r w:rsidRPr="001B3928">
              <w:rPr>
                <w:sz w:val="24"/>
                <w:szCs w:val="24"/>
              </w:rPr>
              <w:t>Тренировочные упражнения</w:t>
            </w:r>
          </w:p>
          <w:p w:rsidR="00633A73" w:rsidRPr="001B3928" w:rsidRDefault="00633A73" w:rsidP="007677FD">
            <w:pPr>
              <w:rPr>
                <w:sz w:val="24"/>
                <w:szCs w:val="24"/>
              </w:rPr>
            </w:pP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Образование</w:t>
            </w:r>
          </w:p>
          <w:p w:rsidR="00633A73" w:rsidRPr="007677FD" w:rsidRDefault="00633A73" w:rsidP="007677FD">
            <w:pPr>
              <w:rPr>
                <w:sz w:val="24"/>
                <w:szCs w:val="24"/>
                <w:lang w:val="ru-RU"/>
              </w:rPr>
            </w:pPr>
            <w:r w:rsidRPr="007677FD">
              <w:rPr>
                <w:sz w:val="24"/>
                <w:szCs w:val="24"/>
                <w:lang w:val="ru-RU"/>
              </w:rPr>
              <w:t>Имен прилагательных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146</w:t>
            </w:r>
          </w:p>
        </w:tc>
        <w:tc>
          <w:tcPr>
            <w:tcW w:w="2415" w:type="dxa"/>
          </w:tcPr>
          <w:p w:rsidR="00633A73" w:rsidRPr="007677FD" w:rsidRDefault="00633A73" w:rsidP="007677FD">
            <w:pPr>
              <w:rPr>
                <w:sz w:val="24"/>
                <w:szCs w:val="24"/>
                <w:lang w:val="ru-RU"/>
              </w:rPr>
            </w:pPr>
            <w:r w:rsidRPr="007677FD">
              <w:rPr>
                <w:sz w:val="24"/>
                <w:szCs w:val="24"/>
                <w:lang w:val="ru-RU"/>
              </w:rPr>
              <w:t>Как образуются относительные</w:t>
            </w:r>
          </w:p>
          <w:p w:rsidR="00633A73" w:rsidRPr="007677FD" w:rsidRDefault="00633A73" w:rsidP="007677FD">
            <w:pPr>
              <w:rPr>
                <w:sz w:val="24"/>
                <w:szCs w:val="24"/>
                <w:lang w:val="ru-RU"/>
              </w:rPr>
            </w:pPr>
            <w:r w:rsidRPr="007677FD">
              <w:rPr>
                <w:sz w:val="24"/>
                <w:szCs w:val="24"/>
                <w:lang w:val="ru-RU"/>
              </w:rPr>
              <w:t>имена прилагательные</w:t>
            </w:r>
          </w:p>
        </w:tc>
        <w:tc>
          <w:tcPr>
            <w:tcW w:w="4172" w:type="dxa"/>
          </w:tcPr>
          <w:p w:rsidR="00633A73" w:rsidRPr="001B3928" w:rsidRDefault="00633A73" w:rsidP="007677FD">
            <w:pPr>
              <w:rPr>
                <w:sz w:val="24"/>
                <w:szCs w:val="24"/>
              </w:rPr>
            </w:pPr>
            <w:r w:rsidRPr="007677FD">
              <w:rPr>
                <w:sz w:val="24"/>
                <w:szCs w:val="24"/>
                <w:lang w:val="ru-RU"/>
              </w:rPr>
              <w:t xml:space="preserve">Творческая работа. Наблюдение над языковым материалом. Обсуждение правила. Проблемная ситуация в рубрике «давай подумаем». </w:t>
            </w:r>
            <w:r w:rsidRPr="001B3928">
              <w:rPr>
                <w:sz w:val="24"/>
                <w:szCs w:val="24"/>
              </w:rPr>
              <w:t>Работа в парах. Способы образования относительных прилагательных</w:t>
            </w:r>
          </w:p>
        </w:tc>
      </w:tr>
      <w:tr w:rsidR="00633A73" w:rsidRPr="001B3928" w:rsidTr="00633A73">
        <w:tc>
          <w:tcPr>
            <w:tcW w:w="2168" w:type="dxa"/>
          </w:tcPr>
          <w:p w:rsidR="00633A73" w:rsidRPr="001B3928" w:rsidRDefault="00633A73" w:rsidP="007677FD">
            <w:pPr>
              <w:rPr>
                <w:sz w:val="24"/>
                <w:szCs w:val="24"/>
              </w:rPr>
            </w:pPr>
            <w:r w:rsidRPr="001B3928">
              <w:rPr>
                <w:sz w:val="24"/>
                <w:szCs w:val="24"/>
              </w:rPr>
              <w:t>Правописание имен</w:t>
            </w:r>
          </w:p>
          <w:p w:rsidR="00633A73" w:rsidRPr="001B3928" w:rsidRDefault="00633A73" w:rsidP="007677FD">
            <w:pPr>
              <w:rPr>
                <w:sz w:val="24"/>
                <w:szCs w:val="24"/>
              </w:rPr>
            </w:pPr>
            <w:r w:rsidRPr="001B3928">
              <w:rPr>
                <w:sz w:val="24"/>
                <w:szCs w:val="24"/>
              </w:rPr>
              <w:t>прилагательных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147</w:t>
            </w:r>
          </w:p>
        </w:tc>
        <w:tc>
          <w:tcPr>
            <w:tcW w:w="2415" w:type="dxa"/>
          </w:tcPr>
          <w:p w:rsidR="00633A73" w:rsidRPr="001B3928" w:rsidRDefault="00633A73" w:rsidP="007677FD">
            <w:pPr>
              <w:rPr>
                <w:sz w:val="24"/>
                <w:szCs w:val="24"/>
              </w:rPr>
            </w:pPr>
            <w:r w:rsidRPr="001B3928">
              <w:rPr>
                <w:sz w:val="24"/>
                <w:szCs w:val="24"/>
              </w:rPr>
              <w:t>Правописание относительных</w:t>
            </w:r>
          </w:p>
          <w:p w:rsidR="00633A73" w:rsidRPr="001B3928" w:rsidRDefault="00633A73" w:rsidP="007677FD">
            <w:pPr>
              <w:rPr>
                <w:sz w:val="24"/>
                <w:szCs w:val="24"/>
              </w:rPr>
            </w:pPr>
            <w:r w:rsidRPr="001B3928">
              <w:rPr>
                <w:sz w:val="24"/>
                <w:szCs w:val="24"/>
              </w:rPr>
              <w:t>прилагательных</w:t>
            </w:r>
          </w:p>
        </w:tc>
        <w:tc>
          <w:tcPr>
            <w:tcW w:w="4172" w:type="dxa"/>
          </w:tcPr>
          <w:p w:rsidR="00633A73" w:rsidRPr="001B3928" w:rsidRDefault="00633A73" w:rsidP="007677FD">
            <w:pPr>
              <w:rPr>
                <w:sz w:val="24"/>
                <w:szCs w:val="24"/>
              </w:rPr>
            </w:pPr>
            <w:r w:rsidRPr="007677FD">
              <w:rPr>
                <w:sz w:val="24"/>
                <w:szCs w:val="24"/>
                <w:lang w:val="ru-RU"/>
              </w:rPr>
              <w:t xml:space="preserve">Работа с рубрикой «давай подумаем». Фронтальная работа: образование слов по схеме. </w:t>
            </w:r>
            <w:r w:rsidRPr="001B3928">
              <w:rPr>
                <w:sz w:val="24"/>
                <w:szCs w:val="24"/>
              </w:rPr>
              <w:t>Классификация: слова с суффиксами -ов-, -ан-, -ян-, -енн</w:t>
            </w:r>
          </w:p>
        </w:tc>
      </w:tr>
      <w:tr w:rsidR="00633A73" w:rsidRPr="00774C00" w:rsidTr="00633A73">
        <w:tc>
          <w:tcPr>
            <w:tcW w:w="2168" w:type="dxa"/>
          </w:tcPr>
          <w:p w:rsidR="00633A73" w:rsidRPr="001B3928" w:rsidRDefault="00633A73" w:rsidP="007677FD">
            <w:pPr>
              <w:rPr>
                <w:sz w:val="24"/>
                <w:szCs w:val="24"/>
              </w:rPr>
            </w:pPr>
            <w:r w:rsidRPr="001B3928">
              <w:rPr>
                <w:sz w:val="24"/>
                <w:szCs w:val="24"/>
              </w:rPr>
              <w:t>Сочинение («Развитие речи»)</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148</w:t>
            </w:r>
          </w:p>
        </w:tc>
        <w:tc>
          <w:tcPr>
            <w:tcW w:w="2415" w:type="dxa"/>
          </w:tcPr>
          <w:p w:rsidR="00633A73" w:rsidRPr="001B3928" w:rsidRDefault="00633A73" w:rsidP="007677FD">
            <w:pPr>
              <w:rPr>
                <w:sz w:val="24"/>
                <w:szCs w:val="24"/>
              </w:rPr>
            </w:pPr>
            <w:r w:rsidRPr="001B3928">
              <w:rPr>
                <w:sz w:val="24"/>
                <w:szCs w:val="24"/>
              </w:rPr>
              <w:t>Учимся писать сочинение</w:t>
            </w:r>
          </w:p>
        </w:tc>
        <w:tc>
          <w:tcPr>
            <w:tcW w:w="4172" w:type="dxa"/>
          </w:tcPr>
          <w:p w:rsidR="00633A73" w:rsidRPr="007677FD" w:rsidRDefault="00633A73" w:rsidP="007677FD">
            <w:pPr>
              <w:rPr>
                <w:sz w:val="24"/>
                <w:szCs w:val="24"/>
                <w:lang w:val="ru-RU"/>
              </w:rPr>
            </w:pPr>
            <w:r w:rsidRPr="007677FD">
              <w:rPr>
                <w:sz w:val="24"/>
                <w:szCs w:val="24"/>
                <w:lang w:val="ru-RU"/>
              </w:rPr>
              <w:t>Коллективная работа: анализ текста, обсуждение плана. Работа с рубрикой «Путешествие в прошлое». Работа с рисунком учебника. Самостоятельная творческая работа: создание собственного текста</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 признаки имени прилагательного</w:t>
            </w:r>
          </w:p>
          <w:p w:rsidR="00633A73" w:rsidRPr="007677FD" w:rsidRDefault="00633A73" w:rsidP="007677FD">
            <w:pPr>
              <w:rPr>
                <w:sz w:val="24"/>
                <w:szCs w:val="24"/>
                <w:lang w:val="ru-RU"/>
              </w:rPr>
            </w:pPr>
            <w:r w:rsidRPr="007677FD">
              <w:rPr>
                <w:sz w:val="24"/>
                <w:szCs w:val="24"/>
                <w:lang w:val="ru-RU"/>
              </w:rPr>
              <w:t>(«Как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149</w:t>
            </w:r>
          </w:p>
        </w:tc>
        <w:tc>
          <w:tcPr>
            <w:tcW w:w="2415" w:type="dxa"/>
          </w:tcPr>
          <w:p w:rsidR="00633A73" w:rsidRPr="001B3928" w:rsidRDefault="00633A73" w:rsidP="007677FD">
            <w:pPr>
              <w:rPr>
                <w:sz w:val="24"/>
                <w:szCs w:val="24"/>
              </w:rPr>
            </w:pPr>
            <w:r w:rsidRPr="001B3928">
              <w:rPr>
                <w:sz w:val="24"/>
                <w:szCs w:val="24"/>
              </w:rPr>
              <w:t>Относительные имена прилагательные</w:t>
            </w:r>
          </w:p>
        </w:tc>
        <w:tc>
          <w:tcPr>
            <w:tcW w:w="4172" w:type="dxa"/>
          </w:tcPr>
          <w:p w:rsidR="00633A73" w:rsidRPr="007677FD" w:rsidRDefault="00633A73" w:rsidP="007677FD">
            <w:pPr>
              <w:rPr>
                <w:sz w:val="24"/>
                <w:szCs w:val="24"/>
                <w:lang w:val="ru-RU"/>
              </w:rPr>
            </w:pPr>
            <w:r w:rsidRPr="007677FD">
              <w:rPr>
                <w:sz w:val="24"/>
                <w:szCs w:val="24"/>
                <w:lang w:val="ru-RU"/>
              </w:rPr>
              <w:t>Решение проблемной задачи  в рубрике «давай подумаем». Классификация: качественные и относительные имена прилагательные. Обсуждение рубрики «Обрати внимание». Работа с толковым словариком учебника. Индивидуальная работа с текстом «Весенние ручьи»</w:t>
            </w:r>
          </w:p>
        </w:tc>
      </w:tr>
      <w:tr w:rsidR="00633A73" w:rsidRPr="001B3928" w:rsidTr="00633A73">
        <w:tc>
          <w:tcPr>
            <w:tcW w:w="2168" w:type="dxa"/>
          </w:tcPr>
          <w:p w:rsidR="00633A73" w:rsidRPr="001B3928" w:rsidRDefault="00633A73" w:rsidP="007677FD">
            <w:pPr>
              <w:rPr>
                <w:sz w:val="24"/>
                <w:szCs w:val="24"/>
              </w:rPr>
            </w:pPr>
            <w:r w:rsidRPr="001B3928">
              <w:rPr>
                <w:sz w:val="24"/>
                <w:szCs w:val="24"/>
              </w:rPr>
              <w:t>Правописание имен прилагательных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150</w:t>
            </w:r>
          </w:p>
        </w:tc>
        <w:tc>
          <w:tcPr>
            <w:tcW w:w="2415" w:type="dxa"/>
          </w:tcPr>
          <w:p w:rsidR="00633A73" w:rsidRPr="001B3928" w:rsidRDefault="00633A73" w:rsidP="007677FD">
            <w:pPr>
              <w:rPr>
                <w:sz w:val="24"/>
                <w:szCs w:val="24"/>
              </w:rPr>
            </w:pPr>
            <w:r w:rsidRPr="001B3928">
              <w:rPr>
                <w:sz w:val="24"/>
                <w:szCs w:val="24"/>
              </w:rPr>
              <w:t>Правописание относительных прилагательных</w:t>
            </w: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lastRenderedPageBreak/>
              <w:t>Грамматические признаки имени прилагательного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151</w:t>
            </w:r>
          </w:p>
        </w:tc>
        <w:tc>
          <w:tcPr>
            <w:tcW w:w="2415" w:type="dxa"/>
          </w:tcPr>
          <w:p w:rsidR="00633A73" w:rsidRPr="001B3928" w:rsidRDefault="00633A73" w:rsidP="007677FD">
            <w:pPr>
              <w:rPr>
                <w:sz w:val="24"/>
                <w:szCs w:val="24"/>
              </w:rPr>
            </w:pPr>
            <w:r w:rsidRPr="001B3928">
              <w:rPr>
                <w:sz w:val="24"/>
                <w:szCs w:val="24"/>
              </w:rPr>
              <w:t>Притяжательные</w:t>
            </w:r>
          </w:p>
          <w:p w:rsidR="00633A73" w:rsidRPr="001B3928" w:rsidRDefault="00633A73" w:rsidP="007677FD">
            <w:pPr>
              <w:rPr>
                <w:sz w:val="24"/>
                <w:szCs w:val="24"/>
              </w:rPr>
            </w:pPr>
            <w:r w:rsidRPr="001B3928">
              <w:rPr>
                <w:sz w:val="24"/>
                <w:szCs w:val="24"/>
              </w:rPr>
              <w:t>имена прилагательные</w:t>
            </w:r>
          </w:p>
        </w:tc>
        <w:tc>
          <w:tcPr>
            <w:tcW w:w="4172" w:type="dxa"/>
          </w:tcPr>
          <w:p w:rsidR="00633A73" w:rsidRPr="001B3928" w:rsidRDefault="00633A73" w:rsidP="007677FD">
            <w:pPr>
              <w:rPr>
                <w:sz w:val="24"/>
                <w:szCs w:val="24"/>
              </w:rPr>
            </w:pPr>
            <w:r w:rsidRPr="007677FD">
              <w:rPr>
                <w:sz w:val="24"/>
                <w:szCs w:val="24"/>
                <w:lang w:val="ru-RU"/>
              </w:rPr>
              <w:t xml:space="preserve">Наблюдение над разрядами имен прилагательных в рубрике «давай подумаем». Индивидуальная работа: различение качественных и относительных прилагательных. Коллективное обсуждение правила и наблюдение над притяжательными прилагательными. </w:t>
            </w:r>
            <w:r w:rsidRPr="001B3928">
              <w:rPr>
                <w:sz w:val="24"/>
                <w:szCs w:val="24"/>
              </w:rPr>
              <w:t>Рубрика «Путешествие в прошлое»: происхождение фамилий</w:t>
            </w:r>
          </w:p>
        </w:tc>
      </w:tr>
      <w:tr w:rsidR="00633A73" w:rsidRPr="00774C00" w:rsidTr="00633A73">
        <w:tc>
          <w:tcPr>
            <w:tcW w:w="2168" w:type="dxa"/>
          </w:tcPr>
          <w:p w:rsidR="00633A73" w:rsidRPr="001B3928" w:rsidRDefault="00633A73" w:rsidP="007677FD">
            <w:pPr>
              <w:rPr>
                <w:sz w:val="24"/>
                <w:szCs w:val="24"/>
              </w:rPr>
            </w:pPr>
            <w:r w:rsidRPr="001B3928">
              <w:rPr>
                <w:sz w:val="24"/>
                <w:szCs w:val="24"/>
              </w:rPr>
              <w:t>Правописание имен прилагательных («Правописание»)</w:t>
            </w:r>
          </w:p>
        </w:tc>
        <w:tc>
          <w:tcPr>
            <w:tcW w:w="816" w:type="dxa"/>
          </w:tcPr>
          <w:p w:rsidR="00633A73" w:rsidRPr="001B3928" w:rsidRDefault="00633A73" w:rsidP="007677FD">
            <w:pPr>
              <w:jc w:val="center"/>
              <w:rPr>
                <w:b/>
                <w:sz w:val="24"/>
                <w:szCs w:val="24"/>
              </w:rPr>
            </w:pPr>
            <w:r w:rsidRPr="001B3928">
              <w:rPr>
                <w:b/>
                <w:sz w:val="24"/>
                <w:szCs w:val="24"/>
              </w:rPr>
              <w:t>152</w:t>
            </w:r>
          </w:p>
        </w:tc>
        <w:tc>
          <w:tcPr>
            <w:tcW w:w="2415" w:type="dxa"/>
          </w:tcPr>
          <w:p w:rsidR="00633A73" w:rsidRPr="001B3928" w:rsidRDefault="00633A73" w:rsidP="007677FD">
            <w:pPr>
              <w:rPr>
                <w:sz w:val="24"/>
                <w:szCs w:val="24"/>
              </w:rPr>
            </w:pPr>
            <w:r w:rsidRPr="001B3928">
              <w:rPr>
                <w:sz w:val="24"/>
                <w:szCs w:val="24"/>
              </w:rPr>
              <w:t xml:space="preserve">Правописание </w:t>
            </w:r>
          </w:p>
          <w:p w:rsidR="00633A73" w:rsidRPr="001B3928" w:rsidRDefault="00633A73" w:rsidP="007677FD">
            <w:pPr>
              <w:rPr>
                <w:sz w:val="24"/>
                <w:szCs w:val="24"/>
              </w:rPr>
            </w:pPr>
            <w:r w:rsidRPr="001B3928">
              <w:rPr>
                <w:sz w:val="24"/>
                <w:szCs w:val="24"/>
              </w:rPr>
              <w:t>притяжательных</w:t>
            </w:r>
          </w:p>
          <w:p w:rsidR="00633A73" w:rsidRPr="001B3928" w:rsidRDefault="00633A73" w:rsidP="007677FD">
            <w:pPr>
              <w:rPr>
                <w:sz w:val="24"/>
                <w:szCs w:val="24"/>
              </w:rPr>
            </w:pPr>
            <w:r w:rsidRPr="001B3928">
              <w:rPr>
                <w:sz w:val="24"/>
                <w:szCs w:val="24"/>
              </w:rPr>
              <w:t>прилагательных</w:t>
            </w:r>
          </w:p>
        </w:tc>
        <w:tc>
          <w:tcPr>
            <w:tcW w:w="4172" w:type="dxa"/>
          </w:tcPr>
          <w:p w:rsidR="00633A73" w:rsidRPr="007677FD" w:rsidRDefault="00633A73" w:rsidP="007677FD">
            <w:pPr>
              <w:rPr>
                <w:sz w:val="24"/>
                <w:szCs w:val="24"/>
                <w:lang w:val="ru-RU"/>
              </w:rPr>
            </w:pPr>
            <w:r w:rsidRPr="007677FD">
              <w:rPr>
                <w:sz w:val="24"/>
                <w:szCs w:val="24"/>
                <w:lang w:val="ru-RU"/>
              </w:rPr>
              <w:t>Наблюдение над языковым материалом (работа</w:t>
            </w:r>
          </w:p>
          <w:p w:rsidR="00633A73" w:rsidRPr="007677FD" w:rsidRDefault="00633A73" w:rsidP="007677FD">
            <w:pPr>
              <w:rPr>
                <w:sz w:val="24"/>
                <w:szCs w:val="24"/>
                <w:lang w:val="ru-RU"/>
              </w:rPr>
            </w:pPr>
            <w:r w:rsidRPr="007677FD">
              <w:rPr>
                <w:sz w:val="24"/>
                <w:szCs w:val="24"/>
                <w:lang w:val="ru-RU"/>
              </w:rPr>
              <w:t>с таблицей учебника). Тренировочные упражнения: суффиксы притяжательных прилагательных</w:t>
            </w:r>
          </w:p>
        </w:tc>
      </w:tr>
      <w:tr w:rsidR="00633A73" w:rsidRPr="00774C00" w:rsidTr="00633A73">
        <w:tc>
          <w:tcPr>
            <w:tcW w:w="2168" w:type="dxa"/>
          </w:tcPr>
          <w:p w:rsidR="00633A73" w:rsidRPr="001B3928" w:rsidRDefault="00633A73" w:rsidP="007677FD">
            <w:pPr>
              <w:rPr>
                <w:sz w:val="24"/>
                <w:szCs w:val="24"/>
              </w:rPr>
            </w:pPr>
            <w:r w:rsidRPr="001B3928">
              <w:rPr>
                <w:sz w:val="24"/>
                <w:szCs w:val="24"/>
              </w:rPr>
              <w:t>Повторение пройденного («Развитие речи»)</w:t>
            </w:r>
          </w:p>
        </w:tc>
        <w:tc>
          <w:tcPr>
            <w:tcW w:w="816" w:type="dxa"/>
          </w:tcPr>
          <w:p w:rsidR="00633A73" w:rsidRPr="001B3928" w:rsidRDefault="00633A73" w:rsidP="007677FD">
            <w:pPr>
              <w:jc w:val="center"/>
              <w:rPr>
                <w:b/>
                <w:sz w:val="24"/>
                <w:szCs w:val="24"/>
              </w:rPr>
            </w:pPr>
            <w:r w:rsidRPr="001B3928">
              <w:rPr>
                <w:b/>
                <w:sz w:val="24"/>
                <w:szCs w:val="24"/>
              </w:rPr>
              <w:t>153</w:t>
            </w:r>
          </w:p>
        </w:tc>
        <w:tc>
          <w:tcPr>
            <w:tcW w:w="2415" w:type="dxa"/>
          </w:tcPr>
          <w:p w:rsidR="00633A73" w:rsidRPr="001B3928" w:rsidRDefault="00633A73" w:rsidP="007677FD">
            <w:pPr>
              <w:rPr>
                <w:sz w:val="24"/>
                <w:szCs w:val="24"/>
              </w:rPr>
            </w:pPr>
            <w:r w:rsidRPr="001B3928">
              <w:rPr>
                <w:sz w:val="24"/>
                <w:szCs w:val="24"/>
              </w:rPr>
              <w:t>Повторение</w:t>
            </w:r>
          </w:p>
        </w:tc>
        <w:tc>
          <w:tcPr>
            <w:tcW w:w="4172" w:type="dxa"/>
          </w:tcPr>
          <w:p w:rsidR="00633A73" w:rsidRPr="007677FD" w:rsidRDefault="00633A73" w:rsidP="007677FD">
            <w:pPr>
              <w:rPr>
                <w:sz w:val="24"/>
                <w:szCs w:val="24"/>
                <w:lang w:val="ru-RU"/>
              </w:rPr>
            </w:pPr>
            <w:r w:rsidRPr="007677FD">
              <w:rPr>
                <w:sz w:val="24"/>
                <w:szCs w:val="24"/>
                <w:lang w:val="ru-RU"/>
              </w:rPr>
              <w:t>Индивидуальная работа по восстановлению цельности текста. Работа в группах: выбор и обсуждение подходящего по смыслу начала текста</w:t>
            </w: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Повторение пройденного («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154</w:t>
            </w:r>
          </w:p>
        </w:tc>
        <w:tc>
          <w:tcPr>
            <w:tcW w:w="2415" w:type="dxa"/>
          </w:tcPr>
          <w:p w:rsidR="00633A73" w:rsidRPr="007677FD" w:rsidRDefault="00633A73" w:rsidP="007677FD">
            <w:pPr>
              <w:rPr>
                <w:sz w:val="24"/>
                <w:szCs w:val="24"/>
                <w:lang w:val="ru-RU"/>
              </w:rPr>
            </w:pPr>
            <w:r w:rsidRPr="007677FD">
              <w:rPr>
                <w:sz w:val="24"/>
                <w:szCs w:val="24"/>
                <w:lang w:val="ru-RU"/>
              </w:rPr>
              <w:t>Повторяем фонетику и состав слова</w:t>
            </w:r>
          </w:p>
        </w:tc>
        <w:tc>
          <w:tcPr>
            <w:tcW w:w="4172" w:type="dxa"/>
          </w:tcPr>
          <w:p w:rsidR="00633A73" w:rsidRPr="007677FD" w:rsidRDefault="00633A73" w:rsidP="007677FD">
            <w:pPr>
              <w:rPr>
                <w:sz w:val="24"/>
                <w:szCs w:val="24"/>
                <w:lang w:val="ru-RU"/>
              </w:rPr>
            </w:pPr>
            <w:r w:rsidRPr="007677FD">
              <w:rPr>
                <w:sz w:val="24"/>
                <w:szCs w:val="24"/>
                <w:lang w:val="ru-RU"/>
              </w:rPr>
              <w:t>Тренировочные и творческие упражнения: способы образования относительных прилагательных, фонетический анализ слов</w:t>
            </w:r>
          </w:p>
        </w:tc>
      </w:tr>
      <w:tr w:rsidR="00633A73" w:rsidRPr="001B3928" w:rsidTr="00633A73">
        <w:tc>
          <w:tcPr>
            <w:tcW w:w="2168" w:type="dxa"/>
            <w:vMerge w:val="restart"/>
          </w:tcPr>
          <w:p w:rsidR="00633A73" w:rsidRDefault="00633A73" w:rsidP="007677FD">
            <w:pPr>
              <w:rPr>
                <w:sz w:val="24"/>
                <w:szCs w:val="24"/>
              </w:rPr>
            </w:pPr>
            <w:r w:rsidRPr="001B3928">
              <w:rPr>
                <w:sz w:val="24"/>
                <w:szCs w:val="24"/>
              </w:rPr>
              <w:t>Правописание имен прилагательных («Правописание»)</w:t>
            </w:r>
          </w:p>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155</w:t>
            </w:r>
          </w:p>
        </w:tc>
        <w:tc>
          <w:tcPr>
            <w:tcW w:w="2415" w:type="dxa"/>
          </w:tcPr>
          <w:p w:rsidR="00633A73" w:rsidRPr="007677FD" w:rsidRDefault="00633A73" w:rsidP="007677FD">
            <w:pPr>
              <w:rPr>
                <w:sz w:val="24"/>
                <w:szCs w:val="24"/>
                <w:lang w:val="ru-RU"/>
              </w:rPr>
            </w:pPr>
            <w:r w:rsidRPr="007677FD">
              <w:rPr>
                <w:sz w:val="24"/>
                <w:szCs w:val="24"/>
                <w:lang w:val="ru-RU"/>
              </w:rPr>
              <w:t>Правописание сравнительной степени качественных прилагательных</w:t>
            </w:r>
          </w:p>
        </w:tc>
        <w:tc>
          <w:tcPr>
            <w:tcW w:w="4172" w:type="dxa"/>
          </w:tcPr>
          <w:p w:rsidR="00633A73" w:rsidRPr="001B3928" w:rsidRDefault="00633A73" w:rsidP="007677FD">
            <w:pPr>
              <w:rPr>
                <w:sz w:val="24"/>
                <w:szCs w:val="24"/>
              </w:rPr>
            </w:pPr>
            <w:r w:rsidRPr="007677FD">
              <w:rPr>
                <w:sz w:val="24"/>
                <w:szCs w:val="24"/>
                <w:lang w:val="ru-RU"/>
              </w:rPr>
              <w:t xml:space="preserve">Работа в парах: сравнение имен прилагательных, образование сравнительной степени имен прилагательных по образцу, исправление ошибок. </w:t>
            </w:r>
            <w:r w:rsidRPr="001B3928">
              <w:rPr>
                <w:sz w:val="24"/>
                <w:szCs w:val="24"/>
              </w:rPr>
              <w:t>Обсуждение материала рубрик «Обрати внимание» и «Путешествие в прошлое»</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156</w:t>
            </w:r>
          </w:p>
        </w:tc>
        <w:tc>
          <w:tcPr>
            <w:tcW w:w="2415" w:type="dxa"/>
          </w:tcPr>
          <w:p w:rsidR="00633A73" w:rsidRPr="007677FD" w:rsidRDefault="00633A73" w:rsidP="007677FD">
            <w:pPr>
              <w:rPr>
                <w:sz w:val="24"/>
                <w:szCs w:val="24"/>
                <w:lang w:val="ru-RU"/>
              </w:rPr>
            </w:pPr>
            <w:r w:rsidRPr="007677FD">
              <w:rPr>
                <w:sz w:val="24"/>
                <w:szCs w:val="24"/>
                <w:lang w:val="ru-RU"/>
              </w:rPr>
              <w:t>Правописание превосходной степени качественных прилагательных</w:t>
            </w:r>
          </w:p>
        </w:tc>
        <w:tc>
          <w:tcPr>
            <w:tcW w:w="4172" w:type="dxa"/>
          </w:tcPr>
          <w:p w:rsidR="00633A73" w:rsidRPr="001B3928" w:rsidRDefault="00633A73" w:rsidP="007677FD">
            <w:pPr>
              <w:rPr>
                <w:sz w:val="24"/>
                <w:szCs w:val="24"/>
              </w:rPr>
            </w:pPr>
            <w:r w:rsidRPr="007677FD">
              <w:rPr>
                <w:sz w:val="24"/>
                <w:szCs w:val="24"/>
                <w:lang w:val="ru-RU"/>
              </w:rPr>
              <w:t xml:space="preserve">Индивидуальная работа с последующей проверкой: образование форм превосходной степени имен прилагательных по образцу. </w:t>
            </w:r>
            <w:r w:rsidRPr="001B3928">
              <w:rPr>
                <w:sz w:val="24"/>
                <w:szCs w:val="24"/>
              </w:rPr>
              <w:t>Повторение: буквы о, е в окончаниях имен прилагательных</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157</w:t>
            </w:r>
          </w:p>
        </w:tc>
        <w:tc>
          <w:tcPr>
            <w:tcW w:w="2415" w:type="dxa"/>
          </w:tcPr>
          <w:p w:rsidR="00633A73" w:rsidRPr="001B3928" w:rsidRDefault="00633A73" w:rsidP="007677FD">
            <w:pPr>
              <w:rPr>
                <w:sz w:val="24"/>
                <w:szCs w:val="24"/>
              </w:rPr>
            </w:pPr>
            <w:r w:rsidRPr="001B3928">
              <w:rPr>
                <w:sz w:val="24"/>
                <w:szCs w:val="24"/>
              </w:rPr>
              <w:t>Проверочный диктант стр.166</w:t>
            </w:r>
          </w:p>
        </w:tc>
        <w:tc>
          <w:tcPr>
            <w:tcW w:w="4172" w:type="dxa"/>
          </w:tcPr>
          <w:p w:rsidR="00633A73" w:rsidRPr="001B3928" w:rsidRDefault="00633A73" w:rsidP="007677FD">
            <w:pPr>
              <w:rPr>
                <w:sz w:val="24"/>
                <w:szCs w:val="24"/>
              </w:rPr>
            </w:pP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158</w:t>
            </w:r>
          </w:p>
        </w:tc>
        <w:tc>
          <w:tcPr>
            <w:tcW w:w="2415" w:type="dxa"/>
          </w:tcPr>
          <w:p w:rsidR="00633A73" w:rsidRDefault="00633A73" w:rsidP="007677FD">
            <w:pPr>
              <w:rPr>
                <w:sz w:val="24"/>
                <w:szCs w:val="24"/>
              </w:rPr>
            </w:pPr>
            <w:r w:rsidRPr="001B3928">
              <w:rPr>
                <w:sz w:val="24"/>
                <w:szCs w:val="24"/>
              </w:rPr>
              <w:t>Работа над ошибками</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1B3928" w:rsidTr="00633A73">
        <w:tc>
          <w:tcPr>
            <w:tcW w:w="2168" w:type="dxa"/>
            <w:tcBorders>
              <w:top w:val="nil"/>
            </w:tcBorders>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159</w:t>
            </w:r>
          </w:p>
        </w:tc>
        <w:tc>
          <w:tcPr>
            <w:tcW w:w="2415" w:type="dxa"/>
          </w:tcPr>
          <w:p w:rsidR="00633A73" w:rsidRPr="007677FD" w:rsidRDefault="00633A73" w:rsidP="007677FD">
            <w:pPr>
              <w:rPr>
                <w:sz w:val="24"/>
                <w:szCs w:val="24"/>
                <w:lang w:val="ru-RU"/>
              </w:rPr>
            </w:pPr>
            <w:r w:rsidRPr="007677FD">
              <w:rPr>
                <w:sz w:val="24"/>
                <w:szCs w:val="24"/>
                <w:lang w:val="ru-RU"/>
              </w:rPr>
              <w:t>Правописание краткой формы качественных прилагательных</w:t>
            </w:r>
          </w:p>
        </w:tc>
        <w:tc>
          <w:tcPr>
            <w:tcW w:w="4172" w:type="dxa"/>
          </w:tcPr>
          <w:p w:rsidR="00633A73" w:rsidRPr="001B3928" w:rsidRDefault="00633A73" w:rsidP="007677FD">
            <w:pPr>
              <w:rPr>
                <w:sz w:val="24"/>
                <w:szCs w:val="24"/>
              </w:rPr>
            </w:pPr>
            <w:r w:rsidRPr="007677FD">
              <w:rPr>
                <w:sz w:val="24"/>
                <w:szCs w:val="24"/>
                <w:lang w:val="ru-RU"/>
              </w:rPr>
              <w:t xml:space="preserve">Упражнения: образование краткой формы имен прилагательных. Наблюдение в рубрике «давай подумаем». </w:t>
            </w:r>
            <w:r w:rsidRPr="001B3928">
              <w:rPr>
                <w:sz w:val="24"/>
                <w:szCs w:val="24"/>
              </w:rPr>
              <w:t>Коллективное формулирование и отработка правила</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Местоимение («Как  устроен</w:t>
            </w:r>
          </w:p>
          <w:p w:rsidR="00633A73" w:rsidRPr="007677FD" w:rsidRDefault="00633A73" w:rsidP="007677FD">
            <w:pPr>
              <w:rPr>
                <w:sz w:val="24"/>
                <w:szCs w:val="24"/>
                <w:lang w:val="ru-RU"/>
              </w:rPr>
            </w:pPr>
            <w:r w:rsidRPr="007677FD">
              <w:rPr>
                <w:sz w:val="24"/>
                <w:szCs w:val="24"/>
                <w:lang w:val="ru-RU"/>
              </w:rPr>
              <w:t>наш язык»)</w:t>
            </w:r>
          </w:p>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160</w:t>
            </w:r>
          </w:p>
        </w:tc>
        <w:tc>
          <w:tcPr>
            <w:tcW w:w="2415" w:type="dxa"/>
          </w:tcPr>
          <w:p w:rsidR="00633A73" w:rsidRPr="001B3928" w:rsidRDefault="00633A73" w:rsidP="007677FD">
            <w:pPr>
              <w:rPr>
                <w:sz w:val="24"/>
                <w:szCs w:val="24"/>
              </w:rPr>
            </w:pPr>
            <w:r w:rsidRPr="001B3928">
              <w:rPr>
                <w:sz w:val="24"/>
                <w:szCs w:val="24"/>
              </w:rPr>
              <w:t>Местоимение</w:t>
            </w:r>
          </w:p>
        </w:tc>
        <w:tc>
          <w:tcPr>
            <w:tcW w:w="4172" w:type="dxa"/>
          </w:tcPr>
          <w:p w:rsidR="00633A73" w:rsidRPr="001B3928" w:rsidRDefault="00633A73" w:rsidP="007677FD">
            <w:pPr>
              <w:rPr>
                <w:sz w:val="24"/>
                <w:szCs w:val="24"/>
              </w:rPr>
            </w:pPr>
            <w:r w:rsidRPr="007677FD">
              <w:rPr>
                <w:sz w:val="24"/>
                <w:szCs w:val="24"/>
                <w:lang w:val="ru-RU"/>
              </w:rPr>
              <w:t xml:space="preserve">Коллективное обсуждение вопросов, связанных с изучением местоимения. Решение проблемной задачи в рубрике «давай подумаем». Наблюдение над языковым материалом. </w:t>
            </w:r>
            <w:r w:rsidRPr="001B3928">
              <w:rPr>
                <w:sz w:val="24"/>
                <w:szCs w:val="24"/>
              </w:rPr>
              <w:t>Обсуждение правила. Упражнения. Работа с рубрикой «Путешествие в прошлое»</w:t>
            </w:r>
          </w:p>
        </w:tc>
      </w:tr>
      <w:tr w:rsidR="00633A73" w:rsidRPr="00774C00" w:rsidTr="00633A73">
        <w:tc>
          <w:tcPr>
            <w:tcW w:w="2168" w:type="dxa"/>
          </w:tcPr>
          <w:p w:rsidR="00633A73" w:rsidRPr="001B3928" w:rsidRDefault="00633A73" w:rsidP="007677FD">
            <w:pPr>
              <w:rPr>
                <w:sz w:val="24"/>
                <w:szCs w:val="24"/>
              </w:rPr>
            </w:pPr>
            <w:r w:rsidRPr="001B3928">
              <w:rPr>
                <w:sz w:val="24"/>
                <w:szCs w:val="24"/>
              </w:rPr>
              <w:t>Текст («Развитие речи»)</w:t>
            </w:r>
          </w:p>
        </w:tc>
        <w:tc>
          <w:tcPr>
            <w:tcW w:w="816" w:type="dxa"/>
          </w:tcPr>
          <w:p w:rsidR="00633A73" w:rsidRPr="001B3928" w:rsidRDefault="00633A73" w:rsidP="007677FD">
            <w:pPr>
              <w:jc w:val="center"/>
              <w:rPr>
                <w:b/>
                <w:sz w:val="24"/>
                <w:szCs w:val="24"/>
              </w:rPr>
            </w:pPr>
            <w:r w:rsidRPr="001B3928">
              <w:rPr>
                <w:b/>
                <w:sz w:val="24"/>
                <w:szCs w:val="24"/>
              </w:rPr>
              <w:t>161</w:t>
            </w:r>
          </w:p>
        </w:tc>
        <w:tc>
          <w:tcPr>
            <w:tcW w:w="2415" w:type="dxa"/>
          </w:tcPr>
          <w:p w:rsidR="00633A73" w:rsidRPr="001B3928" w:rsidRDefault="00633A73" w:rsidP="007677FD">
            <w:pPr>
              <w:rPr>
                <w:sz w:val="24"/>
                <w:szCs w:val="24"/>
              </w:rPr>
            </w:pPr>
            <w:r w:rsidRPr="001B3928">
              <w:rPr>
                <w:sz w:val="24"/>
                <w:szCs w:val="24"/>
              </w:rPr>
              <w:t>Работаем с текстом</w:t>
            </w:r>
          </w:p>
        </w:tc>
        <w:tc>
          <w:tcPr>
            <w:tcW w:w="4172" w:type="dxa"/>
          </w:tcPr>
          <w:p w:rsidR="00633A73" w:rsidRPr="007677FD" w:rsidRDefault="00633A73" w:rsidP="007677FD">
            <w:pPr>
              <w:rPr>
                <w:sz w:val="24"/>
                <w:szCs w:val="24"/>
                <w:lang w:val="ru-RU"/>
              </w:rPr>
            </w:pPr>
            <w:r w:rsidRPr="007677FD">
              <w:rPr>
                <w:sz w:val="24"/>
                <w:szCs w:val="24"/>
                <w:lang w:val="ru-RU"/>
              </w:rPr>
              <w:t>Индивидуальная работа: задание по выбору. Работа в группах: подбор начала текста</w:t>
            </w:r>
          </w:p>
        </w:tc>
      </w:tr>
      <w:tr w:rsidR="00633A73" w:rsidRPr="00774C00" w:rsidTr="00633A73">
        <w:tc>
          <w:tcPr>
            <w:tcW w:w="2168" w:type="dxa"/>
            <w:vMerge w:val="restart"/>
          </w:tcPr>
          <w:p w:rsidR="00633A73" w:rsidRPr="007677FD" w:rsidRDefault="00633A73" w:rsidP="007677FD">
            <w:pPr>
              <w:rPr>
                <w:sz w:val="24"/>
                <w:szCs w:val="24"/>
                <w:lang w:val="ru-RU"/>
              </w:rPr>
            </w:pPr>
            <w:r w:rsidRPr="007677FD">
              <w:rPr>
                <w:sz w:val="24"/>
                <w:szCs w:val="24"/>
                <w:lang w:val="ru-RU"/>
              </w:rPr>
              <w:t>Грамматические признаки местоимения («Как устроен наш язык»)</w:t>
            </w:r>
          </w:p>
        </w:tc>
        <w:tc>
          <w:tcPr>
            <w:tcW w:w="816" w:type="dxa"/>
          </w:tcPr>
          <w:p w:rsidR="00633A73" w:rsidRPr="001B3928" w:rsidRDefault="00633A73" w:rsidP="007677FD">
            <w:pPr>
              <w:jc w:val="center"/>
              <w:rPr>
                <w:b/>
                <w:sz w:val="24"/>
                <w:szCs w:val="24"/>
              </w:rPr>
            </w:pPr>
            <w:r w:rsidRPr="001B3928">
              <w:rPr>
                <w:b/>
                <w:sz w:val="24"/>
                <w:szCs w:val="24"/>
              </w:rPr>
              <w:t>162</w:t>
            </w:r>
          </w:p>
        </w:tc>
        <w:tc>
          <w:tcPr>
            <w:tcW w:w="2415" w:type="dxa"/>
          </w:tcPr>
          <w:p w:rsidR="00633A73" w:rsidRPr="001B3928" w:rsidRDefault="00633A73" w:rsidP="007677FD">
            <w:pPr>
              <w:rPr>
                <w:sz w:val="24"/>
                <w:szCs w:val="24"/>
              </w:rPr>
            </w:pPr>
            <w:r w:rsidRPr="001B3928">
              <w:rPr>
                <w:sz w:val="24"/>
                <w:szCs w:val="24"/>
              </w:rPr>
              <w:t>Личные местоимения</w:t>
            </w:r>
          </w:p>
        </w:tc>
        <w:tc>
          <w:tcPr>
            <w:tcW w:w="4172" w:type="dxa"/>
          </w:tcPr>
          <w:p w:rsidR="00633A73" w:rsidRPr="007677FD" w:rsidRDefault="00633A73" w:rsidP="007677FD">
            <w:pPr>
              <w:rPr>
                <w:sz w:val="24"/>
                <w:szCs w:val="24"/>
                <w:lang w:val="ru-RU"/>
              </w:rPr>
            </w:pPr>
            <w:r w:rsidRPr="007677FD">
              <w:rPr>
                <w:sz w:val="24"/>
                <w:szCs w:val="24"/>
                <w:lang w:val="ru-RU"/>
              </w:rPr>
              <w:t>Наблюдение и анализ языкового материала:</w:t>
            </w:r>
          </w:p>
          <w:p w:rsidR="00633A73" w:rsidRPr="007677FD" w:rsidRDefault="00633A73" w:rsidP="007677FD">
            <w:pPr>
              <w:rPr>
                <w:sz w:val="24"/>
                <w:szCs w:val="24"/>
                <w:lang w:val="ru-RU"/>
              </w:rPr>
            </w:pPr>
            <w:r w:rsidRPr="007677FD">
              <w:rPr>
                <w:sz w:val="24"/>
                <w:szCs w:val="24"/>
                <w:lang w:val="ru-RU"/>
              </w:rPr>
              <w:t>местоимения и слова, которые они заменяют в тексте. Индивидуальная работа: конструирование текста. Анализ таблицы учебника</w:t>
            </w:r>
          </w:p>
        </w:tc>
      </w:tr>
      <w:tr w:rsidR="00633A73" w:rsidRPr="001B3928" w:rsidTr="00633A73">
        <w:tc>
          <w:tcPr>
            <w:tcW w:w="2168" w:type="dxa"/>
            <w:vMerge/>
          </w:tcPr>
          <w:p w:rsidR="00633A73" w:rsidRPr="007677FD" w:rsidRDefault="00633A73" w:rsidP="007677FD">
            <w:pPr>
              <w:rPr>
                <w:sz w:val="24"/>
                <w:szCs w:val="24"/>
                <w:lang w:val="ru-RU"/>
              </w:rPr>
            </w:pPr>
          </w:p>
        </w:tc>
        <w:tc>
          <w:tcPr>
            <w:tcW w:w="816" w:type="dxa"/>
          </w:tcPr>
          <w:p w:rsidR="00633A73" w:rsidRPr="001B3928" w:rsidRDefault="00633A73" w:rsidP="007677FD">
            <w:pPr>
              <w:jc w:val="center"/>
              <w:rPr>
                <w:b/>
                <w:sz w:val="24"/>
                <w:szCs w:val="24"/>
              </w:rPr>
            </w:pPr>
            <w:r w:rsidRPr="001B3928">
              <w:rPr>
                <w:b/>
                <w:sz w:val="24"/>
                <w:szCs w:val="24"/>
              </w:rPr>
              <w:t>163</w:t>
            </w:r>
          </w:p>
        </w:tc>
        <w:tc>
          <w:tcPr>
            <w:tcW w:w="2415" w:type="dxa"/>
          </w:tcPr>
          <w:p w:rsidR="00633A73" w:rsidRPr="001B3928" w:rsidRDefault="00633A73" w:rsidP="007677FD">
            <w:pPr>
              <w:rPr>
                <w:sz w:val="24"/>
                <w:szCs w:val="24"/>
              </w:rPr>
            </w:pPr>
            <w:r w:rsidRPr="001B3928">
              <w:rPr>
                <w:sz w:val="24"/>
                <w:szCs w:val="24"/>
              </w:rPr>
              <w:t>Личные местоимения</w:t>
            </w:r>
          </w:p>
        </w:tc>
        <w:tc>
          <w:tcPr>
            <w:tcW w:w="4172" w:type="dxa"/>
          </w:tcPr>
          <w:p w:rsidR="00633A73" w:rsidRPr="001B3928" w:rsidRDefault="00633A73" w:rsidP="007677FD">
            <w:pPr>
              <w:rPr>
                <w:sz w:val="24"/>
                <w:szCs w:val="24"/>
              </w:rPr>
            </w:pPr>
            <w:r w:rsidRPr="007677FD">
              <w:rPr>
                <w:sz w:val="24"/>
                <w:szCs w:val="24"/>
                <w:lang w:val="ru-RU"/>
              </w:rPr>
              <w:t xml:space="preserve">Коллективное обсуждение правила. Самостоятельная работа с таблицей учебника. Проблемный вопрос в рубрике «давай подумаем». Наблюдение над языковым материалом. </w:t>
            </w:r>
            <w:r w:rsidRPr="001B3928">
              <w:rPr>
                <w:sz w:val="24"/>
                <w:szCs w:val="24"/>
              </w:rPr>
              <w:t>Работа в парах</w:t>
            </w:r>
          </w:p>
        </w:tc>
      </w:tr>
      <w:tr w:rsidR="00633A73" w:rsidRPr="00774C00" w:rsidTr="00633A73">
        <w:tc>
          <w:tcPr>
            <w:tcW w:w="2168" w:type="dxa"/>
          </w:tcPr>
          <w:p w:rsidR="00633A73" w:rsidRPr="001B3928" w:rsidRDefault="00633A73" w:rsidP="007677FD">
            <w:pPr>
              <w:rPr>
                <w:sz w:val="24"/>
                <w:szCs w:val="24"/>
              </w:rPr>
            </w:pPr>
            <w:r w:rsidRPr="001B3928">
              <w:rPr>
                <w:sz w:val="24"/>
                <w:szCs w:val="24"/>
              </w:rPr>
              <w:t xml:space="preserve">Правописание </w:t>
            </w:r>
          </w:p>
          <w:p w:rsidR="00633A73" w:rsidRPr="001B3928" w:rsidRDefault="00633A73" w:rsidP="007677FD">
            <w:pPr>
              <w:rPr>
                <w:sz w:val="24"/>
                <w:szCs w:val="24"/>
              </w:rPr>
            </w:pPr>
            <w:r w:rsidRPr="001B3928">
              <w:rPr>
                <w:sz w:val="24"/>
                <w:szCs w:val="24"/>
              </w:rPr>
              <w:t>местоимений</w:t>
            </w:r>
          </w:p>
          <w:p w:rsidR="00633A73" w:rsidRPr="001B3928" w:rsidRDefault="00633A73" w:rsidP="007677FD">
            <w:pPr>
              <w:rPr>
                <w:sz w:val="24"/>
                <w:szCs w:val="24"/>
              </w:rPr>
            </w:pPr>
            <w:r w:rsidRPr="001B3928">
              <w:rPr>
                <w:sz w:val="24"/>
                <w:szCs w:val="24"/>
              </w:rPr>
              <w:t>(«Правописание»)</w:t>
            </w:r>
          </w:p>
        </w:tc>
        <w:tc>
          <w:tcPr>
            <w:tcW w:w="816" w:type="dxa"/>
          </w:tcPr>
          <w:p w:rsidR="00633A73" w:rsidRPr="001B3928" w:rsidRDefault="00633A73" w:rsidP="007677FD">
            <w:pPr>
              <w:jc w:val="center"/>
              <w:rPr>
                <w:b/>
                <w:sz w:val="24"/>
                <w:szCs w:val="24"/>
              </w:rPr>
            </w:pPr>
            <w:r w:rsidRPr="001B3928">
              <w:rPr>
                <w:b/>
                <w:sz w:val="24"/>
                <w:szCs w:val="24"/>
              </w:rPr>
              <w:t>164</w:t>
            </w:r>
          </w:p>
        </w:tc>
        <w:tc>
          <w:tcPr>
            <w:tcW w:w="2415" w:type="dxa"/>
          </w:tcPr>
          <w:p w:rsidR="00633A73" w:rsidRPr="001B3928" w:rsidRDefault="00633A73" w:rsidP="007677FD">
            <w:pPr>
              <w:rPr>
                <w:sz w:val="24"/>
                <w:szCs w:val="24"/>
              </w:rPr>
            </w:pPr>
            <w:r w:rsidRPr="001B3928">
              <w:rPr>
                <w:sz w:val="24"/>
                <w:szCs w:val="24"/>
              </w:rPr>
              <w:t>Правописание  местоимений с предлогами</w:t>
            </w:r>
          </w:p>
        </w:tc>
        <w:tc>
          <w:tcPr>
            <w:tcW w:w="4172" w:type="dxa"/>
          </w:tcPr>
          <w:p w:rsidR="00633A73" w:rsidRPr="007677FD" w:rsidRDefault="00633A73" w:rsidP="007677FD">
            <w:pPr>
              <w:rPr>
                <w:sz w:val="24"/>
                <w:szCs w:val="24"/>
                <w:lang w:val="ru-RU"/>
              </w:rPr>
            </w:pPr>
            <w:r w:rsidRPr="007677FD">
              <w:rPr>
                <w:sz w:val="24"/>
                <w:szCs w:val="24"/>
                <w:lang w:val="ru-RU"/>
              </w:rPr>
              <w:t>Обсуждение рубрики «Обрати внимание». Тренировочные упражнения. Работа с рубрикой «Путешествие в прошлое»</w:t>
            </w:r>
          </w:p>
          <w:p w:rsidR="00633A73" w:rsidRPr="007677FD" w:rsidRDefault="00633A73" w:rsidP="007677FD">
            <w:pPr>
              <w:rPr>
                <w:sz w:val="24"/>
                <w:szCs w:val="24"/>
                <w:lang w:val="ru-RU"/>
              </w:rPr>
            </w:pPr>
          </w:p>
        </w:tc>
      </w:tr>
      <w:tr w:rsidR="00633A73" w:rsidRPr="001B3928" w:rsidTr="00633A73">
        <w:tc>
          <w:tcPr>
            <w:tcW w:w="2168" w:type="dxa"/>
            <w:vMerge w:val="restart"/>
          </w:tcPr>
          <w:p w:rsidR="00633A73" w:rsidRPr="001B3928" w:rsidRDefault="00633A73" w:rsidP="007677FD">
            <w:pPr>
              <w:rPr>
                <w:sz w:val="24"/>
                <w:szCs w:val="24"/>
              </w:rPr>
            </w:pPr>
            <w:r w:rsidRPr="001B3928">
              <w:rPr>
                <w:sz w:val="24"/>
                <w:szCs w:val="24"/>
              </w:rPr>
              <w:lastRenderedPageBreak/>
              <w:t>Повторение пройденного («Развитие речи»)</w:t>
            </w:r>
          </w:p>
        </w:tc>
        <w:tc>
          <w:tcPr>
            <w:tcW w:w="816" w:type="dxa"/>
          </w:tcPr>
          <w:p w:rsidR="00633A73" w:rsidRPr="001B3928" w:rsidRDefault="00633A73" w:rsidP="007677FD">
            <w:pPr>
              <w:jc w:val="center"/>
              <w:rPr>
                <w:b/>
                <w:sz w:val="24"/>
                <w:szCs w:val="24"/>
              </w:rPr>
            </w:pPr>
            <w:r w:rsidRPr="001B3928">
              <w:rPr>
                <w:b/>
                <w:sz w:val="24"/>
                <w:szCs w:val="24"/>
              </w:rPr>
              <w:t>165</w:t>
            </w:r>
          </w:p>
        </w:tc>
        <w:tc>
          <w:tcPr>
            <w:tcW w:w="2415" w:type="dxa"/>
          </w:tcPr>
          <w:p w:rsidR="00633A73" w:rsidRPr="001B3928" w:rsidRDefault="00633A73" w:rsidP="007677FD">
            <w:pPr>
              <w:rPr>
                <w:sz w:val="24"/>
                <w:szCs w:val="24"/>
              </w:rPr>
            </w:pPr>
            <w:r w:rsidRPr="001B3928">
              <w:rPr>
                <w:sz w:val="24"/>
                <w:szCs w:val="24"/>
              </w:rPr>
              <w:t>Повторение</w:t>
            </w:r>
          </w:p>
          <w:p w:rsidR="00633A73" w:rsidRPr="001B3928" w:rsidRDefault="00633A73" w:rsidP="007677FD">
            <w:pPr>
              <w:rPr>
                <w:sz w:val="24"/>
                <w:szCs w:val="24"/>
              </w:rPr>
            </w:pPr>
          </w:p>
        </w:tc>
        <w:tc>
          <w:tcPr>
            <w:tcW w:w="4172" w:type="dxa"/>
          </w:tcPr>
          <w:p w:rsidR="00633A73" w:rsidRPr="007677FD" w:rsidRDefault="00633A73" w:rsidP="007677FD">
            <w:pPr>
              <w:rPr>
                <w:sz w:val="24"/>
                <w:szCs w:val="24"/>
                <w:lang w:val="ru-RU"/>
              </w:rPr>
            </w:pPr>
            <w:r w:rsidRPr="007677FD">
              <w:rPr>
                <w:sz w:val="24"/>
                <w:szCs w:val="24"/>
                <w:lang w:val="ru-RU"/>
              </w:rPr>
              <w:t>Работа с текстами учебника. Самостоятельная работа:</w:t>
            </w:r>
          </w:p>
          <w:p w:rsidR="00633A73" w:rsidRPr="001B3928" w:rsidRDefault="00633A73" w:rsidP="007677FD">
            <w:pPr>
              <w:rPr>
                <w:sz w:val="24"/>
                <w:szCs w:val="24"/>
              </w:rPr>
            </w:pPr>
            <w:r w:rsidRPr="001B3928">
              <w:rPr>
                <w:sz w:val="24"/>
                <w:szCs w:val="24"/>
              </w:rPr>
              <w:t>письменный пересказ былины</w:t>
            </w: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166</w:t>
            </w:r>
          </w:p>
        </w:tc>
        <w:tc>
          <w:tcPr>
            <w:tcW w:w="2415" w:type="dxa"/>
          </w:tcPr>
          <w:p w:rsidR="00633A73" w:rsidRPr="001B3928" w:rsidRDefault="00633A73" w:rsidP="007677FD">
            <w:pPr>
              <w:rPr>
                <w:sz w:val="24"/>
                <w:szCs w:val="24"/>
              </w:rPr>
            </w:pPr>
            <w:r w:rsidRPr="001B3928">
              <w:rPr>
                <w:sz w:val="24"/>
                <w:szCs w:val="24"/>
              </w:rPr>
              <w:t>Контрольный диктант стр. 167</w:t>
            </w:r>
          </w:p>
        </w:tc>
        <w:tc>
          <w:tcPr>
            <w:tcW w:w="4172" w:type="dxa"/>
          </w:tcPr>
          <w:p w:rsidR="00633A73" w:rsidRPr="001B3928" w:rsidRDefault="00633A73" w:rsidP="007677FD">
            <w:pPr>
              <w:rPr>
                <w:sz w:val="24"/>
                <w:szCs w:val="24"/>
              </w:rPr>
            </w:pPr>
          </w:p>
        </w:tc>
      </w:tr>
      <w:tr w:rsidR="00633A73" w:rsidRPr="001B3928" w:rsidTr="00633A73">
        <w:tc>
          <w:tcPr>
            <w:tcW w:w="2168" w:type="dxa"/>
            <w:vMerge/>
          </w:tcPr>
          <w:p w:rsidR="00633A73" w:rsidRPr="001B3928" w:rsidRDefault="00633A73" w:rsidP="007677FD">
            <w:pPr>
              <w:rPr>
                <w:sz w:val="24"/>
                <w:szCs w:val="24"/>
              </w:rPr>
            </w:pPr>
          </w:p>
        </w:tc>
        <w:tc>
          <w:tcPr>
            <w:tcW w:w="816" w:type="dxa"/>
          </w:tcPr>
          <w:p w:rsidR="00633A73" w:rsidRPr="001B3928" w:rsidRDefault="00633A73" w:rsidP="007677FD">
            <w:pPr>
              <w:jc w:val="center"/>
              <w:rPr>
                <w:b/>
                <w:sz w:val="24"/>
                <w:szCs w:val="24"/>
              </w:rPr>
            </w:pPr>
            <w:r w:rsidRPr="001B3928">
              <w:rPr>
                <w:b/>
                <w:sz w:val="24"/>
                <w:szCs w:val="24"/>
              </w:rPr>
              <w:t>167</w:t>
            </w:r>
          </w:p>
        </w:tc>
        <w:tc>
          <w:tcPr>
            <w:tcW w:w="2415" w:type="dxa"/>
          </w:tcPr>
          <w:p w:rsidR="00633A73" w:rsidRDefault="00633A73" w:rsidP="007677FD">
            <w:pPr>
              <w:rPr>
                <w:sz w:val="24"/>
                <w:szCs w:val="24"/>
              </w:rPr>
            </w:pPr>
            <w:r w:rsidRPr="001B3928">
              <w:rPr>
                <w:sz w:val="24"/>
                <w:szCs w:val="24"/>
              </w:rPr>
              <w:t>Работа над ошибками</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tc>
      </w:tr>
      <w:tr w:rsidR="00633A73" w:rsidRPr="001B3928"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w:t>
            </w:r>
          </w:p>
          <w:p w:rsidR="00633A73" w:rsidRPr="007677FD" w:rsidRDefault="00633A73" w:rsidP="007677FD">
            <w:pPr>
              <w:rPr>
                <w:sz w:val="24"/>
                <w:szCs w:val="24"/>
                <w:lang w:val="ru-RU"/>
              </w:rPr>
            </w:pPr>
            <w:r w:rsidRPr="007677FD">
              <w:rPr>
                <w:sz w:val="24"/>
                <w:szCs w:val="24"/>
                <w:lang w:val="ru-RU"/>
              </w:rPr>
              <w:t>Признаки местоимения («Как  устроен</w:t>
            </w:r>
          </w:p>
          <w:p w:rsidR="00633A73" w:rsidRPr="007677FD" w:rsidRDefault="00633A73" w:rsidP="007677FD">
            <w:pPr>
              <w:rPr>
                <w:sz w:val="24"/>
                <w:szCs w:val="24"/>
                <w:lang w:val="ru-RU"/>
              </w:rPr>
            </w:pPr>
            <w:r w:rsidRPr="007677FD">
              <w:rPr>
                <w:sz w:val="24"/>
                <w:szCs w:val="24"/>
                <w:lang w:val="ru-RU"/>
              </w:rPr>
              <w:t>наш язык«)</w:t>
            </w:r>
          </w:p>
        </w:tc>
        <w:tc>
          <w:tcPr>
            <w:tcW w:w="816" w:type="dxa"/>
          </w:tcPr>
          <w:p w:rsidR="00633A73" w:rsidRPr="001B3928" w:rsidRDefault="00633A73" w:rsidP="007677FD">
            <w:pPr>
              <w:jc w:val="center"/>
              <w:rPr>
                <w:b/>
                <w:sz w:val="24"/>
                <w:szCs w:val="24"/>
              </w:rPr>
            </w:pPr>
            <w:r w:rsidRPr="001B3928">
              <w:rPr>
                <w:b/>
                <w:sz w:val="24"/>
                <w:szCs w:val="24"/>
              </w:rPr>
              <w:t>168</w:t>
            </w:r>
          </w:p>
        </w:tc>
        <w:tc>
          <w:tcPr>
            <w:tcW w:w="2415" w:type="dxa"/>
          </w:tcPr>
          <w:p w:rsidR="00633A73" w:rsidRPr="001B3928" w:rsidRDefault="00633A73" w:rsidP="007677FD">
            <w:pPr>
              <w:rPr>
                <w:sz w:val="24"/>
                <w:szCs w:val="24"/>
              </w:rPr>
            </w:pPr>
            <w:r w:rsidRPr="001B3928">
              <w:rPr>
                <w:sz w:val="24"/>
                <w:szCs w:val="24"/>
              </w:rPr>
              <w:t>Как изменяются</w:t>
            </w:r>
          </w:p>
          <w:p w:rsidR="00633A73" w:rsidRPr="001B3928" w:rsidRDefault="00633A73" w:rsidP="007677FD">
            <w:pPr>
              <w:rPr>
                <w:sz w:val="24"/>
                <w:szCs w:val="24"/>
              </w:rPr>
            </w:pPr>
            <w:r w:rsidRPr="001B3928">
              <w:rPr>
                <w:sz w:val="24"/>
                <w:szCs w:val="24"/>
              </w:rPr>
              <w:t>местоимения</w:t>
            </w:r>
          </w:p>
          <w:p w:rsidR="00633A73" w:rsidRPr="001B3928" w:rsidRDefault="00633A73" w:rsidP="007677FD">
            <w:pPr>
              <w:rPr>
                <w:sz w:val="24"/>
                <w:szCs w:val="24"/>
              </w:rPr>
            </w:pPr>
          </w:p>
        </w:tc>
        <w:tc>
          <w:tcPr>
            <w:tcW w:w="4172" w:type="dxa"/>
          </w:tcPr>
          <w:p w:rsidR="00633A73" w:rsidRPr="001B3928" w:rsidRDefault="00633A73" w:rsidP="007677FD">
            <w:pPr>
              <w:rPr>
                <w:sz w:val="24"/>
                <w:szCs w:val="24"/>
              </w:rPr>
            </w:pPr>
            <w:r w:rsidRPr="007677FD">
              <w:rPr>
                <w:sz w:val="24"/>
                <w:szCs w:val="24"/>
                <w:lang w:val="ru-RU"/>
              </w:rPr>
              <w:t xml:space="preserve">Наблюдение над языковым материалом: изменение местоимений по падежам. Работа с таблицей учебника. Проблемная ситуация в рубрике «давай подумаем»: род местоимений. </w:t>
            </w:r>
            <w:r w:rsidRPr="001B3928">
              <w:rPr>
                <w:sz w:val="24"/>
                <w:szCs w:val="24"/>
              </w:rPr>
              <w:t>Упражнения: определение грамматических признаков местоимения</w:t>
            </w:r>
          </w:p>
        </w:tc>
      </w:tr>
      <w:tr w:rsidR="00633A73" w:rsidRPr="001B3928" w:rsidTr="00633A73">
        <w:tc>
          <w:tcPr>
            <w:tcW w:w="2168" w:type="dxa"/>
          </w:tcPr>
          <w:p w:rsidR="00633A73" w:rsidRPr="001B3928" w:rsidRDefault="00633A73" w:rsidP="007677FD">
            <w:pPr>
              <w:rPr>
                <w:sz w:val="24"/>
                <w:szCs w:val="24"/>
              </w:rPr>
            </w:pPr>
            <w:r w:rsidRPr="001B3928">
              <w:rPr>
                <w:sz w:val="24"/>
                <w:szCs w:val="24"/>
              </w:rPr>
              <w:t>Правописание местоимений</w:t>
            </w:r>
          </w:p>
          <w:p w:rsidR="00633A73" w:rsidRPr="001B3928" w:rsidRDefault="00633A73" w:rsidP="007677FD">
            <w:pPr>
              <w:rPr>
                <w:sz w:val="24"/>
                <w:szCs w:val="24"/>
              </w:rPr>
            </w:pPr>
            <w:r w:rsidRPr="001B3928">
              <w:rPr>
                <w:sz w:val="24"/>
                <w:szCs w:val="24"/>
              </w:rPr>
              <w:t>(«Правописание»)</w:t>
            </w:r>
          </w:p>
        </w:tc>
        <w:tc>
          <w:tcPr>
            <w:tcW w:w="816" w:type="dxa"/>
          </w:tcPr>
          <w:p w:rsidR="00633A73" w:rsidRPr="001B3928" w:rsidRDefault="00633A73" w:rsidP="007677FD">
            <w:pPr>
              <w:jc w:val="center"/>
              <w:rPr>
                <w:b/>
                <w:sz w:val="24"/>
                <w:szCs w:val="24"/>
              </w:rPr>
            </w:pPr>
            <w:r w:rsidRPr="001B3928">
              <w:rPr>
                <w:b/>
                <w:sz w:val="24"/>
                <w:szCs w:val="24"/>
              </w:rPr>
              <w:t>169</w:t>
            </w:r>
          </w:p>
        </w:tc>
        <w:tc>
          <w:tcPr>
            <w:tcW w:w="2415" w:type="dxa"/>
          </w:tcPr>
          <w:p w:rsidR="00633A73" w:rsidRPr="001B3928" w:rsidRDefault="00633A73" w:rsidP="007677FD">
            <w:pPr>
              <w:rPr>
                <w:sz w:val="24"/>
                <w:szCs w:val="24"/>
              </w:rPr>
            </w:pPr>
            <w:r w:rsidRPr="001B3928">
              <w:rPr>
                <w:sz w:val="24"/>
                <w:szCs w:val="24"/>
              </w:rPr>
              <w:t>Правописание местоимений</w:t>
            </w:r>
          </w:p>
        </w:tc>
        <w:tc>
          <w:tcPr>
            <w:tcW w:w="4172" w:type="dxa"/>
          </w:tcPr>
          <w:p w:rsidR="00633A73" w:rsidRPr="001B3928" w:rsidRDefault="00633A73" w:rsidP="007677FD">
            <w:pPr>
              <w:rPr>
                <w:sz w:val="24"/>
                <w:szCs w:val="24"/>
              </w:rPr>
            </w:pPr>
            <w:r w:rsidRPr="001B3928">
              <w:rPr>
                <w:sz w:val="24"/>
                <w:szCs w:val="24"/>
              </w:rPr>
              <w:t>Работа в орфографической тетради</w:t>
            </w:r>
          </w:p>
          <w:p w:rsidR="00633A73" w:rsidRPr="001B3928" w:rsidRDefault="00633A73" w:rsidP="007677FD">
            <w:pPr>
              <w:rPr>
                <w:sz w:val="24"/>
                <w:szCs w:val="24"/>
              </w:rPr>
            </w:pPr>
          </w:p>
          <w:p w:rsidR="00633A73" w:rsidRPr="001B3928" w:rsidRDefault="00633A73" w:rsidP="007677FD">
            <w:pPr>
              <w:rPr>
                <w:sz w:val="24"/>
                <w:szCs w:val="24"/>
              </w:rPr>
            </w:pPr>
          </w:p>
        </w:tc>
      </w:tr>
      <w:tr w:rsidR="00633A73" w:rsidRPr="00774C00" w:rsidTr="00633A73">
        <w:tc>
          <w:tcPr>
            <w:tcW w:w="2168" w:type="dxa"/>
          </w:tcPr>
          <w:p w:rsidR="00633A73" w:rsidRPr="007677FD" w:rsidRDefault="00633A73" w:rsidP="007677FD">
            <w:pPr>
              <w:rPr>
                <w:sz w:val="24"/>
                <w:szCs w:val="24"/>
                <w:lang w:val="ru-RU"/>
              </w:rPr>
            </w:pPr>
            <w:r w:rsidRPr="007677FD">
              <w:rPr>
                <w:sz w:val="24"/>
                <w:szCs w:val="24"/>
                <w:lang w:val="ru-RU"/>
              </w:rPr>
              <w:t>Грамматические</w:t>
            </w:r>
          </w:p>
          <w:p w:rsidR="00633A73" w:rsidRPr="007677FD" w:rsidRDefault="00633A73" w:rsidP="007677FD">
            <w:pPr>
              <w:rPr>
                <w:sz w:val="24"/>
                <w:szCs w:val="24"/>
                <w:lang w:val="ru-RU"/>
              </w:rPr>
            </w:pPr>
            <w:r w:rsidRPr="007677FD">
              <w:rPr>
                <w:sz w:val="24"/>
                <w:szCs w:val="24"/>
                <w:lang w:val="ru-RU"/>
              </w:rPr>
              <w:t>Признаки местоимения («Как  устроен</w:t>
            </w:r>
          </w:p>
          <w:p w:rsidR="00633A73" w:rsidRPr="007677FD" w:rsidRDefault="00633A73" w:rsidP="007677FD">
            <w:pPr>
              <w:rPr>
                <w:sz w:val="24"/>
                <w:szCs w:val="24"/>
                <w:lang w:val="ru-RU"/>
              </w:rPr>
            </w:pPr>
            <w:r w:rsidRPr="007677FD">
              <w:rPr>
                <w:sz w:val="24"/>
                <w:szCs w:val="24"/>
                <w:lang w:val="ru-RU"/>
              </w:rPr>
              <w:t>наш язык«)</w:t>
            </w:r>
          </w:p>
        </w:tc>
        <w:tc>
          <w:tcPr>
            <w:tcW w:w="816" w:type="dxa"/>
          </w:tcPr>
          <w:p w:rsidR="00633A73" w:rsidRPr="001B3928" w:rsidRDefault="00633A73" w:rsidP="007677FD">
            <w:pPr>
              <w:jc w:val="center"/>
              <w:rPr>
                <w:b/>
                <w:sz w:val="24"/>
                <w:szCs w:val="24"/>
              </w:rPr>
            </w:pPr>
            <w:r w:rsidRPr="001B3928">
              <w:rPr>
                <w:b/>
                <w:sz w:val="24"/>
                <w:szCs w:val="24"/>
              </w:rPr>
              <w:t>170</w:t>
            </w:r>
          </w:p>
        </w:tc>
        <w:tc>
          <w:tcPr>
            <w:tcW w:w="2415" w:type="dxa"/>
          </w:tcPr>
          <w:p w:rsidR="00633A73" w:rsidRPr="001B3928" w:rsidRDefault="00633A73" w:rsidP="007677FD">
            <w:pPr>
              <w:rPr>
                <w:sz w:val="24"/>
                <w:szCs w:val="24"/>
              </w:rPr>
            </w:pPr>
            <w:r w:rsidRPr="001B3928">
              <w:rPr>
                <w:sz w:val="24"/>
                <w:szCs w:val="24"/>
              </w:rPr>
              <w:t>Как изменяются местоимения</w:t>
            </w:r>
          </w:p>
        </w:tc>
        <w:tc>
          <w:tcPr>
            <w:tcW w:w="4172" w:type="dxa"/>
          </w:tcPr>
          <w:p w:rsidR="00633A73" w:rsidRPr="007677FD" w:rsidRDefault="00633A73" w:rsidP="007677FD">
            <w:pPr>
              <w:rPr>
                <w:sz w:val="24"/>
                <w:szCs w:val="24"/>
                <w:lang w:val="ru-RU"/>
              </w:rPr>
            </w:pPr>
            <w:r w:rsidRPr="007677FD">
              <w:rPr>
                <w:sz w:val="24"/>
                <w:szCs w:val="24"/>
                <w:lang w:val="ru-RU"/>
              </w:rPr>
              <w:t>Тренировочные упражнения. Классификация:</w:t>
            </w:r>
          </w:p>
          <w:p w:rsidR="00633A73" w:rsidRPr="007677FD" w:rsidRDefault="00633A73" w:rsidP="007677FD">
            <w:pPr>
              <w:rPr>
                <w:sz w:val="24"/>
                <w:szCs w:val="24"/>
                <w:lang w:val="ru-RU"/>
              </w:rPr>
            </w:pPr>
            <w:r w:rsidRPr="007677FD">
              <w:rPr>
                <w:sz w:val="24"/>
                <w:szCs w:val="24"/>
                <w:lang w:val="ru-RU"/>
              </w:rPr>
              <w:t>местоимения-существительные и местоимения - прилагательные</w:t>
            </w:r>
          </w:p>
        </w:tc>
      </w:tr>
    </w:tbl>
    <w:p w:rsidR="00633A73" w:rsidRDefault="00633A73" w:rsidP="002355AA">
      <w:pPr>
        <w:rPr>
          <w:b/>
          <w:sz w:val="32"/>
          <w:szCs w:val="32"/>
          <w:u w:val="single"/>
          <w:lang w:val="ru-RU"/>
        </w:rPr>
      </w:pPr>
    </w:p>
    <w:p w:rsidR="00633A73" w:rsidRDefault="00633A73" w:rsidP="00BD2456">
      <w:pPr>
        <w:ind w:firstLine="709"/>
        <w:jc w:val="center"/>
        <w:rPr>
          <w:b/>
          <w:sz w:val="32"/>
          <w:szCs w:val="32"/>
          <w:u w:val="single"/>
          <w:lang w:val="ru-RU"/>
        </w:rPr>
      </w:pPr>
    </w:p>
    <w:p w:rsidR="003C7181" w:rsidRPr="00BD2456" w:rsidRDefault="00BD2456" w:rsidP="00BD2456">
      <w:pPr>
        <w:ind w:firstLine="709"/>
        <w:jc w:val="center"/>
        <w:rPr>
          <w:b/>
          <w:sz w:val="32"/>
          <w:szCs w:val="32"/>
          <w:u w:val="single"/>
          <w:lang w:val="ru-RU"/>
        </w:rPr>
      </w:pPr>
      <w:r w:rsidRPr="00BD2456">
        <w:rPr>
          <w:b/>
          <w:sz w:val="32"/>
          <w:szCs w:val="32"/>
          <w:u w:val="single"/>
          <w:lang w:val="ru-RU"/>
        </w:rPr>
        <w:t>ТЕМАТИЧЕСКОЕ ПЛАНИРОВАНИЕ</w:t>
      </w:r>
    </w:p>
    <w:p w:rsidR="00BD2456" w:rsidRPr="00BD2456" w:rsidRDefault="00BD2456" w:rsidP="00BD2456">
      <w:pPr>
        <w:ind w:firstLine="709"/>
        <w:jc w:val="center"/>
        <w:rPr>
          <w:b/>
          <w:i w:val="0"/>
          <w:sz w:val="32"/>
          <w:szCs w:val="32"/>
          <w:u w:val="single"/>
          <w:lang w:val="ru-RU"/>
        </w:rPr>
      </w:pPr>
      <w:r w:rsidRPr="00BD2456">
        <w:rPr>
          <w:b/>
          <w:sz w:val="32"/>
          <w:szCs w:val="32"/>
          <w:u w:val="single"/>
          <w:lang w:val="ru-RU"/>
        </w:rPr>
        <w:t>уроков русского языка в  4  классе</w:t>
      </w:r>
    </w:p>
    <w:tbl>
      <w:tblPr>
        <w:tblStyle w:val="af4"/>
        <w:tblW w:w="9606" w:type="dxa"/>
        <w:tblLayout w:type="fixed"/>
        <w:tblLook w:val="04A0" w:firstRow="1" w:lastRow="0" w:firstColumn="1" w:lastColumn="0" w:noHBand="0" w:noVBand="1"/>
      </w:tblPr>
      <w:tblGrid>
        <w:gridCol w:w="2136"/>
        <w:gridCol w:w="801"/>
        <w:gridCol w:w="2133"/>
        <w:gridCol w:w="4536"/>
      </w:tblGrid>
      <w:tr w:rsidR="00633A73" w:rsidTr="00633A73">
        <w:tc>
          <w:tcPr>
            <w:tcW w:w="2136" w:type="dxa"/>
          </w:tcPr>
          <w:p w:rsidR="00633A73" w:rsidRPr="00B33B7E" w:rsidRDefault="00633A73" w:rsidP="003C7181">
            <w:pPr>
              <w:jc w:val="center"/>
              <w:rPr>
                <w:sz w:val="24"/>
                <w:szCs w:val="24"/>
                <w:lang w:val="ru-RU"/>
              </w:rPr>
            </w:pPr>
            <w:r>
              <w:rPr>
                <w:sz w:val="24"/>
                <w:szCs w:val="24"/>
                <w:lang w:val="ru-RU"/>
              </w:rPr>
              <w:lastRenderedPageBreak/>
              <w:t>Общая т</w:t>
            </w:r>
            <w:r w:rsidRPr="002A4CF1">
              <w:rPr>
                <w:sz w:val="24"/>
                <w:szCs w:val="24"/>
              </w:rPr>
              <w:t>ема</w:t>
            </w:r>
            <w:r>
              <w:rPr>
                <w:sz w:val="24"/>
                <w:szCs w:val="24"/>
                <w:lang w:val="ru-RU"/>
              </w:rPr>
              <w:t>(раздел)</w:t>
            </w:r>
          </w:p>
          <w:p w:rsidR="00633A73" w:rsidRPr="002A4CF1" w:rsidRDefault="00633A73" w:rsidP="003C7181">
            <w:pPr>
              <w:jc w:val="center"/>
              <w:rPr>
                <w:sz w:val="24"/>
                <w:szCs w:val="24"/>
              </w:rPr>
            </w:pPr>
            <w:r w:rsidRPr="002A4CF1">
              <w:rPr>
                <w:sz w:val="24"/>
                <w:szCs w:val="24"/>
              </w:rPr>
              <w:t>(блок)</w:t>
            </w:r>
          </w:p>
        </w:tc>
        <w:tc>
          <w:tcPr>
            <w:tcW w:w="801" w:type="dxa"/>
          </w:tcPr>
          <w:p w:rsidR="00633A73" w:rsidRPr="002A4CF1" w:rsidRDefault="00633A73" w:rsidP="003C7181">
            <w:pPr>
              <w:jc w:val="center"/>
              <w:rPr>
                <w:sz w:val="24"/>
                <w:szCs w:val="24"/>
              </w:rPr>
            </w:pPr>
            <w:r w:rsidRPr="002A4CF1">
              <w:rPr>
                <w:sz w:val="24"/>
                <w:szCs w:val="24"/>
              </w:rPr>
              <w:t>№</w:t>
            </w:r>
          </w:p>
          <w:p w:rsidR="00633A73" w:rsidRPr="002A4CF1" w:rsidRDefault="00633A73" w:rsidP="003C7181">
            <w:pPr>
              <w:jc w:val="center"/>
              <w:rPr>
                <w:sz w:val="24"/>
                <w:szCs w:val="24"/>
              </w:rPr>
            </w:pPr>
            <w:r w:rsidRPr="002A4CF1">
              <w:rPr>
                <w:sz w:val="24"/>
                <w:szCs w:val="24"/>
              </w:rPr>
              <w:t>урока</w:t>
            </w:r>
          </w:p>
        </w:tc>
        <w:tc>
          <w:tcPr>
            <w:tcW w:w="2133" w:type="dxa"/>
          </w:tcPr>
          <w:p w:rsidR="00633A73" w:rsidRPr="002A4CF1" w:rsidRDefault="00633A73" w:rsidP="003C7181">
            <w:pPr>
              <w:jc w:val="center"/>
              <w:rPr>
                <w:sz w:val="24"/>
                <w:szCs w:val="24"/>
              </w:rPr>
            </w:pPr>
            <w:r w:rsidRPr="002A4CF1">
              <w:rPr>
                <w:sz w:val="24"/>
                <w:szCs w:val="24"/>
              </w:rPr>
              <w:t>Тема урока</w:t>
            </w:r>
          </w:p>
        </w:tc>
        <w:tc>
          <w:tcPr>
            <w:tcW w:w="4536" w:type="dxa"/>
          </w:tcPr>
          <w:p w:rsidR="00633A73" w:rsidRPr="00BD2456" w:rsidRDefault="00633A73" w:rsidP="003C7181">
            <w:pPr>
              <w:jc w:val="center"/>
              <w:rPr>
                <w:sz w:val="24"/>
                <w:szCs w:val="24"/>
                <w:lang w:val="ru-RU"/>
              </w:rPr>
            </w:pPr>
            <w:r>
              <w:rPr>
                <w:sz w:val="24"/>
                <w:szCs w:val="24"/>
                <w:lang w:val="ru-RU"/>
              </w:rPr>
              <w:t>Характеристика деятельности учащихся</w:t>
            </w:r>
          </w:p>
        </w:tc>
      </w:tr>
      <w:tr w:rsidR="00633A73" w:rsidRPr="00E232E8" w:rsidTr="00633A73">
        <w:tc>
          <w:tcPr>
            <w:tcW w:w="2136" w:type="dxa"/>
          </w:tcPr>
          <w:p w:rsidR="00633A73" w:rsidRPr="002A4CF1" w:rsidRDefault="00633A73" w:rsidP="003C7181">
            <w:pPr>
              <w:rPr>
                <w:sz w:val="24"/>
                <w:szCs w:val="24"/>
              </w:rPr>
            </w:pPr>
            <w:r w:rsidRPr="002A4CF1">
              <w:rPr>
                <w:sz w:val="24"/>
                <w:szCs w:val="24"/>
              </w:rPr>
              <w:t>Повторение («Развитие речи»)</w:t>
            </w:r>
          </w:p>
        </w:tc>
        <w:tc>
          <w:tcPr>
            <w:tcW w:w="801" w:type="dxa"/>
          </w:tcPr>
          <w:p w:rsidR="00633A73" w:rsidRPr="002A4CF1" w:rsidRDefault="00633A73" w:rsidP="003C7181">
            <w:pPr>
              <w:jc w:val="center"/>
              <w:rPr>
                <w:sz w:val="24"/>
                <w:szCs w:val="24"/>
              </w:rPr>
            </w:pPr>
            <w:r w:rsidRPr="002A4CF1">
              <w:rPr>
                <w:sz w:val="24"/>
                <w:szCs w:val="24"/>
              </w:rPr>
              <w:t>1</w:t>
            </w:r>
          </w:p>
        </w:tc>
        <w:tc>
          <w:tcPr>
            <w:tcW w:w="2133" w:type="dxa"/>
          </w:tcPr>
          <w:p w:rsidR="00633A73" w:rsidRPr="002A4CF1" w:rsidRDefault="00633A73" w:rsidP="003C7181">
            <w:pPr>
              <w:rPr>
                <w:sz w:val="24"/>
                <w:szCs w:val="24"/>
              </w:rPr>
            </w:pPr>
            <w:r w:rsidRPr="002A4CF1">
              <w:rPr>
                <w:sz w:val="24"/>
                <w:szCs w:val="24"/>
              </w:rPr>
              <w:t>Повторение</w:t>
            </w:r>
          </w:p>
        </w:tc>
        <w:tc>
          <w:tcPr>
            <w:tcW w:w="4536" w:type="dxa"/>
          </w:tcPr>
          <w:p w:rsidR="00633A73" w:rsidRPr="002A4CF1" w:rsidRDefault="00633A73" w:rsidP="003C7181">
            <w:pPr>
              <w:rPr>
                <w:sz w:val="24"/>
                <w:szCs w:val="24"/>
              </w:rPr>
            </w:pPr>
            <w:r w:rsidRPr="002A4CF1">
              <w:rPr>
                <w:sz w:val="24"/>
                <w:szCs w:val="24"/>
                <w:lang w:val="ru-RU"/>
              </w:rPr>
              <w:t xml:space="preserve">Работа с учебным текстом: подготовка к письменной работе об успехах и неудачах в изучении русского языка (письмо авторам учебника). </w:t>
            </w:r>
            <w:r w:rsidRPr="002A4CF1">
              <w:rPr>
                <w:sz w:val="24"/>
                <w:szCs w:val="24"/>
              </w:rPr>
              <w:t>Коллективная беседа по вопросам рубрики »Вспомни»: повторение пройденного</w:t>
            </w:r>
          </w:p>
        </w:tc>
      </w:tr>
      <w:tr w:rsidR="00633A73" w:rsidRPr="00774C00" w:rsidTr="00633A73">
        <w:tc>
          <w:tcPr>
            <w:tcW w:w="2136" w:type="dxa"/>
            <w:vMerge w:val="restart"/>
          </w:tcPr>
          <w:p w:rsidR="00633A73" w:rsidRPr="002A4CF1" w:rsidRDefault="00633A73" w:rsidP="003C7181">
            <w:pPr>
              <w:rPr>
                <w:sz w:val="24"/>
                <w:szCs w:val="24"/>
                <w:lang w:val="ru-RU"/>
              </w:rPr>
            </w:pPr>
            <w:r w:rsidRPr="002A4CF1">
              <w:rPr>
                <w:sz w:val="24"/>
                <w:szCs w:val="24"/>
                <w:lang w:val="ru-RU"/>
              </w:rPr>
              <w:t>Фонетика и словообразование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2</w:t>
            </w:r>
          </w:p>
        </w:tc>
        <w:tc>
          <w:tcPr>
            <w:tcW w:w="2133" w:type="dxa"/>
          </w:tcPr>
          <w:p w:rsidR="00633A73" w:rsidRPr="002A4CF1" w:rsidRDefault="00633A73" w:rsidP="003C7181">
            <w:pPr>
              <w:rPr>
                <w:sz w:val="24"/>
                <w:szCs w:val="24"/>
              </w:rPr>
            </w:pPr>
            <w:r w:rsidRPr="002A4CF1">
              <w:rPr>
                <w:sz w:val="24"/>
                <w:szCs w:val="24"/>
              </w:rPr>
              <w:t>Повторяем фонетику и словообразование</w:t>
            </w:r>
          </w:p>
        </w:tc>
        <w:tc>
          <w:tcPr>
            <w:tcW w:w="4536" w:type="dxa"/>
          </w:tcPr>
          <w:p w:rsidR="00633A73" w:rsidRPr="002A4CF1" w:rsidRDefault="00633A73" w:rsidP="003C7181">
            <w:pPr>
              <w:rPr>
                <w:sz w:val="24"/>
                <w:szCs w:val="24"/>
                <w:lang w:val="ru-RU"/>
              </w:rPr>
            </w:pPr>
            <w:r w:rsidRPr="002A4CF1">
              <w:rPr>
                <w:sz w:val="24"/>
                <w:szCs w:val="24"/>
                <w:lang w:val="ru-RU"/>
              </w:rPr>
              <w:t>Упражнения на повторение: классификация, анализ и исправление ошибок в фонетическом разборе. Работа по выбору и в парах: фонетический, морфемный и словообразовательный анализ слов</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3</w:t>
            </w:r>
          </w:p>
        </w:tc>
        <w:tc>
          <w:tcPr>
            <w:tcW w:w="2133" w:type="dxa"/>
          </w:tcPr>
          <w:p w:rsidR="00633A73" w:rsidRPr="002A4CF1" w:rsidRDefault="00633A73" w:rsidP="003C7181">
            <w:pPr>
              <w:rPr>
                <w:sz w:val="24"/>
                <w:szCs w:val="24"/>
              </w:rPr>
            </w:pPr>
            <w:r w:rsidRPr="002A4CF1">
              <w:rPr>
                <w:sz w:val="24"/>
                <w:szCs w:val="24"/>
              </w:rPr>
              <w:t>Вспоминаем изученные орфограммы</w:t>
            </w:r>
          </w:p>
        </w:tc>
        <w:tc>
          <w:tcPr>
            <w:tcW w:w="4536" w:type="dxa"/>
          </w:tcPr>
          <w:p w:rsidR="00633A73" w:rsidRPr="002A4CF1" w:rsidRDefault="00633A73" w:rsidP="003C7181">
            <w:pPr>
              <w:rPr>
                <w:sz w:val="24"/>
                <w:szCs w:val="24"/>
                <w:lang w:val="ru-RU"/>
              </w:rPr>
            </w:pPr>
            <w:r w:rsidRPr="002A4CF1">
              <w:rPr>
                <w:sz w:val="24"/>
                <w:szCs w:val="24"/>
                <w:lang w:val="ru-RU"/>
              </w:rPr>
              <w:t>Обсуждение вопросов рубрик «Вспомни» и «Обрати внимание»: орфограмма, виды орфограмм, способы проверки. Работа с таблицей: расположение орфограмм в слове. Классификация и выбор слов по видам орфограмм</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4</w:t>
            </w:r>
          </w:p>
        </w:tc>
        <w:tc>
          <w:tcPr>
            <w:tcW w:w="2133" w:type="dxa"/>
          </w:tcPr>
          <w:p w:rsidR="00633A73" w:rsidRPr="002A4CF1" w:rsidRDefault="00633A73" w:rsidP="003C7181">
            <w:pPr>
              <w:rPr>
                <w:sz w:val="24"/>
                <w:szCs w:val="24"/>
              </w:rPr>
            </w:pPr>
            <w:r w:rsidRPr="002A4CF1">
              <w:rPr>
                <w:sz w:val="24"/>
                <w:szCs w:val="24"/>
              </w:rPr>
              <w:t>Вспоминаем изученные орфограммы</w:t>
            </w:r>
          </w:p>
        </w:tc>
        <w:tc>
          <w:tcPr>
            <w:tcW w:w="4536" w:type="dxa"/>
          </w:tcPr>
          <w:p w:rsidR="00633A73" w:rsidRPr="002A4CF1" w:rsidRDefault="00633A73" w:rsidP="003C7181">
            <w:pPr>
              <w:rPr>
                <w:sz w:val="24"/>
                <w:szCs w:val="24"/>
                <w:lang w:val="ru-RU"/>
              </w:rPr>
            </w:pPr>
            <w:r w:rsidRPr="002A4CF1">
              <w:rPr>
                <w:sz w:val="24"/>
                <w:szCs w:val="24"/>
                <w:lang w:val="ru-RU"/>
              </w:rPr>
              <w:t>Тренировочные упражнения, подготовка к словарному диктанту.</w:t>
            </w:r>
          </w:p>
        </w:tc>
      </w:tr>
      <w:tr w:rsidR="00633A73" w:rsidRPr="00774C00" w:rsidTr="00633A73">
        <w:tc>
          <w:tcPr>
            <w:tcW w:w="2136" w:type="dxa"/>
          </w:tcPr>
          <w:p w:rsidR="00633A73" w:rsidRPr="002A4CF1" w:rsidRDefault="00633A73" w:rsidP="003C7181">
            <w:pPr>
              <w:rPr>
                <w:sz w:val="24"/>
                <w:szCs w:val="24"/>
              </w:rPr>
            </w:pPr>
            <w:r w:rsidRPr="002A4CF1">
              <w:rPr>
                <w:sz w:val="24"/>
                <w:szCs w:val="24"/>
              </w:rPr>
              <w:t>Повторение («Развитие речи»)</w:t>
            </w:r>
          </w:p>
        </w:tc>
        <w:tc>
          <w:tcPr>
            <w:tcW w:w="801" w:type="dxa"/>
          </w:tcPr>
          <w:p w:rsidR="00633A73" w:rsidRPr="002A4CF1" w:rsidRDefault="00633A73" w:rsidP="003C7181">
            <w:pPr>
              <w:jc w:val="center"/>
              <w:rPr>
                <w:sz w:val="24"/>
                <w:szCs w:val="24"/>
              </w:rPr>
            </w:pPr>
            <w:r w:rsidRPr="002A4CF1">
              <w:rPr>
                <w:sz w:val="24"/>
                <w:szCs w:val="24"/>
              </w:rPr>
              <w:t>5</w:t>
            </w:r>
          </w:p>
        </w:tc>
        <w:tc>
          <w:tcPr>
            <w:tcW w:w="2133" w:type="dxa"/>
          </w:tcPr>
          <w:p w:rsidR="00633A73" w:rsidRPr="002A4CF1" w:rsidRDefault="00633A73" w:rsidP="003C7181">
            <w:pPr>
              <w:rPr>
                <w:sz w:val="24"/>
                <w:szCs w:val="24"/>
              </w:rPr>
            </w:pPr>
            <w:r w:rsidRPr="002A4CF1">
              <w:rPr>
                <w:sz w:val="24"/>
                <w:szCs w:val="24"/>
              </w:rPr>
              <w:t>Повторение</w:t>
            </w:r>
          </w:p>
        </w:tc>
        <w:tc>
          <w:tcPr>
            <w:tcW w:w="4536" w:type="dxa"/>
          </w:tcPr>
          <w:p w:rsidR="00633A73" w:rsidRPr="002A4CF1" w:rsidRDefault="00633A73" w:rsidP="003C7181">
            <w:pPr>
              <w:rPr>
                <w:sz w:val="24"/>
                <w:szCs w:val="24"/>
                <w:lang w:val="ru-RU"/>
              </w:rPr>
            </w:pPr>
            <w:r w:rsidRPr="002A4CF1">
              <w:rPr>
                <w:sz w:val="24"/>
                <w:szCs w:val="24"/>
                <w:lang w:val="ru-RU"/>
              </w:rPr>
              <w:t>Анализ ошибочных вариантов писем, исправление ошибок. Работа с рубрикой «Обрати внимание»</w:t>
            </w:r>
          </w:p>
        </w:tc>
      </w:tr>
      <w:tr w:rsidR="00633A73" w:rsidRPr="00774C00" w:rsidTr="00633A73">
        <w:tc>
          <w:tcPr>
            <w:tcW w:w="2136" w:type="dxa"/>
            <w:vMerge w:val="restart"/>
          </w:tcPr>
          <w:p w:rsidR="00633A73" w:rsidRPr="002A4CF1" w:rsidRDefault="00633A73" w:rsidP="003C7181">
            <w:pPr>
              <w:rPr>
                <w:sz w:val="24"/>
                <w:szCs w:val="24"/>
              </w:rPr>
            </w:pPr>
            <w:r w:rsidRPr="002A4CF1">
              <w:rPr>
                <w:sz w:val="24"/>
                <w:szCs w:val="24"/>
              </w:rPr>
              <w:t xml:space="preserve">Повторение </w:t>
            </w:r>
          </w:p>
        </w:tc>
        <w:tc>
          <w:tcPr>
            <w:tcW w:w="801" w:type="dxa"/>
          </w:tcPr>
          <w:p w:rsidR="00633A73" w:rsidRPr="002A4CF1" w:rsidRDefault="00633A73" w:rsidP="003C7181">
            <w:pPr>
              <w:jc w:val="center"/>
              <w:rPr>
                <w:sz w:val="24"/>
                <w:szCs w:val="24"/>
              </w:rPr>
            </w:pPr>
            <w:r w:rsidRPr="002A4CF1">
              <w:rPr>
                <w:sz w:val="24"/>
                <w:szCs w:val="24"/>
              </w:rPr>
              <w:t>б</w:t>
            </w:r>
          </w:p>
        </w:tc>
        <w:tc>
          <w:tcPr>
            <w:tcW w:w="2133" w:type="dxa"/>
          </w:tcPr>
          <w:p w:rsidR="00633A73" w:rsidRPr="002A4CF1" w:rsidRDefault="00633A73" w:rsidP="003C7181">
            <w:pPr>
              <w:rPr>
                <w:sz w:val="24"/>
                <w:szCs w:val="24"/>
              </w:rPr>
            </w:pPr>
            <w:r w:rsidRPr="002A4CF1">
              <w:rPr>
                <w:sz w:val="24"/>
                <w:szCs w:val="24"/>
              </w:rPr>
              <w:t xml:space="preserve">Тест </w:t>
            </w:r>
          </w:p>
        </w:tc>
        <w:tc>
          <w:tcPr>
            <w:tcW w:w="4536" w:type="dxa"/>
          </w:tcPr>
          <w:p w:rsidR="00633A73" w:rsidRPr="002A4CF1" w:rsidRDefault="00633A73" w:rsidP="003C7181">
            <w:pPr>
              <w:rPr>
                <w:sz w:val="24"/>
                <w:szCs w:val="24"/>
                <w:lang w:val="ru-RU"/>
              </w:rPr>
            </w:pPr>
            <w:r w:rsidRPr="002A4CF1">
              <w:rPr>
                <w:sz w:val="24"/>
                <w:szCs w:val="24"/>
                <w:lang w:val="ru-RU"/>
              </w:rPr>
              <w:t>Звуки и буквы. Сборник проверочных и контрольных работ по русскому языку</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7</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тетрадях «Учусь писать без ошибок»</w:t>
            </w:r>
          </w:p>
        </w:tc>
      </w:tr>
      <w:tr w:rsidR="00633A73" w:rsidRPr="00E232E8" w:rsidTr="00633A73">
        <w:tc>
          <w:tcPr>
            <w:tcW w:w="2136" w:type="dxa"/>
          </w:tcPr>
          <w:p w:rsidR="00633A73" w:rsidRPr="002A4CF1" w:rsidRDefault="00633A73" w:rsidP="003C7181">
            <w:pPr>
              <w:rPr>
                <w:sz w:val="24"/>
                <w:szCs w:val="24"/>
                <w:lang w:val="ru-RU"/>
              </w:rPr>
            </w:pPr>
            <w:r w:rsidRPr="002A4CF1">
              <w:rPr>
                <w:sz w:val="24"/>
                <w:szCs w:val="24"/>
                <w:lang w:val="ru-RU"/>
              </w:rPr>
              <w:t>Морфология. Имя существительное</w:t>
            </w:r>
          </w:p>
          <w:p w:rsidR="00633A73" w:rsidRPr="002A4CF1" w:rsidRDefault="00633A73" w:rsidP="003C7181">
            <w:pPr>
              <w:rPr>
                <w:sz w:val="24"/>
                <w:szCs w:val="24"/>
                <w:lang w:val="ru-RU"/>
              </w:rPr>
            </w:pPr>
            <w:r w:rsidRPr="002A4CF1">
              <w:rPr>
                <w:sz w:val="24"/>
                <w:szCs w:val="24"/>
                <w:lang w:val="ru-RU"/>
              </w:rPr>
              <w:t>(«Как устроен наш язык»)</w:t>
            </w:r>
          </w:p>
        </w:tc>
        <w:tc>
          <w:tcPr>
            <w:tcW w:w="801" w:type="dxa"/>
          </w:tcPr>
          <w:p w:rsidR="00633A73" w:rsidRPr="002A4CF1" w:rsidRDefault="00633A73" w:rsidP="003C7181">
            <w:pPr>
              <w:jc w:val="center"/>
              <w:rPr>
                <w:sz w:val="24"/>
                <w:szCs w:val="24"/>
              </w:rPr>
            </w:pPr>
            <w:r w:rsidRPr="002A4CF1">
              <w:rPr>
                <w:sz w:val="24"/>
                <w:szCs w:val="24"/>
              </w:rPr>
              <w:t>8</w:t>
            </w:r>
          </w:p>
        </w:tc>
        <w:tc>
          <w:tcPr>
            <w:tcW w:w="2133" w:type="dxa"/>
          </w:tcPr>
          <w:p w:rsidR="00633A73" w:rsidRPr="002A4CF1" w:rsidRDefault="00633A73" w:rsidP="003C7181">
            <w:pPr>
              <w:rPr>
                <w:sz w:val="24"/>
                <w:szCs w:val="24"/>
              </w:rPr>
            </w:pPr>
            <w:r w:rsidRPr="002A4CF1">
              <w:rPr>
                <w:sz w:val="24"/>
                <w:szCs w:val="24"/>
              </w:rPr>
              <w:t>Повторяем признаки имени существительного</w:t>
            </w:r>
          </w:p>
        </w:tc>
        <w:tc>
          <w:tcPr>
            <w:tcW w:w="4536" w:type="dxa"/>
          </w:tcPr>
          <w:p w:rsidR="00633A73" w:rsidRPr="002A4CF1" w:rsidRDefault="00633A73" w:rsidP="003C7181">
            <w:pPr>
              <w:rPr>
                <w:sz w:val="24"/>
                <w:szCs w:val="24"/>
              </w:rPr>
            </w:pPr>
            <w:r w:rsidRPr="002A4CF1">
              <w:rPr>
                <w:sz w:val="24"/>
                <w:szCs w:val="24"/>
                <w:lang w:val="ru-RU"/>
              </w:rPr>
              <w:t xml:space="preserve">Работа в парах: род имени   существительного. Обсуждение материала рубрики «Путешествие в прошлое»: славянские имена, их значение. Повторение типов склонения имён существительных – </w:t>
            </w:r>
            <w:r w:rsidRPr="002A4CF1">
              <w:rPr>
                <w:sz w:val="24"/>
                <w:szCs w:val="24"/>
                <w:lang w:val="ru-RU"/>
              </w:rPr>
              <w:lastRenderedPageBreak/>
              <w:t xml:space="preserve">работа с таблицей. Работа с рубрикой «Давай подумаем». </w:t>
            </w:r>
            <w:r w:rsidRPr="002A4CF1">
              <w:rPr>
                <w:sz w:val="24"/>
                <w:szCs w:val="24"/>
              </w:rPr>
              <w:t>Упражнение по выбору</w:t>
            </w:r>
          </w:p>
        </w:tc>
      </w:tr>
      <w:tr w:rsidR="00633A73" w:rsidRPr="00774C00" w:rsidTr="00633A73">
        <w:tc>
          <w:tcPr>
            <w:tcW w:w="2136" w:type="dxa"/>
            <w:vMerge w:val="restart"/>
          </w:tcPr>
          <w:p w:rsidR="00633A73" w:rsidRPr="002A4CF1" w:rsidRDefault="00633A73" w:rsidP="003C7181">
            <w:pPr>
              <w:rPr>
                <w:sz w:val="24"/>
                <w:szCs w:val="24"/>
              </w:rPr>
            </w:pPr>
            <w:r w:rsidRPr="002A4CF1">
              <w:rPr>
                <w:sz w:val="24"/>
                <w:szCs w:val="24"/>
              </w:rPr>
              <w:lastRenderedPageBreak/>
              <w:t>Окончания имён</w:t>
            </w:r>
          </w:p>
          <w:p w:rsidR="00633A73" w:rsidRPr="002A4CF1" w:rsidRDefault="00633A73" w:rsidP="003C7181">
            <w:pPr>
              <w:rPr>
                <w:sz w:val="24"/>
                <w:szCs w:val="24"/>
              </w:rPr>
            </w:pPr>
            <w:r w:rsidRPr="002A4CF1">
              <w:rPr>
                <w:sz w:val="24"/>
                <w:szCs w:val="24"/>
              </w:rPr>
              <w:t>существительных</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9</w:t>
            </w:r>
          </w:p>
        </w:tc>
        <w:tc>
          <w:tcPr>
            <w:tcW w:w="2133" w:type="dxa"/>
          </w:tcPr>
          <w:p w:rsidR="00633A73" w:rsidRPr="002A4CF1" w:rsidRDefault="00633A73" w:rsidP="003C7181">
            <w:pPr>
              <w:rPr>
                <w:sz w:val="24"/>
                <w:szCs w:val="24"/>
                <w:lang w:val="ru-RU"/>
              </w:rPr>
            </w:pPr>
            <w:r w:rsidRPr="002A4CF1">
              <w:rPr>
                <w:sz w:val="24"/>
                <w:szCs w:val="24"/>
                <w:lang w:val="ru-RU"/>
              </w:rPr>
              <w:t>Повторяем правописание окончаний</w:t>
            </w:r>
          </w:p>
          <w:p w:rsidR="00633A73" w:rsidRPr="002A4CF1" w:rsidRDefault="00633A73" w:rsidP="003C7181">
            <w:pPr>
              <w:rPr>
                <w:sz w:val="24"/>
                <w:szCs w:val="24"/>
                <w:lang w:val="ru-RU"/>
              </w:rPr>
            </w:pPr>
            <w:r w:rsidRPr="002A4CF1">
              <w:rPr>
                <w:sz w:val="24"/>
                <w:szCs w:val="24"/>
                <w:lang w:val="ru-RU"/>
              </w:rPr>
              <w:t>имен существительных 1 склонения</w:t>
            </w:r>
          </w:p>
        </w:tc>
        <w:tc>
          <w:tcPr>
            <w:tcW w:w="4536" w:type="dxa"/>
          </w:tcPr>
          <w:p w:rsidR="00633A73" w:rsidRPr="002A4CF1" w:rsidRDefault="00633A73" w:rsidP="003C7181">
            <w:pPr>
              <w:rPr>
                <w:sz w:val="24"/>
                <w:szCs w:val="24"/>
                <w:lang w:val="ru-RU"/>
              </w:rPr>
            </w:pPr>
            <w:r w:rsidRPr="002A4CF1">
              <w:rPr>
                <w:sz w:val="24"/>
                <w:szCs w:val="24"/>
                <w:lang w:val="ru-RU"/>
              </w:rPr>
              <w:t>Выбор правильного ответа в рубрике «Вспомни». Упражнения: доказательство правильного написания окончаний</w:t>
            </w:r>
          </w:p>
          <w:p w:rsidR="00633A73" w:rsidRPr="002A4CF1" w:rsidRDefault="00633A73" w:rsidP="003C7181">
            <w:pPr>
              <w:rPr>
                <w:sz w:val="24"/>
                <w:szCs w:val="24"/>
                <w:lang w:val="ru-RU"/>
              </w:rPr>
            </w:pPr>
            <w:r w:rsidRPr="002A4CF1">
              <w:rPr>
                <w:sz w:val="24"/>
                <w:szCs w:val="24"/>
                <w:lang w:val="ru-RU"/>
              </w:rPr>
              <w:t>имен существительных 1 склонения. Нахождение орфограммы «Непроверяемые безударные гласные в корне слова»</w:t>
            </w:r>
          </w:p>
        </w:tc>
      </w:tr>
      <w:tr w:rsidR="00633A73" w:rsidRPr="00E232E8"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10</w:t>
            </w:r>
          </w:p>
        </w:tc>
        <w:tc>
          <w:tcPr>
            <w:tcW w:w="2133" w:type="dxa"/>
          </w:tcPr>
          <w:p w:rsidR="00633A73" w:rsidRPr="002A4CF1" w:rsidRDefault="00633A73" w:rsidP="003C7181">
            <w:pPr>
              <w:rPr>
                <w:sz w:val="24"/>
                <w:szCs w:val="24"/>
                <w:lang w:val="ru-RU"/>
              </w:rPr>
            </w:pPr>
            <w:r w:rsidRPr="002A4CF1">
              <w:rPr>
                <w:sz w:val="24"/>
                <w:szCs w:val="24"/>
                <w:lang w:val="ru-RU"/>
              </w:rPr>
              <w:t>Повторяем правописание окончаний имен существительных 2 склонения</w:t>
            </w:r>
          </w:p>
        </w:tc>
        <w:tc>
          <w:tcPr>
            <w:tcW w:w="4536" w:type="dxa"/>
          </w:tcPr>
          <w:p w:rsidR="00633A73" w:rsidRPr="002A4CF1" w:rsidRDefault="00633A73" w:rsidP="003C7181">
            <w:pPr>
              <w:rPr>
                <w:sz w:val="24"/>
                <w:szCs w:val="24"/>
              </w:rPr>
            </w:pPr>
            <w:r w:rsidRPr="002A4CF1">
              <w:rPr>
                <w:sz w:val="24"/>
                <w:szCs w:val="24"/>
                <w:lang w:val="ru-RU"/>
              </w:rPr>
              <w:t xml:space="preserve">Обсуждение вопросов рубрики «Вспомни». Упражнения: доказательство правильного написания окончаний имен существительных 2 склонения. </w:t>
            </w:r>
            <w:r w:rsidRPr="002A4CF1">
              <w:rPr>
                <w:sz w:val="24"/>
                <w:szCs w:val="24"/>
              </w:rPr>
              <w:t>Подготовка к диктанту</w:t>
            </w:r>
          </w:p>
        </w:tc>
      </w:tr>
      <w:tr w:rsidR="00633A73" w:rsidRPr="00774C00"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11</w:t>
            </w:r>
          </w:p>
        </w:tc>
        <w:tc>
          <w:tcPr>
            <w:tcW w:w="2133" w:type="dxa"/>
          </w:tcPr>
          <w:p w:rsidR="00633A73" w:rsidRPr="002A4CF1" w:rsidRDefault="00633A73" w:rsidP="003C7181">
            <w:pPr>
              <w:rPr>
                <w:sz w:val="24"/>
                <w:szCs w:val="24"/>
                <w:lang w:val="ru-RU"/>
              </w:rPr>
            </w:pPr>
            <w:r w:rsidRPr="002A4CF1">
              <w:rPr>
                <w:sz w:val="24"/>
                <w:szCs w:val="24"/>
                <w:lang w:val="ru-RU"/>
              </w:rPr>
              <w:t>Повторяем правописание окончаний имен существительных З склонения</w:t>
            </w:r>
          </w:p>
        </w:tc>
        <w:tc>
          <w:tcPr>
            <w:tcW w:w="4536" w:type="dxa"/>
          </w:tcPr>
          <w:p w:rsidR="00633A73" w:rsidRPr="002A4CF1" w:rsidRDefault="00633A73" w:rsidP="003C7181">
            <w:pPr>
              <w:rPr>
                <w:sz w:val="24"/>
                <w:szCs w:val="24"/>
                <w:lang w:val="ru-RU"/>
              </w:rPr>
            </w:pPr>
            <w:r w:rsidRPr="002A4CF1">
              <w:rPr>
                <w:sz w:val="24"/>
                <w:szCs w:val="24"/>
                <w:lang w:val="ru-RU"/>
              </w:rPr>
              <w:t>Выбор имен существительных З склонения. Подготовка к письму под диктовку и к словарному диктанту</w:t>
            </w:r>
          </w:p>
        </w:tc>
      </w:tr>
      <w:tr w:rsidR="00633A73" w:rsidRPr="00774C00" w:rsidTr="00633A73">
        <w:tc>
          <w:tcPr>
            <w:tcW w:w="2136" w:type="dxa"/>
          </w:tcPr>
          <w:p w:rsidR="00633A73" w:rsidRPr="002A4CF1" w:rsidRDefault="00633A73" w:rsidP="003C7181">
            <w:pPr>
              <w:rPr>
                <w:sz w:val="24"/>
                <w:szCs w:val="24"/>
              </w:rPr>
            </w:pPr>
            <w:r w:rsidRPr="002A4CF1">
              <w:rPr>
                <w:sz w:val="24"/>
                <w:szCs w:val="24"/>
              </w:rPr>
              <w:t>Письмо («Развитие речи)</w:t>
            </w:r>
          </w:p>
        </w:tc>
        <w:tc>
          <w:tcPr>
            <w:tcW w:w="801" w:type="dxa"/>
          </w:tcPr>
          <w:p w:rsidR="00633A73" w:rsidRPr="002A4CF1" w:rsidRDefault="00633A73" w:rsidP="003C7181">
            <w:pPr>
              <w:jc w:val="center"/>
              <w:rPr>
                <w:sz w:val="24"/>
                <w:szCs w:val="24"/>
              </w:rPr>
            </w:pPr>
            <w:r w:rsidRPr="002A4CF1">
              <w:rPr>
                <w:sz w:val="24"/>
                <w:szCs w:val="24"/>
              </w:rPr>
              <w:t>12</w:t>
            </w:r>
          </w:p>
        </w:tc>
        <w:tc>
          <w:tcPr>
            <w:tcW w:w="2133" w:type="dxa"/>
          </w:tcPr>
          <w:p w:rsidR="00633A73" w:rsidRPr="002A4CF1" w:rsidRDefault="00633A73" w:rsidP="003C7181">
            <w:pPr>
              <w:rPr>
                <w:sz w:val="24"/>
                <w:szCs w:val="24"/>
              </w:rPr>
            </w:pPr>
            <w:r w:rsidRPr="002A4CF1">
              <w:rPr>
                <w:sz w:val="24"/>
                <w:szCs w:val="24"/>
              </w:rPr>
              <w:t>Письмо</w:t>
            </w:r>
          </w:p>
        </w:tc>
        <w:tc>
          <w:tcPr>
            <w:tcW w:w="4536" w:type="dxa"/>
          </w:tcPr>
          <w:p w:rsidR="00633A73" w:rsidRPr="002A4CF1" w:rsidRDefault="00633A73" w:rsidP="003C7181">
            <w:pPr>
              <w:rPr>
                <w:sz w:val="24"/>
                <w:szCs w:val="24"/>
                <w:lang w:val="ru-RU"/>
              </w:rPr>
            </w:pPr>
            <w:r w:rsidRPr="002A4CF1">
              <w:rPr>
                <w:sz w:val="24"/>
                <w:szCs w:val="24"/>
                <w:lang w:val="ru-RU"/>
              </w:rPr>
              <w:t>Обсуждение материала рубрики «Обрати внимание: постскриптум и его роль в письме. Анализ письма с использованием постскриптума, корректирование текста. Запись исправленного текста в тетрадь</w:t>
            </w:r>
          </w:p>
        </w:tc>
      </w:tr>
      <w:tr w:rsidR="00633A73" w:rsidRPr="00774C00" w:rsidTr="00633A73">
        <w:tc>
          <w:tcPr>
            <w:tcW w:w="2136" w:type="dxa"/>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13</w:t>
            </w:r>
          </w:p>
        </w:tc>
        <w:tc>
          <w:tcPr>
            <w:tcW w:w="2133" w:type="dxa"/>
          </w:tcPr>
          <w:p w:rsidR="00633A73" w:rsidRPr="002A4CF1" w:rsidRDefault="00633A73" w:rsidP="003C7181">
            <w:pPr>
              <w:rPr>
                <w:sz w:val="24"/>
                <w:szCs w:val="24"/>
              </w:rPr>
            </w:pPr>
            <w:r w:rsidRPr="002A4CF1">
              <w:rPr>
                <w:sz w:val="24"/>
                <w:szCs w:val="24"/>
              </w:rPr>
              <w:t>Письмо</w:t>
            </w:r>
          </w:p>
        </w:tc>
        <w:tc>
          <w:tcPr>
            <w:tcW w:w="4536" w:type="dxa"/>
          </w:tcPr>
          <w:p w:rsidR="00633A73" w:rsidRPr="002A4CF1" w:rsidRDefault="00633A73" w:rsidP="003C7181">
            <w:pPr>
              <w:rPr>
                <w:sz w:val="24"/>
                <w:szCs w:val="24"/>
                <w:lang w:val="ru-RU"/>
              </w:rPr>
            </w:pPr>
            <w:r w:rsidRPr="002A4CF1">
              <w:rPr>
                <w:sz w:val="24"/>
                <w:szCs w:val="24"/>
                <w:lang w:val="ru-RU"/>
              </w:rPr>
              <w:t>Обсуждение материала рубрики «Обрати внимание: постскриптум и его роль в письме. Анализ письма с использованием постскриптума, корректирование текста. Запись исправленного текста в тетрадь</w:t>
            </w:r>
          </w:p>
        </w:tc>
      </w:tr>
      <w:tr w:rsidR="00633A73" w:rsidRPr="00E232E8" w:rsidTr="00633A73">
        <w:tc>
          <w:tcPr>
            <w:tcW w:w="2136" w:type="dxa"/>
            <w:vMerge w:val="restart"/>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Имя существительное («Как устроен наш язык»)</w:t>
            </w:r>
          </w:p>
        </w:tc>
        <w:tc>
          <w:tcPr>
            <w:tcW w:w="801" w:type="dxa"/>
          </w:tcPr>
          <w:p w:rsidR="00633A73" w:rsidRPr="002A4CF1" w:rsidRDefault="00633A73" w:rsidP="003C7181">
            <w:pPr>
              <w:jc w:val="center"/>
              <w:rPr>
                <w:sz w:val="24"/>
                <w:szCs w:val="24"/>
              </w:rPr>
            </w:pPr>
            <w:r w:rsidRPr="002A4CF1">
              <w:rPr>
                <w:sz w:val="24"/>
                <w:szCs w:val="24"/>
              </w:rPr>
              <w:t>14</w:t>
            </w:r>
          </w:p>
        </w:tc>
        <w:tc>
          <w:tcPr>
            <w:tcW w:w="2133" w:type="dxa"/>
          </w:tcPr>
          <w:p w:rsidR="00633A73" w:rsidRPr="002A4CF1" w:rsidRDefault="00633A73" w:rsidP="003C7181">
            <w:pPr>
              <w:rPr>
                <w:sz w:val="24"/>
                <w:szCs w:val="24"/>
              </w:rPr>
            </w:pPr>
            <w:r w:rsidRPr="002A4CF1">
              <w:rPr>
                <w:sz w:val="24"/>
                <w:szCs w:val="24"/>
              </w:rPr>
              <w:t>Морфологический разбор имени существительного</w:t>
            </w:r>
          </w:p>
        </w:tc>
        <w:tc>
          <w:tcPr>
            <w:tcW w:w="4536" w:type="dxa"/>
          </w:tcPr>
          <w:p w:rsidR="00633A73" w:rsidRPr="002A4CF1" w:rsidRDefault="00633A73" w:rsidP="003C7181">
            <w:pPr>
              <w:rPr>
                <w:sz w:val="24"/>
                <w:szCs w:val="24"/>
              </w:rPr>
            </w:pPr>
            <w:r w:rsidRPr="002A4CF1">
              <w:rPr>
                <w:sz w:val="24"/>
                <w:szCs w:val="24"/>
                <w:lang w:val="ru-RU"/>
              </w:rPr>
              <w:t xml:space="preserve">Повторение признака одушевленности—неодушевленности имен существительных в рубрике  «Вспомни», классификация слов по данному признаку. Проблемная </w:t>
            </w:r>
            <w:r w:rsidRPr="002A4CF1">
              <w:rPr>
                <w:sz w:val="24"/>
                <w:szCs w:val="24"/>
                <w:lang w:val="ru-RU"/>
              </w:rPr>
              <w:lastRenderedPageBreak/>
              <w:t xml:space="preserve">ситуация в рубрике «давай подумаем»: характеристика слова как части речи. Коллективное обсуждение порядка морфологического разбора имени существительного. Работа в парах: анализ и исправление ошибок в морфологическом разборе. </w:t>
            </w:r>
            <w:r w:rsidRPr="002A4CF1">
              <w:rPr>
                <w:sz w:val="24"/>
                <w:szCs w:val="24"/>
              </w:rPr>
              <w:t>Выполнение трудного задания</w:t>
            </w:r>
          </w:p>
        </w:tc>
      </w:tr>
      <w:tr w:rsidR="00633A73" w:rsidRPr="00E232E8"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15</w:t>
            </w:r>
          </w:p>
        </w:tc>
        <w:tc>
          <w:tcPr>
            <w:tcW w:w="2133" w:type="dxa"/>
          </w:tcPr>
          <w:p w:rsidR="00633A73" w:rsidRPr="002A4CF1" w:rsidRDefault="00633A73" w:rsidP="003C7181">
            <w:pPr>
              <w:rPr>
                <w:sz w:val="24"/>
                <w:szCs w:val="24"/>
              </w:rPr>
            </w:pPr>
            <w:r w:rsidRPr="002A4CF1">
              <w:rPr>
                <w:sz w:val="24"/>
                <w:szCs w:val="24"/>
              </w:rPr>
              <w:t>Морфологический разбор имени существительного</w:t>
            </w:r>
          </w:p>
        </w:tc>
        <w:tc>
          <w:tcPr>
            <w:tcW w:w="4536" w:type="dxa"/>
          </w:tcPr>
          <w:p w:rsidR="00633A73" w:rsidRPr="002A4CF1" w:rsidRDefault="00633A73" w:rsidP="003C7181">
            <w:pPr>
              <w:rPr>
                <w:sz w:val="24"/>
                <w:szCs w:val="24"/>
              </w:rPr>
            </w:pPr>
            <w:r w:rsidRPr="002A4CF1">
              <w:rPr>
                <w:sz w:val="24"/>
                <w:szCs w:val="24"/>
                <w:lang w:val="ru-RU"/>
              </w:rPr>
              <w:t xml:space="preserve">Обсуждение проблемного вопроса о роли начальной формы слова при морфологическом разборе. </w:t>
            </w:r>
            <w:r w:rsidRPr="002A4CF1">
              <w:rPr>
                <w:sz w:val="24"/>
                <w:szCs w:val="24"/>
              </w:rPr>
              <w:t>Работа с трудным заданием и по выбору</w:t>
            </w:r>
          </w:p>
        </w:tc>
      </w:tr>
      <w:tr w:rsidR="00633A73" w:rsidRPr="00774C00" w:rsidTr="00633A73">
        <w:tc>
          <w:tcPr>
            <w:tcW w:w="2136" w:type="dxa"/>
            <w:vMerge w:val="restart"/>
          </w:tcPr>
          <w:p w:rsidR="00633A73" w:rsidRPr="002A4CF1" w:rsidRDefault="00633A73" w:rsidP="003C7181">
            <w:pPr>
              <w:rPr>
                <w:sz w:val="24"/>
                <w:szCs w:val="24"/>
              </w:rPr>
            </w:pPr>
            <w:r w:rsidRPr="002A4CF1">
              <w:rPr>
                <w:sz w:val="24"/>
                <w:szCs w:val="24"/>
              </w:rPr>
              <w:t>Состав слова</w:t>
            </w:r>
          </w:p>
        </w:tc>
        <w:tc>
          <w:tcPr>
            <w:tcW w:w="801" w:type="dxa"/>
          </w:tcPr>
          <w:p w:rsidR="00633A73" w:rsidRPr="002A4CF1" w:rsidRDefault="00633A73" w:rsidP="003C7181">
            <w:pPr>
              <w:jc w:val="center"/>
              <w:rPr>
                <w:sz w:val="24"/>
                <w:szCs w:val="24"/>
              </w:rPr>
            </w:pPr>
            <w:r w:rsidRPr="002A4CF1">
              <w:rPr>
                <w:sz w:val="24"/>
                <w:szCs w:val="24"/>
              </w:rPr>
              <w:t>16</w:t>
            </w:r>
          </w:p>
        </w:tc>
        <w:tc>
          <w:tcPr>
            <w:tcW w:w="2133" w:type="dxa"/>
          </w:tcPr>
          <w:p w:rsidR="00633A73" w:rsidRPr="002A4CF1" w:rsidRDefault="00633A73" w:rsidP="003C7181">
            <w:pPr>
              <w:rPr>
                <w:sz w:val="24"/>
                <w:szCs w:val="24"/>
              </w:rPr>
            </w:pPr>
            <w:r w:rsidRPr="002A4CF1">
              <w:rPr>
                <w:sz w:val="24"/>
                <w:szCs w:val="24"/>
              </w:rPr>
              <w:t xml:space="preserve">Тест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 по русскому языку</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17</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тетрадях «Учусь писать без ошибок»</w:t>
            </w:r>
          </w:p>
        </w:tc>
      </w:tr>
      <w:tr w:rsidR="00633A73" w:rsidRPr="00E232E8" w:rsidTr="00633A73">
        <w:tc>
          <w:tcPr>
            <w:tcW w:w="2136" w:type="dxa"/>
          </w:tcPr>
          <w:p w:rsidR="00633A73" w:rsidRPr="002A4CF1" w:rsidRDefault="00633A73" w:rsidP="003C7181">
            <w:pPr>
              <w:rPr>
                <w:sz w:val="24"/>
                <w:szCs w:val="24"/>
              </w:rPr>
            </w:pPr>
            <w:r w:rsidRPr="002A4CF1">
              <w:rPr>
                <w:sz w:val="24"/>
                <w:szCs w:val="24"/>
              </w:rPr>
              <w:t>Окончания имен существительных («Правописание»)</w:t>
            </w:r>
          </w:p>
        </w:tc>
        <w:tc>
          <w:tcPr>
            <w:tcW w:w="801" w:type="dxa"/>
          </w:tcPr>
          <w:p w:rsidR="00633A73" w:rsidRPr="002A4CF1" w:rsidRDefault="00633A73" w:rsidP="003C7181">
            <w:pPr>
              <w:jc w:val="center"/>
              <w:rPr>
                <w:sz w:val="24"/>
                <w:szCs w:val="24"/>
              </w:rPr>
            </w:pPr>
            <w:r w:rsidRPr="002A4CF1">
              <w:rPr>
                <w:sz w:val="24"/>
                <w:szCs w:val="24"/>
              </w:rPr>
              <w:t>18</w:t>
            </w:r>
          </w:p>
        </w:tc>
        <w:tc>
          <w:tcPr>
            <w:tcW w:w="2133" w:type="dxa"/>
          </w:tcPr>
          <w:p w:rsidR="00633A73" w:rsidRPr="002A4CF1" w:rsidRDefault="00633A73" w:rsidP="003C7181">
            <w:pPr>
              <w:rPr>
                <w:sz w:val="24"/>
                <w:szCs w:val="24"/>
                <w:lang w:val="ru-RU"/>
              </w:rPr>
            </w:pPr>
            <w:r w:rsidRPr="002A4CF1">
              <w:rPr>
                <w:sz w:val="24"/>
                <w:szCs w:val="24"/>
                <w:lang w:val="ru-RU"/>
              </w:rPr>
              <w:t xml:space="preserve">Правописание </w:t>
            </w:r>
          </w:p>
          <w:p w:rsidR="00633A73" w:rsidRPr="002A4CF1" w:rsidRDefault="00633A73" w:rsidP="003C7181">
            <w:pPr>
              <w:rPr>
                <w:sz w:val="24"/>
                <w:szCs w:val="24"/>
                <w:lang w:val="ru-RU"/>
              </w:rPr>
            </w:pPr>
            <w:r w:rsidRPr="002A4CF1">
              <w:rPr>
                <w:sz w:val="24"/>
                <w:szCs w:val="24"/>
                <w:lang w:val="ru-RU"/>
              </w:rPr>
              <w:t>безударных падежных окончаний имен существительных</w:t>
            </w:r>
          </w:p>
        </w:tc>
        <w:tc>
          <w:tcPr>
            <w:tcW w:w="4536" w:type="dxa"/>
          </w:tcPr>
          <w:p w:rsidR="00633A73" w:rsidRPr="002A4CF1" w:rsidRDefault="00633A73" w:rsidP="003C7181">
            <w:pPr>
              <w:rPr>
                <w:sz w:val="24"/>
                <w:szCs w:val="24"/>
              </w:rPr>
            </w:pPr>
            <w:r w:rsidRPr="002A4CF1">
              <w:rPr>
                <w:sz w:val="24"/>
                <w:szCs w:val="24"/>
                <w:lang w:val="ru-RU"/>
              </w:rPr>
              <w:t xml:space="preserve">Фронтальная работа с таблицами в рубрике «Давай подумаем». Классификация, доказательство выбора буквы для записи безударных падежных окончаний. </w:t>
            </w:r>
            <w:r w:rsidRPr="002A4CF1">
              <w:rPr>
                <w:sz w:val="24"/>
                <w:szCs w:val="24"/>
              </w:rPr>
              <w:t>Работа с рубрикой «Пиши правильно»</w:t>
            </w:r>
          </w:p>
        </w:tc>
      </w:tr>
      <w:tr w:rsidR="00633A73" w:rsidRPr="00774C00" w:rsidTr="00633A73">
        <w:tc>
          <w:tcPr>
            <w:tcW w:w="2136" w:type="dxa"/>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19</w:t>
            </w:r>
          </w:p>
        </w:tc>
        <w:tc>
          <w:tcPr>
            <w:tcW w:w="2133" w:type="dxa"/>
          </w:tcPr>
          <w:p w:rsidR="00633A73" w:rsidRPr="002A4CF1" w:rsidRDefault="00633A73" w:rsidP="003C7181">
            <w:pPr>
              <w:rPr>
                <w:sz w:val="24"/>
                <w:szCs w:val="24"/>
              </w:rPr>
            </w:pPr>
            <w:r w:rsidRPr="002A4CF1">
              <w:rPr>
                <w:sz w:val="24"/>
                <w:szCs w:val="24"/>
              </w:rPr>
              <w:t>Рассуждение</w:t>
            </w:r>
          </w:p>
        </w:tc>
        <w:tc>
          <w:tcPr>
            <w:tcW w:w="4536" w:type="dxa"/>
          </w:tcPr>
          <w:p w:rsidR="00633A73" w:rsidRPr="002A4CF1" w:rsidRDefault="00633A73" w:rsidP="003C7181">
            <w:pPr>
              <w:rPr>
                <w:sz w:val="24"/>
                <w:szCs w:val="24"/>
                <w:lang w:val="ru-RU"/>
              </w:rPr>
            </w:pPr>
            <w:r w:rsidRPr="002A4CF1">
              <w:rPr>
                <w:sz w:val="24"/>
                <w:szCs w:val="24"/>
                <w:lang w:val="ru-RU"/>
              </w:rPr>
              <w:t>Коллективная работа с текстом-рассуждением. Подбор заголовков. Нахождение признаков текста-рассуждения</w:t>
            </w:r>
          </w:p>
        </w:tc>
      </w:tr>
      <w:tr w:rsidR="00633A73" w:rsidRPr="00E232E8" w:rsidTr="00633A73">
        <w:tc>
          <w:tcPr>
            <w:tcW w:w="2136" w:type="dxa"/>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Имя прилагательное («Как устроен наш язык»)</w:t>
            </w:r>
          </w:p>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20</w:t>
            </w:r>
          </w:p>
        </w:tc>
        <w:tc>
          <w:tcPr>
            <w:tcW w:w="2133" w:type="dxa"/>
          </w:tcPr>
          <w:p w:rsidR="00633A73" w:rsidRPr="002A4CF1" w:rsidRDefault="00633A73" w:rsidP="003C7181">
            <w:pPr>
              <w:rPr>
                <w:sz w:val="24"/>
                <w:szCs w:val="24"/>
              </w:rPr>
            </w:pPr>
            <w:r w:rsidRPr="002A4CF1">
              <w:rPr>
                <w:sz w:val="24"/>
                <w:szCs w:val="24"/>
              </w:rPr>
              <w:t>Повторяем признаки имени прилагательного</w:t>
            </w:r>
          </w:p>
        </w:tc>
        <w:tc>
          <w:tcPr>
            <w:tcW w:w="4536" w:type="dxa"/>
          </w:tcPr>
          <w:p w:rsidR="00633A73" w:rsidRPr="002A4CF1" w:rsidRDefault="00633A73" w:rsidP="003C7181">
            <w:pPr>
              <w:rPr>
                <w:sz w:val="24"/>
                <w:szCs w:val="24"/>
              </w:rPr>
            </w:pPr>
            <w:r w:rsidRPr="002A4CF1">
              <w:rPr>
                <w:sz w:val="24"/>
                <w:szCs w:val="24"/>
                <w:lang w:val="ru-RU"/>
              </w:rPr>
              <w:t xml:space="preserve">Выбор правильного ответа в рубрике «Вспомни»  признаки имени прилагательного как части речи. Решение проблемной задачи в рубрике «давай подумаем». Работа в парах. </w:t>
            </w:r>
            <w:r w:rsidRPr="002A4CF1">
              <w:rPr>
                <w:sz w:val="24"/>
                <w:szCs w:val="24"/>
              </w:rPr>
              <w:t>Анализ материала рубрики «Путешествие в прошлое»</w:t>
            </w:r>
          </w:p>
        </w:tc>
      </w:tr>
      <w:tr w:rsidR="00633A73" w:rsidRPr="00E232E8" w:rsidTr="00633A73">
        <w:tc>
          <w:tcPr>
            <w:tcW w:w="2136" w:type="dxa"/>
          </w:tcPr>
          <w:p w:rsidR="00633A73" w:rsidRPr="002A4CF1" w:rsidRDefault="00633A73" w:rsidP="003C7181">
            <w:pPr>
              <w:rPr>
                <w:sz w:val="24"/>
                <w:szCs w:val="24"/>
              </w:rPr>
            </w:pPr>
            <w:r w:rsidRPr="002A4CF1">
              <w:rPr>
                <w:sz w:val="24"/>
                <w:szCs w:val="24"/>
              </w:rPr>
              <w:t>Окончания имен прилагательных</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21</w:t>
            </w:r>
          </w:p>
        </w:tc>
        <w:tc>
          <w:tcPr>
            <w:tcW w:w="2133" w:type="dxa"/>
          </w:tcPr>
          <w:p w:rsidR="00633A73" w:rsidRPr="002A4CF1" w:rsidRDefault="00633A73" w:rsidP="003C7181">
            <w:pPr>
              <w:rPr>
                <w:sz w:val="24"/>
                <w:szCs w:val="24"/>
                <w:lang w:val="ru-RU"/>
              </w:rPr>
            </w:pPr>
            <w:r w:rsidRPr="002A4CF1">
              <w:rPr>
                <w:sz w:val="24"/>
                <w:szCs w:val="24"/>
                <w:lang w:val="ru-RU"/>
              </w:rPr>
              <w:t>Орфограммы в окончаниях имен прилагательных</w:t>
            </w:r>
          </w:p>
        </w:tc>
        <w:tc>
          <w:tcPr>
            <w:tcW w:w="4536" w:type="dxa"/>
          </w:tcPr>
          <w:p w:rsidR="00633A73" w:rsidRPr="002A4CF1" w:rsidRDefault="00633A73" w:rsidP="003C7181">
            <w:pPr>
              <w:rPr>
                <w:sz w:val="24"/>
                <w:szCs w:val="24"/>
              </w:rPr>
            </w:pPr>
            <w:r w:rsidRPr="002A4CF1">
              <w:rPr>
                <w:sz w:val="24"/>
                <w:szCs w:val="24"/>
                <w:lang w:val="ru-RU"/>
              </w:rPr>
              <w:t xml:space="preserve">Работа с рубрикой «Вспомни». Тренировочные упражнения: выделение, дописывание окончаний прилагательных, запись слов с различными окончаниями в группы. </w:t>
            </w:r>
            <w:r w:rsidRPr="002A4CF1">
              <w:rPr>
                <w:sz w:val="24"/>
                <w:szCs w:val="24"/>
              </w:rPr>
              <w:lastRenderedPageBreak/>
              <w:t>Работа в группах: подбор прилагательных к тексту</w:t>
            </w:r>
          </w:p>
        </w:tc>
      </w:tr>
      <w:tr w:rsidR="00633A73" w:rsidRPr="00774C00" w:rsidTr="00633A73">
        <w:tc>
          <w:tcPr>
            <w:tcW w:w="2136" w:type="dxa"/>
          </w:tcPr>
          <w:p w:rsidR="00633A73" w:rsidRPr="002A4CF1" w:rsidRDefault="00633A73" w:rsidP="003C7181">
            <w:pPr>
              <w:rPr>
                <w:sz w:val="24"/>
                <w:szCs w:val="24"/>
                <w:lang w:val="ru-RU"/>
              </w:rPr>
            </w:pPr>
            <w:r w:rsidRPr="002A4CF1">
              <w:rPr>
                <w:sz w:val="24"/>
                <w:szCs w:val="24"/>
                <w:lang w:val="ru-RU"/>
              </w:rPr>
              <w:lastRenderedPageBreak/>
              <w:t>Морфология.</w:t>
            </w:r>
          </w:p>
          <w:p w:rsidR="00633A73" w:rsidRPr="002A4CF1" w:rsidRDefault="00633A73" w:rsidP="003C7181">
            <w:pPr>
              <w:rPr>
                <w:sz w:val="24"/>
                <w:szCs w:val="24"/>
                <w:lang w:val="ru-RU"/>
              </w:rPr>
            </w:pPr>
            <w:r w:rsidRPr="002A4CF1">
              <w:rPr>
                <w:sz w:val="24"/>
                <w:szCs w:val="24"/>
                <w:lang w:val="ru-RU"/>
              </w:rPr>
              <w:t>Имя прилагательное («Как устроен наш язык»)</w:t>
            </w:r>
          </w:p>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22</w:t>
            </w:r>
          </w:p>
        </w:tc>
        <w:tc>
          <w:tcPr>
            <w:tcW w:w="2133" w:type="dxa"/>
          </w:tcPr>
          <w:p w:rsidR="00633A73" w:rsidRPr="002A4CF1" w:rsidRDefault="00633A73" w:rsidP="003C7181">
            <w:pPr>
              <w:rPr>
                <w:sz w:val="24"/>
                <w:szCs w:val="24"/>
              </w:rPr>
            </w:pPr>
            <w:r w:rsidRPr="002A4CF1">
              <w:rPr>
                <w:sz w:val="24"/>
                <w:szCs w:val="24"/>
              </w:rPr>
              <w:t>Морфологический разбор имени прилагательного</w:t>
            </w:r>
          </w:p>
        </w:tc>
        <w:tc>
          <w:tcPr>
            <w:tcW w:w="4536" w:type="dxa"/>
          </w:tcPr>
          <w:p w:rsidR="00633A73" w:rsidRPr="002A4CF1" w:rsidRDefault="00633A73" w:rsidP="003C7181">
            <w:pPr>
              <w:rPr>
                <w:sz w:val="24"/>
                <w:szCs w:val="24"/>
                <w:lang w:val="ru-RU"/>
              </w:rPr>
            </w:pPr>
            <w:r w:rsidRPr="002A4CF1">
              <w:rPr>
                <w:sz w:val="24"/>
                <w:szCs w:val="24"/>
                <w:lang w:val="ru-RU"/>
              </w:rPr>
              <w:t>Подбор примеров для таблицы в рубрике «Вспомни». Классификация слов: качественные, относительные, притяжательные прилагательные. Коллективное обсуждение порядка морфологического разбора имени прилагательного. Работа в парах и по выбору</w:t>
            </w:r>
          </w:p>
        </w:tc>
      </w:tr>
      <w:tr w:rsidR="00633A73" w:rsidRPr="00E232E8" w:rsidTr="00633A73">
        <w:trPr>
          <w:trHeight w:val="1276"/>
        </w:trPr>
        <w:tc>
          <w:tcPr>
            <w:tcW w:w="2136" w:type="dxa"/>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Имя прилагательное («Как устроен наш язык»)</w:t>
            </w:r>
          </w:p>
        </w:tc>
        <w:tc>
          <w:tcPr>
            <w:tcW w:w="801" w:type="dxa"/>
          </w:tcPr>
          <w:p w:rsidR="00633A73" w:rsidRPr="002A4CF1" w:rsidRDefault="00633A73" w:rsidP="003C7181">
            <w:pPr>
              <w:jc w:val="center"/>
              <w:rPr>
                <w:sz w:val="24"/>
                <w:szCs w:val="24"/>
              </w:rPr>
            </w:pPr>
            <w:r w:rsidRPr="002A4CF1">
              <w:rPr>
                <w:sz w:val="24"/>
                <w:szCs w:val="24"/>
              </w:rPr>
              <w:t>23</w:t>
            </w:r>
          </w:p>
        </w:tc>
        <w:tc>
          <w:tcPr>
            <w:tcW w:w="2133" w:type="dxa"/>
          </w:tcPr>
          <w:p w:rsidR="00633A73" w:rsidRPr="002A4CF1" w:rsidRDefault="00633A73" w:rsidP="003C7181">
            <w:pPr>
              <w:rPr>
                <w:sz w:val="24"/>
                <w:szCs w:val="24"/>
              </w:rPr>
            </w:pPr>
            <w:r w:rsidRPr="002A4CF1">
              <w:rPr>
                <w:sz w:val="24"/>
                <w:szCs w:val="24"/>
              </w:rPr>
              <w:t>Морфологический разбор имени прилагательного</w:t>
            </w:r>
          </w:p>
        </w:tc>
        <w:tc>
          <w:tcPr>
            <w:tcW w:w="4536" w:type="dxa"/>
          </w:tcPr>
          <w:p w:rsidR="00633A73" w:rsidRPr="002A4CF1" w:rsidRDefault="00633A73" w:rsidP="003C7181">
            <w:pPr>
              <w:rPr>
                <w:sz w:val="24"/>
                <w:szCs w:val="24"/>
              </w:rPr>
            </w:pPr>
            <w:r w:rsidRPr="002A4CF1">
              <w:rPr>
                <w:sz w:val="24"/>
                <w:szCs w:val="24"/>
                <w:lang w:val="ru-RU"/>
              </w:rPr>
              <w:t xml:space="preserve">Тренировочные упражнения: корректирование неправильного употребления имен прилагательных, группировка, анализ ошибок в морфологическом разборе. </w:t>
            </w:r>
            <w:r w:rsidRPr="002A4CF1">
              <w:rPr>
                <w:sz w:val="24"/>
                <w:szCs w:val="24"/>
              </w:rPr>
              <w:t>Работа по выбору, в парах и с трудным заданием</w:t>
            </w:r>
          </w:p>
        </w:tc>
      </w:tr>
      <w:tr w:rsidR="00633A73" w:rsidRPr="00E232E8" w:rsidTr="00633A73">
        <w:tc>
          <w:tcPr>
            <w:tcW w:w="2136" w:type="dxa"/>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24</w:t>
            </w:r>
          </w:p>
        </w:tc>
        <w:tc>
          <w:tcPr>
            <w:tcW w:w="2133" w:type="dxa"/>
          </w:tcPr>
          <w:p w:rsidR="00633A73" w:rsidRPr="002A4CF1" w:rsidRDefault="00633A73" w:rsidP="003C7181">
            <w:pPr>
              <w:rPr>
                <w:sz w:val="24"/>
                <w:szCs w:val="24"/>
              </w:rPr>
            </w:pPr>
            <w:r w:rsidRPr="002A4CF1">
              <w:rPr>
                <w:sz w:val="24"/>
                <w:szCs w:val="24"/>
              </w:rPr>
              <w:t>Типы текста</w:t>
            </w:r>
          </w:p>
        </w:tc>
        <w:tc>
          <w:tcPr>
            <w:tcW w:w="4536" w:type="dxa"/>
          </w:tcPr>
          <w:p w:rsidR="00633A73" w:rsidRPr="002A4CF1" w:rsidRDefault="00633A73" w:rsidP="003C7181">
            <w:pPr>
              <w:rPr>
                <w:sz w:val="24"/>
                <w:szCs w:val="24"/>
              </w:rPr>
            </w:pPr>
            <w:r w:rsidRPr="002A4CF1">
              <w:rPr>
                <w:sz w:val="24"/>
                <w:szCs w:val="24"/>
                <w:lang w:val="ru-RU"/>
              </w:rPr>
              <w:t xml:space="preserve">Работа в группах с текстом: подбор заголовка, составление плана, продолжение, узнавание типа текста, аргументация своего мнения. </w:t>
            </w:r>
            <w:r w:rsidRPr="002A4CF1">
              <w:rPr>
                <w:sz w:val="24"/>
                <w:szCs w:val="24"/>
              </w:rPr>
              <w:t>Исправление речевых ошибок в предложениях.</w:t>
            </w:r>
          </w:p>
        </w:tc>
      </w:tr>
      <w:tr w:rsidR="00633A73" w:rsidRPr="00E232E8" w:rsidTr="00633A73">
        <w:tc>
          <w:tcPr>
            <w:tcW w:w="2136" w:type="dxa"/>
            <w:vMerge w:val="restart"/>
          </w:tcPr>
          <w:p w:rsidR="00633A73" w:rsidRPr="002A4CF1" w:rsidRDefault="00633A73" w:rsidP="003C7181">
            <w:pPr>
              <w:rPr>
                <w:noProof/>
                <w:sz w:val="24"/>
                <w:szCs w:val="24"/>
              </w:rPr>
            </w:pPr>
            <w:r w:rsidRPr="002A4CF1">
              <w:rPr>
                <w:noProof/>
                <w:sz w:val="24"/>
                <w:szCs w:val="24"/>
              </w:rPr>
              <w:t>Орфограммы в словах</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25</w:t>
            </w:r>
          </w:p>
        </w:tc>
        <w:tc>
          <w:tcPr>
            <w:tcW w:w="2133" w:type="dxa"/>
          </w:tcPr>
          <w:p w:rsidR="00633A73" w:rsidRPr="002A4CF1" w:rsidRDefault="00633A73" w:rsidP="003C7181">
            <w:pPr>
              <w:rPr>
                <w:sz w:val="24"/>
                <w:szCs w:val="24"/>
                <w:lang w:val="ru-RU"/>
              </w:rPr>
            </w:pPr>
            <w:r w:rsidRPr="002A4CF1">
              <w:rPr>
                <w:sz w:val="24"/>
                <w:szCs w:val="24"/>
                <w:lang w:val="ru-RU"/>
              </w:rPr>
              <w:t>Буквы О — Ё после шипящих и Ц</w:t>
            </w:r>
          </w:p>
        </w:tc>
        <w:tc>
          <w:tcPr>
            <w:tcW w:w="4536" w:type="dxa"/>
          </w:tcPr>
          <w:p w:rsidR="00633A73" w:rsidRPr="002A4CF1" w:rsidRDefault="00633A73" w:rsidP="003C7181">
            <w:pPr>
              <w:rPr>
                <w:sz w:val="24"/>
                <w:szCs w:val="24"/>
              </w:rPr>
            </w:pPr>
            <w:r w:rsidRPr="002A4CF1">
              <w:rPr>
                <w:sz w:val="24"/>
                <w:szCs w:val="24"/>
                <w:lang w:val="ru-RU"/>
              </w:rPr>
              <w:t xml:space="preserve">Обсуждение проблемных вопросов в рубрике «Вспомни», анализ правила — работа с таблицей учебника. Упражнения на классификацию слов с буквами О — Е, графическое выделение изученной орфограммы. </w:t>
            </w:r>
            <w:r w:rsidRPr="002A4CF1">
              <w:rPr>
                <w:sz w:val="24"/>
                <w:szCs w:val="24"/>
              </w:rPr>
              <w:t>Рубрика «Обрати внимание»: слова с буквой О после шипящих</w:t>
            </w:r>
          </w:p>
        </w:tc>
      </w:tr>
      <w:tr w:rsidR="00633A73" w:rsidRPr="00774C00"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26</w:t>
            </w:r>
          </w:p>
        </w:tc>
        <w:tc>
          <w:tcPr>
            <w:tcW w:w="2133" w:type="dxa"/>
          </w:tcPr>
          <w:p w:rsidR="00633A73" w:rsidRPr="002A4CF1" w:rsidRDefault="00633A73" w:rsidP="003C7181">
            <w:pPr>
              <w:rPr>
                <w:sz w:val="24"/>
                <w:szCs w:val="24"/>
                <w:lang w:val="ru-RU"/>
              </w:rPr>
            </w:pPr>
            <w:r w:rsidRPr="002A4CF1">
              <w:rPr>
                <w:sz w:val="24"/>
                <w:szCs w:val="24"/>
                <w:lang w:val="ru-RU"/>
              </w:rPr>
              <w:t>Повторяем орфограмму «Мягкий знак в конце слов после шипящих»</w:t>
            </w:r>
          </w:p>
        </w:tc>
        <w:tc>
          <w:tcPr>
            <w:tcW w:w="4536" w:type="dxa"/>
          </w:tcPr>
          <w:p w:rsidR="00633A73" w:rsidRPr="002A4CF1" w:rsidRDefault="00633A73" w:rsidP="003C7181">
            <w:pPr>
              <w:rPr>
                <w:sz w:val="24"/>
                <w:szCs w:val="24"/>
                <w:lang w:val="ru-RU"/>
              </w:rPr>
            </w:pPr>
            <w:r w:rsidRPr="002A4CF1">
              <w:rPr>
                <w:sz w:val="24"/>
                <w:szCs w:val="24"/>
                <w:lang w:val="ru-RU"/>
              </w:rPr>
              <w:t>Анализ выводов о написании Ь после шипящих (рубрика «Вспомни»). Распределение слов по группам и запись в таблицу: с Ь и без Ь. Подготовка к словарному диктанту</w:t>
            </w:r>
          </w:p>
        </w:tc>
      </w:tr>
      <w:tr w:rsidR="00633A73" w:rsidRPr="00774C00" w:rsidTr="00633A73">
        <w:tc>
          <w:tcPr>
            <w:tcW w:w="2136" w:type="dxa"/>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Местоимение («Как устроен наш язык»)</w:t>
            </w:r>
          </w:p>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lastRenderedPageBreak/>
              <w:t>27</w:t>
            </w:r>
          </w:p>
        </w:tc>
        <w:tc>
          <w:tcPr>
            <w:tcW w:w="2133" w:type="dxa"/>
          </w:tcPr>
          <w:p w:rsidR="00633A73" w:rsidRPr="002A4CF1" w:rsidRDefault="00633A73" w:rsidP="003C7181">
            <w:pPr>
              <w:rPr>
                <w:sz w:val="24"/>
                <w:szCs w:val="24"/>
              </w:rPr>
            </w:pPr>
            <w:r w:rsidRPr="002A4CF1">
              <w:rPr>
                <w:sz w:val="24"/>
                <w:szCs w:val="24"/>
              </w:rPr>
              <w:t>Повторяем местоимение</w:t>
            </w:r>
          </w:p>
        </w:tc>
        <w:tc>
          <w:tcPr>
            <w:tcW w:w="4536" w:type="dxa"/>
          </w:tcPr>
          <w:p w:rsidR="00633A73" w:rsidRPr="002A4CF1" w:rsidRDefault="00633A73" w:rsidP="003C7181">
            <w:pPr>
              <w:rPr>
                <w:sz w:val="24"/>
                <w:szCs w:val="24"/>
                <w:lang w:val="ru-RU"/>
              </w:rPr>
            </w:pPr>
            <w:r w:rsidRPr="002A4CF1">
              <w:rPr>
                <w:sz w:val="24"/>
                <w:szCs w:val="24"/>
                <w:lang w:val="ru-RU"/>
              </w:rPr>
              <w:t xml:space="preserve">Группировка слов: местоимения-существительные и местоимения-прилагательные (в рубрике «Вспомни»). Наблюдение над </w:t>
            </w:r>
            <w:r w:rsidRPr="002A4CF1">
              <w:rPr>
                <w:sz w:val="24"/>
                <w:szCs w:val="24"/>
                <w:lang w:val="ru-RU"/>
              </w:rPr>
              <w:lastRenderedPageBreak/>
              <w:t>языковым материалом: личные местоимения, их признаки. Работа с рубрикой «Путешествие в прошлое»:</w:t>
            </w:r>
          </w:p>
          <w:p w:rsidR="00633A73" w:rsidRPr="002A4CF1" w:rsidRDefault="00633A73" w:rsidP="003C7181">
            <w:pPr>
              <w:rPr>
                <w:sz w:val="24"/>
                <w:szCs w:val="24"/>
                <w:lang w:val="ru-RU"/>
              </w:rPr>
            </w:pPr>
            <w:r w:rsidRPr="002A4CF1">
              <w:rPr>
                <w:sz w:val="24"/>
                <w:szCs w:val="24"/>
                <w:lang w:val="ru-RU"/>
              </w:rPr>
              <w:t>имена, пришедшие из латинского языка</w:t>
            </w:r>
          </w:p>
        </w:tc>
      </w:tr>
      <w:tr w:rsidR="00633A73" w:rsidRPr="00E232E8" w:rsidTr="00633A73">
        <w:tc>
          <w:tcPr>
            <w:tcW w:w="2136" w:type="dxa"/>
          </w:tcPr>
          <w:p w:rsidR="00633A73" w:rsidRPr="002A4CF1" w:rsidRDefault="00633A73" w:rsidP="003C7181">
            <w:pPr>
              <w:rPr>
                <w:sz w:val="24"/>
                <w:szCs w:val="24"/>
              </w:rPr>
            </w:pPr>
            <w:r w:rsidRPr="002A4CF1">
              <w:rPr>
                <w:sz w:val="24"/>
                <w:szCs w:val="24"/>
              </w:rPr>
              <w:lastRenderedPageBreak/>
              <w:t xml:space="preserve">Приставки </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28</w:t>
            </w:r>
          </w:p>
        </w:tc>
        <w:tc>
          <w:tcPr>
            <w:tcW w:w="2133" w:type="dxa"/>
          </w:tcPr>
          <w:p w:rsidR="00633A73" w:rsidRPr="002A4CF1" w:rsidRDefault="00633A73" w:rsidP="003C7181">
            <w:pPr>
              <w:rPr>
                <w:sz w:val="24"/>
                <w:szCs w:val="24"/>
              </w:rPr>
            </w:pPr>
            <w:r w:rsidRPr="002A4CF1">
              <w:rPr>
                <w:sz w:val="24"/>
                <w:szCs w:val="24"/>
              </w:rPr>
              <w:t>Орфограммы приставок</w:t>
            </w:r>
          </w:p>
        </w:tc>
        <w:tc>
          <w:tcPr>
            <w:tcW w:w="4536" w:type="dxa"/>
          </w:tcPr>
          <w:p w:rsidR="00633A73" w:rsidRPr="002A4CF1" w:rsidRDefault="00633A73" w:rsidP="003C7181">
            <w:pPr>
              <w:rPr>
                <w:sz w:val="24"/>
                <w:szCs w:val="24"/>
              </w:rPr>
            </w:pPr>
            <w:r w:rsidRPr="002A4CF1">
              <w:rPr>
                <w:sz w:val="24"/>
                <w:szCs w:val="24"/>
                <w:lang w:val="ru-RU"/>
              </w:rPr>
              <w:t xml:space="preserve">Определение принципа классификации слов. Упражнения на повторение изученных орфограмм в приставках, нахождение лишних слов в группах. </w:t>
            </w:r>
            <w:r w:rsidRPr="002A4CF1">
              <w:rPr>
                <w:sz w:val="24"/>
                <w:szCs w:val="24"/>
              </w:rPr>
              <w:t>Выделение группы слов с приставками пре- и при-</w:t>
            </w:r>
          </w:p>
        </w:tc>
      </w:tr>
      <w:tr w:rsidR="00633A73" w:rsidRPr="00E232E8" w:rsidTr="00633A73">
        <w:tc>
          <w:tcPr>
            <w:tcW w:w="2136" w:type="dxa"/>
          </w:tcPr>
          <w:p w:rsidR="00633A73" w:rsidRPr="002A4CF1" w:rsidRDefault="00633A73" w:rsidP="003C7181">
            <w:pPr>
              <w:rPr>
                <w:sz w:val="24"/>
                <w:szCs w:val="24"/>
                <w:lang w:val="ru-RU"/>
              </w:rPr>
            </w:pPr>
            <w:r w:rsidRPr="002A4CF1">
              <w:rPr>
                <w:sz w:val="24"/>
                <w:szCs w:val="24"/>
                <w:lang w:val="ru-RU"/>
              </w:rPr>
              <w:t>Твёрдый и мягкий знак</w:t>
            </w:r>
          </w:p>
          <w:p w:rsidR="00633A73" w:rsidRPr="002A4CF1" w:rsidRDefault="00633A73" w:rsidP="003C7181">
            <w:pPr>
              <w:rPr>
                <w:sz w:val="24"/>
                <w:szCs w:val="24"/>
                <w:lang w:val="ru-RU"/>
              </w:rPr>
            </w:pPr>
            <w:r w:rsidRPr="002A4CF1">
              <w:rPr>
                <w:sz w:val="24"/>
                <w:szCs w:val="24"/>
                <w:lang w:val="ru-RU"/>
              </w:rPr>
              <w:t>(«Правописание»)</w:t>
            </w:r>
          </w:p>
        </w:tc>
        <w:tc>
          <w:tcPr>
            <w:tcW w:w="801" w:type="dxa"/>
          </w:tcPr>
          <w:p w:rsidR="00633A73" w:rsidRPr="002A4CF1" w:rsidRDefault="00633A73" w:rsidP="003C7181">
            <w:pPr>
              <w:jc w:val="center"/>
              <w:rPr>
                <w:sz w:val="24"/>
                <w:szCs w:val="24"/>
              </w:rPr>
            </w:pPr>
            <w:r w:rsidRPr="002A4CF1">
              <w:rPr>
                <w:sz w:val="24"/>
                <w:szCs w:val="24"/>
              </w:rPr>
              <w:t>29</w:t>
            </w:r>
          </w:p>
        </w:tc>
        <w:tc>
          <w:tcPr>
            <w:tcW w:w="2133" w:type="dxa"/>
          </w:tcPr>
          <w:p w:rsidR="00633A73" w:rsidRPr="002A4CF1" w:rsidRDefault="00633A73" w:rsidP="003C7181">
            <w:pPr>
              <w:rPr>
                <w:sz w:val="24"/>
                <w:szCs w:val="24"/>
                <w:lang w:val="ru-RU"/>
              </w:rPr>
            </w:pPr>
            <w:r w:rsidRPr="002A4CF1">
              <w:rPr>
                <w:sz w:val="24"/>
                <w:szCs w:val="24"/>
                <w:lang w:val="ru-RU"/>
              </w:rPr>
              <w:t>Разделительный твердый и разделительный мягкий знаки</w:t>
            </w:r>
          </w:p>
        </w:tc>
        <w:tc>
          <w:tcPr>
            <w:tcW w:w="4536" w:type="dxa"/>
          </w:tcPr>
          <w:p w:rsidR="00633A73" w:rsidRPr="002A4CF1" w:rsidRDefault="00633A73" w:rsidP="003C7181">
            <w:pPr>
              <w:rPr>
                <w:sz w:val="24"/>
                <w:szCs w:val="24"/>
              </w:rPr>
            </w:pPr>
            <w:r w:rsidRPr="002A4CF1">
              <w:rPr>
                <w:sz w:val="24"/>
                <w:szCs w:val="24"/>
                <w:lang w:val="ru-RU"/>
              </w:rPr>
              <w:t xml:space="preserve">Подбор примеров слов с Ъ и Ь, соответствующих схемам. Обсуждение рубрики «Тайны языка»: разделительный Ъ в сложных словах с первой частью двух-, трёх- и т.д. Наблюдение над языковым материалом. </w:t>
            </w:r>
            <w:r w:rsidRPr="002A4CF1">
              <w:rPr>
                <w:sz w:val="24"/>
                <w:szCs w:val="24"/>
              </w:rPr>
              <w:t>Повторение: правописание окончаний имен существительных и прилагательных</w:t>
            </w:r>
          </w:p>
        </w:tc>
      </w:tr>
      <w:tr w:rsidR="00633A73" w:rsidRPr="00774C00" w:rsidTr="00633A73">
        <w:tc>
          <w:tcPr>
            <w:tcW w:w="2136" w:type="dxa"/>
            <w:vMerge w:val="restart"/>
          </w:tcPr>
          <w:p w:rsidR="00633A73" w:rsidRPr="002A4CF1" w:rsidRDefault="00633A73" w:rsidP="003C7181">
            <w:pPr>
              <w:rPr>
                <w:sz w:val="24"/>
                <w:szCs w:val="24"/>
              </w:rPr>
            </w:pPr>
            <w:r w:rsidRPr="002A4CF1">
              <w:rPr>
                <w:sz w:val="24"/>
                <w:szCs w:val="24"/>
              </w:rPr>
              <w:t>Состав слова</w:t>
            </w:r>
          </w:p>
        </w:tc>
        <w:tc>
          <w:tcPr>
            <w:tcW w:w="801" w:type="dxa"/>
          </w:tcPr>
          <w:p w:rsidR="00633A73" w:rsidRPr="002A4CF1" w:rsidRDefault="00633A73" w:rsidP="003C7181">
            <w:pPr>
              <w:jc w:val="center"/>
              <w:rPr>
                <w:sz w:val="24"/>
                <w:szCs w:val="24"/>
              </w:rPr>
            </w:pPr>
            <w:r w:rsidRPr="002A4CF1">
              <w:rPr>
                <w:sz w:val="24"/>
                <w:szCs w:val="24"/>
              </w:rPr>
              <w:t>30</w:t>
            </w:r>
          </w:p>
        </w:tc>
        <w:tc>
          <w:tcPr>
            <w:tcW w:w="2133" w:type="dxa"/>
          </w:tcPr>
          <w:p w:rsidR="00633A73" w:rsidRPr="002A4CF1" w:rsidRDefault="00633A73" w:rsidP="003C7181">
            <w:pPr>
              <w:rPr>
                <w:sz w:val="24"/>
                <w:szCs w:val="24"/>
              </w:rPr>
            </w:pPr>
            <w:r w:rsidRPr="002A4CF1">
              <w:rPr>
                <w:sz w:val="24"/>
                <w:szCs w:val="24"/>
              </w:rPr>
              <w:t>Проверочный диктант</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 по русскому языку</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31</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tcPr>
          <w:p w:rsidR="00633A73" w:rsidRPr="002A4CF1" w:rsidRDefault="00633A73" w:rsidP="003C7181">
            <w:pPr>
              <w:rPr>
                <w:sz w:val="24"/>
                <w:szCs w:val="24"/>
                <w:lang w:val="ru-RU"/>
              </w:rPr>
            </w:pPr>
            <w:r w:rsidRPr="002A4CF1">
              <w:rPr>
                <w:sz w:val="24"/>
                <w:szCs w:val="24"/>
                <w:lang w:val="ru-RU"/>
              </w:rPr>
              <w:t>Работа над изложением</w:t>
            </w:r>
          </w:p>
          <w:p w:rsidR="00633A73" w:rsidRPr="002A4CF1" w:rsidRDefault="00633A73" w:rsidP="003C7181">
            <w:pPr>
              <w:rPr>
                <w:sz w:val="24"/>
                <w:szCs w:val="24"/>
                <w:lang w:val="ru-RU"/>
              </w:rPr>
            </w:pPr>
            <w:r w:rsidRPr="002A4CF1">
              <w:rPr>
                <w:sz w:val="24"/>
                <w:szCs w:val="24"/>
                <w:lang w:val="ru-RU"/>
              </w:rPr>
              <w:t>(«Развитие речи»)</w:t>
            </w:r>
          </w:p>
        </w:tc>
        <w:tc>
          <w:tcPr>
            <w:tcW w:w="801" w:type="dxa"/>
          </w:tcPr>
          <w:p w:rsidR="00633A73" w:rsidRPr="002A4CF1" w:rsidRDefault="00633A73" w:rsidP="003C7181">
            <w:pPr>
              <w:jc w:val="center"/>
              <w:rPr>
                <w:sz w:val="24"/>
                <w:szCs w:val="24"/>
              </w:rPr>
            </w:pPr>
            <w:r w:rsidRPr="002A4CF1">
              <w:rPr>
                <w:sz w:val="24"/>
                <w:szCs w:val="24"/>
              </w:rPr>
              <w:t>32</w:t>
            </w:r>
          </w:p>
        </w:tc>
        <w:tc>
          <w:tcPr>
            <w:tcW w:w="2133" w:type="dxa"/>
          </w:tcPr>
          <w:p w:rsidR="00633A73" w:rsidRPr="002A4CF1" w:rsidRDefault="00633A73" w:rsidP="003C7181">
            <w:pPr>
              <w:rPr>
                <w:sz w:val="24"/>
                <w:szCs w:val="24"/>
              </w:rPr>
            </w:pPr>
            <w:r w:rsidRPr="002A4CF1">
              <w:rPr>
                <w:sz w:val="24"/>
                <w:szCs w:val="24"/>
              </w:rPr>
              <w:t>Изложение</w:t>
            </w:r>
          </w:p>
        </w:tc>
        <w:tc>
          <w:tcPr>
            <w:tcW w:w="4536" w:type="dxa"/>
          </w:tcPr>
          <w:p w:rsidR="00633A73" w:rsidRPr="002A4CF1" w:rsidRDefault="00633A73" w:rsidP="003C7181">
            <w:pPr>
              <w:rPr>
                <w:sz w:val="24"/>
                <w:szCs w:val="24"/>
              </w:rPr>
            </w:pPr>
            <w:r w:rsidRPr="002A4CF1">
              <w:rPr>
                <w:sz w:val="24"/>
                <w:szCs w:val="24"/>
                <w:lang w:val="ru-RU"/>
              </w:rPr>
              <w:t xml:space="preserve">Работа с рубрикой «Вспомни». Коллективная работа с текстом, сопоставление текста с изложением ученицы, анализ и исправление ошибок. </w:t>
            </w:r>
            <w:r w:rsidRPr="002A4CF1">
              <w:rPr>
                <w:sz w:val="24"/>
                <w:szCs w:val="24"/>
              </w:rPr>
              <w:t>Самостоятельная передача текста по памяти</w:t>
            </w:r>
          </w:p>
        </w:tc>
      </w:tr>
      <w:tr w:rsidR="00633A73" w:rsidRPr="00E232E8" w:rsidTr="00633A73">
        <w:tc>
          <w:tcPr>
            <w:tcW w:w="2136" w:type="dxa"/>
            <w:vMerge w:val="restart"/>
          </w:tcPr>
          <w:p w:rsidR="00633A73" w:rsidRPr="002A4CF1" w:rsidRDefault="00633A73" w:rsidP="003C7181">
            <w:pPr>
              <w:rPr>
                <w:sz w:val="24"/>
                <w:szCs w:val="24"/>
                <w:lang w:val="ru-RU"/>
              </w:rPr>
            </w:pPr>
            <w:r w:rsidRPr="002A4CF1">
              <w:rPr>
                <w:sz w:val="24"/>
                <w:szCs w:val="24"/>
                <w:lang w:val="ru-RU"/>
              </w:rPr>
              <w:t>Синтаксис. Простое предложение</w:t>
            </w:r>
          </w:p>
          <w:p w:rsidR="00633A73" w:rsidRPr="002A4CF1" w:rsidRDefault="00633A73" w:rsidP="003C7181">
            <w:pPr>
              <w:rPr>
                <w:sz w:val="24"/>
                <w:szCs w:val="24"/>
                <w:lang w:val="ru-RU"/>
              </w:rPr>
            </w:pPr>
            <w:r w:rsidRPr="002A4CF1">
              <w:rPr>
                <w:sz w:val="24"/>
                <w:szCs w:val="24"/>
                <w:lang w:val="ru-RU"/>
              </w:rPr>
              <w:t>(«Как устроен наш язык»)</w:t>
            </w:r>
          </w:p>
        </w:tc>
        <w:tc>
          <w:tcPr>
            <w:tcW w:w="801" w:type="dxa"/>
          </w:tcPr>
          <w:p w:rsidR="00633A73" w:rsidRPr="002A4CF1" w:rsidRDefault="00633A73" w:rsidP="003C7181">
            <w:pPr>
              <w:jc w:val="center"/>
              <w:rPr>
                <w:sz w:val="24"/>
                <w:szCs w:val="24"/>
              </w:rPr>
            </w:pPr>
            <w:r w:rsidRPr="002A4CF1">
              <w:rPr>
                <w:sz w:val="24"/>
                <w:szCs w:val="24"/>
              </w:rPr>
              <w:t>33</w:t>
            </w:r>
          </w:p>
        </w:tc>
        <w:tc>
          <w:tcPr>
            <w:tcW w:w="2133" w:type="dxa"/>
          </w:tcPr>
          <w:p w:rsidR="00633A73" w:rsidRPr="002A4CF1" w:rsidRDefault="00633A73" w:rsidP="003C7181">
            <w:pPr>
              <w:rPr>
                <w:sz w:val="24"/>
                <w:szCs w:val="24"/>
              </w:rPr>
            </w:pPr>
            <w:r w:rsidRPr="002A4CF1">
              <w:rPr>
                <w:sz w:val="24"/>
                <w:szCs w:val="24"/>
              </w:rPr>
              <w:t>Разбор по членам предложения</w:t>
            </w:r>
          </w:p>
        </w:tc>
        <w:tc>
          <w:tcPr>
            <w:tcW w:w="4536" w:type="dxa"/>
          </w:tcPr>
          <w:p w:rsidR="00633A73" w:rsidRPr="002A4CF1" w:rsidRDefault="00633A73" w:rsidP="003C7181">
            <w:pPr>
              <w:rPr>
                <w:sz w:val="24"/>
                <w:szCs w:val="24"/>
              </w:rPr>
            </w:pPr>
            <w:r w:rsidRPr="002A4CF1">
              <w:rPr>
                <w:sz w:val="24"/>
                <w:szCs w:val="24"/>
                <w:lang w:val="ru-RU"/>
              </w:rPr>
              <w:t xml:space="preserve">Работа с таблицей и обсуждение вопросов, связанных с членами предложения. Коллективная работа по усвоению алгоритма разбора простого предложения по членам. Наблюдение над материалом рубрики «Обрати внимание»: прилагательное в роли сказуемого. </w:t>
            </w:r>
            <w:r w:rsidRPr="002A4CF1">
              <w:rPr>
                <w:sz w:val="24"/>
                <w:szCs w:val="24"/>
              </w:rPr>
              <w:t>Выполнение упражнения по выбору</w:t>
            </w:r>
          </w:p>
        </w:tc>
      </w:tr>
      <w:tr w:rsidR="00633A73" w:rsidRPr="00774C00"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34</w:t>
            </w:r>
          </w:p>
        </w:tc>
        <w:tc>
          <w:tcPr>
            <w:tcW w:w="2133" w:type="dxa"/>
          </w:tcPr>
          <w:p w:rsidR="00633A73" w:rsidRPr="002A4CF1" w:rsidRDefault="00633A73" w:rsidP="003C7181">
            <w:pPr>
              <w:rPr>
                <w:sz w:val="24"/>
                <w:szCs w:val="24"/>
              </w:rPr>
            </w:pPr>
            <w:r w:rsidRPr="002A4CF1">
              <w:rPr>
                <w:sz w:val="24"/>
                <w:szCs w:val="24"/>
              </w:rPr>
              <w:t>Синтаксический анализ предложения</w:t>
            </w:r>
          </w:p>
        </w:tc>
        <w:tc>
          <w:tcPr>
            <w:tcW w:w="4536" w:type="dxa"/>
          </w:tcPr>
          <w:p w:rsidR="00633A73" w:rsidRPr="002A4CF1" w:rsidRDefault="00633A73" w:rsidP="003C7181">
            <w:pPr>
              <w:rPr>
                <w:sz w:val="24"/>
                <w:szCs w:val="24"/>
                <w:lang w:val="ru-RU"/>
              </w:rPr>
            </w:pPr>
            <w:r w:rsidRPr="002A4CF1">
              <w:rPr>
                <w:sz w:val="24"/>
                <w:szCs w:val="24"/>
                <w:lang w:val="ru-RU"/>
              </w:rPr>
              <w:t>Анализ и исправление ошибок в разборе предложения по членам. Обсуждение материала рубрики »Обрати внимание» и алгоритма синтаксического анализа предложения. Упражнения. Проблемная ситуация в рубрике «Давай подумаем». Работа по выбору и с трудным заданием</w:t>
            </w:r>
          </w:p>
          <w:p w:rsidR="00633A73" w:rsidRPr="002A4CF1" w:rsidRDefault="00633A73" w:rsidP="003C7181">
            <w:pPr>
              <w:rPr>
                <w:sz w:val="24"/>
                <w:szCs w:val="24"/>
                <w:lang w:val="ru-RU"/>
              </w:rPr>
            </w:pP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35</w:t>
            </w:r>
          </w:p>
        </w:tc>
        <w:tc>
          <w:tcPr>
            <w:tcW w:w="2133" w:type="dxa"/>
          </w:tcPr>
          <w:p w:rsidR="00633A73" w:rsidRPr="002A4CF1" w:rsidRDefault="00633A73" w:rsidP="003C7181">
            <w:pPr>
              <w:rPr>
                <w:sz w:val="24"/>
                <w:szCs w:val="24"/>
              </w:rPr>
            </w:pPr>
            <w:r w:rsidRPr="002A4CF1">
              <w:rPr>
                <w:sz w:val="24"/>
                <w:szCs w:val="24"/>
              </w:rPr>
              <w:t>Синтаксический анализ предложения</w:t>
            </w:r>
          </w:p>
        </w:tc>
        <w:tc>
          <w:tcPr>
            <w:tcW w:w="4536" w:type="dxa"/>
          </w:tcPr>
          <w:p w:rsidR="00633A73" w:rsidRPr="002A4CF1" w:rsidRDefault="00633A73" w:rsidP="003C7181">
            <w:pPr>
              <w:rPr>
                <w:sz w:val="24"/>
                <w:szCs w:val="24"/>
                <w:lang w:val="ru-RU"/>
              </w:rPr>
            </w:pPr>
            <w:r w:rsidRPr="002A4CF1">
              <w:rPr>
                <w:sz w:val="24"/>
                <w:szCs w:val="24"/>
                <w:lang w:val="ru-RU"/>
              </w:rPr>
              <w:t>Тренировочные упражнения. Обсуждение рубрики «Вспомни»: предложения с однородными членами. Исправление ошибок в разборе и синтаксическом анализе предложений. Работа с рубрикой «Путешествие в прошлое»</w:t>
            </w:r>
          </w:p>
        </w:tc>
      </w:tr>
      <w:tr w:rsidR="00633A73" w:rsidRPr="00E232E8" w:rsidTr="00633A73">
        <w:tc>
          <w:tcPr>
            <w:tcW w:w="2136" w:type="dxa"/>
            <w:vMerge w:val="restart"/>
          </w:tcPr>
          <w:p w:rsidR="00633A73" w:rsidRPr="002A4CF1" w:rsidRDefault="00633A73" w:rsidP="003C7181">
            <w:pPr>
              <w:rPr>
                <w:sz w:val="24"/>
                <w:szCs w:val="24"/>
                <w:lang w:val="ru-RU"/>
              </w:rPr>
            </w:pPr>
            <w:r w:rsidRPr="002A4CF1">
              <w:rPr>
                <w:sz w:val="24"/>
                <w:szCs w:val="24"/>
                <w:lang w:val="ru-RU"/>
              </w:rPr>
              <w:t>Предложение с однородными членами («Правописание»)</w:t>
            </w:r>
          </w:p>
        </w:tc>
        <w:tc>
          <w:tcPr>
            <w:tcW w:w="801" w:type="dxa"/>
          </w:tcPr>
          <w:p w:rsidR="00633A73" w:rsidRPr="002A4CF1" w:rsidRDefault="00633A73" w:rsidP="003C7181">
            <w:pPr>
              <w:jc w:val="center"/>
              <w:rPr>
                <w:sz w:val="24"/>
                <w:szCs w:val="24"/>
              </w:rPr>
            </w:pPr>
            <w:r w:rsidRPr="002A4CF1">
              <w:rPr>
                <w:sz w:val="24"/>
                <w:szCs w:val="24"/>
              </w:rPr>
              <w:t>36</w:t>
            </w:r>
          </w:p>
        </w:tc>
        <w:tc>
          <w:tcPr>
            <w:tcW w:w="2133" w:type="dxa"/>
          </w:tcPr>
          <w:p w:rsidR="00633A73" w:rsidRPr="002A4CF1" w:rsidRDefault="00633A73" w:rsidP="003C7181">
            <w:pPr>
              <w:rPr>
                <w:sz w:val="24"/>
                <w:szCs w:val="24"/>
                <w:lang w:val="ru-RU"/>
              </w:rPr>
            </w:pPr>
            <w:r w:rsidRPr="002A4CF1">
              <w:rPr>
                <w:sz w:val="24"/>
                <w:szCs w:val="24"/>
                <w:lang w:val="ru-RU"/>
              </w:rPr>
              <w:t>Знаки препинания при однородных членах предложения</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повторение правила (рубрика «Вспомни»). Упражнения: нахождение однородных членов, постановка знаков препинания при них, доказательство. </w:t>
            </w:r>
            <w:r w:rsidRPr="002A4CF1">
              <w:rPr>
                <w:sz w:val="24"/>
                <w:szCs w:val="24"/>
              </w:rPr>
              <w:t>Подготовка к словарному диктанту</w:t>
            </w:r>
          </w:p>
        </w:tc>
      </w:tr>
      <w:tr w:rsidR="00633A73" w:rsidRPr="00E232E8"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37</w:t>
            </w:r>
          </w:p>
        </w:tc>
        <w:tc>
          <w:tcPr>
            <w:tcW w:w="2133" w:type="dxa"/>
          </w:tcPr>
          <w:p w:rsidR="00633A73" w:rsidRPr="002A4CF1" w:rsidRDefault="00633A73" w:rsidP="003C7181">
            <w:pPr>
              <w:rPr>
                <w:sz w:val="24"/>
                <w:szCs w:val="24"/>
                <w:lang w:val="ru-RU"/>
              </w:rPr>
            </w:pPr>
            <w:r w:rsidRPr="002A4CF1">
              <w:rPr>
                <w:sz w:val="24"/>
                <w:szCs w:val="24"/>
                <w:lang w:val="ru-RU"/>
              </w:rPr>
              <w:t>Знаки препинания при однородных членах предложения</w:t>
            </w:r>
          </w:p>
        </w:tc>
        <w:tc>
          <w:tcPr>
            <w:tcW w:w="4536" w:type="dxa"/>
          </w:tcPr>
          <w:p w:rsidR="00633A73" w:rsidRPr="002A4CF1" w:rsidRDefault="00633A73" w:rsidP="003C7181">
            <w:pPr>
              <w:rPr>
                <w:sz w:val="24"/>
                <w:szCs w:val="24"/>
              </w:rPr>
            </w:pPr>
            <w:r w:rsidRPr="002A4CF1">
              <w:rPr>
                <w:sz w:val="24"/>
                <w:szCs w:val="24"/>
                <w:lang w:val="ru-RU"/>
              </w:rPr>
              <w:t xml:space="preserve">Решение проблемной задачи в рубрике «Давай подумаем». Обсуждение материала рубрики «Тайны языка»: знаки препинания в предложениях с обобщающим словом. </w:t>
            </w:r>
            <w:r w:rsidRPr="002A4CF1">
              <w:rPr>
                <w:sz w:val="24"/>
                <w:szCs w:val="24"/>
              </w:rPr>
              <w:t>Упражнения на отработку правила</w:t>
            </w:r>
          </w:p>
        </w:tc>
      </w:tr>
      <w:tr w:rsidR="00633A73" w:rsidRPr="00774C00" w:rsidTr="00633A73">
        <w:tc>
          <w:tcPr>
            <w:tcW w:w="2136" w:type="dxa"/>
          </w:tcPr>
          <w:p w:rsidR="00633A73" w:rsidRPr="002A4CF1" w:rsidRDefault="00633A73" w:rsidP="003C7181">
            <w:pPr>
              <w:rPr>
                <w:sz w:val="24"/>
                <w:szCs w:val="24"/>
                <w:lang w:val="ru-RU"/>
              </w:rPr>
            </w:pPr>
            <w:r w:rsidRPr="002A4CF1">
              <w:rPr>
                <w:sz w:val="24"/>
                <w:szCs w:val="24"/>
                <w:lang w:val="ru-RU"/>
              </w:rPr>
              <w:t>Синтаксис. Простое предложение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38</w:t>
            </w:r>
          </w:p>
        </w:tc>
        <w:tc>
          <w:tcPr>
            <w:tcW w:w="2133" w:type="dxa"/>
          </w:tcPr>
          <w:p w:rsidR="00633A73" w:rsidRPr="002A4CF1" w:rsidRDefault="00633A73" w:rsidP="003C7181">
            <w:pPr>
              <w:rPr>
                <w:sz w:val="24"/>
                <w:szCs w:val="24"/>
              </w:rPr>
            </w:pPr>
            <w:r w:rsidRPr="002A4CF1">
              <w:rPr>
                <w:sz w:val="24"/>
                <w:szCs w:val="24"/>
              </w:rPr>
              <w:t>Синтаксический анализ предложения</w:t>
            </w:r>
          </w:p>
        </w:tc>
        <w:tc>
          <w:tcPr>
            <w:tcW w:w="4536" w:type="dxa"/>
          </w:tcPr>
          <w:p w:rsidR="00633A73" w:rsidRPr="002A4CF1" w:rsidRDefault="00633A73" w:rsidP="003C7181">
            <w:pPr>
              <w:rPr>
                <w:sz w:val="24"/>
                <w:szCs w:val="24"/>
                <w:lang w:val="ru-RU"/>
              </w:rPr>
            </w:pPr>
            <w:r w:rsidRPr="002A4CF1">
              <w:rPr>
                <w:sz w:val="24"/>
                <w:szCs w:val="24"/>
                <w:lang w:val="ru-RU"/>
              </w:rPr>
              <w:t>Тренировочные упражнения. Работа с трудным заданием</w:t>
            </w:r>
          </w:p>
          <w:p w:rsidR="00633A73" w:rsidRPr="002A4CF1" w:rsidRDefault="00633A73" w:rsidP="003C7181">
            <w:pPr>
              <w:rPr>
                <w:sz w:val="24"/>
                <w:szCs w:val="24"/>
                <w:lang w:val="ru-RU"/>
              </w:rPr>
            </w:pPr>
          </w:p>
        </w:tc>
      </w:tr>
      <w:tr w:rsidR="00633A73" w:rsidRPr="00774C00" w:rsidTr="00633A73">
        <w:tc>
          <w:tcPr>
            <w:tcW w:w="2136" w:type="dxa"/>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39</w:t>
            </w:r>
          </w:p>
        </w:tc>
        <w:tc>
          <w:tcPr>
            <w:tcW w:w="2133" w:type="dxa"/>
          </w:tcPr>
          <w:p w:rsidR="00633A73" w:rsidRPr="002A4CF1" w:rsidRDefault="00633A73" w:rsidP="003C7181">
            <w:pPr>
              <w:rPr>
                <w:sz w:val="24"/>
                <w:szCs w:val="24"/>
              </w:rPr>
            </w:pPr>
            <w:r w:rsidRPr="002A4CF1">
              <w:rPr>
                <w:sz w:val="24"/>
                <w:szCs w:val="24"/>
              </w:rPr>
              <w:t>Деление текста на абзацы</w:t>
            </w:r>
          </w:p>
        </w:tc>
        <w:tc>
          <w:tcPr>
            <w:tcW w:w="4536" w:type="dxa"/>
          </w:tcPr>
          <w:p w:rsidR="00633A73" w:rsidRPr="002A4CF1" w:rsidRDefault="00633A73" w:rsidP="003C7181">
            <w:pPr>
              <w:rPr>
                <w:sz w:val="24"/>
                <w:szCs w:val="24"/>
                <w:lang w:val="ru-RU"/>
              </w:rPr>
            </w:pPr>
            <w:r w:rsidRPr="002A4CF1">
              <w:rPr>
                <w:sz w:val="24"/>
                <w:szCs w:val="24"/>
                <w:lang w:val="ru-RU"/>
              </w:rPr>
              <w:t xml:space="preserve">Работа в группах по восстановлению последовательности абзацев, подбору заголовков, составлению плана текста. Сопоставление своего </w:t>
            </w:r>
            <w:r w:rsidRPr="002A4CF1">
              <w:rPr>
                <w:sz w:val="24"/>
                <w:szCs w:val="24"/>
                <w:lang w:val="ru-RU"/>
              </w:rPr>
              <w:lastRenderedPageBreak/>
              <w:t>варианта с предложенным в учебнике. Анализ и устранение речевых ошибок в предложениях</w:t>
            </w:r>
          </w:p>
        </w:tc>
      </w:tr>
      <w:tr w:rsidR="00633A73" w:rsidRPr="00E232E8" w:rsidTr="00633A73">
        <w:tc>
          <w:tcPr>
            <w:tcW w:w="2136" w:type="dxa"/>
            <w:vMerge w:val="restart"/>
          </w:tcPr>
          <w:p w:rsidR="00633A73" w:rsidRPr="002A4CF1" w:rsidRDefault="00633A73" w:rsidP="003C7181">
            <w:pPr>
              <w:rPr>
                <w:sz w:val="24"/>
                <w:szCs w:val="24"/>
                <w:lang w:val="ru-RU"/>
              </w:rPr>
            </w:pPr>
            <w:r w:rsidRPr="002A4CF1">
              <w:rPr>
                <w:sz w:val="24"/>
                <w:szCs w:val="24"/>
                <w:lang w:val="ru-RU"/>
              </w:rPr>
              <w:lastRenderedPageBreak/>
              <w:t>Морфология.</w:t>
            </w:r>
          </w:p>
          <w:p w:rsidR="00633A73" w:rsidRPr="002A4CF1" w:rsidRDefault="00633A73" w:rsidP="003C7181">
            <w:pPr>
              <w:rPr>
                <w:sz w:val="24"/>
                <w:szCs w:val="24"/>
                <w:lang w:val="ru-RU"/>
              </w:rPr>
            </w:pPr>
            <w:r w:rsidRPr="002A4CF1">
              <w:rPr>
                <w:sz w:val="24"/>
                <w:szCs w:val="24"/>
                <w:lang w:val="ru-RU"/>
              </w:rPr>
              <w:t xml:space="preserve">Глагол </w:t>
            </w:r>
          </w:p>
          <w:p w:rsidR="00633A73" w:rsidRPr="002A4CF1" w:rsidRDefault="00633A73" w:rsidP="003C7181">
            <w:pPr>
              <w:rPr>
                <w:sz w:val="24"/>
                <w:szCs w:val="24"/>
                <w:lang w:val="ru-RU"/>
              </w:rPr>
            </w:pPr>
            <w:r w:rsidRPr="002A4CF1">
              <w:rPr>
                <w:sz w:val="24"/>
                <w:szCs w:val="24"/>
                <w:lang w:val="ru-RU"/>
              </w:rPr>
              <w:t>(«Как устроен наш язык»)</w:t>
            </w:r>
          </w:p>
        </w:tc>
        <w:tc>
          <w:tcPr>
            <w:tcW w:w="801" w:type="dxa"/>
          </w:tcPr>
          <w:p w:rsidR="00633A73" w:rsidRPr="002A4CF1" w:rsidRDefault="00633A73" w:rsidP="003C7181">
            <w:pPr>
              <w:jc w:val="center"/>
              <w:rPr>
                <w:sz w:val="24"/>
                <w:szCs w:val="24"/>
              </w:rPr>
            </w:pPr>
            <w:r w:rsidRPr="002A4CF1">
              <w:rPr>
                <w:sz w:val="24"/>
                <w:szCs w:val="24"/>
              </w:rPr>
              <w:t>40</w:t>
            </w:r>
          </w:p>
        </w:tc>
        <w:tc>
          <w:tcPr>
            <w:tcW w:w="2133" w:type="dxa"/>
          </w:tcPr>
          <w:p w:rsidR="00633A73" w:rsidRPr="002A4CF1" w:rsidRDefault="00633A73" w:rsidP="003C7181">
            <w:pPr>
              <w:rPr>
                <w:sz w:val="24"/>
                <w:szCs w:val="24"/>
              </w:rPr>
            </w:pPr>
            <w:r w:rsidRPr="002A4CF1">
              <w:rPr>
                <w:sz w:val="24"/>
                <w:szCs w:val="24"/>
              </w:rPr>
              <w:t>Глагол</w:t>
            </w:r>
          </w:p>
        </w:tc>
        <w:tc>
          <w:tcPr>
            <w:tcW w:w="4536" w:type="dxa"/>
          </w:tcPr>
          <w:p w:rsidR="00633A73" w:rsidRPr="002A4CF1" w:rsidRDefault="00633A73" w:rsidP="003C7181">
            <w:pPr>
              <w:rPr>
                <w:sz w:val="24"/>
                <w:szCs w:val="24"/>
              </w:rPr>
            </w:pPr>
            <w:r w:rsidRPr="002A4CF1">
              <w:rPr>
                <w:sz w:val="24"/>
                <w:szCs w:val="24"/>
                <w:lang w:val="ru-RU"/>
              </w:rPr>
              <w:t xml:space="preserve">Обобщение известных сведений о глаголе — рубрика «Вспомни». Наблюдение над языковым материалом в рубриках «Давай подумаем» и «Обрати внимание»: глагол может называть не только действия. </w:t>
            </w:r>
            <w:r w:rsidRPr="002A4CF1">
              <w:rPr>
                <w:sz w:val="24"/>
                <w:szCs w:val="24"/>
              </w:rPr>
              <w:t>Работа с рубрикой «Путешествие в прошлое». Упражнение по выбору</w:t>
            </w:r>
          </w:p>
        </w:tc>
      </w:tr>
      <w:tr w:rsidR="00633A73" w:rsidRPr="00E232E8"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41</w:t>
            </w:r>
          </w:p>
        </w:tc>
        <w:tc>
          <w:tcPr>
            <w:tcW w:w="2133" w:type="dxa"/>
          </w:tcPr>
          <w:p w:rsidR="00633A73" w:rsidRPr="002A4CF1" w:rsidRDefault="00633A73" w:rsidP="003C7181">
            <w:pPr>
              <w:rPr>
                <w:sz w:val="24"/>
                <w:szCs w:val="24"/>
              </w:rPr>
            </w:pPr>
            <w:r w:rsidRPr="002A4CF1">
              <w:rPr>
                <w:sz w:val="24"/>
                <w:szCs w:val="24"/>
              </w:rPr>
              <w:t>Глагол как часть речи</w:t>
            </w:r>
          </w:p>
        </w:tc>
        <w:tc>
          <w:tcPr>
            <w:tcW w:w="4536" w:type="dxa"/>
          </w:tcPr>
          <w:p w:rsidR="00633A73" w:rsidRPr="002A4CF1" w:rsidRDefault="00633A73" w:rsidP="003C7181">
            <w:pPr>
              <w:rPr>
                <w:sz w:val="24"/>
                <w:szCs w:val="24"/>
              </w:rPr>
            </w:pPr>
            <w:r w:rsidRPr="002A4CF1">
              <w:rPr>
                <w:sz w:val="24"/>
                <w:szCs w:val="24"/>
                <w:lang w:val="ru-RU"/>
              </w:rPr>
              <w:t xml:space="preserve">Работа с рубрикой «Вспомни»: определение рода и числа у глаголов. Проблемный вопрос в рубрике  «Давай подумаем», анализ языкового материала. Коллективная работа с рубрикой «Тайны языка». </w:t>
            </w:r>
            <w:r w:rsidRPr="002A4CF1">
              <w:rPr>
                <w:sz w:val="24"/>
                <w:szCs w:val="24"/>
              </w:rPr>
              <w:t>Обсуждение алгоритма определения вида глагола. Работа в парах</w:t>
            </w:r>
          </w:p>
        </w:tc>
      </w:tr>
      <w:tr w:rsidR="00633A73" w:rsidRPr="00E232E8" w:rsidTr="00633A73">
        <w:tc>
          <w:tcPr>
            <w:tcW w:w="2136" w:type="dxa"/>
          </w:tcPr>
          <w:p w:rsidR="00633A73" w:rsidRPr="002A4CF1" w:rsidRDefault="00633A73" w:rsidP="003C7181">
            <w:pPr>
              <w:rPr>
                <w:sz w:val="24"/>
                <w:szCs w:val="24"/>
              </w:rPr>
            </w:pPr>
            <w:r w:rsidRPr="002A4CF1">
              <w:rPr>
                <w:sz w:val="24"/>
                <w:szCs w:val="24"/>
              </w:rPr>
              <w:t>Правописание глаголов («Правописание»)</w:t>
            </w:r>
          </w:p>
        </w:tc>
        <w:tc>
          <w:tcPr>
            <w:tcW w:w="801" w:type="dxa"/>
          </w:tcPr>
          <w:p w:rsidR="00633A73" w:rsidRPr="002A4CF1" w:rsidRDefault="00633A73" w:rsidP="003C7181">
            <w:pPr>
              <w:jc w:val="center"/>
              <w:rPr>
                <w:sz w:val="24"/>
                <w:szCs w:val="24"/>
              </w:rPr>
            </w:pPr>
            <w:r w:rsidRPr="002A4CF1">
              <w:rPr>
                <w:sz w:val="24"/>
                <w:szCs w:val="24"/>
              </w:rPr>
              <w:t>42</w:t>
            </w:r>
          </w:p>
        </w:tc>
        <w:tc>
          <w:tcPr>
            <w:tcW w:w="2133" w:type="dxa"/>
          </w:tcPr>
          <w:p w:rsidR="00633A73" w:rsidRPr="002A4CF1" w:rsidRDefault="00633A73" w:rsidP="003C7181">
            <w:pPr>
              <w:rPr>
                <w:sz w:val="24"/>
                <w:szCs w:val="24"/>
              </w:rPr>
            </w:pPr>
            <w:r w:rsidRPr="002A4CF1">
              <w:rPr>
                <w:sz w:val="24"/>
                <w:szCs w:val="24"/>
              </w:rPr>
              <w:t>Правописание приставок в глаголах</w:t>
            </w:r>
          </w:p>
        </w:tc>
        <w:tc>
          <w:tcPr>
            <w:tcW w:w="4536" w:type="dxa"/>
          </w:tcPr>
          <w:p w:rsidR="00633A73" w:rsidRPr="002A4CF1" w:rsidRDefault="00633A73" w:rsidP="003C7181">
            <w:pPr>
              <w:rPr>
                <w:sz w:val="24"/>
                <w:szCs w:val="24"/>
              </w:rPr>
            </w:pPr>
            <w:r w:rsidRPr="002A4CF1">
              <w:rPr>
                <w:sz w:val="24"/>
                <w:szCs w:val="24"/>
                <w:lang w:val="ru-RU"/>
              </w:rPr>
              <w:t xml:space="preserve">Сравнение слов с предлогами и слов с приставками. Отработка материала рубрики «Обрати внимание»: отсутствие у глаголов форм с предлогами. </w:t>
            </w:r>
            <w:r w:rsidRPr="002A4CF1">
              <w:rPr>
                <w:sz w:val="24"/>
                <w:szCs w:val="24"/>
              </w:rPr>
              <w:t>Повторение: разделительный Ъ в глаголах. Составление слов с приставками</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глаголов («Правописание»)</w:t>
            </w:r>
          </w:p>
        </w:tc>
        <w:tc>
          <w:tcPr>
            <w:tcW w:w="801" w:type="dxa"/>
          </w:tcPr>
          <w:p w:rsidR="00633A73" w:rsidRPr="002A4CF1" w:rsidRDefault="00633A73" w:rsidP="003C7181">
            <w:pPr>
              <w:jc w:val="center"/>
              <w:rPr>
                <w:sz w:val="24"/>
                <w:szCs w:val="24"/>
              </w:rPr>
            </w:pPr>
            <w:r w:rsidRPr="002A4CF1">
              <w:rPr>
                <w:sz w:val="24"/>
                <w:szCs w:val="24"/>
              </w:rPr>
              <w:t>43</w:t>
            </w:r>
          </w:p>
        </w:tc>
        <w:tc>
          <w:tcPr>
            <w:tcW w:w="2133" w:type="dxa"/>
          </w:tcPr>
          <w:p w:rsidR="00633A73" w:rsidRPr="002A4CF1" w:rsidRDefault="00633A73" w:rsidP="003C7181">
            <w:pPr>
              <w:rPr>
                <w:sz w:val="24"/>
                <w:szCs w:val="24"/>
              </w:rPr>
            </w:pPr>
            <w:r w:rsidRPr="002A4CF1">
              <w:rPr>
                <w:sz w:val="24"/>
                <w:szCs w:val="24"/>
              </w:rPr>
              <w:t>Правописание не с глаголами</w:t>
            </w:r>
          </w:p>
        </w:tc>
        <w:tc>
          <w:tcPr>
            <w:tcW w:w="4536" w:type="dxa"/>
          </w:tcPr>
          <w:p w:rsidR="00633A73" w:rsidRPr="002A4CF1" w:rsidRDefault="00633A73" w:rsidP="003C7181">
            <w:pPr>
              <w:rPr>
                <w:sz w:val="24"/>
                <w:szCs w:val="24"/>
              </w:rPr>
            </w:pPr>
            <w:r w:rsidRPr="002A4CF1">
              <w:rPr>
                <w:sz w:val="24"/>
                <w:szCs w:val="24"/>
                <w:lang w:val="ru-RU"/>
              </w:rPr>
              <w:t xml:space="preserve">Проблемная ситуация в рубрике «Давай подумаем»: выведение правила. </w:t>
            </w:r>
            <w:r w:rsidRPr="002A4CF1">
              <w:rPr>
                <w:sz w:val="24"/>
                <w:szCs w:val="24"/>
              </w:rPr>
              <w:t>Обсуждение исключений. Тренировочные упражнения, классификация. Подготовка к словарному диктанту</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Работа над изложением («Развитие речи»)</w:t>
            </w:r>
          </w:p>
        </w:tc>
        <w:tc>
          <w:tcPr>
            <w:tcW w:w="801" w:type="dxa"/>
          </w:tcPr>
          <w:p w:rsidR="00633A73" w:rsidRPr="002A4CF1" w:rsidRDefault="00633A73" w:rsidP="003C7181">
            <w:pPr>
              <w:jc w:val="center"/>
              <w:rPr>
                <w:sz w:val="24"/>
                <w:szCs w:val="24"/>
              </w:rPr>
            </w:pPr>
            <w:r w:rsidRPr="002A4CF1">
              <w:rPr>
                <w:sz w:val="24"/>
                <w:szCs w:val="24"/>
              </w:rPr>
              <w:t>44</w:t>
            </w:r>
          </w:p>
        </w:tc>
        <w:tc>
          <w:tcPr>
            <w:tcW w:w="2133" w:type="dxa"/>
          </w:tcPr>
          <w:p w:rsidR="00633A73" w:rsidRPr="002A4CF1" w:rsidRDefault="00633A73" w:rsidP="003C7181">
            <w:pPr>
              <w:rPr>
                <w:sz w:val="24"/>
                <w:szCs w:val="24"/>
              </w:rPr>
            </w:pPr>
            <w:r w:rsidRPr="002A4CF1">
              <w:rPr>
                <w:sz w:val="24"/>
                <w:szCs w:val="24"/>
              </w:rPr>
              <w:t>Изложение</w:t>
            </w:r>
          </w:p>
        </w:tc>
        <w:tc>
          <w:tcPr>
            <w:tcW w:w="4536" w:type="dxa"/>
          </w:tcPr>
          <w:p w:rsidR="00633A73" w:rsidRPr="002A4CF1" w:rsidRDefault="00633A73" w:rsidP="003C7181">
            <w:pPr>
              <w:rPr>
                <w:sz w:val="24"/>
                <w:szCs w:val="24"/>
              </w:rPr>
            </w:pPr>
            <w:r w:rsidRPr="002A4CF1">
              <w:rPr>
                <w:sz w:val="24"/>
                <w:szCs w:val="24"/>
                <w:lang w:val="ru-RU"/>
              </w:rPr>
              <w:t xml:space="preserve">Коллективная подготовка к изложению: составление плана, языковой разбор текста. </w:t>
            </w:r>
            <w:r w:rsidRPr="002A4CF1">
              <w:rPr>
                <w:sz w:val="24"/>
                <w:szCs w:val="24"/>
              </w:rPr>
              <w:t>Запись по памяти части текста</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lastRenderedPageBreak/>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lastRenderedPageBreak/>
              <w:t>45</w:t>
            </w:r>
          </w:p>
        </w:tc>
        <w:tc>
          <w:tcPr>
            <w:tcW w:w="2133" w:type="dxa"/>
          </w:tcPr>
          <w:p w:rsidR="00633A73" w:rsidRPr="002A4CF1" w:rsidRDefault="00633A73" w:rsidP="003C7181">
            <w:pPr>
              <w:rPr>
                <w:sz w:val="24"/>
                <w:szCs w:val="24"/>
              </w:rPr>
            </w:pPr>
            <w:r w:rsidRPr="002A4CF1">
              <w:rPr>
                <w:sz w:val="24"/>
                <w:szCs w:val="24"/>
              </w:rPr>
              <w:t>Вид глагола</w:t>
            </w:r>
          </w:p>
        </w:tc>
        <w:tc>
          <w:tcPr>
            <w:tcW w:w="4536" w:type="dxa"/>
          </w:tcPr>
          <w:p w:rsidR="00633A73" w:rsidRPr="002A4CF1" w:rsidRDefault="00633A73" w:rsidP="003C7181">
            <w:pPr>
              <w:rPr>
                <w:sz w:val="24"/>
                <w:szCs w:val="24"/>
                <w:lang w:val="ru-RU"/>
              </w:rPr>
            </w:pPr>
            <w:r w:rsidRPr="002A4CF1">
              <w:rPr>
                <w:sz w:val="24"/>
                <w:szCs w:val="24"/>
                <w:lang w:val="ru-RU"/>
              </w:rPr>
              <w:t xml:space="preserve">Работа с рубриками «Давай подумаем» и «Обрати внимание»: вид </w:t>
            </w:r>
            <w:r w:rsidRPr="002A4CF1">
              <w:rPr>
                <w:sz w:val="24"/>
                <w:szCs w:val="24"/>
                <w:lang w:val="ru-RU"/>
              </w:rPr>
              <w:lastRenderedPageBreak/>
              <w:t>глагола как постоянный признак. Упражнения: определение вида глаголов, исправление ошибок в классификации. Обсуждение рубрики «Путешествие в прошлое»: имена, пришедшие из греческого языка</w:t>
            </w:r>
          </w:p>
        </w:tc>
      </w:tr>
      <w:tr w:rsidR="00633A73" w:rsidRPr="00E232E8"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46</w:t>
            </w:r>
          </w:p>
        </w:tc>
        <w:tc>
          <w:tcPr>
            <w:tcW w:w="2133" w:type="dxa"/>
          </w:tcPr>
          <w:p w:rsidR="00633A73" w:rsidRPr="002A4CF1" w:rsidRDefault="00633A73" w:rsidP="003C7181">
            <w:pPr>
              <w:rPr>
                <w:sz w:val="24"/>
                <w:szCs w:val="24"/>
              </w:rPr>
            </w:pPr>
            <w:r w:rsidRPr="002A4CF1">
              <w:rPr>
                <w:sz w:val="24"/>
                <w:szCs w:val="24"/>
              </w:rPr>
              <w:t>Начальная форма глагола</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материалом рубрик «Вспомни» и «Обрати внимание»: формы глагола. Работа с рубрикой «Тайны языка». Проблемная ситуация в рубрике «Давай подумаем». </w:t>
            </w:r>
            <w:r w:rsidRPr="002A4CF1">
              <w:rPr>
                <w:sz w:val="24"/>
                <w:szCs w:val="24"/>
              </w:rPr>
              <w:t>Устранение ошибок в выделении основ глаголов с суффиксами -ть, -ти</w:t>
            </w:r>
          </w:p>
          <w:p w:rsidR="00633A73" w:rsidRPr="002A4CF1" w:rsidRDefault="00633A73" w:rsidP="003C7181">
            <w:pPr>
              <w:rPr>
                <w:sz w:val="24"/>
                <w:szCs w:val="24"/>
              </w:rPr>
            </w:pP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47</w:t>
            </w:r>
          </w:p>
        </w:tc>
        <w:tc>
          <w:tcPr>
            <w:tcW w:w="2133" w:type="dxa"/>
          </w:tcPr>
          <w:p w:rsidR="00633A73" w:rsidRPr="002A4CF1" w:rsidRDefault="00633A73" w:rsidP="003C7181">
            <w:pPr>
              <w:rPr>
                <w:sz w:val="24"/>
                <w:szCs w:val="24"/>
              </w:rPr>
            </w:pPr>
            <w:r w:rsidRPr="002A4CF1">
              <w:rPr>
                <w:sz w:val="24"/>
                <w:szCs w:val="24"/>
              </w:rPr>
              <w:t>Личные формы глагола</w:t>
            </w:r>
          </w:p>
        </w:tc>
        <w:tc>
          <w:tcPr>
            <w:tcW w:w="4536" w:type="dxa"/>
          </w:tcPr>
          <w:p w:rsidR="00633A73" w:rsidRPr="002A4CF1" w:rsidRDefault="00633A73" w:rsidP="003C7181">
            <w:pPr>
              <w:rPr>
                <w:sz w:val="24"/>
                <w:szCs w:val="24"/>
                <w:lang w:val="ru-RU"/>
              </w:rPr>
            </w:pPr>
            <w:r w:rsidRPr="002A4CF1">
              <w:rPr>
                <w:sz w:val="24"/>
                <w:szCs w:val="24"/>
                <w:lang w:val="ru-RU"/>
              </w:rPr>
              <w:t>Обсуждение рубрик «Вспомни», «Давай подумаем», «Обрати внимание». Распределение глаголов по группам (в начальной форме и в личной форме), соотнесение глаголов с личными местоимениями. Наблюдение над окончаниями глаголов в рубрике «Тайны языка». Работа в парах и по выбору</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48</w:t>
            </w:r>
          </w:p>
        </w:tc>
        <w:tc>
          <w:tcPr>
            <w:tcW w:w="2133" w:type="dxa"/>
          </w:tcPr>
          <w:p w:rsidR="00633A73" w:rsidRPr="002A4CF1" w:rsidRDefault="00633A73" w:rsidP="003C7181">
            <w:pPr>
              <w:rPr>
                <w:sz w:val="24"/>
                <w:szCs w:val="24"/>
                <w:lang w:val="ru-RU"/>
              </w:rPr>
            </w:pPr>
            <w:r w:rsidRPr="002A4CF1">
              <w:rPr>
                <w:sz w:val="24"/>
                <w:szCs w:val="24"/>
                <w:lang w:val="ru-RU"/>
              </w:rPr>
              <w:t>Мягкий знак после шипящих в глаголах</w:t>
            </w:r>
          </w:p>
        </w:tc>
        <w:tc>
          <w:tcPr>
            <w:tcW w:w="4536" w:type="dxa"/>
          </w:tcPr>
          <w:p w:rsidR="00633A73" w:rsidRPr="002A4CF1" w:rsidRDefault="00633A73" w:rsidP="003C7181">
            <w:pPr>
              <w:rPr>
                <w:sz w:val="24"/>
                <w:szCs w:val="24"/>
                <w:lang w:val="ru-RU"/>
              </w:rPr>
            </w:pPr>
            <w:r w:rsidRPr="002A4CF1">
              <w:rPr>
                <w:sz w:val="24"/>
                <w:szCs w:val="24"/>
                <w:lang w:val="ru-RU"/>
              </w:rPr>
              <w:t>Наблюдение над языковым материалом в рубрике «Давай подумаем». Классификация глаголов с Ь. Повторение орфограммы «Мягкий знак после шипящих»  (изученные случаи)</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49</w:t>
            </w:r>
          </w:p>
        </w:tc>
        <w:tc>
          <w:tcPr>
            <w:tcW w:w="2133" w:type="dxa"/>
          </w:tcPr>
          <w:p w:rsidR="00633A73" w:rsidRPr="002A4CF1" w:rsidRDefault="00633A73" w:rsidP="003C7181">
            <w:pPr>
              <w:rPr>
                <w:sz w:val="24"/>
                <w:szCs w:val="24"/>
                <w:lang w:val="ru-RU"/>
              </w:rPr>
            </w:pPr>
            <w:r w:rsidRPr="002A4CF1">
              <w:rPr>
                <w:sz w:val="24"/>
                <w:szCs w:val="24"/>
                <w:lang w:val="ru-RU"/>
              </w:rPr>
              <w:t>Мягкий знак после шипящих в глаголах</w:t>
            </w:r>
          </w:p>
        </w:tc>
        <w:tc>
          <w:tcPr>
            <w:tcW w:w="4536" w:type="dxa"/>
          </w:tcPr>
          <w:p w:rsidR="00633A73" w:rsidRPr="002A4CF1" w:rsidRDefault="00633A73" w:rsidP="003C7181">
            <w:pPr>
              <w:rPr>
                <w:sz w:val="24"/>
                <w:szCs w:val="24"/>
              </w:rPr>
            </w:pPr>
            <w:r w:rsidRPr="002A4CF1">
              <w:rPr>
                <w:sz w:val="24"/>
                <w:szCs w:val="24"/>
                <w:lang w:val="ru-RU"/>
              </w:rPr>
              <w:t xml:space="preserve">Коллективное выведение правила (рубрика «Давай подумаем»). Работа со схемой (Ь в существительных, прилагательных, глаголах), запись слов по группам, подбор примеров. </w:t>
            </w:r>
            <w:r w:rsidRPr="002A4CF1">
              <w:rPr>
                <w:sz w:val="24"/>
                <w:szCs w:val="24"/>
              </w:rPr>
              <w:t>Подготовка к письму под диктовку</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50</w:t>
            </w:r>
          </w:p>
        </w:tc>
        <w:tc>
          <w:tcPr>
            <w:tcW w:w="2133" w:type="dxa"/>
          </w:tcPr>
          <w:p w:rsidR="00633A73" w:rsidRPr="002A4CF1" w:rsidRDefault="00633A73" w:rsidP="003C7181">
            <w:pPr>
              <w:rPr>
                <w:sz w:val="24"/>
                <w:szCs w:val="24"/>
              </w:rPr>
            </w:pPr>
            <w:r w:rsidRPr="002A4CF1">
              <w:rPr>
                <w:sz w:val="24"/>
                <w:szCs w:val="24"/>
              </w:rPr>
              <w:t>Описание</w:t>
            </w:r>
          </w:p>
        </w:tc>
        <w:tc>
          <w:tcPr>
            <w:tcW w:w="4536" w:type="dxa"/>
          </w:tcPr>
          <w:p w:rsidR="00633A73" w:rsidRPr="002A4CF1" w:rsidRDefault="00633A73" w:rsidP="003C7181">
            <w:pPr>
              <w:rPr>
                <w:sz w:val="24"/>
                <w:szCs w:val="24"/>
              </w:rPr>
            </w:pPr>
            <w:r w:rsidRPr="002A4CF1">
              <w:rPr>
                <w:sz w:val="24"/>
                <w:szCs w:val="24"/>
                <w:lang w:val="ru-RU"/>
              </w:rPr>
              <w:t xml:space="preserve">Работа с рубрикой «Обрати внимание». Фронтальная работа: выбор типа текста (описание или повествование), обоснование своего </w:t>
            </w:r>
            <w:r w:rsidRPr="002A4CF1">
              <w:rPr>
                <w:sz w:val="24"/>
                <w:szCs w:val="24"/>
                <w:lang w:val="ru-RU"/>
              </w:rPr>
              <w:lastRenderedPageBreak/>
              <w:t xml:space="preserve">выбора. </w:t>
            </w:r>
            <w:r w:rsidRPr="002A4CF1">
              <w:rPr>
                <w:sz w:val="24"/>
                <w:szCs w:val="24"/>
              </w:rPr>
              <w:t>Самостоятельное составление текста</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lastRenderedPageBreak/>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51</w:t>
            </w:r>
          </w:p>
        </w:tc>
        <w:tc>
          <w:tcPr>
            <w:tcW w:w="2133" w:type="dxa"/>
          </w:tcPr>
          <w:p w:rsidR="00633A73" w:rsidRPr="002A4CF1" w:rsidRDefault="00633A73" w:rsidP="003C7181">
            <w:pPr>
              <w:rPr>
                <w:sz w:val="24"/>
                <w:szCs w:val="24"/>
              </w:rPr>
            </w:pPr>
            <w:r w:rsidRPr="002A4CF1">
              <w:rPr>
                <w:sz w:val="24"/>
                <w:szCs w:val="24"/>
              </w:rPr>
              <w:t>Лицо и число глаголов</w:t>
            </w:r>
          </w:p>
        </w:tc>
        <w:tc>
          <w:tcPr>
            <w:tcW w:w="4536" w:type="dxa"/>
          </w:tcPr>
          <w:p w:rsidR="00633A73" w:rsidRPr="002A4CF1" w:rsidRDefault="00633A73" w:rsidP="003C7181">
            <w:pPr>
              <w:rPr>
                <w:sz w:val="24"/>
                <w:szCs w:val="24"/>
              </w:rPr>
            </w:pPr>
            <w:r w:rsidRPr="002A4CF1">
              <w:rPr>
                <w:sz w:val="24"/>
                <w:szCs w:val="24"/>
                <w:lang w:val="ru-RU"/>
              </w:rPr>
              <w:t xml:space="preserve">Коллективная работа с рубриками «Тайны языка», «Обрати внимание». Упражнения на классификацию глаголов по лицам и числам. Орфоэпические нормы в рубрике «Говори правильно». </w:t>
            </w:r>
            <w:r w:rsidRPr="002A4CF1">
              <w:rPr>
                <w:sz w:val="24"/>
                <w:szCs w:val="24"/>
              </w:rPr>
              <w:t>Работа с трудным заданием</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 xml:space="preserve">Предложение </w:t>
            </w:r>
          </w:p>
        </w:tc>
        <w:tc>
          <w:tcPr>
            <w:tcW w:w="801" w:type="dxa"/>
          </w:tcPr>
          <w:p w:rsidR="00633A73" w:rsidRPr="002A4CF1" w:rsidRDefault="00633A73" w:rsidP="003C7181">
            <w:pPr>
              <w:jc w:val="center"/>
              <w:rPr>
                <w:sz w:val="24"/>
                <w:szCs w:val="24"/>
              </w:rPr>
            </w:pPr>
            <w:r w:rsidRPr="002A4CF1">
              <w:rPr>
                <w:sz w:val="24"/>
                <w:szCs w:val="24"/>
              </w:rPr>
              <w:t>52</w:t>
            </w:r>
          </w:p>
        </w:tc>
        <w:tc>
          <w:tcPr>
            <w:tcW w:w="2133" w:type="dxa"/>
          </w:tcPr>
          <w:p w:rsidR="00633A73" w:rsidRPr="002A4CF1" w:rsidRDefault="00633A73" w:rsidP="003C7181">
            <w:pPr>
              <w:rPr>
                <w:sz w:val="24"/>
                <w:szCs w:val="24"/>
              </w:rPr>
            </w:pPr>
            <w:r w:rsidRPr="002A4CF1">
              <w:rPr>
                <w:sz w:val="24"/>
                <w:szCs w:val="24"/>
              </w:rPr>
              <w:t xml:space="preserve">Тест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 по русскому языку</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53</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54</w:t>
            </w:r>
          </w:p>
        </w:tc>
        <w:tc>
          <w:tcPr>
            <w:tcW w:w="2133" w:type="dxa"/>
          </w:tcPr>
          <w:p w:rsidR="00633A73" w:rsidRPr="002A4CF1" w:rsidRDefault="00633A73" w:rsidP="003C7181">
            <w:pPr>
              <w:rPr>
                <w:sz w:val="24"/>
                <w:szCs w:val="24"/>
                <w:lang w:val="ru-RU"/>
              </w:rPr>
            </w:pPr>
            <w:r w:rsidRPr="002A4CF1">
              <w:rPr>
                <w:sz w:val="24"/>
                <w:szCs w:val="24"/>
                <w:lang w:val="ru-RU"/>
              </w:rPr>
              <w:t>Правописание –ться и –тся в глаголах</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выведение правила в рубрике «Давай подумаем». Работа с рубрикой «Тайны языка». Упражнения; классификация, перевод транскрипции в буквенную запись (слова с [ца]). </w:t>
            </w:r>
            <w:r w:rsidRPr="002A4CF1">
              <w:rPr>
                <w:sz w:val="24"/>
                <w:szCs w:val="24"/>
              </w:rPr>
              <w:t>Подготовка к словарному диктанту</w:t>
            </w:r>
          </w:p>
        </w:tc>
      </w:tr>
      <w:tr w:rsidR="00633A73" w:rsidRPr="00774C00"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55</w:t>
            </w:r>
          </w:p>
        </w:tc>
        <w:tc>
          <w:tcPr>
            <w:tcW w:w="2133" w:type="dxa"/>
          </w:tcPr>
          <w:p w:rsidR="00633A73" w:rsidRPr="002A4CF1" w:rsidRDefault="00633A73" w:rsidP="003C7181">
            <w:pPr>
              <w:rPr>
                <w:sz w:val="24"/>
                <w:szCs w:val="24"/>
                <w:lang w:val="ru-RU"/>
              </w:rPr>
            </w:pPr>
            <w:r w:rsidRPr="002A4CF1">
              <w:rPr>
                <w:sz w:val="24"/>
                <w:szCs w:val="24"/>
                <w:lang w:val="ru-RU"/>
              </w:rPr>
              <w:t>Правописание –ться и –тся в глаголах</w:t>
            </w:r>
          </w:p>
        </w:tc>
        <w:tc>
          <w:tcPr>
            <w:tcW w:w="4536" w:type="dxa"/>
          </w:tcPr>
          <w:p w:rsidR="00633A73" w:rsidRPr="002A4CF1" w:rsidRDefault="00633A73" w:rsidP="003C7181">
            <w:pPr>
              <w:rPr>
                <w:sz w:val="24"/>
                <w:szCs w:val="24"/>
                <w:lang w:val="ru-RU"/>
              </w:rPr>
            </w:pPr>
            <w:r w:rsidRPr="002A4CF1">
              <w:rPr>
                <w:sz w:val="24"/>
                <w:szCs w:val="24"/>
                <w:lang w:val="ru-RU"/>
              </w:rPr>
              <w:t>Обсуждение материала рубрики «Давай подумаем». Отработка алгоритма применения правила. Орфоэпические нормы в рубрике «Говори правильно»</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56</w:t>
            </w:r>
          </w:p>
        </w:tc>
        <w:tc>
          <w:tcPr>
            <w:tcW w:w="2133" w:type="dxa"/>
          </w:tcPr>
          <w:p w:rsidR="00633A73" w:rsidRPr="002A4CF1" w:rsidRDefault="00633A73" w:rsidP="003C7181">
            <w:pPr>
              <w:rPr>
                <w:sz w:val="24"/>
                <w:szCs w:val="24"/>
                <w:lang w:val="ru-RU"/>
              </w:rPr>
            </w:pPr>
            <w:r w:rsidRPr="002A4CF1">
              <w:rPr>
                <w:sz w:val="24"/>
                <w:szCs w:val="24"/>
                <w:lang w:val="ru-RU"/>
              </w:rPr>
              <w:t>Правописание –ться и –тся в глаголах</w:t>
            </w:r>
          </w:p>
        </w:tc>
        <w:tc>
          <w:tcPr>
            <w:tcW w:w="4536" w:type="dxa"/>
          </w:tcPr>
          <w:p w:rsidR="00633A73" w:rsidRPr="002A4CF1" w:rsidRDefault="00633A73" w:rsidP="003C7181">
            <w:pPr>
              <w:rPr>
                <w:sz w:val="24"/>
                <w:szCs w:val="24"/>
                <w:lang w:val="ru-RU"/>
              </w:rPr>
            </w:pPr>
            <w:r w:rsidRPr="002A4CF1">
              <w:rPr>
                <w:sz w:val="24"/>
                <w:szCs w:val="24"/>
                <w:lang w:val="ru-RU"/>
              </w:rPr>
              <w:t>Повторение алгоритма применения правила.</w:t>
            </w:r>
          </w:p>
          <w:p w:rsidR="00633A73" w:rsidRPr="002A4CF1" w:rsidRDefault="00633A73" w:rsidP="003C7181">
            <w:pPr>
              <w:rPr>
                <w:sz w:val="24"/>
                <w:szCs w:val="24"/>
              </w:rPr>
            </w:pPr>
            <w:r w:rsidRPr="002A4CF1">
              <w:rPr>
                <w:sz w:val="24"/>
                <w:szCs w:val="24"/>
                <w:lang w:val="ru-RU"/>
              </w:rPr>
              <w:t xml:space="preserve">Тренировочные упражнения. </w:t>
            </w:r>
            <w:r w:rsidRPr="002A4CF1">
              <w:rPr>
                <w:sz w:val="24"/>
                <w:szCs w:val="24"/>
              </w:rPr>
              <w:t>Работа с трудным заданием</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57</w:t>
            </w:r>
          </w:p>
        </w:tc>
        <w:tc>
          <w:tcPr>
            <w:tcW w:w="2133" w:type="dxa"/>
          </w:tcPr>
          <w:p w:rsidR="00633A73" w:rsidRPr="002A4CF1" w:rsidRDefault="00633A73" w:rsidP="003C7181">
            <w:pPr>
              <w:rPr>
                <w:sz w:val="24"/>
                <w:szCs w:val="24"/>
              </w:rPr>
            </w:pPr>
            <w:r w:rsidRPr="002A4CF1">
              <w:rPr>
                <w:sz w:val="24"/>
                <w:szCs w:val="24"/>
              </w:rPr>
              <w:t>Связь абзацев в тексте</w:t>
            </w:r>
          </w:p>
        </w:tc>
        <w:tc>
          <w:tcPr>
            <w:tcW w:w="4536" w:type="dxa"/>
          </w:tcPr>
          <w:p w:rsidR="00633A73" w:rsidRPr="002A4CF1" w:rsidRDefault="00633A73" w:rsidP="003C7181">
            <w:pPr>
              <w:rPr>
                <w:sz w:val="24"/>
                <w:szCs w:val="24"/>
              </w:rPr>
            </w:pPr>
            <w:r w:rsidRPr="002A4CF1">
              <w:rPr>
                <w:sz w:val="24"/>
                <w:szCs w:val="24"/>
                <w:lang w:val="ru-RU"/>
              </w:rPr>
              <w:t xml:space="preserve">Фронтальный анализ текста: подбор заголовка, составление плана. Обсуждение связи абзацев в тексте. </w:t>
            </w:r>
            <w:r w:rsidRPr="002A4CF1">
              <w:rPr>
                <w:sz w:val="24"/>
                <w:szCs w:val="24"/>
              </w:rPr>
              <w:t>Самостоятельная работа: поиск выразительных средств, передающих осеннее настроение</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lastRenderedPageBreak/>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lastRenderedPageBreak/>
              <w:t>58</w:t>
            </w:r>
          </w:p>
        </w:tc>
        <w:tc>
          <w:tcPr>
            <w:tcW w:w="2133" w:type="dxa"/>
          </w:tcPr>
          <w:p w:rsidR="00633A73" w:rsidRPr="002A4CF1" w:rsidRDefault="00633A73" w:rsidP="003C7181">
            <w:pPr>
              <w:rPr>
                <w:sz w:val="24"/>
                <w:szCs w:val="24"/>
              </w:rPr>
            </w:pPr>
            <w:r w:rsidRPr="002A4CF1">
              <w:rPr>
                <w:sz w:val="24"/>
                <w:szCs w:val="24"/>
              </w:rPr>
              <w:t>Спряжение глаголов</w:t>
            </w:r>
          </w:p>
        </w:tc>
        <w:tc>
          <w:tcPr>
            <w:tcW w:w="4536" w:type="dxa"/>
          </w:tcPr>
          <w:p w:rsidR="00633A73" w:rsidRPr="002A4CF1" w:rsidRDefault="00633A73" w:rsidP="003C7181">
            <w:pPr>
              <w:rPr>
                <w:sz w:val="24"/>
                <w:szCs w:val="24"/>
                <w:lang w:val="ru-RU"/>
              </w:rPr>
            </w:pPr>
            <w:r w:rsidRPr="002A4CF1">
              <w:rPr>
                <w:sz w:val="24"/>
                <w:szCs w:val="24"/>
                <w:lang w:val="ru-RU"/>
              </w:rPr>
              <w:t xml:space="preserve">Наблюдения над окончаниями личных форм глагола в рубрике «Обрати внимание», формулирование выводов. </w:t>
            </w:r>
            <w:r w:rsidRPr="002A4CF1">
              <w:rPr>
                <w:sz w:val="24"/>
                <w:szCs w:val="24"/>
                <w:lang w:val="ru-RU"/>
              </w:rPr>
              <w:lastRenderedPageBreak/>
              <w:t>Обсуждение материала рубрики «Тайны языка»: что такое спряжение. Выполнение упражнений по образцу. Работа в парах и по выбору. Знакомство с материалом рубрики «Путешествие в прошлое»</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59</w:t>
            </w:r>
          </w:p>
        </w:tc>
        <w:tc>
          <w:tcPr>
            <w:tcW w:w="2133" w:type="dxa"/>
          </w:tcPr>
          <w:p w:rsidR="00633A73" w:rsidRPr="002A4CF1" w:rsidRDefault="00633A73" w:rsidP="003C7181">
            <w:pPr>
              <w:rPr>
                <w:sz w:val="24"/>
                <w:szCs w:val="24"/>
              </w:rPr>
            </w:pPr>
            <w:r w:rsidRPr="002A4CF1">
              <w:rPr>
                <w:sz w:val="24"/>
                <w:szCs w:val="24"/>
              </w:rPr>
              <w:t>Спряжение глаголов</w:t>
            </w:r>
          </w:p>
        </w:tc>
        <w:tc>
          <w:tcPr>
            <w:tcW w:w="4536" w:type="dxa"/>
          </w:tcPr>
          <w:p w:rsidR="00633A73" w:rsidRPr="002A4CF1" w:rsidRDefault="00633A73" w:rsidP="003C7181">
            <w:pPr>
              <w:rPr>
                <w:sz w:val="24"/>
                <w:szCs w:val="24"/>
                <w:lang w:val="ru-RU"/>
              </w:rPr>
            </w:pPr>
            <w:r w:rsidRPr="002A4CF1">
              <w:rPr>
                <w:sz w:val="24"/>
                <w:szCs w:val="24"/>
                <w:lang w:val="ru-RU"/>
              </w:rPr>
              <w:t>Решение проблемной задачи в рубрике «Давай подумаем». Определение спряжения у глаголов с ударными и безударными личными окончаниями. В рубрике «Тайны языка» знакомство с алгоритмом определения спряжения глагола, с распределением глаголов по спряжениям. Наблюдение над разноспрягаемыми глаголами. Работа в парах и по выбору</w:t>
            </w:r>
          </w:p>
        </w:tc>
      </w:tr>
      <w:tr w:rsidR="00633A73" w:rsidRPr="00E232E8" w:rsidTr="00633A73">
        <w:tc>
          <w:tcPr>
            <w:tcW w:w="2136" w:type="dxa"/>
            <w:tcBorders>
              <w:top w:val="nil"/>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60</w:t>
            </w:r>
          </w:p>
        </w:tc>
        <w:tc>
          <w:tcPr>
            <w:tcW w:w="2133" w:type="dxa"/>
          </w:tcPr>
          <w:p w:rsidR="00633A73" w:rsidRPr="002A4CF1" w:rsidRDefault="00633A73" w:rsidP="003C7181">
            <w:pPr>
              <w:rPr>
                <w:sz w:val="24"/>
                <w:szCs w:val="24"/>
              </w:rPr>
            </w:pPr>
            <w:r w:rsidRPr="002A4CF1">
              <w:rPr>
                <w:sz w:val="24"/>
                <w:szCs w:val="24"/>
              </w:rPr>
              <w:t>Спряжение глаголов</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глаголами-исключениями. Отработка алгоритма определения спряжения. </w:t>
            </w:r>
            <w:r w:rsidRPr="002A4CF1">
              <w:rPr>
                <w:sz w:val="24"/>
                <w:szCs w:val="24"/>
              </w:rPr>
              <w:t>Тренировочные упражнения, задание по выбору</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61</w:t>
            </w:r>
          </w:p>
        </w:tc>
        <w:tc>
          <w:tcPr>
            <w:tcW w:w="2133" w:type="dxa"/>
          </w:tcPr>
          <w:p w:rsidR="00633A73" w:rsidRPr="002A4CF1" w:rsidRDefault="00633A73" w:rsidP="003C7181">
            <w:pPr>
              <w:rPr>
                <w:sz w:val="24"/>
                <w:szCs w:val="24"/>
              </w:rPr>
            </w:pPr>
            <w:r w:rsidRPr="002A4CF1">
              <w:rPr>
                <w:sz w:val="24"/>
                <w:szCs w:val="24"/>
              </w:rPr>
              <w:t>Правописание глаголов</w:t>
            </w:r>
          </w:p>
        </w:tc>
        <w:tc>
          <w:tcPr>
            <w:tcW w:w="4536" w:type="dxa"/>
          </w:tcPr>
          <w:p w:rsidR="00633A73" w:rsidRPr="002A4CF1" w:rsidRDefault="00633A73" w:rsidP="003C7181">
            <w:pPr>
              <w:rPr>
                <w:sz w:val="24"/>
                <w:szCs w:val="24"/>
              </w:rPr>
            </w:pPr>
            <w:r w:rsidRPr="002A4CF1">
              <w:rPr>
                <w:sz w:val="24"/>
                <w:szCs w:val="24"/>
                <w:lang w:val="ru-RU"/>
              </w:rPr>
              <w:t xml:space="preserve">Самостоятельная работа: упражнения на повторение правописания глаголов. </w:t>
            </w:r>
            <w:r w:rsidRPr="002A4CF1">
              <w:rPr>
                <w:sz w:val="24"/>
                <w:szCs w:val="24"/>
              </w:rPr>
              <w:t>Обсуждение рубрик «Давай подумаем» и «Тайны языка»</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62</w:t>
            </w:r>
          </w:p>
        </w:tc>
        <w:tc>
          <w:tcPr>
            <w:tcW w:w="2133" w:type="dxa"/>
          </w:tcPr>
          <w:p w:rsidR="00633A73" w:rsidRPr="002A4CF1" w:rsidRDefault="00633A73" w:rsidP="003C7181">
            <w:pPr>
              <w:rPr>
                <w:sz w:val="24"/>
                <w:szCs w:val="24"/>
              </w:rPr>
            </w:pPr>
            <w:r w:rsidRPr="002A4CF1">
              <w:rPr>
                <w:sz w:val="24"/>
                <w:szCs w:val="24"/>
              </w:rPr>
              <w:t>Прием противопоставления в тексте</w:t>
            </w:r>
          </w:p>
        </w:tc>
        <w:tc>
          <w:tcPr>
            <w:tcW w:w="4536" w:type="dxa"/>
          </w:tcPr>
          <w:p w:rsidR="00633A73" w:rsidRPr="002A4CF1" w:rsidRDefault="00633A73" w:rsidP="003C7181">
            <w:pPr>
              <w:rPr>
                <w:sz w:val="24"/>
                <w:szCs w:val="24"/>
                <w:lang w:val="ru-RU"/>
              </w:rPr>
            </w:pPr>
            <w:r w:rsidRPr="002A4CF1">
              <w:rPr>
                <w:sz w:val="24"/>
                <w:szCs w:val="24"/>
                <w:lang w:val="ru-RU"/>
              </w:rPr>
              <w:t>Коллективное обсуждение построения текста: прием противопоставления. Самостоятельное создание собственного текста с использованием противопоставления. Анализ речевых ошибок в предложениях</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63</w:t>
            </w:r>
          </w:p>
        </w:tc>
        <w:tc>
          <w:tcPr>
            <w:tcW w:w="2133" w:type="dxa"/>
          </w:tcPr>
          <w:p w:rsidR="00633A73" w:rsidRPr="002A4CF1" w:rsidRDefault="00633A73" w:rsidP="003C7181">
            <w:pPr>
              <w:rPr>
                <w:sz w:val="24"/>
                <w:szCs w:val="24"/>
              </w:rPr>
            </w:pPr>
            <w:r w:rsidRPr="002A4CF1">
              <w:rPr>
                <w:sz w:val="24"/>
                <w:szCs w:val="24"/>
              </w:rPr>
              <w:t>Правописание безударных окончаний глаголов</w:t>
            </w:r>
          </w:p>
        </w:tc>
        <w:tc>
          <w:tcPr>
            <w:tcW w:w="4536" w:type="dxa"/>
          </w:tcPr>
          <w:p w:rsidR="00633A73" w:rsidRPr="002A4CF1" w:rsidRDefault="00633A73" w:rsidP="003C7181">
            <w:pPr>
              <w:rPr>
                <w:sz w:val="24"/>
                <w:szCs w:val="24"/>
                <w:lang w:val="ru-RU"/>
              </w:rPr>
            </w:pPr>
            <w:r w:rsidRPr="002A4CF1">
              <w:rPr>
                <w:sz w:val="24"/>
                <w:szCs w:val="24"/>
                <w:lang w:val="ru-RU"/>
              </w:rPr>
              <w:t xml:space="preserve">Проблемный вопрос в рубрике «Давай подумаем»: система личных окончаний 1 и 2 спряжения. Упражнения на классификацию, изменение формы глаголов, </w:t>
            </w:r>
            <w:r w:rsidRPr="002A4CF1">
              <w:rPr>
                <w:sz w:val="24"/>
                <w:szCs w:val="24"/>
                <w:lang w:val="ru-RU"/>
              </w:rPr>
              <w:lastRenderedPageBreak/>
              <w:t>группировку. Подготовка к словарному диктанту</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64</w:t>
            </w:r>
          </w:p>
        </w:tc>
        <w:tc>
          <w:tcPr>
            <w:tcW w:w="2133" w:type="dxa"/>
          </w:tcPr>
          <w:p w:rsidR="00633A73" w:rsidRPr="002A4CF1" w:rsidRDefault="00633A73" w:rsidP="003C7181">
            <w:pPr>
              <w:rPr>
                <w:sz w:val="24"/>
                <w:szCs w:val="24"/>
              </w:rPr>
            </w:pPr>
            <w:r w:rsidRPr="002A4CF1">
              <w:rPr>
                <w:sz w:val="24"/>
                <w:szCs w:val="24"/>
              </w:rPr>
              <w:t>Правописание безударных окончаний глаголов</w:t>
            </w:r>
          </w:p>
        </w:tc>
        <w:tc>
          <w:tcPr>
            <w:tcW w:w="4536" w:type="dxa"/>
          </w:tcPr>
          <w:p w:rsidR="00633A73" w:rsidRPr="002A4CF1" w:rsidRDefault="00633A73" w:rsidP="003C7181">
            <w:pPr>
              <w:rPr>
                <w:sz w:val="24"/>
                <w:szCs w:val="24"/>
                <w:lang w:val="ru-RU"/>
              </w:rPr>
            </w:pPr>
            <w:r w:rsidRPr="002A4CF1">
              <w:rPr>
                <w:sz w:val="24"/>
                <w:szCs w:val="24"/>
                <w:lang w:val="ru-RU"/>
              </w:rPr>
              <w:t>Тренировочные упражнения. Проблемная ситуация в рубрике «Давай подумаем»</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65</w:t>
            </w:r>
          </w:p>
        </w:tc>
        <w:tc>
          <w:tcPr>
            <w:tcW w:w="2133" w:type="dxa"/>
          </w:tcPr>
          <w:p w:rsidR="00633A73" w:rsidRPr="002A4CF1" w:rsidRDefault="00633A73" w:rsidP="003C7181">
            <w:pPr>
              <w:rPr>
                <w:sz w:val="24"/>
                <w:szCs w:val="24"/>
              </w:rPr>
            </w:pPr>
            <w:r w:rsidRPr="002A4CF1">
              <w:rPr>
                <w:sz w:val="24"/>
                <w:szCs w:val="24"/>
              </w:rPr>
              <w:t>Правописание безударных окончаний глаголов</w:t>
            </w:r>
          </w:p>
        </w:tc>
        <w:tc>
          <w:tcPr>
            <w:tcW w:w="4536" w:type="dxa"/>
          </w:tcPr>
          <w:p w:rsidR="00633A73" w:rsidRPr="002A4CF1" w:rsidRDefault="00633A73" w:rsidP="003C7181">
            <w:pPr>
              <w:rPr>
                <w:sz w:val="24"/>
                <w:szCs w:val="24"/>
                <w:lang w:val="ru-RU"/>
              </w:rPr>
            </w:pPr>
            <w:r w:rsidRPr="002A4CF1">
              <w:rPr>
                <w:sz w:val="24"/>
                <w:szCs w:val="24"/>
                <w:lang w:val="ru-RU"/>
              </w:rPr>
              <w:t>Работа с рубрикой «Давай подумаем»: повторение алгоритма определения спряжения глагола с безударным личным окончанием. Упражнения на определение спряжения глаголов, работа с глаголами-исключениями, орфографический комментарий текста</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66</w:t>
            </w:r>
          </w:p>
        </w:tc>
        <w:tc>
          <w:tcPr>
            <w:tcW w:w="2133" w:type="dxa"/>
          </w:tcPr>
          <w:p w:rsidR="00633A73" w:rsidRPr="002A4CF1" w:rsidRDefault="00633A73" w:rsidP="003C7181">
            <w:pPr>
              <w:rPr>
                <w:sz w:val="24"/>
                <w:szCs w:val="24"/>
              </w:rPr>
            </w:pPr>
            <w:r w:rsidRPr="002A4CF1">
              <w:rPr>
                <w:sz w:val="24"/>
                <w:szCs w:val="24"/>
              </w:rPr>
              <w:t>Правописание безударных окончаний  глаголов</w:t>
            </w:r>
          </w:p>
        </w:tc>
        <w:tc>
          <w:tcPr>
            <w:tcW w:w="4536" w:type="dxa"/>
          </w:tcPr>
          <w:p w:rsidR="00633A73" w:rsidRPr="002A4CF1" w:rsidRDefault="00633A73" w:rsidP="003C7181">
            <w:pPr>
              <w:rPr>
                <w:sz w:val="24"/>
                <w:szCs w:val="24"/>
                <w:lang w:val="ru-RU"/>
              </w:rPr>
            </w:pPr>
            <w:r w:rsidRPr="002A4CF1">
              <w:rPr>
                <w:sz w:val="24"/>
                <w:szCs w:val="24"/>
                <w:lang w:val="ru-RU"/>
              </w:rPr>
              <w:t>Тренировочные упражнения (самостоятельное выполнение). Подготовка к словарному диктанту</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67</w:t>
            </w:r>
          </w:p>
        </w:tc>
        <w:tc>
          <w:tcPr>
            <w:tcW w:w="2133" w:type="dxa"/>
          </w:tcPr>
          <w:p w:rsidR="00633A73" w:rsidRPr="002A4CF1" w:rsidRDefault="00633A73" w:rsidP="003C7181">
            <w:pPr>
              <w:rPr>
                <w:sz w:val="24"/>
                <w:szCs w:val="24"/>
              </w:rPr>
            </w:pPr>
            <w:r w:rsidRPr="002A4CF1">
              <w:rPr>
                <w:sz w:val="24"/>
                <w:szCs w:val="24"/>
              </w:rPr>
              <w:t>Роль слов в тексте</w:t>
            </w:r>
          </w:p>
        </w:tc>
        <w:tc>
          <w:tcPr>
            <w:tcW w:w="4536" w:type="dxa"/>
          </w:tcPr>
          <w:p w:rsidR="00633A73" w:rsidRPr="002A4CF1" w:rsidRDefault="00633A73" w:rsidP="003C7181">
            <w:pPr>
              <w:rPr>
                <w:sz w:val="24"/>
                <w:szCs w:val="24"/>
              </w:rPr>
            </w:pPr>
            <w:r w:rsidRPr="002A4CF1">
              <w:rPr>
                <w:sz w:val="24"/>
                <w:szCs w:val="24"/>
                <w:lang w:val="ru-RU"/>
              </w:rPr>
              <w:t xml:space="preserve">Обсуждение рубрики «Вспомни»: значение слова и его контекст. Индивидуальная работа с текстом: выявление эмоционально окрашенных слов и словосочетаний. </w:t>
            </w:r>
            <w:r w:rsidRPr="002A4CF1">
              <w:rPr>
                <w:sz w:val="24"/>
                <w:szCs w:val="24"/>
              </w:rPr>
              <w:t>Сравнение своей работы с вариантом учебника. Поиск приема построения текста</w:t>
            </w:r>
          </w:p>
          <w:p w:rsidR="00633A73" w:rsidRPr="002A4CF1" w:rsidRDefault="00633A73" w:rsidP="003C7181">
            <w:pPr>
              <w:rPr>
                <w:sz w:val="24"/>
                <w:szCs w:val="24"/>
              </w:rPr>
            </w:pPr>
          </w:p>
          <w:p w:rsidR="00633A73" w:rsidRPr="002A4CF1" w:rsidRDefault="00633A73" w:rsidP="003C7181">
            <w:pPr>
              <w:rPr>
                <w:sz w:val="24"/>
                <w:szCs w:val="24"/>
              </w:rPr>
            </w:pP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68</w:t>
            </w:r>
          </w:p>
        </w:tc>
        <w:tc>
          <w:tcPr>
            <w:tcW w:w="2133" w:type="dxa"/>
          </w:tcPr>
          <w:p w:rsidR="00633A73" w:rsidRPr="002A4CF1" w:rsidRDefault="00633A73" w:rsidP="003C7181">
            <w:pPr>
              <w:rPr>
                <w:sz w:val="24"/>
                <w:szCs w:val="24"/>
              </w:rPr>
            </w:pPr>
            <w:r w:rsidRPr="002A4CF1">
              <w:rPr>
                <w:sz w:val="24"/>
                <w:szCs w:val="24"/>
              </w:rPr>
              <w:t>Глагольное время. Настоящее время</w:t>
            </w:r>
          </w:p>
        </w:tc>
        <w:tc>
          <w:tcPr>
            <w:tcW w:w="4536" w:type="dxa"/>
          </w:tcPr>
          <w:p w:rsidR="00633A73" w:rsidRPr="002A4CF1" w:rsidRDefault="00633A73" w:rsidP="003C7181">
            <w:pPr>
              <w:rPr>
                <w:sz w:val="24"/>
                <w:szCs w:val="24"/>
              </w:rPr>
            </w:pPr>
            <w:r w:rsidRPr="002A4CF1">
              <w:rPr>
                <w:sz w:val="24"/>
                <w:szCs w:val="24"/>
                <w:lang w:val="ru-RU"/>
              </w:rPr>
              <w:t xml:space="preserve">Сравнения языкового материала в рубрике  «Давай подумаем». Обсуждение рубрики »Тайны языка», работа со схемой. Упражнения: поиск глаголов в форме настоящего времени, определение признаков глаголов. </w:t>
            </w:r>
            <w:r w:rsidRPr="002A4CF1">
              <w:rPr>
                <w:sz w:val="24"/>
                <w:szCs w:val="24"/>
              </w:rPr>
              <w:t>Работа по выбору</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69</w:t>
            </w:r>
          </w:p>
        </w:tc>
        <w:tc>
          <w:tcPr>
            <w:tcW w:w="2133" w:type="dxa"/>
          </w:tcPr>
          <w:p w:rsidR="00633A73" w:rsidRPr="002A4CF1" w:rsidRDefault="00633A73" w:rsidP="003C7181">
            <w:pPr>
              <w:rPr>
                <w:sz w:val="24"/>
                <w:szCs w:val="24"/>
              </w:rPr>
            </w:pPr>
            <w:r w:rsidRPr="002A4CF1">
              <w:rPr>
                <w:sz w:val="24"/>
                <w:szCs w:val="24"/>
              </w:rPr>
              <w:t>Правописание суффиксов глаголов</w:t>
            </w:r>
          </w:p>
        </w:tc>
        <w:tc>
          <w:tcPr>
            <w:tcW w:w="4536" w:type="dxa"/>
          </w:tcPr>
          <w:p w:rsidR="00633A73" w:rsidRPr="002A4CF1" w:rsidRDefault="00633A73" w:rsidP="003C7181">
            <w:pPr>
              <w:rPr>
                <w:sz w:val="24"/>
                <w:szCs w:val="24"/>
                <w:lang w:val="ru-RU"/>
              </w:rPr>
            </w:pPr>
            <w:r w:rsidRPr="002A4CF1">
              <w:rPr>
                <w:sz w:val="24"/>
                <w:szCs w:val="24"/>
                <w:lang w:val="ru-RU"/>
              </w:rPr>
              <w:t>Наблюдения над языковым материалом в рубриках «Обрати внимание» и «Давай подумаем». Коллективное выведение правила, сравнение с правилом в учебнике. Упражнения на закрепление</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lastRenderedPageBreak/>
              <w:t xml:space="preserve">Предложение </w:t>
            </w:r>
          </w:p>
        </w:tc>
        <w:tc>
          <w:tcPr>
            <w:tcW w:w="801" w:type="dxa"/>
          </w:tcPr>
          <w:p w:rsidR="00633A73" w:rsidRPr="002A4CF1" w:rsidRDefault="00633A73" w:rsidP="003C7181">
            <w:pPr>
              <w:jc w:val="center"/>
              <w:rPr>
                <w:sz w:val="24"/>
                <w:szCs w:val="24"/>
              </w:rPr>
            </w:pPr>
            <w:r w:rsidRPr="002A4CF1">
              <w:rPr>
                <w:sz w:val="24"/>
                <w:szCs w:val="24"/>
              </w:rPr>
              <w:t>70</w:t>
            </w:r>
          </w:p>
        </w:tc>
        <w:tc>
          <w:tcPr>
            <w:tcW w:w="2133" w:type="dxa"/>
          </w:tcPr>
          <w:p w:rsidR="00633A73" w:rsidRPr="002A4CF1" w:rsidRDefault="00633A73" w:rsidP="003C7181">
            <w:pPr>
              <w:rPr>
                <w:sz w:val="24"/>
                <w:szCs w:val="24"/>
              </w:rPr>
            </w:pPr>
            <w:r w:rsidRPr="002A4CF1">
              <w:rPr>
                <w:sz w:val="24"/>
                <w:szCs w:val="24"/>
              </w:rPr>
              <w:t xml:space="preserve">Диктант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 по русскому языку</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71</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72</w:t>
            </w:r>
          </w:p>
        </w:tc>
        <w:tc>
          <w:tcPr>
            <w:tcW w:w="2133" w:type="dxa"/>
          </w:tcPr>
          <w:p w:rsidR="00633A73" w:rsidRPr="002A4CF1" w:rsidRDefault="00633A73" w:rsidP="003C7181">
            <w:pPr>
              <w:rPr>
                <w:sz w:val="24"/>
                <w:szCs w:val="24"/>
              </w:rPr>
            </w:pPr>
            <w:r w:rsidRPr="002A4CF1">
              <w:rPr>
                <w:sz w:val="24"/>
                <w:szCs w:val="24"/>
              </w:rPr>
              <w:t>Прошедшее время</w:t>
            </w:r>
          </w:p>
        </w:tc>
        <w:tc>
          <w:tcPr>
            <w:tcW w:w="4536" w:type="dxa"/>
          </w:tcPr>
          <w:p w:rsidR="00633A73" w:rsidRPr="002A4CF1" w:rsidRDefault="00633A73" w:rsidP="003C7181">
            <w:pPr>
              <w:rPr>
                <w:sz w:val="24"/>
                <w:szCs w:val="24"/>
              </w:rPr>
            </w:pPr>
            <w:r w:rsidRPr="002A4CF1">
              <w:rPr>
                <w:sz w:val="24"/>
                <w:szCs w:val="24"/>
                <w:lang w:val="ru-RU"/>
              </w:rPr>
              <w:t xml:space="preserve">Обсуждение материала рубрик «давай подумаем» и «Тайны языка». Упражнения: нахождение глаголов в форме прошедшего времени. </w:t>
            </w:r>
            <w:r w:rsidRPr="002A4CF1">
              <w:rPr>
                <w:sz w:val="24"/>
                <w:szCs w:val="24"/>
              </w:rPr>
              <w:t>Задание по выбору. Работа с рубрикой «Путешествие в прошлое»</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73</w:t>
            </w:r>
          </w:p>
        </w:tc>
        <w:tc>
          <w:tcPr>
            <w:tcW w:w="2133" w:type="dxa"/>
          </w:tcPr>
          <w:p w:rsidR="00633A73" w:rsidRPr="002A4CF1" w:rsidRDefault="00633A73" w:rsidP="003C7181">
            <w:pPr>
              <w:rPr>
                <w:sz w:val="24"/>
                <w:szCs w:val="24"/>
              </w:rPr>
            </w:pPr>
            <w:r w:rsidRPr="002A4CF1">
              <w:rPr>
                <w:sz w:val="24"/>
                <w:szCs w:val="24"/>
              </w:rPr>
              <w:t>Прошедшее время</w:t>
            </w:r>
          </w:p>
        </w:tc>
        <w:tc>
          <w:tcPr>
            <w:tcW w:w="4536" w:type="dxa"/>
          </w:tcPr>
          <w:p w:rsidR="00633A73" w:rsidRPr="002A4CF1" w:rsidRDefault="00633A73" w:rsidP="003C7181">
            <w:pPr>
              <w:rPr>
                <w:sz w:val="24"/>
                <w:szCs w:val="24"/>
                <w:lang w:val="ru-RU"/>
              </w:rPr>
            </w:pPr>
            <w:r w:rsidRPr="002A4CF1">
              <w:rPr>
                <w:sz w:val="24"/>
                <w:szCs w:val="24"/>
                <w:lang w:val="ru-RU"/>
              </w:rPr>
              <w:t>Наблюдение над формами глаголов в рубриках  «Обрати внимание» и «давай подумаем», формулирование выводов. Сопоставление с материалом рубрики «Тайны языка». Работа по выбору и с трудным заданием</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Работа над изложением («Развитие речи»)</w:t>
            </w:r>
          </w:p>
        </w:tc>
        <w:tc>
          <w:tcPr>
            <w:tcW w:w="801" w:type="dxa"/>
          </w:tcPr>
          <w:p w:rsidR="00633A73" w:rsidRPr="002A4CF1" w:rsidRDefault="00633A73" w:rsidP="003C7181">
            <w:pPr>
              <w:jc w:val="center"/>
              <w:rPr>
                <w:sz w:val="24"/>
                <w:szCs w:val="24"/>
              </w:rPr>
            </w:pPr>
            <w:r w:rsidRPr="002A4CF1">
              <w:rPr>
                <w:sz w:val="24"/>
                <w:szCs w:val="24"/>
              </w:rPr>
              <w:t>74</w:t>
            </w:r>
          </w:p>
        </w:tc>
        <w:tc>
          <w:tcPr>
            <w:tcW w:w="2133" w:type="dxa"/>
          </w:tcPr>
          <w:p w:rsidR="00633A73" w:rsidRPr="002A4CF1" w:rsidRDefault="00633A73" w:rsidP="003C7181">
            <w:pPr>
              <w:rPr>
                <w:sz w:val="24"/>
                <w:szCs w:val="24"/>
              </w:rPr>
            </w:pPr>
            <w:r w:rsidRPr="002A4CF1">
              <w:rPr>
                <w:sz w:val="24"/>
                <w:szCs w:val="24"/>
              </w:rPr>
              <w:t>Изложение</w:t>
            </w:r>
          </w:p>
        </w:tc>
        <w:tc>
          <w:tcPr>
            <w:tcW w:w="4536" w:type="dxa"/>
          </w:tcPr>
          <w:p w:rsidR="00633A73" w:rsidRPr="002A4CF1" w:rsidRDefault="00633A73" w:rsidP="003C7181">
            <w:pPr>
              <w:rPr>
                <w:sz w:val="24"/>
                <w:szCs w:val="24"/>
              </w:rPr>
            </w:pPr>
            <w:r w:rsidRPr="002A4CF1">
              <w:rPr>
                <w:sz w:val="24"/>
                <w:szCs w:val="24"/>
                <w:lang w:val="ru-RU"/>
              </w:rPr>
              <w:t xml:space="preserve">Самостоятельная подготовка к изложению: соответствие заголовка, составление плана текста. </w:t>
            </w:r>
            <w:r w:rsidRPr="002A4CF1">
              <w:rPr>
                <w:sz w:val="24"/>
                <w:szCs w:val="24"/>
              </w:rPr>
              <w:t>Создание возможного окончания текста (элемент сочинения)</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75</w:t>
            </w:r>
          </w:p>
        </w:tc>
        <w:tc>
          <w:tcPr>
            <w:tcW w:w="2133" w:type="dxa"/>
          </w:tcPr>
          <w:p w:rsidR="00633A73" w:rsidRPr="002A4CF1" w:rsidRDefault="00633A73" w:rsidP="003C7181">
            <w:pPr>
              <w:rPr>
                <w:sz w:val="24"/>
                <w:szCs w:val="24"/>
              </w:rPr>
            </w:pPr>
            <w:r w:rsidRPr="002A4CF1">
              <w:rPr>
                <w:sz w:val="24"/>
                <w:szCs w:val="24"/>
              </w:rPr>
              <w:t>Правописание суффиксов глаголов</w:t>
            </w:r>
          </w:p>
        </w:tc>
        <w:tc>
          <w:tcPr>
            <w:tcW w:w="4536" w:type="dxa"/>
          </w:tcPr>
          <w:p w:rsidR="00633A73" w:rsidRPr="002A4CF1" w:rsidRDefault="00633A73" w:rsidP="003C7181">
            <w:pPr>
              <w:rPr>
                <w:sz w:val="24"/>
                <w:szCs w:val="24"/>
              </w:rPr>
            </w:pPr>
            <w:r w:rsidRPr="002A4CF1">
              <w:rPr>
                <w:sz w:val="24"/>
                <w:szCs w:val="24"/>
                <w:lang w:val="ru-RU"/>
              </w:rPr>
              <w:t xml:space="preserve">Проблемный вопрос в рубрике «давай подумаем», формулирование выводов. </w:t>
            </w:r>
            <w:r w:rsidRPr="002A4CF1">
              <w:rPr>
                <w:sz w:val="24"/>
                <w:szCs w:val="24"/>
              </w:rPr>
              <w:t>Работа с рубрикой «Тайны языка». Группировка, подборка глагольных форм</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76</w:t>
            </w:r>
          </w:p>
        </w:tc>
        <w:tc>
          <w:tcPr>
            <w:tcW w:w="2133" w:type="dxa"/>
          </w:tcPr>
          <w:p w:rsidR="00633A73" w:rsidRPr="002A4CF1" w:rsidRDefault="00633A73" w:rsidP="003C7181">
            <w:pPr>
              <w:rPr>
                <w:sz w:val="24"/>
                <w:szCs w:val="24"/>
              </w:rPr>
            </w:pPr>
            <w:r w:rsidRPr="002A4CF1">
              <w:rPr>
                <w:sz w:val="24"/>
                <w:szCs w:val="24"/>
              </w:rPr>
              <w:t>Будущее время</w:t>
            </w:r>
          </w:p>
        </w:tc>
        <w:tc>
          <w:tcPr>
            <w:tcW w:w="4536" w:type="dxa"/>
          </w:tcPr>
          <w:p w:rsidR="00633A73" w:rsidRPr="002A4CF1" w:rsidRDefault="00633A73" w:rsidP="003C7181">
            <w:pPr>
              <w:rPr>
                <w:sz w:val="24"/>
                <w:szCs w:val="24"/>
              </w:rPr>
            </w:pPr>
            <w:r w:rsidRPr="002A4CF1">
              <w:rPr>
                <w:sz w:val="24"/>
                <w:szCs w:val="24"/>
                <w:lang w:val="ru-RU"/>
              </w:rPr>
              <w:t xml:space="preserve">Работа со схемой в рубрике «Вспомни». Выведение правила об образовании форм будущего времени («давай подумаем»). </w:t>
            </w:r>
            <w:r w:rsidRPr="002A4CF1">
              <w:rPr>
                <w:sz w:val="24"/>
                <w:szCs w:val="24"/>
              </w:rPr>
              <w:t>Задания по выбору и трудное задание</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глаголов («Правописание».)</w:t>
            </w:r>
          </w:p>
        </w:tc>
        <w:tc>
          <w:tcPr>
            <w:tcW w:w="801" w:type="dxa"/>
          </w:tcPr>
          <w:p w:rsidR="00633A73" w:rsidRPr="002A4CF1" w:rsidRDefault="00633A73" w:rsidP="003C7181">
            <w:pPr>
              <w:jc w:val="center"/>
              <w:rPr>
                <w:sz w:val="24"/>
                <w:szCs w:val="24"/>
              </w:rPr>
            </w:pPr>
            <w:r w:rsidRPr="002A4CF1">
              <w:rPr>
                <w:sz w:val="24"/>
                <w:szCs w:val="24"/>
              </w:rPr>
              <w:t>77</w:t>
            </w:r>
          </w:p>
        </w:tc>
        <w:tc>
          <w:tcPr>
            <w:tcW w:w="2133" w:type="dxa"/>
          </w:tcPr>
          <w:p w:rsidR="00633A73" w:rsidRPr="002A4CF1" w:rsidRDefault="00633A73" w:rsidP="003C7181">
            <w:pPr>
              <w:rPr>
                <w:sz w:val="24"/>
                <w:szCs w:val="24"/>
              </w:rPr>
            </w:pPr>
            <w:r w:rsidRPr="002A4CF1">
              <w:rPr>
                <w:sz w:val="24"/>
                <w:szCs w:val="24"/>
              </w:rPr>
              <w:t>Правописание суффиксов глаголов</w:t>
            </w:r>
          </w:p>
        </w:tc>
        <w:tc>
          <w:tcPr>
            <w:tcW w:w="4536" w:type="dxa"/>
          </w:tcPr>
          <w:p w:rsidR="00633A73" w:rsidRPr="002A4CF1" w:rsidRDefault="00633A73" w:rsidP="003C7181">
            <w:pPr>
              <w:rPr>
                <w:sz w:val="24"/>
                <w:szCs w:val="24"/>
                <w:lang w:val="ru-RU"/>
              </w:rPr>
            </w:pPr>
            <w:r w:rsidRPr="002A4CF1">
              <w:rPr>
                <w:sz w:val="24"/>
                <w:szCs w:val="24"/>
                <w:lang w:val="ru-RU"/>
              </w:rPr>
              <w:t>Самостоятельное выполнение заданий на группировку глаголов. Наблюдение над языковым материалом в рубрике</w:t>
            </w:r>
          </w:p>
          <w:p w:rsidR="00633A73" w:rsidRPr="002A4CF1" w:rsidRDefault="00633A73" w:rsidP="003C7181">
            <w:pPr>
              <w:rPr>
                <w:sz w:val="24"/>
                <w:szCs w:val="24"/>
              </w:rPr>
            </w:pPr>
            <w:r w:rsidRPr="002A4CF1">
              <w:rPr>
                <w:sz w:val="24"/>
                <w:szCs w:val="24"/>
                <w:lang w:val="ru-RU"/>
              </w:rPr>
              <w:t xml:space="preserve">«Давай подумаем». Тренировочные упражнения, орфографический комментарий текста. </w:t>
            </w:r>
            <w:r w:rsidRPr="002A4CF1">
              <w:rPr>
                <w:sz w:val="24"/>
                <w:szCs w:val="24"/>
              </w:rPr>
              <w:t xml:space="preserve">Письмо по </w:t>
            </w:r>
            <w:r w:rsidRPr="002A4CF1">
              <w:rPr>
                <w:sz w:val="24"/>
                <w:szCs w:val="24"/>
              </w:rPr>
              <w:lastRenderedPageBreak/>
              <w:t>памяти. Подготовка к словарному диктанту</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lastRenderedPageBreak/>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78</w:t>
            </w:r>
          </w:p>
        </w:tc>
        <w:tc>
          <w:tcPr>
            <w:tcW w:w="2133" w:type="dxa"/>
          </w:tcPr>
          <w:p w:rsidR="00633A73" w:rsidRPr="002A4CF1" w:rsidRDefault="00633A73" w:rsidP="003C7181">
            <w:pPr>
              <w:rPr>
                <w:sz w:val="24"/>
                <w:szCs w:val="24"/>
              </w:rPr>
            </w:pPr>
            <w:r w:rsidRPr="002A4CF1">
              <w:rPr>
                <w:sz w:val="24"/>
                <w:szCs w:val="24"/>
              </w:rPr>
              <w:t>Изменение глаголов по временам</w:t>
            </w:r>
          </w:p>
        </w:tc>
        <w:tc>
          <w:tcPr>
            <w:tcW w:w="4536" w:type="dxa"/>
          </w:tcPr>
          <w:p w:rsidR="00633A73" w:rsidRPr="002A4CF1" w:rsidRDefault="00633A73" w:rsidP="003C7181">
            <w:pPr>
              <w:rPr>
                <w:sz w:val="24"/>
                <w:szCs w:val="24"/>
              </w:rPr>
            </w:pPr>
            <w:r w:rsidRPr="002A4CF1">
              <w:rPr>
                <w:sz w:val="24"/>
                <w:szCs w:val="24"/>
                <w:lang w:val="ru-RU"/>
              </w:rPr>
              <w:t xml:space="preserve">Выполнение заданий на образование глагольных форм. Работа с рубриками «давай подумаем» и «Обрати внимание., формулирование и сравнение выводов. </w:t>
            </w:r>
            <w:r w:rsidRPr="002A4CF1">
              <w:rPr>
                <w:sz w:val="24"/>
                <w:szCs w:val="24"/>
              </w:rPr>
              <w:t>Работа в парах, по выбору и с трудным заданием</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79</w:t>
            </w:r>
          </w:p>
        </w:tc>
        <w:tc>
          <w:tcPr>
            <w:tcW w:w="2133" w:type="dxa"/>
          </w:tcPr>
          <w:p w:rsidR="00633A73" w:rsidRPr="002A4CF1" w:rsidRDefault="00633A73" w:rsidP="003C7181">
            <w:pPr>
              <w:rPr>
                <w:sz w:val="24"/>
                <w:szCs w:val="24"/>
              </w:rPr>
            </w:pPr>
            <w:r w:rsidRPr="002A4CF1">
              <w:rPr>
                <w:sz w:val="24"/>
                <w:szCs w:val="24"/>
              </w:rPr>
              <w:t>Изложение с элементами сочинения</w:t>
            </w:r>
          </w:p>
        </w:tc>
        <w:tc>
          <w:tcPr>
            <w:tcW w:w="4536" w:type="dxa"/>
          </w:tcPr>
          <w:p w:rsidR="00633A73" w:rsidRPr="002A4CF1" w:rsidRDefault="00633A73" w:rsidP="003C7181">
            <w:pPr>
              <w:rPr>
                <w:sz w:val="24"/>
                <w:szCs w:val="24"/>
              </w:rPr>
            </w:pPr>
            <w:r w:rsidRPr="002A4CF1">
              <w:rPr>
                <w:sz w:val="24"/>
                <w:szCs w:val="24"/>
                <w:lang w:val="ru-RU"/>
              </w:rPr>
              <w:t xml:space="preserve">Индивидуальная работа с текстом. Пересказ текста от 1-го лица с элементами сочинения. </w:t>
            </w:r>
            <w:r w:rsidRPr="002A4CF1">
              <w:rPr>
                <w:sz w:val="24"/>
                <w:szCs w:val="24"/>
              </w:rPr>
              <w:t>Анализ и исправление речевых ошибок в предложениях</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80</w:t>
            </w:r>
          </w:p>
        </w:tc>
        <w:tc>
          <w:tcPr>
            <w:tcW w:w="2133" w:type="dxa"/>
          </w:tcPr>
          <w:p w:rsidR="00633A73" w:rsidRPr="002A4CF1" w:rsidRDefault="00633A73" w:rsidP="003C7181">
            <w:pPr>
              <w:rPr>
                <w:sz w:val="24"/>
                <w:szCs w:val="24"/>
              </w:rPr>
            </w:pPr>
            <w:r w:rsidRPr="002A4CF1">
              <w:rPr>
                <w:sz w:val="24"/>
                <w:szCs w:val="24"/>
              </w:rPr>
              <w:t>Изъявительное наклонение</w:t>
            </w:r>
          </w:p>
        </w:tc>
        <w:tc>
          <w:tcPr>
            <w:tcW w:w="4536" w:type="dxa"/>
          </w:tcPr>
          <w:p w:rsidR="00633A73" w:rsidRPr="002A4CF1" w:rsidRDefault="00633A73" w:rsidP="003C7181">
            <w:pPr>
              <w:rPr>
                <w:sz w:val="24"/>
                <w:szCs w:val="24"/>
              </w:rPr>
            </w:pPr>
            <w:r w:rsidRPr="002A4CF1">
              <w:rPr>
                <w:sz w:val="24"/>
                <w:szCs w:val="24"/>
                <w:lang w:val="ru-RU"/>
              </w:rPr>
              <w:t xml:space="preserve">Урок повышенной сложности. Введение понятий изъявительное, повелительное и условное наклонения на основе противопоставления реально происходящего действия (изъявительное наклонение) и действия нереального (повелительное и сослагательное наклонения). Наблюдение над языковым материалом только на уровне предъявления. Коллективное выполнение упражнения 1. </w:t>
            </w:r>
            <w:r w:rsidRPr="002A4CF1">
              <w:rPr>
                <w:sz w:val="24"/>
                <w:szCs w:val="24"/>
              </w:rPr>
              <w:t>Остальные — по выбору</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81</w:t>
            </w:r>
          </w:p>
          <w:p w:rsidR="00633A73" w:rsidRPr="002A4CF1" w:rsidRDefault="00633A73" w:rsidP="003C7181">
            <w:pPr>
              <w:rPr>
                <w:sz w:val="24"/>
                <w:szCs w:val="24"/>
              </w:rPr>
            </w:pPr>
          </w:p>
        </w:tc>
        <w:tc>
          <w:tcPr>
            <w:tcW w:w="2133" w:type="dxa"/>
          </w:tcPr>
          <w:p w:rsidR="00633A73" w:rsidRPr="002A4CF1" w:rsidRDefault="00633A73" w:rsidP="003C7181">
            <w:pPr>
              <w:rPr>
                <w:sz w:val="24"/>
                <w:szCs w:val="24"/>
              </w:rPr>
            </w:pPr>
            <w:r w:rsidRPr="002A4CF1">
              <w:rPr>
                <w:sz w:val="24"/>
                <w:szCs w:val="24"/>
              </w:rPr>
              <w:t>Условное наклонение</w:t>
            </w:r>
          </w:p>
        </w:tc>
        <w:tc>
          <w:tcPr>
            <w:tcW w:w="4536" w:type="dxa"/>
          </w:tcPr>
          <w:p w:rsidR="00633A73" w:rsidRPr="002A4CF1" w:rsidRDefault="00633A73" w:rsidP="003C7181">
            <w:pPr>
              <w:rPr>
                <w:sz w:val="24"/>
                <w:szCs w:val="24"/>
              </w:rPr>
            </w:pPr>
            <w:r w:rsidRPr="002A4CF1">
              <w:rPr>
                <w:sz w:val="24"/>
                <w:szCs w:val="24"/>
                <w:lang w:val="ru-RU"/>
              </w:rPr>
              <w:t xml:space="preserve">Урок повышенной сложности. Ознакомление со способом образования условного наклонения. </w:t>
            </w:r>
            <w:r w:rsidRPr="002A4CF1">
              <w:rPr>
                <w:sz w:val="24"/>
                <w:szCs w:val="24"/>
              </w:rPr>
              <w:t>Коллективная работа с упражнением 1. Остальные — по выбору</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Имя существительное</w:t>
            </w:r>
          </w:p>
        </w:tc>
        <w:tc>
          <w:tcPr>
            <w:tcW w:w="801" w:type="dxa"/>
          </w:tcPr>
          <w:p w:rsidR="00633A73" w:rsidRPr="002A4CF1" w:rsidRDefault="00633A73" w:rsidP="003C7181">
            <w:pPr>
              <w:jc w:val="center"/>
              <w:rPr>
                <w:sz w:val="24"/>
                <w:szCs w:val="24"/>
              </w:rPr>
            </w:pPr>
            <w:r w:rsidRPr="002A4CF1">
              <w:rPr>
                <w:sz w:val="24"/>
                <w:szCs w:val="24"/>
              </w:rPr>
              <w:t>82</w:t>
            </w:r>
          </w:p>
        </w:tc>
        <w:tc>
          <w:tcPr>
            <w:tcW w:w="2133" w:type="dxa"/>
          </w:tcPr>
          <w:p w:rsidR="00633A73" w:rsidRPr="002A4CF1" w:rsidRDefault="00633A73" w:rsidP="003C7181">
            <w:pPr>
              <w:rPr>
                <w:sz w:val="24"/>
                <w:szCs w:val="24"/>
              </w:rPr>
            </w:pPr>
            <w:r w:rsidRPr="002A4CF1">
              <w:rPr>
                <w:sz w:val="24"/>
                <w:szCs w:val="24"/>
              </w:rPr>
              <w:t xml:space="preserve">Тест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 по русскому языку</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83</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Правописание глаголов («Правописание».)</w:t>
            </w:r>
          </w:p>
        </w:tc>
        <w:tc>
          <w:tcPr>
            <w:tcW w:w="801" w:type="dxa"/>
          </w:tcPr>
          <w:p w:rsidR="00633A73" w:rsidRPr="002A4CF1" w:rsidRDefault="00633A73" w:rsidP="003C7181">
            <w:pPr>
              <w:jc w:val="center"/>
              <w:rPr>
                <w:sz w:val="24"/>
                <w:szCs w:val="24"/>
              </w:rPr>
            </w:pPr>
            <w:r w:rsidRPr="002A4CF1">
              <w:rPr>
                <w:sz w:val="24"/>
                <w:szCs w:val="24"/>
              </w:rPr>
              <w:t>84</w:t>
            </w:r>
          </w:p>
        </w:tc>
        <w:tc>
          <w:tcPr>
            <w:tcW w:w="2133" w:type="dxa"/>
          </w:tcPr>
          <w:p w:rsidR="00633A73" w:rsidRPr="002A4CF1" w:rsidRDefault="00633A73" w:rsidP="003C7181">
            <w:pPr>
              <w:rPr>
                <w:sz w:val="24"/>
                <w:szCs w:val="24"/>
                <w:lang w:val="ru-RU"/>
              </w:rPr>
            </w:pPr>
            <w:r w:rsidRPr="002A4CF1">
              <w:rPr>
                <w:sz w:val="24"/>
                <w:szCs w:val="24"/>
                <w:lang w:val="ru-RU"/>
              </w:rPr>
              <w:t>Правописание окончаний глаголов в прошедшем времени</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Ответ на вопрос: От чего зависит выбор окончания глагола в прошедшем времени? Выполнение </w:t>
            </w:r>
            <w:r w:rsidRPr="002A4CF1">
              <w:rPr>
                <w:sz w:val="24"/>
                <w:szCs w:val="24"/>
                <w:lang w:val="ru-RU"/>
              </w:rPr>
              <w:lastRenderedPageBreak/>
              <w:t xml:space="preserve">упражнений на отработку нового правила. Письмо по памяти. Упражнение на повторение ранее изученных орфограмм. </w:t>
            </w:r>
            <w:r w:rsidRPr="002A4CF1">
              <w:rPr>
                <w:sz w:val="24"/>
                <w:szCs w:val="24"/>
              </w:rPr>
              <w:t>Подготовка к словарному диктанту</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85</w:t>
            </w:r>
          </w:p>
        </w:tc>
        <w:tc>
          <w:tcPr>
            <w:tcW w:w="2133" w:type="dxa"/>
          </w:tcPr>
          <w:p w:rsidR="00633A73" w:rsidRPr="002A4CF1" w:rsidRDefault="00633A73" w:rsidP="003C7181">
            <w:pPr>
              <w:rPr>
                <w:sz w:val="24"/>
                <w:szCs w:val="24"/>
                <w:lang w:val="ru-RU"/>
              </w:rPr>
            </w:pPr>
            <w:r w:rsidRPr="002A4CF1">
              <w:rPr>
                <w:sz w:val="24"/>
                <w:szCs w:val="24"/>
                <w:lang w:val="ru-RU"/>
              </w:rPr>
              <w:t>Правописание окончаний глаголов в прошедшем времени</w:t>
            </w:r>
          </w:p>
        </w:tc>
        <w:tc>
          <w:tcPr>
            <w:tcW w:w="4536" w:type="dxa"/>
          </w:tcPr>
          <w:p w:rsidR="00633A73" w:rsidRPr="002A4CF1" w:rsidRDefault="00633A73" w:rsidP="003C7181">
            <w:pPr>
              <w:rPr>
                <w:sz w:val="24"/>
                <w:szCs w:val="24"/>
              </w:rPr>
            </w:pPr>
            <w:r w:rsidRPr="002A4CF1">
              <w:rPr>
                <w:sz w:val="24"/>
                <w:szCs w:val="24"/>
                <w:lang w:val="ru-RU"/>
              </w:rPr>
              <w:t xml:space="preserve">Выполнение упражнений на повторение ранее изученных орфограмм. </w:t>
            </w:r>
            <w:r w:rsidRPr="002A4CF1">
              <w:rPr>
                <w:sz w:val="24"/>
                <w:szCs w:val="24"/>
              </w:rPr>
              <w:t>Проведение словарного диктанта</w:t>
            </w:r>
          </w:p>
        </w:tc>
      </w:tr>
      <w:tr w:rsidR="00633A73" w:rsidRPr="00E232E8" w:rsidTr="00633A73">
        <w:trPr>
          <w:trHeight w:val="1760"/>
        </w:trPr>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86</w:t>
            </w:r>
          </w:p>
        </w:tc>
        <w:tc>
          <w:tcPr>
            <w:tcW w:w="2133" w:type="dxa"/>
          </w:tcPr>
          <w:p w:rsidR="00633A73" w:rsidRPr="002A4CF1" w:rsidRDefault="00633A73" w:rsidP="003C7181">
            <w:pPr>
              <w:rPr>
                <w:sz w:val="24"/>
                <w:szCs w:val="24"/>
              </w:rPr>
            </w:pPr>
            <w:r w:rsidRPr="002A4CF1">
              <w:rPr>
                <w:sz w:val="24"/>
                <w:szCs w:val="24"/>
              </w:rPr>
              <w:t>Работа с текстом</w:t>
            </w:r>
          </w:p>
        </w:tc>
        <w:tc>
          <w:tcPr>
            <w:tcW w:w="4536" w:type="dxa"/>
          </w:tcPr>
          <w:p w:rsidR="00633A73" w:rsidRPr="002A4CF1" w:rsidRDefault="00633A73" w:rsidP="003C7181">
            <w:pPr>
              <w:rPr>
                <w:sz w:val="24"/>
                <w:szCs w:val="24"/>
              </w:rPr>
            </w:pPr>
            <w:r w:rsidRPr="002A4CF1">
              <w:rPr>
                <w:sz w:val="24"/>
                <w:szCs w:val="24"/>
                <w:lang w:val="ru-RU"/>
              </w:rPr>
              <w:t xml:space="preserve">Коллективная работа с текстом учебника. Составление плана для продолжения рассказа. Написание продолжения рассказа В. Драгунского. Чтение и обсуждение работ учащихся. </w:t>
            </w:r>
            <w:r w:rsidRPr="002A4CF1">
              <w:rPr>
                <w:sz w:val="24"/>
                <w:szCs w:val="24"/>
              </w:rPr>
              <w:t>Сравнение детских работ и авторского текста</w:t>
            </w: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87</w:t>
            </w:r>
          </w:p>
          <w:p w:rsidR="00633A73" w:rsidRPr="002A4CF1" w:rsidRDefault="00633A73" w:rsidP="003C7181">
            <w:pPr>
              <w:jc w:val="center"/>
              <w:rPr>
                <w:sz w:val="24"/>
                <w:szCs w:val="24"/>
              </w:rPr>
            </w:pPr>
          </w:p>
        </w:tc>
        <w:tc>
          <w:tcPr>
            <w:tcW w:w="2133" w:type="dxa"/>
          </w:tcPr>
          <w:p w:rsidR="00633A73" w:rsidRPr="002A4CF1" w:rsidRDefault="00633A73" w:rsidP="003C7181">
            <w:pPr>
              <w:rPr>
                <w:sz w:val="24"/>
                <w:szCs w:val="24"/>
              </w:rPr>
            </w:pPr>
            <w:r w:rsidRPr="002A4CF1">
              <w:rPr>
                <w:sz w:val="24"/>
                <w:szCs w:val="24"/>
              </w:rPr>
              <w:t>Повелительное наклонение</w:t>
            </w:r>
          </w:p>
        </w:tc>
        <w:tc>
          <w:tcPr>
            <w:tcW w:w="4536" w:type="dxa"/>
          </w:tcPr>
          <w:p w:rsidR="00633A73" w:rsidRPr="002A4CF1" w:rsidRDefault="00633A73" w:rsidP="003C7181">
            <w:pPr>
              <w:rPr>
                <w:sz w:val="24"/>
                <w:szCs w:val="24"/>
              </w:rPr>
            </w:pPr>
            <w:r w:rsidRPr="002A4CF1">
              <w:rPr>
                <w:sz w:val="24"/>
                <w:szCs w:val="24"/>
                <w:lang w:val="ru-RU"/>
              </w:rPr>
              <w:t xml:space="preserve">Работа с текстом учебника: поиск глаголов, выражающих совет, просьбу, приказ. Знакомство с формой повелительного наклонения и способом ее образования (простая форма). Выполнение упражнения 2 (коллективно). Работа с рубрикой 4Говори правильно». Наблюдение над языковым материалом: изменение глаголов в форме повелительного наклонения по числам. </w:t>
            </w:r>
            <w:r w:rsidRPr="002A4CF1">
              <w:rPr>
                <w:sz w:val="24"/>
                <w:szCs w:val="24"/>
              </w:rPr>
              <w:t>Выполнение упражнений по выбору</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88</w:t>
            </w:r>
          </w:p>
        </w:tc>
        <w:tc>
          <w:tcPr>
            <w:tcW w:w="2133" w:type="dxa"/>
          </w:tcPr>
          <w:p w:rsidR="00633A73" w:rsidRPr="002A4CF1" w:rsidRDefault="00633A73" w:rsidP="003C7181">
            <w:pPr>
              <w:rPr>
                <w:sz w:val="24"/>
                <w:szCs w:val="24"/>
              </w:rPr>
            </w:pPr>
            <w:r w:rsidRPr="002A4CF1">
              <w:rPr>
                <w:sz w:val="24"/>
                <w:szCs w:val="24"/>
              </w:rPr>
              <w:t>Повелительное наклонение</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знакомство с еще одним способом образования формы повелительного наклонения (сложная форма). Работа в парах и индивидуальная работа. Работа над исправлением ошибочных высказываний (коллективно). </w:t>
            </w:r>
            <w:r w:rsidRPr="002A4CF1">
              <w:rPr>
                <w:sz w:val="24"/>
                <w:szCs w:val="24"/>
              </w:rPr>
              <w:t>Решение  проблемной ситуации  (рубрика «давай подумаем»)</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lastRenderedPageBreak/>
              <w:t>Глагол.  («Как</w:t>
            </w:r>
          </w:p>
          <w:p w:rsidR="00633A73" w:rsidRPr="002A4CF1" w:rsidRDefault="00633A73" w:rsidP="003C7181">
            <w:pPr>
              <w:rPr>
                <w:sz w:val="24"/>
                <w:szCs w:val="24"/>
                <w:lang w:val="ru-RU"/>
              </w:rPr>
            </w:pPr>
            <w:r w:rsidRPr="002A4CF1">
              <w:rPr>
                <w:sz w:val="24"/>
                <w:szCs w:val="24"/>
                <w:lang w:val="ru-RU"/>
              </w:rPr>
              <w:t>устроен наш</w:t>
            </w:r>
          </w:p>
          <w:p w:rsidR="00633A73" w:rsidRPr="002A4CF1" w:rsidRDefault="00633A73" w:rsidP="003C7181">
            <w:pPr>
              <w:rPr>
                <w:sz w:val="24"/>
                <w:szCs w:val="24"/>
                <w:lang w:val="ru-RU"/>
              </w:rPr>
            </w:pPr>
            <w:r w:rsidRPr="002A4CF1">
              <w:rPr>
                <w:sz w:val="24"/>
                <w:szCs w:val="24"/>
                <w:lang w:val="ru-RU"/>
              </w:rPr>
              <w:t>язык»)</w:t>
            </w:r>
          </w:p>
        </w:tc>
        <w:tc>
          <w:tcPr>
            <w:tcW w:w="801" w:type="dxa"/>
          </w:tcPr>
          <w:p w:rsidR="00633A73" w:rsidRPr="002A4CF1" w:rsidRDefault="00633A73" w:rsidP="003C7181">
            <w:pPr>
              <w:jc w:val="center"/>
              <w:rPr>
                <w:sz w:val="24"/>
                <w:szCs w:val="24"/>
              </w:rPr>
            </w:pPr>
            <w:r w:rsidRPr="002A4CF1">
              <w:rPr>
                <w:sz w:val="24"/>
                <w:szCs w:val="24"/>
              </w:rPr>
              <w:t>89</w:t>
            </w:r>
          </w:p>
          <w:p w:rsidR="00633A73" w:rsidRPr="002A4CF1" w:rsidRDefault="00633A73" w:rsidP="003C7181">
            <w:pPr>
              <w:jc w:val="center"/>
              <w:rPr>
                <w:sz w:val="24"/>
                <w:szCs w:val="24"/>
              </w:rPr>
            </w:pPr>
          </w:p>
        </w:tc>
        <w:tc>
          <w:tcPr>
            <w:tcW w:w="2133" w:type="dxa"/>
          </w:tcPr>
          <w:p w:rsidR="00633A73" w:rsidRPr="002A4CF1" w:rsidRDefault="00633A73" w:rsidP="003C7181">
            <w:pPr>
              <w:rPr>
                <w:sz w:val="24"/>
                <w:szCs w:val="24"/>
              </w:rPr>
            </w:pPr>
            <w:r w:rsidRPr="002A4CF1">
              <w:rPr>
                <w:sz w:val="24"/>
                <w:szCs w:val="24"/>
              </w:rPr>
              <w:t>Словообразование глаголов</w:t>
            </w:r>
          </w:p>
        </w:tc>
        <w:tc>
          <w:tcPr>
            <w:tcW w:w="4536" w:type="dxa"/>
          </w:tcPr>
          <w:p w:rsidR="00633A73" w:rsidRPr="002A4CF1" w:rsidRDefault="00633A73" w:rsidP="003C7181">
            <w:pPr>
              <w:rPr>
                <w:sz w:val="24"/>
                <w:szCs w:val="24"/>
                <w:lang w:val="ru-RU"/>
              </w:rPr>
            </w:pPr>
            <w:r w:rsidRPr="002A4CF1">
              <w:rPr>
                <w:sz w:val="24"/>
                <w:szCs w:val="24"/>
                <w:lang w:val="ru-RU"/>
              </w:rPr>
              <w:t>Повторение материала, изученного в теме «Словообразование» во 2-м классе. Коллективная и индивидуальная работа с упражнениями учебника. Знакомство с материалом рубрики 4 Путешествие в прошлое»</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90</w:t>
            </w:r>
          </w:p>
        </w:tc>
        <w:tc>
          <w:tcPr>
            <w:tcW w:w="2133" w:type="dxa"/>
          </w:tcPr>
          <w:p w:rsidR="00633A73" w:rsidRPr="002A4CF1" w:rsidRDefault="00633A73" w:rsidP="003C7181">
            <w:pPr>
              <w:rPr>
                <w:sz w:val="24"/>
                <w:szCs w:val="24"/>
              </w:rPr>
            </w:pPr>
            <w:r w:rsidRPr="002A4CF1">
              <w:rPr>
                <w:sz w:val="24"/>
                <w:szCs w:val="24"/>
              </w:rPr>
              <w:t>Работа с текстом</w:t>
            </w:r>
          </w:p>
        </w:tc>
        <w:tc>
          <w:tcPr>
            <w:tcW w:w="4536" w:type="dxa"/>
          </w:tcPr>
          <w:p w:rsidR="00633A73" w:rsidRPr="002A4CF1" w:rsidRDefault="00633A73" w:rsidP="003C7181">
            <w:pPr>
              <w:rPr>
                <w:sz w:val="24"/>
                <w:szCs w:val="24"/>
                <w:lang w:val="ru-RU"/>
              </w:rPr>
            </w:pPr>
            <w:r w:rsidRPr="002A4CF1">
              <w:rPr>
                <w:sz w:val="24"/>
                <w:szCs w:val="24"/>
                <w:lang w:val="ru-RU"/>
              </w:rPr>
              <w:t>Чтение и обсуждение текста учебника. Обсуждение вопросов: «К какому типу текста относится история (описание, повествование, рассуждение)? Сочинение это или изложение?» Подготовка к написанию историй на конкурс «Сказка про деда Мороза». Обсуждение возможного названия сказки, ее плана, начала и т.д. Написание сказки</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91</w:t>
            </w:r>
          </w:p>
        </w:tc>
        <w:tc>
          <w:tcPr>
            <w:tcW w:w="2133" w:type="dxa"/>
            <w:vMerge w:val="restart"/>
          </w:tcPr>
          <w:p w:rsidR="00633A73" w:rsidRPr="002A4CF1" w:rsidRDefault="00633A73" w:rsidP="003C7181">
            <w:pPr>
              <w:rPr>
                <w:sz w:val="24"/>
                <w:szCs w:val="24"/>
              </w:rPr>
            </w:pPr>
            <w:r w:rsidRPr="002A4CF1">
              <w:rPr>
                <w:sz w:val="24"/>
                <w:szCs w:val="24"/>
              </w:rPr>
              <w:t>Глагол в предложении</w:t>
            </w:r>
          </w:p>
          <w:p w:rsidR="00633A73" w:rsidRPr="002A4CF1" w:rsidRDefault="00633A73" w:rsidP="003C7181">
            <w:pPr>
              <w:rPr>
                <w:sz w:val="24"/>
                <w:szCs w:val="24"/>
              </w:rPr>
            </w:pPr>
          </w:p>
        </w:tc>
        <w:tc>
          <w:tcPr>
            <w:tcW w:w="4536" w:type="dxa"/>
            <w:vMerge w:val="restart"/>
          </w:tcPr>
          <w:p w:rsidR="00633A73" w:rsidRPr="002A4CF1" w:rsidRDefault="00633A73" w:rsidP="003C7181">
            <w:pPr>
              <w:rPr>
                <w:sz w:val="24"/>
                <w:szCs w:val="24"/>
                <w:lang w:val="ru-RU"/>
              </w:rPr>
            </w:pPr>
            <w:r w:rsidRPr="002A4CF1">
              <w:rPr>
                <w:sz w:val="24"/>
                <w:szCs w:val="24"/>
                <w:lang w:val="ru-RU"/>
              </w:rPr>
              <w:t>Наблюдение над языковым материалом: как ведет себя глагол в предложении и в словосочетании. Ознакомление со связью управления в словосочетании (пропедевтика). Выполнение тренировочных упражнений</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92</w:t>
            </w:r>
          </w:p>
        </w:tc>
        <w:tc>
          <w:tcPr>
            <w:tcW w:w="2133" w:type="dxa"/>
            <w:vMerge/>
          </w:tcPr>
          <w:p w:rsidR="00633A73" w:rsidRPr="002A4CF1" w:rsidRDefault="00633A73" w:rsidP="003C7181">
            <w:pPr>
              <w:rPr>
                <w:sz w:val="24"/>
                <w:szCs w:val="24"/>
              </w:rPr>
            </w:pPr>
          </w:p>
        </w:tc>
        <w:tc>
          <w:tcPr>
            <w:tcW w:w="4536" w:type="dxa"/>
            <w:vMerge/>
          </w:tcPr>
          <w:p w:rsidR="00633A73" w:rsidRPr="002A4CF1" w:rsidRDefault="00633A73" w:rsidP="003C7181">
            <w:pPr>
              <w:rPr>
                <w:sz w:val="24"/>
                <w:szCs w:val="24"/>
              </w:rPr>
            </w:pP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Правописание глаголов («Правописание»)</w:t>
            </w:r>
          </w:p>
        </w:tc>
        <w:tc>
          <w:tcPr>
            <w:tcW w:w="801" w:type="dxa"/>
          </w:tcPr>
          <w:p w:rsidR="00633A73" w:rsidRPr="002A4CF1" w:rsidRDefault="00633A73" w:rsidP="003C7181">
            <w:pPr>
              <w:jc w:val="center"/>
              <w:rPr>
                <w:sz w:val="24"/>
                <w:szCs w:val="24"/>
              </w:rPr>
            </w:pPr>
            <w:r w:rsidRPr="002A4CF1">
              <w:rPr>
                <w:sz w:val="24"/>
                <w:szCs w:val="24"/>
              </w:rPr>
              <w:t>93</w:t>
            </w:r>
          </w:p>
        </w:tc>
        <w:tc>
          <w:tcPr>
            <w:tcW w:w="2133" w:type="dxa"/>
            <w:vMerge w:val="restart"/>
          </w:tcPr>
          <w:p w:rsidR="00633A73" w:rsidRPr="002A4CF1" w:rsidRDefault="00633A73" w:rsidP="003C7181">
            <w:pPr>
              <w:rPr>
                <w:sz w:val="24"/>
                <w:szCs w:val="24"/>
              </w:rPr>
            </w:pPr>
            <w:r w:rsidRPr="002A4CF1">
              <w:rPr>
                <w:sz w:val="24"/>
                <w:szCs w:val="24"/>
              </w:rPr>
              <w:t>Правописание глаголов</w:t>
            </w:r>
          </w:p>
          <w:p w:rsidR="00633A73" w:rsidRPr="002A4CF1" w:rsidRDefault="00633A73" w:rsidP="003C7181">
            <w:pPr>
              <w:rPr>
                <w:sz w:val="24"/>
                <w:szCs w:val="24"/>
              </w:rPr>
            </w:pPr>
          </w:p>
        </w:tc>
        <w:tc>
          <w:tcPr>
            <w:tcW w:w="4536" w:type="dxa"/>
            <w:vMerge w:val="restart"/>
          </w:tcPr>
          <w:p w:rsidR="00633A73" w:rsidRPr="002A4CF1" w:rsidRDefault="00633A73" w:rsidP="003C7181">
            <w:pPr>
              <w:rPr>
                <w:sz w:val="24"/>
                <w:szCs w:val="24"/>
              </w:rPr>
            </w:pPr>
            <w:r w:rsidRPr="002A4CF1">
              <w:rPr>
                <w:sz w:val="24"/>
                <w:szCs w:val="24"/>
                <w:lang w:val="ru-RU"/>
              </w:rPr>
              <w:t xml:space="preserve">Повторение орфограмм, связанных с написанием глаголов, и алгоритмов применения изученных правил. </w:t>
            </w:r>
            <w:r w:rsidRPr="002A4CF1">
              <w:rPr>
                <w:sz w:val="24"/>
                <w:szCs w:val="24"/>
              </w:rPr>
              <w:t>Выполнение тренировочных упражнений</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94</w:t>
            </w:r>
          </w:p>
        </w:tc>
        <w:tc>
          <w:tcPr>
            <w:tcW w:w="2133" w:type="dxa"/>
            <w:vMerge/>
          </w:tcPr>
          <w:p w:rsidR="00633A73" w:rsidRPr="002A4CF1" w:rsidRDefault="00633A73" w:rsidP="003C7181">
            <w:pPr>
              <w:rPr>
                <w:sz w:val="24"/>
                <w:szCs w:val="24"/>
              </w:rPr>
            </w:pPr>
          </w:p>
        </w:tc>
        <w:tc>
          <w:tcPr>
            <w:tcW w:w="4536" w:type="dxa"/>
            <w:vMerge/>
          </w:tcPr>
          <w:p w:rsidR="00633A73" w:rsidRPr="002A4CF1" w:rsidRDefault="00633A73" w:rsidP="003C7181">
            <w:pPr>
              <w:rPr>
                <w:sz w:val="24"/>
                <w:szCs w:val="24"/>
              </w:rPr>
            </w:pP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w:t>
            </w:r>
          </w:p>
          <w:p w:rsidR="00633A73" w:rsidRPr="002A4CF1" w:rsidRDefault="00633A73" w:rsidP="003C7181">
            <w:pPr>
              <w:rPr>
                <w:sz w:val="24"/>
                <w:szCs w:val="24"/>
              </w:rPr>
            </w:pPr>
            <w:r w:rsidRPr="002A4CF1">
              <w:rPr>
                <w:sz w:val="24"/>
                <w:szCs w:val="24"/>
              </w:rPr>
              <w:t xml:space="preserve"> («Развитие речи»)</w:t>
            </w:r>
          </w:p>
        </w:tc>
        <w:tc>
          <w:tcPr>
            <w:tcW w:w="801" w:type="dxa"/>
          </w:tcPr>
          <w:p w:rsidR="00633A73" w:rsidRPr="002A4CF1" w:rsidRDefault="00633A73" w:rsidP="003C7181">
            <w:pPr>
              <w:jc w:val="center"/>
              <w:rPr>
                <w:sz w:val="24"/>
                <w:szCs w:val="24"/>
              </w:rPr>
            </w:pPr>
            <w:r w:rsidRPr="002A4CF1">
              <w:rPr>
                <w:sz w:val="24"/>
                <w:szCs w:val="24"/>
              </w:rPr>
              <w:t>95</w:t>
            </w:r>
          </w:p>
        </w:tc>
        <w:tc>
          <w:tcPr>
            <w:tcW w:w="2133" w:type="dxa"/>
          </w:tcPr>
          <w:p w:rsidR="00633A73" w:rsidRPr="002A4CF1" w:rsidRDefault="00633A73" w:rsidP="003C7181">
            <w:pPr>
              <w:rPr>
                <w:sz w:val="24"/>
                <w:szCs w:val="24"/>
              </w:rPr>
            </w:pPr>
            <w:r w:rsidRPr="002A4CF1">
              <w:rPr>
                <w:sz w:val="24"/>
                <w:szCs w:val="24"/>
              </w:rPr>
              <w:t>Работа с текстом</w:t>
            </w:r>
          </w:p>
        </w:tc>
        <w:tc>
          <w:tcPr>
            <w:tcW w:w="4536" w:type="dxa"/>
          </w:tcPr>
          <w:p w:rsidR="00633A73" w:rsidRPr="002A4CF1" w:rsidRDefault="00633A73" w:rsidP="003C7181">
            <w:pPr>
              <w:rPr>
                <w:sz w:val="24"/>
                <w:szCs w:val="24"/>
                <w:lang w:val="ru-RU"/>
              </w:rPr>
            </w:pPr>
            <w:r w:rsidRPr="002A4CF1">
              <w:rPr>
                <w:sz w:val="24"/>
                <w:szCs w:val="24"/>
                <w:lang w:val="ru-RU"/>
              </w:rPr>
              <w:t>Подведение итогов конкурса «Сказка про деда Мороза». Работа с текстом учебника: обсуждение заголовка, особенностей строения текста (передается разговор двух людей). Ознакомление с понятием «монолог», «диалог». Работа над исправлением приведенных речевых ошибок в высказываниях</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lastRenderedPageBreak/>
              <w:t>Морфология.</w:t>
            </w:r>
          </w:p>
          <w:p w:rsidR="00633A73" w:rsidRPr="002A4CF1" w:rsidRDefault="00633A73" w:rsidP="003C7181">
            <w:pPr>
              <w:rPr>
                <w:sz w:val="24"/>
                <w:szCs w:val="24"/>
                <w:lang w:val="ru-RU"/>
              </w:rPr>
            </w:pPr>
            <w:r w:rsidRPr="002A4CF1">
              <w:rPr>
                <w:sz w:val="24"/>
                <w:szCs w:val="24"/>
                <w:lang w:val="ru-RU"/>
              </w:rPr>
              <w:t>Глагол («Как устроен наш язык»)</w:t>
            </w:r>
          </w:p>
        </w:tc>
        <w:tc>
          <w:tcPr>
            <w:tcW w:w="801" w:type="dxa"/>
          </w:tcPr>
          <w:p w:rsidR="00633A73" w:rsidRPr="002A4CF1" w:rsidRDefault="00633A73" w:rsidP="003C7181">
            <w:pPr>
              <w:jc w:val="center"/>
              <w:rPr>
                <w:sz w:val="24"/>
                <w:szCs w:val="24"/>
              </w:rPr>
            </w:pPr>
            <w:r w:rsidRPr="002A4CF1">
              <w:rPr>
                <w:sz w:val="24"/>
                <w:szCs w:val="24"/>
              </w:rPr>
              <w:t>96</w:t>
            </w:r>
          </w:p>
          <w:p w:rsidR="00633A73" w:rsidRPr="002A4CF1" w:rsidRDefault="00633A73" w:rsidP="003C7181">
            <w:pPr>
              <w:jc w:val="center"/>
              <w:rPr>
                <w:sz w:val="24"/>
                <w:szCs w:val="24"/>
              </w:rPr>
            </w:pPr>
          </w:p>
        </w:tc>
        <w:tc>
          <w:tcPr>
            <w:tcW w:w="2133" w:type="dxa"/>
          </w:tcPr>
          <w:p w:rsidR="00633A73" w:rsidRPr="002A4CF1" w:rsidRDefault="00633A73" w:rsidP="003C7181">
            <w:pPr>
              <w:rPr>
                <w:sz w:val="24"/>
                <w:szCs w:val="24"/>
              </w:rPr>
            </w:pPr>
            <w:r w:rsidRPr="002A4CF1">
              <w:rPr>
                <w:sz w:val="24"/>
                <w:szCs w:val="24"/>
              </w:rPr>
              <w:t>Морфологический разбор глагола</w:t>
            </w:r>
          </w:p>
        </w:tc>
        <w:tc>
          <w:tcPr>
            <w:tcW w:w="4536" w:type="dxa"/>
          </w:tcPr>
          <w:p w:rsidR="00633A73" w:rsidRPr="002A4CF1" w:rsidRDefault="00633A73" w:rsidP="003C7181">
            <w:pPr>
              <w:rPr>
                <w:sz w:val="24"/>
                <w:szCs w:val="24"/>
                <w:lang w:val="ru-RU"/>
              </w:rPr>
            </w:pPr>
            <w:r w:rsidRPr="002A4CF1">
              <w:rPr>
                <w:sz w:val="24"/>
                <w:szCs w:val="24"/>
                <w:lang w:val="ru-RU"/>
              </w:rPr>
              <w:t>Повторение порядка выполнения морфологического разбора. Обсуждение проблемы: «Какие признаки глагола являются неизменными?» Ознакомление с порядком выполнения морфологического разбора глагола. Выполнение тренировочных упражнений на овладение порядком проведения морфологического разбора глагола</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Имя существительное</w:t>
            </w:r>
          </w:p>
        </w:tc>
        <w:tc>
          <w:tcPr>
            <w:tcW w:w="801" w:type="dxa"/>
          </w:tcPr>
          <w:p w:rsidR="00633A73" w:rsidRPr="002A4CF1" w:rsidRDefault="00633A73" w:rsidP="003C7181">
            <w:pPr>
              <w:jc w:val="center"/>
              <w:rPr>
                <w:sz w:val="24"/>
                <w:szCs w:val="24"/>
              </w:rPr>
            </w:pPr>
            <w:r w:rsidRPr="002A4CF1">
              <w:rPr>
                <w:sz w:val="24"/>
                <w:szCs w:val="24"/>
              </w:rPr>
              <w:t>97</w:t>
            </w:r>
          </w:p>
        </w:tc>
        <w:tc>
          <w:tcPr>
            <w:tcW w:w="2133" w:type="dxa"/>
          </w:tcPr>
          <w:p w:rsidR="00633A73" w:rsidRPr="002A4CF1" w:rsidRDefault="00633A73" w:rsidP="003C7181">
            <w:pPr>
              <w:rPr>
                <w:sz w:val="24"/>
                <w:szCs w:val="24"/>
              </w:rPr>
            </w:pPr>
            <w:r w:rsidRPr="002A4CF1">
              <w:rPr>
                <w:sz w:val="24"/>
                <w:szCs w:val="24"/>
              </w:rPr>
              <w:t xml:space="preserve">Диктант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 по русскому языку</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98</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Повторение пройденного («Как устроен наш язык»)</w:t>
            </w:r>
          </w:p>
        </w:tc>
        <w:tc>
          <w:tcPr>
            <w:tcW w:w="801" w:type="dxa"/>
          </w:tcPr>
          <w:p w:rsidR="00633A73" w:rsidRPr="002A4CF1" w:rsidRDefault="00633A73" w:rsidP="003C7181">
            <w:pPr>
              <w:jc w:val="center"/>
              <w:rPr>
                <w:sz w:val="24"/>
                <w:szCs w:val="24"/>
              </w:rPr>
            </w:pPr>
            <w:r w:rsidRPr="002A4CF1">
              <w:rPr>
                <w:sz w:val="24"/>
                <w:szCs w:val="24"/>
              </w:rPr>
              <w:t>99</w:t>
            </w:r>
          </w:p>
          <w:p w:rsidR="00633A73" w:rsidRPr="002A4CF1" w:rsidRDefault="00633A73" w:rsidP="003C7181">
            <w:pPr>
              <w:jc w:val="center"/>
              <w:rPr>
                <w:sz w:val="24"/>
                <w:szCs w:val="24"/>
              </w:rPr>
            </w:pPr>
          </w:p>
        </w:tc>
        <w:tc>
          <w:tcPr>
            <w:tcW w:w="2133" w:type="dxa"/>
          </w:tcPr>
          <w:p w:rsidR="00633A73" w:rsidRPr="002A4CF1" w:rsidRDefault="00633A73" w:rsidP="003C7181">
            <w:pPr>
              <w:rPr>
                <w:sz w:val="24"/>
                <w:szCs w:val="24"/>
              </w:rPr>
            </w:pPr>
            <w:r w:rsidRPr="002A4CF1">
              <w:rPr>
                <w:sz w:val="24"/>
                <w:szCs w:val="24"/>
              </w:rPr>
              <w:t>Повторение (проверь себя)</w:t>
            </w:r>
          </w:p>
        </w:tc>
        <w:tc>
          <w:tcPr>
            <w:tcW w:w="4536" w:type="dxa"/>
          </w:tcPr>
          <w:p w:rsidR="00633A73" w:rsidRPr="002A4CF1" w:rsidRDefault="00633A73" w:rsidP="003C7181">
            <w:pPr>
              <w:rPr>
                <w:sz w:val="24"/>
                <w:szCs w:val="24"/>
                <w:lang w:val="ru-RU"/>
              </w:rPr>
            </w:pPr>
            <w:r w:rsidRPr="002A4CF1">
              <w:rPr>
                <w:sz w:val="24"/>
                <w:szCs w:val="24"/>
                <w:lang w:val="ru-RU"/>
              </w:rPr>
              <w:t>Выполнение заданий к тексту на повторение тем, изученных во 2, 3 и 4 классах</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w:t>
            </w:r>
          </w:p>
          <w:p w:rsidR="00633A73" w:rsidRPr="002A4CF1" w:rsidRDefault="00633A73" w:rsidP="003C7181">
            <w:pPr>
              <w:rPr>
                <w:sz w:val="24"/>
                <w:szCs w:val="24"/>
              </w:rPr>
            </w:pPr>
            <w:r w:rsidRPr="002A4CF1">
              <w:rPr>
                <w:sz w:val="24"/>
                <w:szCs w:val="24"/>
              </w:rPr>
              <w:t xml:space="preserve"> (« Развитие речи»)</w:t>
            </w:r>
          </w:p>
        </w:tc>
        <w:tc>
          <w:tcPr>
            <w:tcW w:w="801" w:type="dxa"/>
          </w:tcPr>
          <w:p w:rsidR="00633A73" w:rsidRPr="002A4CF1" w:rsidRDefault="00633A73" w:rsidP="003C7181">
            <w:pPr>
              <w:jc w:val="center"/>
              <w:rPr>
                <w:sz w:val="24"/>
                <w:szCs w:val="24"/>
              </w:rPr>
            </w:pPr>
            <w:r w:rsidRPr="002A4CF1">
              <w:rPr>
                <w:sz w:val="24"/>
                <w:szCs w:val="24"/>
              </w:rPr>
              <w:t>100</w:t>
            </w:r>
          </w:p>
        </w:tc>
        <w:tc>
          <w:tcPr>
            <w:tcW w:w="2133" w:type="dxa"/>
          </w:tcPr>
          <w:p w:rsidR="00633A73" w:rsidRPr="002A4CF1" w:rsidRDefault="00633A73" w:rsidP="003C7181">
            <w:pPr>
              <w:rPr>
                <w:sz w:val="24"/>
                <w:szCs w:val="24"/>
              </w:rPr>
            </w:pPr>
            <w:r w:rsidRPr="002A4CF1">
              <w:rPr>
                <w:sz w:val="24"/>
                <w:szCs w:val="24"/>
              </w:rPr>
              <w:t>Учимся писать</w:t>
            </w:r>
          </w:p>
        </w:tc>
        <w:tc>
          <w:tcPr>
            <w:tcW w:w="4536" w:type="dxa"/>
          </w:tcPr>
          <w:p w:rsidR="00633A73" w:rsidRPr="002A4CF1" w:rsidRDefault="00633A73" w:rsidP="003C7181">
            <w:pPr>
              <w:rPr>
                <w:sz w:val="24"/>
                <w:szCs w:val="24"/>
              </w:rPr>
            </w:pPr>
            <w:r w:rsidRPr="002A4CF1">
              <w:rPr>
                <w:sz w:val="24"/>
                <w:szCs w:val="24"/>
                <w:lang w:val="ru-RU"/>
              </w:rPr>
              <w:t xml:space="preserve">Урок повышенной сложности. Чтение и обсуждение текста учебника. Подготовка к пересказу от 3 лица. Написание краткого изложения. Сравнение и анализ приведенных в учебнике детских работ с изложениями учеников класса. </w:t>
            </w:r>
            <w:r w:rsidRPr="002A4CF1">
              <w:rPr>
                <w:sz w:val="24"/>
                <w:szCs w:val="24"/>
              </w:rPr>
              <w:t>Выявление достоинств и недостатков текстов</w:t>
            </w:r>
          </w:p>
        </w:tc>
      </w:tr>
      <w:tr w:rsidR="00633A73" w:rsidRPr="00E232E8" w:rsidTr="00633A73">
        <w:trPr>
          <w:trHeight w:val="516"/>
        </w:trPr>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Наречие («Как устроен наш язык»)</w:t>
            </w:r>
          </w:p>
        </w:tc>
        <w:tc>
          <w:tcPr>
            <w:tcW w:w="801" w:type="dxa"/>
          </w:tcPr>
          <w:p w:rsidR="00633A73" w:rsidRPr="002A4CF1" w:rsidRDefault="00633A73" w:rsidP="003C7181">
            <w:pPr>
              <w:jc w:val="center"/>
              <w:rPr>
                <w:sz w:val="24"/>
                <w:szCs w:val="24"/>
              </w:rPr>
            </w:pPr>
            <w:r w:rsidRPr="002A4CF1">
              <w:rPr>
                <w:sz w:val="24"/>
                <w:szCs w:val="24"/>
              </w:rPr>
              <w:t>101</w:t>
            </w:r>
          </w:p>
        </w:tc>
        <w:tc>
          <w:tcPr>
            <w:tcW w:w="2133" w:type="dxa"/>
            <w:vMerge w:val="restart"/>
          </w:tcPr>
          <w:p w:rsidR="00633A73" w:rsidRPr="002A4CF1" w:rsidRDefault="00633A73" w:rsidP="003C7181">
            <w:pPr>
              <w:rPr>
                <w:sz w:val="24"/>
                <w:szCs w:val="24"/>
              </w:rPr>
            </w:pPr>
            <w:r w:rsidRPr="002A4CF1">
              <w:rPr>
                <w:sz w:val="24"/>
                <w:szCs w:val="24"/>
              </w:rPr>
              <w:t>Наречие</w:t>
            </w:r>
          </w:p>
        </w:tc>
        <w:tc>
          <w:tcPr>
            <w:tcW w:w="4536" w:type="dxa"/>
            <w:vMerge w:val="restart"/>
          </w:tcPr>
          <w:p w:rsidR="00633A73" w:rsidRPr="002A4CF1" w:rsidRDefault="00633A73" w:rsidP="003C7181">
            <w:pPr>
              <w:rPr>
                <w:sz w:val="24"/>
                <w:szCs w:val="24"/>
              </w:rPr>
            </w:pPr>
            <w:r w:rsidRPr="002A4CF1">
              <w:rPr>
                <w:sz w:val="24"/>
                <w:szCs w:val="24"/>
                <w:lang w:val="ru-RU"/>
              </w:rPr>
              <w:t xml:space="preserve">Знакомство с наречием как частью речи: вопросы, морфологические признаки, синтаксическая функция. Упражнения на нахождение наречий в тексте, на умение задавать вопросы к наречиям и определять, каким членом предложения они являются. Наблюдения над языковым материалом: особенности словосочетаний, в состав которых </w:t>
            </w:r>
            <w:r w:rsidRPr="002A4CF1">
              <w:rPr>
                <w:sz w:val="24"/>
                <w:szCs w:val="24"/>
                <w:lang w:val="ru-RU"/>
              </w:rPr>
              <w:lastRenderedPageBreak/>
              <w:t xml:space="preserve">входят наречия. </w:t>
            </w:r>
            <w:r w:rsidRPr="002A4CF1">
              <w:rPr>
                <w:sz w:val="24"/>
                <w:szCs w:val="24"/>
              </w:rPr>
              <w:t>Выполнение тренировочных упражнений</w:t>
            </w:r>
          </w:p>
        </w:tc>
      </w:tr>
      <w:tr w:rsidR="00633A73" w:rsidRPr="00E232E8" w:rsidTr="00633A73">
        <w:trPr>
          <w:trHeight w:val="516"/>
        </w:trPr>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102</w:t>
            </w:r>
          </w:p>
        </w:tc>
        <w:tc>
          <w:tcPr>
            <w:tcW w:w="2133" w:type="dxa"/>
            <w:vMerge/>
          </w:tcPr>
          <w:p w:rsidR="00633A73" w:rsidRPr="002A4CF1" w:rsidRDefault="00633A73" w:rsidP="003C7181">
            <w:pPr>
              <w:rPr>
                <w:sz w:val="24"/>
                <w:szCs w:val="24"/>
              </w:rPr>
            </w:pPr>
          </w:p>
        </w:tc>
        <w:tc>
          <w:tcPr>
            <w:tcW w:w="4536" w:type="dxa"/>
            <w:vMerge/>
          </w:tcPr>
          <w:p w:rsidR="00633A73" w:rsidRPr="002A4CF1" w:rsidRDefault="00633A73" w:rsidP="003C7181">
            <w:pPr>
              <w:rPr>
                <w:sz w:val="24"/>
                <w:szCs w:val="24"/>
              </w:rPr>
            </w:pPr>
          </w:p>
        </w:tc>
      </w:tr>
      <w:tr w:rsidR="00633A73" w:rsidRPr="00E232E8" w:rsidTr="00633A73">
        <w:trPr>
          <w:trHeight w:val="516"/>
        </w:trPr>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lastRenderedPageBreak/>
              <w:t>Правописание наречий</w:t>
            </w:r>
          </w:p>
          <w:p w:rsidR="00633A73" w:rsidRPr="002A4CF1" w:rsidRDefault="00633A73" w:rsidP="003C7181">
            <w:pPr>
              <w:rPr>
                <w:sz w:val="24"/>
                <w:szCs w:val="24"/>
              </w:rPr>
            </w:pPr>
            <w:r w:rsidRPr="002A4CF1">
              <w:rPr>
                <w:sz w:val="24"/>
                <w:szCs w:val="24"/>
              </w:rPr>
              <w:t xml:space="preserve"> («Правописание»)</w:t>
            </w: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103</w:t>
            </w:r>
          </w:p>
        </w:tc>
        <w:tc>
          <w:tcPr>
            <w:tcW w:w="2133" w:type="dxa"/>
            <w:vMerge w:val="restart"/>
          </w:tcPr>
          <w:p w:rsidR="00633A73" w:rsidRPr="002A4CF1" w:rsidRDefault="00633A73" w:rsidP="003C7181">
            <w:pPr>
              <w:rPr>
                <w:sz w:val="24"/>
                <w:szCs w:val="24"/>
                <w:lang w:val="ru-RU"/>
              </w:rPr>
            </w:pPr>
            <w:r w:rsidRPr="002A4CF1">
              <w:rPr>
                <w:sz w:val="24"/>
                <w:szCs w:val="24"/>
                <w:lang w:val="ru-RU"/>
              </w:rPr>
              <w:t>Правописание гласных на конце наречий</w:t>
            </w:r>
          </w:p>
        </w:tc>
        <w:tc>
          <w:tcPr>
            <w:tcW w:w="4536" w:type="dxa"/>
            <w:vMerge w:val="restart"/>
          </w:tcPr>
          <w:p w:rsidR="00633A73" w:rsidRPr="002A4CF1" w:rsidRDefault="00633A73" w:rsidP="003C7181">
            <w:pPr>
              <w:rPr>
                <w:sz w:val="24"/>
                <w:szCs w:val="24"/>
              </w:rPr>
            </w:pPr>
            <w:r w:rsidRPr="002A4CF1">
              <w:rPr>
                <w:sz w:val="24"/>
                <w:szCs w:val="24"/>
                <w:lang w:val="ru-RU"/>
              </w:rPr>
              <w:t xml:space="preserve"> Наблюдения над языковым материалом. Коллективное выведение правила, его обсуждение. Выполнение упражнений на усвоение новой орфограммы и повторение ранее изученных орфограмм. </w:t>
            </w:r>
            <w:r w:rsidRPr="002A4CF1">
              <w:rPr>
                <w:sz w:val="24"/>
                <w:szCs w:val="24"/>
              </w:rPr>
              <w:t>Подготовка к словарному диктанту и его проведение</w:t>
            </w:r>
          </w:p>
        </w:tc>
      </w:tr>
      <w:tr w:rsidR="00633A73" w:rsidRPr="00E232E8" w:rsidTr="00633A73">
        <w:trPr>
          <w:trHeight w:val="516"/>
        </w:trPr>
        <w:tc>
          <w:tcPr>
            <w:tcW w:w="2136" w:type="dxa"/>
            <w:vMerge/>
            <w:tcBorders>
              <w:bottom w:val="single" w:sz="4" w:space="0" w:color="auto"/>
            </w:tcBorders>
          </w:tcPr>
          <w:p w:rsidR="00633A73" w:rsidRPr="002A4CF1" w:rsidRDefault="00633A73" w:rsidP="003C7181">
            <w:pPr>
              <w:rPr>
                <w:sz w:val="24"/>
                <w:szCs w:val="24"/>
              </w:rPr>
            </w:pP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104</w:t>
            </w:r>
          </w:p>
          <w:p w:rsidR="00633A73" w:rsidRPr="002A4CF1" w:rsidRDefault="00633A73" w:rsidP="003C7181">
            <w:pPr>
              <w:jc w:val="center"/>
              <w:rPr>
                <w:sz w:val="24"/>
                <w:szCs w:val="24"/>
              </w:rPr>
            </w:pPr>
          </w:p>
        </w:tc>
        <w:tc>
          <w:tcPr>
            <w:tcW w:w="2133" w:type="dxa"/>
            <w:vMerge/>
            <w:tcBorders>
              <w:bottom w:val="single" w:sz="4" w:space="0" w:color="000000" w:themeColor="text1"/>
            </w:tcBorders>
          </w:tcPr>
          <w:p w:rsidR="00633A73" w:rsidRPr="002A4CF1" w:rsidRDefault="00633A73" w:rsidP="003C7181">
            <w:pPr>
              <w:rPr>
                <w:sz w:val="24"/>
                <w:szCs w:val="24"/>
              </w:rPr>
            </w:pPr>
          </w:p>
        </w:tc>
        <w:tc>
          <w:tcPr>
            <w:tcW w:w="4536" w:type="dxa"/>
            <w:vMerge/>
            <w:tcBorders>
              <w:bottom w:val="single" w:sz="4" w:space="0" w:color="000000" w:themeColor="text1"/>
            </w:tcBorders>
          </w:tcPr>
          <w:p w:rsidR="00633A73" w:rsidRPr="002A4CF1" w:rsidRDefault="00633A73" w:rsidP="003C7181">
            <w:pPr>
              <w:rPr>
                <w:sz w:val="24"/>
                <w:szCs w:val="24"/>
              </w:rPr>
            </w:pP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Наречие</w:t>
            </w:r>
          </w:p>
          <w:p w:rsidR="00633A73" w:rsidRPr="002A4CF1" w:rsidRDefault="00633A73" w:rsidP="003C7181">
            <w:pPr>
              <w:rPr>
                <w:sz w:val="24"/>
                <w:szCs w:val="24"/>
                <w:lang w:val="ru-RU"/>
              </w:rPr>
            </w:pPr>
            <w:r w:rsidRPr="002A4CF1">
              <w:rPr>
                <w:sz w:val="24"/>
                <w:szCs w:val="24"/>
                <w:lang w:val="ru-RU"/>
              </w:rPr>
              <w:t>(«Как  устроен</w:t>
            </w:r>
          </w:p>
          <w:p w:rsidR="00633A73" w:rsidRPr="002A4CF1" w:rsidRDefault="00633A73" w:rsidP="003C7181">
            <w:pPr>
              <w:rPr>
                <w:sz w:val="24"/>
                <w:szCs w:val="24"/>
                <w:lang w:val="ru-RU"/>
              </w:rPr>
            </w:pPr>
            <w:r w:rsidRPr="002A4CF1">
              <w:rPr>
                <w:sz w:val="24"/>
                <w:szCs w:val="24"/>
                <w:lang w:val="ru-RU"/>
              </w:rPr>
              <w:t>наш язык»)</w:t>
            </w:r>
          </w:p>
        </w:tc>
        <w:tc>
          <w:tcPr>
            <w:tcW w:w="801" w:type="dxa"/>
          </w:tcPr>
          <w:p w:rsidR="00633A73" w:rsidRPr="002A4CF1" w:rsidRDefault="00633A73" w:rsidP="003C7181">
            <w:pPr>
              <w:jc w:val="center"/>
              <w:rPr>
                <w:sz w:val="24"/>
                <w:szCs w:val="24"/>
              </w:rPr>
            </w:pPr>
            <w:r w:rsidRPr="002A4CF1">
              <w:rPr>
                <w:sz w:val="24"/>
                <w:szCs w:val="24"/>
              </w:rPr>
              <w:t>105</w:t>
            </w:r>
          </w:p>
        </w:tc>
        <w:tc>
          <w:tcPr>
            <w:tcW w:w="2133" w:type="dxa"/>
          </w:tcPr>
          <w:p w:rsidR="00633A73" w:rsidRPr="002A4CF1" w:rsidRDefault="00633A73" w:rsidP="003C7181">
            <w:pPr>
              <w:rPr>
                <w:sz w:val="24"/>
                <w:szCs w:val="24"/>
              </w:rPr>
            </w:pPr>
            <w:r w:rsidRPr="002A4CF1">
              <w:rPr>
                <w:sz w:val="24"/>
                <w:szCs w:val="24"/>
              </w:rPr>
              <w:t>Наречие</w:t>
            </w:r>
          </w:p>
        </w:tc>
        <w:tc>
          <w:tcPr>
            <w:tcW w:w="4536" w:type="dxa"/>
          </w:tcPr>
          <w:p w:rsidR="00633A73" w:rsidRPr="002A4CF1" w:rsidRDefault="00633A73" w:rsidP="003C7181">
            <w:pPr>
              <w:rPr>
                <w:sz w:val="24"/>
                <w:szCs w:val="24"/>
                <w:lang w:val="ru-RU"/>
              </w:rPr>
            </w:pPr>
            <w:r w:rsidRPr="002A4CF1">
              <w:rPr>
                <w:sz w:val="24"/>
                <w:szCs w:val="24"/>
                <w:lang w:val="ru-RU"/>
              </w:rPr>
              <w:t>Отработка умения находить наречия в тексте и задавать к ним вопросы. Ознакомление с примыканием как с особым видом связи слов в словосочетании (пропедевтика). Отработка умения отличать словосочетания с типом связи примыкание от других типов словосочетаний (коллективная работа)</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Наречие</w:t>
            </w:r>
          </w:p>
          <w:p w:rsidR="00633A73" w:rsidRPr="002A4CF1" w:rsidRDefault="00633A73" w:rsidP="003C7181">
            <w:pPr>
              <w:rPr>
                <w:sz w:val="24"/>
                <w:szCs w:val="24"/>
                <w:lang w:val="ru-RU"/>
              </w:rPr>
            </w:pPr>
            <w:r w:rsidRPr="002A4CF1">
              <w:rPr>
                <w:sz w:val="24"/>
                <w:szCs w:val="24"/>
                <w:lang w:val="ru-RU"/>
              </w:rPr>
              <w:t>(«Как  устроен</w:t>
            </w:r>
          </w:p>
          <w:p w:rsidR="00633A73" w:rsidRPr="002A4CF1" w:rsidRDefault="00633A73" w:rsidP="003C7181">
            <w:pPr>
              <w:rPr>
                <w:sz w:val="24"/>
                <w:szCs w:val="24"/>
                <w:lang w:val="ru-RU"/>
              </w:rPr>
            </w:pPr>
            <w:r w:rsidRPr="002A4CF1">
              <w:rPr>
                <w:sz w:val="24"/>
                <w:szCs w:val="24"/>
                <w:lang w:val="ru-RU"/>
              </w:rPr>
              <w:t>наш язык»)</w:t>
            </w:r>
          </w:p>
        </w:tc>
        <w:tc>
          <w:tcPr>
            <w:tcW w:w="801" w:type="dxa"/>
          </w:tcPr>
          <w:p w:rsidR="00633A73" w:rsidRPr="002A4CF1" w:rsidRDefault="00633A73" w:rsidP="003C7181">
            <w:pPr>
              <w:jc w:val="center"/>
              <w:rPr>
                <w:sz w:val="24"/>
                <w:szCs w:val="24"/>
              </w:rPr>
            </w:pPr>
            <w:r w:rsidRPr="002A4CF1">
              <w:rPr>
                <w:sz w:val="24"/>
                <w:szCs w:val="24"/>
              </w:rPr>
              <w:t>106</w:t>
            </w:r>
          </w:p>
        </w:tc>
        <w:tc>
          <w:tcPr>
            <w:tcW w:w="2133" w:type="dxa"/>
          </w:tcPr>
          <w:p w:rsidR="00633A73" w:rsidRPr="002A4CF1" w:rsidRDefault="00633A73" w:rsidP="003C7181">
            <w:pPr>
              <w:rPr>
                <w:sz w:val="24"/>
                <w:szCs w:val="24"/>
              </w:rPr>
            </w:pPr>
            <w:r w:rsidRPr="002A4CF1">
              <w:rPr>
                <w:sz w:val="24"/>
                <w:szCs w:val="24"/>
              </w:rPr>
              <w:t>Как образуются наречия</w:t>
            </w:r>
          </w:p>
        </w:tc>
        <w:tc>
          <w:tcPr>
            <w:tcW w:w="4536" w:type="dxa"/>
          </w:tcPr>
          <w:p w:rsidR="00633A73" w:rsidRPr="002A4CF1" w:rsidRDefault="00633A73" w:rsidP="003C7181">
            <w:pPr>
              <w:rPr>
                <w:sz w:val="24"/>
                <w:szCs w:val="24"/>
              </w:rPr>
            </w:pPr>
            <w:r w:rsidRPr="002A4CF1">
              <w:rPr>
                <w:sz w:val="24"/>
                <w:szCs w:val="24"/>
                <w:lang w:val="ru-RU"/>
              </w:rPr>
              <w:t xml:space="preserve">Наблюдения над языковым материалом: сопоставление качественных имен прилагательных и образованных от них наречий. </w:t>
            </w:r>
            <w:r w:rsidRPr="002A4CF1">
              <w:rPr>
                <w:sz w:val="24"/>
                <w:szCs w:val="24"/>
              </w:rPr>
              <w:t>Формулирование выводов на основе наблюдения. Выполнение тренировочных упражнений</w:t>
            </w:r>
          </w:p>
          <w:p w:rsidR="00633A73" w:rsidRPr="002A4CF1" w:rsidRDefault="00633A73" w:rsidP="003C7181">
            <w:pPr>
              <w:rPr>
                <w:sz w:val="24"/>
                <w:szCs w:val="24"/>
              </w:rPr>
            </w:pP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Текст (« Развитие речи»)</w:t>
            </w:r>
          </w:p>
        </w:tc>
        <w:tc>
          <w:tcPr>
            <w:tcW w:w="801" w:type="dxa"/>
          </w:tcPr>
          <w:p w:rsidR="00633A73" w:rsidRPr="002A4CF1" w:rsidRDefault="00633A73" w:rsidP="003C7181">
            <w:pPr>
              <w:jc w:val="center"/>
              <w:rPr>
                <w:sz w:val="24"/>
                <w:szCs w:val="24"/>
              </w:rPr>
            </w:pPr>
            <w:r w:rsidRPr="002A4CF1">
              <w:rPr>
                <w:sz w:val="24"/>
                <w:szCs w:val="24"/>
              </w:rPr>
              <w:t>107</w:t>
            </w:r>
          </w:p>
        </w:tc>
        <w:tc>
          <w:tcPr>
            <w:tcW w:w="2133" w:type="dxa"/>
          </w:tcPr>
          <w:p w:rsidR="00633A73" w:rsidRPr="002A4CF1" w:rsidRDefault="00633A73" w:rsidP="003C7181">
            <w:pPr>
              <w:rPr>
                <w:sz w:val="24"/>
                <w:szCs w:val="24"/>
              </w:rPr>
            </w:pPr>
            <w:r w:rsidRPr="002A4CF1">
              <w:rPr>
                <w:sz w:val="24"/>
                <w:szCs w:val="24"/>
              </w:rPr>
              <w:t>Учимся писать сочинение</w:t>
            </w:r>
          </w:p>
        </w:tc>
        <w:tc>
          <w:tcPr>
            <w:tcW w:w="4536" w:type="dxa"/>
          </w:tcPr>
          <w:p w:rsidR="00633A73" w:rsidRPr="002A4CF1" w:rsidRDefault="00633A73" w:rsidP="003C7181">
            <w:pPr>
              <w:rPr>
                <w:sz w:val="24"/>
                <w:szCs w:val="24"/>
              </w:rPr>
            </w:pPr>
            <w:r w:rsidRPr="002A4CF1">
              <w:rPr>
                <w:sz w:val="24"/>
                <w:szCs w:val="24"/>
                <w:lang w:val="ru-RU"/>
              </w:rPr>
              <w:t xml:space="preserve">Коллективная работа с текстом учебника: чтение, озаглавливание, составление плана, поиск образных слов и выражений. Ответ на вопрос: « Зачем автор использует образные выражения в тексте?» Коллективное обсуждение: «Какие еще слова и выражения можно использовать в описании природы зимой?» </w:t>
            </w:r>
            <w:r w:rsidRPr="002A4CF1">
              <w:rPr>
                <w:sz w:val="24"/>
                <w:szCs w:val="24"/>
              </w:rPr>
              <w:t>Индивидуальная работа: написание мини-сочинения на тему «Зимний день»</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lastRenderedPageBreak/>
              <w:t>Морфология.</w:t>
            </w:r>
          </w:p>
          <w:p w:rsidR="00633A73" w:rsidRPr="002A4CF1" w:rsidRDefault="00633A73" w:rsidP="003C7181">
            <w:pPr>
              <w:rPr>
                <w:sz w:val="24"/>
                <w:szCs w:val="24"/>
                <w:lang w:val="ru-RU"/>
              </w:rPr>
            </w:pPr>
            <w:r w:rsidRPr="002A4CF1">
              <w:rPr>
                <w:sz w:val="24"/>
                <w:szCs w:val="24"/>
                <w:lang w:val="ru-RU"/>
              </w:rPr>
              <w:t>Наречие</w:t>
            </w:r>
          </w:p>
          <w:p w:rsidR="00633A73" w:rsidRPr="002A4CF1" w:rsidRDefault="00633A73" w:rsidP="003C7181">
            <w:pPr>
              <w:rPr>
                <w:sz w:val="24"/>
                <w:szCs w:val="24"/>
                <w:lang w:val="ru-RU"/>
              </w:rPr>
            </w:pPr>
            <w:r w:rsidRPr="002A4CF1">
              <w:rPr>
                <w:sz w:val="24"/>
                <w:szCs w:val="24"/>
                <w:lang w:val="ru-RU"/>
              </w:rPr>
              <w:t>(«Как  устроен</w:t>
            </w:r>
          </w:p>
          <w:p w:rsidR="00633A73" w:rsidRPr="002A4CF1" w:rsidRDefault="00633A73" w:rsidP="003C7181">
            <w:pPr>
              <w:rPr>
                <w:sz w:val="24"/>
                <w:szCs w:val="24"/>
                <w:lang w:val="ru-RU"/>
              </w:rPr>
            </w:pPr>
            <w:r w:rsidRPr="002A4CF1">
              <w:rPr>
                <w:sz w:val="24"/>
                <w:szCs w:val="24"/>
                <w:lang w:val="ru-RU"/>
              </w:rPr>
              <w:t>наш язык»)</w:t>
            </w:r>
          </w:p>
        </w:tc>
        <w:tc>
          <w:tcPr>
            <w:tcW w:w="801" w:type="dxa"/>
          </w:tcPr>
          <w:p w:rsidR="00633A73" w:rsidRPr="002A4CF1" w:rsidRDefault="00633A73" w:rsidP="003C7181">
            <w:pPr>
              <w:jc w:val="center"/>
              <w:rPr>
                <w:sz w:val="24"/>
                <w:szCs w:val="24"/>
              </w:rPr>
            </w:pPr>
            <w:r w:rsidRPr="002A4CF1">
              <w:rPr>
                <w:sz w:val="24"/>
                <w:szCs w:val="24"/>
              </w:rPr>
              <w:t>108</w:t>
            </w:r>
          </w:p>
        </w:tc>
        <w:tc>
          <w:tcPr>
            <w:tcW w:w="2133" w:type="dxa"/>
          </w:tcPr>
          <w:p w:rsidR="00633A73" w:rsidRPr="002A4CF1" w:rsidRDefault="00633A73" w:rsidP="003C7181">
            <w:pPr>
              <w:rPr>
                <w:sz w:val="24"/>
                <w:szCs w:val="24"/>
              </w:rPr>
            </w:pPr>
            <w:r w:rsidRPr="002A4CF1">
              <w:rPr>
                <w:sz w:val="24"/>
                <w:szCs w:val="24"/>
              </w:rPr>
              <w:t>Морфологический разбор наречий</w:t>
            </w:r>
          </w:p>
        </w:tc>
        <w:tc>
          <w:tcPr>
            <w:tcW w:w="4536" w:type="dxa"/>
          </w:tcPr>
          <w:p w:rsidR="00633A73" w:rsidRPr="002A4CF1" w:rsidRDefault="00633A73" w:rsidP="003C7181">
            <w:pPr>
              <w:rPr>
                <w:sz w:val="24"/>
                <w:szCs w:val="24"/>
                <w:lang w:val="ru-RU"/>
              </w:rPr>
            </w:pPr>
            <w:r w:rsidRPr="002A4CF1">
              <w:rPr>
                <w:sz w:val="24"/>
                <w:szCs w:val="24"/>
                <w:lang w:val="ru-RU"/>
              </w:rPr>
              <w:t>Выполнение упражнений на повторение и закрепление знаний, полученных в теме «Наречие». Коллективное обсуждение особенностей морфологического разбора наречий (рубрика «Давай подумаем»). Упражнения на овладение порядком проведения морфологического разбора наречий</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наречий</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109</w:t>
            </w:r>
          </w:p>
        </w:tc>
        <w:tc>
          <w:tcPr>
            <w:tcW w:w="2133" w:type="dxa"/>
          </w:tcPr>
          <w:p w:rsidR="00633A73" w:rsidRPr="002A4CF1" w:rsidRDefault="00633A73" w:rsidP="003C7181">
            <w:pPr>
              <w:rPr>
                <w:sz w:val="24"/>
                <w:szCs w:val="24"/>
                <w:lang w:val="ru-RU"/>
              </w:rPr>
            </w:pPr>
            <w:r w:rsidRPr="002A4CF1">
              <w:rPr>
                <w:sz w:val="24"/>
                <w:szCs w:val="24"/>
                <w:lang w:val="ru-RU"/>
              </w:rPr>
              <w:t>Учимся писать наречия на шипящую</w:t>
            </w:r>
          </w:p>
        </w:tc>
        <w:tc>
          <w:tcPr>
            <w:tcW w:w="4536" w:type="dxa"/>
          </w:tcPr>
          <w:p w:rsidR="00633A73" w:rsidRPr="002A4CF1" w:rsidRDefault="00633A73" w:rsidP="003C7181">
            <w:pPr>
              <w:rPr>
                <w:sz w:val="24"/>
                <w:szCs w:val="24"/>
              </w:rPr>
            </w:pPr>
            <w:r w:rsidRPr="002A4CF1">
              <w:rPr>
                <w:sz w:val="24"/>
                <w:szCs w:val="24"/>
                <w:lang w:val="ru-RU"/>
              </w:rPr>
              <w:t xml:space="preserve">Наблюдения над языковым материалом: правописание наречий на шипящую. </w:t>
            </w:r>
            <w:r w:rsidRPr="002A4CF1">
              <w:rPr>
                <w:sz w:val="24"/>
                <w:szCs w:val="24"/>
              </w:rPr>
              <w:t>Коллективное обсуждение правила.</w:t>
            </w:r>
          </w:p>
          <w:p w:rsidR="00633A73" w:rsidRPr="002A4CF1" w:rsidRDefault="00633A73" w:rsidP="003C7181">
            <w:pPr>
              <w:rPr>
                <w:sz w:val="24"/>
                <w:szCs w:val="24"/>
              </w:rPr>
            </w:pPr>
            <w:r w:rsidRPr="002A4CF1">
              <w:rPr>
                <w:sz w:val="24"/>
                <w:szCs w:val="24"/>
              </w:rPr>
              <w:t>Выполнение упражнений на усвоение новой орфограммы</w:t>
            </w:r>
          </w:p>
        </w:tc>
      </w:tr>
      <w:tr w:rsidR="00633A73" w:rsidRPr="00774C00" w:rsidTr="00633A73">
        <w:trPr>
          <w:trHeight w:val="516"/>
        </w:trPr>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Мягкий знак</w:t>
            </w:r>
          </w:p>
          <w:p w:rsidR="00633A73" w:rsidRPr="002A4CF1" w:rsidRDefault="00633A73" w:rsidP="003C7181">
            <w:pPr>
              <w:rPr>
                <w:sz w:val="24"/>
                <w:szCs w:val="24"/>
              </w:rPr>
            </w:pPr>
            <w:r w:rsidRPr="002A4CF1">
              <w:rPr>
                <w:sz w:val="24"/>
                <w:szCs w:val="24"/>
              </w:rPr>
              <w:t>шипящих («Правописание»)</w:t>
            </w:r>
          </w:p>
          <w:p w:rsidR="00633A73" w:rsidRPr="002A4CF1" w:rsidRDefault="00633A73" w:rsidP="003C7181">
            <w:pPr>
              <w:rPr>
                <w:sz w:val="24"/>
                <w:szCs w:val="24"/>
              </w:rPr>
            </w:pP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110</w:t>
            </w:r>
          </w:p>
        </w:tc>
        <w:tc>
          <w:tcPr>
            <w:tcW w:w="2133" w:type="dxa"/>
            <w:vMerge w:val="restart"/>
          </w:tcPr>
          <w:p w:rsidR="00633A73" w:rsidRPr="002A4CF1" w:rsidRDefault="00633A73" w:rsidP="003C7181">
            <w:pPr>
              <w:rPr>
                <w:sz w:val="24"/>
                <w:szCs w:val="24"/>
                <w:lang w:val="ru-RU"/>
              </w:rPr>
            </w:pPr>
            <w:r w:rsidRPr="002A4CF1">
              <w:rPr>
                <w:sz w:val="24"/>
                <w:szCs w:val="24"/>
                <w:lang w:val="ru-RU"/>
              </w:rPr>
              <w:t>Мягкий знак на</w:t>
            </w:r>
          </w:p>
          <w:p w:rsidR="00633A73" w:rsidRPr="002A4CF1" w:rsidRDefault="00633A73" w:rsidP="003C7181">
            <w:pPr>
              <w:rPr>
                <w:sz w:val="24"/>
                <w:szCs w:val="24"/>
                <w:lang w:val="ru-RU"/>
              </w:rPr>
            </w:pPr>
            <w:r w:rsidRPr="002A4CF1">
              <w:rPr>
                <w:sz w:val="24"/>
                <w:szCs w:val="24"/>
                <w:lang w:val="ru-RU"/>
              </w:rPr>
              <w:t>конце слов после</w:t>
            </w:r>
          </w:p>
          <w:p w:rsidR="00633A73" w:rsidRPr="002A4CF1" w:rsidRDefault="00633A73" w:rsidP="003C7181">
            <w:pPr>
              <w:rPr>
                <w:sz w:val="24"/>
                <w:szCs w:val="24"/>
              </w:rPr>
            </w:pPr>
            <w:r w:rsidRPr="002A4CF1">
              <w:rPr>
                <w:sz w:val="24"/>
                <w:szCs w:val="24"/>
              </w:rPr>
              <w:t>шипящих</w:t>
            </w:r>
          </w:p>
        </w:tc>
        <w:tc>
          <w:tcPr>
            <w:tcW w:w="4536" w:type="dxa"/>
            <w:vMerge w:val="restart"/>
          </w:tcPr>
          <w:p w:rsidR="00633A73" w:rsidRPr="002A4CF1" w:rsidRDefault="00633A73" w:rsidP="003C7181">
            <w:pPr>
              <w:rPr>
                <w:sz w:val="24"/>
                <w:szCs w:val="24"/>
                <w:lang w:val="ru-RU"/>
              </w:rPr>
            </w:pPr>
            <w:r w:rsidRPr="002A4CF1">
              <w:rPr>
                <w:sz w:val="24"/>
                <w:szCs w:val="24"/>
                <w:lang w:val="ru-RU"/>
              </w:rPr>
              <w:t>Комплексное повторение правил, связанных с правописанием мягкого знака на конце слов разных частей речи после шипящих. Работа с таблицей учебника (коллективно). Выполнение упражнений на отработку умения применять ранее изученные орфограммы</w:t>
            </w:r>
          </w:p>
        </w:tc>
      </w:tr>
      <w:tr w:rsidR="00633A73" w:rsidRPr="00E232E8" w:rsidTr="00633A73">
        <w:trPr>
          <w:trHeight w:val="516"/>
        </w:trPr>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111</w:t>
            </w:r>
          </w:p>
        </w:tc>
        <w:tc>
          <w:tcPr>
            <w:tcW w:w="2133" w:type="dxa"/>
            <w:vMerge/>
            <w:tcBorders>
              <w:bottom w:val="single" w:sz="4" w:space="0" w:color="000000" w:themeColor="text1"/>
            </w:tcBorders>
          </w:tcPr>
          <w:p w:rsidR="00633A73" w:rsidRPr="002A4CF1" w:rsidRDefault="00633A73" w:rsidP="003C7181">
            <w:pPr>
              <w:rPr>
                <w:sz w:val="24"/>
                <w:szCs w:val="24"/>
              </w:rPr>
            </w:pPr>
          </w:p>
        </w:tc>
        <w:tc>
          <w:tcPr>
            <w:tcW w:w="4536" w:type="dxa"/>
            <w:vMerge/>
            <w:tcBorders>
              <w:bottom w:val="single" w:sz="4" w:space="0" w:color="000000" w:themeColor="text1"/>
            </w:tcBorders>
          </w:tcPr>
          <w:p w:rsidR="00633A73" w:rsidRPr="002A4CF1" w:rsidRDefault="00633A73" w:rsidP="003C7181">
            <w:pPr>
              <w:rPr>
                <w:sz w:val="24"/>
                <w:szCs w:val="24"/>
              </w:rPr>
            </w:pP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Текст (« Развитие речи»)</w:t>
            </w:r>
          </w:p>
        </w:tc>
        <w:tc>
          <w:tcPr>
            <w:tcW w:w="801" w:type="dxa"/>
          </w:tcPr>
          <w:p w:rsidR="00633A73" w:rsidRPr="002A4CF1" w:rsidRDefault="00633A73" w:rsidP="003C7181">
            <w:pPr>
              <w:jc w:val="center"/>
              <w:rPr>
                <w:sz w:val="24"/>
                <w:szCs w:val="24"/>
              </w:rPr>
            </w:pPr>
            <w:r w:rsidRPr="002A4CF1">
              <w:rPr>
                <w:sz w:val="24"/>
                <w:szCs w:val="24"/>
              </w:rPr>
              <w:t>112</w:t>
            </w:r>
          </w:p>
        </w:tc>
        <w:tc>
          <w:tcPr>
            <w:tcW w:w="2133" w:type="dxa"/>
          </w:tcPr>
          <w:p w:rsidR="00633A73" w:rsidRPr="002A4CF1" w:rsidRDefault="00633A73" w:rsidP="003C7181">
            <w:pPr>
              <w:rPr>
                <w:sz w:val="24"/>
                <w:szCs w:val="24"/>
              </w:rPr>
            </w:pPr>
            <w:r w:rsidRPr="002A4CF1">
              <w:rPr>
                <w:sz w:val="24"/>
                <w:szCs w:val="24"/>
              </w:rPr>
              <w:t>Учимся писать сочинение</w:t>
            </w:r>
          </w:p>
        </w:tc>
        <w:tc>
          <w:tcPr>
            <w:tcW w:w="4536" w:type="dxa"/>
          </w:tcPr>
          <w:p w:rsidR="00633A73" w:rsidRPr="002A4CF1" w:rsidRDefault="00633A73" w:rsidP="003C7181">
            <w:pPr>
              <w:rPr>
                <w:sz w:val="24"/>
                <w:szCs w:val="24"/>
                <w:lang w:val="ru-RU"/>
              </w:rPr>
            </w:pPr>
            <w:r w:rsidRPr="002A4CF1">
              <w:rPr>
                <w:sz w:val="24"/>
                <w:szCs w:val="24"/>
                <w:lang w:val="ru-RU"/>
              </w:rPr>
              <w:t>Коллективная работа с текстом учебника. Написание продолжения и окончания текста (индивидуальная работа)</w:t>
            </w:r>
          </w:p>
        </w:tc>
      </w:tr>
      <w:tr w:rsidR="00633A73" w:rsidRPr="00E232E8" w:rsidTr="00633A73">
        <w:trPr>
          <w:trHeight w:val="516"/>
        </w:trPr>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числительное</w:t>
            </w:r>
          </w:p>
          <w:p w:rsidR="00633A73" w:rsidRPr="002A4CF1" w:rsidRDefault="00633A73" w:rsidP="003C7181">
            <w:pPr>
              <w:rPr>
                <w:sz w:val="24"/>
                <w:szCs w:val="24"/>
                <w:lang w:val="ru-RU"/>
              </w:rPr>
            </w:pPr>
            <w:r w:rsidRPr="002A4CF1">
              <w:rPr>
                <w:sz w:val="24"/>
                <w:szCs w:val="24"/>
                <w:lang w:val="ru-RU"/>
              </w:rPr>
              <w:t xml:space="preserve">(«Как  устроен </w:t>
            </w:r>
          </w:p>
          <w:p w:rsidR="00633A73" w:rsidRPr="002A4CF1" w:rsidRDefault="00633A73" w:rsidP="003C7181">
            <w:pPr>
              <w:rPr>
                <w:sz w:val="24"/>
                <w:szCs w:val="24"/>
                <w:lang w:val="ru-RU"/>
              </w:rPr>
            </w:pPr>
            <w:r w:rsidRPr="002A4CF1">
              <w:rPr>
                <w:sz w:val="24"/>
                <w:szCs w:val="24"/>
                <w:lang w:val="ru-RU"/>
              </w:rPr>
              <w:t>наш язык».)</w:t>
            </w: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113</w:t>
            </w:r>
          </w:p>
        </w:tc>
        <w:tc>
          <w:tcPr>
            <w:tcW w:w="2133" w:type="dxa"/>
            <w:vMerge w:val="restart"/>
          </w:tcPr>
          <w:p w:rsidR="00633A73" w:rsidRPr="002A4CF1" w:rsidRDefault="00633A73" w:rsidP="003C7181">
            <w:pPr>
              <w:rPr>
                <w:sz w:val="24"/>
                <w:szCs w:val="24"/>
              </w:rPr>
            </w:pPr>
            <w:r w:rsidRPr="002A4CF1">
              <w:rPr>
                <w:sz w:val="24"/>
                <w:szCs w:val="24"/>
              </w:rPr>
              <w:t>Имя числительное</w:t>
            </w:r>
          </w:p>
        </w:tc>
        <w:tc>
          <w:tcPr>
            <w:tcW w:w="4536" w:type="dxa"/>
            <w:vMerge w:val="restart"/>
          </w:tcPr>
          <w:p w:rsidR="00633A73" w:rsidRPr="002A4CF1" w:rsidRDefault="00633A73" w:rsidP="003C7181">
            <w:pPr>
              <w:rPr>
                <w:sz w:val="24"/>
                <w:szCs w:val="24"/>
                <w:lang w:val="ru-RU"/>
              </w:rPr>
            </w:pPr>
            <w:r w:rsidRPr="002A4CF1">
              <w:rPr>
                <w:sz w:val="24"/>
                <w:szCs w:val="24"/>
                <w:lang w:val="ru-RU"/>
              </w:rPr>
              <w:t>Знакомство с именем числительным как частью речи. Понятие о порядковых и количественных числительных. Упражнения на нахождение наречий в тексте, на умение задавать вопросы к наречиям и различать порядковые и количественные имена числительные. Введение понятий «простое»,</w:t>
            </w:r>
          </w:p>
          <w:p w:rsidR="00633A73" w:rsidRPr="002A4CF1" w:rsidRDefault="00633A73" w:rsidP="003C7181">
            <w:pPr>
              <w:rPr>
                <w:sz w:val="24"/>
                <w:szCs w:val="24"/>
              </w:rPr>
            </w:pPr>
            <w:r w:rsidRPr="002A4CF1">
              <w:rPr>
                <w:sz w:val="24"/>
                <w:szCs w:val="24"/>
                <w:lang w:val="ru-RU"/>
              </w:rPr>
              <w:t xml:space="preserve">«сложное» и «составное»  числительное. Упражнение в определении состава данных имен числительных. </w:t>
            </w:r>
            <w:r w:rsidRPr="002A4CF1">
              <w:rPr>
                <w:sz w:val="24"/>
                <w:szCs w:val="24"/>
              </w:rPr>
              <w:t>Запись числа словами</w:t>
            </w:r>
          </w:p>
        </w:tc>
      </w:tr>
      <w:tr w:rsidR="00633A73" w:rsidRPr="00E232E8" w:rsidTr="00633A73">
        <w:trPr>
          <w:trHeight w:val="516"/>
        </w:trPr>
        <w:tc>
          <w:tcPr>
            <w:tcW w:w="2136" w:type="dxa"/>
            <w:vMerge/>
            <w:tcBorders>
              <w:bottom w:val="single" w:sz="4" w:space="0" w:color="000000" w:themeColor="text1"/>
            </w:tcBorders>
          </w:tcPr>
          <w:p w:rsidR="00633A73" w:rsidRPr="002A4CF1" w:rsidRDefault="00633A73" w:rsidP="003C7181">
            <w:pPr>
              <w:rPr>
                <w:sz w:val="24"/>
                <w:szCs w:val="24"/>
              </w:rPr>
            </w:pP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114</w:t>
            </w:r>
          </w:p>
        </w:tc>
        <w:tc>
          <w:tcPr>
            <w:tcW w:w="2133" w:type="dxa"/>
            <w:vMerge/>
            <w:tcBorders>
              <w:bottom w:val="single" w:sz="4" w:space="0" w:color="000000" w:themeColor="text1"/>
            </w:tcBorders>
          </w:tcPr>
          <w:p w:rsidR="00633A73" w:rsidRPr="002A4CF1" w:rsidRDefault="00633A73" w:rsidP="003C7181">
            <w:pPr>
              <w:rPr>
                <w:sz w:val="24"/>
                <w:szCs w:val="24"/>
              </w:rPr>
            </w:pPr>
          </w:p>
        </w:tc>
        <w:tc>
          <w:tcPr>
            <w:tcW w:w="4536" w:type="dxa"/>
            <w:vMerge/>
            <w:tcBorders>
              <w:bottom w:val="single" w:sz="4" w:space="0" w:color="000000" w:themeColor="text1"/>
            </w:tcBorders>
          </w:tcPr>
          <w:p w:rsidR="00633A73" w:rsidRPr="002A4CF1" w:rsidRDefault="00633A73" w:rsidP="003C7181">
            <w:pPr>
              <w:rPr>
                <w:sz w:val="24"/>
                <w:szCs w:val="24"/>
              </w:rPr>
            </w:pPr>
          </w:p>
        </w:tc>
      </w:tr>
      <w:tr w:rsidR="00633A73" w:rsidRPr="00E232E8"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lastRenderedPageBreak/>
              <w:t>Правописание числительных</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115</w:t>
            </w:r>
          </w:p>
        </w:tc>
        <w:tc>
          <w:tcPr>
            <w:tcW w:w="2133" w:type="dxa"/>
          </w:tcPr>
          <w:p w:rsidR="00633A73" w:rsidRPr="002A4CF1" w:rsidRDefault="00633A73" w:rsidP="003C7181">
            <w:pPr>
              <w:rPr>
                <w:sz w:val="24"/>
                <w:szCs w:val="24"/>
                <w:lang w:val="ru-RU"/>
              </w:rPr>
            </w:pPr>
            <w:r w:rsidRPr="002A4CF1">
              <w:rPr>
                <w:sz w:val="24"/>
                <w:szCs w:val="24"/>
                <w:lang w:val="ru-RU"/>
              </w:rPr>
              <w:t>Слитное и раздельное написание числительных</w:t>
            </w:r>
          </w:p>
        </w:tc>
        <w:tc>
          <w:tcPr>
            <w:tcW w:w="4536" w:type="dxa"/>
          </w:tcPr>
          <w:p w:rsidR="00633A73" w:rsidRPr="002A4CF1" w:rsidRDefault="00633A73" w:rsidP="003C7181">
            <w:pPr>
              <w:rPr>
                <w:sz w:val="24"/>
                <w:szCs w:val="24"/>
              </w:rPr>
            </w:pPr>
            <w:r w:rsidRPr="002A4CF1">
              <w:rPr>
                <w:sz w:val="24"/>
                <w:szCs w:val="24"/>
                <w:lang w:val="ru-RU"/>
              </w:rPr>
              <w:t xml:space="preserve">Наблюдения над языковым материалом: правописание простых, сложных и составных числительных. Формулирование выводов на основе наблюдения. Работа с правилом. Выполнение тренировочных упражнений. Ознакомление с правилами употребления названий месяцев в сочетании с числительным в косвенных падежах. </w:t>
            </w:r>
            <w:r w:rsidRPr="002A4CF1">
              <w:rPr>
                <w:sz w:val="24"/>
                <w:szCs w:val="24"/>
              </w:rPr>
              <w:t>Выполнение упражнений на усвоение новых правил</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Имя прилагательное</w:t>
            </w:r>
          </w:p>
        </w:tc>
        <w:tc>
          <w:tcPr>
            <w:tcW w:w="801" w:type="dxa"/>
          </w:tcPr>
          <w:p w:rsidR="00633A73" w:rsidRPr="002A4CF1" w:rsidRDefault="00633A73" w:rsidP="003C7181">
            <w:pPr>
              <w:jc w:val="center"/>
              <w:rPr>
                <w:sz w:val="24"/>
                <w:szCs w:val="24"/>
              </w:rPr>
            </w:pPr>
            <w:r w:rsidRPr="002A4CF1">
              <w:rPr>
                <w:sz w:val="24"/>
                <w:szCs w:val="24"/>
              </w:rPr>
              <w:t>116</w:t>
            </w:r>
          </w:p>
        </w:tc>
        <w:tc>
          <w:tcPr>
            <w:tcW w:w="2133" w:type="dxa"/>
          </w:tcPr>
          <w:p w:rsidR="00633A73" w:rsidRPr="002A4CF1" w:rsidRDefault="00633A73" w:rsidP="003C7181">
            <w:pPr>
              <w:rPr>
                <w:sz w:val="24"/>
                <w:szCs w:val="24"/>
              </w:rPr>
            </w:pPr>
            <w:r w:rsidRPr="002A4CF1">
              <w:rPr>
                <w:sz w:val="24"/>
                <w:szCs w:val="24"/>
              </w:rPr>
              <w:t xml:space="preserve">Тест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117</w:t>
            </w:r>
          </w:p>
        </w:tc>
        <w:tc>
          <w:tcPr>
            <w:tcW w:w="2133" w:type="dxa"/>
          </w:tcPr>
          <w:p w:rsidR="00633A73" w:rsidRPr="002A4CF1" w:rsidRDefault="00633A73" w:rsidP="003C7181">
            <w:pPr>
              <w:rPr>
                <w:sz w:val="24"/>
                <w:szCs w:val="24"/>
              </w:rPr>
            </w:pPr>
            <w:r w:rsidRPr="002A4CF1">
              <w:rPr>
                <w:sz w:val="24"/>
                <w:szCs w:val="24"/>
              </w:rPr>
              <w:t xml:space="preserve">Работа над ошибками </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Правописание числительных</w:t>
            </w:r>
          </w:p>
          <w:p w:rsidR="00633A73" w:rsidRPr="002A4CF1" w:rsidRDefault="00633A73" w:rsidP="003C7181">
            <w:pPr>
              <w:rPr>
                <w:sz w:val="24"/>
                <w:szCs w:val="24"/>
              </w:rPr>
            </w:pPr>
            <w:r w:rsidRPr="002A4CF1">
              <w:rPr>
                <w:sz w:val="24"/>
                <w:szCs w:val="24"/>
              </w:rPr>
              <w:t>(«Правописание»)</w:t>
            </w:r>
          </w:p>
        </w:tc>
        <w:tc>
          <w:tcPr>
            <w:tcW w:w="801" w:type="dxa"/>
          </w:tcPr>
          <w:p w:rsidR="00633A73" w:rsidRPr="002A4CF1" w:rsidRDefault="00633A73" w:rsidP="003C7181">
            <w:pPr>
              <w:jc w:val="center"/>
              <w:rPr>
                <w:sz w:val="24"/>
                <w:szCs w:val="24"/>
              </w:rPr>
            </w:pPr>
            <w:r w:rsidRPr="002A4CF1">
              <w:rPr>
                <w:sz w:val="24"/>
                <w:szCs w:val="24"/>
              </w:rPr>
              <w:t>118</w:t>
            </w:r>
          </w:p>
        </w:tc>
        <w:tc>
          <w:tcPr>
            <w:tcW w:w="2133" w:type="dxa"/>
          </w:tcPr>
          <w:p w:rsidR="00633A73" w:rsidRPr="002A4CF1" w:rsidRDefault="00633A73" w:rsidP="003C7181">
            <w:pPr>
              <w:rPr>
                <w:sz w:val="24"/>
                <w:szCs w:val="24"/>
                <w:lang w:val="ru-RU"/>
              </w:rPr>
            </w:pPr>
            <w:r w:rsidRPr="002A4CF1">
              <w:rPr>
                <w:sz w:val="24"/>
                <w:szCs w:val="24"/>
                <w:lang w:val="ru-RU"/>
              </w:rPr>
              <w:t>Правописание мягкого знака в именах числительных</w:t>
            </w:r>
          </w:p>
        </w:tc>
        <w:tc>
          <w:tcPr>
            <w:tcW w:w="4536" w:type="dxa"/>
          </w:tcPr>
          <w:p w:rsidR="00633A73" w:rsidRPr="002A4CF1" w:rsidRDefault="00633A73" w:rsidP="003C7181">
            <w:pPr>
              <w:rPr>
                <w:sz w:val="24"/>
                <w:szCs w:val="24"/>
                <w:lang w:val="ru-RU"/>
              </w:rPr>
            </w:pPr>
            <w:r w:rsidRPr="002A4CF1">
              <w:rPr>
                <w:sz w:val="24"/>
                <w:szCs w:val="24"/>
                <w:lang w:val="ru-RU"/>
              </w:rPr>
              <w:t>Работа с таблицей учебника. Ответ на вопрос: «В каких числительных пишется мягкий знак в середине, а в каких на конце слова?»  Чтение и обсуждение правила. Выполнение упражнений на отработку нового правила</w:t>
            </w:r>
          </w:p>
        </w:tc>
      </w:tr>
      <w:tr w:rsidR="00633A73" w:rsidRPr="00E232E8"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Текст (« Развитие речи»)</w:t>
            </w:r>
          </w:p>
        </w:tc>
        <w:tc>
          <w:tcPr>
            <w:tcW w:w="801" w:type="dxa"/>
          </w:tcPr>
          <w:p w:rsidR="00633A73" w:rsidRPr="002A4CF1" w:rsidRDefault="00633A73" w:rsidP="003C7181">
            <w:pPr>
              <w:jc w:val="center"/>
              <w:rPr>
                <w:sz w:val="24"/>
                <w:szCs w:val="24"/>
              </w:rPr>
            </w:pPr>
            <w:r w:rsidRPr="002A4CF1">
              <w:rPr>
                <w:sz w:val="24"/>
                <w:szCs w:val="24"/>
              </w:rPr>
              <w:t>119</w:t>
            </w:r>
          </w:p>
        </w:tc>
        <w:tc>
          <w:tcPr>
            <w:tcW w:w="2133" w:type="dxa"/>
          </w:tcPr>
          <w:p w:rsidR="00633A73" w:rsidRPr="002A4CF1" w:rsidRDefault="00633A73" w:rsidP="003C7181">
            <w:pPr>
              <w:rPr>
                <w:sz w:val="24"/>
                <w:szCs w:val="24"/>
              </w:rPr>
            </w:pPr>
            <w:r w:rsidRPr="002A4CF1">
              <w:rPr>
                <w:sz w:val="24"/>
                <w:szCs w:val="24"/>
              </w:rPr>
              <w:t>Работа с текстом</w:t>
            </w:r>
          </w:p>
        </w:tc>
        <w:tc>
          <w:tcPr>
            <w:tcW w:w="4536" w:type="dxa"/>
          </w:tcPr>
          <w:p w:rsidR="00633A73" w:rsidRPr="002A4CF1" w:rsidRDefault="00633A73" w:rsidP="003C7181">
            <w:pPr>
              <w:rPr>
                <w:sz w:val="24"/>
                <w:szCs w:val="24"/>
              </w:rPr>
            </w:pPr>
            <w:r w:rsidRPr="002A4CF1">
              <w:rPr>
                <w:sz w:val="24"/>
                <w:szCs w:val="24"/>
                <w:lang w:val="ru-RU"/>
              </w:rPr>
              <w:t xml:space="preserve">Коллективная работа с рубрикой «Обрати внимание». Повторение ранее изученного материала (образные слова и выражения в тексте, цель их использования). </w:t>
            </w:r>
            <w:r w:rsidRPr="002A4CF1">
              <w:rPr>
                <w:sz w:val="24"/>
                <w:szCs w:val="24"/>
              </w:rPr>
              <w:t>Самостоятельная работа с текстом учебника. Сравнение и обсуждение результатов</w:t>
            </w:r>
          </w:p>
        </w:tc>
      </w:tr>
      <w:tr w:rsidR="00633A73" w:rsidRPr="00E232E8" w:rsidTr="00633A73">
        <w:trPr>
          <w:trHeight w:val="516"/>
        </w:trPr>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Имя числительное («Как устроен наш язык»)</w:t>
            </w: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120</w:t>
            </w:r>
          </w:p>
        </w:tc>
        <w:tc>
          <w:tcPr>
            <w:tcW w:w="2133" w:type="dxa"/>
            <w:vMerge w:val="restart"/>
          </w:tcPr>
          <w:p w:rsidR="00633A73" w:rsidRPr="002A4CF1" w:rsidRDefault="00633A73" w:rsidP="003C7181">
            <w:pPr>
              <w:rPr>
                <w:sz w:val="24"/>
                <w:szCs w:val="24"/>
              </w:rPr>
            </w:pPr>
            <w:r w:rsidRPr="002A4CF1">
              <w:rPr>
                <w:sz w:val="24"/>
                <w:szCs w:val="24"/>
              </w:rPr>
              <w:t>Изменение имен числительных</w:t>
            </w:r>
          </w:p>
        </w:tc>
        <w:tc>
          <w:tcPr>
            <w:tcW w:w="4536" w:type="dxa"/>
            <w:vMerge w:val="restart"/>
          </w:tcPr>
          <w:p w:rsidR="00633A73" w:rsidRPr="002A4CF1" w:rsidRDefault="00633A73" w:rsidP="003C7181">
            <w:pPr>
              <w:rPr>
                <w:sz w:val="24"/>
                <w:szCs w:val="24"/>
              </w:rPr>
            </w:pPr>
            <w:r w:rsidRPr="002A4CF1">
              <w:rPr>
                <w:sz w:val="24"/>
                <w:szCs w:val="24"/>
                <w:lang w:val="ru-RU"/>
              </w:rPr>
              <w:t xml:space="preserve">Наблюдения над языковым материалом. Ответ на вопрос: «Как изменяются имена числительные?» Сравнение склонения имен числительных со склонением прилагательных и существительных. Формулирование выводов. Наблюдение над изменением сложных порядковых и количественных числительных. Выполнение упражнений по выбору </w:t>
            </w:r>
            <w:r w:rsidRPr="002A4CF1">
              <w:rPr>
                <w:sz w:val="24"/>
                <w:szCs w:val="24"/>
                <w:lang w:val="ru-RU"/>
              </w:rPr>
              <w:lastRenderedPageBreak/>
              <w:t xml:space="preserve">учителя. Наблюдение над изменением числительных «один», «два» и «оба». Тренировочные упражнения. </w:t>
            </w:r>
            <w:r w:rsidRPr="002A4CF1">
              <w:rPr>
                <w:sz w:val="24"/>
                <w:szCs w:val="24"/>
              </w:rPr>
              <w:t>Работа с рубрикой «Путешествие в прошлое»</w:t>
            </w:r>
          </w:p>
        </w:tc>
      </w:tr>
      <w:tr w:rsidR="00633A73" w:rsidRPr="00E232E8" w:rsidTr="00633A73">
        <w:trPr>
          <w:trHeight w:val="516"/>
        </w:trPr>
        <w:tc>
          <w:tcPr>
            <w:tcW w:w="2136" w:type="dxa"/>
            <w:vMerge/>
            <w:tcBorders>
              <w:bottom w:val="single" w:sz="4" w:space="0" w:color="000000" w:themeColor="text1"/>
            </w:tcBorders>
          </w:tcPr>
          <w:p w:rsidR="00633A73" w:rsidRPr="002A4CF1" w:rsidRDefault="00633A73" w:rsidP="003C7181">
            <w:pPr>
              <w:rPr>
                <w:sz w:val="24"/>
                <w:szCs w:val="24"/>
              </w:rPr>
            </w:pPr>
          </w:p>
        </w:tc>
        <w:tc>
          <w:tcPr>
            <w:tcW w:w="801" w:type="dxa"/>
            <w:tcBorders>
              <w:bottom w:val="single" w:sz="4" w:space="0" w:color="000000" w:themeColor="text1"/>
            </w:tcBorders>
          </w:tcPr>
          <w:p w:rsidR="00633A73" w:rsidRPr="002A4CF1" w:rsidRDefault="00633A73" w:rsidP="003C7181">
            <w:pPr>
              <w:jc w:val="center"/>
              <w:rPr>
                <w:sz w:val="24"/>
                <w:szCs w:val="24"/>
              </w:rPr>
            </w:pPr>
            <w:r w:rsidRPr="002A4CF1">
              <w:rPr>
                <w:sz w:val="24"/>
                <w:szCs w:val="24"/>
              </w:rPr>
              <w:t>121</w:t>
            </w:r>
          </w:p>
        </w:tc>
        <w:tc>
          <w:tcPr>
            <w:tcW w:w="2133" w:type="dxa"/>
            <w:vMerge/>
            <w:tcBorders>
              <w:bottom w:val="single" w:sz="4" w:space="0" w:color="000000" w:themeColor="text1"/>
            </w:tcBorders>
          </w:tcPr>
          <w:p w:rsidR="00633A73" w:rsidRPr="002A4CF1" w:rsidRDefault="00633A73" w:rsidP="003C7181">
            <w:pPr>
              <w:rPr>
                <w:sz w:val="24"/>
                <w:szCs w:val="24"/>
              </w:rPr>
            </w:pPr>
          </w:p>
        </w:tc>
        <w:tc>
          <w:tcPr>
            <w:tcW w:w="4536" w:type="dxa"/>
            <w:vMerge/>
            <w:tcBorders>
              <w:bottom w:val="single" w:sz="4" w:space="0" w:color="000000" w:themeColor="text1"/>
            </w:tcBorders>
          </w:tcPr>
          <w:p w:rsidR="00633A73" w:rsidRPr="002A4CF1" w:rsidRDefault="00633A73" w:rsidP="003C7181">
            <w:pPr>
              <w:rPr>
                <w:sz w:val="24"/>
                <w:szCs w:val="24"/>
              </w:rPr>
            </w:pPr>
          </w:p>
        </w:tc>
      </w:tr>
      <w:tr w:rsidR="00633A73" w:rsidRPr="00E232E8"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lastRenderedPageBreak/>
              <w:t>Правописание числительных («Правописание»)</w:t>
            </w:r>
          </w:p>
        </w:tc>
        <w:tc>
          <w:tcPr>
            <w:tcW w:w="801" w:type="dxa"/>
          </w:tcPr>
          <w:p w:rsidR="00633A73" w:rsidRPr="002A4CF1" w:rsidRDefault="00633A73" w:rsidP="003C7181">
            <w:pPr>
              <w:jc w:val="center"/>
              <w:rPr>
                <w:sz w:val="24"/>
                <w:szCs w:val="24"/>
              </w:rPr>
            </w:pPr>
            <w:r w:rsidRPr="002A4CF1">
              <w:rPr>
                <w:sz w:val="24"/>
                <w:szCs w:val="24"/>
              </w:rPr>
              <w:t>122</w:t>
            </w:r>
          </w:p>
        </w:tc>
        <w:tc>
          <w:tcPr>
            <w:tcW w:w="2133" w:type="dxa"/>
          </w:tcPr>
          <w:p w:rsidR="00633A73" w:rsidRPr="002A4CF1" w:rsidRDefault="00633A73" w:rsidP="003C7181">
            <w:pPr>
              <w:rPr>
                <w:sz w:val="24"/>
                <w:szCs w:val="24"/>
                <w:lang w:val="ru-RU"/>
              </w:rPr>
            </w:pPr>
            <w:r w:rsidRPr="002A4CF1">
              <w:rPr>
                <w:sz w:val="24"/>
                <w:szCs w:val="24"/>
                <w:lang w:val="ru-RU"/>
              </w:rPr>
              <w:t>Правописание падежных окончаний количественных и порядковых числительных</w:t>
            </w:r>
          </w:p>
        </w:tc>
        <w:tc>
          <w:tcPr>
            <w:tcW w:w="4536" w:type="dxa"/>
          </w:tcPr>
          <w:p w:rsidR="00633A73" w:rsidRPr="002A4CF1" w:rsidRDefault="00633A73" w:rsidP="003C7181">
            <w:pPr>
              <w:rPr>
                <w:sz w:val="24"/>
                <w:szCs w:val="24"/>
              </w:rPr>
            </w:pPr>
            <w:r w:rsidRPr="002A4CF1">
              <w:rPr>
                <w:sz w:val="24"/>
                <w:szCs w:val="24"/>
                <w:lang w:val="ru-RU"/>
              </w:rPr>
              <w:t xml:space="preserve">Анализ языкового материала. Ответ на вопрос: «На склонение каких частей речи похоже склонение количественных числительных?» Коллективная работа с материалом рубрики «Тайны языка». Выполнение упражнений (фронтальная работа). Сравнение склонения порядковых имен числительных со склонением имен прилагательных. Формулирование выводов. </w:t>
            </w:r>
            <w:r w:rsidRPr="002A4CF1">
              <w:rPr>
                <w:sz w:val="24"/>
                <w:szCs w:val="24"/>
              </w:rPr>
              <w:t>Коллективное выполнение тренировочных упражнений</w:t>
            </w: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Правописание числительных («Правописание»)</w:t>
            </w:r>
          </w:p>
        </w:tc>
        <w:tc>
          <w:tcPr>
            <w:tcW w:w="801" w:type="dxa"/>
          </w:tcPr>
          <w:p w:rsidR="00633A73" w:rsidRPr="002A4CF1" w:rsidRDefault="00633A73" w:rsidP="003C7181">
            <w:pPr>
              <w:jc w:val="center"/>
              <w:rPr>
                <w:sz w:val="24"/>
                <w:szCs w:val="24"/>
              </w:rPr>
            </w:pPr>
            <w:r w:rsidRPr="002A4CF1">
              <w:rPr>
                <w:sz w:val="24"/>
                <w:szCs w:val="24"/>
              </w:rPr>
              <w:t>123</w:t>
            </w:r>
          </w:p>
        </w:tc>
        <w:tc>
          <w:tcPr>
            <w:tcW w:w="2133" w:type="dxa"/>
          </w:tcPr>
          <w:p w:rsidR="00633A73" w:rsidRPr="002A4CF1" w:rsidRDefault="00633A73" w:rsidP="003C7181">
            <w:pPr>
              <w:rPr>
                <w:sz w:val="24"/>
                <w:szCs w:val="24"/>
              </w:rPr>
            </w:pPr>
            <w:r w:rsidRPr="002A4CF1">
              <w:rPr>
                <w:sz w:val="24"/>
                <w:szCs w:val="24"/>
              </w:rPr>
              <w:t>Правописание числительных</w:t>
            </w:r>
          </w:p>
        </w:tc>
        <w:tc>
          <w:tcPr>
            <w:tcW w:w="4536" w:type="dxa"/>
          </w:tcPr>
          <w:p w:rsidR="00633A73" w:rsidRPr="002A4CF1" w:rsidRDefault="00633A73" w:rsidP="003C7181">
            <w:pPr>
              <w:rPr>
                <w:sz w:val="24"/>
                <w:szCs w:val="24"/>
                <w:lang w:val="ru-RU"/>
              </w:rPr>
            </w:pPr>
            <w:r w:rsidRPr="002A4CF1">
              <w:rPr>
                <w:sz w:val="24"/>
                <w:szCs w:val="24"/>
                <w:lang w:val="ru-RU"/>
              </w:rPr>
              <w:t>Выполнение упражнений на закрепление умения применять изученные правила правописания числительных («Слитное и раздельное написание числительных», «Правописание мягкого знака в именах числительных», «Правописание падежных окончаний числительных»)</w:t>
            </w:r>
          </w:p>
        </w:tc>
      </w:tr>
      <w:tr w:rsidR="00633A73" w:rsidRPr="00E232E8"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124</w:t>
            </w:r>
          </w:p>
        </w:tc>
        <w:tc>
          <w:tcPr>
            <w:tcW w:w="2133" w:type="dxa"/>
          </w:tcPr>
          <w:p w:rsidR="00633A73" w:rsidRPr="002A4CF1" w:rsidRDefault="00633A73" w:rsidP="003C7181">
            <w:pPr>
              <w:rPr>
                <w:sz w:val="24"/>
                <w:szCs w:val="24"/>
              </w:rPr>
            </w:pPr>
            <w:r w:rsidRPr="002A4CF1">
              <w:rPr>
                <w:sz w:val="24"/>
                <w:szCs w:val="24"/>
              </w:rPr>
              <w:t>Учимся писать сочинение</w:t>
            </w:r>
          </w:p>
          <w:p w:rsidR="00633A73" w:rsidRPr="002A4CF1" w:rsidRDefault="00633A73" w:rsidP="003C7181">
            <w:pPr>
              <w:rPr>
                <w:sz w:val="24"/>
                <w:szCs w:val="24"/>
              </w:rPr>
            </w:pPr>
          </w:p>
        </w:tc>
        <w:tc>
          <w:tcPr>
            <w:tcW w:w="4536" w:type="dxa"/>
          </w:tcPr>
          <w:p w:rsidR="00633A73" w:rsidRPr="002A4CF1" w:rsidRDefault="00633A73" w:rsidP="003C7181">
            <w:pPr>
              <w:rPr>
                <w:sz w:val="24"/>
                <w:szCs w:val="24"/>
              </w:rPr>
            </w:pPr>
            <w:r w:rsidRPr="002A4CF1">
              <w:rPr>
                <w:sz w:val="24"/>
                <w:szCs w:val="24"/>
                <w:lang w:val="ru-RU"/>
              </w:rPr>
              <w:t xml:space="preserve">Чтение и анализ текста учебника. Выявление особенностей построения данного текста. Проведение игры-соревнования «Кто знает больше народных примет?». Выбор наиболее ярких, выразительных примет. Самостоятельная работа: написание рассказа-описания, в основе которого лежит народная примета. </w:t>
            </w:r>
            <w:r w:rsidRPr="002A4CF1">
              <w:rPr>
                <w:sz w:val="24"/>
                <w:szCs w:val="24"/>
              </w:rPr>
              <w:t>Анализ детских работ</w:t>
            </w:r>
          </w:p>
        </w:tc>
      </w:tr>
      <w:tr w:rsidR="00633A73" w:rsidRPr="00774C00" w:rsidTr="00633A73">
        <w:tc>
          <w:tcPr>
            <w:tcW w:w="2136" w:type="dxa"/>
            <w:tcBorders>
              <w:top w:val="single" w:sz="4" w:space="0" w:color="auto"/>
            </w:tcBorders>
          </w:tcPr>
          <w:p w:rsidR="00633A73" w:rsidRPr="002A4CF1" w:rsidRDefault="00633A73" w:rsidP="003C7181">
            <w:pPr>
              <w:rPr>
                <w:sz w:val="24"/>
                <w:szCs w:val="24"/>
                <w:lang w:val="ru-RU"/>
              </w:rPr>
            </w:pPr>
            <w:r w:rsidRPr="002A4CF1">
              <w:rPr>
                <w:sz w:val="24"/>
                <w:szCs w:val="24"/>
                <w:lang w:val="ru-RU"/>
              </w:rPr>
              <w:t>Морфология.</w:t>
            </w:r>
          </w:p>
          <w:p w:rsidR="00633A73" w:rsidRPr="002A4CF1" w:rsidRDefault="00633A73" w:rsidP="003C7181">
            <w:pPr>
              <w:rPr>
                <w:sz w:val="24"/>
                <w:szCs w:val="24"/>
                <w:lang w:val="ru-RU"/>
              </w:rPr>
            </w:pPr>
            <w:r w:rsidRPr="002A4CF1">
              <w:rPr>
                <w:sz w:val="24"/>
                <w:szCs w:val="24"/>
                <w:lang w:val="ru-RU"/>
              </w:rPr>
              <w:t>Имя числительное («Как устроен наш язык»)</w:t>
            </w:r>
          </w:p>
        </w:tc>
        <w:tc>
          <w:tcPr>
            <w:tcW w:w="801" w:type="dxa"/>
          </w:tcPr>
          <w:p w:rsidR="00633A73" w:rsidRPr="002A4CF1" w:rsidRDefault="00633A73" w:rsidP="003C7181">
            <w:pPr>
              <w:jc w:val="center"/>
              <w:rPr>
                <w:sz w:val="24"/>
                <w:szCs w:val="24"/>
              </w:rPr>
            </w:pPr>
            <w:r w:rsidRPr="002A4CF1">
              <w:rPr>
                <w:sz w:val="24"/>
                <w:szCs w:val="24"/>
              </w:rPr>
              <w:t>125</w:t>
            </w:r>
          </w:p>
        </w:tc>
        <w:tc>
          <w:tcPr>
            <w:tcW w:w="2133" w:type="dxa"/>
          </w:tcPr>
          <w:p w:rsidR="00633A73" w:rsidRPr="002A4CF1" w:rsidRDefault="00633A73" w:rsidP="003C7181">
            <w:pPr>
              <w:rPr>
                <w:sz w:val="24"/>
                <w:szCs w:val="24"/>
              </w:rPr>
            </w:pPr>
            <w:r w:rsidRPr="002A4CF1">
              <w:rPr>
                <w:sz w:val="24"/>
                <w:szCs w:val="24"/>
              </w:rPr>
              <w:t>Имя числительное в предложении</w:t>
            </w:r>
          </w:p>
        </w:tc>
        <w:tc>
          <w:tcPr>
            <w:tcW w:w="4536" w:type="dxa"/>
          </w:tcPr>
          <w:p w:rsidR="00633A73" w:rsidRPr="002A4CF1" w:rsidRDefault="00633A73" w:rsidP="003C7181">
            <w:pPr>
              <w:rPr>
                <w:sz w:val="24"/>
                <w:szCs w:val="24"/>
                <w:lang w:val="ru-RU"/>
              </w:rPr>
            </w:pPr>
            <w:r w:rsidRPr="002A4CF1">
              <w:rPr>
                <w:sz w:val="24"/>
                <w:szCs w:val="24"/>
                <w:lang w:val="ru-RU"/>
              </w:rPr>
              <w:t>Анализ языкового материала: имя числительное как член предложения. Выполнение тренировочных упражнений на нахождение числительных в тексте и определение их синтаксической функции</w:t>
            </w: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lastRenderedPageBreak/>
              <w:t>Правописание мягкого знака («Правописание»)</w:t>
            </w:r>
          </w:p>
        </w:tc>
        <w:tc>
          <w:tcPr>
            <w:tcW w:w="801" w:type="dxa"/>
          </w:tcPr>
          <w:p w:rsidR="00633A73" w:rsidRPr="002A4CF1" w:rsidRDefault="00633A73" w:rsidP="003C7181">
            <w:pPr>
              <w:jc w:val="center"/>
              <w:rPr>
                <w:sz w:val="24"/>
                <w:szCs w:val="24"/>
              </w:rPr>
            </w:pPr>
            <w:r w:rsidRPr="002A4CF1">
              <w:rPr>
                <w:sz w:val="24"/>
                <w:szCs w:val="24"/>
              </w:rPr>
              <w:t>126</w:t>
            </w:r>
          </w:p>
        </w:tc>
        <w:tc>
          <w:tcPr>
            <w:tcW w:w="2133" w:type="dxa"/>
          </w:tcPr>
          <w:p w:rsidR="00633A73" w:rsidRPr="002A4CF1" w:rsidRDefault="00633A73" w:rsidP="003C7181">
            <w:pPr>
              <w:rPr>
                <w:sz w:val="24"/>
                <w:szCs w:val="24"/>
                <w:lang w:val="ru-RU"/>
              </w:rPr>
            </w:pPr>
            <w:r w:rsidRPr="002A4CF1">
              <w:rPr>
                <w:sz w:val="24"/>
                <w:szCs w:val="24"/>
                <w:lang w:val="ru-RU"/>
              </w:rPr>
              <w:t>Повторяем правила правописания мягкого знака в словах</w:t>
            </w:r>
          </w:p>
        </w:tc>
        <w:tc>
          <w:tcPr>
            <w:tcW w:w="4536" w:type="dxa"/>
          </w:tcPr>
          <w:p w:rsidR="00633A73" w:rsidRPr="002A4CF1" w:rsidRDefault="00633A73" w:rsidP="003C7181">
            <w:pPr>
              <w:rPr>
                <w:sz w:val="24"/>
                <w:szCs w:val="24"/>
                <w:lang w:val="ru-RU"/>
              </w:rPr>
            </w:pPr>
            <w:r w:rsidRPr="002A4CF1">
              <w:rPr>
                <w:sz w:val="24"/>
                <w:szCs w:val="24"/>
                <w:lang w:val="ru-RU"/>
              </w:rPr>
              <w:t>Выполнение упражнений на повторение орфограмм, связанных с правописанием мягкого знака в словах разных частей речи</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Словосочетание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127</w:t>
            </w:r>
          </w:p>
        </w:tc>
        <w:tc>
          <w:tcPr>
            <w:tcW w:w="2133" w:type="dxa"/>
          </w:tcPr>
          <w:p w:rsidR="00633A73" w:rsidRPr="002A4CF1" w:rsidRDefault="00633A73" w:rsidP="003C7181">
            <w:pPr>
              <w:rPr>
                <w:sz w:val="24"/>
                <w:szCs w:val="24"/>
              </w:rPr>
            </w:pPr>
            <w:r w:rsidRPr="002A4CF1">
              <w:rPr>
                <w:sz w:val="24"/>
                <w:szCs w:val="24"/>
              </w:rPr>
              <w:t>Словосочетание</w:t>
            </w:r>
          </w:p>
        </w:tc>
        <w:tc>
          <w:tcPr>
            <w:tcW w:w="4536" w:type="dxa"/>
          </w:tcPr>
          <w:p w:rsidR="00633A73" w:rsidRPr="002A4CF1" w:rsidRDefault="00633A73" w:rsidP="003C7181">
            <w:pPr>
              <w:rPr>
                <w:sz w:val="24"/>
                <w:szCs w:val="24"/>
                <w:lang w:val="ru-RU"/>
              </w:rPr>
            </w:pPr>
            <w:r w:rsidRPr="002A4CF1">
              <w:rPr>
                <w:sz w:val="24"/>
                <w:szCs w:val="24"/>
                <w:lang w:val="ru-RU"/>
              </w:rPr>
              <w:t>Ознакомление с новыми понятиями (словосочетание, подчинительная связь слов). Отработка умения находить словосочетания в предложении, отличать словосочетания и несловосочетания, находить главное и зависимое слово в словосочетании</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128</w:t>
            </w:r>
          </w:p>
        </w:tc>
        <w:tc>
          <w:tcPr>
            <w:tcW w:w="2133" w:type="dxa"/>
          </w:tcPr>
          <w:p w:rsidR="00633A73" w:rsidRPr="002A4CF1" w:rsidRDefault="00633A73" w:rsidP="003C7181">
            <w:pPr>
              <w:rPr>
                <w:sz w:val="24"/>
                <w:szCs w:val="24"/>
              </w:rPr>
            </w:pPr>
            <w:r w:rsidRPr="002A4CF1">
              <w:rPr>
                <w:sz w:val="24"/>
                <w:szCs w:val="24"/>
              </w:rPr>
              <w:t>Словосочетание</w:t>
            </w:r>
          </w:p>
        </w:tc>
        <w:tc>
          <w:tcPr>
            <w:tcW w:w="4536" w:type="dxa"/>
          </w:tcPr>
          <w:p w:rsidR="00633A73" w:rsidRPr="002A4CF1" w:rsidRDefault="00633A73" w:rsidP="003C7181">
            <w:pPr>
              <w:rPr>
                <w:sz w:val="24"/>
                <w:szCs w:val="24"/>
                <w:lang w:val="ru-RU"/>
              </w:rPr>
            </w:pPr>
            <w:r w:rsidRPr="002A4CF1">
              <w:rPr>
                <w:sz w:val="24"/>
                <w:szCs w:val="24"/>
                <w:lang w:val="ru-RU"/>
              </w:rPr>
              <w:t>Ознакомление с новыми понятиями (словосочетание, подчинительная связь слов). Отработка умения находить словосочетания в предложении, отличать словосочетания и несловосочетания, находить главное и зависимое слово в словосочетании</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Имя прилагательное</w:t>
            </w:r>
          </w:p>
        </w:tc>
        <w:tc>
          <w:tcPr>
            <w:tcW w:w="801" w:type="dxa"/>
          </w:tcPr>
          <w:p w:rsidR="00633A73" w:rsidRPr="002A4CF1" w:rsidRDefault="00633A73" w:rsidP="003C7181">
            <w:pPr>
              <w:jc w:val="center"/>
              <w:rPr>
                <w:sz w:val="24"/>
                <w:szCs w:val="24"/>
              </w:rPr>
            </w:pPr>
            <w:r w:rsidRPr="002A4CF1">
              <w:rPr>
                <w:sz w:val="24"/>
                <w:szCs w:val="24"/>
              </w:rPr>
              <w:t>129</w:t>
            </w:r>
          </w:p>
        </w:tc>
        <w:tc>
          <w:tcPr>
            <w:tcW w:w="2133" w:type="dxa"/>
          </w:tcPr>
          <w:p w:rsidR="00633A73" w:rsidRPr="002A4CF1" w:rsidRDefault="00633A73" w:rsidP="003C7181">
            <w:pPr>
              <w:rPr>
                <w:sz w:val="24"/>
                <w:szCs w:val="24"/>
              </w:rPr>
            </w:pPr>
            <w:r w:rsidRPr="002A4CF1">
              <w:rPr>
                <w:sz w:val="24"/>
                <w:szCs w:val="24"/>
              </w:rPr>
              <w:t xml:space="preserve">Диктант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130</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774C00" w:rsidTr="00633A73">
        <w:tc>
          <w:tcPr>
            <w:tcW w:w="2136" w:type="dxa"/>
            <w:tcBorders>
              <w:top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Словосочетание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131</w:t>
            </w:r>
          </w:p>
        </w:tc>
        <w:tc>
          <w:tcPr>
            <w:tcW w:w="2133" w:type="dxa"/>
          </w:tcPr>
          <w:p w:rsidR="00633A73" w:rsidRPr="002A4CF1" w:rsidRDefault="00633A73" w:rsidP="003C7181">
            <w:pPr>
              <w:rPr>
                <w:sz w:val="24"/>
                <w:szCs w:val="24"/>
              </w:rPr>
            </w:pPr>
            <w:r w:rsidRPr="002A4CF1">
              <w:rPr>
                <w:sz w:val="24"/>
                <w:szCs w:val="24"/>
              </w:rPr>
              <w:t>Слово. Словосочетание. Предложение</w:t>
            </w:r>
          </w:p>
        </w:tc>
        <w:tc>
          <w:tcPr>
            <w:tcW w:w="4536" w:type="dxa"/>
          </w:tcPr>
          <w:p w:rsidR="00633A73" w:rsidRPr="002A4CF1" w:rsidRDefault="00633A73" w:rsidP="003C7181">
            <w:pPr>
              <w:rPr>
                <w:sz w:val="24"/>
                <w:szCs w:val="24"/>
                <w:lang w:val="ru-RU"/>
              </w:rPr>
            </w:pPr>
            <w:r w:rsidRPr="002A4CF1">
              <w:rPr>
                <w:sz w:val="24"/>
                <w:szCs w:val="24"/>
                <w:lang w:val="ru-RU"/>
              </w:rPr>
              <w:t>Сравнение слова и словосочетания, словосочетания и предложения. Ответ на вопросы: €Что общего и чем различаются слова и словосочетания, словосочетания и предложения? Закрепление умений находить и выписывать словосочетания из предложения, составлять предложение из данных словосочетаний</w:t>
            </w: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 xml:space="preserve">Текст  </w:t>
            </w:r>
          </w:p>
          <w:p w:rsidR="00633A73" w:rsidRPr="002A4CF1" w:rsidRDefault="00633A73" w:rsidP="003C7181">
            <w:pPr>
              <w:rPr>
                <w:sz w:val="24"/>
                <w:szCs w:val="24"/>
              </w:rPr>
            </w:pPr>
            <w:r w:rsidRPr="002A4CF1">
              <w:rPr>
                <w:sz w:val="24"/>
                <w:szCs w:val="24"/>
              </w:rPr>
              <w:t>(«Развитие  речи»)</w:t>
            </w:r>
          </w:p>
        </w:tc>
        <w:tc>
          <w:tcPr>
            <w:tcW w:w="801" w:type="dxa"/>
          </w:tcPr>
          <w:p w:rsidR="00633A73" w:rsidRPr="002A4CF1" w:rsidRDefault="00633A73" w:rsidP="003C7181">
            <w:pPr>
              <w:jc w:val="center"/>
              <w:rPr>
                <w:sz w:val="24"/>
                <w:szCs w:val="24"/>
              </w:rPr>
            </w:pPr>
            <w:r w:rsidRPr="002A4CF1">
              <w:rPr>
                <w:sz w:val="24"/>
                <w:szCs w:val="24"/>
              </w:rPr>
              <w:t>132</w:t>
            </w:r>
          </w:p>
        </w:tc>
        <w:tc>
          <w:tcPr>
            <w:tcW w:w="2133" w:type="dxa"/>
          </w:tcPr>
          <w:p w:rsidR="00633A73" w:rsidRPr="002A4CF1" w:rsidRDefault="00633A73" w:rsidP="003C7181">
            <w:pPr>
              <w:rPr>
                <w:sz w:val="24"/>
                <w:szCs w:val="24"/>
              </w:rPr>
            </w:pPr>
            <w:r w:rsidRPr="002A4CF1">
              <w:rPr>
                <w:sz w:val="24"/>
                <w:szCs w:val="24"/>
              </w:rPr>
              <w:t>Учимся писать сочинение-рассуждение</w:t>
            </w:r>
          </w:p>
        </w:tc>
        <w:tc>
          <w:tcPr>
            <w:tcW w:w="4536" w:type="dxa"/>
          </w:tcPr>
          <w:p w:rsidR="00633A73" w:rsidRPr="002A4CF1" w:rsidRDefault="00633A73" w:rsidP="003C7181">
            <w:pPr>
              <w:rPr>
                <w:sz w:val="24"/>
                <w:szCs w:val="24"/>
                <w:lang w:val="ru-RU"/>
              </w:rPr>
            </w:pPr>
            <w:r w:rsidRPr="002A4CF1">
              <w:rPr>
                <w:sz w:val="24"/>
                <w:szCs w:val="24"/>
                <w:lang w:val="ru-RU"/>
              </w:rPr>
              <w:t>Чтение текста учебника. Беседа по вопросам к тексту Обсуждение особенностей построения текста-рассуждения. Написание мини-</w:t>
            </w:r>
            <w:r w:rsidRPr="002A4CF1">
              <w:rPr>
                <w:sz w:val="24"/>
                <w:szCs w:val="24"/>
                <w:lang w:val="ru-RU"/>
              </w:rPr>
              <w:lastRenderedPageBreak/>
              <w:t>сочинения-рассуждения с опорой на вопросы к тексту</w:t>
            </w: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lastRenderedPageBreak/>
              <w:t>Правописание словосочетаний («Правописание» )</w:t>
            </w:r>
          </w:p>
        </w:tc>
        <w:tc>
          <w:tcPr>
            <w:tcW w:w="801" w:type="dxa"/>
          </w:tcPr>
          <w:p w:rsidR="00633A73" w:rsidRPr="002A4CF1" w:rsidRDefault="00633A73" w:rsidP="003C7181">
            <w:pPr>
              <w:jc w:val="center"/>
              <w:rPr>
                <w:sz w:val="24"/>
                <w:szCs w:val="24"/>
              </w:rPr>
            </w:pPr>
            <w:r w:rsidRPr="002A4CF1">
              <w:rPr>
                <w:sz w:val="24"/>
                <w:szCs w:val="24"/>
              </w:rPr>
              <w:t>133</w:t>
            </w:r>
          </w:p>
        </w:tc>
        <w:tc>
          <w:tcPr>
            <w:tcW w:w="2133" w:type="dxa"/>
          </w:tcPr>
          <w:p w:rsidR="00633A73" w:rsidRPr="002A4CF1" w:rsidRDefault="00633A73" w:rsidP="003C7181">
            <w:pPr>
              <w:rPr>
                <w:sz w:val="24"/>
                <w:szCs w:val="24"/>
              </w:rPr>
            </w:pPr>
            <w:r w:rsidRPr="002A4CF1">
              <w:rPr>
                <w:sz w:val="24"/>
                <w:szCs w:val="24"/>
              </w:rPr>
              <w:t>Учимся писать словосочетания</w:t>
            </w:r>
          </w:p>
        </w:tc>
        <w:tc>
          <w:tcPr>
            <w:tcW w:w="4536" w:type="dxa"/>
          </w:tcPr>
          <w:p w:rsidR="00633A73" w:rsidRPr="002A4CF1" w:rsidRDefault="00633A73" w:rsidP="003C7181">
            <w:pPr>
              <w:rPr>
                <w:sz w:val="24"/>
                <w:szCs w:val="24"/>
                <w:lang w:val="ru-RU"/>
              </w:rPr>
            </w:pPr>
            <w:r w:rsidRPr="002A4CF1">
              <w:rPr>
                <w:sz w:val="24"/>
                <w:szCs w:val="24"/>
                <w:lang w:val="ru-RU"/>
              </w:rPr>
              <w:t>Выполнение тренировочных упражнений на повторение правил правописания числительных, входящих в состав словосочетаний</w:t>
            </w:r>
          </w:p>
        </w:tc>
      </w:tr>
      <w:tr w:rsidR="00633A73" w:rsidRPr="00E232E8" w:rsidTr="00633A73">
        <w:tc>
          <w:tcPr>
            <w:tcW w:w="2136" w:type="dxa"/>
            <w:tcBorders>
              <w:top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Словосочетание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134</w:t>
            </w:r>
          </w:p>
        </w:tc>
        <w:tc>
          <w:tcPr>
            <w:tcW w:w="2133" w:type="dxa"/>
          </w:tcPr>
          <w:p w:rsidR="00633A73" w:rsidRPr="002A4CF1" w:rsidRDefault="00633A73" w:rsidP="003C7181">
            <w:pPr>
              <w:rPr>
                <w:sz w:val="24"/>
                <w:szCs w:val="24"/>
                <w:lang w:val="ru-RU"/>
              </w:rPr>
            </w:pPr>
            <w:r w:rsidRPr="002A4CF1">
              <w:rPr>
                <w:sz w:val="24"/>
                <w:szCs w:val="24"/>
                <w:lang w:val="ru-RU"/>
              </w:rPr>
              <w:t>Связь слов в слово- сочетании: согласование</w:t>
            </w:r>
          </w:p>
        </w:tc>
        <w:tc>
          <w:tcPr>
            <w:tcW w:w="4536" w:type="dxa"/>
          </w:tcPr>
          <w:p w:rsidR="00633A73" w:rsidRPr="002A4CF1" w:rsidRDefault="00633A73" w:rsidP="003C7181">
            <w:pPr>
              <w:rPr>
                <w:sz w:val="24"/>
                <w:szCs w:val="24"/>
              </w:rPr>
            </w:pPr>
            <w:r w:rsidRPr="002A4CF1">
              <w:rPr>
                <w:sz w:val="24"/>
                <w:szCs w:val="24"/>
                <w:lang w:val="ru-RU"/>
              </w:rPr>
              <w:t xml:space="preserve">Повторение материала, изученного в З и 4 классах. Ответ на вопрос: *Как имена прилагательные согласуются с именами существительными?* Введение понятия согласования как особого вида подчинительной связи. Ознакомление с алгоритмом распознавания словосочетаний с типом связи согласование. </w:t>
            </w:r>
            <w:r w:rsidRPr="002A4CF1">
              <w:rPr>
                <w:sz w:val="24"/>
                <w:szCs w:val="24"/>
              </w:rPr>
              <w:t>Тренировочные упражнения</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словосочетаний («Правописание»)</w:t>
            </w:r>
          </w:p>
        </w:tc>
        <w:tc>
          <w:tcPr>
            <w:tcW w:w="801" w:type="dxa"/>
          </w:tcPr>
          <w:p w:rsidR="00633A73" w:rsidRPr="002A4CF1" w:rsidRDefault="00633A73" w:rsidP="003C7181">
            <w:pPr>
              <w:jc w:val="center"/>
              <w:rPr>
                <w:sz w:val="24"/>
                <w:szCs w:val="24"/>
              </w:rPr>
            </w:pPr>
            <w:r w:rsidRPr="002A4CF1">
              <w:rPr>
                <w:sz w:val="24"/>
                <w:szCs w:val="24"/>
              </w:rPr>
              <w:t>135</w:t>
            </w:r>
          </w:p>
        </w:tc>
        <w:tc>
          <w:tcPr>
            <w:tcW w:w="2133" w:type="dxa"/>
          </w:tcPr>
          <w:p w:rsidR="00633A73" w:rsidRPr="002A4CF1" w:rsidRDefault="00633A73" w:rsidP="003C7181">
            <w:pPr>
              <w:rPr>
                <w:sz w:val="24"/>
                <w:szCs w:val="24"/>
                <w:lang w:val="ru-RU"/>
              </w:rPr>
            </w:pPr>
            <w:r w:rsidRPr="002A4CF1">
              <w:rPr>
                <w:sz w:val="24"/>
                <w:szCs w:val="24"/>
                <w:lang w:val="ru-RU"/>
              </w:rPr>
              <w:t>Правописание словосочетаний с типом связи согласование</w:t>
            </w:r>
          </w:p>
        </w:tc>
        <w:tc>
          <w:tcPr>
            <w:tcW w:w="4536" w:type="dxa"/>
          </w:tcPr>
          <w:p w:rsidR="00633A73" w:rsidRPr="002A4CF1" w:rsidRDefault="00633A73" w:rsidP="003C7181">
            <w:pPr>
              <w:rPr>
                <w:sz w:val="24"/>
                <w:szCs w:val="24"/>
              </w:rPr>
            </w:pPr>
            <w:r w:rsidRPr="002A4CF1">
              <w:rPr>
                <w:sz w:val="24"/>
                <w:szCs w:val="24"/>
                <w:lang w:val="ru-RU"/>
              </w:rPr>
              <w:t xml:space="preserve">Повторение и отработка правил согласования слов, входящих в состав словосочетаний (прил.+ нескл. сущ., сущ.+ порядк. числит.). </w:t>
            </w:r>
            <w:r w:rsidRPr="002A4CF1">
              <w:rPr>
                <w:sz w:val="24"/>
                <w:szCs w:val="24"/>
              </w:rPr>
              <w:t>Упражнение на повторение изученных орфограмм</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Словосочетание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136</w:t>
            </w:r>
          </w:p>
        </w:tc>
        <w:tc>
          <w:tcPr>
            <w:tcW w:w="2133" w:type="dxa"/>
          </w:tcPr>
          <w:p w:rsidR="00633A73" w:rsidRPr="002A4CF1" w:rsidRDefault="00633A73" w:rsidP="003C7181">
            <w:pPr>
              <w:rPr>
                <w:sz w:val="24"/>
                <w:szCs w:val="24"/>
                <w:lang w:val="ru-RU"/>
              </w:rPr>
            </w:pPr>
            <w:r w:rsidRPr="002A4CF1">
              <w:rPr>
                <w:sz w:val="24"/>
                <w:szCs w:val="24"/>
                <w:lang w:val="ru-RU"/>
              </w:rPr>
              <w:t>Связь слов в словосочетании: управление</w:t>
            </w:r>
          </w:p>
        </w:tc>
        <w:tc>
          <w:tcPr>
            <w:tcW w:w="4536" w:type="dxa"/>
          </w:tcPr>
          <w:p w:rsidR="00633A73" w:rsidRPr="002A4CF1" w:rsidRDefault="00633A73" w:rsidP="003C7181">
            <w:pPr>
              <w:rPr>
                <w:sz w:val="24"/>
                <w:szCs w:val="24"/>
              </w:rPr>
            </w:pPr>
            <w:r w:rsidRPr="002A4CF1">
              <w:rPr>
                <w:sz w:val="24"/>
                <w:szCs w:val="24"/>
                <w:lang w:val="ru-RU"/>
              </w:rPr>
              <w:t xml:space="preserve">Наблюдения над языковым материалом. Ответ на вопрос: *Меняется ли форма зависимого слова при изменении фор- мы главного в словосочетаниях с типом связи управление? Введение понятия управления как особого вида подчинительной связи. Ознакомление с алгоритмом распознавания словосочетаний с типом связи управление. </w:t>
            </w:r>
            <w:r w:rsidRPr="002A4CF1">
              <w:rPr>
                <w:sz w:val="24"/>
                <w:szCs w:val="24"/>
              </w:rPr>
              <w:t>Выполнение упражнений, направленных на овладение алгоритмом</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Правописание словосочетаний («Правописание»)</w:t>
            </w:r>
          </w:p>
        </w:tc>
        <w:tc>
          <w:tcPr>
            <w:tcW w:w="801" w:type="dxa"/>
          </w:tcPr>
          <w:p w:rsidR="00633A73" w:rsidRPr="002A4CF1" w:rsidRDefault="00633A73" w:rsidP="003C7181">
            <w:pPr>
              <w:jc w:val="center"/>
              <w:rPr>
                <w:sz w:val="24"/>
                <w:szCs w:val="24"/>
              </w:rPr>
            </w:pPr>
            <w:r w:rsidRPr="002A4CF1">
              <w:rPr>
                <w:sz w:val="24"/>
                <w:szCs w:val="24"/>
              </w:rPr>
              <w:t>137</w:t>
            </w:r>
          </w:p>
        </w:tc>
        <w:tc>
          <w:tcPr>
            <w:tcW w:w="2133" w:type="dxa"/>
          </w:tcPr>
          <w:p w:rsidR="00633A73" w:rsidRPr="002A4CF1" w:rsidRDefault="00633A73" w:rsidP="003C7181">
            <w:pPr>
              <w:rPr>
                <w:sz w:val="24"/>
                <w:szCs w:val="24"/>
                <w:lang w:val="ru-RU"/>
              </w:rPr>
            </w:pPr>
            <w:r w:rsidRPr="002A4CF1">
              <w:rPr>
                <w:sz w:val="24"/>
                <w:szCs w:val="24"/>
                <w:lang w:val="ru-RU"/>
              </w:rPr>
              <w:t>Правописание словосочетаний с типом связи управление</w:t>
            </w:r>
          </w:p>
        </w:tc>
        <w:tc>
          <w:tcPr>
            <w:tcW w:w="4536" w:type="dxa"/>
          </w:tcPr>
          <w:p w:rsidR="00633A73" w:rsidRPr="002A4CF1" w:rsidRDefault="00633A73" w:rsidP="003C7181">
            <w:pPr>
              <w:rPr>
                <w:sz w:val="24"/>
                <w:szCs w:val="24"/>
                <w:lang w:val="ru-RU"/>
              </w:rPr>
            </w:pPr>
            <w:r w:rsidRPr="002A4CF1">
              <w:rPr>
                <w:sz w:val="24"/>
                <w:szCs w:val="24"/>
                <w:lang w:val="ru-RU"/>
              </w:rPr>
              <w:t xml:space="preserve">Повторение и отработка правил правописания слов, входящих в состав словосочетаний (правописание личных окончаний глаголов, правописание мягкого знака у глаголов 2 лица ед.ч.). </w:t>
            </w:r>
            <w:r w:rsidRPr="002A4CF1">
              <w:rPr>
                <w:sz w:val="24"/>
                <w:szCs w:val="24"/>
                <w:lang w:val="ru-RU"/>
              </w:rPr>
              <w:lastRenderedPageBreak/>
              <w:t>Упражнение в выборе нужной формы имени существительного в глагольных словосочетаниях</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lastRenderedPageBreak/>
              <w:t>Текст («Развитие речи»)</w:t>
            </w:r>
          </w:p>
        </w:tc>
        <w:tc>
          <w:tcPr>
            <w:tcW w:w="801" w:type="dxa"/>
          </w:tcPr>
          <w:p w:rsidR="00633A73" w:rsidRPr="002A4CF1" w:rsidRDefault="00633A73" w:rsidP="003C7181">
            <w:pPr>
              <w:jc w:val="center"/>
              <w:rPr>
                <w:sz w:val="24"/>
                <w:szCs w:val="24"/>
              </w:rPr>
            </w:pPr>
            <w:r w:rsidRPr="002A4CF1">
              <w:rPr>
                <w:sz w:val="24"/>
                <w:szCs w:val="24"/>
              </w:rPr>
              <w:t>138</w:t>
            </w:r>
          </w:p>
        </w:tc>
        <w:tc>
          <w:tcPr>
            <w:tcW w:w="2133" w:type="dxa"/>
          </w:tcPr>
          <w:p w:rsidR="00633A73" w:rsidRPr="002A4CF1" w:rsidRDefault="00633A73" w:rsidP="003C7181">
            <w:pPr>
              <w:rPr>
                <w:sz w:val="24"/>
                <w:szCs w:val="24"/>
              </w:rPr>
            </w:pPr>
            <w:r w:rsidRPr="002A4CF1">
              <w:rPr>
                <w:sz w:val="24"/>
                <w:szCs w:val="24"/>
              </w:rPr>
              <w:t>Учимся писать сочинение</w:t>
            </w:r>
          </w:p>
        </w:tc>
        <w:tc>
          <w:tcPr>
            <w:tcW w:w="4536" w:type="dxa"/>
          </w:tcPr>
          <w:p w:rsidR="00633A73" w:rsidRPr="002A4CF1" w:rsidRDefault="00633A73" w:rsidP="003C7181">
            <w:pPr>
              <w:rPr>
                <w:sz w:val="24"/>
                <w:szCs w:val="24"/>
                <w:lang w:val="ru-RU"/>
              </w:rPr>
            </w:pPr>
            <w:r w:rsidRPr="002A4CF1">
              <w:rPr>
                <w:sz w:val="24"/>
                <w:szCs w:val="24"/>
                <w:lang w:val="ru-RU"/>
              </w:rPr>
              <w:t>Коллективное обсуждение возможных вариантов начала текстов различных типов. Индивидуальная работа: выполнение задания к упражнению 1. Сравнение и обсуждение результатов работы</w:t>
            </w:r>
          </w:p>
          <w:p w:rsidR="00633A73" w:rsidRPr="002A4CF1" w:rsidRDefault="00633A73" w:rsidP="003C7181">
            <w:pPr>
              <w:rPr>
                <w:sz w:val="24"/>
                <w:szCs w:val="24"/>
                <w:lang w:val="ru-RU"/>
              </w:rPr>
            </w:pP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Словосочетание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139</w:t>
            </w:r>
          </w:p>
        </w:tc>
        <w:tc>
          <w:tcPr>
            <w:tcW w:w="2133" w:type="dxa"/>
          </w:tcPr>
          <w:p w:rsidR="00633A73" w:rsidRPr="002A4CF1" w:rsidRDefault="00633A73" w:rsidP="003C7181">
            <w:pPr>
              <w:rPr>
                <w:sz w:val="24"/>
                <w:szCs w:val="24"/>
                <w:lang w:val="ru-RU"/>
              </w:rPr>
            </w:pPr>
            <w:r w:rsidRPr="002A4CF1">
              <w:rPr>
                <w:sz w:val="24"/>
                <w:szCs w:val="24"/>
                <w:lang w:val="ru-RU"/>
              </w:rPr>
              <w:t>Связь слов в словосочетании: примыкание</w:t>
            </w:r>
          </w:p>
        </w:tc>
        <w:tc>
          <w:tcPr>
            <w:tcW w:w="4536" w:type="dxa"/>
          </w:tcPr>
          <w:p w:rsidR="00633A73" w:rsidRPr="002A4CF1" w:rsidRDefault="00633A73" w:rsidP="003C7181">
            <w:pPr>
              <w:rPr>
                <w:sz w:val="24"/>
                <w:szCs w:val="24"/>
              </w:rPr>
            </w:pPr>
            <w:r w:rsidRPr="002A4CF1">
              <w:rPr>
                <w:sz w:val="24"/>
                <w:szCs w:val="24"/>
                <w:lang w:val="ru-RU"/>
              </w:rPr>
              <w:t xml:space="preserve">Повторение материала, изученного в З и 4 классах. Ответ на вопрос: *Как имена прилагательные согласуются с именами существительными?* Введение понятия согласования как особого вида подчинительной связи. Ознакомление с алгоритмом распознавания словосочетаний с типом связи согласование. </w:t>
            </w:r>
            <w:r w:rsidRPr="002A4CF1">
              <w:rPr>
                <w:sz w:val="24"/>
                <w:szCs w:val="24"/>
              </w:rPr>
              <w:t>Тренировочные упражнения</w:t>
            </w: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Правописание словосочетаний («Правописание»)</w:t>
            </w:r>
          </w:p>
        </w:tc>
        <w:tc>
          <w:tcPr>
            <w:tcW w:w="801" w:type="dxa"/>
          </w:tcPr>
          <w:p w:rsidR="00633A73" w:rsidRPr="002A4CF1" w:rsidRDefault="00633A73" w:rsidP="003C7181">
            <w:pPr>
              <w:jc w:val="center"/>
              <w:rPr>
                <w:sz w:val="24"/>
                <w:szCs w:val="24"/>
              </w:rPr>
            </w:pPr>
            <w:r w:rsidRPr="002A4CF1">
              <w:rPr>
                <w:sz w:val="24"/>
                <w:szCs w:val="24"/>
              </w:rPr>
              <w:t>140</w:t>
            </w:r>
          </w:p>
        </w:tc>
        <w:tc>
          <w:tcPr>
            <w:tcW w:w="2133" w:type="dxa"/>
          </w:tcPr>
          <w:p w:rsidR="00633A73" w:rsidRPr="002A4CF1" w:rsidRDefault="00633A73" w:rsidP="003C7181">
            <w:pPr>
              <w:rPr>
                <w:sz w:val="24"/>
                <w:szCs w:val="24"/>
                <w:lang w:val="ru-RU"/>
              </w:rPr>
            </w:pPr>
            <w:r w:rsidRPr="002A4CF1">
              <w:rPr>
                <w:sz w:val="24"/>
                <w:szCs w:val="24"/>
                <w:lang w:val="ru-RU"/>
              </w:rPr>
              <w:t>Правописание словосочетаний с типом связи примыкание</w:t>
            </w:r>
          </w:p>
        </w:tc>
        <w:tc>
          <w:tcPr>
            <w:tcW w:w="4536" w:type="dxa"/>
          </w:tcPr>
          <w:p w:rsidR="00633A73" w:rsidRPr="002A4CF1" w:rsidRDefault="00633A73" w:rsidP="003C7181">
            <w:pPr>
              <w:rPr>
                <w:sz w:val="24"/>
                <w:szCs w:val="24"/>
              </w:rPr>
            </w:pPr>
            <w:r w:rsidRPr="002A4CF1">
              <w:rPr>
                <w:sz w:val="24"/>
                <w:szCs w:val="24"/>
                <w:lang w:val="ru-RU"/>
              </w:rPr>
              <w:t xml:space="preserve">Повторение и отработка правил правописания слов, входящих в состав словосочетаний (правописание глаголов, числительных, наречий). </w:t>
            </w:r>
            <w:r w:rsidRPr="002A4CF1">
              <w:rPr>
                <w:sz w:val="24"/>
                <w:szCs w:val="24"/>
              </w:rPr>
              <w:t>Письмо по памяти. Подготовка и проведение словарного диктанта</w:t>
            </w:r>
          </w:p>
        </w:tc>
      </w:tr>
      <w:tr w:rsidR="00633A73" w:rsidRPr="00E232E8" w:rsidTr="00633A73">
        <w:tc>
          <w:tcPr>
            <w:tcW w:w="2136" w:type="dxa"/>
            <w:vMerge/>
            <w:tcBorders>
              <w:bottom w:val="single" w:sz="4" w:space="0" w:color="auto"/>
            </w:tcBorders>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141</w:t>
            </w:r>
          </w:p>
        </w:tc>
        <w:tc>
          <w:tcPr>
            <w:tcW w:w="2133" w:type="dxa"/>
          </w:tcPr>
          <w:p w:rsidR="00633A73" w:rsidRPr="002A4CF1" w:rsidRDefault="00633A73" w:rsidP="003C7181">
            <w:pPr>
              <w:rPr>
                <w:sz w:val="24"/>
                <w:szCs w:val="24"/>
                <w:lang w:val="ru-RU"/>
              </w:rPr>
            </w:pPr>
            <w:r w:rsidRPr="002A4CF1">
              <w:rPr>
                <w:sz w:val="24"/>
                <w:szCs w:val="24"/>
                <w:lang w:val="ru-RU"/>
              </w:rPr>
              <w:t>Правописание словосочетаний с типом связи примыкание</w:t>
            </w:r>
          </w:p>
        </w:tc>
        <w:tc>
          <w:tcPr>
            <w:tcW w:w="4536" w:type="dxa"/>
          </w:tcPr>
          <w:p w:rsidR="00633A73" w:rsidRPr="002A4CF1" w:rsidRDefault="00633A73" w:rsidP="003C7181">
            <w:pPr>
              <w:rPr>
                <w:sz w:val="24"/>
                <w:szCs w:val="24"/>
              </w:rPr>
            </w:pPr>
            <w:r w:rsidRPr="002A4CF1">
              <w:rPr>
                <w:sz w:val="24"/>
                <w:szCs w:val="24"/>
                <w:lang w:val="ru-RU"/>
              </w:rPr>
              <w:t xml:space="preserve">Повторение и отработка правил правописания слов, входящих в состав словосочетаний (правописание глаголов, числительных, наречий). </w:t>
            </w:r>
            <w:r w:rsidRPr="002A4CF1">
              <w:rPr>
                <w:sz w:val="24"/>
                <w:szCs w:val="24"/>
              </w:rPr>
              <w:t>Письмо по памяти. Подготовка и проведение словарного диктанта</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Словосочетание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142</w:t>
            </w:r>
          </w:p>
        </w:tc>
        <w:tc>
          <w:tcPr>
            <w:tcW w:w="2133" w:type="dxa"/>
          </w:tcPr>
          <w:p w:rsidR="00633A73" w:rsidRPr="002A4CF1" w:rsidRDefault="00633A73" w:rsidP="003C7181">
            <w:pPr>
              <w:rPr>
                <w:sz w:val="24"/>
                <w:szCs w:val="24"/>
              </w:rPr>
            </w:pPr>
            <w:r w:rsidRPr="002A4CF1">
              <w:rPr>
                <w:sz w:val="24"/>
                <w:szCs w:val="24"/>
              </w:rPr>
              <w:t>Словосочетание в предложении</w:t>
            </w:r>
          </w:p>
        </w:tc>
        <w:tc>
          <w:tcPr>
            <w:tcW w:w="4536" w:type="dxa"/>
          </w:tcPr>
          <w:p w:rsidR="00633A73" w:rsidRPr="002A4CF1" w:rsidRDefault="00633A73" w:rsidP="003C7181">
            <w:pPr>
              <w:rPr>
                <w:sz w:val="24"/>
                <w:szCs w:val="24"/>
                <w:lang w:val="ru-RU"/>
              </w:rPr>
            </w:pPr>
            <w:r w:rsidRPr="002A4CF1">
              <w:rPr>
                <w:sz w:val="24"/>
                <w:szCs w:val="24"/>
                <w:lang w:val="ru-RU"/>
              </w:rPr>
              <w:t xml:space="preserve">Введение понятия о словосочетании как строительном материале распространенного предложения. Закрепление умения находить словосочетания в предложении. Упражнение в выборе правильной формы имени существительного </w:t>
            </w:r>
            <w:r w:rsidRPr="002A4CF1">
              <w:rPr>
                <w:sz w:val="24"/>
                <w:szCs w:val="24"/>
                <w:lang w:val="ru-RU"/>
              </w:rPr>
              <w:lastRenderedPageBreak/>
              <w:t>(выбор падежа и предлога) в словосочетания с типом связи управление</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lastRenderedPageBreak/>
              <w:t>Текст («Развитие речи»)</w:t>
            </w:r>
          </w:p>
        </w:tc>
        <w:tc>
          <w:tcPr>
            <w:tcW w:w="801" w:type="dxa"/>
          </w:tcPr>
          <w:p w:rsidR="00633A73" w:rsidRPr="002A4CF1" w:rsidRDefault="00633A73" w:rsidP="003C7181">
            <w:pPr>
              <w:jc w:val="center"/>
              <w:rPr>
                <w:sz w:val="24"/>
                <w:szCs w:val="24"/>
              </w:rPr>
            </w:pPr>
            <w:r w:rsidRPr="002A4CF1">
              <w:rPr>
                <w:sz w:val="24"/>
                <w:szCs w:val="24"/>
              </w:rPr>
              <w:t>143</w:t>
            </w:r>
          </w:p>
        </w:tc>
        <w:tc>
          <w:tcPr>
            <w:tcW w:w="2133" w:type="dxa"/>
          </w:tcPr>
          <w:p w:rsidR="00633A73" w:rsidRPr="002A4CF1" w:rsidRDefault="00633A73" w:rsidP="003C7181">
            <w:pPr>
              <w:rPr>
                <w:sz w:val="24"/>
                <w:szCs w:val="24"/>
              </w:rPr>
            </w:pPr>
            <w:r w:rsidRPr="002A4CF1">
              <w:rPr>
                <w:sz w:val="24"/>
                <w:szCs w:val="24"/>
              </w:rPr>
              <w:t>Учимся писать сочинение-рассуждение</w:t>
            </w:r>
          </w:p>
        </w:tc>
        <w:tc>
          <w:tcPr>
            <w:tcW w:w="4536" w:type="dxa"/>
          </w:tcPr>
          <w:p w:rsidR="00633A73" w:rsidRPr="002A4CF1" w:rsidRDefault="00633A73" w:rsidP="003C7181">
            <w:pPr>
              <w:rPr>
                <w:sz w:val="24"/>
                <w:szCs w:val="24"/>
                <w:lang w:val="ru-RU"/>
              </w:rPr>
            </w:pPr>
            <w:r w:rsidRPr="002A4CF1">
              <w:rPr>
                <w:sz w:val="24"/>
                <w:szCs w:val="24"/>
                <w:lang w:val="ru-RU"/>
              </w:rPr>
              <w:t>Чтение текста учебника. Беседа по вопросам к тексту Обсуждение особенностей построения текста-рассуждения. Написание мини-сочинения-рассуждения с опорой на вопросы к тексту</w:t>
            </w:r>
          </w:p>
        </w:tc>
      </w:tr>
      <w:tr w:rsidR="00633A73" w:rsidRPr="00E232E8" w:rsidTr="00633A73">
        <w:tc>
          <w:tcPr>
            <w:tcW w:w="2136" w:type="dxa"/>
            <w:tcBorders>
              <w:top w:val="single" w:sz="4" w:space="0" w:color="auto"/>
              <w:bottom w:val="single" w:sz="4" w:space="0" w:color="auto"/>
            </w:tcBorders>
          </w:tcPr>
          <w:p w:rsidR="00633A73" w:rsidRPr="00595E19" w:rsidRDefault="00633A73" w:rsidP="003C7181">
            <w:pPr>
              <w:rPr>
                <w:sz w:val="24"/>
                <w:szCs w:val="24"/>
                <w:lang w:val="ru-RU"/>
              </w:rPr>
            </w:pPr>
            <w:r w:rsidRPr="00595E19">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Сложное предложение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144</w:t>
            </w:r>
          </w:p>
        </w:tc>
        <w:tc>
          <w:tcPr>
            <w:tcW w:w="2133" w:type="dxa"/>
          </w:tcPr>
          <w:p w:rsidR="00633A73" w:rsidRPr="002A4CF1" w:rsidRDefault="00633A73" w:rsidP="003C7181">
            <w:pPr>
              <w:rPr>
                <w:sz w:val="24"/>
                <w:szCs w:val="24"/>
              </w:rPr>
            </w:pPr>
            <w:r w:rsidRPr="002A4CF1">
              <w:rPr>
                <w:sz w:val="24"/>
                <w:szCs w:val="24"/>
              </w:rPr>
              <w:t>Сложное предложение</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предложения с несколькими грамматическими основами. Введение понятия «сложное предложение». Упражнение на нахождение сложного предложения в тексте. Анализ языкового материала. Ответ на вопрос: в каких сложных предложениях можно задать вопрос от одной части речи к другой? Введение понятий «сложносочиненное» и «сложноподчиненное» предложения. Знакомство и овладение алгоритмом различения сложносочиненного и сложноподчиненного предложений. </w:t>
            </w:r>
            <w:r w:rsidRPr="002A4CF1">
              <w:rPr>
                <w:sz w:val="24"/>
                <w:szCs w:val="24"/>
              </w:rPr>
              <w:t>Знакомство со схемами сложных предложений</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Сложное предложение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145</w:t>
            </w:r>
          </w:p>
        </w:tc>
        <w:tc>
          <w:tcPr>
            <w:tcW w:w="2133" w:type="dxa"/>
          </w:tcPr>
          <w:p w:rsidR="00633A73" w:rsidRPr="002A4CF1" w:rsidRDefault="00633A73" w:rsidP="003C7181">
            <w:pPr>
              <w:rPr>
                <w:sz w:val="24"/>
                <w:szCs w:val="24"/>
                <w:lang w:val="ru-RU"/>
              </w:rPr>
            </w:pPr>
            <w:r w:rsidRPr="002A4CF1">
              <w:rPr>
                <w:sz w:val="24"/>
                <w:szCs w:val="24"/>
                <w:lang w:val="ru-RU"/>
              </w:rPr>
              <w:t>Как связаны части сложносочиненного предложения</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(рубрика «Давай подумаем»): союзы «и», «или» в сложном предложении и в предложении с однородными членами. Формулирование выводов наблюдения (рубрика «Обрати внимание»). Тренировочные упражнения: различение сложных предложений и предложений с однородными членами, в состав которых входят союзы «и», «или», «а», «но». </w:t>
            </w:r>
            <w:r w:rsidRPr="002A4CF1">
              <w:rPr>
                <w:sz w:val="24"/>
                <w:szCs w:val="24"/>
              </w:rPr>
              <w:t xml:space="preserve">Знакомство с </w:t>
            </w:r>
            <w:r w:rsidRPr="002A4CF1">
              <w:rPr>
                <w:sz w:val="24"/>
                <w:szCs w:val="24"/>
              </w:rPr>
              <w:lastRenderedPageBreak/>
              <w:t>сочинительными союзами «зато», «однако», «да»</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lastRenderedPageBreak/>
              <w:t xml:space="preserve">Местоимение </w:t>
            </w:r>
          </w:p>
        </w:tc>
        <w:tc>
          <w:tcPr>
            <w:tcW w:w="801" w:type="dxa"/>
          </w:tcPr>
          <w:p w:rsidR="00633A73" w:rsidRPr="002A4CF1" w:rsidRDefault="00633A73" w:rsidP="003C7181">
            <w:pPr>
              <w:jc w:val="center"/>
              <w:rPr>
                <w:sz w:val="24"/>
                <w:szCs w:val="24"/>
              </w:rPr>
            </w:pPr>
            <w:r w:rsidRPr="002A4CF1">
              <w:rPr>
                <w:sz w:val="24"/>
                <w:szCs w:val="24"/>
              </w:rPr>
              <w:t>146</w:t>
            </w:r>
          </w:p>
        </w:tc>
        <w:tc>
          <w:tcPr>
            <w:tcW w:w="2133" w:type="dxa"/>
          </w:tcPr>
          <w:p w:rsidR="00633A73" w:rsidRPr="002A4CF1" w:rsidRDefault="00633A73" w:rsidP="003C7181">
            <w:pPr>
              <w:rPr>
                <w:sz w:val="24"/>
                <w:szCs w:val="24"/>
              </w:rPr>
            </w:pPr>
            <w:r w:rsidRPr="002A4CF1">
              <w:rPr>
                <w:sz w:val="24"/>
                <w:szCs w:val="24"/>
              </w:rPr>
              <w:t xml:space="preserve">Проверочная работа </w:t>
            </w:r>
          </w:p>
        </w:tc>
        <w:tc>
          <w:tcPr>
            <w:tcW w:w="4536" w:type="dxa"/>
          </w:tcPr>
          <w:p w:rsidR="00633A73" w:rsidRPr="002A4CF1" w:rsidRDefault="00633A73" w:rsidP="003C7181">
            <w:pPr>
              <w:rPr>
                <w:sz w:val="24"/>
                <w:szCs w:val="24"/>
                <w:lang w:val="ru-RU"/>
              </w:rPr>
            </w:pPr>
            <w:r w:rsidRPr="002A4CF1">
              <w:rPr>
                <w:sz w:val="24"/>
                <w:szCs w:val="24"/>
                <w:lang w:val="ru-RU"/>
              </w:rPr>
              <w:t xml:space="preserve">Сборник проверочных и контрольных работ </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147</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Знаки препинания в сложном предложении («Правописание»)</w:t>
            </w:r>
          </w:p>
        </w:tc>
        <w:tc>
          <w:tcPr>
            <w:tcW w:w="801" w:type="dxa"/>
          </w:tcPr>
          <w:p w:rsidR="00633A73" w:rsidRPr="002A4CF1" w:rsidRDefault="00633A73" w:rsidP="003C7181">
            <w:pPr>
              <w:jc w:val="center"/>
              <w:rPr>
                <w:sz w:val="24"/>
                <w:szCs w:val="24"/>
              </w:rPr>
            </w:pPr>
            <w:r w:rsidRPr="002A4CF1">
              <w:rPr>
                <w:sz w:val="24"/>
                <w:szCs w:val="24"/>
              </w:rPr>
              <w:t>148</w:t>
            </w:r>
          </w:p>
        </w:tc>
        <w:tc>
          <w:tcPr>
            <w:tcW w:w="2133" w:type="dxa"/>
          </w:tcPr>
          <w:p w:rsidR="00633A73" w:rsidRPr="002A4CF1" w:rsidRDefault="00633A73" w:rsidP="003C7181">
            <w:pPr>
              <w:rPr>
                <w:sz w:val="24"/>
                <w:szCs w:val="24"/>
                <w:lang w:val="ru-RU"/>
              </w:rPr>
            </w:pPr>
            <w:r w:rsidRPr="002A4CF1">
              <w:rPr>
                <w:sz w:val="24"/>
                <w:szCs w:val="24"/>
                <w:lang w:val="ru-RU"/>
              </w:rPr>
              <w:t>Знаки препинания в сложном предложении</w:t>
            </w:r>
          </w:p>
        </w:tc>
        <w:tc>
          <w:tcPr>
            <w:tcW w:w="4536" w:type="dxa"/>
          </w:tcPr>
          <w:p w:rsidR="00633A73" w:rsidRPr="002A4CF1" w:rsidRDefault="00633A73" w:rsidP="003C7181">
            <w:pPr>
              <w:rPr>
                <w:sz w:val="24"/>
                <w:szCs w:val="24"/>
                <w:lang w:val="ru-RU"/>
              </w:rPr>
            </w:pPr>
            <w:r w:rsidRPr="002A4CF1">
              <w:rPr>
                <w:sz w:val="24"/>
                <w:szCs w:val="24"/>
                <w:lang w:val="ru-RU"/>
              </w:rPr>
              <w:t>Наблюдение над языковым материалом: как разделяются части сложного предложения. Работа с правилом (рубрика «Тайны языка»). Знакомство и овладение алгоритмом постановки запятой между частями сложносочиненного предложения. Тренировочные упражнения: различение простых и сложных предложений, постановка запятой в сложносочиненном предложении. Повторение материала 4 класса: обобщающее слово и знаки препинания в предложении с обобщающим словом</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Знаки препинания в сложном предложении («Как устроен наш язык»)</w:t>
            </w:r>
          </w:p>
        </w:tc>
        <w:tc>
          <w:tcPr>
            <w:tcW w:w="801" w:type="dxa"/>
          </w:tcPr>
          <w:p w:rsidR="00633A73" w:rsidRPr="002A4CF1" w:rsidRDefault="00633A73" w:rsidP="003C7181">
            <w:pPr>
              <w:jc w:val="center"/>
              <w:rPr>
                <w:sz w:val="24"/>
                <w:szCs w:val="24"/>
              </w:rPr>
            </w:pPr>
            <w:r w:rsidRPr="002A4CF1">
              <w:rPr>
                <w:sz w:val="24"/>
                <w:szCs w:val="24"/>
              </w:rPr>
              <w:t>149</w:t>
            </w:r>
          </w:p>
        </w:tc>
        <w:tc>
          <w:tcPr>
            <w:tcW w:w="2133" w:type="dxa"/>
          </w:tcPr>
          <w:p w:rsidR="00633A73" w:rsidRPr="002A4CF1" w:rsidRDefault="00633A73" w:rsidP="003C7181">
            <w:pPr>
              <w:rPr>
                <w:sz w:val="24"/>
                <w:szCs w:val="24"/>
                <w:lang w:val="ru-RU"/>
              </w:rPr>
            </w:pPr>
            <w:r w:rsidRPr="002A4CF1">
              <w:rPr>
                <w:sz w:val="24"/>
                <w:szCs w:val="24"/>
                <w:lang w:val="ru-RU"/>
              </w:rPr>
              <w:t>Учимся ставить запятые между частями сложного предложения</w:t>
            </w:r>
          </w:p>
        </w:tc>
        <w:tc>
          <w:tcPr>
            <w:tcW w:w="4536" w:type="dxa"/>
          </w:tcPr>
          <w:p w:rsidR="00633A73" w:rsidRPr="002A4CF1" w:rsidRDefault="00633A73" w:rsidP="003C7181">
            <w:pPr>
              <w:rPr>
                <w:sz w:val="24"/>
                <w:szCs w:val="24"/>
                <w:lang w:val="ru-RU"/>
              </w:rPr>
            </w:pPr>
            <w:r w:rsidRPr="002A4CF1">
              <w:rPr>
                <w:sz w:val="24"/>
                <w:szCs w:val="24"/>
                <w:lang w:val="ru-RU"/>
              </w:rPr>
              <w:t>Тренировочные упражнения на постановку знаков препинания в сложносочиненном предложении</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 xml:space="preserve">Глагол </w:t>
            </w:r>
          </w:p>
        </w:tc>
        <w:tc>
          <w:tcPr>
            <w:tcW w:w="801" w:type="dxa"/>
          </w:tcPr>
          <w:p w:rsidR="00633A73" w:rsidRPr="002A4CF1" w:rsidRDefault="00633A73" w:rsidP="003C7181">
            <w:pPr>
              <w:jc w:val="center"/>
              <w:rPr>
                <w:sz w:val="24"/>
                <w:szCs w:val="24"/>
              </w:rPr>
            </w:pPr>
            <w:r w:rsidRPr="002A4CF1">
              <w:rPr>
                <w:sz w:val="24"/>
                <w:szCs w:val="24"/>
              </w:rPr>
              <w:t>150</w:t>
            </w:r>
          </w:p>
        </w:tc>
        <w:tc>
          <w:tcPr>
            <w:tcW w:w="2133" w:type="dxa"/>
          </w:tcPr>
          <w:p w:rsidR="00633A73" w:rsidRPr="002A4CF1" w:rsidRDefault="00633A73" w:rsidP="003C7181">
            <w:pPr>
              <w:rPr>
                <w:sz w:val="24"/>
                <w:szCs w:val="24"/>
              </w:rPr>
            </w:pPr>
            <w:r w:rsidRPr="002A4CF1">
              <w:rPr>
                <w:sz w:val="24"/>
                <w:szCs w:val="24"/>
              </w:rPr>
              <w:t xml:space="preserve">Тест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151</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152</w:t>
            </w:r>
          </w:p>
        </w:tc>
        <w:tc>
          <w:tcPr>
            <w:tcW w:w="2133" w:type="dxa"/>
          </w:tcPr>
          <w:p w:rsidR="00633A73" w:rsidRPr="002A4CF1" w:rsidRDefault="00633A73" w:rsidP="003C7181">
            <w:pPr>
              <w:rPr>
                <w:sz w:val="24"/>
                <w:szCs w:val="24"/>
              </w:rPr>
            </w:pPr>
            <w:r w:rsidRPr="002A4CF1">
              <w:rPr>
                <w:sz w:val="24"/>
                <w:szCs w:val="24"/>
              </w:rPr>
              <w:t>Учимся писать сочинение</w:t>
            </w:r>
          </w:p>
        </w:tc>
        <w:tc>
          <w:tcPr>
            <w:tcW w:w="4536" w:type="dxa"/>
          </w:tcPr>
          <w:p w:rsidR="00633A73" w:rsidRPr="002A4CF1" w:rsidRDefault="00633A73" w:rsidP="003C7181">
            <w:pPr>
              <w:rPr>
                <w:sz w:val="24"/>
                <w:szCs w:val="24"/>
              </w:rPr>
            </w:pPr>
            <w:r w:rsidRPr="002A4CF1">
              <w:rPr>
                <w:sz w:val="24"/>
                <w:szCs w:val="24"/>
                <w:lang w:val="ru-RU"/>
              </w:rPr>
              <w:t xml:space="preserve">Чтение и обсуждение текста учебника. Подготовка к написанию сочинения: определение типа будущего текста, составление плана. </w:t>
            </w:r>
            <w:r w:rsidRPr="002A4CF1">
              <w:rPr>
                <w:sz w:val="24"/>
                <w:szCs w:val="24"/>
              </w:rPr>
              <w:t>Обсуждение работ учащихся</w:t>
            </w:r>
          </w:p>
        </w:tc>
      </w:tr>
      <w:tr w:rsidR="00633A73" w:rsidRPr="00774C00" w:rsidTr="00633A73">
        <w:tc>
          <w:tcPr>
            <w:tcW w:w="2136" w:type="dxa"/>
            <w:tcBorders>
              <w:top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Сложное предложение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153</w:t>
            </w:r>
          </w:p>
        </w:tc>
        <w:tc>
          <w:tcPr>
            <w:tcW w:w="2133" w:type="dxa"/>
          </w:tcPr>
          <w:p w:rsidR="00633A73" w:rsidRPr="002A4CF1" w:rsidRDefault="00633A73" w:rsidP="003C7181">
            <w:pPr>
              <w:rPr>
                <w:sz w:val="24"/>
                <w:szCs w:val="24"/>
                <w:lang w:val="ru-RU"/>
              </w:rPr>
            </w:pPr>
            <w:r w:rsidRPr="002A4CF1">
              <w:rPr>
                <w:sz w:val="24"/>
                <w:szCs w:val="24"/>
                <w:lang w:val="ru-RU"/>
              </w:rPr>
              <w:t>Как связаны, части сложноподчиненного предложения</w:t>
            </w:r>
          </w:p>
        </w:tc>
        <w:tc>
          <w:tcPr>
            <w:tcW w:w="4536" w:type="dxa"/>
          </w:tcPr>
          <w:p w:rsidR="00633A73" w:rsidRPr="002A4CF1" w:rsidRDefault="00633A73" w:rsidP="003C7181">
            <w:pPr>
              <w:rPr>
                <w:sz w:val="24"/>
                <w:szCs w:val="24"/>
                <w:lang w:val="ru-RU"/>
              </w:rPr>
            </w:pPr>
            <w:r w:rsidRPr="002A4CF1">
              <w:rPr>
                <w:sz w:val="24"/>
                <w:szCs w:val="24"/>
                <w:lang w:val="ru-RU"/>
              </w:rPr>
              <w:t xml:space="preserve">Наблюдение над языковым материалом. Ответ на вопрос: «Можно ли между частями любого сложного предложения поставить точку?» Обсуждение особенностей </w:t>
            </w:r>
            <w:r w:rsidRPr="002A4CF1">
              <w:rPr>
                <w:sz w:val="24"/>
                <w:szCs w:val="24"/>
                <w:lang w:val="ru-RU"/>
              </w:rPr>
              <w:lastRenderedPageBreak/>
              <w:t>сложноподчиненного предложения. Знакомство с союзами, связывающими части сложноподчиненного предложения. Отработка умения задавать вопрос от одной части сложноподчиненного предложения к другой</w:t>
            </w:r>
          </w:p>
        </w:tc>
      </w:tr>
      <w:tr w:rsidR="00633A73" w:rsidRPr="00774C00" w:rsidTr="00633A73">
        <w:tc>
          <w:tcPr>
            <w:tcW w:w="2136" w:type="dxa"/>
            <w:tcBorders>
              <w:top w:val="single" w:sz="4" w:space="0" w:color="auto"/>
            </w:tcBorders>
          </w:tcPr>
          <w:p w:rsidR="00633A73" w:rsidRPr="002A4CF1" w:rsidRDefault="00633A73" w:rsidP="003C7181">
            <w:pPr>
              <w:rPr>
                <w:sz w:val="24"/>
                <w:szCs w:val="24"/>
                <w:lang w:val="ru-RU"/>
              </w:rPr>
            </w:pPr>
            <w:r w:rsidRPr="002A4CF1">
              <w:rPr>
                <w:sz w:val="24"/>
                <w:szCs w:val="24"/>
                <w:lang w:val="ru-RU"/>
              </w:rPr>
              <w:lastRenderedPageBreak/>
              <w:t>Синтаксис.</w:t>
            </w:r>
          </w:p>
          <w:p w:rsidR="00633A73" w:rsidRPr="002A4CF1" w:rsidRDefault="00633A73" w:rsidP="003C7181">
            <w:pPr>
              <w:rPr>
                <w:sz w:val="24"/>
                <w:szCs w:val="24"/>
                <w:lang w:val="ru-RU"/>
              </w:rPr>
            </w:pPr>
            <w:r w:rsidRPr="002A4CF1">
              <w:rPr>
                <w:sz w:val="24"/>
                <w:szCs w:val="24"/>
                <w:lang w:val="ru-RU"/>
              </w:rPr>
              <w:t>Сложное предложение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154</w:t>
            </w:r>
          </w:p>
        </w:tc>
        <w:tc>
          <w:tcPr>
            <w:tcW w:w="2133" w:type="dxa"/>
          </w:tcPr>
          <w:p w:rsidR="00633A73" w:rsidRPr="002A4CF1" w:rsidRDefault="00633A73" w:rsidP="003C7181">
            <w:pPr>
              <w:rPr>
                <w:sz w:val="24"/>
                <w:szCs w:val="24"/>
              </w:rPr>
            </w:pPr>
            <w:r w:rsidRPr="002A4CF1">
              <w:rPr>
                <w:sz w:val="24"/>
                <w:szCs w:val="24"/>
              </w:rPr>
              <w:t>Сложносочиненное и сложноподчиненное предложения</w:t>
            </w:r>
          </w:p>
        </w:tc>
        <w:tc>
          <w:tcPr>
            <w:tcW w:w="4536" w:type="dxa"/>
          </w:tcPr>
          <w:p w:rsidR="00633A73" w:rsidRPr="002A4CF1" w:rsidRDefault="00633A73" w:rsidP="003C7181">
            <w:pPr>
              <w:rPr>
                <w:sz w:val="24"/>
                <w:szCs w:val="24"/>
                <w:lang w:val="ru-RU"/>
              </w:rPr>
            </w:pPr>
            <w:r w:rsidRPr="002A4CF1">
              <w:rPr>
                <w:sz w:val="24"/>
                <w:szCs w:val="24"/>
                <w:lang w:val="ru-RU"/>
              </w:rPr>
              <w:t>Наблюдение над языковым материалом: место придаточной части в сложноподчиненном предложении. Формулирование выводов. Тренировочные упражнения в различении сложносочиненного и сложноподчиненного предложений (нахождение соответствий между предложениями и схемами зтих предложений)</w:t>
            </w:r>
          </w:p>
        </w:tc>
      </w:tr>
      <w:tr w:rsidR="00633A73" w:rsidRPr="00E232E8" w:rsidTr="00633A73">
        <w:tc>
          <w:tcPr>
            <w:tcW w:w="2136" w:type="dxa"/>
            <w:vMerge w:val="restart"/>
            <w:tcBorders>
              <w:top w:val="single" w:sz="4" w:space="0" w:color="auto"/>
            </w:tcBorders>
          </w:tcPr>
          <w:p w:rsidR="00633A73" w:rsidRPr="002A4CF1" w:rsidRDefault="00633A73" w:rsidP="003C7181">
            <w:pPr>
              <w:rPr>
                <w:sz w:val="24"/>
                <w:szCs w:val="24"/>
                <w:lang w:val="ru-RU"/>
              </w:rPr>
            </w:pPr>
            <w:r w:rsidRPr="002A4CF1">
              <w:rPr>
                <w:sz w:val="24"/>
                <w:szCs w:val="24"/>
                <w:lang w:val="ru-RU"/>
              </w:rPr>
              <w:t>Знаки препинания в сложном предложении («Как устроен наш язык»)</w:t>
            </w:r>
          </w:p>
        </w:tc>
        <w:tc>
          <w:tcPr>
            <w:tcW w:w="801" w:type="dxa"/>
          </w:tcPr>
          <w:p w:rsidR="00633A73" w:rsidRPr="002A4CF1" w:rsidRDefault="00633A73" w:rsidP="003C7181">
            <w:pPr>
              <w:jc w:val="center"/>
              <w:rPr>
                <w:sz w:val="24"/>
                <w:szCs w:val="24"/>
              </w:rPr>
            </w:pPr>
            <w:r w:rsidRPr="002A4CF1">
              <w:rPr>
                <w:sz w:val="24"/>
                <w:szCs w:val="24"/>
              </w:rPr>
              <w:t>155</w:t>
            </w:r>
          </w:p>
        </w:tc>
        <w:tc>
          <w:tcPr>
            <w:tcW w:w="2133" w:type="dxa"/>
          </w:tcPr>
          <w:p w:rsidR="00633A73" w:rsidRPr="002A4CF1" w:rsidRDefault="00633A73" w:rsidP="003C7181">
            <w:pPr>
              <w:rPr>
                <w:sz w:val="24"/>
                <w:szCs w:val="24"/>
                <w:lang w:val="ru-RU"/>
              </w:rPr>
            </w:pPr>
            <w:r w:rsidRPr="002A4CF1">
              <w:rPr>
                <w:sz w:val="24"/>
                <w:szCs w:val="24"/>
                <w:lang w:val="ru-RU"/>
              </w:rPr>
              <w:t>Учимся ставить запятые между частями сложного предложения</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постановка запятой в сложноподчиненном предложении. Формулирование выводов (работа с рубрикой «Тайны языка»). Тренировочные упражнения на постановку знаков препинания в сложных предложениях с однородными членами. </w:t>
            </w:r>
            <w:r w:rsidRPr="002A4CF1">
              <w:rPr>
                <w:sz w:val="24"/>
                <w:szCs w:val="24"/>
              </w:rPr>
              <w:t>Составление сложноподчиненных предложений по модели [, ( ),].</w:t>
            </w:r>
          </w:p>
        </w:tc>
      </w:tr>
      <w:tr w:rsidR="00633A73" w:rsidRPr="00E232E8" w:rsidTr="00633A73">
        <w:tc>
          <w:tcPr>
            <w:tcW w:w="2136" w:type="dxa"/>
            <w:vMerge/>
          </w:tcPr>
          <w:p w:rsidR="00633A73" w:rsidRPr="002A4CF1" w:rsidRDefault="00633A73" w:rsidP="003C7181">
            <w:pPr>
              <w:rPr>
                <w:sz w:val="24"/>
                <w:szCs w:val="24"/>
              </w:rPr>
            </w:pPr>
          </w:p>
        </w:tc>
        <w:tc>
          <w:tcPr>
            <w:tcW w:w="801" w:type="dxa"/>
          </w:tcPr>
          <w:p w:rsidR="00633A73" w:rsidRPr="002A4CF1" w:rsidRDefault="00633A73" w:rsidP="003C7181">
            <w:pPr>
              <w:jc w:val="center"/>
              <w:rPr>
                <w:sz w:val="24"/>
                <w:szCs w:val="24"/>
              </w:rPr>
            </w:pPr>
            <w:r w:rsidRPr="002A4CF1">
              <w:rPr>
                <w:sz w:val="24"/>
                <w:szCs w:val="24"/>
              </w:rPr>
              <w:t>156</w:t>
            </w:r>
          </w:p>
        </w:tc>
        <w:tc>
          <w:tcPr>
            <w:tcW w:w="2133" w:type="dxa"/>
          </w:tcPr>
          <w:p w:rsidR="00633A73" w:rsidRPr="002A4CF1" w:rsidRDefault="00633A73" w:rsidP="003C7181">
            <w:pPr>
              <w:rPr>
                <w:sz w:val="24"/>
                <w:szCs w:val="24"/>
                <w:lang w:val="ru-RU"/>
              </w:rPr>
            </w:pPr>
            <w:r w:rsidRPr="002A4CF1">
              <w:rPr>
                <w:sz w:val="24"/>
                <w:szCs w:val="24"/>
                <w:lang w:val="ru-RU"/>
              </w:rPr>
              <w:t>Учимся ставить запятые между частями сложного предложения</w:t>
            </w:r>
          </w:p>
        </w:tc>
        <w:tc>
          <w:tcPr>
            <w:tcW w:w="4536" w:type="dxa"/>
          </w:tcPr>
          <w:p w:rsidR="00633A73" w:rsidRPr="002A4CF1" w:rsidRDefault="00633A73" w:rsidP="003C7181">
            <w:pPr>
              <w:rPr>
                <w:sz w:val="24"/>
                <w:szCs w:val="24"/>
              </w:rPr>
            </w:pPr>
            <w:r w:rsidRPr="002A4CF1">
              <w:rPr>
                <w:sz w:val="24"/>
                <w:szCs w:val="24"/>
                <w:lang w:val="ru-RU"/>
              </w:rPr>
              <w:t xml:space="preserve">Наблюдение над языковым материалом: постановка запятой в сложноподчиненном предложении. Формулирование выводов (работа с рубрикой «Тайны языка»). Тренировочные упражнения на постановку знаков препинания в сложных предложениях с однородными членами. </w:t>
            </w:r>
            <w:r w:rsidRPr="002A4CF1">
              <w:rPr>
                <w:sz w:val="24"/>
                <w:szCs w:val="24"/>
              </w:rPr>
              <w:t>Составление сложноподчиненных предложений по модели [, ( ),].</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lastRenderedPageBreak/>
              <w:t xml:space="preserve">Глагол </w:t>
            </w:r>
          </w:p>
        </w:tc>
        <w:tc>
          <w:tcPr>
            <w:tcW w:w="801" w:type="dxa"/>
          </w:tcPr>
          <w:p w:rsidR="00633A73" w:rsidRPr="002A4CF1" w:rsidRDefault="00633A73" w:rsidP="003C7181">
            <w:pPr>
              <w:jc w:val="center"/>
              <w:rPr>
                <w:sz w:val="24"/>
                <w:szCs w:val="24"/>
              </w:rPr>
            </w:pPr>
            <w:r w:rsidRPr="002A4CF1">
              <w:rPr>
                <w:sz w:val="24"/>
                <w:szCs w:val="24"/>
              </w:rPr>
              <w:t>157</w:t>
            </w:r>
          </w:p>
        </w:tc>
        <w:tc>
          <w:tcPr>
            <w:tcW w:w="2133" w:type="dxa"/>
          </w:tcPr>
          <w:p w:rsidR="00633A73" w:rsidRPr="002A4CF1" w:rsidRDefault="00633A73" w:rsidP="003C7181">
            <w:pPr>
              <w:rPr>
                <w:sz w:val="24"/>
                <w:szCs w:val="24"/>
              </w:rPr>
            </w:pPr>
            <w:r w:rsidRPr="002A4CF1">
              <w:rPr>
                <w:sz w:val="24"/>
                <w:szCs w:val="24"/>
              </w:rPr>
              <w:t xml:space="preserve">Диктант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w:t>
            </w:r>
          </w:p>
        </w:tc>
      </w:tr>
      <w:tr w:rsidR="00633A73" w:rsidRPr="00774C00" w:rsidTr="00633A73">
        <w:tc>
          <w:tcPr>
            <w:tcW w:w="2136" w:type="dxa"/>
            <w:vMerge/>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158</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Текст («Развитие речи»)</w:t>
            </w:r>
          </w:p>
        </w:tc>
        <w:tc>
          <w:tcPr>
            <w:tcW w:w="801" w:type="dxa"/>
          </w:tcPr>
          <w:p w:rsidR="00633A73" w:rsidRPr="002A4CF1" w:rsidRDefault="00633A73" w:rsidP="003C7181">
            <w:pPr>
              <w:jc w:val="center"/>
              <w:rPr>
                <w:sz w:val="24"/>
                <w:szCs w:val="24"/>
              </w:rPr>
            </w:pPr>
            <w:r w:rsidRPr="002A4CF1">
              <w:rPr>
                <w:sz w:val="24"/>
                <w:szCs w:val="24"/>
              </w:rPr>
              <w:t>159</w:t>
            </w:r>
          </w:p>
        </w:tc>
        <w:tc>
          <w:tcPr>
            <w:tcW w:w="2133" w:type="dxa"/>
          </w:tcPr>
          <w:p w:rsidR="00633A73" w:rsidRPr="002A4CF1" w:rsidRDefault="00633A73" w:rsidP="003C7181">
            <w:pPr>
              <w:rPr>
                <w:sz w:val="24"/>
                <w:szCs w:val="24"/>
              </w:rPr>
            </w:pPr>
            <w:r w:rsidRPr="002A4CF1">
              <w:rPr>
                <w:sz w:val="24"/>
                <w:szCs w:val="24"/>
              </w:rPr>
              <w:t>Учимся писать сочинение</w:t>
            </w:r>
          </w:p>
        </w:tc>
        <w:tc>
          <w:tcPr>
            <w:tcW w:w="4536" w:type="dxa"/>
          </w:tcPr>
          <w:p w:rsidR="00633A73" w:rsidRPr="002A4CF1" w:rsidRDefault="00633A73" w:rsidP="003C7181">
            <w:pPr>
              <w:rPr>
                <w:sz w:val="24"/>
                <w:szCs w:val="24"/>
              </w:rPr>
            </w:pPr>
            <w:r w:rsidRPr="002A4CF1">
              <w:rPr>
                <w:sz w:val="24"/>
                <w:szCs w:val="24"/>
                <w:lang w:val="ru-RU"/>
              </w:rPr>
              <w:t xml:space="preserve">Коллективная работа с текстом учебника. Написание начала и продолжения текста (самостоятельная работа). </w:t>
            </w:r>
            <w:r w:rsidRPr="002A4CF1">
              <w:rPr>
                <w:sz w:val="24"/>
                <w:szCs w:val="24"/>
              </w:rPr>
              <w:t>Анализ работ учащихся</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Синтаксис.</w:t>
            </w:r>
          </w:p>
          <w:p w:rsidR="00633A73" w:rsidRPr="002A4CF1" w:rsidRDefault="00633A73" w:rsidP="003C7181">
            <w:pPr>
              <w:rPr>
                <w:sz w:val="24"/>
                <w:szCs w:val="24"/>
                <w:lang w:val="ru-RU"/>
              </w:rPr>
            </w:pPr>
            <w:r w:rsidRPr="002A4CF1">
              <w:rPr>
                <w:sz w:val="24"/>
                <w:szCs w:val="24"/>
                <w:lang w:val="ru-RU"/>
              </w:rPr>
              <w:t>Сложное предложение («Как устроен наш язык»)</w:t>
            </w:r>
          </w:p>
        </w:tc>
        <w:tc>
          <w:tcPr>
            <w:tcW w:w="801" w:type="dxa"/>
          </w:tcPr>
          <w:p w:rsidR="00633A73" w:rsidRPr="002A4CF1" w:rsidRDefault="00633A73" w:rsidP="003C7181">
            <w:pPr>
              <w:jc w:val="center"/>
              <w:rPr>
                <w:sz w:val="24"/>
                <w:szCs w:val="24"/>
              </w:rPr>
            </w:pPr>
            <w:r w:rsidRPr="002A4CF1">
              <w:rPr>
                <w:sz w:val="24"/>
                <w:szCs w:val="24"/>
              </w:rPr>
              <w:t>160</w:t>
            </w:r>
          </w:p>
        </w:tc>
        <w:tc>
          <w:tcPr>
            <w:tcW w:w="2133" w:type="dxa"/>
          </w:tcPr>
          <w:p w:rsidR="00633A73" w:rsidRPr="002A4CF1" w:rsidRDefault="00633A73" w:rsidP="003C7181">
            <w:pPr>
              <w:rPr>
                <w:sz w:val="24"/>
                <w:szCs w:val="24"/>
              </w:rPr>
            </w:pPr>
            <w:r w:rsidRPr="002A4CF1">
              <w:rPr>
                <w:sz w:val="24"/>
                <w:szCs w:val="24"/>
              </w:rPr>
              <w:t>Сложное предложение</w:t>
            </w:r>
          </w:p>
        </w:tc>
        <w:tc>
          <w:tcPr>
            <w:tcW w:w="4536" w:type="dxa"/>
          </w:tcPr>
          <w:p w:rsidR="00633A73" w:rsidRPr="002A4CF1" w:rsidRDefault="00633A73" w:rsidP="003C7181">
            <w:pPr>
              <w:rPr>
                <w:sz w:val="24"/>
                <w:szCs w:val="24"/>
                <w:lang w:val="ru-RU"/>
              </w:rPr>
            </w:pPr>
            <w:r w:rsidRPr="002A4CF1">
              <w:rPr>
                <w:sz w:val="24"/>
                <w:szCs w:val="24"/>
                <w:lang w:val="ru-RU"/>
              </w:rPr>
              <w:t>Работа над сопоставлением сложных предложений и их схем. Анализ сложных предложений, осложненных однородными членами</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lang w:val="ru-RU"/>
              </w:rPr>
            </w:pPr>
            <w:r w:rsidRPr="002A4CF1">
              <w:rPr>
                <w:sz w:val="24"/>
                <w:szCs w:val="24"/>
                <w:lang w:val="ru-RU"/>
              </w:rPr>
              <w:t>Знаки препинания в сложном предложении («Как устроен наш язык)</w:t>
            </w:r>
          </w:p>
        </w:tc>
        <w:tc>
          <w:tcPr>
            <w:tcW w:w="801" w:type="dxa"/>
          </w:tcPr>
          <w:p w:rsidR="00633A73" w:rsidRPr="002A4CF1" w:rsidRDefault="00633A73" w:rsidP="003C7181">
            <w:pPr>
              <w:jc w:val="center"/>
              <w:rPr>
                <w:sz w:val="24"/>
                <w:szCs w:val="24"/>
              </w:rPr>
            </w:pPr>
            <w:r w:rsidRPr="002A4CF1">
              <w:rPr>
                <w:sz w:val="24"/>
                <w:szCs w:val="24"/>
              </w:rPr>
              <w:t>161</w:t>
            </w:r>
          </w:p>
        </w:tc>
        <w:tc>
          <w:tcPr>
            <w:tcW w:w="2133" w:type="dxa"/>
          </w:tcPr>
          <w:p w:rsidR="00633A73" w:rsidRPr="002A4CF1" w:rsidRDefault="00633A73" w:rsidP="003C7181">
            <w:pPr>
              <w:rPr>
                <w:sz w:val="24"/>
                <w:szCs w:val="24"/>
                <w:lang w:val="ru-RU"/>
              </w:rPr>
            </w:pPr>
            <w:r w:rsidRPr="002A4CF1">
              <w:rPr>
                <w:sz w:val="24"/>
                <w:szCs w:val="24"/>
                <w:lang w:val="ru-RU"/>
              </w:rPr>
              <w:t>Учимся ставить запятые между частями сложного предложения</w:t>
            </w:r>
          </w:p>
        </w:tc>
        <w:tc>
          <w:tcPr>
            <w:tcW w:w="4536" w:type="dxa"/>
          </w:tcPr>
          <w:p w:rsidR="00633A73" w:rsidRPr="002A4CF1" w:rsidRDefault="00633A73" w:rsidP="003C7181">
            <w:pPr>
              <w:rPr>
                <w:sz w:val="24"/>
                <w:szCs w:val="24"/>
                <w:lang w:val="ru-RU"/>
              </w:rPr>
            </w:pPr>
            <w:r w:rsidRPr="002A4CF1">
              <w:rPr>
                <w:sz w:val="24"/>
                <w:szCs w:val="24"/>
                <w:lang w:val="ru-RU"/>
              </w:rPr>
              <w:t>Выполнение тренировочных упражнений на постановку знаков препинания в сложном предложении</w:t>
            </w:r>
          </w:p>
        </w:tc>
      </w:tr>
      <w:tr w:rsidR="00633A73" w:rsidRPr="00774C00" w:rsidTr="00633A73">
        <w:tc>
          <w:tcPr>
            <w:tcW w:w="2136" w:type="dxa"/>
            <w:tcBorders>
              <w:top w:val="single" w:sz="4" w:space="0" w:color="auto"/>
            </w:tcBorders>
          </w:tcPr>
          <w:p w:rsidR="00633A73" w:rsidRPr="002A4CF1" w:rsidRDefault="00633A73" w:rsidP="003C7181">
            <w:pPr>
              <w:rPr>
                <w:sz w:val="24"/>
                <w:szCs w:val="24"/>
              </w:rPr>
            </w:pPr>
            <w:r w:rsidRPr="002A4CF1">
              <w:rPr>
                <w:sz w:val="24"/>
                <w:szCs w:val="24"/>
              </w:rPr>
              <w:t>Повторение изученного в 4 классе</w:t>
            </w:r>
          </w:p>
          <w:p w:rsidR="00633A73" w:rsidRPr="002A4CF1" w:rsidRDefault="00633A73" w:rsidP="003C7181">
            <w:pPr>
              <w:rPr>
                <w:color w:val="FF0000"/>
                <w:sz w:val="24"/>
                <w:szCs w:val="24"/>
              </w:rPr>
            </w:pPr>
          </w:p>
        </w:tc>
        <w:tc>
          <w:tcPr>
            <w:tcW w:w="801" w:type="dxa"/>
          </w:tcPr>
          <w:p w:rsidR="00633A73" w:rsidRPr="002A4CF1" w:rsidRDefault="00633A73" w:rsidP="003C7181">
            <w:pPr>
              <w:jc w:val="center"/>
              <w:rPr>
                <w:sz w:val="24"/>
                <w:szCs w:val="24"/>
              </w:rPr>
            </w:pPr>
            <w:r w:rsidRPr="002A4CF1">
              <w:rPr>
                <w:sz w:val="24"/>
                <w:szCs w:val="24"/>
              </w:rPr>
              <w:t>162</w:t>
            </w:r>
          </w:p>
          <w:p w:rsidR="00633A73" w:rsidRPr="002A4CF1" w:rsidRDefault="00633A73" w:rsidP="003C7181">
            <w:pPr>
              <w:jc w:val="center"/>
              <w:rPr>
                <w:sz w:val="24"/>
                <w:szCs w:val="24"/>
              </w:rPr>
            </w:pPr>
            <w:r w:rsidRPr="002A4CF1">
              <w:rPr>
                <w:sz w:val="24"/>
                <w:szCs w:val="24"/>
              </w:rPr>
              <w:t>163</w:t>
            </w:r>
          </w:p>
          <w:p w:rsidR="00633A73" w:rsidRPr="002A4CF1" w:rsidRDefault="00633A73" w:rsidP="003C7181">
            <w:pPr>
              <w:jc w:val="center"/>
              <w:rPr>
                <w:sz w:val="24"/>
                <w:szCs w:val="24"/>
              </w:rPr>
            </w:pPr>
            <w:r w:rsidRPr="002A4CF1">
              <w:rPr>
                <w:sz w:val="24"/>
                <w:szCs w:val="24"/>
              </w:rPr>
              <w:t>164</w:t>
            </w:r>
          </w:p>
        </w:tc>
        <w:tc>
          <w:tcPr>
            <w:tcW w:w="2133" w:type="dxa"/>
          </w:tcPr>
          <w:p w:rsidR="00633A73" w:rsidRPr="002A4CF1" w:rsidRDefault="00633A73" w:rsidP="003C7181">
            <w:pPr>
              <w:rPr>
                <w:sz w:val="24"/>
                <w:szCs w:val="24"/>
              </w:rPr>
            </w:pPr>
            <w:r w:rsidRPr="002A4CF1">
              <w:rPr>
                <w:sz w:val="24"/>
                <w:szCs w:val="24"/>
              </w:rPr>
              <w:t>Резервные уроки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774C00" w:rsidTr="00633A73">
        <w:tc>
          <w:tcPr>
            <w:tcW w:w="2136" w:type="dxa"/>
            <w:vMerge w:val="restart"/>
            <w:tcBorders>
              <w:top w:val="single" w:sz="4" w:space="0" w:color="auto"/>
            </w:tcBorders>
          </w:tcPr>
          <w:p w:rsidR="00633A73" w:rsidRPr="002A4CF1" w:rsidRDefault="00633A73" w:rsidP="003C7181">
            <w:pPr>
              <w:rPr>
                <w:sz w:val="24"/>
                <w:szCs w:val="24"/>
              </w:rPr>
            </w:pPr>
            <w:r w:rsidRPr="002A4CF1">
              <w:rPr>
                <w:sz w:val="24"/>
                <w:szCs w:val="24"/>
              </w:rPr>
              <w:t xml:space="preserve">Повторение </w:t>
            </w:r>
          </w:p>
        </w:tc>
        <w:tc>
          <w:tcPr>
            <w:tcW w:w="801" w:type="dxa"/>
          </w:tcPr>
          <w:p w:rsidR="00633A73" w:rsidRPr="002A4CF1" w:rsidRDefault="00633A73" w:rsidP="003C7181">
            <w:pPr>
              <w:jc w:val="center"/>
              <w:rPr>
                <w:sz w:val="24"/>
                <w:szCs w:val="24"/>
              </w:rPr>
            </w:pPr>
            <w:r w:rsidRPr="002A4CF1">
              <w:rPr>
                <w:sz w:val="24"/>
                <w:szCs w:val="24"/>
              </w:rPr>
              <w:t>165</w:t>
            </w:r>
          </w:p>
        </w:tc>
        <w:tc>
          <w:tcPr>
            <w:tcW w:w="2133" w:type="dxa"/>
          </w:tcPr>
          <w:p w:rsidR="00633A73" w:rsidRPr="002A4CF1" w:rsidRDefault="00633A73" w:rsidP="003C7181">
            <w:pPr>
              <w:rPr>
                <w:sz w:val="24"/>
                <w:szCs w:val="24"/>
              </w:rPr>
            </w:pPr>
            <w:r w:rsidRPr="002A4CF1">
              <w:rPr>
                <w:sz w:val="24"/>
                <w:szCs w:val="24"/>
              </w:rPr>
              <w:t xml:space="preserve">Итоговый диктант </w:t>
            </w:r>
          </w:p>
        </w:tc>
        <w:tc>
          <w:tcPr>
            <w:tcW w:w="4536" w:type="dxa"/>
          </w:tcPr>
          <w:p w:rsidR="00633A73" w:rsidRPr="002A4CF1" w:rsidRDefault="00633A73" w:rsidP="003C7181">
            <w:pPr>
              <w:rPr>
                <w:sz w:val="24"/>
                <w:szCs w:val="24"/>
                <w:lang w:val="ru-RU"/>
              </w:rPr>
            </w:pPr>
            <w:r w:rsidRPr="002A4CF1">
              <w:rPr>
                <w:sz w:val="24"/>
                <w:szCs w:val="24"/>
                <w:lang w:val="ru-RU"/>
              </w:rPr>
              <w:t>Сборник проверочных и контрольных работ</w:t>
            </w:r>
          </w:p>
        </w:tc>
      </w:tr>
      <w:tr w:rsidR="00633A73" w:rsidRPr="00774C00" w:rsidTr="00633A73">
        <w:tc>
          <w:tcPr>
            <w:tcW w:w="2136" w:type="dxa"/>
            <w:vMerge/>
            <w:tcBorders>
              <w:bottom w:val="single" w:sz="4" w:space="0" w:color="auto"/>
            </w:tcBorders>
          </w:tcPr>
          <w:p w:rsidR="00633A73" w:rsidRPr="002A4CF1" w:rsidRDefault="00633A73" w:rsidP="003C7181">
            <w:pPr>
              <w:rPr>
                <w:sz w:val="24"/>
                <w:szCs w:val="24"/>
                <w:lang w:val="ru-RU"/>
              </w:rPr>
            </w:pPr>
          </w:p>
        </w:tc>
        <w:tc>
          <w:tcPr>
            <w:tcW w:w="801" w:type="dxa"/>
          </w:tcPr>
          <w:p w:rsidR="00633A73" w:rsidRPr="002A4CF1" w:rsidRDefault="00633A73" w:rsidP="003C7181">
            <w:pPr>
              <w:jc w:val="center"/>
              <w:rPr>
                <w:sz w:val="24"/>
                <w:szCs w:val="24"/>
              </w:rPr>
            </w:pPr>
            <w:r w:rsidRPr="002A4CF1">
              <w:rPr>
                <w:sz w:val="24"/>
                <w:szCs w:val="24"/>
              </w:rPr>
              <w:t>166</w:t>
            </w:r>
          </w:p>
        </w:tc>
        <w:tc>
          <w:tcPr>
            <w:tcW w:w="2133" w:type="dxa"/>
          </w:tcPr>
          <w:p w:rsidR="00633A73" w:rsidRPr="002A4CF1" w:rsidRDefault="00633A73" w:rsidP="003C7181">
            <w:pPr>
              <w:rPr>
                <w:sz w:val="24"/>
                <w:szCs w:val="24"/>
              </w:rPr>
            </w:pPr>
            <w:r w:rsidRPr="002A4CF1">
              <w:rPr>
                <w:sz w:val="24"/>
                <w:szCs w:val="24"/>
              </w:rPr>
              <w:t>Работа над ошибками</w:t>
            </w: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774C00"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Закрепление</w:t>
            </w:r>
          </w:p>
        </w:tc>
        <w:tc>
          <w:tcPr>
            <w:tcW w:w="801" w:type="dxa"/>
          </w:tcPr>
          <w:p w:rsidR="00633A73" w:rsidRPr="002A4CF1" w:rsidRDefault="00633A73" w:rsidP="003C7181">
            <w:pPr>
              <w:jc w:val="center"/>
              <w:rPr>
                <w:sz w:val="24"/>
                <w:szCs w:val="24"/>
              </w:rPr>
            </w:pPr>
            <w:r w:rsidRPr="002A4CF1">
              <w:rPr>
                <w:sz w:val="24"/>
                <w:szCs w:val="24"/>
              </w:rPr>
              <w:t>167</w:t>
            </w:r>
          </w:p>
          <w:p w:rsidR="00633A73" w:rsidRPr="002A4CF1" w:rsidRDefault="00633A73" w:rsidP="003C7181">
            <w:pPr>
              <w:jc w:val="center"/>
              <w:rPr>
                <w:sz w:val="24"/>
                <w:szCs w:val="24"/>
              </w:rPr>
            </w:pPr>
            <w:r w:rsidRPr="002A4CF1">
              <w:rPr>
                <w:sz w:val="24"/>
                <w:szCs w:val="24"/>
              </w:rPr>
              <w:t>168</w:t>
            </w:r>
          </w:p>
          <w:p w:rsidR="00633A73" w:rsidRPr="002A4CF1" w:rsidRDefault="00633A73" w:rsidP="003C7181">
            <w:pPr>
              <w:jc w:val="center"/>
              <w:rPr>
                <w:sz w:val="24"/>
                <w:szCs w:val="24"/>
              </w:rPr>
            </w:pPr>
            <w:r w:rsidRPr="002A4CF1">
              <w:rPr>
                <w:sz w:val="24"/>
                <w:szCs w:val="24"/>
              </w:rPr>
              <w:t>169</w:t>
            </w:r>
          </w:p>
        </w:tc>
        <w:tc>
          <w:tcPr>
            <w:tcW w:w="2133" w:type="dxa"/>
          </w:tcPr>
          <w:p w:rsidR="00633A73" w:rsidRPr="002A4CF1" w:rsidRDefault="00633A73" w:rsidP="003C7181">
            <w:pPr>
              <w:rPr>
                <w:sz w:val="24"/>
                <w:szCs w:val="24"/>
              </w:rPr>
            </w:pPr>
          </w:p>
        </w:tc>
        <w:tc>
          <w:tcPr>
            <w:tcW w:w="4536" w:type="dxa"/>
          </w:tcPr>
          <w:p w:rsidR="00633A73" w:rsidRPr="002A4CF1" w:rsidRDefault="00633A73" w:rsidP="003C7181">
            <w:pPr>
              <w:rPr>
                <w:sz w:val="24"/>
                <w:szCs w:val="24"/>
                <w:lang w:val="ru-RU"/>
              </w:rPr>
            </w:pPr>
            <w:r w:rsidRPr="002A4CF1">
              <w:rPr>
                <w:sz w:val="24"/>
                <w:szCs w:val="24"/>
                <w:lang w:val="ru-RU"/>
              </w:rPr>
              <w:t>Работа в тетради «Учусь писать без ошибок»</w:t>
            </w:r>
          </w:p>
        </w:tc>
      </w:tr>
      <w:tr w:rsidR="00633A73" w:rsidRPr="00E232E8" w:rsidTr="00633A73">
        <w:tc>
          <w:tcPr>
            <w:tcW w:w="2136" w:type="dxa"/>
            <w:tcBorders>
              <w:top w:val="single" w:sz="4" w:space="0" w:color="auto"/>
              <w:bottom w:val="single" w:sz="4" w:space="0" w:color="auto"/>
            </w:tcBorders>
          </w:tcPr>
          <w:p w:rsidR="00633A73" w:rsidRPr="002A4CF1" w:rsidRDefault="00633A73" w:rsidP="003C7181">
            <w:pPr>
              <w:rPr>
                <w:sz w:val="24"/>
                <w:szCs w:val="24"/>
              </w:rPr>
            </w:pPr>
            <w:r w:rsidRPr="002A4CF1">
              <w:rPr>
                <w:sz w:val="24"/>
                <w:szCs w:val="24"/>
              </w:rPr>
              <w:t>(«Развитие речи»)</w:t>
            </w:r>
          </w:p>
        </w:tc>
        <w:tc>
          <w:tcPr>
            <w:tcW w:w="801" w:type="dxa"/>
          </w:tcPr>
          <w:p w:rsidR="00633A73" w:rsidRPr="002A4CF1" w:rsidRDefault="00633A73" w:rsidP="003C7181">
            <w:pPr>
              <w:jc w:val="center"/>
              <w:rPr>
                <w:sz w:val="24"/>
                <w:szCs w:val="24"/>
              </w:rPr>
            </w:pPr>
            <w:r w:rsidRPr="002A4CF1">
              <w:rPr>
                <w:sz w:val="24"/>
                <w:szCs w:val="24"/>
              </w:rPr>
              <w:t>170</w:t>
            </w:r>
          </w:p>
        </w:tc>
        <w:tc>
          <w:tcPr>
            <w:tcW w:w="2133" w:type="dxa"/>
          </w:tcPr>
          <w:p w:rsidR="00633A73" w:rsidRPr="002A4CF1" w:rsidRDefault="00633A73" w:rsidP="003C7181">
            <w:pPr>
              <w:rPr>
                <w:sz w:val="24"/>
                <w:szCs w:val="24"/>
              </w:rPr>
            </w:pPr>
          </w:p>
        </w:tc>
        <w:tc>
          <w:tcPr>
            <w:tcW w:w="4536" w:type="dxa"/>
          </w:tcPr>
          <w:p w:rsidR="00633A73" w:rsidRPr="002A4CF1" w:rsidRDefault="00633A73" w:rsidP="003C7181">
            <w:pPr>
              <w:rPr>
                <w:sz w:val="24"/>
                <w:szCs w:val="24"/>
              </w:rPr>
            </w:pPr>
            <w:r w:rsidRPr="002A4CF1">
              <w:rPr>
                <w:sz w:val="24"/>
                <w:szCs w:val="24"/>
              </w:rPr>
              <w:t>Творческие речевые игры</w:t>
            </w:r>
          </w:p>
        </w:tc>
      </w:tr>
    </w:tbl>
    <w:p w:rsidR="00A622EE" w:rsidRDefault="006B36E5" w:rsidP="002355AA">
      <w:pPr>
        <w:pStyle w:val="aa"/>
        <w:jc w:val="center"/>
        <w:rPr>
          <w:b/>
          <w:i w:val="0"/>
          <w:sz w:val="32"/>
          <w:szCs w:val="32"/>
          <w:lang w:val="ru-RU" w:bidi="ar-SA"/>
        </w:rPr>
      </w:pPr>
      <w:r>
        <w:rPr>
          <w:b/>
          <w:i w:val="0"/>
          <w:sz w:val="32"/>
          <w:szCs w:val="32"/>
          <w:lang w:val="ru-RU" w:bidi="ar-SA"/>
        </w:rPr>
        <w:t>8</w:t>
      </w:r>
      <w:r w:rsidR="00CE6F0D" w:rsidRPr="00A622EE">
        <w:rPr>
          <w:b/>
          <w:i w:val="0"/>
          <w:sz w:val="32"/>
          <w:szCs w:val="32"/>
          <w:lang w:val="ru-RU" w:bidi="ar-SA"/>
        </w:rPr>
        <w:t xml:space="preserve">. </w:t>
      </w:r>
      <w:r w:rsidR="002A4CF1" w:rsidRPr="00A622EE">
        <w:rPr>
          <w:b/>
          <w:i w:val="0"/>
          <w:sz w:val="32"/>
          <w:szCs w:val="32"/>
          <w:lang w:val="ru-RU" w:bidi="ar-SA"/>
        </w:rPr>
        <w:t>Материально-техническое обеспечение</w:t>
      </w:r>
    </w:p>
    <w:p w:rsidR="00A622EE" w:rsidRDefault="002A4CF1" w:rsidP="00A622EE">
      <w:pPr>
        <w:pStyle w:val="aa"/>
        <w:jc w:val="center"/>
        <w:rPr>
          <w:b/>
          <w:i w:val="0"/>
          <w:sz w:val="32"/>
          <w:szCs w:val="32"/>
          <w:lang w:val="ru-RU" w:bidi="ar-SA"/>
        </w:rPr>
      </w:pPr>
      <w:r w:rsidRPr="00A622EE">
        <w:rPr>
          <w:b/>
          <w:i w:val="0"/>
          <w:sz w:val="32"/>
          <w:szCs w:val="32"/>
          <w:lang w:val="ru-RU" w:bidi="ar-SA"/>
        </w:rPr>
        <w:lastRenderedPageBreak/>
        <w:t xml:space="preserve">образовательного процесса, осуществляемого </w:t>
      </w:r>
    </w:p>
    <w:p w:rsidR="00E76896" w:rsidRDefault="002A4CF1" w:rsidP="00A622EE">
      <w:pPr>
        <w:pStyle w:val="aa"/>
        <w:jc w:val="center"/>
        <w:rPr>
          <w:b/>
          <w:i w:val="0"/>
          <w:sz w:val="32"/>
          <w:szCs w:val="32"/>
          <w:lang w:val="ru-RU" w:bidi="ar-SA"/>
        </w:rPr>
      </w:pPr>
      <w:r w:rsidRPr="00A622EE">
        <w:rPr>
          <w:b/>
          <w:i w:val="0"/>
          <w:sz w:val="32"/>
          <w:szCs w:val="32"/>
          <w:lang w:val="ru-RU" w:bidi="ar-SA"/>
        </w:rPr>
        <w:t>по курсу «Русский язык».</w:t>
      </w:r>
    </w:p>
    <w:p w:rsidR="00A622EE" w:rsidRDefault="00A622EE" w:rsidP="00A622EE">
      <w:pPr>
        <w:pStyle w:val="aa"/>
        <w:jc w:val="center"/>
        <w:rPr>
          <w:b/>
          <w:i w:val="0"/>
          <w:sz w:val="32"/>
          <w:szCs w:val="32"/>
          <w:lang w:val="ru-RU" w:bidi="ar-SA"/>
        </w:rPr>
      </w:pPr>
    </w:p>
    <w:p w:rsidR="00E76896" w:rsidRPr="001E097A" w:rsidRDefault="00E76896" w:rsidP="00381C46">
      <w:pPr>
        <w:pStyle w:val="aa"/>
        <w:rPr>
          <w:lang w:val="ru-RU" w:bidi="ar-SA"/>
        </w:rPr>
      </w:pPr>
    </w:p>
    <w:p w:rsidR="00E76896" w:rsidRPr="001E097A" w:rsidRDefault="00E76896" w:rsidP="00E76896">
      <w:pPr>
        <w:autoSpaceDE w:val="0"/>
        <w:autoSpaceDN w:val="0"/>
        <w:adjustRightInd w:val="0"/>
        <w:spacing w:after="0" w:line="360" w:lineRule="auto"/>
        <w:contextualSpacing/>
        <w:rPr>
          <w:rFonts w:eastAsia="TimesNewRomanPSMT" w:cs="Times New Roman"/>
          <w:b/>
          <w:bCs/>
          <w:iCs/>
          <w:sz w:val="28"/>
          <w:lang w:val="ru-RU" w:bidi="ar-SA"/>
        </w:rPr>
      </w:pPr>
      <w:r w:rsidRPr="001E097A">
        <w:rPr>
          <w:rFonts w:eastAsia="TimesNewRomanPSMT" w:cs="Times New Roman"/>
          <w:b/>
          <w:bCs/>
          <w:iCs/>
          <w:sz w:val="28"/>
          <w:lang w:val="ru-RU" w:bidi="ar-SA"/>
        </w:rPr>
        <w:t>Литература:</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Сборник программ к комплекту учебников «Начальная школа XXI века». – 3-е изд., дораб.и доп. – М.: Вентана – 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Журова Л.Е., Евдокимова А.О. Букварь: 1 класс: Учебник для учащихся</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общеобразовательных учреждений: в 2 ч. Ч. 1.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Безруких М.И., Кузнецова М.И. Прописи № 1 к учебнику «Букварь»: Для учащихсяобщеобразовательных учреждений ,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Безруких М.И., Кузнецова М.И. Прописи № 2 к учебнику «Букварь»: Для учащихсяобщеобразовательных учреждений ,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Безруких М.И., Кузнецова М.И. Прописи № 3 к учебнику «Букварь»: Для учащихсяобщеобразовательных учреждений ,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Кузнецова М.И. Я учусь писать и читать: 1 класс: рабочая тетрадь для учащихсяобщеобразовательных учреждений / М.И. Кузнецова; ( под ред. Л.Е. Журовой). –2-е изд.,перераб.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Иванов С.В., Евдокимова А.О., Кузнецова М.И. Русский язык: 1,2,3,4 класс: Учебник дляучащихся общеобразовательных учреждений в 2 ч. / Под ред. Л.Е. Журовой и С.В.Иванова..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Иванов С.В. Русский язык: 1 класс: рабочая тетрадь № 1, № 2 для учащихся</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lastRenderedPageBreak/>
        <w:t>общеобразовательных учреждений / С.В. Иванов, А.О. Евдокимова, М.И. Кузнецова; - М.:Вентана-Граф,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Иванов С.В. Русский язык: 2 класс: рабочая тетрадь №1, № 2 для учащихся</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общеобразовательных учреждений / С.В. Иванов, А.О. Евдокимова, М.И. Кузнецова; - М.:Вентана-Граф,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Pr="001E097A"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 xml:space="preserve">Иванов С.В. Русский язык: 3 класс «Пишем грамотно» рабочая тетрадь № 1, №2 дляучащихся общеобразовательных учреждений / </w:t>
      </w:r>
      <w:r w:rsidRPr="001E097A">
        <w:rPr>
          <w:rFonts w:eastAsia="TimesNewRomanPSMT" w:cs="Times New Roman"/>
          <w:i w:val="0"/>
          <w:sz w:val="28"/>
          <w:lang w:val="ru-RU" w:bidi="ar-SA"/>
        </w:rPr>
        <w:lastRenderedPageBreak/>
        <w:t>С.В. Иванов, А.О. Евдокимова, М.И.Кузнецова; - М.: Вентана-Граф, 201</w:t>
      </w:r>
      <w:r w:rsidR="00E31C52">
        <w:rPr>
          <w:rFonts w:eastAsia="TimesNewRomanPSMT" w:cs="Times New Roman"/>
          <w:i w:val="0"/>
          <w:sz w:val="28"/>
          <w:lang w:val="ru-RU" w:bidi="ar-SA"/>
        </w:rPr>
        <w:t>4</w:t>
      </w:r>
      <w:r w:rsidRPr="001E097A">
        <w:rPr>
          <w:rFonts w:eastAsia="TimesNewRomanPSMT" w:cs="Times New Roman"/>
          <w:i w:val="0"/>
          <w:sz w:val="28"/>
          <w:lang w:val="ru-RU" w:bidi="ar-SA"/>
        </w:rPr>
        <w:t>.</w:t>
      </w:r>
    </w:p>
    <w:p w:rsidR="00E76896" w:rsidRDefault="00E76896" w:rsidP="005704D5">
      <w:pPr>
        <w:autoSpaceDE w:val="0"/>
        <w:autoSpaceDN w:val="0"/>
        <w:adjustRightInd w:val="0"/>
        <w:spacing w:after="0" w:line="360" w:lineRule="auto"/>
        <w:contextualSpacing/>
        <w:jc w:val="both"/>
        <w:rPr>
          <w:rFonts w:eastAsia="TimesNewRomanPSMT" w:cs="Times New Roman"/>
          <w:i w:val="0"/>
          <w:sz w:val="28"/>
          <w:lang w:val="ru-RU" w:bidi="ar-SA"/>
        </w:rPr>
      </w:pPr>
      <w:r w:rsidRPr="001E097A">
        <w:rPr>
          <w:rFonts w:eastAsia="TimesNewRomanPSMT" w:cs="Times New Roman"/>
          <w:i w:val="0"/>
          <w:sz w:val="28"/>
          <w:lang w:val="ru-RU" w:bidi="ar-SA"/>
        </w:rPr>
        <w:t>Иванов С.В. Русский язык: 4 класс «Пишем грамотно» рабочая тетрадь № 1, №2 дляучащихся общеобразовательных учреждений / С.В. Иванов, А.О. Евдокимова, М.И.Кузнецова; - М.: Вентана-Граф, 201</w:t>
      </w:r>
      <w:r w:rsidR="00E31C52">
        <w:rPr>
          <w:rFonts w:eastAsia="TimesNewRomanPSMT" w:cs="Times New Roman"/>
          <w:i w:val="0"/>
          <w:sz w:val="28"/>
          <w:lang w:val="ru-RU" w:bidi="ar-SA"/>
        </w:rPr>
        <w:t>4.</w:t>
      </w:r>
    </w:p>
    <w:p w:rsidR="00E76896" w:rsidRPr="00E31C52" w:rsidRDefault="00E31C52" w:rsidP="005704D5">
      <w:pPr>
        <w:pStyle w:val="aa"/>
        <w:jc w:val="both"/>
        <w:rPr>
          <w:b/>
          <w:sz w:val="28"/>
          <w:lang w:val="ru-RU" w:bidi="ar-SA"/>
        </w:rPr>
      </w:pPr>
      <w:r w:rsidRPr="00E31C52">
        <w:rPr>
          <w:b/>
          <w:sz w:val="28"/>
          <w:lang w:val="ru-RU" w:bidi="ar-SA"/>
        </w:rPr>
        <w:t>Печатные пособия</w:t>
      </w:r>
    </w:p>
    <w:p w:rsidR="00E31C52" w:rsidRPr="00E31C52" w:rsidRDefault="00E31C52" w:rsidP="005704D5">
      <w:pPr>
        <w:shd w:val="clear" w:color="auto" w:fill="FFFFFF"/>
        <w:autoSpaceDE w:val="0"/>
        <w:autoSpaceDN w:val="0"/>
        <w:adjustRightInd w:val="0"/>
        <w:spacing w:line="214" w:lineRule="atLeast"/>
        <w:jc w:val="both"/>
        <w:textAlignment w:val="center"/>
        <w:rPr>
          <w:rFonts w:cs="Times New Roman"/>
          <w:i w:val="0"/>
          <w:iCs/>
          <w:color w:val="000000"/>
          <w:sz w:val="28"/>
          <w:lang w:val="ru-RU"/>
        </w:rPr>
      </w:pPr>
      <w:r w:rsidRPr="00E31C52">
        <w:rPr>
          <w:rFonts w:cs="Times New Roman"/>
          <w:i w:val="0"/>
          <w:iCs/>
          <w:color w:val="000000"/>
          <w:sz w:val="28"/>
          <w:lang w:val="ru-RU"/>
        </w:rPr>
        <w:t>Комплект для обучения грамоте (наборное полотно, набор букв, образцы письменных букв).</w:t>
      </w:r>
    </w:p>
    <w:p w:rsidR="00E31C52" w:rsidRPr="00E31C52" w:rsidRDefault="00E31C52" w:rsidP="005704D5">
      <w:pPr>
        <w:shd w:val="clear" w:color="auto" w:fill="FFFFFF"/>
        <w:autoSpaceDE w:val="0"/>
        <w:autoSpaceDN w:val="0"/>
        <w:adjustRightInd w:val="0"/>
        <w:spacing w:line="214" w:lineRule="atLeast"/>
        <w:ind w:firstLine="244"/>
        <w:jc w:val="both"/>
        <w:textAlignment w:val="center"/>
        <w:rPr>
          <w:rFonts w:cs="Times New Roman"/>
          <w:i w:val="0"/>
          <w:iCs/>
          <w:color w:val="000000"/>
          <w:sz w:val="28"/>
          <w:lang w:val="ru-RU"/>
        </w:rPr>
      </w:pPr>
      <w:r w:rsidRPr="00E31C52">
        <w:rPr>
          <w:rFonts w:cs="Times New Roman"/>
          <w:i w:val="0"/>
          <w:iCs/>
          <w:color w:val="000000"/>
          <w:sz w:val="28"/>
          <w:lang w:val="ru-RU"/>
        </w:rPr>
        <w:t>Касса букв и сочетаний.</w:t>
      </w:r>
    </w:p>
    <w:p w:rsidR="00E31C52" w:rsidRPr="00E31C52" w:rsidRDefault="00E31C52" w:rsidP="005704D5">
      <w:pPr>
        <w:shd w:val="clear" w:color="auto" w:fill="FFFFFF"/>
        <w:autoSpaceDE w:val="0"/>
        <w:autoSpaceDN w:val="0"/>
        <w:adjustRightInd w:val="0"/>
        <w:spacing w:line="214" w:lineRule="atLeast"/>
        <w:ind w:firstLine="244"/>
        <w:jc w:val="both"/>
        <w:textAlignment w:val="center"/>
        <w:rPr>
          <w:rFonts w:cs="Times New Roman"/>
          <w:i w:val="0"/>
          <w:iCs/>
          <w:color w:val="000000"/>
          <w:sz w:val="28"/>
          <w:lang w:val="ru-RU"/>
        </w:rPr>
      </w:pPr>
      <w:r w:rsidRPr="00E31C52">
        <w:rPr>
          <w:rFonts w:cs="Times New Roman"/>
          <w:i w:val="0"/>
          <w:iCs/>
          <w:color w:val="000000"/>
          <w:sz w:val="28"/>
          <w:lang w:val="ru-RU"/>
        </w:rPr>
        <w:lastRenderedPageBreak/>
        <w:t>Таблицы к основным разделам грамматического материала, содержащегося в программе по русскому языку.</w:t>
      </w:r>
    </w:p>
    <w:p w:rsidR="00E31C52" w:rsidRPr="00E31C52" w:rsidRDefault="00E31C52" w:rsidP="005704D5">
      <w:pPr>
        <w:shd w:val="clear" w:color="auto" w:fill="FFFFFF"/>
        <w:autoSpaceDE w:val="0"/>
        <w:autoSpaceDN w:val="0"/>
        <w:adjustRightInd w:val="0"/>
        <w:spacing w:line="214" w:lineRule="atLeast"/>
        <w:ind w:firstLine="244"/>
        <w:jc w:val="both"/>
        <w:textAlignment w:val="center"/>
        <w:rPr>
          <w:rFonts w:cs="Times New Roman"/>
          <w:i w:val="0"/>
          <w:iCs/>
          <w:color w:val="000000"/>
          <w:sz w:val="28"/>
          <w:lang w:val="ru-RU"/>
        </w:rPr>
      </w:pPr>
      <w:r w:rsidRPr="00E31C52">
        <w:rPr>
          <w:rFonts w:cs="Times New Roman"/>
          <w:i w:val="0"/>
          <w:iCs/>
          <w:color w:val="000000"/>
          <w:sz w:val="28"/>
          <w:lang w:val="ru-RU"/>
        </w:rPr>
        <w:t>Наборы сюжетных картинок в соответствии с те</w:t>
      </w:r>
      <w:r w:rsidRPr="00E31C52">
        <w:rPr>
          <w:rFonts w:cs="Times New Roman"/>
          <w:i w:val="0"/>
          <w:iCs/>
          <w:color w:val="000000"/>
          <w:sz w:val="28"/>
          <w:lang w:val="ru-RU"/>
        </w:rPr>
        <w:softHyphen/>
        <w:t>матикой, определённой  в примерной  программе по русскому (в том числе в цифро</w:t>
      </w:r>
      <w:r w:rsidRPr="00E31C52">
        <w:rPr>
          <w:rFonts w:cs="Times New Roman"/>
          <w:i w:val="0"/>
          <w:iCs/>
          <w:color w:val="000000"/>
          <w:sz w:val="28"/>
          <w:lang w:val="ru-RU"/>
        </w:rPr>
        <w:softHyphen/>
        <w:t>вой форме).</w:t>
      </w:r>
    </w:p>
    <w:p w:rsidR="00E31C52" w:rsidRPr="00E31C52" w:rsidRDefault="00E31C52" w:rsidP="005704D5">
      <w:pPr>
        <w:shd w:val="clear" w:color="auto" w:fill="FFFFFF"/>
        <w:autoSpaceDE w:val="0"/>
        <w:autoSpaceDN w:val="0"/>
        <w:adjustRightInd w:val="0"/>
        <w:spacing w:line="214" w:lineRule="atLeast"/>
        <w:ind w:firstLine="244"/>
        <w:jc w:val="both"/>
        <w:textAlignment w:val="center"/>
        <w:rPr>
          <w:rFonts w:cs="Times New Roman"/>
          <w:i w:val="0"/>
          <w:iCs/>
          <w:color w:val="000000"/>
          <w:sz w:val="28"/>
          <w:lang w:val="ru-RU"/>
        </w:rPr>
      </w:pPr>
      <w:r w:rsidRPr="00E31C52">
        <w:rPr>
          <w:rFonts w:cs="Times New Roman"/>
          <w:i w:val="0"/>
          <w:iCs/>
          <w:color w:val="000000"/>
          <w:sz w:val="28"/>
          <w:lang w:val="ru-RU"/>
        </w:rPr>
        <w:t>Словари по русскому языку: толковый словарь, словарь фразеологизмов, морфемный и словообразовательный словари.</w:t>
      </w:r>
    </w:p>
    <w:p w:rsidR="00A622EE" w:rsidRDefault="00E31C52" w:rsidP="005704D5">
      <w:pPr>
        <w:shd w:val="clear" w:color="auto" w:fill="FFFFFF"/>
        <w:autoSpaceDE w:val="0"/>
        <w:autoSpaceDN w:val="0"/>
        <w:adjustRightInd w:val="0"/>
        <w:spacing w:line="214" w:lineRule="atLeast"/>
        <w:ind w:firstLine="244"/>
        <w:jc w:val="both"/>
        <w:textAlignment w:val="center"/>
        <w:rPr>
          <w:rFonts w:cs="Times New Roman"/>
          <w:i w:val="0"/>
          <w:iCs/>
          <w:color w:val="000000"/>
          <w:sz w:val="28"/>
          <w:lang w:val="ru-RU"/>
        </w:rPr>
      </w:pPr>
      <w:r w:rsidRPr="00E31C52">
        <w:rPr>
          <w:rFonts w:cs="Times New Roman"/>
          <w:i w:val="0"/>
          <w:iCs/>
          <w:color w:val="000000"/>
          <w:sz w:val="28"/>
          <w:lang w:val="ru-RU"/>
        </w:rPr>
        <w:t>Репродукции картин и художественные фотографии в соответствии с содержанием обучения по русскому языку (в том числе в цифровой форме).</w:t>
      </w:r>
    </w:p>
    <w:p w:rsidR="00E31C52" w:rsidRDefault="00E31C52" w:rsidP="005704D5">
      <w:pPr>
        <w:shd w:val="clear" w:color="auto" w:fill="FFFFFF"/>
        <w:autoSpaceDE w:val="0"/>
        <w:autoSpaceDN w:val="0"/>
        <w:adjustRightInd w:val="0"/>
        <w:spacing w:line="214" w:lineRule="atLeast"/>
        <w:ind w:firstLine="244"/>
        <w:jc w:val="both"/>
        <w:textAlignment w:val="center"/>
        <w:rPr>
          <w:rFonts w:cs="Times New Roman"/>
          <w:b/>
          <w:bCs/>
          <w:iCs/>
          <w:color w:val="000000"/>
          <w:sz w:val="28"/>
          <w:lang w:val="ru-RU"/>
        </w:rPr>
      </w:pPr>
      <w:r w:rsidRPr="00E31C52">
        <w:rPr>
          <w:rFonts w:cs="Times New Roman"/>
          <w:b/>
          <w:bCs/>
          <w:iCs/>
          <w:color w:val="000000"/>
          <w:sz w:val="28"/>
          <w:lang w:val="ru-RU"/>
        </w:rPr>
        <w:t>Технические средства обучения</w:t>
      </w:r>
    </w:p>
    <w:p w:rsidR="00E31C52" w:rsidRPr="00E31C52" w:rsidRDefault="00E31C52" w:rsidP="005704D5">
      <w:pPr>
        <w:shd w:val="clear" w:color="auto" w:fill="FFFFFF"/>
        <w:autoSpaceDE w:val="0"/>
        <w:autoSpaceDN w:val="0"/>
        <w:adjustRightInd w:val="0"/>
        <w:ind w:firstLine="244"/>
        <w:contextualSpacing/>
        <w:jc w:val="both"/>
        <w:textAlignment w:val="center"/>
        <w:rPr>
          <w:rFonts w:cs="Times New Roman"/>
          <w:b/>
          <w:bCs/>
          <w:iCs/>
          <w:color w:val="000000"/>
          <w:sz w:val="28"/>
          <w:lang w:val="ru-RU"/>
        </w:rPr>
      </w:pPr>
      <w:r w:rsidRPr="00E31C52">
        <w:rPr>
          <w:rFonts w:cs="Times New Roman"/>
          <w:i w:val="0"/>
          <w:iCs/>
          <w:color w:val="000000"/>
          <w:sz w:val="28"/>
          <w:lang w:val="ru-RU"/>
        </w:rPr>
        <w:lastRenderedPageBreak/>
        <w:t>Классная доска с набором приспособлений для крепления таблиц.</w:t>
      </w:r>
    </w:p>
    <w:p w:rsidR="00E31C52" w:rsidRPr="00E31C52" w:rsidRDefault="00E31C52" w:rsidP="005704D5">
      <w:pPr>
        <w:autoSpaceDE w:val="0"/>
        <w:autoSpaceDN w:val="0"/>
        <w:adjustRightInd w:val="0"/>
        <w:ind w:firstLine="244"/>
        <w:contextualSpacing/>
        <w:jc w:val="both"/>
        <w:textAlignment w:val="center"/>
        <w:rPr>
          <w:rFonts w:cs="Times New Roman"/>
          <w:i w:val="0"/>
          <w:iCs/>
          <w:color w:val="000000"/>
          <w:sz w:val="28"/>
          <w:lang w:val="ru-RU"/>
        </w:rPr>
      </w:pPr>
      <w:r w:rsidRPr="00E31C52">
        <w:rPr>
          <w:rFonts w:cs="Times New Roman"/>
          <w:i w:val="0"/>
          <w:iCs/>
          <w:color w:val="000000"/>
          <w:sz w:val="28"/>
          <w:lang w:val="ru-RU"/>
        </w:rPr>
        <w:t>Магнитная доска.</w:t>
      </w:r>
    </w:p>
    <w:p w:rsidR="00E31C52" w:rsidRPr="00E31C52" w:rsidRDefault="00E31C52" w:rsidP="005704D5">
      <w:pPr>
        <w:autoSpaceDE w:val="0"/>
        <w:autoSpaceDN w:val="0"/>
        <w:adjustRightInd w:val="0"/>
        <w:ind w:firstLine="244"/>
        <w:contextualSpacing/>
        <w:jc w:val="both"/>
        <w:textAlignment w:val="center"/>
        <w:rPr>
          <w:rFonts w:cs="Times New Roman"/>
          <w:i w:val="0"/>
          <w:iCs/>
          <w:color w:val="000000"/>
          <w:sz w:val="28"/>
          <w:lang w:val="ru-RU"/>
        </w:rPr>
      </w:pPr>
      <w:r>
        <w:rPr>
          <w:rFonts w:cs="Times New Roman"/>
          <w:i w:val="0"/>
          <w:iCs/>
          <w:color w:val="000000"/>
          <w:sz w:val="28"/>
          <w:lang w:val="ru-RU"/>
        </w:rPr>
        <w:t>Интерактивная доска</w:t>
      </w:r>
    </w:p>
    <w:p w:rsidR="00E31C52" w:rsidRPr="00595E19" w:rsidRDefault="00E31C52" w:rsidP="005704D5">
      <w:pPr>
        <w:autoSpaceDE w:val="0"/>
        <w:autoSpaceDN w:val="0"/>
        <w:adjustRightInd w:val="0"/>
        <w:ind w:firstLine="244"/>
        <w:contextualSpacing/>
        <w:jc w:val="both"/>
        <w:textAlignment w:val="center"/>
        <w:rPr>
          <w:rFonts w:cs="Times New Roman"/>
          <w:i w:val="0"/>
          <w:iCs/>
          <w:color w:val="000000"/>
          <w:sz w:val="28"/>
          <w:lang w:val="ru-RU"/>
        </w:rPr>
      </w:pPr>
      <w:r w:rsidRPr="00595E19">
        <w:rPr>
          <w:rFonts w:cs="Times New Roman"/>
          <w:i w:val="0"/>
          <w:iCs/>
          <w:color w:val="000000"/>
          <w:sz w:val="28"/>
          <w:lang w:val="ru-RU"/>
        </w:rPr>
        <w:t>Телевизор.</w:t>
      </w:r>
    </w:p>
    <w:p w:rsidR="00E31C52" w:rsidRPr="00595E19" w:rsidRDefault="00E31C52" w:rsidP="005704D5">
      <w:pPr>
        <w:autoSpaceDE w:val="0"/>
        <w:autoSpaceDN w:val="0"/>
        <w:adjustRightInd w:val="0"/>
        <w:ind w:firstLine="244"/>
        <w:contextualSpacing/>
        <w:jc w:val="both"/>
        <w:textAlignment w:val="center"/>
        <w:rPr>
          <w:rFonts w:cs="Times New Roman"/>
          <w:i w:val="0"/>
          <w:iCs/>
          <w:color w:val="000000"/>
          <w:sz w:val="28"/>
          <w:lang w:val="ru-RU"/>
        </w:rPr>
      </w:pPr>
      <w:r w:rsidRPr="00595E19">
        <w:rPr>
          <w:rFonts w:cs="Times New Roman"/>
          <w:i w:val="0"/>
          <w:iCs/>
          <w:color w:val="000000"/>
          <w:sz w:val="28"/>
          <w:lang w:val="ru-RU"/>
        </w:rPr>
        <w:t>Персональный компьютер.</w:t>
      </w:r>
    </w:p>
    <w:p w:rsidR="00E31C52" w:rsidRPr="00E31C52" w:rsidRDefault="00E31C52" w:rsidP="005704D5">
      <w:pPr>
        <w:shd w:val="clear" w:color="auto" w:fill="FFFFFF"/>
        <w:autoSpaceDE w:val="0"/>
        <w:autoSpaceDN w:val="0"/>
        <w:adjustRightInd w:val="0"/>
        <w:spacing w:line="214" w:lineRule="atLeast"/>
        <w:ind w:firstLine="244"/>
        <w:jc w:val="both"/>
        <w:textAlignment w:val="center"/>
        <w:rPr>
          <w:rFonts w:cs="Times New Roman"/>
          <w:i w:val="0"/>
          <w:iCs/>
          <w:color w:val="000000"/>
          <w:sz w:val="28"/>
          <w:lang w:val="ru-RU"/>
        </w:rPr>
      </w:pPr>
    </w:p>
    <w:sectPr w:rsidR="00E31C52" w:rsidRPr="00E31C52" w:rsidSect="00740A1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CD" w:rsidRDefault="00CA4DCD" w:rsidP="006E61E8">
      <w:pPr>
        <w:spacing w:after="0"/>
      </w:pPr>
      <w:r>
        <w:separator/>
      </w:r>
    </w:p>
  </w:endnote>
  <w:endnote w:type="continuationSeparator" w:id="0">
    <w:p w:rsidR="00CA4DCD" w:rsidRDefault="00CA4DCD" w:rsidP="006E6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647904"/>
    </w:sdtPr>
    <w:sdtEndPr/>
    <w:sdtContent>
      <w:p w:rsidR="00236492" w:rsidRDefault="00236492">
        <w:pPr>
          <w:pStyle w:val="aff2"/>
          <w:jc w:val="right"/>
        </w:pPr>
        <w:r>
          <w:fldChar w:fldCharType="begin"/>
        </w:r>
        <w:r>
          <w:instrText>PAGE   \* MERGEFORMAT</w:instrText>
        </w:r>
        <w:r>
          <w:fldChar w:fldCharType="separate"/>
        </w:r>
        <w:r w:rsidR="00A157A2" w:rsidRPr="00A157A2">
          <w:rPr>
            <w:noProof/>
            <w:lang w:val="ru-RU"/>
          </w:rPr>
          <w:t>1</w:t>
        </w:r>
        <w:r>
          <w:rPr>
            <w:noProof/>
            <w:lang w:val="ru-RU"/>
          </w:rPr>
          <w:fldChar w:fldCharType="end"/>
        </w:r>
      </w:p>
    </w:sdtContent>
  </w:sdt>
  <w:p w:rsidR="00236492" w:rsidRDefault="0023649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CD" w:rsidRDefault="00CA4DCD" w:rsidP="006E61E8">
      <w:pPr>
        <w:spacing w:after="0"/>
      </w:pPr>
      <w:r>
        <w:separator/>
      </w:r>
    </w:p>
  </w:footnote>
  <w:footnote w:type="continuationSeparator" w:id="0">
    <w:p w:rsidR="00CA4DCD" w:rsidRDefault="00CA4DCD" w:rsidP="006E61E8">
      <w:pPr>
        <w:spacing w:after="0"/>
      </w:pPr>
      <w:r>
        <w:continuationSeparator/>
      </w:r>
    </w:p>
  </w:footnote>
  <w:footnote w:id="1">
    <w:p w:rsidR="00236492" w:rsidRDefault="00236492" w:rsidP="007F0C5D">
      <w:pPr>
        <w:pStyle w:val="af9"/>
        <w:ind w:firstLine="0"/>
      </w:pPr>
    </w:p>
  </w:footnote>
  <w:footnote w:id="2">
    <w:p w:rsidR="00236492" w:rsidRDefault="00236492" w:rsidP="007F0C5D">
      <w:pPr>
        <w:pStyle w:val="af9"/>
        <w:ind w:firstLine="0"/>
      </w:pPr>
    </w:p>
  </w:footnote>
  <w:footnote w:id="3">
    <w:p w:rsidR="00236492" w:rsidRDefault="00236492" w:rsidP="007F0C5D">
      <w:pPr>
        <w:pStyle w:val="af9"/>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singleLevel"/>
    <w:tmpl w:val="CC7689FC"/>
    <w:name w:val="WW8Num4"/>
    <w:lvl w:ilvl="0">
      <w:start w:val="1"/>
      <w:numFmt w:val="bullet"/>
      <w:lvlText w:val=""/>
      <w:lvlJc w:val="left"/>
      <w:pPr>
        <w:tabs>
          <w:tab w:val="num" w:pos="612"/>
        </w:tabs>
        <w:ind w:left="612" w:hanging="360"/>
      </w:pPr>
      <w:rPr>
        <w:rFonts w:ascii="Symbol" w:hAnsi="Symbol"/>
        <w:sz w:val="20"/>
        <w:szCs w:val="20"/>
        <w:lang w:val="ru-RU"/>
      </w:rPr>
    </w:lvl>
  </w:abstractNum>
  <w:abstractNum w:abstractNumId="3">
    <w:nsid w:val="0000000A"/>
    <w:multiLevelType w:val="singleLevel"/>
    <w:tmpl w:val="0000000A"/>
    <w:name w:val="WW8Num10"/>
    <w:lvl w:ilvl="0">
      <w:start w:val="1"/>
      <w:numFmt w:val="bullet"/>
      <w:lvlText w:val=""/>
      <w:lvlJc w:val="left"/>
      <w:pPr>
        <w:tabs>
          <w:tab w:val="num" w:pos="612"/>
        </w:tabs>
        <w:ind w:left="612"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360"/>
        </w:tabs>
        <w:ind w:left="360" w:hanging="360"/>
      </w:pPr>
      <w:rPr>
        <w:rFonts w:ascii="Symbol" w:hAnsi="Symbol"/>
        <w:sz w:val="20"/>
        <w:szCs w:val="20"/>
      </w:rPr>
    </w:lvl>
  </w:abstractNum>
  <w:abstractNum w:abstractNumId="5">
    <w:nsid w:val="01D1594A"/>
    <w:multiLevelType w:val="hybridMultilevel"/>
    <w:tmpl w:val="8636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12132"/>
    <w:multiLevelType w:val="hybridMultilevel"/>
    <w:tmpl w:val="E6B8D81A"/>
    <w:lvl w:ilvl="0" w:tplc="9F366C16">
      <w:start w:val="1"/>
      <w:numFmt w:val="decimal"/>
      <w:lvlText w:val="%1."/>
      <w:lvlJc w:val="left"/>
      <w:pPr>
        <w:tabs>
          <w:tab w:val="num" w:pos="2100"/>
        </w:tabs>
        <w:ind w:left="2100" w:hanging="360"/>
      </w:pPr>
      <w:rPr>
        <w:rFonts w:hint="default"/>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7">
    <w:nsid w:val="0CC76EDF"/>
    <w:multiLevelType w:val="multilevel"/>
    <w:tmpl w:val="4FDC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25802"/>
    <w:multiLevelType w:val="hybridMultilevel"/>
    <w:tmpl w:val="32FEAE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B650695"/>
    <w:multiLevelType w:val="multilevel"/>
    <w:tmpl w:val="70EE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B0BDD"/>
    <w:multiLevelType w:val="hybridMultilevel"/>
    <w:tmpl w:val="AF248D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6897415"/>
    <w:multiLevelType w:val="hybridMultilevel"/>
    <w:tmpl w:val="50AAE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09498E"/>
    <w:multiLevelType w:val="multilevel"/>
    <w:tmpl w:val="420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354FC"/>
    <w:multiLevelType w:val="multilevel"/>
    <w:tmpl w:val="1302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C50F5"/>
    <w:multiLevelType w:val="hybridMultilevel"/>
    <w:tmpl w:val="F9F6E6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0871098"/>
    <w:multiLevelType w:val="multilevel"/>
    <w:tmpl w:val="B35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A36B8"/>
    <w:multiLevelType w:val="hybridMultilevel"/>
    <w:tmpl w:val="3B6AE3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A24BE6"/>
    <w:multiLevelType w:val="hybridMultilevel"/>
    <w:tmpl w:val="1C066F12"/>
    <w:lvl w:ilvl="0" w:tplc="E76EEFEE">
      <w:start w:val="4"/>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383A3D"/>
    <w:multiLevelType w:val="hybridMultilevel"/>
    <w:tmpl w:val="D20220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C49227A"/>
    <w:multiLevelType w:val="multilevel"/>
    <w:tmpl w:val="D20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5070A"/>
    <w:multiLevelType w:val="multilevel"/>
    <w:tmpl w:val="933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E64B21"/>
    <w:multiLevelType w:val="hybridMultilevel"/>
    <w:tmpl w:val="FFEA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024B68"/>
    <w:multiLevelType w:val="hybridMultilevel"/>
    <w:tmpl w:val="C79061FE"/>
    <w:lvl w:ilvl="0" w:tplc="E4E6D51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42FCA"/>
    <w:multiLevelType w:val="multilevel"/>
    <w:tmpl w:val="088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2528FA"/>
    <w:multiLevelType w:val="hybridMultilevel"/>
    <w:tmpl w:val="7F2E6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C37AA"/>
    <w:multiLevelType w:val="hybridMultilevel"/>
    <w:tmpl w:val="31A04C10"/>
    <w:lvl w:ilvl="0" w:tplc="3344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3D4157"/>
    <w:multiLevelType w:val="hybridMultilevel"/>
    <w:tmpl w:val="C79061FE"/>
    <w:lvl w:ilvl="0" w:tplc="E4E6D51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F04A5"/>
    <w:multiLevelType w:val="hybridMultilevel"/>
    <w:tmpl w:val="688659C8"/>
    <w:lvl w:ilvl="0" w:tplc="04190001">
      <w:start w:val="1"/>
      <w:numFmt w:val="bullet"/>
      <w:lvlText w:val=""/>
      <w:lvlJc w:val="left"/>
      <w:pPr>
        <w:ind w:left="720" w:hanging="360"/>
      </w:pPr>
      <w:rPr>
        <w:rFonts w:ascii="Symbol" w:hAnsi="Symbol" w:hint="default"/>
      </w:rPr>
    </w:lvl>
    <w:lvl w:ilvl="1" w:tplc="C1E273E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B72304"/>
    <w:multiLevelType w:val="multilevel"/>
    <w:tmpl w:val="243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362D62"/>
    <w:multiLevelType w:val="hybridMultilevel"/>
    <w:tmpl w:val="64941988"/>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num w:numId="1">
    <w:abstractNumId w:val="22"/>
  </w:num>
  <w:num w:numId="2">
    <w:abstractNumId w:val="16"/>
  </w:num>
  <w:num w:numId="3">
    <w:abstractNumId w:val="11"/>
  </w:num>
  <w:num w:numId="4">
    <w:abstractNumId w:val="18"/>
  </w:num>
  <w:num w:numId="5">
    <w:abstractNumId w:val="14"/>
  </w:num>
  <w:num w:numId="6">
    <w:abstractNumId w:val="8"/>
  </w:num>
  <w:num w:numId="7">
    <w:abstractNumId w:val="0"/>
  </w:num>
  <w:num w:numId="8">
    <w:abstractNumId w:val="10"/>
  </w:num>
  <w:num w:numId="9">
    <w:abstractNumId w:val="6"/>
  </w:num>
  <w:num w:numId="10">
    <w:abstractNumId w:val="27"/>
  </w:num>
  <w:num w:numId="11">
    <w:abstractNumId w:val="24"/>
  </w:num>
  <w:num w:numId="12">
    <w:abstractNumId w:val="5"/>
  </w:num>
  <w:num w:numId="13">
    <w:abstractNumId w:val="21"/>
  </w:num>
  <w:num w:numId="14">
    <w:abstractNumId w:val="26"/>
  </w:num>
  <w:num w:numId="15">
    <w:abstractNumId w:val="25"/>
  </w:num>
  <w:num w:numId="16">
    <w:abstractNumId w:val="29"/>
  </w:num>
  <w:num w:numId="17">
    <w:abstractNumId w:val="19"/>
  </w:num>
  <w:num w:numId="18">
    <w:abstractNumId w:val="12"/>
  </w:num>
  <w:num w:numId="19">
    <w:abstractNumId w:val="15"/>
  </w:num>
  <w:num w:numId="20">
    <w:abstractNumId w:val="28"/>
  </w:num>
  <w:num w:numId="21">
    <w:abstractNumId w:val="23"/>
  </w:num>
  <w:num w:numId="22">
    <w:abstractNumId w:val="9"/>
  </w:num>
  <w:num w:numId="23">
    <w:abstractNumId w:val="13"/>
  </w:num>
  <w:num w:numId="24">
    <w:abstractNumId w:val="20"/>
  </w:num>
  <w:num w:numId="25">
    <w:abstractNumId w:val="7"/>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9A"/>
    <w:rsid w:val="0000608A"/>
    <w:rsid w:val="000D73D9"/>
    <w:rsid w:val="000F79CE"/>
    <w:rsid w:val="00127FA9"/>
    <w:rsid w:val="0013689D"/>
    <w:rsid w:val="00184500"/>
    <w:rsid w:val="001A6FC6"/>
    <w:rsid w:val="001E097A"/>
    <w:rsid w:val="00214126"/>
    <w:rsid w:val="00214BA2"/>
    <w:rsid w:val="00231BE0"/>
    <w:rsid w:val="002355AA"/>
    <w:rsid w:val="00236492"/>
    <w:rsid w:val="002A4CF1"/>
    <w:rsid w:val="002E21D0"/>
    <w:rsid w:val="002F077D"/>
    <w:rsid w:val="00331E75"/>
    <w:rsid w:val="0035020C"/>
    <w:rsid w:val="00362965"/>
    <w:rsid w:val="00366D78"/>
    <w:rsid w:val="00375EFC"/>
    <w:rsid w:val="00376770"/>
    <w:rsid w:val="00381C46"/>
    <w:rsid w:val="00384465"/>
    <w:rsid w:val="00397074"/>
    <w:rsid w:val="003B0A99"/>
    <w:rsid w:val="003C6B13"/>
    <w:rsid w:val="003C7181"/>
    <w:rsid w:val="00431D5D"/>
    <w:rsid w:val="004344C2"/>
    <w:rsid w:val="00437502"/>
    <w:rsid w:val="00454547"/>
    <w:rsid w:val="00454747"/>
    <w:rsid w:val="00480B8D"/>
    <w:rsid w:val="004814C0"/>
    <w:rsid w:val="004D5948"/>
    <w:rsid w:val="00531879"/>
    <w:rsid w:val="005623F3"/>
    <w:rsid w:val="005704D5"/>
    <w:rsid w:val="00595E19"/>
    <w:rsid w:val="005D2553"/>
    <w:rsid w:val="005D2DAF"/>
    <w:rsid w:val="005D3F39"/>
    <w:rsid w:val="00611392"/>
    <w:rsid w:val="00613860"/>
    <w:rsid w:val="006277F2"/>
    <w:rsid w:val="00633A73"/>
    <w:rsid w:val="00672156"/>
    <w:rsid w:val="0067533D"/>
    <w:rsid w:val="006973BD"/>
    <w:rsid w:val="006A1461"/>
    <w:rsid w:val="006B36E5"/>
    <w:rsid w:val="006E61E8"/>
    <w:rsid w:val="006F4F4F"/>
    <w:rsid w:val="006F6978"/>
    <w:rsid w:val="00710D19"/>
    <w:rsid w:val="00711C55"/>
    <w:rsid w:val="00724DBC"/>
    <w:rsid w:val="0073398E"/>
    <w:rsid w:val="00740A11"/>
    <w:rsid w:val="0075329A"/>
    <w:rsid w:val="007677FD"/>
    <w:rsid w:val="00774C00"/>
    <w:rsid w:val="00790D4C"/>
    <w:rsid w:val="0079229C"/>
    <w:rsid w:val="007C2140"/>
    <w:rsid w:val="007D1727"/>
    <w:rsid w:val="007F0C5D"/>
    <w:rsid w:val="00800902"/>
    <w:rsid w:val="008056F6"/>
    <w:rsid w:val="00840B41"/>
    <w:rsid w:val="00872EC4"/>
    <w:rsid w:val="00874C4E"/>
    <w:rsid w:val="008A6676"/>
    <w:rsid w:val="008F5201"/>
    <w:rsid w:val="009161E9"/>
    <w:rsid w:val="009423DD"/>
    <w:rsid w:val="00982658"/>
    <w:rsid w:val="00993175"/>
    <w:rsid w:val="00996791"/>
    <w:rsid w:val="009A2239"/>
    <w:rsid w:val="009A7ACA"/>
    <w:rsid w:val="009E4DF5"/>
    <w:rsid w:val="009F4C31"/>
    <w:rsid w:val="00A1321A"/>
    <w:rsid w:val="00A157A2"/>
    <w:rsid w:val="00A252D6"/>
    <w:rsid w:val="00A622EE"/>
    <w:rsid w:val="00AA3A02"/>
    <w:rsid w:val="00AB1AE3"/>
    <w:rsid w:val="00AB3847"/>
    <w:rsid w:val="00AC08D3"/>
    <w:rsid w:val="00AC56DF"/>
    <w:rsid w:val="00AD1C5B"/>
    <w:rsid w:val="00AF3DE6"/>
    <w:rsid w:val="00B01C4B"/>
    <w:rsid w:val="00B1787E"/>
    <w:rsid w:val="00B32496"/>
    <w:rsid w:val="00B33B7E"/>
    <w:rsid w:val="00B46951"/>
    <w:rsid w:val="00B65712"/>
    <w:rsid w:val="00BA47C9"/>
    <w:rsid w:val="00BD2456"/>
    <w:rsid w:val="00BE6CB3"/>
    <w:rsid w:val="00BF34B0"/>
    <w:rsid w:val="00C14B3C"/>
    <w:rsid w:val="00C36257"/>
    <w:rsid w:val="00C4322D"/>
    <w:rsid w:val="00C62260"/>
    <w:rsid w:val="00C85AF1"/>
    <w:rsid w:val="00CA4DCD"/>
    <w:rsid w:val="00CE6F0D"/>
    <w:rsid w:val="00CF47CD"/>
    <w:rsid w:val="00D01039"/>
    <w:rsid w:val="00D77CB9"/>
    <w:rsid w:val="00DA2DA0"/>
    <w:rsid w:val="00DB1050"/>
    <w:rsid w:val="00DC23E2"/>
    <w:rsid w:val="00DC7622"/>
    <w:rsid w:val="00DE6607"/>
    <w:rsid w:val="00DF4EE3"/>
    <w:rsid w:val="00E15FD5"/>
    <w:rsid w:val="00E16560"/>
    <w:rsid w:val="00E305EE"/>
    <w:rsid w:val="00E31C52"/>
    <w:rsid w:val="00E40958"/>
    <w:rsid w:val="00E554B4"/>
    <w:rsid w:val="00E72D51"/>
    <w:rsid w:val="00E76896"/>
    <w:rsid w:val="00E77DE2"/>
    <w:rsid w:val="00EA7741"/>
    <w:rsid w:val="00F07727"/>
    <w:rsid w:val="00F95B89"/>
    <w:rsid w:val="00FA0E6A"/>
    <w:rsid w:val="00FB3FB9"/>
    <w:rsid w:val="00FC0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399BB-82CF-4164-AFAF-0ECD18DA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1E9"/>
    <w:rPr>
      <w:i/>
      <w:sz w:val="20"/>
    </w:rPr>
  </w:style>
  <w:style w:type="paragraph" w:styleId="1">
    <w:name w:val="heading 1"/>
    <w:basedOn w:val="a"/>
    <w:next w:val="a"/>
    <w:link w:val="10"/>
    <w:uiPriority w:val="9"/>
    <w:qFormat/>
    <w:rsid w:val="009161E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161E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161E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161E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161E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161E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161E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161E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161E9"/>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1E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161E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161E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9161E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161E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161E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161E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161E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161E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161E9"/>
    <w:rPr>
      <w:b/>
      <w:bCs/>
      <w:color w:val="943634" w:themeColor="accent2" w:themeShade="BF"/>
      <w:sz w:val="18"/>
      <w:szCs w:val="18"/>
    </w:rPr>
  </w:style>
  <w:style w:type="paragraph" w:styleId="a4">
    <w:name w:val="Title"/>
    <w:basedOn w:val="a"/>
    <w:next w:val="a"/>
    <w:link w:val="a5"/>
    <w:qFormat/>
    <w:rsid w:val="009161E9"/>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9161E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161E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161E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161E9"/>
    <w:rPr>
      <w:b/>
      <w:bCs/>
      <w:spacing w:val="0"/>
    </w:rPr>
  </w:style>
  <w:style w:type="character" w:styleId="a9">
    <w:name w:val="Emphasis"/>
    <w:uiPriority w:val="20"/>
    <w:qFormat/>
    <w:rsid w:val="009161E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161E9"/>
    <w:pPr>
      <w:spacing w:after="0"/>
    </w:pPr>
  </w:style>
  <w:style w:type="paragraph" w:styleId="ab">
    <w:name w:val="List Paragraph"/>
    <w:basedOn w:val="a"/>
    <w:uiPriority w:val="34"/>
    <w:qFormat/>
    <w:rsid w:val="009161E9"/>
    <w:pPr>
      <w:ind w:left="720"/>
      <w:contextualSpacing/>
    </w:pPr>
  </w:style>
  <w:style w:type="paragraph" w:styleId="21">
    <w:name w:val="Quote"/>
    <w:basedOn w:val="a"/>
    <w:next w:val="a"/>
    <w:link w:val="22"/>
    <w:uiPriority w:val="29"/>
    <w:qFormat/>
    <w:rsid w:val="009161E9"/>
    <w:rPr>
      <w:i w:val="0"/>
      <w:color w:val="943634" w:themeColor="accent2" w:themeShade="BF"/>
    </w:rPr>
  </w:style>
  <w:style w:type="character" w:customStyle="1" w:styleId="22">
    <w:name w:val="Цитата 2 Знак"/>
    <w:basedOn w:val="a0"/>
    <w:link w:val="21"/>
    <w:uiPriority w:val="29"/>
    <w:rsid w:val="009161E9"/>
    <w:rPr>
      <w:color w:val="943634" w:themeColor="accent2" w:themeShade="BF"/>
      <w:sz w:val="20"/>
      <w:szCs w:val="20"/>
    </w:rPr>
  </w:style>
  <w:style w:type="paragraph" w:styleId="ac">
    <w:name w:val="Intense Quote"/>
    <w:basedOn w:val="a"/>
    <w:next w:val="a"/>
    <w:link w:val="ad"/>
    <w:uiPriority w:val="30"/>
    <w:qFormat/>
    <w:rsid w:val="009161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161E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161E9"/>
    <w:rPr>
      <w:rFonts w:asciiTheme="majorHAnsi" w:eastAsiaTheme="majorEastAsia" w:hAnsiTheme="majorHAnsi" w:cstheme="majorBidi"/>
      <w:i/>
      <w:iCs/>
      <w:color w:val="C0504D" w:themeColor="accent2"/>
    </w:rPr>
  </w:style>
  <w:style w:type="character" w:styleId="af">
    <w:name w:val="Intense Emphasis"/>
    <w:uiPriority w:val="21"/>
    <w:qFormat/>
    <w:rsid w:val="009161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161E9"/>
    <w:rPr>
      <w:i/>
      <w:iCs/>
      <w:smallCaps/>
      <w:color w:val="C0504D" w:themeColor="accent2"/>
      <w:u w:color="C0504D" w:themeColor="accent2"/>
    </w:rPr>
  </w:style>
  <w:style w:type="character" w:styleId="af1">
    <w:name w:val="Intense Reference"/>
    <w:uiPriority w:val="32"/>
    <w:qFormat/>
    <w:rsid w:val="009161E9"/>
    <w:rPr>
      <w:b/>
      <w:bCs/>
      <w:i/>
      <w:iCs/>
      <w:smallCaps/>
      <w:color w:val="C0504D" w:themeColor="accent2"/>
      <w:u w:color="C0504D" w:themeColor="accent2"/>
    </w:rPr>
  </w:style>
  <w:style w:type="character" w:styleId="af2">
    <w:name w:val="Book Title"/>
    <w:uiPriority w:val="33"/>
    <w:qFormat/>
    <w:rsid w:val="009161E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161E9"/>
    <w:pPr>
      <w:outlineLvl w:val="9"/>
    </w:pPr>
  </w:style>
  <w:style w:type="table" w:styleId="af4">
    <w:name w:val="Table Grid"/>
    <w:basedOn w:val="a1"/>
    <w:rsid w:val="00C6226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5">
    <w:name w:val="Знак Знак Знак Знак"/>
    <w:basedOn w:val="a"/>
    <w:rsid w:val="00FA0E6A"/>
    <w:pPr>
      <w:spacing w:after="160" w:line="240" w:lineRule="exact"/>
    </w:pPr>
    <w:rPr>
      <w:rFonts w:ascii="Verdana" w:eastAsia="Times New Roman" w:hAnsi="Verdana" w:cs="Times New Roman"/>
      <w:i w:val="0"/>
      <w:szCs w:val="20"/>
      <w:lang w:bidi="ar-SA"/>
    </w:rPr>
  </w:style>
  <w:style w:type="paragraph" w:customStyle="1" w:styleId="af6">
    <w:name w:val="Содержимое таблицы"/>
    <w:basedOn w:val="a"/>
    <w:rsid w:val="00FA0E6A"/>
    <w:pPr>
      <w:widowControl w:val="0"/>
      <w:suppressLineNumbers/>
      <w:suppressAutoHyphens/>
      <w:spacing w:after="0"/>
    </w:pPr>
    <w:rPr>
      <w:rFonts w:ascii="Arial" w:eastAsia="Arial Unicode MS" w:hAnsi="Arial" w:cs="Times New Roman"/>
      <w:i w:val="0"/>
      <w:kern w:val="1"/>
      <w:szCs w:val="24"/>
      <w:lang w:val="ru-RU" w:bidi="ar-SA"/>
    </w:rPr>
  </w:style>
  <w:style w:type="paragraph" w:styleId="af7">
    <w:name w:val="Body Text"/>
    <w:basedOn w:val="a"/>
    <w:link w:val="af8"/>
    <w:rsid w:val="00FA0E6A"/>
    <w:pPr>
      <w:widowControl w:val="0"/>
      <w:suppressAutoHyphens/>
      <w:spacing w:after="120"/>
    </w:pPr>
    <w:rPr>
      <w:rFonts w:ascii="Arial" w:eastAsia="Arial Unicode MS" w:hAnsi="Arial" w:cs="Times New Roman"/>
      <w:i w:val="0"/>
      <w:kern w:val="1"/>
      <w:szCs w:val="24"/>
      <w:lang w:val="ru-RU" w:bidi="ar-SA"/>
    </w:rPr>
  </w:style>
  <w:style w:type="character" w:customStyle="1" w:styleId="af8">
    <w:name w:val="Основной текст Знак"/>
    <w:basedOn w:val="a0"/>
    <w:link w:val="af7"/>
    <w:rsid w:val="00FA0E6A"/>
    <w:rPr>
      <w:rFonts w:ascii="Arial" w:eastAsia="Arial Unicode MS" w:hAnsi="Arial" w:cs="Times New Roman"/>
      <w:kern w:val="1"/>
      <w:sz w:val="20"/>
      <w:szCs w:val="24"/>
      <w:lang w:val="ru-RU" w:bidi="ar-SA"/>
    </w:rPr>
  </w:style>
  <w:style w:type="paragraph" w:customStyle="1" w:styleId="Style6">
    <w:name w:val="Style6"/>
    <w:basedOn w:val="a"/>
    <w:uiPriority w:val="99"/>
    <w:rsid w:val="00FA0E6A"/>
    <w:pPr>
      <w:widowControl w:val="0"/>
      <w:autoSpaceDE w:val="0"/>
      <w:autoSpaceDN w:val="0"/>
      <w:adjustRightInd w:val="0"/>
      <w:spacing w:after="0"/>
    </w:pPr>
    <w:rPr>
      <w:rFonts w:eastAsia="Times New Roman" w:cs="Times New Roman"/>
      <w:i w:val="0"/>
      <w:sz w:val="24"/>
      <w:szCs w:val="24"/>
      <w:lang w:val="ru-RU" w:eastAsia="ru-RU" w:bidi="ar-SA"/>
    </w:rPr>
  </w:style>
  <w:style w:type="character" w:customStyle="1" w:styleId="FontStyle13">
    <w:name w:val="Font Style13"/>
    <w:basedOn w:val="a0"/>
    <w:uiPriority w:val="99"/>
    <w:rsid w:val="00FA0E6A"/>
    <w:rPr>
      <w:rFonts w:ascii="Times New Roman" w:hAnsi="Times New Roman" w:cs="Times New Roman"/>
      <w:b/>
      <w:bCs/>
      <w:sz w:val="14"/>
      <w:szCs w:val="14"/>
    </w:rPr>
  </w:style>
  <w:style w:type="paragraph" w:styleId="23">
    <w:name w:val="Body Text 2"/>
    <w:basedOn w:val="a"/>
    <w:link w:val="24"/>
    <w:rsid w:val="006E61E8"/>
    <w:pPr>
      <w:spacing w:after="120" w:line="480" w:lineRule="auto"/>
    </w:pPr>
    <w:rPr>
      <w:rFonts w:eastAsia="Times New Roman" w:cs="Times New Roman"/>
      <w:i w:val="0"/>
      <w:sz w:val="24"/>
      <w:szCs w:val="24"/>
      <w:lang w:val="ru-RU" w:eastAsia="ru-RU" w:bidi="ar-SA"/>
    </w:rPr>
  </w:style>
  <w:style w:type="character" w:customStyle="1" w:styleId="24">
    <w:name w:val="Основной текст 2 Знак"/>
    <w:basedOn w:val="a0"/>
    <w:link w:val="23"/>
    <w:rsid w:val="006E61E8"/>
    <w:rPr>
      <w:rFonts w:eastAsia="Times New Roman" w:cs="Times New Roman"/>
      <w:sz w:val="24"/>
      <w:szCs w:val="24"/>
      <w:lang w:val="ru-RU" w:eastAsia="ru-RU" w:bidi="ar-SA"/>
    </w:rPr>
  </w:style>
  <w:style w:type="paragraph" w:styleId="af9">
    <w:name w:val="footnote text"/>
    <w:basedOn w:val="a"/>
    <w:link w:val="afa"/>
    <w:semiHidden/>
    <w:rsid w:val="006E61E8"/>
    <w:pPr>
      <w:spacing w:after="0" w:line="360" w:lineRule="auto"/>
      <w:ind w:firstLine="851"/>
    </w:pPr>
    <w:rPr>
      <w:rFonts w:eastAsia="Times New Roman" w:cs="Times New Roman"/>
      <w:i w:val="0"/>
      <w:szCs w:val="20"/>
      <w:lang w:val="ru-RU" w:eastAsia="ru-RU" w:bidi="ar-SA"/>
    </w:rPr>
  </w:style>
  <w:style w:type="character" w:customStyle="1" w:styleId="afa">
    <w:name w:val="Текст сноски Знак"/>
    <w:basedOn w:val="a0"/>
    <w:link w:val="af9"/>
    <w:semiHidden/>
    <w:rsid w:val="006E61E8"/>
    <w:rPr>
      <w:rFonts w:eastAsia="Times New Roman" w:cs="Times New Roman"/>
      <w:sz w:val="20"/>
      <w:szCs w:val="20"/>
      <w:lang w:val="ru-RU" w:eastAsia="ru-RU" w:bidi="ar-SA"/>
    </w:rPr>
  </w:style>
  <w:style w:type="character" w:styleId="afb">
    <w:name w:val="footnote reference"/>
    <w:basedOn w:val="a0"/>
    <w:semiHidden/>
    <w:rsid w:val="006E61E8"/>
    <w:rPr>
      <w:vertAlign w:val="superscript"/>
    </w:rPr>
  </w:style>
  <w:style w:type="paragraph" w:customStyle="1" w:styleId="11">
    <w:name w:val="Знак1"/>
    <w:basedOn w:val="a"/>
    <w:rsid w:val="002E21D0"/>
    <w:pPr>
      <w:spacing w:after="160" w:line="240" w:lineRule="exact"/>
    </w:pPr>
    <w:rPr>
      <w:rFonts w:ascii="Verdana" w:eastAsia="Times New Roman" w:hAnsi="Verdana" w:cs="Times New Roman"/>
      <w:i w:val="0"/>
      <w:szCs w:val="20"/>
      <w:lang w:bidi="ar-SA"/>
    </w:rPr>
  </w:style>
  <w:style w:type="paragraph" w:styleId="afc">
    <w:name w:val="Balloon Text"/>
    <w:basedOn w:val="a"/>
    <w:link w:val="afd"/>
    <w:unhideWhenUsed/>
    <w:rsid w:val="00F07727"/>
    <w:pPr>
      <w:spacing w:after="0"/>
    </w:pPr>
    <w:rPr>
      <w:rFonts w:ascii="Tahoma" w:eastAsia="Times New Roman" w:hAnsi="Tahoma" w:cs="Tahoma"/>
      <w:i w:val="0"/>
      <w:sz w:val="16"/>
      <w:szCs w:val="16"/>
      <w:lang w:val="ru-RU" w:eastAsia="ru-RU" w:bidi="ar-SA"/>
    </w:rPr>
  </w:style>
  <w:style w:type="character" w:customStyle="1" w:styleId="afd">
    <w:name w:val="Текст выноски Знак"/>
    <w:basedOn w:val="a0"/>
    <w:link w:val="afc"/>
    <w:rsid w:val="00F07727"/>
    <w:rPr>
      <w:rFonts w:ascii="Tahoma" w:eastAsia="Times New Roman" w:hAnsi="Tahoma" w:cs="Tahoma"/>
      <w:sz w:val="16"/>
      <w:szCs w:val="16"/>
      <w:lang w:val="ru-RU" w:eastAsia="ru-RU" w:bidi="ar-SA"/>
    </w:rPr>
  </w:style>
  <w:style w:type="paragraph" w:styleId="afe">
    <w:name w:val="Body Text Indent"/>
    <w:basedOn w:val="a"/>
    <w:link w:val="aff"/>
    <w:uiPriority w:val="99"/>
    <w:semiHidden/>
    <w:unhideWhenUsed/>
    <w:rsid w:val="007677FD"/>
    <w:pPr>
      <w:spacing w:before="100" w:beforeAutospacing="1" w:after="100" w:afterAutospacing="1"/>
    </w:pPr>
    <w:rPr>
      <w:rFonts w:eastAsia="Times New Roman" w:cs="Times New Roman"/>
      <w:i w:val="0"/>
      <w:sz w:val="24"/>
      <w:szCs w:val="24"/>
      <w:lang w:val="ru-RU" w:eastAsia="ru-RU" w:bidi="ar-SA"/>
    </w:rPr>
  </w:style>
  <w:style w:type="character" w:customStyle="1" w:styleId="aff">
    <w:name w:val="Основной текст с отступом Знак"/>
    <w:basedOn w:val="a0"/>
    <w:link w:val="afe"/>
    <w:uiPriority w:val="99"/>
    <w:semiHidden/>
    <w:rsid w:val="007677FD"/>
    <w:rPr>
      <w:rFonts w:eastAsia="Times New Roman" w:cs="Times New Roman"/>
      <w:sz w:val="24"/>
      <w:szCs w:val="24"/>
      <w:lang w:val="ru-RU" w:eastAsia="ru-RU" w:bidi="ar-SA"/>
    </w:rPr>
  </w:style>
  <w:style w:type="paragraph" w:customStyle="1" w:styleId="ParagraphStyle">
    <w:name w:val="Paragraph Style"/>
    <w:rsid w:val="00331E75"/>
    <w:pPr>
      <w:autoSpaceDE w:val="0"/>
      <w:autoSpaceDN w:val="0"/>
      <w:adjustRightInd w:val="0"/>
      <w:spacing w:after="0"/>
    </w:pPr>
    <w:rPr>
      <w:rFonts w:ascii="Arial" w:eastAsia="Times New Roman" w:hAnsi="Arial" w:cs="Arial"/>
      <w:sz w:val="24"/>
      <w:szCs w:val="24"/>
      <w:lang w:val="ru-RU" w:bidi="ar-SA"/>
    </w:rPr>
  </w:style>
  <w:style w:type="paragraph" w:styleId="aff0">
    <w:name w:val="header"/>
    <w:basedOn w:val="a"/>
    <w:link w:val="aff1"/>
    <w:uiPriority w:val="99"/>
    <w:semiHidden/>
    <w:unhideWhenUsed/>
    <w:rsid w:val="00595E19"/>
    <w:pPr>
      <w:tabs>
        <w:tab w:val="center" w:pos="4677"/>
        <w:tab w:val="right" w:pos="9355"/>
      </w:tabs>
      <w:spacing w:after="0"/>
    </w:pPr>
  </w:style>
  <w:style w:type="character" w:customStyle="1" w:styleId="aff1">
    <w:name w:val="Верхний колонтитул Знак"/>
    <w:basedOn w:val="a0"/>
    <w:link w:val="aff0"/>
    <w:uiPriority w:val="99"/>
    <w:semiHidden/>
    <w:rsid w:val="00595E19"/>
    <w:rPr>
      <w:i/>
      <w:sz w:val="20"/>
    </w:rPr>
  </w:style>
  <w:style w:type="paragraph" w:styleId="aff2">
    <w:name w:val="footer"/>
    <w:basedOn w:val="a"/>
    <w:link w:val="aff3"/>
    <w:uiPriority w:val="99"/>
    <w:unhideWhenUsed/>
    <w:rsid w:val="00595E19"/>
    <w:pPr>
      <w:tabs>
        <w:tab w:val="center" w:pos="4677"/>
        <w:tab w:val="right" w:pos="9355"/>
      </w:tabs>
      <w:spacing w:after="0"/>
    </w:pPr>
  </w:style>
  <w:style w:type="character" w:customStyle="1" w:styleId="aff3">
    <w:name w:val="Нижний колонтитул Знак"/>
    <w:basedOn w:val="a0"/>
    <w:link w:val="aff2"/>
    <w:uiPriority w:val="99"/>
    <w:rsid w:val="00595E19"/>
    <w:rPr>
      <w:i/>
      <w:sz w:val="20"/>
    </w:rPr>
  </w:style>
  <w:style w:type="paragraph" w:customStyle="1" w:styleId="Style2">
    <w:name w:val="Style2"/>
    <w:basedOn w:val="a"/>
    <w:rsid w:val="00A252D6"/>
    <w:pPr>
      <w:widowControl w:val="0"/>
      <w:autoSpaceDE w:val="0"/>
      <w:autoSpaceDN w:val="0"/>
      <w:adjustRightInd w:val="0"/>
      <w:spacing w:after="0" w:line="286" w:lineRule="exact"/>
      <w:ind w:firstLine="394"/>
      <w:jc w:val="both"/>
    </w:pPr>
    <w:rPr>
      <w:rFonts w:ascii="Georgia" w:eastAsia="Times New Roman" w:hAnsi="Georgia" w:cs="Times New Roman"/>
      <w:i w:val="0"/>
      <w:sz w:val="24"/>
      <w:szCs w:val="24"/>
      <w:lang w:val="ru-RU" w:eastAsia="ru-RU" w:bidi="ar-SA"/>
    </w:rPr>
  </w:style>
  <w:style w:type="character" w:customStyle="1" w:styleId="FontStyle14">
    <w:name w:val="Font Style14"/>
    <w:basedOn w:val="a0"/>
    <w:rsid w:val="00A252D6"/>
    <w:rPr>
      <w:rFonts w:ascii="Georgia" w:hAnsi="Georgia" w:cs="Georgia"/>
      <w:sz w:val="20"/>
      <w:szCs w:val="20"/>
    </w:rPr>
  </w:style>
  <w:style w:type="character" w:customStyle="1" w:styleId="aff4">
    <w:name w:val="Основной текст_"/>
    <w:basedOn w:val="a0"/>
    <w:link w:val="12"/>
    <w:rsid w:val="00A252D6"/>
    <w:rPr>
      <w:sz w:val="21"/>
      <w:szCs w:val="21"/>
      <w:shd w:val="clear" w:color="auto" w:fill="FFFFFF"/>
    </w:rPr>
  </w:style>
  <w:style w:type="paragraph" w:customStyle="1" w:styleId="12">
    <w:name w:val="Основной текст1"/>
    <w:basedOn w:val="a"/>
    <w:link w:val="aff4"/>
    <w:rsid w:val="00A252D6"/>
    <w:pPr>
      <w:shd w:val="clear" w:color="auto" w:fill="FFFFFF"/>
      <w:spacing w:after="60" w:line="240" w:lineRule="exact"/>
      <w:ind w:firstLine="340"/>
      <w:jc w:val="both"/>
    </w:pPr>
    <w:rPr>
      <w:i w:val="0"/>
      <w:sz w:val="21"/>
      <w:szCs w:val="21"/>
    </w:rPr>
  </w:style>
  <w:style w:type="paragraph" w:styleId="aff5">
    <w:name w:val="Normal (Web)"/>
    <w:basedOn w:val="a"/>
    <w:uiPriority w:val="99"/>
    <w:semiHidden/>
    <w:unhideWhenUsed/>
    <w:rsid w:val="00A252D6"/>
    <w:pPr>
      <w:spacing w:before="100" w:beforeAutospacing="1" w:after="100" w:afterAutospacing="1"/>
    </w:pPr>
    <w:rPr>
      <w:rFonts w:eastAsia="Times New Roman" w:cs="Times New Roman"/>
      <w:i w:val="0"/>
      <w:sz w:val="24"/>
      <w:szCs w:val="24"/>
      <w:lang w:val="ru-RU" w:eastAsia="ru-RU" w:bidi="ar-SA"/>
    </w:rPr>
  </w:style>
  <w:style w:type="character" w:customStyle="1" w:styleId="apple-converted-space">
    <w:name w:val="apple-converted-space"/>
    <w:basedOn w:val="a0"/>
    <w:rsid w:val="00A2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9790">
      <w:bodyDiv w:val="1"/>
      <w:marLeft w:val="0"/>
      <w:marRight w:val="0"/>
      <w:marTop w:val="0"/>
      <w:marBottom w:val="0"/>
      <w:divBdr>
        <w:top w:val="none" w:sz="0" w:space="0" w:color="auto"/>
        <w:left w:val="none" w:sz="0" w:space="0" w:color="auto"/>
        <w:bottom w:val="none" w:sz="0" w:space="0" w:color="auto"/>
        <w:right w:val="none" w:sz="0" w:space="0" w:color="auto"/>
      </w:divBdr>
    </w:div>
    <w:div w:id="10736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192</Pages>
  <Words>25751</Words>
  <Characters>146782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Raya</cp:lastModifiedBy>
  <cp:revision>2</cp:revision>
  <cp:lastPrinted>2016-01-28T08:59:00Z</cp:lastPrinted>
  <dcterms:created xsi:type="dcterms:W3CDTF">2016-02-01T12:38:00Z</dcterms:created>
  <dcterms:modified xsi:type="dcterms:W3CDTF">2016-02-01T12:38:00Z</dcterms:modified>
</cp:coreProperties>
</file>