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25" w:rsidRPr="003219A3" w:rsidRDefault="00682525" w:rsidP="00682525">
      <w:pPr>
        <w:pStyle w:val="style19"/>
        <w:spacing w:after="200"/>
        <w:ind w:left="360"/>
        <w:contextualSpacing/>
        <w:rPr>
          <w:rStyle w:val="a3"/>
        </w:rPr>
      </w:pPr>
      <w:r w:rsidRPr="003219A3">
        <w:rPr>
          <w:rStyle w:val="a3"/>
        </w:rPr>
        <w:t xml:space="preserve">                                              Пояснительная записка</w:t>
      </w:r>
    </w:p>
    <w:p w:rsidR="00682525" w:rsidRPr="003219A3" w:rsidRDefault="00881079" w:rsidP="00881079">
      <w:pPr>
        <w:pStyle w:val="style19"/>
        <w:spacing w:after="200"/>
        <w:contextualSpacing/>
        <w:jc w:val="both"/>
      </w:pPr>
      <w:r w:rsidRPr="003219A3">
        <w:t xml:space="preserve">     П</w:t>
      </w:r>
      <w:r w:rsidR="00682525" w:rsidRPr="003219A3">
        <w:t xml:space="preserve">рограмма «Азбука нравственности» по внеурочной деятельности   разработана на основе примерной основной программы с учетом образовательных потребностей и запросов участников образовательного процесса и направлена на освоение ФГОС второго поколения. Данная программа разработана  и  сформирована с учетом особенностей   общего образования как фундамента всего последующего обучения. </w:t>
      </w:r>
    </w:p>
    <w:p w:rsidR="00682525" w:rsidRPr="003219A3" w:rsidRDefault="00682525" w:rsidP="00682525">
      <w:pPr>
        <w:pStyle w:val="style19"/>
        <w:spacing w:after="200"/>
        <w:ind w:firstLine="709"/>
        <w:contextualSpacing/>
        <w:jc w:val="both"/>
      </w:pPr>
    </w:p>
    <w:p w:rsidR="00682525" w:rsidRPr="003219A3" w:rsidRDefault="00116AF4" w:rsidP="00682525">
      <w:pPr>
        <w:pStyle w:val="style19"/>
        <w:spacing w:after="200"/>
        <w:ind w:firstLine="709"/>
        <w:contextualSpacing/>
        <w:jc w:val="both"/>
        <w:rPr>
          <w:b/>
        </w:rPr>
      </w:pPr>
      <w:r>
        <w:t xml:space="preserve">                       </w:t>
      </w:r>
      <w:r w:rsidR="00682525" w:rsidRPr="003219A3">
        <w:t xml:space="preserve">  </w:t>
      </w:r>
      <w:r w:rsidR="00682525" w:rsidRPr="003219A3">
        <w:rPr>
          <w:b/>
        </w:rPr>
        <w:t>Общая характеристика программы</w:t>
      </w:r>
    </w:p>
    <w:p w:rsidR="00881079" w:rsidRPr="003219A3" w:rsidRDefault="00881079" w:rsidP="0068252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 xml:space="preserve">      </w:t>
      </w:r>
      <w:r w:rsidR="00682525" w:rsidRPr="003219A3">
        <w:rPr>
          <w:rFonts w:ascii="Times New Roman" w:hAnsi="Times New Roman"/>
          <w:sz w:val="24"/>
          <w:szCs w:val="24"/>
        </w:rPr>
        <w:t xml:space="preserve">В настоящее время к числу наиболее актуальных вопросов образования относятся  воспитание свободной, творческой, инициативной, ответственной и саморазвивающейся личности. Без такой личности невозможно успешное общественное развитие. В то же время человек становится личностью только в обществе. И его воспитание не должно быть абстрактным личностно ориентированным вне времени. Воспитание призвано поддерживать, развивать и укреплять в человеке гуманность, пробуждать в нем стремление к нравственному преображению, культурному, социальному и духовному развитию.    </w:t>
      </w:r>
    </w:p>
    <w:p w:rsidR="00682525" w:rsidRPr="003219A3" w:rsidRDefault="00682525" w:rsidP="0068252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 xml:space="preserve">  </w:t>
      </w:r>
      <w:r w:rsidR="00881079" w:rsidRPr="003219A3">
        <w:rPr>
          <w:rFonts w:ascii="Times New Roman" w:hAnsi="Times New Roman"/>
          <w:sz w:val="24"/>
          <w:szCs w:val="24"/>
        </w:rPr>
        <w:t xml:space="preserve">   </w:t>
      </w:r>
      <w:r w:rsidRPr="003219A3">
        <w:rPr>
          <w:rFonts w:ascii="Times New Roman" w:hAnsi="Times New Roman"/>
          <w:sz w:val="24"/>
          <w:szCs w:val="24"/>
        </w:rPr>
        <w:t xml:space="preserve"> Глобальные изменения приоритетов в государственном устройстве России, ориентированном на восстановление духовных и интеллектуальных ценностей</w:t>
      </w:r>
      <w:r w:rsidR="003A3169" w:rsidRPr="003219A3">
        <w:rPr>
          <w:rFonts w:ascii="Times New Roman" w:hAnsi="Times New Roman"/>
          <w:sz w:val="24"/>
          <w:szCs w:val="24"/>
        </w:rPr>
        <w:t xml:space="preserve"> </w:t>
      </w:r>
      <w:r w:rsidRPr="003219A3">
        <w:rPr>
          <w:rFonts w:ascii="Times New Roman" w:hAnsi="Times New Roman"/>
          <w:sz w:val="24"/>
          <w:szCs w:val="24"/>
        </w:rPr>
        <w:t>личности обусловили формирование социального заказа на возрождение кадетского образования. В традиционном русском понимании слово «кадет» трактуется намного шире – это не чин, не звание, а состояние души, воспитанной и взращенной на лучших традициях славной, героической истории нашего Отечества.</w:t>
      </w:r>
    </w:p>
    <w:p w:rsidR="00682525" w:rsidRPr="003219A3" w:rsidRDefault="00881079" w:rsidP="0068252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 xml:space="preserve">      </w:t>
      </w:r>
      <w:r w:rsidR="00682525" w:rsidRPr="003219A3">
        <w:rPr>
          <w:rFonts w:ascii="Times New Roman" w:hAnsi="Times New Roman"/>
          <w:sz w:val="24"/>
          <w:szCs w:val="24"/>
        </w:rPr>
        <w:t xml:space="preserve">Изучение </w:t>
      </w:r>
      <w:r w:rsidRPr="003219A3">
        <w:rPr>
          <w:rFonts w:ascii="Times New Roman" w:hAnsi="Times New Roman"/>
          <w:sz w:val="24"/>
          <w:szCs w:val="24"/>
        </w:rPr>
        <w:t xml:space="preserve">этики и </w:t>
      </w:r>
      <w:r w:rsidR="00682525" w:rsidRPr="003219A3">
        <w:rPr>
          <w:rFonts w:ascii="Times New Roman" w:hAnsi="Times New Roman"/>
          <w:sz w:val="24"/>
          <w:szCs w:val="24"/>
        </w:rPr>
        <w:t xml:space="preserve">этикета в традициях кадетских классов практически с самого их </w:t>
      </w:r>
    </w:p>
    <w:p w:rsidR="00881079" w:rsidRPr="003219A3" w:rsidRDefault="00682525" w:rsidP="008810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 xml:space="preserve">основания. Данная программа позволит воспитанникам кадетского класса понять, как необходимо не только знать правила этикета, но и применять их в повседневной жизни, в </w:t>
      </w:r>
      <w:proofErr w:type="spellStart"/>
      <w:r w:rsidRPr="003219A3">
        <w:rPr>
          <w:rFonts w:ascii="Times New Roman" w:hAnsi="Times New Roman"/>
          <w:sz w:val="24"/>
          <w:szCs w:val="24"/>
        </w:rPr>
        <w:t>учѐбе</w:t>
      </w:r>
      <w:proofErr w:type="spellEnd"/>
      <w:r w:rsidRPr="003219A3">
        <w:rPr>
          <w:rFonts w:ascii="Times New Roman" w:hAnsi="Times New Roman"/>
          <w:sz w:val="24"/>
          <w:szCs w:val="24"/>
        </w:rPr>
        <w:t xml:space="preserve">, дома и т.д. Знание правил этикета позволит кадетам уверенно чувствовать себя в разных ситуациях. Умение правильно держать себя в обществе — </w:t>
      </w:r>
      <w:r w:rsidR="00881079" w:rsidRPr="003219A3">
        <w:rPr>
          <w:rFonts w:ascii="Times New Roman" w:hAnsi="Times New Roman"/>
          <w:sz w:val="24"/>
          <w:szCs w:val="24"/>
        </w:rPr>
        <w:t>одно из слагаемых успеха.</w:t>
      </w:r>
    </w:p>
    <w:p w:rsidR="00881079" w:rsidRPr="003219A3" w:rsidRDefault="00881079" w:rsidP="008810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 xml:space="preserve">      </w:t>
      </w:r>
      <w:r w:rsidR="00682525" w:rsidRPr="003219A3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 w:rsidRPr="003219A3">
        <w:rPr>
          <w:rFonts w:ascii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 xml:space="preserve"> общего образования программа  нравственного воспитания и развития опирается на следующие ценности: патриотические чувства гражданина России; гражданская идентификация; общечеловеческие ценности; поликультурный мир; личное нравственное  самосовершенствование.</w:t>
      </w:r>
      <w:r w:rsidRPr="003219A3">
        <w:rPr>
          <w:rFonts w:ascii="Times New Roman" w:hAnsi="Times New Roman"/>
          <w:sz w:val="24"/>
          <w:szCs w:val="24"/>
        </w:rPr>
        <w:t xml:space="preserve">  </w:t>
      </w:r>
    </w:p>
    <w:p w:rsidR="00682525" w:rsidRPr="003219A3" w:rsidRDefault="00881079" w:rsidP="008810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 xml:space="preserve">     </w:t>
      </w:r>
      <w:r w:rsidR="00682525" w:rsidRPr="003219A3">
        <w:rPr>
          <w:rFonts w:ascii="Times New Roman" w:hAnsi="Times New Roman"/>
          <w:sz w:val="24"/>
          <w:szCs w:val="24"/>
        </w:rPr>
        <w:t xml:space="preserve"> Приоритетным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направлением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программы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является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воспитание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гражданственности,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патриотизма,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уважения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к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правам,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свободам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и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обязанностям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человека,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воспитание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нравственных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чувств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и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этического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сознания,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формирование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ценностного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отношения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к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семье,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здоровью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и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здоровому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образу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525" w:rsidRPr="003219A3">
        <w:rPr>
          <w:rFonts w:ascii="Times New Roman" w:hAnsi="Times New Roman"/>
          <w:sz w:val="24"/>
          <w:szCs w:val="24"/>
        </w:rPr>
        <w:t>жизни.</w:t>
      </w:r>
      <w:r w:rsidR="00682525" w:rsidRPr="003219A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82525" w:rsidRPr="003219A3" w:rsidRDefault="00682525" w:rsidP="0068252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82525" w:rsidRPr="003219A3" w:rsidRDefault="00DA1B0E" w:rsidP="0068252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82525" w:rsidRPr="003219A3" w:rsidRDefault="00682525" w:rsidP="00682525">
      <w:pPr>
        <w:tabs>
          <w:tab w:val="left" w:pos="540"/>
        </w:tabs>
        <w:suppressAutoHyphens/>
        <w:spacing w:line="240" w:lineRule="auto"/>
        <w:ind w:left="900" w:firstLine="53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219A3">
        <w:rPr>
          <w:rFonts w:ascii="Times New Roman" w:hAnsi="Times New Roman"/>
          <w:b/>
          <w:sz w:val="24"/>
          <w:szCs w:val="24"/>
        </w:rPr>
        <w:t xml:space="preserve">                   Смыслообразующие идеи программы:</w:t>
      </w:r>
    </w:p>
    <w:p w:rsidR="00682525" w:rsidRPr="003219A3" w:rsidRDefault="00682525" w:rsidP="00682525">
      <w:pPr>
        <w:tabs>
          <w:tab w:val="left" w:pos="54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-</w:t>
      </w:r>
      <w:r w:rsidRPr="003219A3">
        <w:rPr>
          <w:rFonts w:ascii="Times New Roman" w:hAnsi="Times New Roman"/>
          <w:sz w:val="24"/>
          <w:szCs w:val="24"/>
        </w:rPr>
        <w:tab/>
        <w:t>наиболее продуктивные и достойные человека способы взаимодействия людей друг с другом –        сотрудничество, компромисс, взаимные уступки, что невозможно без умения общаться, договариваться, преодолевать себя;</w:t>
      </w:r>
    </w:p>
    <w:p w:rsidR="00682525" w:rsidRPr="003219A3" w:rsidRDefault="00682525" w:rsidP="00682525">
      <w:pPr>
        <w:tabs>
          <w:tab w:val="left" w:pos="54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 xml:space="preserve">- </w:t>
      </w:r>
      <w:r w:rsidRPr="003219A3">
        <w:rPr>
          <w:rFonts w:ascii="Times New Roman" w:hAnsi="Times New Roman"/>
          <w:sz w:val="24"/>
          <w:szCs w:val="24"/>
        </w:rPr>
        <w:tab/>
        <w:t xml:space="preserve">умение жить в коллективе, если дети заняты общей, увлекательной для них деятельностью, если в классе доброжелательная атмосфера, если каждый стремиться понять себя и другого  и в то же время умеет принимать достойное индивидуальное решение и следовать ему; </w:t>
      </w:r>
    </w:p>
    <w:p w:rsidR="00682525" w:rsidRPr="003219A3" w:rsidRDefault="00682525" w:rsidP="00682525">
      <w:pPr>
        <w:tabs>
          <w:tab w:val="left" w:pos="54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-</w:t>
      </w:r>
      <w:r w:rsidRPr="003219A3">
        <w:rPr>
          <w:rFonts w:ascii="Times New Roman" w:hAnsi="Times New Roman"/>
          <w:sz w:val="24"/>
          <w:szCs w:val="24"/>
        </w:rPr>
        <w:tab/>
        <w:t>умение принимать достойное  решение –  самостоятельный и ответственный выбор, осуществляемый конкретной личностью, исходя из её индивидуальных интересов и возможностей и из интересов и возможностей окружающих;</w:t>
      </w:r>
    </w:p>
    <w:p w:rsidR="00682525" w:rsidRPr="003219A3" w:rsidRDefault="00682525" w:rsidP="00682525">
      <w:pPr>
        <w:tabs>
          <w:tab w:val="left" w:pos="54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219A3">
        <w:rPr>
          <w:rFonts w:ascii="Times New Roman" w:hAnsi="Times New Roman"/>
          <w:sz w:val="24"/>
          <w:szCs w:val="24"/>
        </w:rPr>
        <w:tab/>
        <w:t>осуществлять самостоятельный выбор, требуемый от человека определённой  личностной зрелости, оно невозможно без осмысленной инициативы  и определённой компетентности;</w:t>
      </w:r>
    </w:p>
    <w:p w:rsidR="00682525" w:rsidRPr="003219A3" w:rsidRDefault="00682525" w:rsidP="00682525">
      <w:pPr>
        <w:tabs>
          <w:tab w:val="left" w:pos="54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-</w:t>
      </w:r>
      <w:r w:rsidRPr="003219A3">
        <w:rPr>
          <w:rFonts w:ascii="Times New Roman" w:hAnsi="Times New Roman"/>
          <w:sz w:val="24"/>
          <w:szCs w:val="24"/>
        </w:rPr>
        <w:tab/>
        <w:t>умение быть самостоятельным – целостное проявление  человека. В нём проявляется индивидуальность, отражается прошлое, проецируется будущее школьника.</w:t>
      </w:r>
    </w:p>
    <w:p w:rsidR="00682525" w:rsidRPr="003219A3" w:rsidRDefault="00682525" w:rsidP="00682525">
      <w:pPr>
        <w:tabs>
          <w:tab w:val="left" w:pos="54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-</w:t>
      </w:r>
      <w:r w:rsidRPr="003219A3">
        <w:rPr>
          <w:rFonts w:ascii="Times New Roman" w:hAnsi="Times New Roman"/>
          <w:sz w:val="24"/>
          <w:szCs w:val="24"/>
        </w:rPr>
        <w:tab/>
        <w:t>углубление внутрисемейных отношения, обогащение связи школы с семьёй, привлечение родителей к совместной работе с детьми.</w:t>
      </w:r>
    </w:p>
    <w:p w:rsidR="00682525" w:rsidRPr="003219A3" w:rsidRDefault="00682525" w:rsidP="00682525">
      <w:pPr>
        <w:tabs>
          <w:tab w:val="left" w:pos="54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2525" w:rsidRPr="003219A3" w:rsidRDefault="00682525" w:rsidP="00682525">
      <w:pPr>
        <w:tabs>
          <w:tab w:val="left" w:pos="54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 xml:space="preserve">  </w:t>
      </w:r>
      <w:r w:rsidR="00DA1B0E" w:rsidRPr="003219A3">
        <w:rPr>
          <w:rFonts w:ascii="Times New Roman" w:hAnsi="Times New Roman"/>
          <w:sz w:val="24"/>
          <w:szCs w:val="24"/>
        </w:rPr>
        <w:t xml:space="preserve">    </w:t>
      </w:r>
      <w:r w:rsidRPr="003219A3">
        <w:rPr>
          <w:rFonts w:ascii="Times New Roman" w:hAnsi="Times New Roman"/>
          <w:sz w:val="24"/>
          <w:szCs w:val="24"/>
        </w:rPr>
        <w:t>Курс по воспитанию у ребёнка умений жить вместе и быть самостоятельными даёт возможность каждому высказаться, отстоять свою точку зрения, слышать друг друга, доносить своё сообщение до сверстников, адекватно реагировать на сообщение другого. На этих занятиях дети научатся размышлять о непростых вопросах, быть  искренними, терпимыми, заинтересованными в поиске истины, уважения любого мнения, равноправия позиций, взаимной доброжелательности.</w:t>
      </w:r>
    </w:p>
    <w:p w:rsidR="00682525" w:rsidRPr="003219A3" w:rsidRDefault="00682525" w:rsidP="00682525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82525" w:rsidRPr="003219A3" w:rsidRDefault="00682525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219A3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Цель программы:</w:t>
      </w:r>
      <w:r w:rsidRPr="003219A3">
        <w:rPr>
          <w:sz w:val="24"/>
          <w:szCs w:val="24"/>
        </w:rPr>
        <w:t xml:space="preserve"> </w:t>
      </w:r>
      <w:r w:rsidRPr="003219A3">
        <w:rPr>
          <w:rFonts w:ascii="Times New Roman" w:hAnsi="Times New Roman"/>
          <w:bCs/>
          <w:iCs/>
          <w:color w:val="000000"/>
          <w:sz w:val="24"/>
          <w:szCs w:val="24"/>
        </w:rPr>
        <w:t xml:space="preserve">формирование навыков общения и  культуры поведения </w:t>
      </w:r>
      <w:r w:rsidR="00DA1B0E" w:rsidRPr="003219A3">
        <w:rPr>
          <w:rFonts w:ascii="Times New Roman" w:hAnsi="Times New Roman"/>
          <w:bCs/>
          <w:iCs/>
          <w:color w:val="000000"/>
          <w:sz w:val="24"/>
          <w:szCs w:val="24"/>
        </w:rPr>
        <w:t>кадет</w:t>
      </w:r>
      <w:r w:rsidRPr="003219A3">
        <w:rPr>
          <w:rFonts w:ascii="Times New Roman" w:hAnsi="Times New Roman"/>
          <w:bCs/>
          <w:iCs/>
          <w:color w:val="000000"/>
          <w:sz w:val="24"/>
          <w:szCs w:val="24"/>
        </w:rPr>
        <w:t>, развитие и совершенствование их нравственных качеств, ориентация на общечеловеческие ценности</w:t>
      </w:r>
      <w:proofErr w:type="gramStart"/>
      <w:r w:rsidRPr="003219A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.</w:t>
      </w:r>
      <w:proofErr w:type="gramEnd"/>
    </w:p>
    <w:p w:rsidR="00682525" w:rsidRPr="003219A3" w:rsidRDefault="00682525" w:rsidP="00682525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219A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</w:t>
      </w:r>
      <w:r w:rsidRPr="003219A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3219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2525" w:rsidRPr="003219A3" w:rsidRDefault="00682525" w:rsidP="003219A3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9A3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682525" w:rsidRPr="003219A3" w:rsidRDefault="00682525" w:rsidP="0068252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219A3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3219A3">
        <w:rPr>
          <w:rFonts w:ascii="Times New Roman" w:hAnsi="Times New Roman"/>
          <w:color w:val="000000"/>
          <w:sz w:val="24"/>
          <w:szCs w:val="24"/>
        </w:rPr>
        <w:t>.</w:t>
      </w:r>
      <w:r w:rsidR="00DA1B0E" w:rsidRPr="003219A3">
        <w:rPr>
          <w:rFonts w:ascii="Times New Roman" w:hAnsi="Times New Roman"/>
          <w:color w:val="000000"/>
          <w:sz w:val="24"/>
          <w:szCs w:val="24"/>
        </w:rPr>
        <w:t>О</w:t>
      </w:r>
      <w:r w:rsidRPr="003219A3">
        <w:rPr>
          <w:rFonts w:ascii="Times New Roman" w:hAnsi="Times New Roman"/>
          <w:color w:val="000000"/>
          <w:sz w:val="24"/>
          <w:szCs w:val="24"/>
        </w:rPr>
        <w:t>бучение навыкам общения и сотрудничества</w:t>
      </w:r>
      <w:r w:rsidR="00DA1B0E" w:rsidRPr="003219A3">
        <w:rPr>
          <w:rFonts w:ascii="Times New Roman" w:hAnsi="Times New Roman"/>
          <w:color w:val="000000"/>
          <w:sz w:val="24"/>
          <w:szCs w:val="24"/>
        </w:rPr>
        <w:t>.</w:t>
      </w:r>
    </w:p>
    <w:p w:rsidR="00682525" w:rsidRPr="003219A3" w:rsidRDefault="00682525" w:rsidP="0068252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219A3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219A3">
        <w:rPr>
          <w:rFonts w:ascii="Times New Roman" w:hAnsi="Times New Roman"/>
          <w:color w:val="000000"/>
          <w:sz w:val="24"/>
          <w:szCs w:val="24"/>
        </w:rPr>
        <w:t>.</w:t>
      </w:r>
      <w:r w:rsidR="00DA1B0E" w:rsidRPr="003219A3">
        <w:rPr>
          <w:rFonts w:ascii="Times New Roman" w:hAnsi="Times New Roman"/>
          <w:color w:val="000000"/>
          <w:sz w:val="24"/>
          <w:szCs w:val="24"/>
        </w:rPr>
        <w:t>Ф</w:t>
      </w:r>
      <w:r w:rsidRPr="003219A3">
        <w:rPr>
          <w:rFonts w:ascii="Times New Roman" w:hAnsi="Times New Roman"/>
          <w:color w:val="000000"/>
          <w:sz w:val="24"/>
          <w:szCs w:val="24"/>
        </w:rPr>
        <w:t xml:space="preserve">ормирование у </w:t>
      </w:r>
      <w:r w:rsidR="003A3169" w:rsidRPr="003219A3">
        <w:rPr>
          <w:rFonts w:ascii="Times New Roman" w:hAnsi="Times New Roman"/>
          <w:color w:val="000000"/>
          <w:sz w:val="24"/>
          <w:szCs w:val="24"/>
        </w:rPr>
        <w:t>кадет</w:t>
      </w:r>
      <w:r w:rsidRPr="003219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169" w:rsidRPr="003219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9A3">
        <w:rPr>
          <w:rFonts w:ascii="Times New Roman" w:hAnsi="Times New Roman"/>
          <w:color w:val="000000"/>
          <w:sz w:val="24"/>
          <w:szCs w:val="24"/>
        </w:rPr>
        <w:t xml:space="preserve"> навыков речевого этикета и культуры поведения</w:t>
      </w:r>
      <w:r w:rsidR="00DA1B0E" w:rsidRPr="003219A3">
        <w:rPr>
          <w:rFonts w:ascii="Times New Roman" w:hAnsi="Times New Roman"/>
          <w:color w:val="000000"/>
          <w:sz w:val="24"/>
          <w:szCs w:val="24"/>
        </w:rPr>
        <w:t>.</w:t>
      </w:r>
    </w:p>
    <w:p w:rsidR="00682525" w:rsidRPr="003219A3" w:rsidRDefault="00682525" w:rsidP="0068252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219A3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219A3">
        <w:rPr>
          <w:rFonts w:ascii="Times New Roman" w:hAnsi="Times New Roman"/>
          <w:color w:val="000000"/>
          <w:sz w:val="24"/>
          <w:szCs w:val="24"/>
        </w:rPr>
        <w:t>.</w:t>
      </w:r>
      <w:r w:rsidR="00DA1B0E" w:rsidRPr="003219A3">
        <w:rPr>
          <w:rFonts w:ascii="Times New Roman" w:hAnsi="Times New Roman"/>
          <w:color w:val="000000"/>
          <w:sz w:val="24"/>
          <w:szCs w:val="24"/>
        </w:rPr>
        <w:t>Р</w:t>
      </w:r>
      <w:r w:rsidRPr="003219A3">
        <w:rPr>
          <w:rFonts w:ascii="Times New Roman" w:hAnsi="Times New Roman"/>
          <w:color w:val="000000"/>
          <w:sz w:val="24"/>
          <w:szCs w:val="24"/>
        </w:rPr>
        <w:t>азвитие коммуникативных умений в процессе общения</w:t>
      </w:r>
      <w:r w:rsidR="00DA1B0E" w:rsidRPr="003219A3">
        <w:rPr>
          <w:rFonts w:ascii="Times New Roman" w:hAnsi="Times New Roman"/>
          <w:color w:val="000000"/>
          <w:sz w:val="24"/>
          <w:szCs w:val="24"/>
        </w:rPr>
        <w:t>.</w:t>
      </w:r>
    </w:p>
    <w:p w:rsidR="00682525" w:rsidRPr="003219A3" w:rsidRDefault="00682525" w:rsidP="0068252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219A3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219A3">
        <w:rPr>
          <w:rFonts w:ascii="Times New Roman" w:hAnsi="Times New Roman"/>
          <w:color w:val="000000"/>
          <w:sz w:val="24"/>
          <w:szCs w:val="24"/>
        </w:rPr>
        <w:t>.</w:t>
      </w:r>
      <w:r w:rsidR="00DA1B0E" w:rsidRPr="003219A3">
        <w:rPr>
          <w:rFonts w:ascii="Times New Roman" w:hAnsi="Times New Roman"/>
          <w:color w:val="000000"/>
          <w:sz w:val="24"/>
          <w:szCs w:val="24"/>
        </w:rPr>
        <w:t>В</w:t>
      </w:r>
      <w:r w:rsidRPr="003219A3">
        <w:rPr>
          <w:rFonts w:ascii="Times New Roman" w:hAnsi="Times New Roman"/>
          <w:color w:val="000000"/>
          <w:sz w:val="24"/>
          <w:szCs w:val="24"/>
        </w:rPr>
        <w:t xml:space="preserve">ведение  в мир человеческих отношений, нравственных ценностей, формирование   </w:t>
      </w:r>
      <w:r w:rsidR="00DA1B0E" w:rsidRPr="003219A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219A3">
        <w:rPr>
          <w:rFonts w:ascii="Times New Roman" w:hAnsi="Times New Roman"/>
          <w:color w:val="000000"/>
          <w:sz w:val="24"/>
          <w:szCs w:val="24"/>
        </w:rPr>
        <w:t>личности</w:t>
      </w:r>
      <w:r w:rsidR="00DA1B0E" w:rsidRPr="003219A3">
        <w:rPr>
          <w:rFonts w:ascii="Times New Roman" w:hAnsi="Times New Roman"/>
          <w:color w:val="000000"/>
          <w:sz w:val="24"/>
          <w:szCs w:val="24"/>
        </w:rPr>
        <w:t>.</w:t>
      </w:r>
    </w:p>
    <w:p w:rsidR="00682525" w:rsidRPr="003219A3" w:rsidRDefault="00682525" w:rsidP="00682525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525" w:rsidRPr="003219A3" w:rsidRDefault="00682525" w:rsidP="0068252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3B69" w:rsidRPr="003219A3" w:rsidRDefault="00DA1B0E" w:rsidP="00373B69">
      <w:pPr>
        <w:pStyle w:val="c2"/>
      </w:pPr>
      <w:r w:rsidRPr="003219A3">
        <w:rPr>
          <w:color w:val="000000"/>
        </w:rPr>
        <w:t xml:space="preserve"> </w:t>
      </w:r>
      <w:proofErr w:type="gramStart"/>
      <w:r w:rsidR="00373B69" w:rsidRPr="003219A3">
        <w:rPr>
          <w:b/>
        </w:rPr>
        <w:t>Формы проведения занятий</w:t>
      </w:r>
      <w:r w:rsidR="00373B69" w:rsidRPr="003219A3">
        <w:t>: беседа, диалог,</w:t>
      </w:r>
      <w:r w:rsidR="003219A3">
        <w:t xml:space="preserve"> </w:t>
      </w:r>
      <w:r w:rsidR="00373B69" w:rsidRPr="003219A3">
        <w:t xml:space="preserve"> речевая игра, ролевые игры, тестирование, </w:t>
      </w:r>
      <w:proofErr w:type="spellStart"/>
      <w:r w:rsidR="00373B69" w:rsidRPr="003219A3">
        <w:t>инсценирование</w:t>
      </w:r>
      <w:proofErr w:type="spellEnd"/>
      <w:r w:rsidR="00373B69" w:rsidRPr="003219A3">
        <w:t>,</w:t>
      </w:r>
      <w:r w:rsidR="003219A3">
        <w:t xml:space="preserve"> </w:t>
      </w:r>
      <w:r w:rsidR="00373B69" w:rsidRPr="003219A3">
        <w:t xml:space="preserve"> практические занятия.   </w:t>
      </w:r>
      <w:proofErr w:type="gramEnd"/>
    </w:p>
    <w:p w:rsidR="00682525" w:rsidRPr="003219A3" w:rsidRDefault="00682525" w:rsidP="0068252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525" w:rsidRPr="003219A3" w:rsidRDefault="00682525" w:rsidP="00682525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682525" w:rsidRPr="003219A3" w:rsidRDefault="00682525" w:rsidP="00682525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219A3">
        <w:rPr>
          <w:rFonts w:ascii="Times New Roman" w:hAnsi="Times New Roman"/>
          <w:color w:val="000000"/>
          <w:sz w:val="24"/>
          <w:szCs w:val="24"/>
        </w:rPr>
        <w:t xml:space="preserve">Сроки реализации </w:t>
      </w:r>
      <w:r w:rsidR="00DA1B0E" w:rsidRPr="003219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9A3">
        <w:rPr>
          <w:rFonts w:ascii="Times New Roman" w:hAnsi="Times New Roman"/>
          <w:color w:val="000000"/>
          <w:sz w:val="24"/>
          <w:szCs w:val="24"/>
        </w:rPr>
        <w:t xml:space="preserve"> программы:  один учебный год.</w:t>
      </w:r>
    </w:p>
    <w:p w:rsidR="00682525" w:rsidRPr="003219A3" w:rsidRDefault="00682525" w:rsidP="00682525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219A3">
        <w:rPr>
          <w:rFonts w:ascii="Times New Roman" w:hAnsi="Times New Roman"/>
          <w:color w:val="000000"/>
          <w:sz w:val="24"/>
          <w:szCs w:val="24"/>
        </w:rPr>
        <w:t>Программа рассчитана на 3</w:t>
      </w:r>
      <w:r w:rsidR="00DA1B0E" w:rsidRPr="003219A3">
        <w:rPr>
          <w:rFonts w:ascii="Times New Roman" w:hAnsi="Times New Roman"/>
          <w:color w:val="000000"/>
          <w:sz w:val="24"/>
          <w:szCs w:val="24"/>
        </w:rPr>
        <w:t>4</w:t>
      </w:r>
      <w:r w:rsidRPr="003219A3">
        <w:rPr>
          <w:rFonts w:ascii="Times New Roman" w:hAnsi="Times New Roman"/>
          <w:color w:val="000000"/>
          <w:sz w:val="24"/>
          <w:szCs w:val="24"/>
        </w:rPr>
        <w:t xml:space="preserve"> часа: 1 занятие в неделю.</w:t>
      </w:r>
    </w:p>
    <w:p w:rsidR="00682525" w:rsidRPr="003219A3" w:rsidRDefault="00682525" w:rsidP="00682525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82525" w:rsidRPr="003219A3" w:rsidRDefault="00682525" w:rsidP="0006753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219A3">
        <w:rPr>
          <w:rFonts w:ascii="Times New Roman" w:eastAsia="Arial Unicode MS" w:hAnsi="Times New Roman"/>
          <w:sz w:val="24"/>
          <w:szCs w:val="24"/>
        </w:rPr>
        <w:t xml:space="preserve">  </w:t>
      </w:r>
      <w:r w:rsidRPr="003219A3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06753F" w:rsidRPr="003219A3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</w:p>
    <w:p w:rsidR="00682525" w:rsidRPr="003219A3" w:rsidRDefault="0006753F" w:rsidP="0006753F">
      <w:pPr>
        <w:widowControl w:val="0"/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Arial Unicode MS" w:hAnsi="Times New Roman"/>
          <w:sz w:val="24"/>
          <w:szCs w:val="24"/>
        </w:rPr>
      </w:pPr>
      <w:r w:rsidRPr="003219A3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DA1B0E" w:rsidRPr="003219A3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</w:p>
    <w:p w:rsidR="003A3169" w:rsidRPr="003219A3" w:rsidRDefault="003A3169" w:rsidP="003A316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b/>
          <w:bCs/>
          <w:sz w:val="24"/>
          <w:szCs w:val="24"/>
        </w:rPr>
        <w:t>У учащихся будут сформированы универсальные учебные дей</w:t>
      </w:r>
      <w:r w:rsidRPr="003219A3">
        <w:rPr>
          <w:rFonts w:ascii="Times New Roman" w:hAnsi="Times New Roman"/>
          <w:b/>
          <w:bCs/>
          <w:sz w:val="24"/>
          <w:szCs w:val="24"/>
        </w:rPr>
        <w:softHyphen/>
        <w:t>ствия (УУД), а именно:</w:t>
      </w:r>
    </w:p>
    <w:p w:rsidR="003A3169" w:rsidRPr="003219A3" w:rsidRDefault="003A3169" w:rsidP="003A3169">
      <w:pPr>
        <w:shd w:val="clear" w:color="auto" w:fill="FFFFFF"/>
        <w:autoSpaceDE w:val="0"/>
        <w:autoSpaceDN w:val="0"/>
        <w:adjustRightInd w:val="0"/>
        <w:spacing w:line="240" w:lineRule="auto"/>
        <w:ind w:left="360" w:firstLine="709"/>
        <w:contextualSpacing/>
        <w:rPr>
          <w:rFonts w:ascii="Times New Roman" w:hAnsi="Times New Roman"/>
          <w:sz w:val="24"/>
          <w:szCs w:val="24"/>
        </w:rPr>
      </w:pP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219A3">
        <w:rPr>
          <w:rFonts w:ascii="Times New Roman" w:hAnsi="Times New Roman"/>
          <w:b/>
          <w:sz w:val="24"/>
          <w:szCs w:val="24"/>
        </w:rPr>
        <w:t>Личностные универсальные учебные действия: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3219A3">
        <w:rPr>
          <w:rFonts w:ascii="Times New Roman" w:hAnsi="Times New Roman"/>
          <w:sz w:val="24"/>
          <w:szCs w:val="24"/>
        </w:rPr>
        <w:t xml:space="preserve">ориентация в нравственном содержании и </w:t>
      </w:r>
      <w:proofErr w:type="gramStart"/>
      <w:r w:rsidRPr="003219A3">
        <w:rPr>
          <w:rFonts w:ascii="Times New Roman" w:hAnsi="Times New Roman"/>
          <w:sz w:val="24"/>
          <w:szCs w:val="24"/>
        </w:rPr>
        <w:t>смысле</w:t>
      </w:r>
      <w:proofErr w:type="gramEnd"/>
      <w:r w:rsidRPr="003219A3">
        <w:rPr>
          <w:rFonts w:ascii="Times New Roman" w:hAnsi="Times New Roman"/>
          <w:sz w:val="24"/>
          <w:szCs w:val="24"/>
        </w:rPr>
        <w:t xml:space="preserve"> как собственных по</w:t>
      </w:r>
      <w:r w:rsidRPr="003219A3">
        <w:rPr>
          <w:rFonts w:ascii="Times New Roman" w:hAnsi="Times New Roman"/>
          <w:sz w:val="24"/>
          <w:szCs w:val="24"/>
        </w:rPr>
        <w:softHyphen/>
        <w:t>ступков, так и поступков окружающих людей;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•  знание основных моральных норм и ориентация на их выполнение;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•  развитие этических чувств — стыда, вины, совести как регуляторов мо</w:t>
      </w:r>
      <w:r w:rsidRPr="003219A3">
        <w:rPr>
          <w:rFonts w:ascii="Times New Roman" w:hAnsi="Times New Roman"/>
          <w:sz w:val="24"/>
          <w:szCs w:val="24"/>
        </w:rPr>
        <w:softHyphen/>
        <w:t>рального поведения;</w:t>
      </w:r>
    </w:p>
    <w:p w:rsidR="003A3169" w:rsidRPr="003219A3" w:rsidRDefault="003A3169" w:rsidP="003A3169">
      <w:pPr>
        <w:shd w:val="clear" w:color="auto" w:fill="FFFFFF"/>
        <w:autoSpaceDE w:val="0"/>
        <w:autoSpaceDN w:val="0"/>
        <w:adjustRightInd w:val="0"/>
        <w:spacing w:line="240" w:lineRule="auto"/>
        <w:ind w:left="360" w:firstLine="709"/>
        <w:contextualSpacing/>
        <w:rPr>
          <w:rFonts w:ascii="Times New Roman" w:hAnsi="Times New Roman"/>
          <w:sz w:val="24"/>
          <w:szCs w:val="24"/>
        </w:rPr>
      </w:pP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219A3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действия:</w:t>
      </w:r>
    </w:p>
    <w:p w:rsidR="003A3169" w:rsidRPr="003219A3" w:rsidRDefault="003A3169" w:rsidP="003A3169">
      <w:pPr>
        <w:shd w:val="clear" w:color="auto" w:fill="FFFFFF"/>
        <w:autoSpaceDE w:val="0"/>
        <w:autoSpaceDN w:val="0"/>
        <w:adjustRightInd w:val="0"/>
        <w:spacing w:line="240" w:lineRule="auto"/>
        <w:ind w:left="360"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3219A3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lastRenderedPageBreak/>
        <w:t xml:space="preserve">• учитывать выделенные учителем ориентиры действия в новом </w:t>
      </w:r>
      <w:proofErr w:type="gramStart"/>
      <w:r w:rsidRPr="003219A3">
        <w:rPr>
          <w:rFonts w:ascii="Times New Roman" w:hAnsi="Times New Roman"/>
          <w:sz w:val="24"/>
          <w:szCs w:val="24"/>
        </w:rPr>
        <w:t>учебной</w:t>
      </w:r>
      <w:proofErr w:type="gramEnd"/>
      <w:r w:rsidRPr="003219A3">
        <w:rPr>
          <w:rFonts w:ascii="Times New Roman" w:hAnsi="Times New Roman"/>
          <w:sz w:val="24"/>
          <w:szCs w:val="24"/>
        </w:rPr>
        <w:t xml:space="preserve"> материале в сотрудничестве с учителем;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«планировать свои действия в соответствии с поставленной задачей и условиями ее реализации, в том числе во внутреннем плане;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• адекватно воспринимать предложения и оценку учителей, товарищей родителей и других людей;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• вносить необходимые коррективы в действие после его завершения на основе его оценки и учета характера сделанных ошибок</w:t>
      </w:r>
      <w:proofErr w:type="gramStart"/>
      <w:r w:rsidRPr="003219A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A3169" w:rsidRPr="003219A3" w:rsidRDefault="003A3169" w:rsidP="003A3169">
      <w:pPr>
        <w:shd w:val="clear" w:color="auto" w:fill="FFFFFF"/>
        <w:autoSpaceDE w:val="0"/>
        <w:autoSpaceDN w:val="0"/>
        <w:adjustRightInd w:val="0"/>
        <w:spacing w:line="240" w:lineRule="auto"/>
        <w:ind w:left="360" w:firstLine="709"/>
        <w:contextualSpacing/>
        <w:rPr>
          <w:rFonts w:ascii="Times New Roman" w:hAnsi="Times New Roman"/>
          <w:sz w:val="24"/>
          <w:szCs w:val="24"/>
        </w:rPr>
      </w:pP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219A3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действия:</w:t>
      </w:r>
    </w:p>
    <w:p w:rsidR="003A3169" w:rsidRPr="003219A3" w:rsidRDefault="003A3169" w:rsidP="003A316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3219A3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3219A3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  с  использованием  учебной  литературы,  энциклопедий,   справочников (включая электронные, цифровые), в открытом информационном пространстве, </w:t>
      </w:r>
      <w:r w:rsidRPr="003219A3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3219A3">
        <w:rPr>
          <w:rFonts w:ascii="Times New Roman" w:hAnsi="Times New Roman"/>
          <w:sz w:val="24"/>
          <w:szCs w:val="24"/>
        </w:rPr>
        <w:t>том числе контролируемом пространстве Интернета;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•строить сообщения в устной и письменной форме;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•осуществлять анализ объектов с выделением существенных и несуще</w:t>
      </w:r>
      <w:r w:rsidRPr="003219A3">
        <w:rPr>
          <w:rFonts w:ascii="Times New Roman" w:hAnsi="Times New Roman"/>
          <w:sz w:val="24"/>
          <w:szCs w:val="24"/>
        </w:rPr>
        <w:softHyphen/>
        <w:t>ственных признаков.</w:t>
      </w:r>
    </w:p>
    <w:p w:rsidR="003A3169" w:rsidRPr="003219A3" w:rsidRDefault="003A3169" w:rsidP="003A3169">
      <w:pPr>
        <w:shd w:val="clear" w:color="auto" w:fill="FFFFFF"/>
        <w:autoSpaceDE w:val="0"/>
        <w:autoSpaceDN w:val="0"/>
        <w:adjustRightInd w:val="0"/>
        <w:spacing w:line="240" w:lineRule="auto"/>
        <w:ind w:left="360" w:firstLine="709"/>
        <w:contextualSpacing/>
        <w:rPr>
          <w:rFonts w:ascii="Times New Roman" w:hAnsi="Times New Roman"/>
          <w:sz w:val="24"/>
          <w:szCs w:val="24"/>
        </w:rPr>
      </w:pP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219A3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действия:</w:t>
      </w:r>
    </w:p>
    <w:p w:rsidR="003A3169" w:rsidRPr="003219A3" w:rsidRDefault="003A3169" w:rsidP="003A3169">
      <w:pPr>
        <w:shd w:val="clear" w:color="auto" w:fill="FFFFFF"/>
        <w:autoSpaceDE w:val="0"/>
        <w:autoSpaceDN w:val="0"/>
        <w:adjustRightInd w:val="0"/>
        <w:spacing w:line="240" w:lineRule="auto"/>
        <w:ind w:left="360" w:firstLine="709"/>
        <w:contextualSpacing/>
        <w:rPr>
          <w:rFonts w:ascii="Times New Roman" w:hAnsi="Times New Roman"/>
          <w:sz w:val="24"/>
          <w:szCs w:val="24"/>
          <w:u w:val="single"/>
        </w:rPr>
      </w:pPr>
      <w:r w:rsidRPr="003219A3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3219A3">
        <w:rPr>
          <w:rFonts w:ascii="Times New Roman" w:hAnsi="Times New Roman"/>
          <w:sz w:val="24"/>
          <w:szCs w:val="24"/>
        </w:rPr>
        <w:t>адекватно использовать коммуникативные, прежде всего речевые, сред</w:t>
      </w:r>
      <w:r w:rsidRPr="003219A3">
        <w:rPr>
          <w:rFonts w:ascii="Times New Roman" w:hAnsi="Times New Roman"/>
          <w:sz w:val="24"/>
          <w:szCs w:val="24"/>
        </w:rPr>
        <w:softHyphen/>
        <w:t>ства для решения различных коммуникативных задач, строить монологическое вы</w:t>
      </w:r>
      <w:r w:rsidRPr="003219A3">
        <w:rPr>
          <w:rFonts w:ascii="Times New Roman" w:hAnsi="Times New Roman"/>
          <w:sz w:val="24"/>
          <w:szCs w:val="24"/>
        </w:rPr>
        <w:softHyphen/>
        <w:t>сказывание, владеть диалогической формой коммуникации;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3219A3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3219A3">
        <w:rPr>
          <w:rFonts w:ascii="Times New Roman" w:hAnsi="Times New Roman"/>
          <w:sz w:val="24"/>
          <w:szCs w:val="24"/>
        </w:rPr>
        <w:t xml:space="preserve">  и ориентироваться на позицию партнера в общении и взаимодействии;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• учитывать разные мнения и стремиться, к координации различных пози</w:t>
      </w:r>
      <w:r w:rsidRPr="003219A3">
        <w:rPr>
          <w:rFonts w:ascii="Times New Roman" w:hAnsi="Times New Roman"/>
          <w:sz w:val="24"/>
          <w:szCs w:val="24"/>
        </w:rPr>
        <w:softHyphen/>
        <w:t>ций в сотрудничестве;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•  формулировать собственное мнение и позицию;</w:t>
      </w:r>
    </w:p>
    <w:p w:rsidR="003A3169" w:rsidRPr="003219A3" w:rsidRDefault="003A3169" w:rsidP="003219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19A3">
        <w:rPr>
          <w:rFonts w:ascii="Times New Roman" w:hAnsi="Times New Roman"/>
          <w:sz w:val="24"/>
          <w:szCs w:val="24"/>
        </w:rPr>
        <w:t>•  договариваться и приходить к общему решению в совместной деятель</w:t>
      </w:r>
      <w:r w:rsidRPr="003219A3">
        <w:rPr>
          <w:rFonts w:ascii="Times New Roman" w:hAnsi="Times New Roman"/>
          <w:sz w:val="24"/>
          <w:szCs w:val="24"/>
        </w:rPr>
        <w:softHyphen/>
        <w:t>ности, в том числе в ситуации столкновения интересов.</w:t>
      </w:r>
    </w:p>
    <w:p w:rsidR="003A3169" w:rsidRPr="003219A3" w:rsidRDefault="003A3169" w:rsidP="003A3169">
      <w:pPr>
        <w:spacing w:before="28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B0E" w:rsidRPr="003219A3" w:rsidRDefault="00DA1B0E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A1B0E" w:rsidRPr="003219A3" w:rsidRDefault="00DA1B0E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A1B0E" w:rsidRPr="003219A3" w:rsidRDefault="00DA1B0E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A1B0E" w:rsidRPr="003219A3" w:rsidRDefault="00DA1B0E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A1B0E" w:rsidRPr="003219A3" w:rsidRDefault="00DA1B0E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A1B0E" w:rsidRPr="003219A3" w:rsidRDefault="00DA1B0E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753F" w:rsidRPr="003219A3" w:rsidRDefault="0006753F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753F" w:rsidRPr="003219A3" w:rsidRDefault="0006753F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753F" w:rsidRPr="003219A3" w:rsidRDefault="0006753F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753F" w:rsidRPr="003219A3" w:rsidRDefault="0006753F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753F" w:rsidRPr="003219A3" w:rsidRDefault="0006753F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753F" w:rsidRPr="003219A3" w:rsidRDefault="0006753F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753F" w:rsidRPr="003219A3" w:rsidRDefault="0006753F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753F" w:rsidRPr="003219A3" w:rsidRDefault="0006753F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753F" w:rsidRPr="003219A3" w:rsidRDefault="0006753F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753F" w:rsidRPr="003219A3" w:rsidRDefault="0006753F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753F" w:rsidRPr="003219A3" w:rsidRDefault="0006753F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219A3" w:rsidRPr="003219A3" w:rsidRDefault="003219A3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219A3" w:rsidRPr="003219A3" w:rsidRDefault="003219A3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219A3" w:rsidRPr="003219A3" w:rsidRDefault="003219A3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2525" w:rsidRPr="003219A3" w:rsidRDefault="00682525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19A3">
        <w:rPr>
          <w:rFonts w:ascii="Times New Roman" w:eastAsia="Times New Roman" w:hAnsi="Times New Roman"/>
          <w:b/>
          <w:sz w:val="24"/>
          <w:szCs w:val="24"/>
        </w:rPr>
        <w:t>Учебно-тематический план на год</w:t>
      </w:r>
    </w:p>
    <w:p w:rsidR="00682525" w:rsidRPr="003219A3" w:rsidRDefault="00682525" w:rsidP="006825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348" w:type="dxa"/>
        <w:jc w:val="center"/>
        <w:tblInd w:w="9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1"/>
        <w:gridCol w:w="4337"/>
        <w:gridCol w:w="1525"/>
        <w:gridCol w:w="1217"/>
        <w:gridCol w:w="1568"/>
      </w:tblGrid>
      <w:tr w:rsidR="00682525" w:rsidRPr="003219A3" w:rsidTr="007133DD">
        <w:trPr>
          <w:trHeight w:val="1553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219A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219A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Содержание программы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 Всего    часов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Теория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Практика</w:t>
            </w:r>
          </w:p>
        </w:tc>
      </w:tr>
      <w:tr w:rsidR="00682525" w:rsidRPr="003219A3" w:rsidTr="007133DD">
        <w:trPr>
          <w:trHeight w:val="324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</w:p>
        </w:tc>
        <w:tc>
          <w:tcPr>
            <w:tcW w:w="4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0761F3" w:rsidP="000761F3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</w:t>
            </w:r>
            <w:r w:rsidR="00DA1B0E" w:rsidRPr="003219A3">
              <w:rPr>
                <w:rFonts w:ascii="Times New Roman" w:eastAsia="Arial Unicode MS" w:hAnsi="Times New Roman"/>
                <w:sz w:val="24"/>
                <w:szCs w:val="24"/>
              </w:rPr>
              <w:t xml:space="preserve"> Вводное занятие</w:t>
            </w: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682525" w:rsidRPr="003219A3" w:rsidTr="007133DD">
        <w:trPr>
          <w:trHeight w:val="307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</w:p>
        </w:tc>
        <w:tc>
          <w:tcPr>
            <w:tcW w:w="4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0761F3" w:rsidP="007133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</w:t>
            </w:r>
            <w:r w:rsidR="00DA1B0E" w:rsidRPr="003219A3">
              <w:rPr>
                <w:rFonts w:ascii="Times New Roman" w:eastAsia="Arial Unicode MS" w:hAnsi="Times New Roman"/>
                <w:sz w:val="24"/>
                <w:szCs w:val="24"/>
              </w:rPr>
              <w:t xml:space="preserve"> Источники нравственности</w:t>
            </w: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DA1B0E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CC18C1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525" w:rsidRPr="003219A3" w:rsidRDefault="00CC18C1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682525" w:rsidRPr="003219A3" w:rsidTr="007133DD">
        <w:trPr>
          <w:trHeight w:val="324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</w:p>
        </w:tc>
        <w:tc>
          <w:tcPr>
            <w:tcW w:w="4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0761F3" w:rsidP="00CC18C1">
            <w:pPr>
              <w:widowControl w:val="0"/>
              <w:suppressLineNumbers/>
              <w:tabs>
                <w:tab w:val="left" w:pos="798"/>
              </w:tabs>
              <w:suppressAutoHyphens/>
              <w:spacing w:after="0" w:line="240" w:lineRule="auto"/>
              <w:ind w:left="-50" w:hanging="5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ab/>
              <w:t xml:space="preserve">       </w:t>
            </w:r>
            <w:r w:rsidR="00CC18C1" w:rsidRPr="003219A3">
              <w:rPr>
                <w:rFonts w:ascii="Times New Roman" w:eastAsia="Arial Unicode MS" w:hAnsi="Times New Roman"/>
                <w:sz w:val="24"/>
                <w:szCs w:val="24"/>
              </w:rPr>
              <w:t>Воспитай в себе человека</w:t>
            </w: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CC18C1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CC18C1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525" w:rsidRPr="003219A3" w:rsidRDefault="00CC18C1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682525" w:rsidRPr="003219A3" w:rsidTr="007133DD">
        <w:trPr>
          <w:trHeight w:val="324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4.</w:t>
            </w:r>
          </w:p>
        </w:tc>
        <w:tc>
          <w:tcPr>
            <w:tcW w:w="4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0761F3" w:rsidP="00CC18C1">
            <w:pPr>
              <w:widowControl w:val="0"/>
              <w:suppressLineNumbers/>
              <w:suppressAutoHyphens/>
              <w:spacing w:after="0" w:line="240" w:lineRule="auto"/>
              <w:ind w:left="234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  <w:r w:rsidR="00CC18C1" w:rsidRPr="003219A3">
              <w:rPr>
                <w:rFonts w:ascii="Times New Roman" w:eastAsia="Arial Unicode MS" w:hAnsi="Times New Roman"/>
                <w:sz w:val="24"/>
                <w:szCs w:val="24"/>
              </w:rPr>
              <w:t xml:space="preserve"> История этикета</w:t>
            </w: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CC18C1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CC18C1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525" w:rsidRPr="003219A3" w:rsidRDefault="00CC18C1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682525" w:rsidRPr="003219A3" w:rsidTr="007133DD">
        <w:trPr>
          <w:trHeight w:val="324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5.</w:t>
            </w:r>
          </w:p>
        </w:tc>
        <w:tc>
          <w:tcPr>
            <w:tcW w:w="4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0761F3" w:rsidP="007133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</w:t>
            </w:r>
            <w:r w:rsidR="00CC18C1" w:rsidRPr="003219A3">
              <w:rPr>
                <w:rFonts w:ascii="Times New Roman" w:eastAsia="Arial Unicode MS" w:hAnsi="Times New Roman"/>
                <w:sz w:val="24"/>
                <w:szCs w:val="24"/>
              </w:rPr>
              <w:t xml:space="preserve"> Этикет кадетского класса</w:t>
            </w: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06753F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CC18C1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525" w:rsidRPr="003219A3" w:rsidRDefault="0006753F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</w:tr>
      <w:tr w:rsidR="00682525" w:rsidRPr="003219A3" w:rsidTr="007133DD">
        <w:trPr>
          <w:trHeight w:val="324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0761F3" w:rsidP="0006753F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 </w:t>
            </w:r>
            <w:r w:rsidR="0006753F" w:rsidRPr="003219A3">
              <w:rPr>
                <w:rFonts w:ascii="Times New Roman" w:eastAsia="Arial Unicode MS" w:hAnsi="Times New Roman"/>
                <w:sz w:val="24"/>
                <w:szCs w:val="24"/>
              </w:rPr>
              <w:t xml:space="preserve"> Речевой этикет</w:t>
            </w: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06753F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06753F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06753F" w:rsidRPr="003219A3" w:rsidTr="007133DD">
        <w:trPr>
          <w:trHeight w:val="324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753F" w:rsidRPr="003219A3" w:rsidRDefault="0006753F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7.</w:t>
            </w:r>
          </w:p>
        </w:tc>
        <w:tc>
          <w:tcPr>
            <w:tcW w:w="4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753F" w:rsidRPr="003219A3" w:rsidRDefault="000761F3" w:rsidP="0006753F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 </w:t>
            </w:r>
            <w:r w:rsidR="0006753F" w:rsidRPr="003219A3">
              <w:rPr>
                <w:rFonts w:ascii="Times New Roman" w:eastAsia="Arial Unicode MS" w:hAnsi="Times New Roman"/>
                <w:sz w:val="24"/>
                <w:szCs w:val="24"/>
              </w:rPr>
              <w:t xml:space="preserve"> Культура внешнего вида</w:t>
            </w: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753F" w:rsidRPr="003219A3" w:rsidRDefault="0006753F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753F" w:rsidRPr="003219A3" w:rsidRDefault="0006753F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53F" w:rsidRPr="003219A3" w:rsidRDefault="0006753F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682525" w:rsidRPr="003219A3" w:rsidTr="007133DD">
        <w:trPr>
          <w:trHeight w:val="324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0761F3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 </w:t>
            </w:r>
            <w:r w:rsidR="0006753F" w:rsidRPr="003219A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  </w:t>
            </w:r>
            <w:r w:rsidR="00682525" w:rsidRPr="003219A3">
              <w:rPr>
                <w:rFonts w:ascii="Times New Roman" w:eastAsia="Arial Unicode MS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682525" w:rsidP="0006753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  <w:r w:rsidR="0006753F" w:rsidRPr="003219A3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2525" w:rsidRPr="003219A3" w:rsidRDefault="0006753F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525" w:rsidRPr="003219A3" w:rsidRDefault="0006753F" w:rsidP="007133DD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219A3">
              <w:rPr>
                <w:rFonts w:ascii="Times New Roman" w:eastAsia="Arial Unicode MS" w:hAnsi="Times New Roman"/>
                <w:b/>
                <w:sz w:val="24"/>
                <w:szCs w:val="24"/>
              </w:rPr>
              <w:t>9</w:t>
            </w:r>
          </w:p>
        </w:tc>
      </w:tr>
    </w:tbl>
    <w:p w:rsidR="00682525" w:rsidRPr="003219A3" w:rsidRDefault="00682525" w:rsidP="0068252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682525" w:rsidRPr="003219A3" w:rsidRDefault="00682525" w:rsidP="0068252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3219A3" w:rsidRDefault="003219A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9A3" w:rsidRDefault="003219A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9A3" w:rsidRDefault="003219A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9A3" w:rsidRDefault="003219A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9A3" w:rsidRDefault="003219A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9A3" w:rsidRDefault="003219A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9A3" w:rsidRDefault="003219A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9A3" w:rsidRDefault="003219A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9A3" w:rsidRDefault="003219A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9A3" w:rsidRDefault="003219A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F3" w:rsidRDefault="003219A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761F3" w:rsidRDefault="000761F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F3" w:rsidRDefault="000761F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F3" w:rsidRDefault="000761F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169" w:rsidRPr="003219A3" w:rsidRDefault="000761F3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</w:t>
      </w:r>
      <w:r w:rsidR="003219A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A3169" w:rsidRPr="003219A3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ИСПОЛЬЗУЕМАЯ ЛИТЕРАТУРА.</w:t>
      </w:r>
    </w:p>
    <w:p w:rsidR="003A3169" w:rsidRPr="003219A3" w:rsidRDefault="005730D0" w:rsidP="003A3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9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169" w:rsidRPr="003219A3">
        <w:rPr>
          <w:rFonts w:ascii="Times New Roman" w:eastAsia="Times New Roman" w:hAnsi="Times New Roman"/>
          <w:sz w:val="24"/>
          <w:szCs w:val="24"/>
          <w:lang w:eastAsia="ru-RU"/>
        </w:rPr>
        <w:t>«Этикет. Умение жить и вести себя в обществе» сост. Николаева Е.С. Петров А.Г.</w:t>
      </w:r>
    </w:p>
    <w:p w:rsidR="003A3169" w:rsidRPr="003219A3" w:rsidRDefault="003A3169" w:rsidP="003A3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9A3">
        <w:rPr>
          <w:rFonts w:ascii="Times New Roman" w:eastAsia="Times New Roman" w:hAnsi="Times New Roman"/>
          <w:sz w:val="24"/>
          <w:szCs w:val="24"/>
          <w:lang w:eastAsia="ru-RU"/>
        </w:rPr>
        <w:t xml:space="preserve"> «Вредные советы» Г. </w:t>
      </w:r>
      <w:proofErr w:type="gramStart"/>
      <w:r w:rsidRPr="003219A3">
        <w:rPr>
          <w:rFonts w:ascii="Times New Roman" w:eastAsia="Times New Roman" w:hAnsi="Times New Roman"/>
          <w:sz w:val="24"/>
          <w:szCs w:val="24"/>
          <w:lang w:eastAsia="ru-RU"/>
        </w:rPr>
        <w:t>Остер</w:t>
      </w:r>
      <w:proofErr w:type="gramEnd"/>
    </w:p>
    <w:p w:rsidR="003A3169" w:rsidRPr="003219A3" w:rsidRDefault="003A3169" w:rsidP="003A3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9A3">
        <w:rPr>
          <w:rFonts w:ascii="Times New Roman" w:eastAsia="Times New Roman" w:hAnsi="Times New Roman"/>
          <w:sz w:val="24"/>
          <w:szCs w:val="24"/>
          <w:lang w:eastAsia="ru-RU"/>
        </w:rPr>
        <w:t>«Школа вежливости» – 1 кл. Климанова Л.Ф., Макеева С.Г.</w:t>
      </w:r>
    </w:p>
    <w:p w:rsidR="003A3169" w:rsidRPr="003219A3" w:rsidRDefault="003A3169" w:rsidP="003A3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9A3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об этикете. Книга о нормах поведения в любых жизненных ситуациях.– Ростов н./Д: Изд-во «Феникс», 1995. </w:t>
      </w:r>
    </w:p>
    <w:p w:rsidR="003A3169" w:rsidRPr="003219A3" w:rsidRDefault="003A3169" w:rsidP="003A3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9A3">
        <w:rPr>
          <w:rFonts w:ascii="Times New Roman" w:eastAsia="Times New Roman" w:hAnsi="Times New Roman"/>
          <w:sz w:val="24"/>
          <w:szCs w:val="24"/>
          <w:lang w:eastAsia="ru-RU"/>
        </w:rPr>
        <w:t xml:space="preserve">Чиненный А.И., </w:t>
      </w:r>
      <w:proofErr w:type="spellStart"/>
      <w:r w:rsidRPr="003219A3">
        <w:rPr>
          <w:rFonts w:ascii="Times New Roman" w:eastAsia="Times New Roman" w:hAnsi="Times New Roman"/>
          <w:sz w:val="24"/>
          <w:szCs w:val="24"/>
          <w:lang w:eastAsia="ru-RU"/>
        </w:rPr>
        <w:t>Стоян</w:t>
      </w:r>
      <w:proofErr w:type="spellEnd"/>
      <w:r w:rsidRPr="003219A3">
        <w:rPr>
          <w:rFonts w:ascii="Times New Roman" w:eastAsia="Times New Roman" w:hAnsi="Times New Roman"/>
          <w:sz w:val="24"/>
          <w:szCs w:val="24"/>
          <w:lang w:eastAsia="ru-RU"/>
        </w:rPr>
        <w:t xml:space="preserve"> Т.А. Этикет на все случаи жизни. Учебно-практическое пособие. – М.: Изд-во «ГНОМ-ПРЕСС» – ВИУГУЛ, 1996. </w:t>
      </w:r>
    </w:p>
    <w:p w:rsidR="003A3169" w:rsidRPr="003219A3" w:rsidRDefault="003A3169" w:rsidP="003A3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9A3">
        <w:rPr>
          <w:rFonts w:ascii="Times New Roman" w:eastAsia="Times New Roman" w:hAnsi="Times New Roman"/>
          <w:sz w:val="24"/>
          <w:szCs w:val="24"/>
          <w:lang w:eastAsia="ru-RU"/>
        </w:rPr>
        <w:t xml:space="preserve"> «Я познаю мир. Этикет во все времена» сост. Яковлев А.А.</w:t>
      </w:r>
    </w:p>
    <w:p w:rsidR="003A3169" w:rsidRPr="003219A3" w:rsidRDefault="005730D0" w:rsidP="003A31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A3169" w:rsidRPr="003219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Ресурсы сети интернет:</w:t>
      </w:r>
    </w:p>
    <w:p w:rsidR="005730D0" w:rsidRPr="003219A3" w:rsidRDefault="0055740D" w:rsidP="00573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/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5730D0" w:rsidRPr="003219A3" w:rsidRDefault="005730D0" w:rsidP="00573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9A3">
        <w:rPr>
          <w:rFonts w:ascii="Times New Roman" w:eastAsia="Times New Roman" w:hAnsi="Times New Roman"/>
          <w:sz w:val="24"/>
          <w:szCs w:val="24"/>
          <w:lang w:eastAsia="ru-RU"/>
        </w:rPr>
        <w:t>http://nsportal.ru/nachalnaya-shkola/obshchepedagogicheskie-tekhnologii/programma-dopolnitelnogo-obrazovatelnogo</w:t>
      </w:r>
    </w:p>
    <w:p w:rsidR="005730D0" w:rsidRPr="003219A3" w:rsidRDefault="005730D0" w:rsidP="00573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9A3">
        <w:rPr>
          <w:rFonts w:ascii="Times New Roman" w:eastAsia="Times New Roman" w:hAnsi="Times New Roman"/>
          <w:sz w:val="24"/>
          <w:szCs w:val="24"/>
          <w:lang w:eastAsia="ru-RU"/>
        </w:rPr>
        <w:t>http://festival.1september.ru/articles/577109/</w:t>
      </w:r>
    </w:p>
    <w:p w:rsidR="005730D0" w:rsidRPr="003219A3" w:rsidRDefault="005730D0" w:rsidP="005730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3219A3">
        <w:rPr>
          <w:rFonts w:ascii="Times New Roman" w:eastAsia="Times New Roman" w:hAnsi="Times New Roman"/>
          <w:sz w:val="24"/>
          <w:szCs w:val="24"/>
          <w:lang w:eastAsia="ru-RU"/>
        </w:rPr>
        <w:t>http://www.etikets.ru</w:t>
      </w:r>
    </w:p>
    <w:p w:rsidR="00595DA2" w:rsidRDefault="00595DA2"/>
    <w:sectPr w:rsidR="005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1B5A0528"/>
    <w:multiLevelType w:val="multilevel"/>
    <w:tmpl w:val="C62C02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758E2317"/>
    <w:multiLevelType w:val="multilevel"/>
    <w:tmpl w:val="C62C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74C2D"/>
    <w:multiLevelType w:val="multilevel"/>
    <w:tmpl w:val="C62C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25"/>
    <w:rsid w:val="0006753F"/>
    <w:rsid w:val="000761F3"/>
    <w:rsid w:val="00116AF4"/>
    <w:rsid w:val="003219A3"/>
    <w:rsid w:val="00373B69"/>
    <w:rsid w:val="003A3169"/>
    <w:rsid w:val="0055740D"/>
    <w:rsid w:val="005730D0"/>
    <w:rsid w:val="00595DA2"/>
    <w:rsid w:val="00682525"/>
    <w:rsid w:val="00881079"/>
    <w:rsid w:val="00CC18C1"/>
    <w:rsid w:val="00DA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2525"/>
    <w:rPr>
      <w:b/>
      <w:bCs/>
    </w:rPr>
  </w:style>
  <w:style w:type="paragraph" w:customStyle="1" w:styleId="style19">
    <w:name w:val="style19"/>
    <w:basedOn w:val="a"/>
    <w:rsid w:val="0068252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2">
    <w:name w:val="c2"/>
    <w:basedOn w:val="a"/>
    <w:rsid w:val="00373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2525"/>
    <w:rPr>
      <w:b/>
      <w:bCs/>
    </w:rPr>
  </w:style>
  <w:style w:type="paragraph" w:customStyle="1" w:styleId="style19">
    <w:name w:val="style19"/>
    <w:basedOn w:val="a"/>
    <w:rsid w:val="0068252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2">
    <w:name w:val="c2"/>
    <w:basedOn w:val="a"/>
    <w:rsid w:val="00373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vospitatelnaya-rabota/vneurochnaya-deyatelnost-1-kl-rabochaya-programma-azbuka-e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dcterms:created xsi:type="dcterms:W3CDTF">2015-09-13T10:24:00Z</dcterms:created>
  <dcterms:modified xsi:type="dcterms:W3CDTF">2016-01-31T12:26:00Z</dcterms:modified>
</cp:coreProperties>
</file>