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27" w:rsidRPr="00E97A99" w:rsidRDefault="00A87B27" w:rsidP="00911385">
      <w:pPr>
        <w:jc w:val="center"/>
        <w:rPr>
          <w:rFonts w:eastAsia="Calibri"/>
          <w:lang w:eastAsia="en-US"/>
        </w:rPr>
      </w:pPr>
      <w:r w:rsidRPr="00E97A99">
        <w:rPr>
          <w:b/>
          <w:bCs/>
        </w:rPr>
        <w:t>ПОЯСНИТЕЛЬНАЯ ЗАПИСКА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с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 xml:space="preserve">1. </w:t>
      </w:r>
      <w:proofErr w:type="spellStart"/>
      <w:r w:rsidRPr="00E97A99">
        <w:rPr>
          <w:rFonts w:ascii="Times New Roman" w:hAnsi="Times New Roman" w:cs="Times New Roman"/>
          <w:i/>
          <w:iCs/>
        </w:rPr>
        <w:t>Шпикалова</w:t>
      </w:r>
      <w:proofErr w:type="spellEnd"/>
      <w:r w:rsidRPr="00E97A99">
        <w:rPr>
          <w:rFonts w:ascii="Times New Roman" w:hAnsi="Times New Roman" w:cs="Times New Roman"/>
          <w:i/>
          <w:iCs/>
        </w:rPr>
        <w:t>, Т. Я.</w:t>
      </w:r>
      <w:r w:rsidRPr="00E97A99">
        <w:rPr>
          <w:rFonts w:ascii="Times New Roman" w:hAnsi="Times New Roman" w:cs="Times New Roman"/>
        </w:rPr>
        <w:t xml:space="preserve"> Изобразительное искусство. Рабочие программы. Предметная линия учебников Т. Я. </w:t>
      </w:r>
      <w:proofErr w:type="spellStart"/>
      <w:r w:rsidRPr="00E97A99">
        <w:rPr>
          <w:rFonts w:ascii="Times New Roman" w:hAnsi="Times New Roman" w:cs="Times New Roman"/>
        </w:rPr>
        <w:t>Шпикаловой</w:t>
      </w:r>
      <w:proofErr w:type="spellEnd"/>
      <w:r w:rsidRPr="00E97A99">
        <w:rPr>
          <w:rFonts w:ascii="Times New Roman" w:hAnsi="Times New Roman" w:cs="Times New Roman"/>
        </w:rPr>
        <w:t>, Л. В. Ершовой. 1–4 классы</w:t>
      </w:r>
      <w:proofErr w:type="gramStart"/>
      <w:r w:rsidRPr="00E97A99">
        <w:rPr>
          <w:rFonts w:ascii="Times New Roman" w:hAnsi="Times New Roman" w:cs="Times New Roman"/>
        </w:rPr>
        <w:t xml:space="preserve"> :</w:t>
      </w:r>
      <w:proofErr w:type="gramEnd"/>
      <w:r w:rsidRPr="00E97A99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E97A99">
        <w:rPr>
          <w:rFonts w:ascii="Times New Roman" w:hAnsi="Times New Roman" w:cs="Times New Roman"/>
        </w:rPr>
        <w:t>общеобразоват</w:t>
      </w:r>
      <w:proofErr w:type="spellEnd"/>
      <w:r w:rsidRPr="00E97A99">
        <w:rPr>
          <w:rFonts w:ascii="Times New Roman" w:hAnsi="Times New Roman" w:cs="Times New Roman"/>
        </w:rPr>
        <w:t xml:space="preserve">. учреждений / Т. Я. </w:t>
      </w:r>
      <w:proofErr w:type="spellStart"/>
      <w:r w:rsidRPr="00E97A99">
        <w:rPr>
          <w:rFonts w:ascii="Times New Roman" w:hAnsi="Times New Roman" w:cs="Times New Roman"/>
        </w:rPr>
        <w:t>Шпикалова</w:t>
      </w:r>
      <w:proofErr w:type="spellEnd"/>
      <w:r w:rsidRPr="00E97A99">
        <w:rPr>
          <w:rFonts w:ascii="Times New Roman" w:hAnsi="Times New Roman" w:cs="Times New Roman"/>
        </w:rPr>
        <w:t xml:space="preserve"> [и др.] ; под ред. Т. Я. </w:t>
      </w:r>
      <w:proofErr w:type="spellStart"/>
      <w:r w:rsidRPr="00E97A99">
        <w:rPr>
          <w:rFonts w:ascii="Times New Roman" w:hAnsi="Times New Roman" w:cs="Times New Roman"/>
        </w:rPr>
        <w:t>Шпикаловой</w:t>
      </w:r>
      <w:proofErr w:type="spellEnd"/>
      <w:r w:rsidRPr="00E97A99">
        <w:rPr>
          <w:rFonts w:ascii="Times New Roman" w:hAnsi="Times New Roman" w:cs="Times New Roman"/>
        </w:rPr>
        <w:t>. – М.</w:t>
      </w:r>
      <w:proofErr w:type="gramStart"/>
      <w:r w:rsidRPr="00E97A99">
        <w:rPr>
          <w:rFonts w:ascii="Times New Roman" w:hAnsi="Times New Roman" w:cs="Times New Roman"/>
        </w:rPr>
        <w:t xml:space="preserve"> :</w:t>
      </w:r>
      <w:proofErr w:type="gramEnd"/>
      <w:r w:rsidRPr="00E97A99">
        <w:rPr>
          <w:rFonts w:ascii="Times New Roman" w:hAnsi="Times New Roman" w:cs="Times New Roman"/>
        </w:rPr>
        <w:t xml:space="preserve"> Просвещение, 2011.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 xml:space="preserve">2. </w:t>
      </w:r>
      <w:proofErr w:type="spellStart"/>
      <w:r w:rsidRPr="00E97A99">
        <w:rPr>
          <w:rFonts w:ascii="Times New Roman" w:hAnsi="Times New Roman" w:cs="Times New Roman"/>
          <w:i/>
          <w:iCs/>
        </w:rPr>
        <w:t>Шпикалова</w:t>
      </w:r>
      <w:proofErr w:type="spellEnd"/>
      <w:r w:rsidRPr="00E97A99">
        <w:rPr>
          <w:rFonts w:ascii="Times New Roman" w:hAnsi="Times New Roman" w:cs="Times New Roman"/>
          <w:i/>
          <w:iCs/>
        </w:rPr>
        <w:t>, Т. Я.</w:t>
      </w:r>
      <w:r w:rsidRPr="00E97A99">
        <w:rPr>
          <w:rFonts w:ascii="Times New Roman" w:hAnsi="Times New Roman" w:cs="Times New Roman"/>
        </w:rPr>
        <w:t xml:space="preserve"> Изобразительное искусство. 2 класс : учеб</w:t>
      </w:r>
      <w:proofErr w:type="gramStart"/>
      <w:r w:rsidRPr="00E97A99">
        <w:rPr>
          <w:rFonts w:ascii="Times New Roman" w:hAnsi="Times New Roman" w:cs="Times New Roman"/>
        </w:rPr>
        <w:t>.</w:t>
      </w:r>
      <w:proofErr w:type="gramEnd"/>
      <w:r w:rsidRPr="00E97A99">
        <w:rPr>
          <w:rFonts w:ascii="Times New Roman" w:hAnsi="Times New Roman" w:cs="Times New Roman"/>
        </w:rPr>
        <w:t xml:space="preserve"> </w:t>
      </w:r>
      <w:proofErr w:type="gramStart"/>
      <w:r w:rsidRPr="00E97A99">
        <w:rPr>
          <w:rFonts w:ascii="Times New Roman" w:hAnsi="Times New Roman" w:cs="Times New Roman"/>
        </w:rPr>
        <w:t>д</w:t>
      </w:r>
      <w:proofErr w:type="gramEnd"/>
      <w:r w:rsidRPr="00E97A99">
        <w:rPr>
          <w:rFonts w:ascii="Times New Roman" w:hAnsi="Times New Roman" w:cs="Times New Roman"/>
        </w:rPr>
        <w:t xml:space="preserve">ля </w:t>
      </w:r>
      <w:proofErr w:type="spellStart"/>
      <w:r w:rsidRPr="00E97A99">
        <w:rPr>
          <w:rFonts w:ascii="Times New Roman" w:hAnsi="Times New Roman" w:cs="Times New Roman"/>
        </w:rPr>
        <w:t>общеобразоват</w:t>
      </w:r>
      <w:proofErr w:type="spellEnd"/>
      <w:r w:rsidRPr="00E97A99">
        <w:rPr>
          <w:rFonts w:ascii="Times New Roman" w:hAnsi="Times New Roman" w:cs="Times New Roman"/>
        </w:rPr>
        <w:t xml:space="preserve">. учреждений / Т. Я. </w:t>
      </w:r>
      <w:proofErr w:type="spellStart"/>
      <w:r w:rsidRPr="00E97A99">
        <w:rPr>
          <w:rFonts w:ascii="Times New Roman" w:hAnsi="Times New Roman" w:cs="Times New Roman"/>
        </w:rPr>
        <w:t>Шпикалова</w:t>
      </w:r>
      <w:proofErr w:type="spellEnd"/>
      <w:r w:rsidRPr="00E97A99">
        <w:rPr>
          <w:rFonts w:ascii="Times New Roman" w:hAnsi="Times New Roman" w:cs="Times New Roman"/>
        </w:rPr>
        <w:t>, Л. В. Ершова. – М.</w:t>
      </w:r>
      <w:proofErr w:type="gramStart"/>
      <w:r w:rsidRPr="00E97A99">
        <w:rPr>
          <w:rFonts w:ascii="Times New Roman" w:hAnsi="Times New Roman" w:cs="Times New Roman"/>
        </w:rPr>
        <w:t xml:space="preserve"> :</w:t>
      </w:r>
      <w:proofErr w:type="gramEnd"/>
      <w:r w:rsidRPr="00E97A99">
        <w:rPr>
          <w:rFonts w:ascii="Times New Roman" w:hAnsi="Times New Roman" w:cs="Times New Roman"/>
        </w:rPr>
        <w:t xml:space="preserve"> Просвещение, 2011.</w:t>
      </w:r>
    </w:p>
    <w:p w:rsidR="00A87B27" w:rsidRPr="00E97A99" w:rsidRDefault="00325279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>3</w:t>
      </w:r>
      <w:r w:rsidR="00A87B27" w:rsidRPr="00E97A99">
        <w:rPr>
          <w:rFonts w:ascii="Times New Roman" w:hAnsi="Times New Roman" w:cs="Times New Roman"/>
        </w:rPr>
        <w:t xml:space="preserve">. </w:t>
      </w:r>
      <w:proofErr w:type="spellStart"/>
      <w:r w:rsidR="00A87B27" w:rsidRPr="00E97A99">
        <w:rPr>
          <w:rFonts w:ascii="Times New Roman" w:hAnsi="Times New Roman" w:cs="Times New Roman"/>
          <w:i/>
          <w:iCs/>
        </w:rPr>
        <w:t>Шпикалова</w:t>
      </w:r>
      <w:proofErr w:type="spellEnd"/>
      <w:r w:rsidR="00A87B27" w:rsidRPr="00E97A99">
        <w:rPr>
          <w:rFonts w:ascii="Times New Roman" w:hAnsi="Times New Roman" w:cs="Times New Roman"/>
          <w:i/>
          <w:iCs/>
        </w:rPr>
        <w:t>, Т. Я.</w:t>
      </w:r>
      <w:r w:rsidR="00A87B27" w:rsidRPr="00E97A99">
        <w:rPr>
          <w:rFonts w:ascii="Times New Roman" w:hAnsi="Times New Roman" w:cs="Times New Roman"/>
        </w:rPr>
        <w:t xml:space="preserve"> Изобразительное искусство. 2 класс</w:t>
      </w:r>
      <w:proofErr w:type="gramStart"/>
      <w:r w:rsidR="00A87B27" w:rsidRPr="00E97A99">
        <w:rPr>
          <w:rFonts w:ascii="Times New Roman" w:hAnsi="Times New Roman" w:cs="Times New Roman"/>
        </w:rPr>
        <w:t xml:space="preserve"> :</w:t>
      </w:r>
      <w:proofErr w:type="gramEnd"/>
      <w:r w:rsidR="00A87B27" w:rsidRPr="00E97A99">
        <w:rPr>
          <w:rFonts w:ascii="Times New Roman" w:hAnsi="Times New Roman" w:cs="Times New Roman"/>
        </w:rPr>
        <w:t xml:space="preserve"> методическое пособие. Пособие для учителей </w:t>
      </w:r>
      <w:proofErr w:type="spellStart"/>
      <w:r w:rsidR="00A87B27" w:rsidRPr="00E97A99">
        <w:rPr>
          <w:rFonts w:ascii="Times New Roman" w:hAnsi="Times New Roman" w:cs="Times New Roman"/>
        </w:rPr>
        <w:t>общеобразоват</w:t>
      </w:r>
      <w:proofErr w:type="spellEnd"/>
      <w:r w:rsidR="00A87B27" w:rsidRPr="00E97A99">
        <w:rPr>
          <w:rFonts w:ascii="Times New Roman" w:hAnsi="Times New Roman" w:cs="Times New Roman"/>
        </w:rPr>
        <w:t xml:space="preserve">. учреждений / Т. Я. </w:t>
      </w:r>
      <w:proofErr w:type="spellStart"/>
      <w:r w:rsidR="00A87B27" w:rsidRPr="00E97A99">
        <w:rPr>
          <w:rFonts w:ascii="Times New Roman" w:hAnsi="Times New Roman" w:cs="Times New Roman"/>
        </w:rPr>
        <w:t>Шпикалова</w:t>
      </w:r>
      <w:proofErr w:type="spellEnd"/>
      <w:r w:rsidR="00A87B27" w:rsidRPr="00E97A99">
        <w:rPr>
          <w:rFonts w:ascii="Times New Roman" w:hAnsi="Times New Roman" w:cs="Times New Roman"/>
        </w:rPr>
        <w:t>, Л. В. Ершова. – М.</w:t>
      </w:r>
      <w:proofErr w:type="gramStart"/>
      <w:r w:rsidR="00A87B27" w:rsidRPr="00E97A99">
        <w:rPr>
          <w:rFonts w:ascii="Times New Roman" w:hAnsi="Times New Roman" w:cs="Times New Roman"/>
        </w:rPr>
        <w:t xml:space="preserve"> :</w:t>
      </w:r>
      <w:proofErr w:type="gramEnd"/>
      <w:r w:rsidR="00A87B27" w:rsidRPr="00E97A99">
        <w:rPr>
          <w:rFonts w:ascii="Times New Roman" w:hAnsi="Times New Roman" w:cs="Times New Roman"/>
        </w:rPr>
        <w:t xml:space="preserve"> Просвещение, 2011.</w:t>
      </w:r>
    </w:p>
    <w:p w:rsidR="00E45758" w:rsidRPr="00E97A99" w:rsidRDefault="00E45758" w:rsidP="00911385">
      <w:pPr>
        <w:pStyle w:val="ParagraphStyle"/>
        <w:ind w:firstLine="360"/>
        <w:rPr>
          <w:rFonts w:ascii="Times New Roman" w:hAnsi="Times New Roman" w:cs="Times New Roman"/>
        </w:rPr>
      </w:pPr>
    </w:p>
    <w:p w:rsidR="00A87B27" w:rsidRPr="00E97A99" w:rsidRDefault="00A87B27" w:rsidP="00911385">
      <w:pPr>
        <w:pStyle w:val="ParagraphStyle"/>
        <w:rPr>
          <w:rFonts w:ascii="Times New Roman" w:hAnsi="Times New Roman" w:cs="Times New Roman"/>
          <w:b/>
          <w:bCs/>
          <w:caps/>
        </w:rPr>
      </w:pPr>
      <w:r w:rsidRPr="00E97A99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A87B27" w:rsidRPr="00E97A99" w:rsidRDefault="00A87B27" w:rsidP="00911385">
      <w:pPr>
        <w:pStyle w:val="ParagraphStyle"/>
        <w:rPr>
          <w:rFonts w:ascii="Times New Roman" w:hAnsi="Times New Roman" w:cs="Times New Roman"/>
          <w:b/>
          <w:bCs/>
          <w:vertAlign w:val="superscript"/>
        </w:rPr>
      </w:pPr>
      <w:r w:rsidRPr="00E97A99">
        <w:rPr>
          <w:rFonts w:ascii="Times New Roman" w:hAnsi="Times New Roman" w:cs="Times New Roman"/>
          <w:b/>
          <w:bCs/>
        </w:rPr>
        <w:t>Цели и задачи курса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  <w:b/>
          <w:bCs/>
        </w:rPr>
      </w:pPr>
      <w:r w:rsidRPr="00E97A99">
        <w:rPr>
          <w:rFonts w:ascii="Times New Roman" w:hAnsi="Times New Roman" w:cs="Times New Roman"/>
          <w:b/>
          <w:bCs/>
        </w:rPr>
        <w:t>Цели курса: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>воспитание</w:t>
      </w:r>
      <w:r w:rsidRPr="00E97A99">
        <w:rPr>
          <w:rFonts w:ascii="Times New Roman" w:hAnsi="Times New Roman" w:cs="Times New Roman"/>
        </w:rPr>
        <w:t xml:space="preserve"> эстетических чувств,</w:t>
      </w:r>
      <w:r w:rsidR="00BE370A" w:rsidRPr="00E97A99">
        <w:rPr>
          <w:rFonts w:ascii="Times New Roman" w:hAnsi="Times New Roman" w:cs="Times New Roman"/>
        </w:rPr>
        <w:t xml:space="preserve"> интереса к изобразительному ис</w:t>
      </w:r>
      <w:r w:rsidRPr="00E97A99">
        <w:rPr>
          <w:rFonts w:ascii="Times New Roman" w:hAnsi="Times New Roman" w:cs="Times New Roman"/>
        </w:rPr>
        <w:t>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гражданскую позицию в искусстве и через искусство;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>развитие</w:t>
      </w:r>
      <w:r w:rsidRPr="00E97A99">
        <w:rPr>
          <w:rFonts w:ascii="Times New Roman" w:hAnsi="Times New Roman" w:cs="Times New Roman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A87B27" w:rsidRPr="00E97A99" w:rsidRDefault="00A87B27" w:rsidP="00911385">
      <w:pPr>
        <w:pStyle w:val="ParagraphStyle"/>
        <w:keepLines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>освоение</w:t>
      </w:r>
      <w:r w:rsidRPr="00E97A99">
        <w:rPr>
          <w:rFonts w:ascii="Times New Roman" w:hAnsi="Times New Roman" w:cs="Times New Roman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>овладение</w:t>
      </w:r>
      <w:r w:rsidRPr="00E97A99">
        <w:rPr>
          <w:rFonts w:ascii="Times New Roman" w:hAnsi="Times New Roman" w:cs="Times New Roman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E45758" w:rsidRPr="00E97A99" w:rsidRDefault="00E45758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  <w:b/>
          <w:bCs/>
        </w:rPr>
      </w:pPr>
      <w:r w:rsidRPr="00E97A99">
        <w:rPr>
          <w:rFonts w:ascii="Times New Roman" w:hAnsi="Times New Roman" w:cs="Times New Roman"/>
          <w:b/>
          <w:bCs/>
        </w:rPr>
        <w:t>Задачи обучения: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>совершенствование</w:t>
      </w:r>
      <w:r w:rsidRPr="00E97A99">
        <w:rPr>
          <w:rFonts w:ascii="Times New Roman" w:hAnsi="Times New Roman" w:cs="Times New Roman"/>
        </w:rPr>
        <w:t xml:space="preserve"> эмоционально-образного восприятия произведений искусства и окружающего мира;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>развитие</w:t>
      </w:r>
      <w:r w:rsidRPr="00E97A99">
        <w:rPr>
          <w:rFonts w:ascii="Times New Roman" w:hAnsi="Times New Roman" w:cs="Times New Roman"/>
        </w:rPr>
        <w:t xml:space="preserve"> способности видеть проявление художественной культуры в реальной жизни (музеи, архитектура, дизайн, скульптура и др.);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 xml:space="preserve">формирование </w:t>
      </w:r>
      <w:r w:rsidRPr="00E97A99">
        <w:rPr>
          <w:rFonts w:ascii="Times New Roman" w:hAnsi="Times New Roman" w:cs="Times New Roman"/>
        </w:rPr>
        <w:t>навыков работы с различными художественными материалами.</w:t>
      </w:r>
    </w:p>
    <w:p w:rsidR="00A87B27" w:rsidRPr="00E97A99" w:rsidRDefault="00A87B27" w:rsidP="00911385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A87B27" w:rsidRPr="00E97A99" w:rsidRDefault="00A87B27" w:rsidP="00911385">
      <w:pPr>
        <w:pStyle w:val="ParagraphStyle"/>
        <w:rPr>
          <w:rFonts w:ascii="Times New Roman" w:hAnsi="Times New Roman" w:cs="Times New Roman"/>
          <w:b/>
          <w:bCs/>
          <w:caps/>
        </w:rPr>
      </w:pPr>
      <w:r w:rsidRPr="00E97A99"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lastRenderedPageBreak/>
        <w:t xml:space="preserve">В федеральном базисном учебном плане во 2 классе на изучение изобразительного искусства отводится 1 час в неделю, всего </w:t>
      </w:r>
      <w:r w:rsidR="00117587" w:rsidRPr="00E97A99">
        <w:rPr>
          <w:rFonts w:ascii="Times New Roman" w:hAnsi="Times New Roman" w:cs="Times New Roman"/>
        </w:rPr>
        <w:t>не более 34 часов</w:t>
      </w:r>
      <w:r w:rsidRPr="00E97A99">
        <w:rPr>
          <w:rFonts w:ascii="Times New Roman" w:hAnsi="Times New Roman" w:cs="Times New Roman"/>
        </w:rPr>
        <w:t xml:space="preserve"> (34 учебные недели). В рабочей программе выстроена система учебных занятий (уроков) и формируемых универсальных учебных действий и представлена в табличной форме ниже.</w:t>
      </w:r>
    </w:p>
    <w:p w:rsidR="00E45758" w:rsidRPr="00E97A99" w:rsidRDefault="00E45758" w:rsidP="00911385">
      <w:pPr>
        <w:pStyle w:val="ParagraphStyle"/>
        <w:ind w:firstLine="360"/>
        <w:rPr>
          <w:rFonts w:ascii="Times New Roman" w:hAnsi="Times New Roman" w:cs="Times New Roman"/>
        </w:rPr>
      </w:pPr>
    </w:p>
    <w:p w:rsidR="00A87B27" w:rsidRPr="00E97A99" w:rsidRDefault="00A87B27" w:rsidP="00911385">
      <w:pPr>
        <w:pStyle w:val="ParagraphStyle"/>
        <w:rPr>
          <w:rFonts w:ascii="Times New Roman" w:hAnsi="Times New Roman" w:cs="Times New Roman"/>
          <w:b/>
          <w:bCs/>
          <w:vertAlign w:val="superscript"/>
        </w:rPr>
      </w:pPr>
      <w:r w:rsidRPr="00E97A99">
        <w:rPr>
          <w:rFonts w:ascii="Times New Roman" w:hAnsi="Times New Roman" w:cs="Times New Roman"/>
          <w:b/>
          <w:bCs/>
          <w:caps/>
        </w:rPr>
        <w:t>Описание ценностных ориентиров содержания</w:t>
      </w:r>
      <w:r w:rsidRPr="00E97A99">
        <w:rPr>
          <w:rFonts w:ascii="Times New Roman" w:hAnsi="Times New Roman" w:cs="Times New Roman"/>
          <w:b/>
          <w:bCs/>
          <w:caps/>
        </w:rPr>
        <w:br/>
        <w:t>учебного предмета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 xml:space="preserve">Направленность на </w:t>
      </w:r>
      <w:proofErr w:type="spellStart"/>
      <w:r w:rsidRPr="00E97A99">
        <w:rPr>
          <w:rFonts w:ascii="Times New Roman" w:hAnsi="Times New Roman" w:cs="Times New Roman"/>
        </w:rPr>
        <w:t>деятельностный</w:t>
      </w:r>
      <w:proofErr w:type="spellEnd"/>
      <w:r w:rsidRPr="00E97A99">
        <w:rPr>
          <w:rFonts w:ascii="Times New Roman" w:hAnsi="Times New Roman" w:cs="Times New Roman"/>
        </w:rPr>
        <w:t xml:space="preserve"> и </w:t>
      </w:r>
      <w:proofErr w:type="gramStart"/>
      <w:r w:rsidRPr="00E97A99">
        <w:rPr>
          <w:rFonts w:ascii="Times New Roman" w:hAnsi="Times New Roman" w:cs="Times New Roman"/>
        </w:rPr>
        <w:t>проблемный</w:t>
      </w:r>
      <w:proofErr w:type="gramEnd"/>
      <w:r w:rsidRPr="00E97A99">
        <w:rPr>
          <w:rFonts w:ascii="Times New Roman" w:hAnsi="Times New Roman" w:cs="Times New Roman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использованных на уроках, поддерживает интерес учащихся к художественному творчеству.</w:t>
      </w:r>
    </w:p>
    <w:p w:rsidR="00E45758" w:rsidRPr="00E97A99" w:rsidRDefault="00E45758" w:rsidP="00911385">
      <w:pPr>
        <w:pStyle w:val="ParagraphStyle"/>
        <w:ind w:firstLine="360"/>
        <w:rPr>
          <w:rFonts w:ascii="Times New Roman" w:hAnsi="Times New Roman" w:cs="Times New Roman"/>
        </w:rPr>
      </w:pPr>
    </w:p>
    <w:p w:rsidR="00A87B27" w:rsidRPr="00E97A99" w:rsidRDefault="00A87B27" w:rsidP="00911385">
      <w:pPr>
        <w:pStyle w:val="ParagraphStyle"/>
        <w:rPr>
          <w:rFonts w:ascii="Times New Roman" w:hAnsi="Times New Roman" w:cs="Times New Roman"/>
          <w:b/>
          <w:bCs/>
          <w:caps/>
        </w:rPr>
      </w:pPr>
      <w:r w:rsidRPr="00E97A99">
        <w:rPr>
          <w:rFonts w:ascii="Times New Roman" w:hAnsi="Times New Roman" w:cs="Times New Roman"/>
          <w:b/>
          <w:bCs/>
          <w:caps/>
        </w:rPr>
        <w:t>Основное содержание учебного предмета</w:t>
      </w:r>
    </w:p>
    <w:p w:rsidR="00A87B27" w:rsidRPr="00E97A99" w:rsidRDefault="00A87B27" w:rsidP="00911385">
      <w:pPr>
        <w:pStyle w:val="ParagraphStyle"/>
        <w:rPr>
          <w:rFonts w:ascii="Times New Roman" w:hAnsi="Times New Roman" w:cs="Times New Roman"/>
          <w:b/>
          <w:bCs/>
        </w:rPr>
      </w:pPr>
      <w:r w:rsidRPr="00E97A99">
        <w:rPr>
          <w:rFonts w:ascii="Times New Roman" w:hAnsi="Times New Roman" w:cs="Times New Roman"/>
          <w:b/>
          <w:bCs/>
        </w:rPr>
        <w:t>Мир изобразительных (пластических) искусств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>Изобразительное искусство – диа</w:t>
      </w:r>
      <w:r w:rsidR="00BE370A" w:rsidRPr="00E97A99">
        <w:rPr>
          <w:rFonts w:ascii="Times New Roman" w:hAnsi="Times New Roman" w:cs="Times New Roman"/>
        </w:rPr>
        <w:t>лог художника и зрителя. Особен</w:t>
      </w:r>
      <w:r w:rsidRPr="00E97A99">
        <w:rPr>
          <w:rFonts w:ascii="Times New Roman" w:hAnsi="Times New Roman" w:cs="Times New Roman"/>
        </w:rPr>
        <w:t xml:space="preserve">ности художественного творчества. Отражение в произведениях изобразительных (пластических) искусств человеческих чувств, отношений к природе, человеку на примере произведений отечественных художников. </w:t>
      </w:r>
      <w:proofErr w:type="gramStart"/>
      <w:r w:rsidRPr="00E97A99">
        <w:rPr>
          <w:rFonts w:ascii="Times New Roman" w:hAnsi="Times New Roman" w:cs="Times New Roman"/>
        </w:rPr>
        <w:t>Виды изобразительных (пластических) искусств: живопись, графика, декоративно-прикладное искусство (общее представление), их связь с жизнью.</w:t>
      </w:r>
      <w:proofErr w:type="gramEnd"/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>Жанры изобразительных искусств: пейзаж (на примере произведений И. И. Левитана, А. И. Куинджи, В. Ван Гога); натюрморт (в произведениях русских и зарубежных художников – по выбору).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>Виды художественной деятельности (</w:t>
      </w:r>
      <w:proofErr w:type="gramStart"/>
      <w:r w:rsidRPr="00E97A99">
        <w:rPr>
          <w:rFonts w:ascii="Times New Roman" w:hAnsi="Times New Roman" w:cs="Times New Roman"/>
        </w:rPr>
        <w:t>изобразительная</w:t>
      </w:r>
      <w:proofErr w:type="gramEnd"/>
      <w:r w:rsidRPr="00E97A99">
        <w:rPr>
          <w:rFonts w:ascii="Times New Roman" w:hAnsi="Times New Roman" w:cs="Times New Roman"/>
        </w:rPr>
        <w:t>, декоративная). Взаимосвязи изобразительного искусства с музыкой, литературой.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>Патриотическая тема в произведениях отечественных художников.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  <w:i/>
          <w:iCs/>
        </w:rPr>
      </w:pPr>
      <w:r w:rsidRPr="00E97A99">
        <w:rPr>
          <w:rFonts w:ascii="Times New Roman" w:hAnsi="Times New Roman" w:cs="Times New Roman"/>
          <w:b/>
          <w:bCs/>
          <w:i/>
          <w:iCs/>
        </w:rPr>
        <w:t xml:space="preserve">Расширение кругозора: </w:t>
      </w:r>
      <w:r w:rsidRPr="00E97A99">
        <w:rPr>
          <w:rFonts w:ascii="Times New Roman" w:hAnsi="Times New Roman" w:cs="Times New Roman"/>
          <w:i/>
          <w:iCs/>
        </w:rPr>
        <w:t>знакомство с ведущими художественными музеями России, в том числе с Государственной Третьяковской галереей.</w:t>
      </w:r>
    </w:p>
    <w:p w:rsidR="00A87B27" w:rsidRPr="00E97A99" w:rsidRDefault="00A87B27" w:rsidP="00911385">
      <w:pPr>
        <w:pStyle w:val="ParagraphStyle"/>
        <w:tabs>
          <w:tab w:val="left" w:pos="360"/>
        </w:tabs>
        <w:rPr>
          <w:rFonts w:ascii="Times New Roman" w:hAnsi="Times New Roman" w:cs="Times New Roman"/>
          <w:b/>
          <w:bCs/>
        </w:rPr>
      </w:pPr>
      <w:r w:rsidRPr="00E97A99">
        <w:rPr>
          <w:rFonts w:ascii="Times New Roman" w:hAnsi="Times New Roman" w:cs="Times New Roman"/>
          <w:b/>
          <w:bCs/>
        </w:rPr>
        <w:t>Художественный язык изобразительного искусства</w:t>
      </w:r>
    </w:p>
    <w:p w:rsidR="00A87B27" w:rsidRPr="00E97A99" w:rsidRDefault="00A87B27" w:rsidP="00911385">
      <w:pPr>
        <w:pStyle w:val="ParagraphStyle"/>
        <w:tabs>
          <w:tab w:val="left" w:pos="36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>Основы изобразительного языка искусства: рисунок, цвет, композиция. 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декоративно-прикладного искусства на примерах произведений отечественных и зарубежных художников.</w:t>
      </w:r>
    </w:p>
    <w:p w:rsidR="00A87B27" w:rsidRPr="00E97A99" w:rsidRDefault="00A87B27" w:rsidP="00911385">
      <w:pPr>
        <w:pStyle w:val="ParagraphStyle"/>
        <w:tabs>
          <w:tab w:val="left" w:pos="360"/>
        </w:tabs>
        <w:ind w:firstLine="360"/>
        <w:rPr>
          <w:rFonts w:ascii="Times New Roman" w:hAnsi="Times New Roman" w:cs="Times New Roman"/>
          <w:i/>
          <w:iCs/>
        </w:rPr>
      </w:pPr>
      <w:r w:rsidRPr="00E97A99">
        <w:rPr>
          <w:rFonts w:ascii="Times New Roman" w:hAnsi="Times New Roman" w:cs="Times New Roman"/>
          <w:b/>
          <w:bCs/>
          <w:i/>
          <w:iCs/>
        </w:rPr>
        <w:t xml:space="preserve">Расширение кругозора: </w:t>
      </w:r>
      <w:r w:rsidRPr="00E97A99">
        <w:rPr>
          <w:rFonts w:ascii="Times New Roman" w:hAnsi="Times New Roman" w:cs="Times New Roman"/>
          <w:i/>
          <w:iCs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A87B27" w:rsidRPr="00E97A99" w:rsidRDefault="00A87B27" w:rsidP="00911385">
      <w:pPr>
        <w:pStyle w:val="ParagraphStyle"/>
        <w:keepNext/>
        <w:tabs>
          <w:tab w:val="left" w:pos="360"/>
        </w:tabs>
        <w:rPr>
          <w:rFonts w:ascii="Times New Roman" w:hAnsi="Times New Roman" w:cs="Times New Roman"/>
          <w:b/>
          <w:bCs/>
        </w:rPr>
      </w:pPr>
      <w:r w:rsidRPr="00E97A99">
        <w:rPr>
          <w:rFonts w:ascii="Times New Roman" w:hAnsi="Times New Roman" w:cs="Times New Roman"/>
          <w:b/>
          <w:bCs/>
        </w:rPr>
        <w:lastRenderedPageBreak/>
        <w:t>Художественное творчество и его связь с окружающей жизнью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Работа в различных видах изобразительной (живопись, графика), декоративно-прикладной (</w:t>
      </w:r>
      <w:proofErr w:type="gramStart"/>
      <w:r w:rsidRPr="00E97A99">
        <w:rPr>
          <w:rFonts w:ascii="Times New Roman" w:hAnsi="Times New Roman" w:cs="Times New Roman"/>
        </w:rPr>
        <w:t>ор-</w:t>
      </w:r>
      <w:proofErr w:type="spellStart"/>
      <w:r w:rsidRPr="00E97A99">
        <w:rPr>
          <w:rFonts w:ascii="Times New Roman" w:hAnsi="Times New Roman" w:cs="Times New Roman"/>
        </w:rPr>
        <w:t>наменты</w:t>
      </w:r>
      <w:proofErr w:type="spellEnd"/>
      <w:proofErr w:type="gramEnd"/>
      <w:r w:rsidRPr="00E97A99">
        <w:rPr>
          <w:rFonts w:ascii="Times New Roman" w:hAnsi="Times New Roman" w:cs="Times New Roman"/>
        </w:rPr>
        <w:t>, росписи) деятельности.</w:t>
      </w:r>
    </w:p>
    <w:p w:rsidR="00A87B27" w:rsidRPr="00E97A99" w:rsidRDefault="00A87B27" w:rsidP="00911385">
      <w:pPr>
        <w:pStyle w:val="ParagraphStyle"/>
        <w:tabs>
          <w:tab w:val="left" w:pos="36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>Первичные навыки рисования с натуры, по памяти и воображению (натюрморт, пейзаж). Использование в индивидуальной деятельности различных художественных техник и материалов (гуашь, акварель, графические материалы, фломастеры).</w:t>
      </w:r>
    </w:p>
    <w:p w:rsidR="00A87B27" w:rsidRPr="00E97A99" w:rsidRDefault="00A87B27" w:rsidP="00911385">
      <w:pPr>
        <w:pStyle w:val="ParagraphStyle"/>
        <w:tabs>
          <w:tab w:val="left" w:pos="360"/>
        </w:tabs>
        <w:ind w:firstLine="360"/>
        <w:rPr>
          <w:rFonts w:ascii="Times New Roman" w:hAnsi="Times New Roman" w:cs="Times New Roman"/>
        </w:rPr>
      </w:pPr>
      <w:proofErr w:type="gramStart"/>
      <w:r w:rsidRPr="00E97A99">
        <w:rPr>
          <w:rFonts w:ascii="Times New Roman" w:hAnsi="Times New Roman" w:cs="Times New Roman"/>
        </w:rPr>
        <w:t>Передача настроения в творческой работе (живописи, графике, декоративно-прикладном искусстве) с помощью цвета, тона, композиции, про-</w:t>
      </w:r>
      <w:proofErr w:type="spellStart"/>
      <w:r w:rsidRPr="00E97A99">
        <w:rPr>
          <w:rFonts w:ascii="Times New Roman" w:hAnsi="Times New Roman" w:cs="Times New Roman"/>
        </w:rPr>
        <w:t>странства</w:t>
      </w:r>
      <w:proofErr w:type="spellEnd"/>
      <w:r w:rsidRPr="00E97A99">
        <w:rPr>
          <w:rFonts w:ascii="Times New Roman" w:hAnsi="Times New Roman" w:cs="Times New Roman"/>
        </w:rPr>
        <w:t>, линии, штриха, пятна, орнамента,</w:t>
      </w:r>
      <w:r w:rsidRPr="00E97A99">
        <w:rPr>
          <w:rFonts w:ascii="Times New Roman" w:hAnsi="Times New Roman" w:cs="Times New Roman"/>
          <w:i/>
          <w:iCs/>
        </w:rPr>
        <w:t xml:space="preserve"> </w:t>
      </w:r>
      <w:r w:rsidRPr="00E97A99">
        <w:rPr>
          <w:rFonts w:ascii="Times New Roman" w:hAnsi="Times New Roman" w:cs="Times New Roman"/>
        </w:rPr>
        <w:t>(на примерах работ русских и зарубежных художников, изделий народного искусства).</w:t>
      </w:r>
      <w:proofErr w:type="gramEnd"/>
      <w:r w:rsidRPr="00E97A99">
        <w:rPr>
          <w:rFonts w:ascii="Times New Roman" w:hAnsi="Times New Roman" w:cs="Times New Roman"/>
        </w:rPr>
        <w:t xml:space="preserve"> Выбор и применение выразительных сре</w:t>
      </w:r>
      <w:proofErr w:type="gramStart"/>
      <w:r w:rsidRPr="00E97A99">
        <w:rPr>
          <w:rFonts w:ascii="Times New Roman" w:hAnsi="Times New Roman" w:cs="Times New Roman"/>
        </w:rPr>
        <w:t>дств дл</w:t>
      </w:r>
      <w:proofErr w:type="gramEnd"/>
      <w:r w:rsidRPr="00E97A99">
        <w:rPr>
          <w:rFonts w:ascii="Times New Roman" w:hAnsi="Times New Roman" w:cs="Times New Roman"/>
        </w:rPr>
        <w:t>я реализации собственного замысла в рисунке.</w:t>
      </w:r>
    </w:p>
    <w:p w:rsidR="00A87B27" w:rsidRPr="00E97A99" w:rsidRDefault="00A87B27" w:rsidP="00911385">
      <w:pPr>
        <w:pStyle w:val="ParagraphStyle"/>
        <w:tabs>
          <w:tab w:val="left" w:pos="36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A87B27" w:rsidRPr="00E97A99" w:rsidRDefault="00A87B27" w:rsidP="00911385">
      <w:pPr>
        <w:pStyle w:val="ParagraphStyle"/>
        <w:tabs>
          <w:tab w:val="left" w:pos="360"/>
        </w:tabs>
        <w:ind w:firstLine="360"/>
        <w:rPr>
          <w:rFonts w:ascii="Times New Roman" w:hAnsi="Times New Roman" w:cs="Times New Roman"/>
          <w:i/>
          <w:iCs/>
        </w:rPr>
      </w:pPr>
      <w:r w:rsidRPr="00E97A99">
        <w:rPr>
          <w:rFonts w:ascii="Times New Roman" w:hAnsi="Times New Roman" w:cs="Times New Roman"/>
          <w:b/>
          <w:bCs/>
          <w:i/>
          <w:iCs/>
        </w:rPr>
        <w:t xml:space="preserve">Расширение кругозора: </w:t>
      </w:r>
      <w:r w:rsidRPr="00E97A99">
        <w:rPr>
          <w:rFonts w:ascii="Times New Roman" w:hAnsi="Times New Roman" w:cs="Times New Roman"/>
          <w:i/>
          <w:iCs/>
        </w:rPr>
        <w:t>экскурсии в краеведческий музей, музей народного быта и т</w:t>
      </w:r>
      <w:r w:rsidR="00E45758" w:rsidRPr="00E97A99">
        <w:rPr>
          <w:rFonts w:ascii="Times New Roman" w:hAnsi="Times New Roman" w:cs="Times New Roman"/>
          <w:i/>
          <w:iCs/>
        </w:rPr>
        <w:t>. д. (с учетом местных условий)</w:t>
      </w:r>
    </w:p>
    <w:p w:rsidR="00E45758" w:rsidRPr="00E97A99" w:rsidRDefault="00E45758" w:rsidP="00911385">
      <w:pPr>
        <w:pStyle w:val="ParagraphStyle"/>
        <w:tabs>
          <w:tab w:val="left" w:pos="360"/>
        </w:tabs>
        <w:ind w:firstLine="360"/>
        <w:rPr>
          <w:rFonts w:ascii="Times New Roman" w:hAnsi="Times New Roman" w:cs="Times New Roman"/>
          <w:i/>
          <w:iCs/>
        </w:rPr>
      </w:pPr>
    </w:p>
    <w:p w:rsidR="00A87B27" w:rsidRPr="00E97A99" w:rsidRDefault="00A87B27" w:rsidP="00911385">
      <w:pPr>
        <w:pStyle w:val="ParagraphStyle"/>
        <w:rPr>
          <w:rFonts w:ascii="Times New Roman" w:hAnsi="Times New Roman" w:cs="Times New Roman"/>
          <w:b/>
          <w:bCs/>
          <w:vertAlign w:val="superscript"/>
        </w:rPr>
      </w:pPr>
      <w:r w:rsidRPr="00E97A99">
        <w:rPr>
          <w:rFonts w:ascii="Times New Roman" w:hAnsi="Times New Roman" w:cs="Times New Roman"/>
          <w:b/>
          <w:bCs/>
          <w:caps/>
        </w:rPr>
        <w:t>Результаты изучения учебного материала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 xml:space="preserve">В ходе освоения предмета «Изобразительное искусство» обеспечиваются условия для достижения </w:t>
      </w:r>
      <w:proofErr w:type="gramStart"/>
      <w:r w:rsidRPr="00E97A99">
        <w:rPr>
          <w:rFonts w:ascii="Times New Roman" w:hAnsi="Times New Roman" w:cs="Times New Roman"/>
        </w:rPr>
        <w:t>обучающимися</w:t>
      </w:r>
      <w:proofErr w:type="gramEnd"/>
      <w:r w:rsidRPr="00E97A99">
        <w:rPr>
          <w:rFonts w:ascii="Times New Roman" w:hAnsi="Times New Roman" w:cs="Times New Roman"/>
        </w:rPr>
        <w:t xml:space="preserve"> следующих личностных, </w:t>
      </w:r>
      <w:proofErr w:type="spellStart"/>
      <w:r w:rsidRPr="00E97A99">
        <w:rPr>
          <w:rFonts w:ascii="Times New Roman" w:hAnsi="Times New Roman" w:cs="Times New Roman"/>
        </w:rPr>
        <w:t>метапредметных</w:t>
      </w:r>
      <w:proofErr w:type="spellEnd"/>
      <w:r w:rsidRPr="00E97A99">
        <w:rPr>
          <w:rFonts w:ascii="Times New Roman" w:hAnsi="Times New Roman" w:cs="Times New Roman"/>
        </w:rPr>
        <w:t xml:space="preserve"> и предметных результатов.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b/>
          <w:bCs/>
          <w:i/>
          <w:iCs/>
        </w:rPr>
        <w:t xml:space="preserve">Личностными </w:t>
      </w:r>
      <w:r w:rsidRPr="00E97A99">
        <w:rPr>
          <w:rFonts w:ascii="Times New Roman" w:hAnsi="Times New Roman" w:cs="Times New Roman"/>
        </w:rPr>
        <w:t xml:space="preserve">результатами </w:t>
      </w:r>
      <w:proofErr w:type="gramStart"/>
      <w:r w:rsidRPr="00E97A99">
        <w:rPr>
          <w:rFonts w:ascii="Times New Roman" w:hAnsi="Times New Roman" w:cs="Times New Roman"/>
        </w:rPr>
        <w:t>обучающихся</w:t>
      </w:r>
      <w:proofErr w:type="gramEnd"/>
      <w:r w:rsidRPr="00E97A99">
        <w:rPr>
          <w:rFonts w:ascii="Times New Roman" w:hAnsi="Times New Roman" w:cs="Times New Roman"/>
        </w:rPr>
        <w:t xml:space="preserve"> являются: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>в ценностно-эстетической сфере</w:t>
      </w:r>
      <w:r w:rsidRPr="00E97A99">
        <w:rPr>
          <w:rFonts w:ascii="Times New Roman" w:hAnsi="Times New Roman" w:cs="Times New Roman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 xml:space="preserve">в познавательной (когнитивной) сфере </w:t>
      </w:r>
      <w:r w:rsidRPr="00E97A99">
        <w:rPr>
          <w:rFonts w:ascii="Times New Roman" w:hAnsi="Times New Roman" w:cs="Times New Roman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 xml:space="preserve">в трудовой сфере </w:t>
      </w:r>
      <w:r w:rsidRPr="00E97A99">
        <w:rPr>
          <w:rFonts w:ascii="Times New Roman" w:hAnsi="Times New Roman" w:cs="Times New Roman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proofErr w:type="spellStart"/>
      <w:r w:rsidRPr="00E97A99">
        <w:rPr>
          <w:rFonts w:ascii="Times New Roman" w:hAnsi="Times New Roman" w:cs="Times New Roman"/>
          <w:b/>
          <w:bCs/>
          <w:i/>
          <w:iCs/>
        </w:rPr>
        <w:t>Метапредметными</w:t>
      </w:r>
      <w:proofErr w:type="spellEnd"/>
      <w:r w:rsidRPr="00E97A99">
        <w:rPr>
          <w:rFonts w:ascii="Times New Roman" w:hAnsi="Times New Roman" w:cs="Times New Roman"/>
        </w:rPr>
        <w:t xml:space="preserve"> результатами </w:t>
      </w:r>
      <w:proofErr w:type="gramStart"/>
      <w:r w:rsidRPr="00E97A99">
        <w:rPr>
          <w:rFonts w:ascii="Times New Roman" w:hAnsi="Times New Roman" w:cs="Times New Roman"/>
        </w:rPr>
        <w:t>обучающихся</w:t>
      </w:r>
      <w:proofErr w:type="gramEnd"/>
      <w:r w:rsidRPr="00E97A99">
        <w:rPr>
          <w:rFonts w:ascii="Times New Roman" w:hAnsi="Times New Roman" w:cs="Times New Roman"/>
        </w:rPr>
        <w:t xml:space="preserve"> являются: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>умение</w:t>
      </w:r>
      <w:r w:rsidRPr="00E97A99">
        <w:rPr>
          <w:rFonts w:ascii="Times New Roman" w:hAnsi="Times New Roman" w:cs="Times New Roman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>желание</w:t>
      </w:r>
      <w:r w:rsidRPr="00E97A99">
        <w:rPr>
          <w:rFonts w:ascii="Times New Roman" w:hAnsi="Times New Roman" w:cs="Times New Roman"/>
        </w:rPr>
        <w:t xml:space="preserve"> общаться с искусством, участвовать в обсуждении содержания и выразительных сре</w:t>
      </w:r>
      <w:proofErr w:type="gramStart"/>
      <w:r w:rsidRPr="00E97A99">
        <w:rPr>
          <w:rFonts w:ascii="Times New Roman" w:hAnsi="Times New Roman" w:cs="Times New Roman"/>
        </w:rPr>
        <w:t>дств пр</w:t>
      </w:r>
      <w:proofErr w:type="gramEnd"/>
      <w:r w:rsidRPr="00E97A99">
        <w:rPr>
          <w:rFonts w:ascii="Times New Roman" w:hAnsi="Times New Roman" w:cs="Times New Roman"/>
        </w:rPr>
        <w:t>оизведений искусства;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 xml:space="preserve">активное использование </w:t>
      </w:r>
      <w:r w:rsidRPr="00E97A99">
        <w:rPr>
          <w:rFonts w:ascii="Times New Roman" w:hAnsi="Times New Roman" w:cs="Times New Roman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 xml:space="preserve">обогащение </w:t>
      </w:r>
      <w:r w:rsidRPr="00E97A99">
        <w:rPr>
          <w:rFonts w:ascii="Times New Roman" w:hAnsi="Times New Roman" w:cs="Times New Roman"/>
        </w:rPr>
        <w:t xml:space="preserve">ключевых компетенций (коммуникативных, </w:t>
      </w:r>
      <w:proofErr w:type="spellStart"/>
      <w:r w:rsidRPr="00E97A99">
        <w:rPr>
          <w:rFonts w:ascii="Times New Roman" w:hAnsi="Times New Roman" w:cs="Times New Roman"/>
        </w:rPr>
        <w:t>деятельностных</w:t>
      </w:r>
      <w:proofErr w:type="spellEnd"/>
      <w:r w:rsidRPr="00E97A99">
        <w:rPr>
          <w:rFonts w:ascii="Times New Roman" w:hAnsi="Times New Roman" w:cs="Times New Roman"/>
        </w:rPr>
        <w:t xml:space="preserve"> и др.) художественно-эстетическим содержанием;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 xml:space="preserve">формирование </w:t>
      </w:r>
      <w:r w:rsidRPr="00E97A99">
        <w:rPr>
          <w:rFonts w:ascii="Times New Roman" w:hAnsi="Times New Roman" w:cs="Times New Roman"/>
        </w:rPr>
        <w:t>мотивации и умений</w:t>
      </w:r>
      <w:r w:rsidRPr="00E97A99">
        <w:rPr>
          <w:rFonts w:ascii="Times New Roman" w:hAnsi="Times New Roman" w:cs="Times New Roman"/>
          <w:i/>
          <w:iCs/>
        </w:rPr>
        <w:t xml:space="preserve"> </w:t>
      </w:r>
      <w:r w:rsidRPr="00E97A99">
        <w:rPr>
          <w:rFonts w:ascii="Times New Roman" w:hAnsi="Times New Roman" w:cs="Times New Roman"/>
        </w:rPr>
        <w:t>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lastRenderedPageBreak/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>формирование</w:t>
      </w:r>
      <w:r w:rsidRPr="00E97A99">
        <w:rPr>
          <w:rFonts w:ascii="Times New Roman" w:hAnsi="Times New Roman" w:cs="Times New Roman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b/>
          <w:bCs/>
          <w:i/>
          <w:iCs/>
        </w:rPr>
        <w:t xml:space="preserve">Предметными </w:t>
      </w:r>
      <w:r w:rsidRPr="00E97A99">
        <w:rPr>
          <w:rFonts w:ascii="Times New Roman" w:hAnsi="Times New Roman" w:cs="Times New Roman"/>
        </w:rPr>
        <w:t xml:space="preserve">результатами </w:t>
      </w:r>
      <w:proofErr w:type="gramStart"/>
      <w:r w:rsidRPr="00E97A99">
        <w:rPr>
          <w:rFonts w:ascii="Times New Roman" w:hAnsi="Times New Roman" w:cs="Times New Roman"/>
        </w:rPr>
        <w:t>обучающихся</w:t>
      </w:r>
      <w:proofErr w:type="gramEnd"/>
      <w:r w:rsidRPr="00E97A99">
        <w:rPr>
          <w:rFonts w:ascii="Times New Roman" w:hAnsi="Times New Roman" w:cs="Times New Roman"/>
        </w:rPr>
        <w:t xml:space="preserve"> являются: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>в познавательной сфере</w:t>
      </w:r>
      <w:r w:rsidRPr="00E97A99">
        <w:rPr>
          <w:rFonts w:ascii="Times New Roman" w:hAnsi="Times New Roman" w:cs="Times New Roman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 w:rsidRPr="00E97A99">
        <w:rPr>
          <w:rFonts w:ascii="Times New Roman" w:hAnsi="Times New Roman" w:cs="Times New Roman"/>
        </w:rPr>
        <w:t>сформированность</w:t>
      </w:r>
      <w:proofErr w:type="spellEnd"/>
      <w:r w:rsidRPr="00E97A99">
        <w:rPr>
          <w:rFonts w:ascii="Times New Roman" w:hAnsi="Times New Roman" w:cs="Times New Roman"/>
        </w:rPr>
        <w:t xml:space="preserve"> представлений о ведущих музеях России и художественных музеях своего региона;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proofErr w:type="gramStart"/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>в ценностно-эстетической сфере</w:t>
      </w:r>
      <w:r w:rsidRPr="00E97A99">
        <w:rPr>
          <w:rFonts w:ascii="Times New Roman" w:hAnsi="Times New Roman" w:cs="Times New Roman"/>
        </w:rPr>
        <w:t xml:space="preserve"> – умение различать и передавать в художественно-творческой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  <w:proofErr w:type="gramEnd"/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 xml:space="preserve">в коммуникативной сфере </w:t>
      </w:r>
      <w:r w:rsidRPr="00E97A99">
        <w:rPr>
          <w:rFonts w:ascii="Times New Roman" w:hAnsi="Times New Roman" w:cs="Times New Roman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A87B27" w:rsidRPr="00E97A99" w:rsidRDefault="00A87B27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  <w:i/>
          <w:iCs/>
        </w:rPr>
        <w:t xml:space="preserve">в трудовой сфере </w:t>
      </w:r>
      <w:r w:rsidRPr="00E97A99">
        <w:rPr>
          <w:rFonts w:ascii="Times New Roman" w:hAnsi="Times New Roman" w:cs="Times New Roman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E45758" w:rsidRPr="00E97A99" w:rsidRDefault="00E45758" w:rsidP="00911385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</w:rPr>
      </w:pPr>
    </w:p>
    <w:p w:rsidR="00A87B27" w:rsidRPr="00E97A99" w:rsidRDefault="00A87B27" w:rsidP="00911385">
      <w:pPr>
        <w:pStyle w:val="ParagraphStyle"/>
        <w:rPr>
          <w:rFonts w:ascii="Times New Roman" w:hAnsi="Times New Roman" w:cs="Times New Roman"/>
          <w:b/>
          <w:bCs/>
          <w:vertAlign w:val="superscript"/>
        </w:rPr>
      </w:pPr>
      <w:r w:rsidRPr="00E97A99">
        <w:rPr>
          <w:rFonts w:ascii="Times New Roman" w:hAnsi="Times New Roman" w:cs="Times New Roman"/>
          <w:b/>
          <w:bCs/>
          <w:caps/>
        </w:rPr>
        <w:t xml:space="preserve">Требования к уровню подготовки </w:t>
      </w:r>
      <w:r w:rsidRPr="00E97A99">
        <w:rPr>
          <w:rFonts w:ascii="Times New Roman" w:hAnsi="Times New Roman" w:cs="Times New Roman"/>
          <w:b/>
          <w:bCs/>
          <w:caps/>
        </w:rPr>
        <w:br/>
        <w:t>оканчивающих 2 класс</w:t>
      </w:r>
      <w:proofErr w:type="gramStart"/>
      <w:r w:rsidRPr="00E97A99">
        <w:rPr>
          <w:rFonts w:ascii="Times New Roman" w:hAnsi="Times New Roman" w:cs="Times New Roman"/>
          <w:b/>
          <w:bCs/>
          <w:vertAlign w:val="superscript"/>
        </w:rPr>
        <w:t>4</w:t>
      </w:r>
      <w:proofErr w:type="gramEnd"/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>В результате изучения изобразительного искусства ученик должен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  <w:b/>
          <w:bCs/>
        </w:rPr>
      </w:pPr>
      <w:r w:rsidRPr="00E97A99">
        <w:rPr>
          <w:rFonts w:ascii="Times New Roman" w:hAnsi="Times New Roman" w:cs="Times New Roman"/>
          <w:b/>
          <w:bCs/>
        </w:rPr>
        <w:t>знать/понимать: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proofErr w:type="gramStart"/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особенности материалов, используемых в художественно-трудовой деятельности (краски и кисти, пастель, тушь, перо, уголь, мел; бумага, текстильные, природные материалы);</w:t>
      </w:r>
      <w:proofErr w:type="gramEnd"/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proofErr w:type="gramStart"/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цвета  солнечного  спектра  в пределах наборов акварельных красок (красный, оранжевый, желтый, зеленый, голубой, синий, фиолетовый);</w:t>
      </w:r>
      <w:proofErr w:type="gramEnd"/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особенности работы акварельными и гуашевыми красками, элементарные правила смешения красок для получения составных цветов;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особенности орнаментальных мотивов древнегреческой, </w:t>
      </w:r>
      <w:proofErr w:type="spellStart"/>
      <w:r w:rsidRPr="00E97A99">
        <w:rPr>
          <w:rFonts w:ascii="Times New Roman" w:hAnsi="Times New Roman" w:cs="Times New Roman"/>
        </w:rPr>
        <w:t>балхарской</w:t>
      </w:r>
      <w:proofErr w:type="spellEnd"/>
      <w:r w:rsidRPr="00E97A99">
        <w:rPr>
          <w:rFonts w:ascii="Times New Roman" w:hAnsi="Times New Roman" w:cs="Times New Roman"/>
        </w:rPr>
        <w:t xml:space="preserve">, гжельской керамики, </w:t>
      </w:r>
      <w:proofErr w:type="spellStart"/>
      <w:r w:rsidRPr="00E97A99">
        <w:rPr>
          <w:rFonts w:ascii="Times New Roman" w:hAnsi="Times New Roman" w:cs="Times New Roman"/>
        </w:rPr>
        <w:t>филимоновской</w:t>
      </w:r>
      <w:proofErr w:type="spellEnd"/>
      <w:r w:rsidRPr="00E97A99">
        <w:rPr>
          <w:rFonts w:ascii="Times New Roman" w:hAnsi="Times New Roman" w:cs="Times New Roman"/>
        </w:rPr>
        <w:t xml:space="preserve">, </w:t>
      </w:r>
      <w:proofErr w:type="spellStart"/>
      <w:r w:rsidRPr="00E97A99">
        <w:rPr>
          <w:rFonts w:ascii="Times New Roman" w:hAnsi="Times New Roman" w:cs="Times New Roman"/>
        </w:rPr>
        <w:t>полхов-майданской</w:t>
      </w:r>
      <w:proofErr w:type="spellEnd"/>
      <w:r w:rsidRPr="00E97A99">
        <w:rPr>
          <w:rFonts w:ascii="Times New Roman" w:hAnsi="Times New Roman" w:cs="Times New Roman"/>
        </w:rPr>
        <w:t xml:space="preserve"> игрушки;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способы и приемы обработки различных материалов (бумага, глина, пластилин, ткань и др.);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отдельные произведения выдающихся художников и народных мастеров;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proofErr w:type="gramStart"/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разнообразные средства выразительности, используемые в создании художественного образа (формат, форма, цвет, линия, объем, ритм, композиция);</w:t>
      </w:r>
      <w:proofErr w:type="gramEnd"/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о взаимосвязи красоты и пользы в образе художественной вещи;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о народном мастере как хранителе и носителе народных традиций;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правила безопасности при работе ручными инструментами;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значение слова «береста», понятия «вышитый и тканый орнамент»; названия ниток, тканей, их назначение;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условные обозначения, применяемые при художественной обработке бумаги: линии отреза, надреза, сгиба, складывания, места прокола, нанесения клея;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proofErr w:type="gramStart"/>
      <w:r w:rsidRPr="00E97A99">
        <w:rPr>
          <w:rFonts w:ascii="Times New Roman" w:hAnsi="Times New Roman" w:cs="Times New Roman"/>
          <w:noProof/>
        </w:rPr>
        <w:lastRenderedPageBreak/>
        <w:t></w:t>
      </w:r>
      <w:r w:rsidRPr="00E97A99">
        <w:rPr>
          <w:rFonts w:ascii="Times New Roman" w:hAnsi="Times New Roman" w:cs="Times New Roman"/>
        </w:rPr>
        <w:t xml:space="preserve"> основы традиционной технологии художественной обработки природных материалов (глины, соломы, бересты), ткани (ткачество на рамке, вышивка, лоскутное шитье и др.), бумаги (гофрирование, скручивание, склеивание, складывание, конструирование);</w:t>
      </w:r>
      <w:proofErr w:type="gramEnd"/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правила техники безопасности при работе с режущими и колющими инструментами: ножницами, иглой, шилом;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  <w:b/>
          <w:bCs/>
        </w:rPr>
      </w:pPr>
      <w:r w:rsidRPr="00E97A99">
        <w:rPr>
          <w:rFonts w:ascii="Times New Roman" w:hAnsi="Times New Roman" w:cs="Times New Roman"/>
          <w:b/>
          <w:bCs/>
        </w:rPr>
        <w:t>уметь: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proofErr w:type="gramStart"/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организовывать свое рабочее место; пользоваться кистью, красками, палитрой, ножницами, линейкой, шилом, кистью для клея, стекой, иголкой;</w:t>
      </w:r>
      <w:proofErr w:type="gramEnd"/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применять способы смешения акварельных, гуашевых красок для получения разнообразных оттенков в соответствии с передаваемым в рисунке настроением;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</w:t>
      </w:r>
      <w:proofErr w:type="gramStart"/>
      <w:r w:rsidRPr="00E97A99">
        <w:rPr>
          <w:rFonts w:ascii="Times New Roman" w:hAnsi="Times New Roman" w:cs="Times New Roman"/>
        </w:rPr>
        <w:t>верно</w:t>
      </w:r>
      <w:proofErr w:type="gramEnd"/>
      <w:r w:rsidRPr="00E97A99">
        <w:rPr>
          <w:rFonts w:ascii="Times New Roman" w:hAnsi="Times New Roman" w:cs="Times New Roman"/>
        </w:rPr>
        <w:t xml:space="preserve"> передавать в рисунке симметричную форму, основные пропорции, общее строение и цвет предметов;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правильно выбирать величину и расположение изображения в зависимости от формата и размера листа бумаги; учитывать в рисунке особенности изображения ближних и дальних предметов (ближе – крупнее и ниже, дальше – мельче и выше);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применять основные средства художественной выразительности в рисунке и живописи (с натуры, по памяти и представлению), в конструктивных работах, в сюжетно-тематических и декоративных композициях с учетом замысла;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proofErr w:type="gramStart"/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рисовать кистью без предварительного рисунка элементы народных орнаментов: геометрические (точка, круг, прямые, сеточки, ломаные, волнистые линии, усики) и растительные (листок, усики, завиток); выполнять наводку, мазок с растяжением и мазок с тенями; пользоваться приемами кистевого письма в росписи изделий;</w:t>
      </w:r>
      <w:proofErr w:type="gramEnd"/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пользоваться различными приемами обработки бумаги (сгибание, скручивание, гофрирование, </w:t>
      </w:r>
      <w:proofErr w:type="spellStart"/>
      <w:r w:rsidRPr="00E97A99">
        <w:rPr>
          <w:rFonts w:ascii="Times New Roman" w:hAnsi="Times New Roman" w:cs="Times New Roman"/>
        </w:rPr>
        <w:t>сминание</w:t>
      </w:r>
      <w:proofErr w:type="spellEnd"/>
      <w:r w:rsidRPr="00E97A99">
        <w:rPr>
          <w:rFonts w:ascii="Times New Roman" w:hAnsi="Times New Roman" w:cs="Times New Roman"/>
        </w:rPr>
        <w:t xml:space="preserve"> и т. п.); выполнять работы в технике оригами, </w:t>
      </w:r>
      <w:proofErr w:type="spellStart"/>
      <w:r w:rsidRPr="00E97A99">
        <w:rPr>
          <w:rFonts w:ascii="Times New Roman" w:hAnsi="Times New Roman" w:cs="Times New Roman"/>
        </w:rPr>
        <w:t>вырезанки</w:t>
      </w:r>
      <w:proofErr w:type="spellEnd"/>
      <w:r w:rsidRPr="00E97A99">
        <w:rPr>
          <w:rFonts w:ascii="Times New Roman" w:hAnsi="Times New Roman" w:cs="Times New Roman"/>
        </w:rPr>
        <w:t>, аппликации, папье-маше;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использовать различные приемы работы с тканью (шитье, вышивка, ткачество на рамке); выполнять швы, петельный и стебельчатый; конструировать народный костюм (аппликация на силуэте фигурки человека);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лепить по заранее подготовленным эскизам и по собственному замыслу; лепить на основе традиционных приемов </w:t>
      </w:r>
      <w:proofErr w:type="spellStart"/>
      <w:r w:rsidRPr="00E97A99">
        <w:rPr>
          <w:rFonts w:ascii="Times New Roman" w:hAnsi="Times New Roman" w:cs="Times New Roman"/>
        </w:rPr>
        <w:t>филимоновской</w:t>
      </w:r>
      <w:proofErr w:type="spellEnd"/>
      <w:r w:rsidRPr="00E97A99">
        <w:rPr>
          <w:rFonts w:ascii="Times New Roman" w:hAnsi="Times New Roman" w:cs="Times New Roman"/>
        </w:rPr>
        <w:t xml:space="preserve"> игрушки, муравленого изразца; передавать в лепке выразительные формы; сочетать орнамент с формой предмета;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решать художественно-трудовые задачи при моделировании и конструировании (на основе имитации) изделий из бумаги, ткани, природных материалов по мотивам народного творчества; пользоваться технологической картой, техническим рисунком, эскизом;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  <w:b/>
          <w:bCs/>
        </w:rPr>
      </w:pPr>
      <w:r w:rsidRPr="00E97A99">
        <w:rPr>
          <w:rFonts w:ascii="Times New Roman" w:hAnsi="Times New Roman" w:cs="Times New Roman"/>
          <w:b/>
          <w:bCs/>
        </w:rPr>
        <w:t>в процессе художественно-трудовой деятельности проявлять: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эмоциональное отношение к произведениям изобразительного и народного декоративно-прикладного искусства, к окружающему миру;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собственные оценочные суждения о рассматриваемых произведениях искусства, при посещении художественных музеев, музеев народного декоративно-прикладного искусства;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нравственно-эстетическое отношение к родной природе, к Родине, к защитникам Отечества, к национальным обычаям и культурным традициям;</w:t>
      </w:r>
    </w:p>
    <w:p w:rsidR="00A87B27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noProof/>
        </w:rPr>
        <w:t></w:t>
      </w:r>
      <w:r w:rsidRPr="00E97A99">
        <w:rPr>
          <w:rFonts w:ascii="Times New Roman" w:hAnsi="Times New Roman" w:cs="Times New Roman"/>
        </w:rPr>
        <w:t xml:space="preserve"> положительное отношение к процессу труда, к результатам своего труда и других людей; стремление к преобразованию предметной среды в школе и дома.</w:t>
      </w:r>
    </w:p>
    <w:p w:rsidR="00A87B27" w:rsidRPr="00E97A99" w:rsidRDefault="00A87B27" w:rsidP="00911385">
      <w:pPr>
        <w:pStyle w:val="ParagraphStyle"/>
        <w:rPr>
          <w:rFonts w:ascii="Times New Roman" w:hAnsi="Times New Roman" w:cs="Times New Roman"/>
          <w:b/>
          <w:bCs/>
          <w:vertAlign w:val="superscript"/>
        </w:rPr>
      </w:pPr>
      <w:r w:rsidRPr="00E97A99">
        <w:rPr>
          <w:rFonts w:ascii="Times New Roman" w:hAnsi="Times New Roman" w:cs="Times New Roman"/>
          <w:b/>
          <w:bCs/>
          <w:caps/>
        </w:rPr>
        <w:t xml:space="preserve">Целевая ориентация настоящей рабочей программы </w:t>
      </w:r>
      <w:r w:rsidRPr="00E97A99">
        <w:rPr>
          <w:rFonts w:ascii="Times New Roman" w:hAnsi="Times New Roman" w:cs="Times New Roman"/>
          <w:b/>
          <w:bCs/>
          <w:caps/>
        </w:rPr>
        <w:br/>
        <w:t xml:space="preserve">в практике </w:t>
      </w:r>
      <w:proofErr w:type="gramStart"/>
      <w:r w:rsidRPr="00E97A99">
        <w:rPr>
          <w:rFonts w:ascii="Times New Roman" w:hAnsi="Times New Roman" w:cs="Times New Roman"/>
          <w:b/>
          <w:bCs/>
          <w:caps/>
        </w:rPr>
        <w:t>конкретного</w:t>
      </w:r>
      <w:proofErr w:type="gramEnd"/>
      <w:r w:rsidRPr="00E97A99">
        <w:rPr>
          <w:rFonts w:ascii="Times New Roman" w:hAnsi="Times New Roman" w:cs="Times New Roman"/>
          <w:b/>
          <w:bCs/>
          <w:caps/>
        </w:rPr>
        <w:t xml:space="preserve"> образовательного учреждения</w:t>
      </w:r>
      <w:r w:rsidRPr="00E97A99">
        <w:rPr>
          <w:rFonts w:ascii="Times New Roman" w:hAnsi="Times New Roman" w:cs="Times New Roman"/>
          <w:b/>
          <w:bCs/>
          <w:vertAlign w:val="superscript"/>
        </w:rPr>
        <w:t>5</w:t>
      </w:r>
    </w:p>
    <w:p w:rsidR="00E45758" w:rsidRPr="00E97A99" w:rsidRDefault="00A87B27" w:rsidP="00911385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lastRenderedPageBreak/>
        <w:tab/>
        <w:t>Настоящая рабочая программа учиты</w:t>
      </w:r>
      <w:r w:rsidR="00117587" w:rsidRPr="00E97A99">
        <w:rPr>
          <w:rFonts w:ascii="Times New Roman" w:hAnsi="Times New Roman" w:cs="Times New Roman"/>
        </w:rPr>
        <w:t>вает особенности класса.</w:t>
      </w:r>
      <w:r w:rsidR="00117587" w:rsidRPr="00E97A99">
        <w:rPr>
          <w:rFonts w:ascii="Times New Roman" w:hAnsi="Times New Roman" w:cs="Times New Roman"/>
        </w:rPr>
        <w:br/>
        <w:t>Во 2 «б</w:t>
      </w:r>
      <w:r w:rsidRPr="00E97A99">
        <w:rPr>
          <w:rFonts w:ascii="Times New Roman" w:hAnsi="Times New Roman" w:cs="Times New Roman"/>
        </w:rPr>
        <w:t>» классе  учащиеся в процессе изучения изобразительного искусства воспринимают окружающий мир и произведения искусства, выявляют с помощью сравнения отдельные признаки, характерные для сопоставляемых художественных произведений, анализируют результаты сравнения, объединяют произведения по видам и жанровым признакам; работают с простейшими знаковыми и графическими моделями для выявления характерных особенностей художественного образа. Ученики решают творческие задачи на уровне комбинаций и импровизаций, проявляют оригинальность при их решении, создают творческие работы на основе собственного замысла. У школьников сформированы навыки учебного сотрудничества в коллективных художественных работах, они умеют договариваться, распределять работу, оценивать свой вклад в деятельность и ее общий результат.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694"/>
        <w:gridCol w:w="2126"/>
        <w:gridCol w:w="3402"/>
        <w:gridCol w:w="2127"/>
        <w:gridCol w:w="992"/>
        <w:gridCol w:w="236"/>
        <w:gridCol w:w="757"/>
      </w:tblGrid>
      <w:tr w:rsidR="00851F74" w:rsidRPr="00E97A99" w:rsidTr="00851F74">
        <w:trPr>
          <w:trHeight w:val="844"/>
        </w:trPr>
        <w:tc>
          <w:tcPr>
            <w:tcW w:w="1559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851F74" w:rsidRPr="00E97A99" w:rsidRDefault="00851F74" w:rsidP="00E97A99">
            <w:pPr>
              <w:widowControl w:val="0"/>
              <w:spacing w:after="783" w:line="220" w:lineRule="exact"/>
              <w:jc w:val="center"/>
              <w:rPr>
                <w:b/>
              </w:rPr>
            </w:pPr>
            <w:r w:rsidRPr="00E97A99">
              <w:rPr>
                <w:b/>
              </w:rPr>
              <w:t>Тематическое планирование   по изобразительному искусству</w:t>
            </w:r>
          </w:p>
        </w:tc>
      </w:tr>
      <w:tr w:rsidR="00851F74" w:rsidRPr="00E97A99" w:rsidTr="00851F74">
        <w:tc>
          <w:tcPr>
            <w:tcW w:w="709" w:type="dxa"/>
            <w:vMerge w:val="restart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  <w:r w:rsidRPr="00E97A99">
              <w:rPr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  <w:r w:rsidRPr="00E97A99">
              <w:rPr>
                <w:b/>
                <w:sz w:val="24"/>
                <w:szCs w:val="24"/>
                <w:lang w:bidi="ru-RU"/>
              </w:rPr>
              <w:t>Тема урока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  <w:r w:rsidRPr="00E97A99">
              <w:rPr>
                <w:b/>
                <w:sz w:val="24"/>
                <w:szCs w:val="24"/>
                <w:lang w:bidi="ru-RU"/>
              </w:rPr>
              <w:t>Основные виды деятельности уч-ся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851F74" w:rsidRPr="00E97A99" w:rsidRDefault="002C5C5D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  <w:r w:rsidRPr="00E97A99">
              <w:rPr>
                <w:b/>
                <w:sz w:val="24"/>
                <w:szCs w:val="24"/>
                <w:lang w:bidi="ru-RU"/>
              </w:rPr>
              <w:t xml:space="preserve">                              </w:t>
            </w:r>
            <w:r w:rsidR="00851F74" w:rsidRPr="00E97A99">
              <w:rPr>
                <w:b/>
                <w:sz w:val="24"/>
                <w:szCs w:val="24"/>
                <w:lang w:bidi="ru-RU"/>
              </w:rPr>
              <w:t>Универсальные учебные действия</w:t>
            </w:r>
          </w:p>
          <w:p w:rsidR="00851F74" w:rsidRPr="00E97A99" w:rsidRDefault="002C5C5D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  <w:r w:rsidRPr="00E97A99">
              <w:rPr>
                <w:b/>
                <w:sz w:val="24"/>
                <w:szCs w:val="24"/>
                <w:lang w:bidi="ru-RU"/>
              </w:rPr>
              <w:t xml:space="preserve">                      </w:t>
            </w:r>
            <w:r w:rsidR="00851F74" w:rsidRPr="00E97A99">
              <w:rPr>
                <w:b/>
                <w:sz w:val="24"/>
                <w:szCs w:val="24"/>
                <w:lang w:bidi="ru-RU"/>
              </w:rPr>
              <w:t>Планируемые результаты освоения материала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  <w:r w:rsidRPr="00E97A99">
              <w:rPr>
                <w:b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993" w:type="dxa"/>
            <w:gridSpan w:val="2"/>
            <w:tcBorders>
              <w:left w:val="nil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vMerge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  <w:r w:rsidRPr="00E97A99">
              <w:rPr>
                <w:b/>
                <w:sz w:val="24"/>
                <w:szCs w:val="24"/>
                <w:lang w:bidi="ru-RU"/>
              </w:rPr>
              <w:t>Предметные</w:t>
            </w:r>
          </w:p>
        </w:tc>
        <w:tc>
          <w:tcPr>
            <w:tcW w:w="3402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  <w:proofErr w:type="spellStart"/>
            <w:r w:rsidRPr="00E97A99">
              <w:rPr>
                <w:b/>
                <w:sz w:val="24"/>
                <w:szCs w:val="24"/>
                <w:lang w:bidi="ru-RU"/>
              </w:rPr>
              <w:t>Метапредметные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  <w:r w:rsidRPr="00E97A99">
              <w:rPr>
                <w:b/>
                <w:sz w:val="24"/>
                <w:szCs w:val="24"/>
                <w:lang w:bidi="ru-RU"/>
              </w:rPr>
              <w:t>Личностные</w:t>
            </w:r>
          </w:p>
        </w:tc>
        <w:tc>
          <w:tcPr>
            <w:tcW w:w="992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  <w:r w:rsidRPr="00E97A99">
              <w:rPr>
                <w:b/>
                <w:sz w:val="24"/>
                <w:szCs w:val="24"/>
                <w:lang w:bidi="ru-RU"/>
              </w:rPr>
              <w:t>план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757" w:type="dxa"/>
            <w:tcBorders>
              <w:left w:val="nil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  <w:r w:rsidRPr="00E97A99">
              <w:rPr>
                <w:b/>
                <w:sz w:val="24"/>
                <w:szCs w:val="24"/>
                <w:lang w:bidi="ru-RU"/>
              </w:rPr>
              <w:t>факт</w:t>
            </w:r>
          </w:p>
        </w:tc>
      </w:tr>
      <w:tr w:rsidR="00851F74" w:rsidRPr="00E97A99" w:rsidTr="00851F74">
        <w:tc>
          <w:tcPr>
            <w:tcW w:w="709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iCs/>
                <w:sz w:val="24"/>
                <w:szCs w:val="24"/>
              </w:rPr>
            </w:pPr>
            <w:r w:rsidRPr="00E97A99">
              <w:rPr>
                <w:iCs/>
                <w:sz w:val="24"/>
                <w:szCs w:val="24"/>
              </w:rPr>
              <w:t>Тема лета в искусстве. Сюжетная композиция: композиционный центр, цвета тёплые и холодные.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Понимать условность и субъективность художественного образа.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Различать объекты и явления реальной жизни и их образы, выраженные в произведении искусства</w:t>
            </w:r>
          </w:p>
        </w:tc>
        <w:tc>
          <w:tcPr>
            <w:tcW w:w="2126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Уметь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организовывать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свое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рабочее</w:t>
            </w:r>
            <w:r w:rsidR="00171093" w:rsidRPr="00E97A99">
              <w:rPr>
                <w:sz w:val="24"/>
                <w:szCs w:val="24"/>
              </w:rPr>
              <w:t xml:space="preserve"> </w:t>
            </w:r>
            <w:r w:rsidRPr="00E97A99">
              <w:rPr>
                <w:sz w:val="24"/>
                <w:szCs w:val="24"/>
              </w:rPr>
              <w:t>место</w:t>
            </w:r>
          </w:p>
        </w:tc>
        <w:tc>
          <w:tcPr>
            <w:tcW w:w="3402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контролировать свою деятельность по ориентированию в альбоме;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освоение знаний о содержании предмета «Изобразительное искусство», </w:t>
            </w:r>
            <w:r w:rsidRPr="00E97A99">
              <w:rPr>
                <w:i/>
                <w:iCs/>
                <w:sz w:val="24"/>
                <w:szCs w:val="24"/>
              </w:rPr>
              <w:t>К:</w:t>
            </w:r>
            <w:r w:rsidRPr="00E97A99">
              <w:rPr>
                <w:sz w:val="24"/>
                <w:szCs w:val="24"/>
              </w:rPr>
              <w:t xml:space="preserve"> уметь работать в сотрудничестве с коллективом, задавать вопросы, слушать и воспринимать ответы.</w:t>
            </w:r>
          </w:p>
        </w:tc>
        <w:tc>
          <w:tcPr>
            <w:tcW w:w="2127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</w:t>
            </w:r>
            <w:proofErr w:type="gramStart"/>
            <w:r w:rsidRPr="00E97A99">
              <w:rPr>
                <w:sz w:val="24"/>
                <w:szCs w:val="24"/>
              </w:rPr>
              <w:t>:п</w:t>
            </w:r>
            <w:proofErr w:type="gramEnd"/>
            <w:r w:rsidRPr="00E97A99">
              <w:rPr>
                <w:sz w:val="24"/>
                <w:szCs w:val="24"/>
              </w:rPr>
              <w:t>онимать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значимость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предмета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«Изобразительное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искусство» в жизни; умеют обосновывать свой ответ.</w:t>
            </w:r>
          </w:p>
        </w:tc>
        <w:tc>
          <w:tcPr>
            <w:tcW w:w="992" w:type="dxa"/>
            <w:shd w:val="clear" w:color="auto" w:fill="auto"/>
          </w:tcPr>
          <w:p w:rsidR="00851F74" w:rsidRPr="00E97A99" w:rsidRDefault="00F018D8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3</w:t>
            </w:r>
            <w:r w:rsidR="00851F74" w:rsidRPr="00E97A99">
              <w:rPr>
                <w:sz w:val="24"/>
                <w:szCs w:val="24"/>
                <w:lang w:bidi="ru-RU"/>
              </w:rPr>
              <w:t>.09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 xml:space="preserve">Осеннее </w:t>
            </w:r>
            <w:r w:rsidRPr="00E97A99">
              <w:rPr>
                <w:iCs/>
                <w:sz w:val="24"/>
                <w:szCs w:val="24"/>
              </w:rPr>
              <w:t>многоцветие земли в живописи. Пейзаж: пространство, линия горизонта и цвет.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 xml:space="preserve">Различать основные и составные, теплые и холодные цвета. Овладеть на практике основами </w:t>
            </w:r>
            <w:proofErr w:type="spellStart"/>
            <w:r w:rsidRPr="00E97A99">
              <w:rPr>
                <w:sz w:val="24"/>
                <w:szCs w:val="24"/>
              </w:rPr>
              <w:t>цветоведения</w:t>
            </w:r>
            <w:proofErr w:type="spellEnd"/>
            <w:r w:rsidRPr="00E97A9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sz w:val="24"/>
                <w:szCs w:val="24"/>
              </w:rPr>
              <w:t>Применят ь</w:t>
            </w:r>
            <w:proofErr w:type="gramEnd"/>
            <w:r w:rsidRPr="00E97A99">
              <w:rPr>
                <w:sz w:val="24"/>
                <w:szCs w:val="24"/>
              </w:rPr>
              <w:t xml:space="preserve"> способы смешивания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акварельных красок </w:t>
            </w:r>
            <w:proofErr w:type="gramStart"/>
            <w:r w:rsidRPr="00E97A99">
              <w:rPr>
                <w:sz w:val="24"/>
                <w:szCs w:val="24"/>
              </w:rPr>
              <w:t>для</w:t>
            </w:r>
            <w:proofErr w:type="gramEnd"/>
          </w:p>
          <w:p w:rsidR="00851F74" w:rsidRPr="00E97A99" w:rsidRDefault="00171093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получени</w:t>
            </w:r>
            <w:r w:rsidR="00851F74" w:rsidRPr="00E97A99">
              <w:rPr>
                <w:sz w:val="24"/>
                <w:szCs w:val="24"/>
              </w:rPr>
              <w:t>я разных оттенков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овладевать способностью принимать и сохранять цели и задачи учебной деятельности. </w:t>
            </w: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систематизирование знаний о материалах и инструментах, освоение способов организации рабочего места.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слушать </w:t>
            </w:r>
            <w:proofErr w:type="gramStart"/>
            <w:r w:rsidRPr="00E97A99">
              <w:rPr>
                <w:sz w:val="24"/>
                <w:szCs w:val="24"/>
              </w:rPr>
              <w:t>учителя</w:t>
            </w:r>
            <w:proofErr w:type="gramEnd"/>
            <w:r w:rsidRPr="00E97A99">
              <w:rPr>
                <w:sz w:val="24"/>
                <w:szCs w:val="24"/>
              </w:rPr>
              <w:t xml:space="preserve">, </w:t>
            </w:r>
            <w:r w:rsidRPr="00E97A99">
              <w:rPr>
                <w:sz w:val="24"/>
                <w:szCs w:val="24"/>
              </w:rPr>
              <w:lastRenderedPageBreak/>
              <w:t>задавать вопросы с целью уточнения информации.</w:t>
            </w:r>
          </w:p>
        </w:tc>
        <w:tc>
          <w:tcPr>
            <w:tcW w:w="2127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lastRenderedPageBreak/>
              <w:t>Л: понимать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значимость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организации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рабочего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места 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соблюдения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правил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992" w:type="dxa"/>
            <w:shd w:val="clear" w:color="auto" w:fill="auto"/>
          </w:tcPr>
          <w:p w:rsidR="00851F74" w:rsidRPr="00E97A99" w:rsidRDefault="00F018D8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10</w:t>
            </w:r>
            <w:r w:rsidR="00851F74" w:rsidRPr="00E97A99">
              <w:rPr>
                <w:sz w:val="24"/>
                <w:szCs w:val="24"/>
                <w:lang w:bidi="ru-RU"/>
              </w:rPr>
              <w:t>.09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2551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Самоцветы земли и мастерство ювелиров. Декоративная композиция: ритм, симметрия, цвет, нюансы.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Передавать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характерные черты внешнего облика, одежды, украшений,  отражающих отношение народов к человеку.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Понимать ценность искусства </w:t>
            </w:r>
            <w:proofErr w:type="gramStart"/>
            <w:r w:rsidRPr="00E97A99">
              <w:rPr>
                <w:sz w:val="24"/>
                <w:szCs w:val="24"/>
              </w:rPr>
              <w:t>в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proofErr w:type="gramStart"/>
            <w:r w:rsidRPr="00E97A99">
              <w:rPr>
                <w:sz w:val="24"/>
                <w:szCs w:val="24"/>
              </w:rPr>
              <w:t>соответствии</w:t>
            </w:r>
            <w:proofErr w:type="gramEnd"/>
            <w:r w:rsidRPr="00E97A99">
              <w:rPr>
                <w:sz w:val="24"/>
                <w:szCs w:val="24"/>
              </w:rPr>
              <w:t xml:space="preserve"> гармонии между человеком с окружающим миром.</w:t>
            </w:r>
          </w:p>
        </w:tc>
        <w:tc>
          <w:tcPr>
            <w:tcW w:w="2126" w:type="dxa"/>
            <w:shd w:val="clear" w:color="auto" w:fill="auto"/>
          </w:tcPr>
          <w:p w:rsidR="00851F74" w:rsidRPr="00E97A99" w:rsidRDefault="00171093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Уметь передават</w:t>
            </w:r>
            <w:r w:rsidR="00851F74" w:rsidRPr="00E97A99">
              <w:rPr>
                <w:sz w:val="24"/>
                <w:szCs w:val="24"/>
              </w:rPr>
              <w:t>ь в</w:t>
            </w:r>
          </w:p>
          <w:p w:rsidR="00851F74" w:rsidRPr="00E97A99" w:rsidRDefault="00171093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Р</w:t>
            </w:r>
            <w:r w:rsidR="00851F74" w:rsidRPr="00E97A99">
              <w:rPr>
                <w:sz w:val="24"/>
                <w:szCs w:val="24"/>
              </w:rPr>
              <w:t>исунке</w:t>
            </w:r>
            <w:r w:rsidRPr="00E97A99">
              <w:rPr>
                <w:sz w:val="24"/>
                <w:szCs w:val="24"/>
              </w:rPr>
              <w:t xml:space="preserve"> </w:t>
            </w:r>
            <w:proofErr w:type="gramStart"/>
            <w:r w:rsidR="00851F74" w:rsidRPr="00E97A99">
              <w:rPr>
                <w:sz w:val="24"/>
                <w:szCs w:val="24"/>
              </w:rPr>
              <w:t>симметричную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форму, общее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строение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планировать и последовательно (пошагово) выполнять работу.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осознанное и произвольное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построение речевых высказываний в устной форме. </w:t>
            </w: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сотрудничать с учителем и сверстниками.</w:t>
            </w:r>
          </w:p>
        </w:tc>
        <w:tc>
          <w:tcPr>
            <w:tcW w:w="2127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Л: адекватно реагируют на оценку работы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учителем, сверстниками</w:t>
            </w:r>
          </w:p>
        </w:tc>
        <w:tc>
          <w:tcPr>
            <w:tcW w:w="992" w:type="dxa"/>
            <w:shd w:val="clear" w:color="auto" w:fill="auto"/>
          </w:tcPr>
          <w:p w:rsidR="00851F74" w:rsidRPr="00E97A99" w:rsidRDefault="00F018D8" w:rsidP="00F018D8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17</w:t>
            </w:r>
            <w:r w:rsidR="00851F74" w:rsidRPr="00E97A99">
              <w:rPr>
                <w:sz w:val="24"/>
                <w:szCs w:val="24"/>
                <w:lang w:bidi="ru-RU"/>
              </w:rPr>
              <w:t>.09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 мастерской мастера-гончара. Орнамент народов мира: форма изделия и декор.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Эмоционально откликаться на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образы персонажей произведений искусства</w:t>
            </w:r>
            <w:proofErr w:type="gramStart"/>
            <w:r w:rsidRPr="00E97A99">
              <w:rPr>
                <w:sz w:val="24"/>
                <w:szCs w:val="24"/>
              </w:rPr>
              <w:t xml:space="preserve"> ,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пробуждающих чувства </w:t>
            </w:r>
            <w:proofErr w:type="spellStart"/>
            <w:r w:rsidRPr="00E97A99">
              <w:rPr>
                <w:sz w:val="24"/>
                <w:szCs w:val="24"/>
              </w:rPr>
              <w:t>печали</w:t>
            </w:r>
            <w:proofErr w:type="gramStart"/>
            <w:r w:rsidRPr="00E97A99">
              <w:rPr>
                <w:sz w:val="24"/>
                <w:szCs w:val="24"/>
              </w:rPr>
              <w:t>,с</w:t>
            </w:r>
            <w:proofErr w:type="gramEnd"/>
            <w:r w:rsidRPr="00E97A99">
              <w:rPr>
                <w:sz w:val="24"/>
                <w:szCs w:val="24"/>
              </w:rPr>
              <w:t>острадания</w:t>
            </w:r>
            <w:proofErr w:type="spellEnd"/>
            <w:r w:rsidRPr="00E97A99">
              <w:rPr>
                <w:sz w:val="24"/>
                <w:szCs w:val="24"/>
              </w:rPr>
              <w:t>, радости, героизма, бескорыстия.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Выбирать характер линий для создания ярких эмоциональных образов в рисунке.</w:t>
            </w:r>
          </w:p>
        </w:tc>
        <w:tc>
          <w:tcPr>
            <w:tcW w:w="2126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Уметь рисовать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кистью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без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предварительного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рисунка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элементы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орнамента</w:t>
            </w:r>
          </w:p>
        </w:tc>
        <w:tc>
          <w:tcPr>
            <w:tcW w:w="3402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результатов.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использование </w:t>
            </w:r>
            <w:proofErr w:type="spellStart"/>
            <w:r w:rsidRPr="00E97A99">
              <w:rPr>
                <w:sz w:val="24"/>
                <w:szCs w:val="24"/>
              </w:rPr>
              <w:t>знаково</w:t>
            </w:r>
            <w:r w:rsidRPr="00E97A99">
              <w:rPr>
                <w:sz w:val="24"/>
                <w:szCs w:val="24"/>
              </w:rPr>
              <w:softHyphen/>
              <w:t>символических</w:t>
            </w:r>
            <w:proofErr w:type="spellEnd"/>
            <w:r w:rsidRPr="00E97A99">
              <w:rPr>
                <w:sz w:val="24"/>
                <w:szCs w:val="24"/>
              </w:rPr>
              <w:t xml:space="preserve"> средств представления информации.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слушать учителя, задавать вопросы.</w:t>
            </w:r>
          </w:p>
        </w:tc>
        <w:tc>
          <w:tcPr>
            <w:tcW w:w="2127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</w:t>
            </w:r>
            <w:proofErr w:type="gramStart"/>
            <w:r w:rsidRPr="00E97A99">
              <w:rPr>
                <w:sz w:val="24"/>
                <w:szCs w:val="24"/>
              </w:rPr>
              <w:t>:о</w:t>
            </w:r>
            <w:proofErr w:type="gramEnd"/>
            <w:r w:rsidRPr="00E97A99">
              <w:rPr>
                <w:sz w:val="24"/>
                <w:szCs w:val="24"/>
              </w:rPr>
              <w:t>владевать культурой общения и поведения</w:t>
            </w:r>
          </w:p>
        </w:tc>
        <w:tc>
          <w:tcPr>
            <w:tcW w:w="992" w:type="dxa"/>
            <w:shd w:val="clear" w:color="auto" w:fill="auto"/>
          </w:tcPr>
          <w:p w:rsidR="00851F74" w:rsidRPr="00E97A99" w:rsidRDefault="00F018D8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01.10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Природные и рукотворные формы в натюрморте. Натюрморт: композиция, линия, пятно, штрих, светотень.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lastRenderedPageBreak/>
              <w:t>Изображать предметы разной формы</w:t>
            </w:r>
            <w:proofErr w:type="gramStart"/>
            <w:r w:rsidRPr="00E97A99">
              <w:rPr>
                <w:sz w:val="24"/>
                <w:szCs w:val="24"/>
              </w:rPr>
              <w:t xml:space="preserve"> ,</w:t>
            </w:r>
            <w:proofErr w:type="gramEnd"/>
            <w:r w:rsidRPr="00E97A99">
              <w:rPr>
                <w:sz w:val="24"/>
                <w:szCs w:val="24"/>
              </w:rPr>
              <w:t xml:space="preserve">использовать простые формы для создания выразительных образов в рисунке и живописи. Использовать для </w:t>
            </w:r>
            <w:r w:rsidRPr="00E97A99">
              <w:rPr>
                <w:sz w:val="24"/>
                <w:szCs w:val="24"/>
              </w:rPr>
              <w:lastRenderedPageBreak/>
              <w:t>выразительности композиции сходство и контраст форм</w:t>
            </w:r>
          </w:p>
        </w:tc>
        <w:tc>
          <w:tcPr>
            <w:tcW w:w="2126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lastRenderedPageBreak/>
              <w:t>Уметь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применять основные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средства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художественной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выразительности </w:t>
            </w:r>
            <w:proofErr w:type="gramStart"/>
            <w:r w:rsidRPr="00E97A99">
              <w:rPr>
                <w:sz w:val="24"/>
                <w:szCs w:val="24"/>
              </w:rPr>
              <w:t>в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sz w:val="24"/>
                <w:szCs w:val="24"/>
              </w:rPr>
              <w:lastRenderedPageBreak/>
              <w:t>рисунке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lastRenderedPageBreak/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принимать и сохранять цели и задачи учебной деятельности. </w:t>
            </w: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соотнесение связи человека с природой и предметным миром.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слушать и вступать в диалог.</w:t>
            </w:r>
          </w:p>
        </w:tc>
        <w:tc>
          <w:tcPr>
            <w:tcW w:w="2127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Л: бережное отношение к природе. Интерес к отдельным видам </w:t>
            </w:r>
            <w:proofErr w:type="spellStart"/>
            <w:r w:rsidRPr="00E97A99">
              <w:rPr>
                <w:sz w:val="24"/>
                <w:szCs w:val="24"/>
              </w:rPr>
              <w:t>предметно</w:t>
            </w:r>
            <w:r w:rsidRPr="00E97A99">
              <w:rPr>
                <w:sz w:val="24"/>
                <w:szCs w:val="24"/>
              </w:rPr>
              <w:softHyphen/>
              <w:t>практической</w:t>
            </w:r>
            <w:proofErr w:type="spellEnd"/>
            <w:r w:rsidRPr="00E97A99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92" w:type="dxa"/>
            <w:shd w:val="clear" w:color="auto" w:fill="auto"/>
          </w:tcPr>
          <w:p w:rsidR="00851F74" w:rsidRPr="00E97A99" w:rsidRDefault="00721ADD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8</w:t>
            </w:r>
            <w:r w:rsidR="00851F74" w:rsidRPr="00E97A99">
              <w:rPr>
                <w:sz w:val="24"/>
                <w:szCs w:val="24"/>
                <w:lang w:bidi="ru-RU"/>
              </w:rPr>
              <w:t>.10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lastRenderedPageBreak/>
              <w:t>6</w:t>
            </w:r>
          </w:p>
        </w:tc>
        <w:tc>
          <w:tcPr>
            <w:tcW w:w="2551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 xml:space="preserve">Красота природных форм в искусстве графики. Живая природа. Графическая композиция: линии разные по виду и ритму, пятно, силуэт. 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 xml:space="preserve">Понимать смысл знаков образов народного искусства и знаково-символический язык </w:t>
            </w:r>
            <w:proofErr w:type="spellStart"/>
            <w:r w:rsidRPr="00E97A99">
              <w:rPr>
                <w:sz w:val="24"/>
                <w:szCs w:val="24"/>
              </w:rPr>
              <w:t>декоративно</w:t>
            </w:r>
            <w:r w:rsidRPr="00E97A99">
              <w:rPr>
                <w:sz w:val="24"/>
                <w:szCs w:val="24"/>
              </w:rPr>
              <w:softHyphen/>
              <w:t>прикладного</w:t>
            </w:r>
            <w:proofErr w:type="spellEnd"/>
            <w:r w:rsidRPr="00E97A99">
              <w:rPr>
                <w:sz w:val="24"/>
                <w:szCs w:val="24"/>
              </w:rPr>
              <w:t xml:space="preserve"> искусства. Использовать стилизацию форм для создания орнамента</w:t>
            </w:r>
          </w:p>
        </w:tc>
        <w:tc>
          <w:tcPr>
            <w:tcW w:w="2126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Знать о народном мастере как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sz w:val="24"/>
                <w:szCs w:val="24"/>
              </w:rPr>
              <w:t>хранителе</w:t>
            </w:r>
            <w:proofErr w:type="gramEnd"/>
            <w:r w:rsidRPr="00E97A99">
              <w:rPr>
                <w:sz w:val="24"/>
                <w:szCs w:val="24"/>
              </w:rPr>
              <w:t xml:space="preserve"> 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sz w:val="24"/>
                <w:szCs w:val="24"/>
              </w:rPr>
              <w:t>носителе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народных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традиций</w:t>
            </w:r>
          </w:p>
        </w:tc>
        <w:tc>
          <w:tcPr>
            <w:tcW w:w="3402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оценивать качество и уровень усвоения знаний.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осознанное и произвольное построение речевых высказываний в устной форме. </w:t>
            </w: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слушать учителя и сверстников и вступать с ними в диалог.</w:t>
            </w:r>
          </w:p>
        </w:tc>
        <w:tc>
          <w:tcPr>
            <w:tcW w:w="2127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Л: иметь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творческое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видение </w:t>
            </w:r>
            <w:proofErr w:type="gramStart"/>
            <w:r w:rsidRPr="00E97A99">
              <w:rPr>
                <w:sz w:val="24"/>
                <w:szCs w:val="24"/>
              </w:rPr>
              <w:t>с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позиций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художника,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т.е. умением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spellStart"/>
            <w:r w:rsidRPr="00E97A99">
              <w:rPr>
                <w:sz w:val="24"/>
                <w:szCs w:val="24"/>
              </w:rPr>
              <w:t>сравнивать</w:t>
            </w:r>
            <w:proofErr w:type="gramStart"/>
            <w:r w:rsidRPr="00E97A99">
              <w:rPr>
                <w:sz w:val="24"/>
                <w:szCs w:val="24"/>
              </w:rPr>
              <w:t>,а</w:t>
            </w:r>
            <w:proofErr w:type="gramEnd"/>
            <w:r w:rsidRPr="00E97A99">
              <w:rPr>
                <w:sz w:val="24"/>
                <w:szCs w:val="24"/>
              </w:rPr>
              <w:t>нализировать</w:t>
            </w:r>
            <w:proofErr w:type="spellEnd"/>
            <w:r w:rsidRPr="00E97A99">
              <w:rPr>
                <w:sz w:val="24"/>
                <w:szCs w:val="24"/>
              </w:rPr>
              <w:t>, выделять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главное,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обобщать;</w:t>
            </w:r>
          </w:p>
        </w:tc>
        <w:tc>
          <w:tcPr>
            <w:tcW w:w="992" w:type="dxa"/>
            <w:shd w:val="clear" w:color="auto" w:fill="auto"/>
          </w:tcPr>
          <w:p w:rsidR="00851F74" w:rsidRPr="00E97A99" w:rsidRDefault="00721ADD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15</w:t>
            </w:r>
            <w:r w:rsidR="00851F74" w:rsidRPr="00E97A99">
              <w:rPr>
                <w:sz w:val="24"/>
                <w:szCs w:val="24"/>
                <w:lang w:bidi="ru-RU"/>
              </w:rPr>
              <w:t>.10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  Разноцветные краски осени в сюжетной композиции и натюрморте. Цветовой круг: основные и составные цвета, цветовой контраст.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Моделировать с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помощью трансформации природных форм образы объектов природы.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Обобщать в рисунке природные формы</w:t>
            </w:r>
            <w:proofErr w:type="gramStart"/>
            <w:r w:rsidRPr="00E97A99">
              <w:rPr>
                <w:sz w:val="24"/>
                <w:szCs w:val="24"/>
              </w:rPr>
              <w:t xml:space="preserve"> ,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выявлять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существенные признаки для создания декоративного образа.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Уметь решать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художественно</w:t>
            </w:r>
            <w:r w:rsidRPr="00E97A99">
              <w:rPr>
                <w:sz w:val="24"/>
                <w:szCs w:val="24"/>
              </w:rPr>
              <w:softHyphen/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трудовые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задачи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при моделировании</w:t>
            </w:r>
          </w:p>
        </w:tc>
        <w:tc>
          <w:tcPr>
            <w:tcW w:w="3402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sz w:val="24"/>
                <w:szCs w:val="24"/>
              </w:rPr>
              <w:t>: оценивать свои действия.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sz w:val="24"/>
                <w:szCs w:val="24"/>
              </w:rPr>
              <w:t>: осознанное и произвольное построение речевых высказываний в устной форме о разных видах деятельности человека.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sz w:val="24"/>
                <w:szCs w:val="24"/>
              </w:rPr>
              <w:t>: уметь участвовать в учебном диалоге, слушать и воспринимать ответы.</w:t>
            </w:r>
          </w:p>
        </w:tc>
        <w:tc>
          <w:tcPr>
            <w:tcW w:w="2127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</w:t>
            </w:r>
            <w:proofErr w:type="gramStart"/>
            <w:r w:rsidRPr="00E97A99">
              <w:rPr>
                <w:sz w:val="24"/>
                <w:szCs w:val="24"/>
              </w:rPr>
              <w:t>:с</w:t>
            </w:r>
            <w:proofErr w:type="gramEnd"/>
            <w:r w:rsidRPr="00E97A99">
              <w:rPr>
                <w:sz w:val="24"/>
                <w:szCs w:val="24"/>
              </w:rPr>
              <w:t>формированность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эстетических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spellStart"/>
            <w:r w:rsidRPr="00E97A99">
              <w:rPr>
                <w:sz w:val="24"/>
                <w:szCs w:val="24"/>
              </w:rPr>
              <w:t>чувств</w:t>
            </w:r>
            <w:proofErr w:type="gramStart"/>
            <w:r w:rsidRPr="00E97A99">
              <w:rPr>
                <w:sz w:val="24"/>
                <w:szCs w:val="24"/>
              </w:rPr>
              <w:t>,</w:t>
            </w:r>
            <w:r w:rsidR="00171093" w:rsidRPr="00E97A99">
              <w:rPr>
                <w:sz w:val="24"/>
                <w:szCs w:val="24"/>
              </w:rPr>
              <w:t>х</w:t>
            </w:r>
            <w:proofErr w:type="gramEnd"/>
            <w:r w:rsidR="00171093" w:rsidRPr="00E97A99">
              <w:rPr>
                <w:sz w:val="24"/>
                <w:szCs w:val="24"/>
              </w:rPr>
              <w:t>удожествен</w:t>
            </w:r>
            <w:r w:rsidRPr="00E97A99">
              <w:rPr>
                <w:sz w:val="24"/>
                <w:szCs w:val="24"/>
              </w:rPr>
              <w:t>о</w:t>
            </w:r>
            <w:proofErr w:type="spellEnd"/>
            <w:r w:rsidRPr="00E97A99">
              <w:rPr>
                <w:sz w:val="24"/>
                <w:szCs w:val="24"/>
              </w:rPr>
              <w:t>-творческого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мышления,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наблюдательности 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фантазии;</w:t>
            </w:r>
          </w:p>
        </w:tc>
        <w:tc>
          <w:tcPr>
            <w:tcW w:w="992" w:type="dxa"/>
            <w:shd w:val="clear" w:color="auto" w:fill="auto"/>
          </w:tcPr>
          <w:p w:rsidR="00851F74" w:rsidRPr="00E97A99" w:rsidRDefault="00721ADD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22</w:t>
            </w:r>
            <w:r w:rsidR="00851F74" w:rsidRPr="00E97A99">
              <w:rPr>
                <w:sz w:val="24"/>
                <w:szCs w:val="24"/>
                <w:lang w:bidi="ru-RU"/>
              </w:rPr>
              <w:t>.10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В мастерской мастера-игрушечника. Декоративная композиция с вариациями  </w:t>
            </w:r>
            <w:proofErr w:type="spellStart"/>
            <w:r w:rsidRPr="00E97A99">
              <w:rPr>
                <w:sz w:val="24"/>
                <w:szCs w:val="24"/>
              </w:rPr>
              <w:t>филимоновских</w:t>
            </w:r>
            <w:proofErr w:type="spellEnd"/>
            <w:r w:rsidRPr="00E97A99">
              <w:rPr>
                <w:sz w:val="24"/>
                <w:szCs w:val="24"/>
              </w:rPr>
              <w:t xml:space="preserve"> узоров.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Откликаться эмоционально на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красоту народных праздников</w:t>
            </w:r>
            <w:proofErr w:type="gramStart"/>
            <w:r w:rsidRPr="00E97A99">
              <w:rPr>
                <w:sz w:val="24"/>
                <w:szCs w:val="24"/>
              </w:rPr>
              <w:t xml:space="preserve"> ,</w:t>
            </w:r>
            <w:proofErr w:type="gramEnd"/>
            <w:r w:rsidRPr="00E97A99">
              <w:rPr>
                <w:sz w:val="24"/>
                <w:szCs w:val="24"/>
              </w:rPr>
              <w:t xml:space="preserve"> сцен быта и труда народа, выражать свое отношение к ним в собственной художественно- </w:t>
            </w:r>
            <w:r w:rsidRPr="00E97A99">
              <w:rPr>
                <w:sz w:val="24"/>
                <w:szCs w:val="24"/>
              </w:rPr>
              <w:lastRenderedPageBreak/>
              <w:t>творческой деятельности.</w:t>
            </w:r>
          </w:p>
        </w:tc>
        <w:tc>
          <w:tcPr>
            <w:tcW w:w="2126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lastRenderedPageBreak/>
              <w:t xml:space="preserve">Уметь </w:t>
            </w:r>
            <w:proofErr w:type="gramStart"/>
            <w:r w:rsidRPr="00E97A99">
              <w:rPr>
                <w:sz w:val="24"/>
                <w:szCs w:val="24"/>
              </w:rPr>
              <w:t>верно</w:t>
            </w:r>
            <w:proofErr w:type="gramEnd"/>
            <w:r w:rsidRPr="00E97A99">
              <w:rPr>
                <w:sz w:val="24"/>
                <w:szCs w:val="24"/>
              </w:rPr>
              <w:t xml:space="preserve"> передавать общее строение и цвет предметов</w:t>
            </w:r>
          </w:p>
        </w:tc>
        <w:tc>
          <w:tcPr>
            <w:tcW w:w="3402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sz w:val="24"/>
                <w:szCs w:val="24"/>
              </w:rPr>
              <w:t>: анализировать, обобщать.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sz w:val="24"/>
                <w:szCs w:val="24"/>
              </w:rPr>
              <w:t>: отстаивание своей позиции, обобщение известной информации.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слушать учителя и сверстников.</w:t>
            </w:r>
          </w:p>
        </w:tc>
        <w:tc>
          <w:tcPr>
            <w:tcW w:w="2127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</w:t>
            </w:r>
            <w:proofErr w:type="gramStart"/>
            <w:r w:rsidRPr="00E97A99">
              <w:rPr>
                <w:sz w:val="24"/>
                <w:szCs w:val="24"/>
              </w:rPr>
              <w:t>:о</w:t>
            </w:r>
            <w:proofErr w:type="gramEnd"/>
            <w:r w:rsidRPr="00E97A99">
              <w:rPr>
                <w:sz w:val="24"/>
                <w:szCs w:val="24"/>
              </w:rPr>
              <w:t>ценивают свою работу, принимают и осваивают роль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992" w:type="dxa"/>
            <w:shd w:val="clear" w:color="auto" w:fill="auto"/>
          </w:tcPr>
          <w:p w:rsidR="00851F74" w:rsidRPr="00E97A99" w:rsidRDefault="00851F74" w:rsidP="00721ADD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2</w:t>
            </w:r>
            <w:r w:rsidR="00721ADD" w:rsidRPr="00E97A99">
              <w:rPr>
                <w:sz w:val="24"/>
                <w:szCs w:val="24"/>
                <w:lang w:bidi="ru-RU"/>
              </w:rPr>
              <w:t>9</w:t>
            </w:r>
            <w:r w:rsidRPr="00E97A99">
              <w:rPr>
                <w:sz w:val="24"/>
                <w:szCs w:val="24"/>
                <w:lang w:bidi="ru-RU"/>
              </w:rPr>
              <w:t>.10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Красный цвет в природе и искусстве. Декоративная композиция с вариациями знаков-символов.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Группировать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произведения изобразительного искусства по видам и жанрам.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Видеть 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воспринимать красоту пейзажей разных географических широт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Знать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особенности работы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акварельными 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гуашевыми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красками</w:t>
            </w:r>
          </w:p>
        </w:tc>
        <w:tc>
          <w:tcPr>
            <w:tcW w:w="3402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пошагово выполнять работу, контролируя свою деятельность по готовому плану.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принятие учебной задачи, анализ порядка действий при выполнении практической работы.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слушать и воспринимать речь учителя и ответы сверстников.</w:t>
            </w:r>
          </w:p>
        </w:tc>
        <w:tc>
          <w:tcPr>
            <w:tcW w:w="2127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</w:t>
            </w:r>
            <w:proofErr w:type="gramStart"/>
            <w:r w:rsidRPr="00E97A99">
              <w:rPr>
                <w:sz w:val="24"/>
                <w:szCs w:val="24"/>
              </w:rPr>
              <w:t>:с</w:t>
            </w:r>
            <w:proofErr w:type="gramEnd"/>
            <w:r w:rsidRPr="00E97A99">
              <w:rPr>
                <w:sz w:val="24"/>
                <w:szCs w:val="24"/>
              </w:rPr>
              <w:t>формированность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эстетических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потребностей-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потребностей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в общении </w:t>
            </w:r>
            <w:proofErr w:type="gramStart"/>
            <w:r w:rsidRPr="00E97A99">
              <w:rPr>
                <w:sz w:val="24"/>
                <w:szCs w:val="24"/>
              </w:rPr>
              <w:t>с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искусством,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природой.</w:t>
            </w:r>
          </w:p>
        </w:tc>
        <w:tc>
          <w:tcPr>
            <w:tcW w:w="992" w:type="dxa"/>
            <w:shd w:val="clear" w:color="auto" w:fill="auto"/>
          </w:tcPr>
          <w:p w:rsidR="00851F74" w:rsidRPr="00E97A99" w:rsidRDefault="002145F7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12</w:t>
            </w:r>
            <w:r w:rsidR="00851F74" w:rsidRPr="00E97A99">
              <w:rPr>
                <w:sz w:val="24"/>
                <w:szCs w:val="24"/>
                <w:lang w:bidi="ru-RU"/>
              </w:rPr>
              <w:t>.11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Найди оттенки красного цвета. Натюрморт: композиция, расположение предметов на плоскости и цвет.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Выполнять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композиции на передачу настроения, впечатлений, полученных от музыкального или литературного произведения. Образно воспринимать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искусство 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окружающую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действительность.</w:t>
            </w:r>
          </w:p>
        </w:tc>
        <w:tc>
          <w:tcPr>
            <w:tcW w:w="2126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Знать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особенности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материал </w:t>
            </w:r>
            <w:proofErr w:type="spellStart"/>
            <w:r w:rsidRPr="00E97A99">
              <w:rPr>
                <w:sz w:val="24"/>
                <w:szCs w:val="24"/>
              </w:rPr>
              <w:t>о</w:t>
            </w:r>
            <w:proofErr w:type="gramStart"/>
            <w:r w:rsidRPr="00E97A99">
              <w:rPr>
                <w:sz w:val="24"/>
                <w:szCs w:val="24"/>
              </w:rPr>
              <w:t>в</w:t>
            </w:r>
            <w:proofErr w:type="spellEnd"/>
            <w:r w:rsidRPr="00E97A99">
              <w:rPr>
                <w:sz w:val="24"/>
                <w:szCs w:val="24"/>
              </w:rPr>
              <w:t>(</w:t>
            </w:r>
            <w:proofErr w:type="gramEnd"/>
            <w:r w:rsidRPr="00E97A99">
              <w:rPr>
                <w:sz w:val="24"/>
                <w:szCs w:val="24"/>
              </w:rPr>
              <w:t>краски , пастель, тушь)</w:t>
            </w:r>
          </w:p>
        </w:tc>
        <w:tc>
          <w:tcPr>
            <w:tcW w:w="3402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определять последовательность промежуточных целей с учётом конечного результата </w:t>
            </w:r>
            <w:r w:rsidRPr="00E97A99">
              <w:rPr>
                <w:i/>
                <w:iCs/>
                <w:sz w:val="24"/>
                <w:szCs w:val="24"/>
              </w:rPr>
              <w:t>П:</w:t>
            </w:r>
            <w:r w:rsidRPr="00E97A99">
              <w:rPr>
                <w:sz w:val="24"/>
                <w:szCs w:val="24"/>
              </w:rPr>
              <w:t xml:space="preserve"> анализ объектов с целью выделения признаков.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интегрироваться в группу сверстников и строить продуктивное взаимодействие и сотрудничество со сверстниками.</w:t>
            </w:r>
          </w:p>
        </w:tc>
        <w:tc>
          <w:tcPr>
            <w:tcW w:w="2127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Л: понимать значимость растений и бережно относятся к ним,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проявляют интерес и уважение к труду.</w:t>
            </w:r>
          </w:p>
        </w:tc>
        <w:tc>
          <w:tcPr>
            <w:tcW w:w="992" w:type="dxa"/>
            <w:shd w:val="clear" w:color="auto" w:fill="auto"/>
          </w:tcPr>
          <w:p w:rsidR="00851F74" w:rsidRPr="00E97A99" w:rsidRDefault="002145F7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19</w:t>
            </w:r>
            <w:r w:rsidR="00851F74" w:rsidRPr="00E97A99">
              <w:rPr>
                <w:sz w:val="24"/>
                <w:szCs w:val="24"/>
                <w:lang w:bidi="ru-RU"/>
              </w:rPr>
              <w:t>.11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Загадки белого и черного. Графика: линия, штрих, силуэт, симметрии.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Овладеть на практике основами </w:t>
            </w:r>
            <w:proofErr w:type="spellStart"/>
            <w:r w:rsidRPr="00E97A99">
              <w:rPr>
                <w:sz w:val="24"/>
                <w:szCs w:val="24"/>
              </w:rPr>
              <w:t>цветоведения</w:t>
            </w:r>
            <w:proofErr w:type="spellEnd"/>
            <w:r w:rsidRPr="00E97A99">
              <w:rPr>
                <w:sz w:val="24"/>
                <w:szCs w:val="24"/>
              </w:rPr>
              <w:t>. Создавать средствами живописи  эмоционально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выразительные образы  природы, человека, сказочного героя.</w:t>
            </w:r>
          </w:p>
        </w:tc>
        <w:tc>
          <w:tcPr>
            <w:tcW w:w="2126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Уметь выполнять наводку, мазок с растяжением и мазок с тенями</w:t>
            </w:r>
          </w:p>
        </w:tc>
        <w:tc>
          <w:tcPr>
            <w:tcW w:w="3402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действовать по плану, контролировать процесс и результаты своей деятельности. </w:t>
            </w: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осуществление поиска нужной информации, </w:t>
            </w:r>
            <w:r w:rsidRPr="00E97A99">
              <w:rPr>
                <w:i/>
                <w:iCs/>
                <w:sz w:val="24"/>
                <w:szCs w:val="24"/>
              </w:rPr>
              <w:t xml:space="preserve"> К:</w:t>
            </w:r>
            <w:r w:rsidRPr="00E97A99">
              <w:rPr>
                <w:sz w:val="24"/>
                <w:szCs w:val="24"/>
              </w:rPr>
              <w:t xml:space="preserve"> уметь слушать друг друга, понимать позицию партнёра,  контролировать свои действия при совместной деятельности.</w:t>
            </w:r>
          </w:p>
        </w:tc>
        <w:tc>
          <w:tcPr>
            <w:tcW w:w="2127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Л: проявлять положительно е отношение к предмету, </w:t>
            </w:r>
            <w:proofErr w:type="spellStart"/>
            <w:r w:rsidRPr="00E97A99">
              <w:rPr>
                <w:sz w:val="24"/>
                <w:szCs w:val="24"/>
              </w:rPr>
              <w:t>предметно</w:t>
            </w:r>
            <w:r w:rsidRPr="00E97A99">
              <w:rPr>
                <w:sz w:val="24"/>
                <w:szCs w:val="24"/>
              </w:rPr>
              <w:softHyphen/>
              <w:t>практической</w:t>
            </w:r>
            <w:proofErr w:type="spell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деятельности, соблюдают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гигиену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учебного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lastRenderedPageBreak/>
              <w:t>труда 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организовывают рабочее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место.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1F74" w:rsidRPr="00E97A99" w:rsidRDefault="002145F7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lastRenderedPageBreak/>
              <w:t>26</w:t>
            </w:r>
            <w:r w:rsidR="00851F74" w:rsidRPr="00E97A99">
              <w:rPr>
                <w:sz w:val="24"/>
                <w:szCs w:val="24"/>
                <w:lang w:bidi="ru-RU"/>
              </w:rPr>
              <w:t>.11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lastRenderedPageBreak/>
              <w:t>12</w:t>
            </w:r>
          </w:p>
        </w:tc>
        <w:tc>
          <w:tcPr>
            <w:tcW w:w="2551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 мастерской художника Гжели. Русская керамика: форма изделия и кистевой живописный мазок.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Различать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произведения ведущих центров народных художественных ремесел России. Проектировать и создавать простые предметы быта, украшения для интерьера</w:t>
            </w:r>
          </w:p>
        </w:tc>
        <w:tc>
          <w:tcPr>
            <w:tcW w:w="2126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Знать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особенности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орнаментальных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мотивов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гжельской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керамики</w:t>
            </w:r>
          </w:p>
        </w:tc>
        <w:tc>
          <w:tcPr>
            <w:tcW w:w="3402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планировать свою деятельность, адекватно воспринимать информацию учителя или одноклассника, содержащую оценочный характер выполненного действия.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осуществление поиска информации (в учебнике, по воспроизведению в памяти примеров из личного опыта). </w:t>
            </w: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вступать в коллективное учебное сотрудничество.</w:t>
            </w:r>
          </w:p>
        </w:tc>
        <w:tc>
          <w:tcPr>
            <w:tcW w:w="2127" w:type="dxa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</w:t>
            </w:r>
            <w:proofErr w:type="gramStart"/>
            <w:r w:rsidRPr="00E97A99">
              <w:rPr>
                <w:sz w:val="24"/>
                <w:szCs w:val="24"/>
              </w:rPr>
              <w:t>:п</w:t>
            </w:r>
            <w:proofErr w:type="gramEnd"/>
            <w:r w:rsidRPr="00E97A99">
              <w:rPr>
                <w:sz w:val="24"/>
                <w:szCs w:val="24"/>
              </w:rPr>
              <w:t>онимать роль трудовой деятельности в развитии общества.</w:t>
            </w:r>
          </w:p>
        </w:tc>
        <w:tc>
          <w:tcPr>
            <w:tcW w:w="992" w:type="dxa"/>
            <w:shd w:val="clear" w:color="auto" w:fill="auto"/>
          </w:tcPr>
          <w:p w:rsidR="00851F74" w:rsidRPr="00E97A99" w:rsidRDefault="005141AE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3</w:t>
            </w:r>
            <w:r w:rsidR="00851F74" w:rsidRPr="00E97A99">
              <w:rPr>
                <w:sz w:val="24"/>
                <w:szCs w:val="24"/>
                <w:lang w:bidi="ru-RU"/>
              </w:rPr>
              <w:t>.12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Фантазируй волшебным гжельским мазком. Пейзаж: композиция, линия горизонта, планы, цвет.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Изображать предметы разной формы</w:t>
            </w:r>
            <w:proofErr w:type="gramStart"/>
            <w:r w:rsidRPr="00E97A99">
              <w:rPr>
                <w:sz w:val="24"/>
                <w:szCs w:val="24"/>
              </w:rPr>
              <w:t xml:space="preserve"> ,</w:t>
            </w:r>
            <w:proofErr w:type="gramEnd"/>
            <w:r w:rsidRPr="00E97A99">
              <w:rPr>
                <w:sz w:val="24"/>
                <w:szCs w:val="24"/>
              </w:rPr>
              <w:t>использовать простые формы для создания выразительных образов в рисунке и живописи. Использовать для  выразительности композиции сходство и контраст форм.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Знать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отдельные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произведения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народных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мастеров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действовать и контролировать процесс и результаты своей деятельности по плану, проговаривать вслух последовательность производимых действий, составляющих основу осваиваемой деятельности.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составление осознанных речевых высказываний в устной форме, умение выполнять поиск информации.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вступать в коллективное учебное сотрудничество (проектная </w:t>
            </w:r>
            <w:r w:rsidRPr="00E97A99">
              <w:rPr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sz w:val="24"/>
                <w:szCs w:val="24"/>
              </w:rPr>
              <w:lastRenderedPageBreak/>
              <w:t>Л: иметь творческое видение с позиций художника, т.е. ум</w:t>
            </w:r>
            <w:r w:rsidR="00171093" w:rsidRPr="00E97A99">
              <w:rPr>
                <w:sz w:val="24"/>
                <w:szCs w:val="24"/>
              </w:rPr>
              <w:t>ением сравнивать,  анализироват</w:t>
            </w:r>
            <w:r w:rsidRPr="00E97A99">
              <w:rPr>
                <w:sz w:val="24"/>
                <w:szCs w:val="24"/>
              </w:rPr>
              <w:t>ь, выделять главное, обобщать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5141AE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10</w:t>
            </w:r>
            <w:r w:rsidR="00851F74" w:rsidRPr="00E97A99">
              <w:rPr>
                <w:sz w:val="24"/>
                <w:szCs w:val="24"/>
                <w:lang w:bidi="ru-RU"/>
              </w:rPr>
              <w:t>.12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 xml:space="preserve">Маска, кто ты? Учись видеть разные выражения лица. Декоративная композиция: импровизация на тему карнавальной маски. 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Создавать сюжетные композиции на основе произведений искусства разных исторических эпох в технике </w:t>
            </w:r>
            <w:proofErr w:type="spellStart"/>
            <w:r w:rsidRPr="00E97A99">
              <w:rPr>
                <w:sz w:val="24"/>
                <w:szCs w:val="24"/>
              </w:rPr>
              <w:t>объемно</w:t>
            </w:r>
            <w:r w:rsidRPr="00E97A99">
              <w:rPr>
                <w:sz w:val="24"/>
                <w:szCs w:val="24"/>
              </w:rPr>
              <w:softHyphen/>
              <w:t>пространственных</w:t>
            </w:r>
            <w:proofErr w:type="spellEnd"/>
            <w:r w:rsidRPr="00E97A99">
              <w:rPr>
                <w:sz w:val="24"/>
                <w:szCs w:val="24"/>
              </w:rPr>
              <w:t xml:space="preserve"> композиций.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Иметь представление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 творчестве русских 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зарубежных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художников.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Уметь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организовывать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рабочее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место.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Пользоваться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кистью,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ножницами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самостоятельно выполнять работу, ориентируясь на информацию в учебнике.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sz w:val="24"/>
                <w:szCs w:val="24"/>
              </w:rPr>
              <w:t>: осмысление информации, осуществление её поиска в учебнике, анализ технологического процесса по изготовлению изделия, внесение в него при необходимости изменений.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sz w:val="24"/>
                <w:szCs w:val="24"/>
              </w:rPr>
              <w:t xml:space="preserve">: уметь слушать </w:t>
            </w:r>
            <w:proofErr w:type="gramStart"/>
            <w:r w:rsidRPr="00E97A99">
              <w:rPr>
                <w:sz w:val="24"/>
                <w:szCs w:val="24"/>
              </w:rPr>
              <w:t>речь</w:t>
            </w:r>
            <w:proofErr w:type="gramEnd"/>
            <w:r w:rsidRPr="00E97A99">
              <w:rPr>
                <w:sz w:val="24"/>
                <w:szCs w:val="24"/>
              </w:rPr>
              <w:t xml:space="preserve"> учителя, адресованную всему классу, не перебивать высказывания других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Л: имеют желание выполнять учебные действия, проявляют интерес к отдельным видам </w:t>
            </w:r>
            <w:proofErr w:type="spellStart"/>
            <w:r w:rsidRPr="00E97A99">
              <w:rPr>
                <w:sz w:val="24"/>
                <w:szCs w:val="24"/>
              </w:rPr>
              <w:t>предметно</w:t>
            </w:r>
            <w:r w:rsidRPr="00E97A99">
              <w:rPr>
                <w:sz w:val="24"/>
                <w:szCs w:val="24"/>
              </w:rPr>
              <w:softHyphen/>
              <w:t>практической</w:t>
            </w:r>
            <w:proofErr w:type="spellEnd"/>
            <w:r w:rsidRPr="00E97A99">
              <w:rPr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5141AE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17</w:t>
            </w:r>
            <w:r w:rsidR="00851F74" w:rsidRPr="00E97A99">
              <w:rPr>
                <w:sz w:val="24"/>
                <w:szCs w:val="24"/>
                <w:lang w:bidi="ru-RU"/>
              </w:rPr>
              <w:t>.12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 Цвета радуги в новогодней ёлке. Сюжетная композиция.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Использовать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художественные материалы (гуашь, цветные карандаши, акварель</w:t>
            </w:r>
            <w:proofErr w:type="gramStart"/>
            <w:r w:rsidRPr="00E97A99">
              <w:rPr>
                <w:sz w:val="24"/>
                <w:szCs w:val="24"/>
              </w:rPr>
              <w:t>)д</w:t>
            </w:r>
            <w:proofErr w:type="gramEnd"/>
            <w:r w:rsidRPr="00E97A99">
              <w:rPr>
                <w:sz w:val="24"/>
                <w:szCs w:val="24"/>
              </w:rPr>
              <w:t>ля своего рисунка.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171093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Знать цвета солнечног</w:t>
            </w:r>
            <w:r w:rsidR="00851F74" w:rsidRPr="00E97A99">
              <w:rPr>
                <w:sz w:val="24"/>
                <w:szCs w:val="24"/>
              </w:rPr>
              <w:t xml:space="preserve">о спектра </w:t>
            </w:r>
            <w:proofErr w:type="gramStart"/>
            <w:r w:rsidR="00851F74" w:rsidRPr="00E97A99">
              <w:rPr>
                <w:sz w:val="24"/>
                <w:szCs w:val="24"/>
              </w:rPr>
              <w:t>в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sz w:val="24"/>
                <w:szCs w:val="24"/>
              </w:rPr>
              <w:t>пределах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наборов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красок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sz w:val="24"/>
                <w:szCs w:val="24"/>
              </w:rPr>
              <w:t>: определять последовательность промежуточных целей с учётом конечного результата. П</w:t>
            </w:r>
            <w:proofErr w:type="gramStart"/>
            <w:r w:rsidRPr="00E97A99">
              <w:rPr>
                <w:sz w:val="24"/>
                <w:szCs w:val="24"/>
              </w:rPr>
              <w:t>:р</w:t>
            </w:r>
            <w:proofErr w:type="gramEnd"/>
            <w:r w:rsidRPr="00E97A99">
              <w:rPr>
                <w:sz w:val="24"/>
                <w:szCs w:val="24"/>
              </w:rPr>
              <w:t>асширение пространственных представлений, создание объёмных изделий.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r w:rsidRPr="00E97A99">
              <w:rPr>
                <w:sz w:val="24"/>
                <w:szCs w:val="24"/>
              </w:rPr>
              <w:t>: уметь с достаточной полнотой и точностью выражать свои мысли.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</w:t>
            </w:r>
            <w:proofErr w:type="gramStart"/>
            <w:r w:rsidRPr="00E97A99">
              <w:rPr>
                <w:sz w:val="24"/>
                <w:szCs w:val="24"/>
              </w:rPr>
              <w:t>:о</w:t>
            </w:r>
            <w:proofErr w:type="gramEnd"/>
            <w:r w:rsidRPr="00E97A99">
              <w:rPr>
                <w:sz w:val="24"/>
                <w:szCs w:val="24"/>
              </w:rPr>
              <w:t>риентируются на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оценку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результатов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собственной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предметно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практической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5141AE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24</w:t>
            </w:r>
            <w:r w:rsidR="00851F74" w:rsidRPr="00E97A99">
              <w:rPr>
                <w:sz w:val="24"/>
                <w:szCs w:val="24"/>
                <w:lang w:bidi="ru-RU"/>
              </w:rPr>
              <w:t>.12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515375">
        <w:trPr>
          <w:trHeight w:val="2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  <w:r w:rsidRPr="00E97A99">
              <w:rPr>
                <w:b/>
                <w:sz w:val="24"/>
                <w:szCs w:val="24"/>
                <w:lang w:bidi="ru-RU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</w:rPr>
            </w:pPr>
            <w:r w:rsidRPr="00E97A99">
              <w:rPr>
                <w:b/>
                <w:sz w:val="24"/>
                <w:szCs w:val="24"/>
              </w:rPr>
              <w:t>Храмы Древней Руси. Архитектура: объемы, пропорция. Симметрия, ритм.</w:t>
            </w:r>
          </w:p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</w:rPr>
            </w:pPr>
            <w:r w:rsidRPr="00E97A99">
              <w:rPr>
                <w:b/>
                <w:sz w:val="24"/>
                <w:szCs w:val="24"/>
              </w:rPr>
              <w:t>Понимать и</w:t>
            </w:r>
          </w:p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  <w:r w:rsidRPr="00E97A99">
              <w:rPr>
                <w:b/>
                <w:sz w:val="24"/>
                <w:szCs w:val="24"/>
              </w:rPr>
              <w:t>передавать в собственной художественной деятельности единые черты в архитектуре, предметах быта наиболее ярких культур.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</w:rPr>
            </w:pPr>
            <w:r w:rsidRPr="00E97A99">
              <w:rPr>
                <w:b/>
                <w:sz w:val="24"/>
                <w:szCs w:val="24"/>
              </w:rPr>
              <w:t>Уметь</w:t>
            </w:r>
          </w:p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</w:rPr>
            </w:pPr>
            <w:r w:rsidRPr="00E97A99">
              <w:rPr>
                <w:b/>
                <w:sz w:val="24"/>
                <w:szCs w:val="24"/>
              </w:rPr>
              <w:t>правильно</w:t>
            </w:r>
          </w:p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</w:rPr>
            </w:pPr>
            <w:r w:rsidRPr="00E97A99">
              <w:rPr>
                <w:b/>
                <w:sz w:val="24"/>
                <w:szCs w:val="24"/>
              </w:rPr>
              <w:t>выбирать</w:t>
            </w:r>
          </w:p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</w:rPr>
            </w:pPr>
            <w:r w:rsidRPr="00E97A99">
              <w:rPr>
                <w:b/>
                <w:sz w:val="24"/>
                <w:szCs w:val="24"/>
              </w:rPr>
              <w:t>величину</w:t>
            </w:r>
          </w:p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</w:rPr>
            </w:pPr>
            <w:r w:rsidRPr="00E97A99">
              <w:rPr>
                <w:b/>
                <w:sz w:val="24"/>
                <w:szCs w:val="24"/>
              </w:rPr>
              <w:t>и</w:t>
            </w:r>
          </w:p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</w:rPr>
            </w:pPr>
            <w:r w:rsidRPr="00E97A99">
              <w:rPr>
                <w:b/>
                <w:sz w:val="24"/>
                <w:szCs w:val="24"/>
              </w:rPr>
              <w:t>расположение</w:t>
            </w:r>
          </w:p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</w:rPr>
            </w:pPr>
            <w:r w:rsidRPr="00E97A99">
              <w:rPr>
                <w:b/>
                <w:sz w:val="24"/>
                <w:szCs w:val="24"/>
              </w:rPr>
              <w:t>изображения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</w:rPr>
            </w:pPr>
            <w:proofErr w:type="gramStart"/>
            <w:r w:rsidRPr="00E97A99">
              <w:rPr>
                <w:b/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b/>
                <w:i/>
                <w:iCs/>
                <w:sz w:val="24"/>
                <w:szCs w:val="24"/>
              </w:rPr>
              <w:t>:</w:t>
            </w:r>
            <w:r w:rsidRPr="00E97A99">
              <w:rPr>
                <w:b/>
                <w:sz w:val="24"/>
                <w:szCs w:val="24"/>
              </w:rPr>
              <w:t xml:space="preserve"> прогнозировать результат, определять последовательность промежуточных целей с учётом конечного результата.</w:t>
            </w:r>
          </w:p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</w:rPr>
            </w:pPr>
            <w:proofErr w:type="gramStart"/>
            <w:r w:rsidRPr="00E97A99">
              <w:rPr>
                <w:b/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b/>
                <w:i/>
                <w:iCs/>
                <w:sz w:val="24"/>
                <w:szCs w:val="24"/>
              </w:rPr>
              <w:t>:</w:t>
            </w:r>
            <w:r w:rsidRPr="00E97A99">
              <w:rPr>
                <w:b/>
                <w:sz w:val="24"/>
                <w:szCs w:val="24"/>
              </w:rPr>
              <w:t xml:space="preserve"> представление о культуре поведения за столом; отнесение предметов к группе на основе заданного признака.</w:t>
            </w:r>
          </w:p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</w:rPr>
            </w:pPr>
            <w:proofErr w:type="gramStart"/>
            <w:r w:rsidRPr="00E97A99">
              <w:rPr>
                <w:b/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b/>
                <w:i/>
                <w:iCs/>
                <w:sz w:val="24"/>
                <w:szCs w:val="24"/>
              </w:rPr>
              <w:t>:</w:t>
            </w:r>
            <w:r w:rsidRPr="00E97A99">
              <w:rPr>
                <w:b/>
                <w:sz w:val="24"/>
                <w:szCs w:val="24"/>
              </w:rPr>
              <w:t xml:space="preserve"> уметь сотрудничать со сверстниками, контролировать, корректировать и оценивать действия партнёров.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</w:rPr>
            </w:pPr>
            <w:r w:rsidRPr="00E97A99">
              <w:rPr>
                <w:b/>
                <w:sz w:val="24"/>
                <w:szCs w:val="24"/>
              </w:rPr>
              <w:t xml:space="preserve">Л: проявляют положительно е отношение к занятиям </w:t>
            </w:r>
            <w:proofErr w:type="spellStart"/>
            <w:r w:rsidRPr="00E97A99">
              <w:rPr>
                <w:b/>
                <w:sz w:val="24"/>
                <w:szCs w:val="24"/>
              </w:rPr>
              <w:t>предметно</w:t>
            </w:r>
            <w:r w:rsidRPr="00E97A99">
              <w:rPr>
                <w:b/>
                <w:sz w:val="24"/>
                <w:szCs w:val="24"/>
              </w:rPr>
              <w:softHyphen/>
              <w:t>практической</w:t>
            </w:r>
            <w:proofErr w:type="spellEnd"/>
            <w:r w:rsidRPr="00E97A99">
              <w:rPr>
                <w:b/>
                <w:sz w:val="24"/>
                <w:szCs w:val="24"/>
              </w:rPr>
              <w:t xml:space="preserve"> деятельность 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515375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  <w:r w:rsidRPr="00E97A99">
              <w:rPr>
                <w:b/>
                <w:sz w:val="24"/>
                <w:szCs w:val="24"/>
                <w:lang w:bidi="ru-RU"/>
              </w:rPr>
              <w:t>14</w:t>
            </w:r>
            <w:r w:rsidR="00851F74" w:rsidRPr="00E97A99">
              <w:rPr>
                <w:b/>
                <w:sz w:val="24"/>
                <w:szCs w:val="24"/>
                <w:lang w:bidi="ru-RU"/>
              </w:rPr>
              <w:t>.01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b/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Измени яркий цвет белилами. Зимний пейзаж: пространство, линия горизонта, планы, цвет и свет.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Наблюдать природу и природные явления, различать их характер и эмоциональные состояния.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Понимать разницу в изображении природы в разное время года, суток, в различную погоду.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Знать особенности работы </w:t>
            </w:r>
            <w:proofErr w:type="gramStart"/>
            <w:r w:rsidRPr="00E97A99">
              <w:rPr>
                <w:sz w:val="24"/>
                <w:szCs w:val="24"/>
              </w:rPr>
              <w:t>с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гуашевыми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красками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выделять и осознавать то, что уже усвоено и то, что ещё подлежит усвоению, давать оценку качества и уровня усвоения.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осознанное построение речевых высказываний в устной форме, ответы на вопросы учителя по теме, выполнение анализа объектов с целью выделения признаков.</w:t>
            </w:r>
          </w:p>
          <w:p w:rsidR="00851F74" w:rsidRPr="00E97A99" w:rsidRDefault="00851F74" w:rsidP="00E97A99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выражать </w:t>
            </w:r>
            <w:proofErr w:type="gramStart"/>
            <w:r w:rsidRPr="00E97A99">
              <w:rPr>
                <w:sz w:val="24"/>
                <w:szCs w:val="24"/>
              </w:rPr>
              <w:t>свои</w:t>
            </w:r>
            <w:proofErr w:type="gramEnd"/>
            <w:r w:rsidRPr="00E97A99">
              <w:rPr>
                <w:sz w:val="24"/>
                <w:szCs w:val="24"/>
              </w:rPr>
              <w:t xml:space="preserve"> мысли в соответствии с задачами и условиями коммуникации.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</w:t>
            </w:r>
            <w:proofErr w:type="gramStart"/>
            <w:r w:rsidRPr="00E97A99">
              <w:rPr>
                <w:sz w:val="24"/>
                <w:szCs w:val="24"/>
              </w:rPr>
              <w:t>:п</w:t>
            </w:r>
            <w:proofErr w:type="gramEnd"/>
            <w:r w:rsidRPr="00E97A99">
              <w:rPr>
                <w:sz w:val="24"/>
                <w:szCs w:val="24"/>
              </w:rPr>
              <w:t>онимать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причины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успеха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(неуспеха)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учебной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515375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21</w:t>
            </w:r>
            <w:r w:rsidR="00851F74" w:rsidRPr="00E97A99">
              <w:rPr>
                <w:sz w:val="24"/>
                <w:szCs w:val="24"/>
                <w:lang w:bidi="ru-RU"/>
              </w:rPr>
              <w:t>.01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Зимняя прогулка. Сюжетная композиция: пейзаж с фигурой человека в </w:t>
            </w:r>
            <w:r w:rsidRPr="00E97A99">
              <w:rPr>
                <w:sz w:val="24"/>
                <w:szCs w:val="24"/>
              </w:rPr>
              <w:lastRenderedPageBreak/>
              <w:t>движении.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lastRenderedPageBreak/>
              <w:t>Создавать графическими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средствами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выразительные образы </w:t>
            </w:r>
            <w:r w:rsidRPr="00E97A99">
              <w:rPr>
                <w:sz w:val="24"/>
                <w:szCs w:val="24"/>
              </w:rPr>
              <w:lastRenderedPageBreak/>
              <w:t>природы, человека, животного. Передавать с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помощью ритма движение и эмоциональное состояние в композиции на плоскости.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171093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lastRenderedPageBreak/>
              <w:t>Уметь учитыват</w:t>
            </w:r>
            <w:r w:rsidR="00851F74" w:rsidRPr="00E97A99">
              <w:rPr>
                <w:sz w:val="24"/>
                <w:szCs w:val="24"/>
              </w:rPr>
              <w:t>ь в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sz w:val="24"/>
                <w:szCs w:val="24"/>
              </w:rPr>
              <w:t>рисунке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особенно</w:t>
            </w:r>
            <w:r w:rsidR="00171093" w:rsidRPr="00E97A99">
              <w:rPr>
                <w:sz w:val="24"/>
                <w:szCs w:val="24"/>
              </w:rPr>
              <w:t xml:space="preserve"> </w:t>
            </w:r>
            <w:r w:rsidRPr="00E97A99">
              <w:rPr>
                <w:sz w:val="24"/>
                <w:szCs w:val="24"/>
              </w:rPr>
              <w:t>с</w:t>
            </w:r>
            <w:r w:rsidR="00171093" w:rsidRPr="00E97A99">
              <w:rPr>
                <w:sz w:val="24"/>
                <w:szCs w:val="24"/>
              </w:rPr>
              <w:t xml:space="preserve"> </w:t>
            </w:r>
            <w:proofErr w:type="spellStart"/>
            <w:r w:rsidRPr="00E97A99">
              <w:rPr>
                <w:sz w:val="24"/>
                <w:szCs w:val="24"/>
              </w:rPr>
              <w:lastRenderedPageBreak/>
              <w:t>изображе</w:t>
            </w:r>
            <w:r w:rsidR="00171093" w:rsidRPr="00E97A99">
              <w:rPr>
                <w:sz w:val="24"/>
                <w:szCs w:val="24"/>
              </w:rPr>
              <w:t>н</w:t>
            </w:r>
            <w:r w:rsidRPr="00E97A99">
              <w:rPr>
                <w:sz w:val="24"/>
                <w:szCs w:val="24"/>
              </w:rPr>
              <w:t>я</w:t>
            </w:r>
            <w:proofErr w:type="spell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ближних и дальних предмет</w:t>
            </w:r>
            <w:r w:rsidRPr="00E97A99">
              <w:rPr>
                <w:sz w:val="24"/>
                <w:szCs w:val="24"/>
                <w:lang w:val="tt-RU"/>
              </w:rPr>
              <w:t>о</w:t>
            </w:r>
            <w:r w:rsidRPr="00E97A99">
              <w:rPr>
                <w:sz w:val="24"/>
                <w:szCs w:val="24"/>
              </w:rPr>
              <w:t>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lastRenderedPageBreak/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последовательно выполнять работу, контролируя свою деятельность по готовому плану.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lastRenderedPageBreak/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анализ изделия с целью выделения признаков, владение технологическими приёмами ручной обработки материалов. </w:t>
            </w: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слушать </w:t>
            </w:r>
            <w:proofErr w:type="gramStart"/>
            <w:r w:rsidRPr="00E97A99">
              <w:rPr>
                <w:sz w:val="24"/>
                <w:szCs w:val="24"/>
              </w:rPr>
              <w:t>учителя</w:t>
            </w:r>
            <w:proofErr w:type="gramEnd"/>
            <w:r w:rsidRPr="00E97A99">
              <w:rPr>
                <w:sz w:val="24"/>
                <w:szCs w:val="24"/>
              </w:rPr>
              <w:t>, задавать вопросы с целью уточнения информации.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171093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lastRenderedPageBreak/>
              <w:t>Л</w:t>
            </w:r>
            <w:proofErr w:type="gramStart"/>
            <w:r w:rsidRPr="00E97A99">
              <w:rPr>
                <w:sz w:val="24"/>
                <w:szCs w:val="24"/>
              </w:rPr>
              <w:t>:о</w:t>
            </w:r>
            <w:proofErr w:type="gramEnd"/>
            <w:r w:rsidRPr="00E97A99">
              <w:rPr>
                <w:sz w:val="24"/>
                <w:szCs w:val="24"/>
              </w:rPr>
              <w:t>риентиру</w:t>
            </w:r>
            <w:r w:rsidR="00851F74" w:rsidRPr="00E97A99">
              <w:rPr>
                <w:sz w:val="24"/>
                <w:szCs w:val="24"/>
              </w:rPr>
              <w:t xml:space="preserve">ются на оценку результатов собственной </w:t>
            </w:r>
            <w:r w:rsidR="00851F74" w:rsidRPr="00E97A99">
              <w:rPr>
                <w:sz w:val="24"/>
                <w:szCs w:val="24"/>
              </w:rPr>
              <w:lastRenderedPageBreak/>
              <w:t>предметно</w:t>
            </w:r>
            <w:r w:rsidR="00851F74" w:rsidRPr="00E97A99">
              <w:rPr>
                <w:sz w:val="24"/>
                <w:szCs w:val="24"/>
              </w:rPr>
              <w:softHyphen/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практической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515375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lastRenderedPageBreak/>
              <w:t>28</w:t>
            </w:r>
            <w:r w:rsidR="00851F74" w:rsidRPr="00E97A99">
              <w:rPr>
                <w:sz w:val="24"/>
                <w:szCs w:val="24"/>
                <w:lang w:bidi="ru-RU"/>
              </w:rPr>
              <w:t>.01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Русский изразец в архитектуре. Декоративная композиция: импровизация по мотивам русского изразца.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Называть ведущие художественные музеи России 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художественные музеи своего региона.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Давать эстетическую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оценку произведениям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художественной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культуры,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архитектурным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постройкам.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Знать о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взаимосвязи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красоты 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пользы </w:t>
            </w:r>
            <w:proofErr w:type="gramStart"/>
            <w:r w:rsidRPr="00E97A99">
              <w:rPr>
                <w:sz w:val="24"/>
                <w:szCs w:val="24"/>
              </w:rPr>
              <w:t>в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sz w:val="24"/>
                <w:szCs w:val="24"/>
              </w:rPr>
              <w:t>образе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художественной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вещи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последовательно выполнять работу, контролируя свою деятельность по готовому плану.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анализ объектов с целью выделения признаков, творческое отношение к работе, изменение дизайна, добавление украшающих деталей.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договариваться </w:t>
            </w:r>
            <w:proofErr w:type="gramStart"/>
            <w:r w:rsidRPr="00E97A99">
              <w:rPr>
                <w:sz w:val="24"/>
                <w:szCs w:val="24"/>
              </w:rPr>
              <w:t>о</w:t>
            </w:r>
            <w:proofErr w:type="gramEnd"/>
            <w:r w:rsidRPr="00E97A99">
              <w:rPr>
                <w:sz w:val="24"/>
                <w:szCs w:val="24"/>
              </w:rPr>
              <w:t xml:space="preserve"> распределении функций и ролей совместной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</w:t>
            </w:r>
            <w:proofErr w:type="gramStart"/>
            <w:r w:rsidRPr="00E97A99">
              <w:rPr>
                <w:sz w:val="24"/>
                <w:szCs w:val="24"/>
              </w:rPr>
              <w:t>:и</w:t>
            </w:r>
            <w:proofErr w:type="gramEnd"/>
            <w:r w:rsidRPr="00E97A99">
              <w:rPr>
                <w:sz w:val="24"/>
                <w:szCs w:val="24"/>
              </w:rPr>
              <w:t>меть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творческое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видение </w:t>
            </w:r>
            <w:proofErr w:type="gramStart"/>
            <w:r w:rsidRPr="00E97A99">
              <w:rPr>
                <w:sz w:val="24"/>
                <w:szCs w:val="24"/>
              </w:rPr>
              <w:t>с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позиций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художника,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т.е. умением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сравнивать,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анализировать, выделять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главное,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обобщать;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515375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4</w:t>
            </w:r>
            <w:r w:rsidR="00851F74" w:rsidRPr="00E97A99">
              <w:rPr>
                <w:sz w:val="24"/>
                <w:szCs w:val="24"/>
                <w:lang w:bidi="ru-RU"/>
              </w:rPr>
              <w:t>.02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Изразцовая русская печь. Сюжетно-декоративная композиция по мотивам народных сказок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Понимать и передавать в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собственной художественной деятельности единые черты в предметах быта нескольких наиболее ярких культур.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 xml:space="preserve">Обобщать в рисунке природные формы, выявлять существенные признаки для создания </w:t>
            </w:r>
            <w:r w:rsidRPr="00E97A99">
              <w:rPr>
                <w:sz w:val="24"/>
                <w:szCs w:val="24"/>
              </w:rPr>
              <w:lastRenderedPageBreak/>
              <w:t>декоративного образа.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lastRenderedPageBreak/>
              <w:t>Знать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разнообразие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средства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выразительности,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используемые в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sz w:val="24"/>
                <w:szCs w:val="24"/>
              </w:rPr>
              <w:t>создании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рисунка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самостоятельно выполнять работу, ориентируясь на информацию в учебнике.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самостоятельное выделение и формулирование познавательной цели, умение сравнивать свойства материалов,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вступать в коллективное научное сотрудничество, допускать существование различных точек зрения.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</w:t>
            </w:r>
            <w:proofErr w:type="gramStart"/>
            <w:r w:rsidRPr="00E97A99">
              <w:rPr>
                <w:sz w:val="24"/>
                <w:szCs w:val="24"/>
              </w:rPr>
              <w:t>:с</w:t>
            </w:r>
            <w:proofErr w:type="gramEnd"/>
            <w:r w:rsidRPr="00E97A99">
              <w:rPr>
                <w:sz w:val="24"/>
                <w:szCs w:val="24"/>
              </w:rPr>
              <w:t>формированность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эстетических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чувств,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художественно-творческого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мышления,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наблюдательности 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фантазии;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515375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11</w:t>
            </w:r>
            <w:r w:rsidR="00851F74" w:rsidRPr="00E97A99">
              <w:rPr>
                <w:sz w:val="24"/>
                <w:szCs w:val="24"/>
                <w:lang w:bidi="ru-RU"/>
              </w:rPr>
              <w:t>.02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lastRenderedPageBreak/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Русское поле. Воины-богатыри. Сюжетная композиция: фигура воина на коне. Прославление богатырей-защитников земли Русской в искусстве.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Использовать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пропорциональные отношения лица, фигуры человека при создании образа воина. Понимать ценность искусства в сотворении гармонии между человеком и окружающим миром.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Уметь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правильно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выбирать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величину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 расположение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изображения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самостоятельно выполнять работу, ориентируясь на информацию в учебнике, контролируя качество на каждом этапе работы.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владение умениями строить рассуждения, обращаясь к известным понятиям, анализировать объекты труда с выделением их существенных признаков.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умеют воспринимать речь учителя, строить понятные речевые высказывания, вступать в учебный диалог.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Л: относятся </w:t>
            </w:r>
            <w:proofErr w:type="gramStart"/>
            <w:r w:rsidRPr="00E97A99">
              <w:rPr>
                <w:sz w:val="24"/>
                <w:szCs w:val="24"/>
              </w:rPr>
              <w:t>с</w:t>
            </w:r>
            <w:proofErr w:type="gramEnd"/>
            <w:r w:rsidRPr="00E97A99">
              <w:rPr>
                <w:sz w:val="24"/>
                <w:szCs w:val="24"/>
              </w:rPr>
              <w:t xml:space="preserve"> вниманием к внешнему виду,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spellStart"/>
            <w:proofErr w:type="gramStart"/>
            <w:r w:rsidRPr="00E97A99">
              <w:rPr>
                <w:sz w:val="24"/>
                <w:szCs w:val="24"/>
              </w:rPr>
              <w:t>ориентируютс</w:t>
            </w:r>
            <w:proofErr w:type="spellEnd"/>
            <w:r w:rsidRPr="00E97A99">
              <w:rPr>
                <w:sz w:val="24"/>
                <w:szCs w:val="24"/>
              </w:rPr>
              <w:t xml:space="preserve"> я</w:t>
            </w:r>
            <w:proofErr w:type="gramEnd"/>
            <w:r w:rsidRPr="00E97A99">
              <w:rPr>
                <w:sz w:val="24"/>
                <w:szCs w:val="24"/>
              </w:rPr>
              <w:t xml:space="preserve"> на оценку результатов собственной </w:t>
            </w:r>
            <w:proofErr w:type="spellStart"/>
            <w:r w:rsidRPr="00E97A99">
              <w:rPr>
                <w:sz w:val="24"/>
                <w:szCs w:val="24"/>
              </w:rPr>
              <w:t>предметно</w:t>
            </w:r>
            <w:r w:rsidRPr="00E97A99">
              <w:rPr>
                <w:sz w:val="24"/>
                <w:szCs w:val="24"/>
              </w:rPr>
              <w:softHyphen/>
              <w:t>практической</w:t>
            </w:r>
            <w:proofErr w:type="spellEnd"/>
            <w:r w:rsidRPr="00E97A99">
              <w:rPr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515375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18</w:t>
            </w:r>
            <w:r w:rsidR="00851F74" w:rsidRPr="00E97A99">
              <w:rPr>
                <w:sz w:val="24"/>
                <w:szCs w:val="24"/>
                <w:lang w:bidi="ru-RU"/>
              </w:rPr>
              <w:t>.02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А сама-то величава, выступает будто пава…» Образ русской женщины. Русский народный  костюм: импровизация.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spellStart"/>
            <w:r w:rsidRPr="00E97A99">
              <w:rPr>
                <w:sz w:val="24"/>
                <w:szCs w:val="24"/>
              </w:rPr>
              <w:t>Сформированность</w:t>
            </w:r>
            <w:proofErr w:type="spell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эстетических чувств, художественно</w:t>
            </w:r>
            <w:r w:rsidRPr="00E97A99">
              <w:rPr>
                <w:sz w:val="24"/>
                <w:szCs w:val="24"/>
              </w:rPr>
              <w:softHyphen/>
            </w:r>
            <w:r w:rsidR="00171093" w:rsidRPr="00E97A99">
              <w:rPr>
                <w:sz w:val="24"/>
                <w:szCs w:val="24"/>
              </w:rPr>
              <w:t xml:space="preserve"> </w:t>
            </w:r>
            <w:r w:rsidRPr="00E97A99">
              <w:rPr>
                <w:sz w:val="24"/>
                <w:szCs w:val="24"/>
              </w:rPr>
              <w:t>творческого мышления, наблюдательности и фантазии;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Уметь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рисовать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кистью </w:t>
            </w:r>
            <w:proofErr w:type="gramStart"/>
            <w:r w:rsidRPr="00E97A99">
              <w:rPr>
                <w:sz w:val="24"/>
                <w:szCs w:val="24"/>
              </w:rPr>
              <w:t>без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предварительного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рисунка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элементы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орнамента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последовательно выполнять работу, контролируя свою деятельность по готовому плану и сравнивая изделие с образцом.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составление диалога в соответствии с заданной ситуацией, работа с соблюдением последовательности технологических операций.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высказывать свою точку зрения, пытаться её обосновать, приводя аргументы.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Л: имеют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мотивацию </w:t>
            </w:r>
            <w:proofErr w:type="gramStart"/>
            <w:r w:rsidRPr="00E97A99">
              <w:rPr>
                <w:sz w:val="24"/>
                <w:szCs w:val="24"/>
              </w:rPr>
              <w:t>к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учебной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деятельности,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адекватно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оценивают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свою работу,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владеют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культурой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поведения 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515375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25</w:t>
            </w:r>
            <w:r w:rsidR="00851F74" w:rsidRPr="00E97A99">
              <w:rPr>
                <w:sz w:val="24"/>
                <w:szCs w:val="24"/>
                <w:lang w:bidi="ru-RU"/>
              </w:rPr>
              <w:t>.02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rPr>
          <w:trHeight w:val="1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lastRenderedPageBreak/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Чудо палехской сказки. Сюжетная композиция: импровизация на тему литературной сказки.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Изображать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многофигурные сцены.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Воспринимать 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эмоционально оценивать шедевры русского и мирового искусства.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Знать отдельные произведения художников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планировать и последовательно выполнять  работу.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проектирование изделий: создание образа в соответствии с замыслом, реализация замысла.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слушать учителя, задавать  вопросы на понимание и уточнение, высказывать свою точку зрения.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</w:t>
            </w:r>
            <w:proofErr w:type="gramStart"/>
            <w:r w:rsidRPr="00E97A99">
              <w:rPr>
                <w:sz w:val="24"/>
                <w:szCs w:val="24"/>
              </w:rPr>
              <w:t>:с</w:t>
            </w:r>
            <w:proofErr w:type="gramEnd"/>
            <w:r w:rsidRPr="00E97A99">
              <w:rPr>
                <w:sz w:val="24"/>
                <w:szCs w:val="24"/>
              </w:rPr>
              <w:t xml:space="preserve">формированность  эстетических чувств, художественно-творческого  </w:t>
            </w:r>
            <w:proofErr w:type="spellStart"/>
            <w:r w:rsidRPr="00E97A99">
              <w:rPr>
                <w:sz w:val="24"/>
                <w:szCs w:val="24"/>
              </w:rPr>
              <w:t>мышления,нблюдатеьности</w:t>
            </w:r>
            <w:proofErr w:type="spellEnd"/>
            <w:r w:rsidRPr="00E97A99">
              <w:rPr>
                <w:sz w:val="24"/>
                <w:szCs w:val="24"/>
              </w:rPr>
              <w:t xml:space="preserve"> 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фантазии; 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515375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3</w:t>
            </w:r>
            <w:r w:rsidR="00851F74" w:rsidRPr="00E97A99">
              <w:rPr>
                <w:sz w:val="24"/>
                <w:szCs w:val="24"/>
                <w:lang w:bidi="ru-RU"/>
              </w:rPr>
              <w:t>.03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Народный календарный праздник Масленица в искусстве. Народный орнамент.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Различать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разнообразие форм предметного мира. Использовать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стилизацию форм для создания орнамента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Уметь </w:t>
            </w:r>
            <w:proofErr w:type="gramStart"/>
            <w:r w:rsidRPr="00E97A99">
              <w:rPr>
                <w:sz w:val="24"/>
                <w:szCs w:val="24"/>
              </w:rPr>
              <w:t>выполнят ь</w:t>
            </w:r>
            <w:proofErr w:type="gramEnd"/>
            <w:r w:rsidRPr="00E97A99">
              <w:rPr>
                <w:sz w:val="24"/>
                <w:szCs w:val="24"/>
              </w:rPr>
              <w:t xml:space="preserve"> наводку, мазок с растяжением и мазок с тенями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анализировать изделие, составлять план, контролировать качество своей работы.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иметь творческое видение с позиций художника, т.е. умением сравнивать, анализировать, выделять главное, обобщать;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обмениваться мнениями, слышать  сверстников во время обсуждения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</w:t>
            </w:r>
            <w:proofErr w:type="gramStart"/>
            <w:r w:rsidRPr="00E97A99">
              <w:rPr>
                <w:sz w:val="24"/>
                <w:szCs w:val="24"/>
              </w:rPr>
              <w:t>:с</w:t>
            </w:r>
            <w:proofErr w:type="gramEnd"/>
            <w:r w:rsidRPr="00E97A99">
              <w:rPr>
                <w:sz w:val="24"/>
                <w:szCs w:val="24"/>
              </w:rPr>
              <w:t>формированность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эстетических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потребностей-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потребностей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в общении </w:t>
            </w:r>
            <w:proofErr w:type="gramStart"/>
            <w:r w:rsidRPr="00E97A99">
              <w:rPr>
                <w:sz w:val="24"/>
                <w:szCs w:val="24"/>
              </w:rPr>
              <w:t>с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искусством,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природой,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потребностей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 творческом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отношении </w:t>
            </w:r>
            <w:proofErr w:type="gramStart"/>
            <w:r w:rsidRPr="00E97A99">
              <w:rPr>
                <w:sz w:val="24"/>
                <w:szCs w:val="24"/>
              </w:rPr>
              <w:t>к</w:t>
            </w:r>
            <w:proofErr w:type="gramEnd"/>
            <w:r w:rsidRPr="00E97A99">
              <w:rPr>
                <w:sz w:val="24"/>
                <w:szCs w:val="24"/>
              </w:rPr>
              <w:t xml:space="preserve">  окружающем у миру.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A60F1D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</w:t>
            </w:r>
            <w:r w:rsidR="00A60F1D" w:rsidRPr="00E97A99">
              <w:rPr>
                <w:sz w:val="24"/>
                <w:szCs w:val="24"/>
                <w:lang w:bidi="ru-RU"/>
              </w:rPr>
              <w:t>0</w:t>
            </w:r>
            <w:r w:rsidRPr="00E97A99">
              <w:rPr>
                <w:sz w:val="24"/>
                <w:szCs w:val="24"/>
                <w:lang w:bidi="ru-RU"/>
              </w:rPr>
              <w:t>.03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Натюрморт  из предметов старинного русского быта. Композиция: расположение предметов на плоскости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Иметь творческое видение с позиций художника, т.е. умением сравнивать, анализировать, выделять главное, обобщать;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Уметь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применять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основные средства выразительности в рисунке с натуры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составлять план работы, выполнять самоконтроль своих действий, анализировать и делать вывод.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иметь творческое видение с позиций художника, т.е. умением сравнивать, анализировать, выделять главное, обобщать;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вступать в </w:t>
            </w:r>
            <w:r w:rsidRPr="00E97A99">
              <w:rPr>
                <w:sz w:val="24"/>
                <w:szCs w:val="24"/>
              </w:rPr>
              <w:lastRenderedPageBreak/>
              <w:t>коллективное учебное сотрудничество, не перебивать товарища.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lastRenderedPageBreak/>
              <w:t>Л</w:t>
            </w:r>
            <w:proofErr w:type="gramStart"/>
            <w:r w:rsidRPr="00E97A99">
              <w:rPr>
                <w:sz w:val="24"/>
                <w:szCs w:val="24"/>
              </w:rPr>
              <w:t>:п</w:t>
            </w:r>
            <w:proofErr w:type="gramEnd"/>
            <w:r w:rsidRPr="00E97A99">
              <w:rPr>
                <w:sz w:val="24"/>
                <w:szCs w:val="24"/>
              </w:rPr>
              <w:t>роявлять интерес к окружающем у миру.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A60F1D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17</w:t>
            </w:r>
            <w:r w:rsidR="00851F74" w:rsidRPr="00E97A99">
              <w:rPr>
                <w:sz w:val="24"/>
                <w:szCs w:val="24"/>
                <w:lang w:bidi="ru-RU"/>
              </w:rPr>
              <w:t>.03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lastRenderedPageBreak/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Цвет и настроение в искусстве. Декоративная композиция. Пейзаж: колорит весеннего пейзажа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Создавать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графическими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средствами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выразительные образы природы, человека, животного. Передавать с помощью ритма движение и эмоциональное состояние в композиции на плоскости.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Знать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особенности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материалов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sz w:val="24"/>
                <w:szCs w:val="24"/>
              </w:rPr>
              <w:t>(краски,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пастель,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тушь,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уголь)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sz w:val="24"/>
                <w:szCs w:val="24"/>
              </w:rPr>
              <w:t>: самостоятельно выполнять работу, проговаривать вслух последовательность производимых действий, составляющих основу осваиваемой деятельности.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sz w:val="24"/>
                <w:szCs w:val="24"/>
              </w:rPr>
              <w:t>: осуществление поиска информации в учебнике, формулирование ответов на вопросы учителя.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sz w:val="24"/>
                <w:szCs w:val="24"/>
              </w:rPr>
              <w:t>: уметь высказывать свою точку зрения, пытаться её обосновать, приводя аргументы.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</w:t>
            </w:r>
            <w:proofErr w:type="gramStart"/>
            <w:r w:rsidRPr="00E97A99">
              <w:rPr>
                <w:sz w:val="24"/>
                <w:szCs w:val="24"/>
              </w:rPr>
              <w:t>:с</w:t>
            </w:r>
            <w:proofErr w:type="gramEnd"/>
            <w:r w:rsidRPr="00E97A99">
              <w:rPr>
                <w:sz w:val="24"/>
                <w:szCs w:val="24"/>
              </w:rPr>
              <w:t>амоорганизовываются с целью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решения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учебных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задач,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владеют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культурой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поведения 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6B1127" w:rsidP="00851F74">
            <w:pPr>
              <w:pStyle w:val="ac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31.10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iCs/>
                <w:sz w:val="24"/>
                <w:szCs w:val="24"/>
              </w:rPr>
              <w:t>Космические фантазии.</w:t>
            </w:r>
            <w:r w:rsidRPr="00E97A99">
              <w:rPr>
                <w:sz w:val="24"/>
                <w:szCs w:val="24"/>
              </w:rPr>
              <w:t xml:space="preserve"> Пейзаж: пространство и цвет, реальное и символическое изображение.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Формирование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эстетических чувств, художественно </w:t>
            </w:r>
            <w:r w:rsidRPr="00E97A99">
              <w:rPr>
                <w:sz w:val="24"/>
                <w:szCs w:val="24"/>
              </w:rPr>
              <w:softHyphen/>
              <w:t>творческого мышления, наблюдательности и фантазии;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Понимать ценность искусства в сотворении гармонии между человеком и окружающим миром.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Уметь учитывать в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sz w:val="24"/>
                <w:szCs w:val="24"/>
              </w:rPr>
              <w:t>рисунке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особенности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изображения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ближних и дальних предметов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sz w:val="24"/>
                <w:szCs w:val="24"/>
              </w:rPr>
              <w:t>: анализировать изделие, составлять план, контролировать качество своей работы.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иметь творческое видение с позиций художника, т.е. умением сравнивать, анализировать, выделять главное, обобщать;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умеют воспринимать речь учителя, строить понятные речевые высказывания, вступать в учебный диалог.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Л: интерес к отдельным видам предметно 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6B1127" w:rsidP="00A60F1D">
            <w:pPr>
              <w:pStyle w:val="ac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</w:t>
            </w:r>
            <w:r w:rsidR="00851F74" w:rsidRPr="00E97A99">
              <w:rPr>
                <w:sz w:val="24"/>
                <w:szCs w:val="24"/>
                <w:lang w:bidi="ru-RU"/>
              </w:rPr>
              <w:t>.04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iCs/>
                <w:sz w:val="24"/>
                <w:szCs w:val="24"/>
              </w:rPr>
              <w:t>Весна разноцветная.</w:t>
            </w:r>
            <w:r w:rsidRPr="00E97A99">
              <w:rPr>
                <w:sz w:val="24"/>
                <w:szCs w:val="24"/>
              </w:rPr>
              <w:t xml:space="preserve"> Пейзаж в графике: монотипия.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Изображать предметы  разной формы</w:t>
            </w:r>
            <w:proofErr w:type="gramStart"/>
            <w:r w:rsidRPr="00E97A99">
              <w:rPr>
                <w:sz w:val="24"/>
                <w:szCs w:val="24"/>
              </w:rPr>
              <w:t xml:space="preserve"> ,</w:t>
            </w:r>
            <w:proofErr w:type="gramEnd"/>
            <w:r w:rsidRPr="00E97A99">
              <w:rPr>
                <w:sz w:val="24"/>
                <w:szCs w:val="24"/>
              </w:rPr>
              <w:t xml:space="preserve">использовать простые формы для создания выразительных образов </w:t>
            </w:r>
            <w:r w:rsidRPr="00E97A99">
              <w:rPr>
                <w:sz w:val="24"/>
                <w:szCs w:val="24"/>
              </w:rPr>
              <w:lastRenderedPageBreak/>
              <w:t>в рисунке и живописи. Использовать для выразительности композиции сходство и контраст форм.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lastRenderedPageBreak/>
              <w:t>Знать цвета солнечного спектра в пределах наборов красок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вносить необходимые  дополнения и коррективы в план и способ действия в случае расхождения эталона и реального изделия.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lastRenderedPageBreak/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осуществление поиска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информации, </w:t>
            </w:r>
            <w:proofErr w:type="gramStart"/>
            <w:r w:rsidRPr="00E97A99">
              <w:rPr>
                <w:sz w:val="24"/>
                <w:szCs w:val="24"/>
              </w:rPr>
              <w:t>самостоятельное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предположение, какая информация для решения учебной задачи.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задавать вопросы на понимание и уточнение, допускать существование различных точек зрения.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lastRenderedPageBreak/>
              <w:t xml:space="preserve">Л: понимать,  что охрана природы – это дело каждого человека, соблюдать </w:t>
            </w:r>
            <w:r w:rsidRPr="00E97A99">
              <w:rPr>
                <w:sz w:val="24"/>
                <w:szCs w:val="24"/>
              </w:rPr>
              <w:lastRenderedPageBreak/>
              <w:t>основные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моральные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нормы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поведения.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6B1127" w:rsidP="00851F74">
            <w:pPr>
              <w:pStyle w:val="ac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14</w:t>
            </w:r>
            <w:r w:rsidR="00851F74" w:rsidRPr="00E97A99">
              <w:rPr>
                <w:sz w:val="24"/>
                <w:szCs w:val="24"/>
                <w:lang w:bidi="ru-RU"/>
              </w:rPr>
              <w:t>.04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lastRenderedPageBreak/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proofErr w:type="spellStart"/>
            <w:r w:rsidRPr="00E97A99">
              <w:rPr>
                <w:sz w:val="24"/>
                <w:szCs w:val="24"/>
              </w:rPr>
              <w:t>Тарарушки</w:t>
            </w:r>
            <w:proofErr w:type="spellEnd"/>
            <w:r w:rsidRPr="00E97A99">
              <w:rPr>
                <w:sz w:val="24"/>
                <w:szCs w:val="24"/>
              </w:rPr>
              <w:t xml:space="preserve">  из села </w:t>
            </w:r>
            <w:proofErr w:type="spellStart"/>
            <w:r w:rsidRPr="00E97A99">
              <w:rPr>
                <w:sz w:val="24"/>
                <w:szCs w:val="24"/>
              </w:rPr>
              <w:t>Полховский</w:t>
            </w:r>
            <w:proofErr w:type="spellEnd"/>
            <w:r w:rsidRPr="00E97A99">
              <w:rPr>
                <w:sz w:val="24"/>
                <w:szCs w:val="24"/>
              </w:rPr>
              <w:t xml:space="preserve"> Майдан. Народная роспись: повтор и импровизация.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Изготавливать эскизы и модели игрушек, посуды, по мотивам современных народных промыслов,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передавать специфику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стилистики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произведений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народных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художественных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промыслов в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Знать о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народном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sz w:val="24"/>
                <w:szCs w:val="24"/>
              </w:rPr>
              <w:t>мастере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как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sz w:val="24"/>
                <w:szCs w:val="24"/>
              </w:rPr>
              <w:t>хранителе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sz w:val="24"/>
                <w:szCs w:val="24"/>
              </w:rPr>
              <w:t>носителе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народных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традиций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вносить необходимые дополнения и коррективы в план и способ действия в случае расхождения эталона и реального изделия.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владение логическими действиями сравнения, анализа. </w:t>
            </w: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содержательно и бесконфликтно участвовать в совместной учебной работе с одноклассниками в относительной автономии от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учителя.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Л: адекватно реагируют в проявлениях эмоционально </w:t>
            </w:r>
            <w:proofErr w:type="gramStart"/>
            <w:r w:rsidRPr="00E97A99">
              <w:rPr>
                <w:sz w:val="24"/>
                <w:szCs w:val="24"/>
              </w:rPr>
              <w:t>-о</w:t>
            </w:r>
            <w:proofErr w:type="gramEnd"/>
            <w:r w:rsidRPr="00E97A99">
              <w:rPr>
                <w:sz w:val="24"/>
                <w:szCs w:val="24"/>
              </w:rPr>
              <w:t>ценочного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отношения </w:t>
            </w:r>
            <w:proofErr w:type="gramStart"/>
            <w:r w:rsidRPr="00E97A99">
              <w:rPr>
                <w:sz w:val="24"/>
                <w:szCs w:val="24"/>
              </w:rPr>
              <w:t>к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сверстникам.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6B1127" w:rsidP="00851F74">
            <w:pPr>
              <w:pStyle w:val="ac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21</w:t>
            </w:r>
            <w:r w:rsidR="00851F74" w:rsidRPr="00E97A99">
              <w:rPr>
                <w:sz w:val="24"/>
                <w:szCs w:val="24"/>
                <w:lang w:bidi="ru-RU"/>
              </w:rPr>
              <w:t>.04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Печатный пряник с ярмарки. Декоративная композиция: прорезные рисунки с печатных досок.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Откликаться  эмоционально на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красоту народных праздников</w:t>
            </w:r>
            <w:proofErr w:type="gramStart"/>
            <w:r w:rsidRPr="00E97A99">
              <w:rPr>
                <w:sz w:val="24"/>
                <w:szCs w:val="24"/>
              </w:rPr>
              <w:t xml:space="preserve"> ,</w:t>
            </w:r>
            <w:proofErr w:type="gramEnd"/>
            <w:r w:rsidRPr="00E97A99">
              <w:rPr>
                <w:sz w:val="24"/>
                <w:szCs w:val="24"/>
              </w:rPr>
              <w:t xml:space="preserve"> сцен быта и труда народа, выражать свое отношение к ним в  собственной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художественно</w:t>
            </w:r>
            <w:r w:rsidRPr="00E97A99">
              <w:rPr>
                <w:sz w:val="24"/>
                <w:szCs w:val="24"/>
              </w:rPr>
              <w:softHyphen/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творческой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Знать о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взаимосвязи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красоты и пользы в образе художественной вещи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ориентироваться в информационном пространстве. </w:t>
            </w: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понимание заданного вопроса; в соответствии с ним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построение ответа в устной форме.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высказывать свою  точку зрения, пытаться её обосновать, приводя аргументы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Л: действия,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характеризующие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уважительное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отношение </w:t>
            </w:r>
            <w:proofErr w:type="gramStart"/>
            <w:r w:rsidRPr="00E97A99">
              <w:rPr>
                <w:sz w:val="24"/>
                <w:szCs w:val="24"/>
              </w:rPr>
              <w:t>к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труду людей и к продукту,  производимому людьми разных про</w:t>
            </w:r>
            <w:r w:rsidRPr="00E97A99">
              <w:rPr>
                <w:sz w:val="24"/>
                <w:szCs w:val="24"/>
              </w:rPr>
              <w:softHyphen/>
              <w:t>фессий.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6B1127" w:rsidP="00851F74">
            <w:pPr>
              <w:pStyle w:val="ac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28.04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Русское поле. </w:t>
            </w:r>
            <w:r w:rsidRPr="00E97A99">
              <w:rPr>
                <w:sz w:val="24"/>
                <w:szCs w:val="24"/>
              </w:rPr>
              <w:lastRenderedPageBreak/>
              <w:t>Памятник доблестному воину. Скульптура: рельеф, круглая скульптура.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lastRenderedPageBreak/>
              <w:t xml:space="preserve">Понимать значимость </w:t>
            </w:r>
            <w:r w:rsidRPr="00E97A99">
              <w:rPr>
                <w:sz w:val="24"/>
                <w:szCs w:val="24"/>
              </w:rPr>
              <w:lastRenderedPageBreak/>
              <w:t>растений и бережно относятся к ним, проявляют интерес и уважение к труду.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lastRenderedPageBreak/>
              <w:t>Знать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lastRenderedPageBreak/>
              <w:t>разнообразие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средства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выразительности,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используемые в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sz w:val="24"/>
                <w:szCs w:val="24"/>
              </w:rPr>
              <w:t>создании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рисунка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lastRenderedPageBreak/>
              <w:t>Р</w:t>
            </w:r>
            <w:proofErr w:type="gramEnd"/>
            <w:r w:rsidRPr="00E97A99">
              <w:rPr>
                <w:sz w:val="24"/>
                <w:szCs w:val="24"/>
              </w:rPr>
              <w:t xml:space="preserve">: ориентироваться в </w:t>
            </w:r>
            <w:r w:rsidRPr="00E97A99">
              <w:rPr>
                <w:sz w:val="24"/>
                <w:szCs w:val="24"/>
              </w:rPr>
              <w:lastRenderedPageBreak/>
              <w:t xml:space="preserve">информационном пространстве. </w:t>
            </w: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sz w:val="24"/>
                <w:szCs w:val="24"/>
              </w:rPr>
              <w:t xml:space="preserve">: получение и сохранение информации в знаковой форме. </w:t>
            </w: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обмениваться мнениями, слышать сверстников во время обсуждения.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lastRenderedPageBreak/>
              <w:t>Л</w:t>
            </w:r>
            <w:proofErr w:type="gramStart"/>
            <w:r w:rsidRPr="00E97A99">
              <w:rPr>
                <w:sz w:val="24"/>
                <w:szCs w:val="24"/>
              </w:rPr>
              <w:t>:о</w:t>
            </w:r>
            <w:proofErr w:type="gramEnd"/>
            <w:r w:rsidRPr="00E97A99">
              <w:rPr>
                <w:sz w:val="24"/>
                <w:szCs w:val="24"/>
              </w:rPr>
              <w:t xml:space="preserve">риентируются </w:t>
            </w:r>
            <w:r w:rsidRPr="00E97A99">
              <w:rPr>
                <w:sz w:val="24"/>
                <w:szCs w:val="24"/>
              </w:rPr>
              <w:lastRenderedPageBreak/>
              <w:t>на оценку результатов собственной предметно практической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6B1127" w:rsidP="006B1127">
            <w:pPr>
              <w:pStyle w:val="ac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5.</w:t>
            </w:r>
            <w:r w:rsidR="00851F74" w:rsidRPr="00E97A99">
              <w:rPr>
                <w:sz w:val="24"/>
                <w:szCs w:val="24"/>
                <w:lang w:bidi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lastRenderedPageBreak/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Братья наши меньшие. Графика, набросок, линии разные по виду и ритму.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Использовать прием трансформации объемных форм для создания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выразительных образов животных.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Изображать в объеме выразительные образы человека, животного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Уметь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правильно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выбирать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величину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расположение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изображения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sz w:val="24"/>
                <w:szCs w:val="24"/>
              </w:rPr>
              <w:t>: ориентироваться в информационном пространстве, понимать смысл инструкции учителя, принимать учебную задачу.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sz w:val="24"/>
                <w:szCs w:val="24"/>
              </w:rPr>
              <w:t>: осуществление поиска и выделение необходимой информации; применение методов информационного поиска, в том числе с помощью компьютерных средств.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sz w:val="24"/>
                <w:szCs w:val="24"/>
              </w:rPr>
              <w:t>: уметь содержательно и бесконфликтно участвовать в современной учебной работе с одноклассниками в относительной автономии от учителя.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Л</w:t>
            </w:r>
            <w:proofErr w:type="gramStart"/>
            <w:r w:rsidRPr="00E97A99">
              <w:rPr>
                <w:sz w:val="24"/>
                <w:szCs w:val="24"/>
              </w:rPr>
              <w:t>:п</w:t>
            </w:r>
            <w:proofErr w:type="gramEnd"/>
            <w:r w:rsidRPr="00E97A99">
              <w:rPr>
                <w:sz w:val="24"/>
                <w:szCs w:val="24"/>
              </w:rPr>
              <w:t>онимать значимость животных, осознают необходимость бережного отношения к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A60F1D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1</w:t>
            </w:r>
            <w:r w:rsidR="006B1127">
              <w:rPr>
                <w:sz w:val="24"/>
                <w:szCs w:val="24"/>
                <w:lang w:bidi="ru-RU"/>
              </w:rPr>
              <w:t>2</w:t>
            </w:r>
            <w:r w:rsidRPr="00E97A99">
              <w:rPr>
                <w:sz w:val="24"/>
                <w:szCs w:val="24"/>
                <w:lang w:bidi="ru-RU"/>
              </w:rPr>
              <w:t>.05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 xml:space="preserve">Цветы в природе  и искусстве. Орнамент народов мира: форма изделия и декор. </w:t>
            </w:r>
            <w:r w:rsidRPr="00E97A99">
              <w:rPr>
                <w:b/>
                <w:sz w:val="24"/>
                <w:szCs w:val="24"/>
              </w:rPr>
              <w:t>Промежуточная аттестация.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Использовать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изображение в живописи</w:t>
            </w:r>
            <w:proofErr w:type="gramStart"/>
            <w:r w:rsidRPr="00E97A99">
              <w:rPr>
                <w:sz w:val="24"/>
                <w:szCs w:val="24"/>
              </w:rPr>
              <w:t xml:space="preserve"> ,</w:t>
            </w:r>
            <w:proofErr w:type="gramEnd"/>
            <w:r w:rsidRPr="00E97A99">
              <w:rPr>
                <w:sz w:val="24"/>
                <w:szCs w:val="24"/>
              </w:rPr>
              <w:t xml:space="preserve"> графике, аппликации сказочных образов народной культуры.   Понимать ценность искусства в сотворении гармонии между человеком и окружающим миром.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Уметь выполнять наводку, мазок с растяжением и мазок с тенями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выделять и осознавать то, что уже усвоено и что ещё  подлежит усвоению осознавать качество и уровень усвоения. </w:t>
            </w:r>
            <w:r w:rsidRPr="00E97A99">
              <w:rPr>
                <w:i/>
                <w:iCs/>
                <w:sz w:val="24"/>
                <w:szCs w:val="24"/>
              </w:rPr>
              <w:t xml:space="preserve"> П</w:t>
            </w:r>
            <w:proofErr w:type="gramStart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>п</w:t>
            </w:r>
            <w:proofErr w:type="gramEnd"/>
            <w:r w:rsidRPr="00E97A99">
              <w:rPr>
                <w:sz w:val="24"/>
                <w:szCs w:val="24"/>
              </w:rPr>
              <w:t>роведение анализа изделия с выделением существенных  признаков.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уметь обмениваться мнениями, слышать сверстников во время </w:t>
            </w:r>
            <w:r w:rsidRPr="00E97A99">
              <w:rPr>
                <w:sz w:val="24"/>
                <w:szCs w:val="24"/>
              </w:rPr>
              <w:lastRenderedPageBreak/>
              <w:t>обсуждения.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lastRenderedPageBreak/>
              <w:t xml:space="preserve">Л: иметь творческое видение </w:t>
            </w:r>
            <w:proofErr w:type="gramStart"/>
            <w:r w:rsidRPr="00E97A99">
              <w:rPr>
                <w:sz w:val="24"/>
                <w:szCs w:val="24"/>
              </w:rPr>
              <w:t>с</w:t>
            </w:r>
            <w:proofErr w:type="gramEnd"/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позиций  художника,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т.е. умением сравнивать,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анализировать, выделять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главное,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lastRenderedPageBreak/>
              <w:t>обобщать;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6B1127" w:rsidP="00A60F1D">
            <w:pPr>
              <w:pStyle w:val="ac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19</w:t>
            </w:r>
            <w:r w:rsidR="00851F74" w:rsidRPr="00E97A99">
              <w:rPr>
                <w:sz w:val="24"/>
                <w:szCs w:val="24"/>
                <w:lang w:bidi="ru-RU"/>
              </w:rPr>
              <w:t>.05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  <w:tr w:rsidR="00851F74" w:rsidRPr="00E97A99" w:rsidTr="00851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lastRenderedPageBreak/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Наши достижения. Я умею. Я могу. Доброе дело само себя хвалит.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Воспринимать и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эмоционально оценивать шедевры русского и мирового искусства.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Группировать и  умением сравнивать, анализировать, соотносить</w:t>
            </w:r>
            <w:r w:rsidRPr="00E97A99">
              <w:rPr>
                <w:sz w:val="24"/>
                <w:szCs w:val="24"/>
              </w:rPr>
              <w:tab/>
              <w:t xml:space="preserve"> произведения 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</w:rPr>
              <w:t>разного искусства по характеру, эмоциональному состоянию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>Знать  отдельные произведения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народных мастеров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анализировать изделие, составлять план, контролировать качество своей работы.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иметь творческое видение с позиций художника, т.е. выделять главное, обобщать;</w:t>
            </w:r>
          </w:p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proofErr w:type="gramStart"/>
            <w:r w:rsidRPr="00E97A9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E97A99">
              <w:rPr>
                <w:i/>
                <w:iCs/>
                <w:sz w:val="24"/>
                <w:szCs w:val="24"/>
              </w:rPr>
              <w:t>:</w:t>
            </w:r>
            <w:r w:rsidRPr="00E97A99">
              <w:rPr>
                <w:sz w:val="24"/>
                <w:szCs w:val="24"/>
              </w:rPr>
              <w:t xml:space="preserve"> умеют воспринимать речь учителя, строить понятные речевые высказывания, </w:t>
            </w:r>
            <w:r w:rsidRPr="00E97A99">
              <w:rPr>
                <w:sz w:val="24"/>
                <w:szCs w:val="24"/>
                <w:u w:val="single"/>
              </w:rPr>
              <w:t>вступать в учебный диалог.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</w:rPr>
            </w:pPr>
            <w:r w:rsidRPr="00E97A99">
              <w:rPr>
                <w:sz w:val="24"/>
                <w:szCs w:val="24"/>
              </w:rPr>
              <w:t xml:space="preserve">Л: проявлять интерес </w:t>
            </w:r>
            <w:proofErr w:type="gramStart"/>
            <w:r w:rsidRPr="00E97A99">
              <w:rPr>
                <w:sz w:val="24"/>
                <w:szCs w:val="24"/>
              </w:rPr>
              <w:t>к</w:t>
            </w:r>
            <w:proofErr w:type="gramEnd"/>
            <w:r w:rsidRPr="00E97A99">
              <w:rPr>
                <w:sz w:val="24"/>
                <w:szCs w:val="24"/>
              </w:rPr>
              <w:t xml:space="preserve"> окружающем у миру.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A60F1D" w:rsidP="00851F74">
            <w:pPr>
              <w:pStyle w:val="ac"/>
              <w:rPr>
                <w:sz w:val="24"/>
                <w:szCs w:val="24"/>
                <w:lang w:bidi="ru-RU"/>
              </w:rPr>
            </w:pPr>
            <w:r w:rsidRPr="00E97A99">
              <w:rPr>
                <w:sz w:val="24"/>
                <w:szCs w:val="24"/>
                <w:lang w:bidi="ru-RU"/>
              </w:rPr>
              <w:t>26</w:t>
            </w:r>
            <w:r w:rsidR="00851F74" w:rsidRPr="00E97A99">
              <w:rPr>
                <w:sz w:val="24"/>
                <w:szCs w:val="24"/>
                <w:lang w:bidi="ru-RU"/>
              </w:rPr>
              <w:t>.05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74" w:rsidRPr="00E97A99" w:rsidRDefault="00851F74" w:rsidP="00851F74">
            <w:pPr>
              <w:pStyle w:val="ac"/>
              <w:rPr>
                <w:sz w:val="24"/>
                <w:szCs w:val="24"/>
                <w:lang w:bidi="ru-RU"/>
              </w:rPr>
            </w:pPr>
          </w:p>
        </w:tc>
      </w:tr>
    </w:tbl>
    <w:p w:rsidR="00851F74" w:rsidRPr="00E97A99" w:rsidRDefault="00851F74" w:rsidP="00851F74">
      <w:pPr>
        <w:pStyle w:val="ac"/>
        <w:rPr>
          <w:sz w:val="24"/>
          <w:szCs w:val="24"/>
        </w:rPr>
      </w:pPr>
    </w:p>
    <w:p w:rsidR="00E45758" w:rsidRPr="00E97A99" w:rsidRDefault="00E45758" w:rsidP="00E05E55">
      <w:pPr>
        <w:jc w:val="center"/>
        <w:rPr>
          <w:b/>
          <w:bCs/>
          <w:caps/>
          <w:color w:val="000000"/>
        </w:rPr>
      </w:pPr>
      <w:r w:rsidRPr="00E97A99">
        <w:rPr>
          <w:b/>
          <w:bCs/>
          <w:caps/>
          <w:color w:val="000000"/>
        </w:rPr>
        <w:t>Описание материально-технического обеспечения</w:t>
      </w:r>
      <w:r w:rsidR="00A30B8C" w:rsidRPr="00E97A99">
        <w:rPr>
          <w:b/>
          <w:bCs/>
          <w:caps/>
          <w:color w:val="000000"/>
        </w:rPr>
        <w:t xml:space="preserve">   </w:t>
      </w:r>
      <w:r w:rsidRPr="00E97A99">
        <w:rPr>
          <w:b/>
          <w:bCs/>
          <w:caps/>
          <w:color w:val="000000"/>
        </w:rPr>
        <w:t>образовательного процесса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  <w:b/>
          <w:bCs/>
        </w:rPr>
      </w:pPr>
      <w:r w:rsidRPr="00E97A99">
        <w:rPr>
          <w:rFonts w:ascii="Times New Roman" w:hAnsi="Times New Roman" w:cs="Times New Roman"/>
          <w:b/>
          <w:bCs/>
        </w:rPr>
        <w:t>1. Дополнительная литература.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 xml:space="preserve">1. </w:t>
      </w:r>
      <w:r w:rsidRPr="00E97A99">
        <w:rPr>
          <w:rFonts w:ascii="Times New Roman" w:hAnsi="Times New Roman" w:cs="Times New Roman"/>
          <w:i/>
          <w:iCs/>
        </w:rPr>
        <w:t>Каменева, Е.</w:t>
      </w:r>
      <w:r w:rsidRPr="00E97A99">
        <w:rPr>
          <w:rFonts w:ascii="Times New Roman" w:hAnsi="Times New Roman" w:cs="Times New Roman"/>
        </w:rPr>
        <w:t xml:space="preserve"> Какого цвета радуга / Е. Каменева. – М.</w:t>
      </w:r>
      <w:proofErr w:type="gramStart"/>
      <w:r w:rsidRPr="00E97A99">
        <w:rPr>
          <w:rFonts w:ascii="Times New Roman" w:hAnsi="Times New Roman" w:cs="Times New Roman"/>
        </w:rPr>
        <w:t xml:space="preserve"> :</w:t>
      </w:r>
      <w:proofErr w:type="gramEnd"/>
      <w:r w:rsidRPr="00E97A99">
        <w:rPr>
          <w:rFonts w:ascii="Times New Roman" w:hAnsi="Times New Roman" w:cs="Times New Roman"/>
        </w:rPr>
        <w:t xml:space="preserve"> Детская литература, 1984.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 xml:space="preserve">2. </w:t>
      </w:r>
      <w:r w:rsidRPr="00E97A99">
        <w:rPr>
          <w:rFonts w:ascii="Times New Roman" w:hAnsi="Times New Roman" w:cs="Times New Roman"/>
          <w:i/>
          <w:iCs/>
        </w:rPr>
        <w:t>Примерные</w:t>
      </w:r>
      <w:r w:rsidRPr="00E97A99">
        <w:rPr>
          <w:rFonts w:ascii="Times New Roman" w:hAnsi="Times New Roman" w:cs="Times New Roman"/>
        </w:rPr>
        <w:t xml:space="preserve"> программы по учебным предметам. Начальная школа</w:t>
      </w:r>
      <w:proofErr w:type="gramStart"/>
      <w:r w:rsidRPr="00E97A99">
        <w:rPr>
          <w:rFonts w:ascii="Times New Roman" w:hAnsi="Times New Roman" w:cs="Times New Roman"/>
        </w:rPr>
        <w:t xml:space="preserve"> :</w:t>
      </w:r>
      <w:proofErr w:type="gramEnd"/>
      <w:r w:rsidRPr="00E97A99">
        <w:rPr>
          <w:rFonts w:ascii="Times New Roman" w:hAnsi="Times New Roman" w:cs="Times New Roman"/>
        </w:rPr>
        <w:t xml:space="preserve"> в 2 ч. Ч. 2. – М.</w:t>
      </w:r>
      <w:proofErr w:type="gramStart"/>
      <w:r w:rsidRPr="00E97A99">
        <w:rPr>
          <w:rFonts w:ascii="Times New Roman" w:hAnsi="Times New Roman" w:cs="Times New Roman"/>
        </w:rPr>
        <w:t xml:space="preserve"> :</w:t>
      </w:r>
      <w:proofErr w:type="gramEnd"/>
      <w:r w:rsidRPr="00E97A99">
        <w:rPr>
          <w:rFonts w:ascii="Times New Roman" w:hAnsi="Times New Roman" w:cs="Times New Roman"/>
        </w:rPr>
        <w:t xml:space="preserve"> Просвещение, 2011.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 xml:space="preserve">3. </w:t>
      </w:r>
      <w:proofErr w:type="spellStart"/>
      <w:r w:rsidRPr="00E97A99">
        <w:rPr>
          <w:rFonts w:ascii="Times New Roman" w:hAnsi="Times New Roman" w:cs="Times New Roman"/>
          <w:i/>
          <w:iCs/>
        </w:rPr>
        <w:t>Туберовская</w:t>
      </w:r>
      <w:proofErr w:type="spellEnd"/>
      <w:r w:rsidRPr="00E97A99">
        <w:rPr>
          <w:rFonts w:ascii="Times New Roman" w:hAnsi="Times New Roman" w:cs="Times New Roman"/>
          <w:i/>
          <w:iCs/>
        </w:rPr>
        <w:t>, О. М.</w:t>
      </w:r>
      <w:r w:rsidRPr="00E97A99">
        <w:rPr>
          <w:rFonts w:ascii="Times New Roman" w:hAnsi="Times New Roman" w:cs="Times New Roman"/>
        </w:rPr>
        <w:t xml:space="preserve"> В гостях у картин. Рассказы о живописи / О. М. </w:t>
      </w:r>
      <w:proofErr w:type="spellStart"/>
      <w:r w:rsidRPr="00E97A99">
        <w:rPr>
          <w:rFonts w:ascii="Times New Roman" w:hAnsi="Times New Roman" w:cs="Times New Roman"/>
        </w:rPr>
        <w:t>Туберовская</w:t>
      </w:r>
      <w:proofErr w:type="spellEnd"/>
      <w:r w:rsidRPr="00E97A99">
        <w:rPr>
          <w:rFonts w:ascii="Times New Roman" w:hAnsi="Times New Roman" w:cs="Times New Roman"/>
        </w:rPr>
        <w:t>. – Л.</w:t>
      </w:r>
      <w:proofErr w:type="gramStart"/>
      <w:r w:rsidRPr="00E97A99">
        <w:rPr>
          <w:rFonts w:ascii="Times New Roman" w:hAnsi="Times New Roman" w:cs="Times New Roman"/>
        </w:rPr>
        <w:t xml:space="preserve"> :</w:t>
      </w:r>
      <w:proofErr w:type="gramEnd"/>
      <w:r w:rsidRPr="00E97A99">
        <w:rPr>
          <w:rFonts w:ascii="Times New Roman" w:hAnsi="Times New Roman" w:cs="Times New Roman"/>
        </w:rPr>
        <w:t xml:space="preserve"> Детская литература, 1973.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 xml:space="preserve">4. </w:t>
      </w:r>
      <w:proofErr w:type="spellStart"/>
      <w:r w:rsidRPr="00E97A99">
        <w:rPr>
          <w:rFonts w:ascii="Times New Roman" w:hAnsi="Times New Roman" w:cs="Times New Roman"/>
          <w:i/>
          <w:iCs/>
        </w:rPr>
        <w:t>Ходушина</w:t>
      </w:r>
      <w:proofErr w:type="spellEnd"/>
      <w:r w:rsidRPr="00E97A99">
        <w:rPr>
          <w:rFonts w:ascii="Times New Roman" w:hAnsi="Times New Roman" w:cs="Times New Roman"/>
          <w:i/>
          <w:iCs/>
        </w:rPr>
        <w:t>, Н. П.</w:t>
      </w:r>
      <w:r w:rsidRPr="00E97A99">
        <w:rPr>
          <w:rFonts w:ascii="Times New Roman" w:hAnsi="Times New Roman" w:cs="Times New Roman"/>
        </w:rPr>
        <w:t xml:space="preserve"> Ребёнок и изобразительное искусство / Н. П. </w:t>
      </w:r>
      <w:proofErr w:type="spellStart"/>
      <w:r w:rsidRPr="00E97A99">
        <w:rPr>
          <w:rFonts w:ascii="Times New Roman" w:hAnsi="Times New Roman" w:cs="Times New Roman"/>
        </w:rPr>
        <w:t>Ходушина</w:t>
      </w:r>
      <w:proofErr w:type="spellEnd"/>
      <w:r w:rsidRPr="00E97A99">
        <w:rPr>
          <w:rFonts w:ascii="Times New Roman" w:hAnsi="Times New Roman" w:cs="Times New Roman"/>
        </w:rPr>
        <w:t xml:space="preserve"> // Здравствуй, музей! – СПб</w:t>
      </w:r>
      <w:proofErr w:type="gramStart"/>
      <w:r w:rsidRPr="00E97A99">
        <w:rPr>
          <w:rFonts w:ascii="Times New Roman" w:hAnsi="Times New Roman" w:cs="Times New Roman"/>
        </w:rPr>
        <w:t xml:space="preserve">., </w:t>
      </w:r>
      <w:proofErr w:type="gramEnd"/>
      <w:r w:rsidRPr="00E97A99">
        <w:rPr>
          <w:rFonts w:ascii="Times New Roman" w:hAnsi="Times New Roman" w:cs="Times New Roman"/>
        </w:rPr>
        <w:t>1995.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 xml:space="preserve">5. </w:t>
      </w:r>
      <w:r w:rsidRPr="00E97A99">
        <w:rPr>
          <w:rFonts w:ascii="Times New Roman" w:hAnsi="Times New Roman" w:cs="Times New Roman"/>
          <w:i/>
          <w:iCs/>
        </w:rPr>
        <w:t>Энциклопедический</w:t>
      </w:r>
      <w:r w:rsidRPr="00E97A99">
        <w:rPr>
          <w:rFonts w:ascii="Times New Roman" w:hAnsi="Times New Roman" w:cs="Times New Roman"/>
        </w:rPr>
        <w:t xml:space="preserve"> словарь юного художника. – М.</w:t>
      </w:r>
      <w:proofErr w:type="gramStart"/>
      <w:r w:rsidRPr="00E97A99">
        <w:rPr>
          <w:rFonts w:ascii="Times New Roman" w:hAnsi="Times New Roman" w:cs="Times New Roman"/>
        </w:rPr>
        <w:t xml:space="preserve"> :</w:t>
      </w:r>
      <w:proofErr w:type="gramEnd"/>
      <w:r w:rsidRPr="00E97A99">
        <w:rPr>
          <w:rFonts w:ascii="Times New Roman" w:hAnsi="Times New Roman" w:cs="Times New Roman"/>
        </w:rPr>
        <w:t xml:space="preserve"> Педагогика, 1983.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  <w:b/>
          <w:bCs/>
        </w:rPr>
      </w:pPr>
      <w:r w:rsidRPr="00E97A99">
        <w:rPr>
          <w:rFonts w:ascii="Times New Roman" w:hAnsi="Times New Roman" w:cs="Times New Roman"/>
          <w:b/>
          <w:bCs/>
        </w:rPr>
        <w:t>2. Интернет-ресурсы.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color w:val="000000"/>
        </w:rPr>
        <w:t>1. Википедия – свободная энциклопедия. – Режим доступа</w:t>
      </w:r>
      <w:proofErr w:type="gramStart"/>
      <w:r w:rsidRPr="00E97A99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E97A99">
        <w:rPr>
          <w:rFonts w:ascii="Times New Roman" w:hAnsi="Times New Roman" w:cs="Times New Roman"/>
          <w:color w:val="000000"/>
        </w:rPr>
        <w:t xml:space="preserve"> </w:t>
      </w:r>
      <w:r w:rsidRPr="00E97A99">
        <w:rPr>
          <w:rFonts w:ascii="Times New Roman" w:hAnsi="Times New Roman" w:cs="Times New Roman"/>
        </w:rPr>
        <w:t>http://ru.wikipedia.org/wiki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 xml:space="preserve">2. Педсовет.org. Живое пространство образования. </w:t>
      </w:r>
      <w:r w:rsidRPr="00E97A99">
        <w:rPr>
          <w:rFonts w:ascii="Times New Roman" w:hAnsi="Times New Roman" w:cs="Times New Roman"/>
          <w:color w:val="000000"/>
        </w:rPr>
        <w:t>– Режим доступа</w:t>
      </w:r>
      <w:proofErr w:type="gramStart"/>
      <w:r w:rsidRPr="00E97A99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E97A99">
        <w:rPr>
          <w:rFonts w:ascii="Times New Roman" w:hAnsi="Times New Roman" w:cs="Times New Roman"/>
        </w:rPr>
        <w:t xml:space="preserve"> http://pedsovet.org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color w:val="000000"/>
        </w:rPr>
        <w:t>3. Клуб учителей начальной школы. – Режим доступа</w:t>
      </w:r>
      <w:proofErr w:type="gramStart"/>
      <w:r w:rsidRPr="00E97A99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E97A99">
        <w:rPr>
          <w:rFonts w:ascii="Times New Roman" w:hAnsi="Times New Roman" w:cs="Times New Roman"/>
          <w:color w:val="000000"/>
        </w:rPr>
        <w:t xml:space="preserve"> </w:t>
      </w:r>
      <w:r w:rsidRPr="00E97A99">
        <w:rPr>
          <w:rFonts w:ascii="Times New Roman" w:hAnsi="Times New Roman" w:cs="Times New Roman"/>
        </w:rPr>
        <w:t>http://www.4stupeni.ru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 xml:space="preserve">4. Фестиваль педагогических идей. </w:t>
      </w:r>
      <w:r w:rsidRPr="00E97A99">
        <w:rPr>
          <w:rFonts w:ascii="Times New Roman" w:hAnsi="Times New Roman" w:cs="Times New Roman"/>
          <w:color w:val="000000"/>
        </w:rPr>
        <w:t>– Режим доступа</w:t>
      </w:r>
      <w:proofErr w:type="gramStart"/>
      <w:r w:rsidRPr="00E97A99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E97A99">
        <w:rPr>
          <w:rFonts w:ascii="Times New Roman" w:hAnsi="Times New Roman" w:cs="Times New Roman"/>
        </w:rPr>
        <w:t xml:space="preserve"> http://festival.1september.ru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  <w:color w:val="000000"/>
        </w:rPr>
      </w:pPr>
      <w:r w:rsidRPr="00E97A99">
        <w:rPr>
          <w:rFonts w:ascii="Times New Roman" w:hAnsi="Times New Roman" w:cs="Times New Roman"/>
          <w:color w:val="000000"/>
        </w:rPr>
        <w:t>5. Педагогическое сообщество. – Режим доступа</w:t>
      </w:r>
      <w:proofErr w:type="gramStart"/>
      <w:r w:rsidRPr="00E97A99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E97A99">
        <w:rPr>
          <w:rFonts w:ascii="Times New Roman" w:hAnsi="Times New Roman" w:cs="Times New Roman"/>
          <w:color w:val="000000"/>
        </w:rPr>
        <w:t xml:space="preserve"> http://www.pedsovet.su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  <w:b/>
          <w:bCs/>
          <w:color w:val="000000"/>
        </w:rPr>
      </w:pPr>
      <w:r w:rsidRPr="00E97A99">
        <w:rPr>
          <w:rFonts w:ascii="Times New Roman" w:hAnsi="Times New Roman" w:cs="Times New Roman"/>
          <w:b/>
          <w:bCs/>
          <w:color w:val="000000"/>
        </w:rPr>
        <w:t>3. Информационно-коммуникативные средства.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  <w:color w:val="000000"/>
        </w:rPr>
        <w:t xml:space="preserve">1. Секреты живописи для маленьких художников </w:t>
      </w:r>
      <w:r w:rsidRPr="00E97A99">
        <w:rPr>
          <w:rFonts w:ascii="Times New Roman" w:hAnsi="Times New Roman" w:cs="Times New Roman"/>
        </w:rPr>
        <w:t>(CD-ROM).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>2. Большая электронная энциклопедия (CD).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 xml:space="preserve">3. Большая энциклопедия Кирилла и </w:t>
      </w:r>
      <w:proofErr w:type="spellStart"/>
      <w:r w:rsidRPr="00E97A99">
        <w:rPr>
          <w:rFonts w:ascii="Times New Roman" w:hAnsi="Times New Roman" w:cs="Times New Roman"/>
        </w:rPr>
        <w:t>Мефодия</w:t>
      </w:r>
      <w:proofErr w:type="spellEnd"/>
      <w:r w:rsidRPr="00E97A99">
        <w:rPr>
          <w:rFonts w:ascii="Times New Roman" w:hAnsi="Times New Roman" w:cs="Times New Roman"/>
        </w:rPr>
        <w:t xml:space="preserve"> (CD-ROM).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</w:rPr>
      </w:pPr>
      <w:r w:rsidRPr="00E97A99">
        <w:rPr>
          <w:rFonts w:ascii="Times New Roman" w:hAnsi="Times New Roman" w:cs="Times New Roman"/>
        </w:rPr>
        <w:t>4. Аудиозаписи. Классическая музыка.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  <w:b/>
          <w:bCs/>
        </w:rPr>
      </w:pPr>
      <w:r w:rsidRPr="00E97A99">
        <w:rPr>
          <w:rFonts w:ascii="Times New Roman" w:hAnsi="Times New Roman" w:cs="Times New Roman"/>
          <w:b/>
          <w:bCs/>
        </w:rPr>
        <w:lastRenderedPageBreak/>
        <w:t>4. Наглядные пособия.</w:t>
      </w:r>
    </w:p>
    <w:p w:rsidR="00E45758" w:rsidRPr="00E97A99" w:rsidRDefault="00E45758" w:rsidP="00E45758">
      <w:pPr>
        <w:pStyle w:val="ParagraphStyle"/>
        <w:ind w:firstLine="360"/>
        <w:rPr>
          <w:rFonts w:ascii="Times New Roman" w:hAnsi="Times New Roman" w:cs="Times New Roman"/>
          <w:i/>
          <w:iCs/>
        </w:rPr>
      </w:pPr>
      <w:r w:rsidRPr="00E97A99">
        <w:rPr>
          <w:rFonts w:ascii="Times New Roman" w:hAnsi="Times New Roman" w:cs="Times New Roman"/>
          <w:i/>
          <w:iCs/>
        </w:rPr>
        <w:t>Произведения изобразительного искусства:</w:t>
      </w:r>
    </w:p>
    <w:p w:rsidR="00E45758" w:rsidRPr="00E97A99" w:rsidRDefault="00E45758" w:rsidP="00A30B8C">
      <w:pPr>
        <w:pStyle w:val="ParagraphStyle"/>
        <w:ind w:firstLine="360"/>
      </w:pPr>
      <w:r w:rsidRPr="00E97A99">
        <w:rPr>
          <w:rFonts w:ascii="Times New Roman" w:hAnsi="Times New Roman" w:cs="Times New Roman"/>
        </w:rPr>
        <w:t xml:space="preserve">А. Дейнека. Клубника. На юге; А. Мыльников. Лето; Т. Маврина. По дороге в Александровскую слободу; Б. Шаманов. Васильки. Зеленая рожь; З. Попов. Осенняя уборка; Ю. Земсков. Сибирская деревня; М. Малютин. </w:t>
      </w:r>
      <w:proofErr w:type="spellStart"/>
      <w:r w:rsidRPr="00E97A99">
        <w:rPr>
          <w:rFonts w:ascii="Times New Roman" w:hAnsi="Times New Roman" w:cs="Times New Roman"/>
        </w:rPr>
        <w:t>Обезово</w:t>
      </w:r>
      <w:proofErr w:type="spellEnd"/>
      <w:r w:rsidRPr="00E97A99">
        <w:rPr>
          <w:rFonts w:ascii="Times New Roman" w:hAnsi="Times New Roman" w:cs="Times New Roman"/>
        </w:rPr>
        <w:t xml:space="preserve"> (фрагмент); В. Васнецов. Три царевны подземного царства; Н. Рерих. Сокровище гор; Д. Митрохин. Болгарский перец. Яблоки и груши; А. Коняшин. Пироги с калиной; Д. </w:t>
      </w:r>
      <w:proofErr w:type="spellStart"/>
      <w:r w:rsidRPr="00E97A99">
        <w:rPr>
          <w:rFonts w:ascii="Times New Roman" w:hAnsi="Times New Roman" w:cs="Times New Roman"/>
        </w:rPr>
        <w:t>Рожкали</w:t>
      </w:r>
      <w:proofErr w:type="spellEnd"/>
      <w:r w:rsidRPr="00E97A99">
        <w:rPr>
          <w:rFonts w:ascii="Times New Roman" w:hAnsi="Times New Roman" w:cs="Times New Roman"/>
        </w:rPr>
        <w:t xml:space="preserve">. Соколик ржи; В. Фаворский. Пролетающие птицы; Г. </w:t>
      </w:r>
      <w:proofErr w:type="spellStart"/>
      <w:r w:rsidRPr="00E97A99">
        <w:rPr>
          <w:rFonts w:ascii="Times New Roman" w:hAnsi="Times New Roman" w:cs="Times New Roman"/>
        </w:rPr>
        <w:t>Кроллис</w:t>
      </w:r>
      <w:proofErr w:type="spellEnd"/>
      <w:r w:rsidRPr="00E97A99">
        <w:rPr>
          <w:rFonts w:ascii="Times New Roman" w:hAnsi="Times New Roman" w:cs="Times New Roman"/>
        </w:rPr>
        <w:t xml:space="preserve">. Дерево солнца; П. Филонов. Цветы; С. </w:t>
      </w:r>
      <w:proofErr w:type="spellStart"/>
      <w:r w:rsidRPr="00E97A99">
        <w:rPr>
          <w:rFonts w:ascii="Times New Roman" w:hAnsi="Times New Roman" w:cs="Times New Roman"/>
        </w:rPr>
        <w:t>Никиреев</w:t>
      </w:r>
      <w:proofErr w:type="spellEnd"/>
      <w:r w:rsidRPr="00E97A99">
        <w:rPr>
          <w:rFonts w:ascii="Times New Roman" w:hAnsi="Times New Roman" w:cs="Times New Roman"/>
        </w:rPr>
        <w:t xml:space="preserve">. Яблоня цветет; Н. Щеглов. Натюрморт; Л. </w:t>
      </w:r>
      <w:proofErr w:type="spellStart"/>
      <w:r w:rsidRPr="00E97A99">
        <w:rPr>
          <w:rFonts w:ascii="Times New Roman" w:hAnsi="Times New Roman" w:cs="Times New Roman"/>
        </w:rPr>
        <w:t>Одайник</w:t>
      </w:r>
      <w:proofErr w:type="spellEnd"/>
      <w:r w:rsidRPr="00E97A99">
        <w:rPr>
          <w:rFonts w:ascii="Times New Roman" w:hAnsi="Times New Roman" w:cs="Times New Roman"/>
        </w:rPr>
        <w:t xml:space="preserve">. Праздник. Ткачество; Э. </w:t>
      </w:r>
      <w:proofErr w:type="spellStart"/>
      <w:r w:rsidRPr="00E97A99">
        <w:rPr>
          <w:rFonts w:ascii="Times New Roman" w:hAnsi="Times New Roman" w:cs="Times New Roman"/>
        </w:rPr>
        <w:t>Розенбергс</w:t>
      </w:r>
      <w:proofErr w:type="spellEnd"/>
      <w:r w:rsidRPr="00E97A99">
        <w:rPr>
          <w:rFonts w:ascii="Times New Roman" w:hAnsi="Times New Roman" w:cs="Times New Roman"/>
        </w:rPr>
        <w:t>. Танец. Ткачество; Т. Маврина. Гладиолус. Букет под липой; И. Машков. Натюрморт с ананасом.</w:t>
      </w:r>
      <w:r w:rsidR="00A30B8C" w:rsidRPr="00E97A99">
        <w:rPr>
          <w:rFonts w:ascii="Times New Roman" w:hAnsi="Times New Roman" w:cs="Times New Roman"/>
        </w:rPr>
        <w:t xml:space="preserve"> </w:t>
      </w:r>
      <w:r w:rsidRPr="00E97A99">
        <w:rPr>
          <w:rFonts w:ascii="Times New Roman" w:hAnsi="Times New Roman" w:cs="Times New Roman"/>
        </w:rPr>
        <w:t xml:space="preserve">К. Петров-Водкин. Купание красного коня; Ю. </w:t>
      </w:r>
      <w:proofErr w:type="spellStart"/>
      <w:r w:rsidRPr="00E97A99">
        <w:rPr>
          <w:rFonts w:ascii="Times New Roman" w:hAnsi="Times New Roman" w:cs="Times New Roman"/>
        </w:rPr>
        <w:t>Кугач</w:t>
      </w:r>
      <w:proofErr w:type="spellEnd"/>
      <w:r w:rsidRPr="00E97A99">
        <w:rPr>
          <w:rFonts w:ascii="Times New Roman" w:hAnsi="Times New Roman" w:cs="Times New Roman"/>
        </w:rPr>
        <w:t xml:space="preserve">. Семья; А. </w:t>
      </w:r>
      <w:proofErr w:type="spellStart"/>
      <w:r w:rsidRPr="00E97A99">
        <w:rPr>
          <w:rFonts w:ascii="Times New Roman" w:hAnsi="Times New Roman" w:cs="Times New Roman"/>
        </w:rPr>
        <w:t>Лентулов</w:t>
      </w:r>
      <w:proofErr w:type="spellEnd"/>
      <w:r w:rsidRPr="00E97A99">
        <w:rPr>
          <w:rFonts w:ascii="Times New Roman" w:hAnsi="Times New Roman" w:cs="Times New Roman"/>
        </w:rPr>
        <w:t xml:space="preserve">. Небосвод; Д. Левицкий. Портрет дочери </w:t>
      </w:r>
      <w:proofErr w:type="spellStart"/>
      <w:r w:rsidRPr="00E97A99">
        <w:rPr>
          <w:rFonts w:ascii="Times New Roman" w:hAnsi="Times New Roman" w:cs="Times New Roman"/>
        </w:rPr>
        <w:t>Агаши</w:t>
      </w:r>
      <w:proofErr w:type="spellEnd"/>
      <w:r w:rsidRPr="00E97A99">
        <w:rPr>
          <w:rFonts w:ascii="Times New Roman" w:hAnsi="Times New Roman" w:cs="Times New Roman"/>
        </w:rPr>
        <w:t xml:space="preserve"> в русском костюме; А. Дейнека. Цветы на ковре; П. Кончаловский. Натюрмо</w:t>
      </w:r>
      <w:proofErr w:type="gramStart"/>
      <w:r w:rsidRPr="00E97A99">
        <w:rPr>
          <w:rFonts w:ascii="Times New Roman" w:hAnsi="Times New Roman" w:cs="Times New Roman"/>
        </w:rPr>
        <w:t>рт с кр</w:t>
      </w:r>
      <w:proofErr w:type="gramEnd"/>
      <w:r w:rsidRPr="00E97A99">
        <w:rPr>
          <w:rFonts w:ascii="Times New Roman" w:hAnsi="Times New Roman" w:cs="Times New Roman"/>
        </w:rPr>
        <w:t xml:space="preserve">асным подносом; Р. Шах. Блюдо; Л. </w:t>
      </w:r>
      <w:proofErr w:type="gramStart"/>
      <w:r w:rsidRPr="00E97A99">
        <w:rPr>
          <w:rFonts w:ascii="Times New Roman" w:hAnsi="Times New Roman" w:cs="Times New Roman"/>
        </w:rPr>
        <w:t>Нагорный</w:t>
      </w:r>
      <w:proofErr w:type="gramEnd"/>
      <w:r w:rsidRPr="00E97A99">
        <w:rPr>
          <w:rFonts w:ascii="Times New Roman" w:hAnsi="Times New Roman" w:cs="Times New Roman"/>
        </w:rPr>
        <w:t xml:space="preserve">. Декоративные вазы; В. Лебедев. Иллюстрация к стихотворению С. Маршака «Багаж»; А. </w:t>
      </w:r>
      <w:proofErr w:type="spellStart"/>
      <w:r w:rsidRPr="00E97A99">
        <w:rPr>
          <w:rFonts w:ascii="Times New Roman" w:hAnsi="Times New Roman" w:cs="Times New Roman"/>
        </w:rPr>
        <w:t>Житнева</w:t>
      </w:r>
      <w:proofErr w:type="spellEnd"/>
      <w:r w:rsidRPr="00E97A99">
        <w:rPr>
          <w:rFonts w:ascii="Times New Roman" w:hAnsi="Times New Roman" w:cs="Times New Roman"/>
        </w:rPr>
        <w:t xml:space="preserve">. </w:t>
      </w:r>
      <w:proofErr w:type="gramStart"/>
      <w:r w:rsidRPr="00E97A99">
        <w:rPr>
          <w:rFonts w:ascii="Times New Roman" w:hAnsi="Times New Roman" w:cs="Times New Roman"/>
        </w:rPr>
        <w:t>Белый</w:t>
      </w:r>
      <w:proofErr w:type="gramEnd"/>
      <w:r w:rsidRPr="00E97A99">
        <w:rPr>
          <w:rFonts w:ascii="Times New Roman" w:hAnsi="Times New Roman" w:cs="Times New Roman"/>
        </w:rPr>
        <w:t xml:space="preserve"> Бим Черное Ухо; Н. </w:t>
      </w:r>
      <w:proofErr w:type="spellStart"/>
      <w:r w:rsidRPr="00E97A99">
        <w:rPr>
          <w:rFonts w:ascii="Times New Roman" w:hAnsi="Times New Roman" w:cs="Times New Roman"/>
        </w:rPr>
        <w:t>Ромадин</w:t>
      </w:r>
      <w:proofErr w:type="spellEnd"/>
      <w:r w:rsidRPr="00E97A99">
        <w:rPr>
          <w:rFonts w:ascii="Times New Roman" w:hAnsi="Times New Roman" w:cs="Times New Roman"/>
        </w:rPr>
        <w:t xml:space="preserve">. Лесная деревня; Т. Маврина. Зимний день; Л. </w:t>
      </w:r>
      <w:proofErr w:type="spellStart"/>
      <w:r w:rsidRPr="00E97A99">
        <w:rPr>
          <w:rFonts w:ascii="Times New Roman" w:hAnsi="Times New Roman" w:cs="Times New Roman"/>
        </w:rPr>
        <w:t>Фроленкова</w:t>
      </w:r>
      <w:proofErr w:type="spellEnd"/>
      <w:r w:rsidRPr="00E97A99">
        <w:rPr>
          <w:rFonts w:ascii="Times New Roman" w:hAnsi="Times New Roman" w:cs="Times New Roman"/>
        </w:rPr>
        <w:t>. Новый год; В. Смирнов. Праздник. XIX в.</w:t>
      </w:r>
      <w:r w:rsidR="00A30B8C" w:rsidRPr="00E97A99">
        <w:rPr>
          <w:rFonts w:ascii="Times New Roman" w:hAnsi="Times New Roman" w:cs="Times New Roman"/>
        </w:rPr>
        <w:t xml:space="preserve"> </w:t>
      </w:r>
      <w:r w:rsidRPr="00E97A99">
        <w:t xml:space="preserve">А. </w:t>
      </w:r>
      <w:proofErr w:type="spellStart"/>
      <w:r w:rsidRPr="00E97A99">
        <w:t>Косоков</w:t>
      </w:r>
      <w:proofErr w:type="spellEnd"/>
      <w:r w:rsidRPr="00E97A99">
        <w:t xml:space="preserve">.  Церковь  Покрова  на Нерли;  И. </w:t>
      </w:r>
      <w:proofErr w:type="spellStart"/>
      <w:r w:rsidRPr="00E97A99">
        <w:t>Сандырев</w:t>
      </w:r>
      <w:proofErr w:type="spellEnd"/>
      <w:r w:rsidRPr="00E97A99">
        <w:t xml:space="preserve">.  А. Рублев; К. </w:t>
      </w:r>
      <w:proofErr w:type="spellStart"/>
      <w:r w:rsidRPr="00E97A99">
        <w:t>Юон</w:t>
      </w:r>
      <w:proofErr w:type="spellEnd"/>
      <w:r w:rsidRPr="00E97A99">
        <w:t xml:space="preserve">. Купола и ласточки; Т. Маврина. Юрьев-Польский; Н. Рерих. Звенигород; А. Остроумова-Лебедева. Зимний день; Н. </w:t>
      </w:r>
      <w:proofErr w:type="spellStart"/>
      <w:r w:rsidRPr="00E97A99">
        <w:t>Ромадин</w:t>
      </w:r>
      <w:proofErr w:type="spellEnd"/>
      <w:r w:rsidRPr="00E97A99">
        <w:t>. Ночная тоска; А. Рылов. Трактор на лесных просторах; В. Гаврилов. Солнечный денек; А. Куинджи. Солнечные пятна на инее; Закат в лесу; И. Шишкин. На севере диком</w:t>
      </w:r>
      <w:proofErr w:type="gramStart"/>
      <w:r w:rsidRPr="00E97A99">
        <w:t xml:space="preserve">..; </w:t>
      </w:r>
      <w:proofErr w:type="gramEnd"/>
      <w:r w:rsidRPr="00E97A99">
        <w:t xml:space="preserve">Т. Маврина. </w:t>
      </w:r>
      <w:proofErr w:type="spellStart"/>
      <w:r w:rsidRPr="00E97A99">
        <w:t>Чесноково</w:t>
      </w:r>
      <w:proofErr w:type="spellEnd"/>
      <w:r w:rsidRPr="00E97A99">
        <w:t>; А. Дейнека. Лыжники; А. Дейнека. Коньки; В. Васнецов. Богатыри; В. Васнецов. Фронтис</w:t>
      </w:r>
      <w:r w:rsidR="00AA3B25" w:rsidRPr="00E97A99">
        <w:t>пис к «Слову о полку Игореве»</w:t>
      </w:r>
      <w:r w:rsidRPr="00E97A99">
        <w:t>.</w:t>
      </w:r>
    </w:p>
    <w:p w:rsidR="00E97A99" w:rsidRDefault="00E97A99" w:rsidP="00AA3B25">
      <w:pPr>
        <w:jc w:val="center"/>
        <w:rPr>
          <w:b/>
        </w:rPr>
      </w:pPr>
    </w:p>
    <w:p w:rsidR="0018644E" w:rsidRDefault="0018644E" w:rsidP="00E05E55"/>
    <w:p w:rsidR="0018644E" w:rsidRDefault="0018644E" w:rsidP="00E05E55"/>
    <w:p w:rsidR="0018644E" w:rsidRDefault="0018644E" w:rsidP="00E05E55"/>
    <w:p w:rsidR="0018644E" w:rsidRDefault="0018644E" w:rsidP="00E05E55"/>
    <w:p w:rsidR="0018644E" w:rsidRDefault="0018644E" w:rsidP="00E05E55"/>
    <w:p w:rsidR="0018644E" w:rsidRDefault="0018644E" w:rsidP="00E05E55"/>
    <w:p w:rsidR="0018644E" w:rsidRDefault="0018644E" w:rsidP="00E05E55"/>
    <w:p w:rsidR="0018644E" w:rsidRDefault="0018644E" w:rsidP="00E05E55"/>
    <w:p w:rsidR="0018644E" w:rsidRDefault="0018644E" w:rsidP="00E05E55"/>
    <w:p w:rsidR="0018644E" w:rsidRDefault="0018644E" w:rsidP="00E05E55"/>
    <w:p w:rsidR="0018644E" w:rsidRDefault="0018644E" w:rsidP="00E05E55"/>
    <w:p w:rsidR="0018644E" w:rsidRDefault="0018644E" w:rsidP="00E05E55"/>
    <w:p w:rsidR="0018644E" w:rsidRDefault="0018644E" w:rsidP="00E05E55"/>
    <w:p w:rsidR="0018644E" w:rsidRDefault="0018644E" w:rsidP="00E05E55"/>
    <w:p w:rsidR="0018644E" w:rsidRDefault="0018644E" w:rsidP="00E05E55"/>
    <w:p w:rsidR="0018644E" w:rsidRDefault="0018644E" w:rsidP="00E05E55"/>
    <w:p w:rsidR="0018644E" w:rsidRDefault="0018644E" w:rsidP="00E05E55"/>
    <w:p w:rsidR="0018644E" w:rsidRDefault="0018644E" w:rsidP="00E05E55"/>
    <w:p w:rsidR="0018644E" w:rsidRDefault="0018644E" w:rsidP="00E05E55"/>
    <w:p w:rsidR="0018644E" w:rsidRDefault="00E05E55" w:rsidP="0018644E">
      <w:pPr>
        <w:jc w:val="center"/>
      </w:pPr>
      <w:bookmarkStart w:id="0" w:name="_GoBack"/>
      <w:bookmarkEnd w:id="0"/>
      <w:r w:rsidRPr="00E05E55">
        <w:lastRenderedPageBreak/>
        <w:t>Промежуточная аттестация.</w:t>
      </w:r>
    </w:p>
    <w:p w:rsidR="00E05E55" w:rsidRPr="00E05E55" w:rsidRDefault="00E05E55" w:rsidP="00E05E55">
      <w:pPr>
        <w:rPr>
          <w:lang w:val="tt-RU"/>
        </w:rPr>
      </w:pPr>
      <w:r w:rsidRPr="00E05E55">
        <w:t>Тест по изобразительному искусству для учащихся 2 классов</w:t>
      </w:r>
    </w:p>
    <w:p w:rsidR="00E05E55" w:rsidRPr="00E05E55" w:rsidRDefault="00E05E55" w:rsidP="00E05E55">
      <w:pPr>
        <w:numPr>
          <w:ilvl w:val="0"/>
          <w:numId w:val="38"/>
        </w:numPr>
      </w:pPr>
      <w:r w:rsidRPr="00E05E55">
        <w:t>Какое из перечисленных понятий не обозначает вид изобразительного искусства?</w:t>
      </w:r>
    </w:p>
    <w:p w:rsidR="00E05E55" w:rsidRPr="00E05E55" w:rsidRDefault="00E05E55" w:rsidP="00E05E55">
      <w:r w:rsidRPr="00E05E55">
        <w:t>а) графика</w:t>
      </w:r>
    </w:p>
    <w:p w:rsidR="00E05E55" w:rsidRPr="00E05E55" w:rsidRDefault="00E05E55" w:rsidP="00E05E55">
      <w:r w:rsidRPr="00E05E55">
        <w:t>б) скульптура</w:t>
      </w:r>
    </w:p>
    <w:p w:rsidR="00E05E55" w:rsidRPr="00E05E55" w:rsidRDefault="00E05E55" w:rsidP="00E05E55">
      <w:r w:rsidRPr="00E05E55">
        <w:t>в) кино</w:t>
      </w:r>
    </w:p>
    <w:p w:rsidR="00E05E55" w:rsidRPr="00E05E55" w:rsidRDefault="00E05E55" w:rsidP="00E05E55">
      <w:r w:rsidRPr="00E05E55">
        <w:t>г) живопись</w:t>
      </w:r>
    </w:p>
    <w:p w:rsidR="00E05E55" w:rsidRPr="00E05E55" w:rsidRDefault="00E05E55" w:rsidP="00E05E55">
      <w:pPr>
        <w:numPr>
          <w:ilvl w:val="0"/>
          <w:numId w:val="38"/>
        </w:numPr>
      </w:pPr>
      <w:r w:rsidRPr="00E05E55">
        <w:t>Сколько цветов можно выделить в радуге?</w:t>
      </w:r>
    </w:p>
    <w:p w:rsidR="00E05E55" w:rsidRPr="00E05E55" w:rsidRDefault="00E05E55" w:rsidP="00E05E55">
      <w:r w:rsidRPr="00E05E55">
        <w:t>а) 5</w:t>
      </w:r>
    </w:p>
    <w:p w:rsidR="00E05E55" w:rsidRPr="00E05E55" w:rsidRDefault="00E05E55" w:rsidP="00E05E55">
      <w:r w:rsidRPr="00E05E55">
        <w:t>б) 7</w:t>
      </w:r>
    </w:p>
    <w:p w:rsidR="00E05E55" w:rsidRPr="00E05E55" w:rsidRDefault="00E05E55" w:rsidP="00E05E55">
      <w:r w:rsidRPr="00E05E55">
        <w:t>в) 9</w:t>
      </w:r>
    </w:p>
    <w:p w:rsidR="00E05E55" w:rsidRPr="00E05E55" w:rsidRDefault="00E05E55" w:rsidP="00E05E55">
      <w:r w:rsidRPr="00E05E55">
        <w:t>г) 13</w:t>
      </w:r>
    </w:p>
    <w:p w:rsidR="00E05E55" w:rsidRPr="00E05E55" w:rsidRDefault="00E05E55" w:rsidP="00E05E55">
      <w:pPr>
        <w:numPr>
          <w:ilvl w:val="0"/>
          <w:numId w:val="38"/>
        </w:numPr>
      </w:pPr>
      <w:r w:rsidRPr="00E05E55">
        <w:t xml:space="preserve"> К какому жанру относится изображение птиц и животных?</w:t>
      </w:r>
    </w:p>
    <w:p w:rsidR="00E05E55" w:rsidRPr="00E05E55" w:rsidRDefault="00E05E55" w:rsidP="00E05E55">
      <w:r w:rsidRPr="00E05E55">
        <w:t>а) пейзаж</w:t>
      </w:r>
    </w:p>
    <w:p w:rsidR="00E05E55" w:rsidRPr="00E05E55" w:rsidRDefault="00E05E55" w:rsidP="00E05E55">
      <w:r w:rsidRPr="00E05E55">
        <w:t>б) бытовой</w:t>
      </w:r>
    </w:p>
    <w:p w:rsidR="00E05E55" w:rsidRPr="00E05E55" w:rsidRDefault="00E05E55" w:rsidP="00E05E55">
      <w:r w:rsidRPr="00E05E55">
        <w:t>в) анималистический</w:t>
      </w:r>
    </w:p>
    <w:p w:rsidR="00E05E55" w:rsidRPr="00E05E55" w:rsidRDefault="00E05E55" w:rsidP="00E05E55">
      <w:r w:rsidRPr="00E05E55">
        <w:t>г) натюрморт</w:t>
      </w:r>
    </w:p>
    <w:p w:rsidR="00E05E55" w:rsidRPr="00E05E55" w:rsidRDefault="00E05E55" w:rsidP="00E05E55">
      <w:pPr>
        <w:numPr>
          <w:ilvl w:val="0"/>
          <w:numId w:val="38"/>
        </w:numPr>
      </w:pPr>
      <w:r w:rsidRPr="00E05E55">
        <w:t xml:space="preserve"> Во сколько раз высота головы человека меньше длины его тела?</w:t>
      </w:r>
    </w:p>
    <w:p w:rsidR="00E05E55" w:rsidRPr="00E05E55" w:rsidRDefault="00E05E55" w:rsidP="00E05E55">
      <w:r w:rsidRPr="00E05E55">
        <w:t>а) в 5</w:t>
      </w:r>
    </w:p>
    <w:p w:rsidR="00E05E55" w:rsidRPr="00E05E55" w:rsidRDefault="00E05E55" w:rsidP="00E05E55">
      <w:r w:rsidRPr="00E05E55">
        <w:t>б) в 6</w:t>
      </w:r>
    </w:p>
    <w:p w:rsidR="00E05E55" w:rsidRPr="00E05E55" w:rsidRDefault="00E05E55" w:rsidP="00E05E55">
      <w:r w:rsidRPr="00E05E55">
        <w:t>в) в 7</w:t>
      </w:r>
    </w:p>
    <w:p w:rsidR="00E05E55" w:rsidRPr="00E05E55" w:rsidRDefault="00E05E55" w:rsidP="00E05E55">
      <w:r w:rsidRPr="00E05E55">
        <w:t>г) в 9</w:t>
      </w:r>
    </w:p>
    <w:p w:rsidR="00E05E55" w:rsidRPr="00E05E55" w:rsidRDefault="00E05E55" w:rsidP="00E05E55">
      <w:pPr>
        <w:numPr>
          <w:ilvl w:val="0"/>
          <w:numId w:val="38"/>
        </w:numPr>
      </w:pPr>
      <w:r w:rsidRPr="00E05E55">
        <w:t xml:space="preserve"> Как называется картина, составленная из маленьких цветных квадратиков особого стекла (смальты)?</w:t>
      </w:r>
    </w:p>
    <w:p w:rsidR="00E05E55" w:rsidRPr="00E05E55" w:rsidRDefault="00E05E55" w:rsidP="00E05E55">
      <w:r w:rsidRPr="00E05E55">
        <w:t>а) аппликация</w:t>
      </w:r>
    </w:p>
    <w:p w:rsidR="00E05E55" w:rsidRPr="00E05E55" w:rsidRDefault="00E05E55" w:rsidP="00E05E55">
      <w:r w:rsidRPr="00E05E55">
        <w:t>б) мозаика</w:t>
      </w:r>
    </w:p>
    <w:p w:rsidR="00E05E55" w:rsidRPr="00E05E55" w:rsidRDefault="00E05E55" w:rsidP="00E05E55">
      <w:r w:rsidRPr="00E05E55">
        <w:t>в) гравюра</w:t>
      </w:r>
    </w:p>
    <w:p w:rsidR="00E05E55" w:rsidRPr="00E05E55" w:rsidRDefault="00E05E55" w:rsidP="00E05E55">
      <w:r w:rsidRPr="00E05E55">
        <w:t>г) репродукция</w:t>
      </w:r>
    </w:p>
    <w:p w:rsidR="00E05E55" w:rsidRPr="00E05E55" w:rsidRDefault="00E05E55" w:rsidP="00E05E55">
      <w:pPr>
        <w:numPr>
          <w:ilvl w:val="0"/>
          <w:numId w:val="38"/>
        </w:numPr>
      </w:pPr>
      <w:r w:rsidRPr="00E05E55">
        <w:t xml:space="preserve"> Рисунок, выполненный карандашом, углём, тушью или краской одного цвета, относят </w:t>
      </w:r>
      <w:proofErr w:type="gramStart"/>
      <w:r w:rsidRPr="00E05E55">
        <w:t>к</w:t>
      </w:r>
      <w:proofErr w:type="gramEnd"/>
      <w:r w:rsidRPr="00E05E55">
        <w:t xml:space="preserve"> ...</w:t>
      </w:r>
    </w:p>
    <w:p w:rsidR="00E05E55" w:rsidRPr="00E05E55" w:rsidRDefault="00E05E55" w:rsidP="00E05E55">
      <w:r w:rsidRPr="00E05E55">
        <w:t>а) графике</w:t>
      </w:r>
    </w:p>
    <w:p w:rsidR="00E05E55" w:rsidRPr="00E05E55" w:rsidRDefault="00E05E55" w:rsidP="00E05E55">
      <w:r w:rsidRPr="00E05E55">
        <w:t>б) живописи</w:t>
      </w:r>
    </w:p>
    <w:p w:rsidR="00E05E55" w:rsidRPr="00E05E55" w:rsidRDefault="00E05E55" w:rsidP="00E05E55">
      <w:r w:rsidRPr="00E05E55">
        <w:t>в) орнаменту</w:t>
      </w:r>
    </w:p>
    <w:p w:rsidR="00E05E55" w:rsidRPr="00E05E55" w:rsidRDefault="00E05E55" w:rsidP="00E05E55">
      <w:r w:rsidRPr="00E05E55">
        <w:t>г) рельефу</w:t>
      </w:r>
    </w:p>
    <w:p w:rsidR="00E05E55" w:rsidRPr="00E05E55" w:rsidRDefault="00E05E55" w:rsidP="00E05E55">
      <w:pPr>
        <w:numPr>
          <w:ilvl w:val="0"/>
          <w:numId w:val="38"/>
        </w:numPr>
      </w:pPr>
      <w:r w:rsidRPr="00E05E55">
        <w:t xml:space="preserve"> Цвета, которые нельзя получить путём смешивания красок, называют.</w:t>
      </w:r>
    </w:p>
    <w:p w:rsidR="00E05E55" w:rsidRPr="00E05E55" w:rsidRDefault="00E05E55" w:rsidP="00E05E55">
      <w:r w:rsidRPr="00E05E55">
        <w:t>а) основными</w:t>
      </w:r>
    </w:p>
    <w:p w:rsidR="00E05E55" w:rsidRPr="00E05E55" w:rsidRDefault="00E05E55" w:rsidP="00E05E55">
      <w:r w:rsidRPr="00E05E55">
        <w:t>б) составными</w:t>
      </w:r>
    </w:p>
    <w:p w:rsidR="00E05E55" w:rsidRPr="00E05E55" w:rsidRDefault="00E05E55" w:rsidP="00E05E55">
      <w:r w:rsidRPr="00E05E55">
        <w:lastRenderedPageBreak/>
        <w:t>в) тёплыми</w:t>
      </w:r>
    </w:p>
    <w:p w:rsidR="00E05E55" w:rsidRPr="00E05E55" w:rsidRDefault="00E05E55" w:rsidP="00E05E55">
      <w:r w:rsidRPr="00E05E55">
        <w:t>г) холодными</w:t>
      </w:r>
    </w:p>
    <w:p w:rsidR="00E05E55" w:rsidRPr="00E05E55" w:rsidRDefault="00E05E55" w:rsidP="00E05E55">
      <w:pPr>
        <w:numPr>
          <w:ilvl w:val="0"/>
          <w:numId w:val="38"/>
        </w:numPr>
      </w:pPr>
      <w:r w:rsidRPr="00E05E55">
        <w:t xml:space="preserve"> Какой из перечисленных цветов не является основным?</w:t>
      </w:r>
    </w:p>
    <w:p w:rsidR="00E05E55" w:rsidRPr="00E05E55" w:rsidRDefault="00E05E55" w:rsidP="00E05E55">
      <w:r w:rsidRPr="00E05E55">
        <w:t>а) жёлтый</w:t>
      </w:r>
    </w:p>
    <w:p w:rsidR="00E05E55" w:rsidRPr="00E05E55" w:rsidRDefault="00E05E55" w:rsidP="00E05E55">
      <w:r w:rsidRPr="00E05E55">
        <w:t>б) красный</w:t>
      </w:r>
    </w:p>
    <w:p w:rsidR="00E05E55" w:rsidRPr="00E05E55" w:rsidRDefault="00E05E55" w:rsidP="00E05E55">
      <w:r w:rsidRPr="00E05E55">
        <w:t>в) синий</w:t>
      </w:r>
    </w:p>
    <w:p w:rsidR="00E05E55" w:rsidRPr="00E05E55" w:rsidRDefault="00E05E55" w:rsidP="00E05E55">
      <w:r w:rsidRPr="00E05E55">
        <w:t>г) зелёный</w:t>
      </w:r>
    </w:p>
    <w:p w:rsidR="00E05E55" w:rsidRPr="00E05E55" w:rsidRDefault="00E05E55" w:rsidP="00E05E55">
      <w:pPr>
        <w:numPr>
          <w:ilvl w:val="0"/>
          <w:numId w:val="38"/>
        </w:numPr>
      </w:pPr>
      <w:r w:rsidRPr="00E05E55">
        <w:t xml:space="preserve"> Белая бумага, дощечка для смешивания красок и получения нужного цвета есть.</w:t>
      </w:r>
    </w:p>
    <w:p w:rsidR="00E05E55" w:rsidRPr="00E05E55" w:rsidRDefault="00E05E55" w:rsidP="00E05E55">
      <w:r w:rsidRPr="00E05E55">
        <w:t>а) мольберт</w:t>
      </w:r>
    </w:p>
    <w:p w:rsidR="00E05E55" w:rsidRPr="00E05E55" w:rsidRDefault="00E05E55" w:rsidP="00E05E55">
      <w:r w:rsidRPr="00E05E55">
        <w:t>б) палитра</w:t>
      </w:r>
    </w:p>
    <w:p w:rsidR="00E05E55" w:rsidRPr="00E05E55" w:rsidRDefault="00E05E55" w:rsidP="00E05E55">
      <w:r w:rsidRPr="00E05E55">
        <w:t>в) пастель</w:t>
      </w:r>
    </w:p>
    <w:p w:rsidR="00E05E55" w:rsidRPr="00E05E55" w:rsidRDefault="00E05E55" w:rsidP="00E05E55">
      <w:r w:rsidRPr="00E05E55">
        <w:t>г) акварель</w:t>
      </w:r>
    </w:p>
    <w:p w:rsidR="00E05E55" w:rsidRPr="00E05E55" w:rsidRDefault="00E05E55" w:rsidP="00E05E55">
      <w:pPr>
        <w:numPr>
          <w:ilvl w:val="0"/>
          <w:numId w:val="38"/>
        </w:numPr>
      </w:pPr>
      <w:r w:rsidRPr="00E05E55">
        <w:t xml:space="preserve"> Что определяют как строительное искусство, зодчество, искусство проектировать?</w:t>
      </w:r>
    </w:p>
    <w:p w:rsidR="00E05E55" w:rsidRPr="00E05E55" w:rsidRDefault="00E05E55" w:rsidP="00E05E55">
      <w:r w:rsidRPr="00E05E55">
        <w:t>а) архитектура</w:t>
      </w:r>
    </w:p>
    <w:p w:rsidR="00E05E55" w:rsidRPr="00E05E55" w:rsidRDefault="00E05E55" w:rsidP="00E05E55">
      <w:r w:rsidRPr="00E05E55">
        <w:t>б) интерьер</w:t>
      </w:r>
    </w:p>
    <w:p w:rsidR="00E05E55" w:rsidRPr="00E05E55" w:rsidRDefault="00E05E55" w:rsidP="00E05E55"/>
    <w:p w:rsidR="00E05E55" w:rsidRPr="00E05E55" w:rsidRDefault="00E05E55" w:rsidP="00E05E55">
      <w:r w:rsidRPr="00E05E55">
        <w:t>в) графика</w:t>
      </w:r>
    </w:p>
    <w:p w:rsidR="00E05E55" w:rsidRPr="00E05E55" w:rsidRDefault="00E05E55" w:rsidP="00E05E55">
      <w:r w:rsidRPr="00E05E55">
        <w:t>г) композиция</w:t>
      </w:r>
    </w:p>
    <w:p w:rsidR="00E05E55" w:rsidRPr="00E05E55" w:rsidRDefault="00E05E55" w:rsidP="00E05E55">
      <w:r w:rsidRPr="00E05E55">
        <w:t>11.</w:t>
      </w:r>
      <w:r w:rsidRPr="00E05E55">
        <w:tab/>
        <w:t xml:space="preserve"> В какой росписи используются только белая и синяя краски?</w:t>
      </w:r>
    </w:p>
    <w:p w:rsidR="00E05E55" w:rsidRPr="00E05E55" w:rsidRDefault="00E05E55" w:rsidP="00E05E55">
      <w:r w:rsidRPr="00E05E55">
        <w:t>а) Хохломская</w:t>
      </w:r>
    </w:p>
    <w:p w:rsidR="00E05E55" w:rsidRPr="00E05E55" w:rsidRDefault="00E05E55" w:rsidP="00E05E55">
      <w:r w:rsidRPr="00E05E55">
        <w:t>б) Городецкая</w:t>
      </w:r>
    </w:p>
    <w:p w:rsidR="00E05E55" w:rsidRPr="00E05E55" w:rsidRDefault="00E05E55" w:rsidP="00E05E55">
      <w:r w:rsidRPr="00E05E55">
        <w:t>в) Гжель</w:t>
      </w:r>
    </w:p>
    <w:p w:rsidR="00E05E55" w:rsidRPr="00E05E55" w:rsidRDefault="00E05E55" w:rsidP="00E05E55">
      <w:r w:rsidRPr="00E05E55">
        <w:t>г) Дымковская</w:t>
      </w:r>
    </w:p>
    <w:p w:rsidR="00E05E55" w:rsidRPr="00E05E55" w:rsidRDefault="00E05E55" w:rsidP="00E05E55">
      <w:r w:rsidRPr="00E05E55">
        <w:t>12.</w:t>
      </w:r>
      <w:r w:rsidRPr="00E05E55">
        <w:tab/>
        <w:t xml:space="preserve"> Картины, изображающие, различные предметы обихода, </w:t>
      </w:r>
      <w:proofErr w:type="gramStart"/>
      <w:r w:rsidRPr="00E05E55">
        <w:t>снедь</w:t>
      </w:r>
      <w:proofErr w:type="gramEnd"/>
      <w:r w:rsidRPr="00E05E55">
        <w:t>, фрукты, цветы.</w:t>
      </w:r>
    </w:p>
    <w:p w:rsidR="00E05E55" w:rsidRPr="00E05E55" w:rsidRDefault="00E05E55" w:rsidP="00E05E55">
      <w:r w:rsidRPr="00E05E55">
        <w:t>а) пейзаж</w:t>
      </w:r>
    </w:p>
    <w:p w:rsidR="00E05E55" w:rsidRPr="00E05E55" w:rsidRDefault="00E05E55" w:rsidP="00E05E55">
      <w:r w:rsidRPr="00E05E55">
        <w:t>б) портрет</w:t>
      </w:r>
    </w:p>
    <w:p w:rsidR="00E05E55" w:rsidRPr="00E05E55" w:rsidRDefault="00E05E55" w:rsidP="00E05E55">
      <w:r w:rsidRPr="00E05E55">
        <w:t>в) этюд</w:t>
      </w:r>
    </w:p>
    <w:p w:rsidR="00E05E55" w:rsidRPr="00E05E55" w:rsidRDefault="00E05E55" w:rsidP="00E05E55">
      <w:r w:rsidRPr="00E05E55">
        <w:t>г) натюрморт</w:t>
      </w:r>
    </w:p>
    <w:p w:rsidR="00E05E55" w:rsidRPr="00E05E55" w:rsidRDefault="00E05E55" w:rsidP="00E05E55">
      <w:r w:rsidRPr="00E05E55">
        <w:t>13.</w:t>
      </w:r>
      <w:r w:rsidRPr="00E05E55">
        <w:tab/>
        <w:t xml:space="preserve"> Живописное, графическое или скульптурное украшение из повторяющихся геометрических, растительных и животных элементов - это...</w:t>
      </w:r>
    </w:p>
    <w:p w:rsidR="00E05E55" w:rsidRPr="00E05E55" w:rsidRDefault="00E05E55" w:rsidP="00E05E55">
      <w:r w:rsidRPr="00E05E55">
        <w:t>а) орнамент</w:t>
      </w:r>
    </w:p>
    <w:p w:rsidR="00E05E55" w:rsidRPr="00E05E55" w:rsidRDefault="00E05E55" w:rsidP="00E05E55">
      <w:r w:rsidRPr="00E05E55">
        <w:t>б) репродукция</w:t>
      </w:r>
    </w:p>
    <w:p w:rsidR="00E05E55" w:rsidRPr="00E05E55" w:rsidRDefault="00E05E55" w:rsidP="00E05E55">
      <w:r w:rsidRPr="00E05E55">
        <w:t>в) аппликация</w:t>
      </w:r>
    </w:p>
    <w:p w:rsidR="00E05E55" w:rsidRPr="00E05E55" w:rsidRDefault="00E05E55" w:rsidP="00E05E55">
      <w:r w:rsidRPr="00E05E55">
        <w:t>г) колорит</w:t>
      </w:r>
    </w:p>
    <w:p w:rsidR="00E05E55" w:rsidRPr="00E05E55" w:rsidRDefault="00E05E55" w:rsidP="00E05E55">
      <w:r w:rsidRPr="00E05E55">
        <w:t>14.</w:t>
      </w:r>
      <w:r w:rsidRPr="00E05E55">
        <w:tab/>
        <w:t xml:space="preserve"> При </w:t>
      </w:r>
      <w:proofErr w:type="gramStart"/>
      <w:r w:rsidRPr="00E05E55">
        <w:t>смешении</w:t>
      </w:r>
      <w:proofErr w:type="gramEnd"/>
      <w:r w:rsidRPr="00E05E55">
        <w:t xml:space="preserve"> каких цветов можно получить фиолетовый цвет?</w:t>
      </w:r>
    </w:p>
    <w:p w:rsidR="00E05E55" w:rsidRPr="00E05E55" w:rsidRDefault="00E05E55" w:rsidP="00E05E55">
      <w:r w:rsidRPr="00E05E55">
        <w:t>а) красный и коричневый</w:t>
      </w:r>
    </w:p>
    <w:p w:rsidR="00E05E55" w:rsidRPr="00E05E55" w:rsidRDefault="00E05E55" w:rsidP="00E05E55">
      <w:r w:rsidRPr="00E05E55">
        <w:lastRenderedPageBreak/>
        <w:t>б) красный и синий</w:t>
      </w:r>
    </w:p>
    <w:p w:rsidR="00E05E55" w:rsidRPr="00E05E55" w:rsidRDefault="00E05E55" w:rsidP="00E05E55">
      <w:r w:rsidRPr="00E05E55">
        <w:t>в) красный и чёрный</w:t>
      </w:r>
    </w:p>
    <w:p w:rsidR="00E05E55" w:rsidRPr="00E05E55" w:rsidRDefault="00E05E55" w:rsidP="00E05E55">
      <w:r w:rsidRPr="00E05E55">
        <w:t>г) синий и коричневый</w:t>
      </w:r>
    </w:p>
    <w:p w:rsidR="00E05E55" w:rsidRPr="00E05E55" w:rsidRDefault="00E05E55" w:rsidP="00E05E55">
      <w:r w:rsidRPr="00E05E55">
        <w:t>15.</w:t>
      </w:r>
      <w:r w:rsidRPr="00E05E55">
        <w:tab/>
        <w:t xml:space="preserve"> Как называется композиция из разноцветного стекла, пропускающего свет и встроенного в оконный проём?</w:t>
      </w:r>
    </w:p>
    <w:p w:rsidR="00E05E55" w:rsidRPr="00E05E55" w:rsidRDefault="00E05E55" w:rsidP="00E05E55">
      <w:r w:rsidRPr="00E05E55">
        <w:t>а) живопись</w:t>
      </w:r>
    </w:p>
    <w:p w:rsidR="00E05E55" w:rsidRPr="00E05E55" w:rsidRDefault="00E05E55" w:rsidP="00E05E55">
      <w:r w:rsidRPr="00E05E55">
        <w:t>б) витраж</w:t>
      </w:r>
    </w:p>
    <w:p w:rsidR="00E05E55" w:rsidRPr="00E05E55" w:rsidRDefault="00E05E55" w:rsidP="00E05E55">
      <w:r w:rsidRPr="00E05E55">
        <w:t>в) мозаика</w:t>
      </w:r>
    </w:p>
    <w:p w:rsidR="00C209B2" w:rsidRDefault="00E05E55" w:rsidP="00C209B2">
      <w:r w:rsidRPr="00E05E55">
        <w:t>г</w:t>
      </w:r>
      <w:proofErr w:type="gramStart"/>
      <w:r w:rsidRPr="00E05E55">
        <w:t>)с</w:t>
      </w:r>
      <w:proofErr w:type="gramEnd"/>
      <w:r w:rsidRPr="00E05E55">
        <w:t>кульптура</w:t>
      </w:r>
    </w:p>
    <w:p w:rsidR="00C209B2" w:rsidRDefault="00C209B2" w:rsidP="00C209B2"/>
    <w:p w:rsidR="00C209B2" w:rsidRDefault="00C209B2" w:rsidP="00C209B2"/>
    <w:p w:rsidR="00E05E55" w:rsidRPr="00E05E55" w:rsidRDefault="00E05E55" w:rsidP="00C209B2">
      <w:pPr>
        <w:rPr>
          <w:b/>
        </w:rPr>
      </w:pPr>
      <w:r w:rsidRPr="00E05E55">
        <w:rPr>
          <w:b/>
        </w:rPr>
        <w:t>Критерии оценивания практических работ учащихся.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7"/>
        <w:gridCol w:w="13441"/>
      </w:tblGrid>
      <w:tr w:rsidR="00E05E55" w:rsidRPr="00E05E55" w:rsidTr="00C209B2">
        <w:trPr>
          <w:trHeight w:hRule="exact" w:val="293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5E55" w:rsidRPr="00E05E55" w:rsidRDefault="00E05E55" w:rsidP="00E05E55">
            <w:pPr>
              <w:jc w:val="center"/>
              <w:rPr>
                <w:b/>
              </w:rPr>
            </w:pPr>
            <w:r w:rsidRPr="00E05E55">
              <w:rPr>
                <w:b/>
              </w:rPr>
              <w:t>Отметка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5E55" w:rsidRPr="00E05E55" w:rsidRDefault="00E05E55" w:rsidP="00E05E55">
            <w:pPr>
              <w:jc w:val="center"/>
              <w:rPr>
                <w:b/>
              </w:rPr>
            </w:pPr>
            <w:r w:rsidRPr="00E05E55">
              <w:rPr>
                <w:b/>
              </w:rPr>
              <w:t>Комментарий</w:t>
            </w:r>
          </w:p>
        </w:tc>
      </w:tr>
      <w:tr w:rsidR="00E05E55" w:rsidRPr="00E05E55" w:rsidTr="0018644E">
        <w:trPr>
          <w:trHeight w:hRule="exact" w:val="477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E55" w:rsidRPr="00E05E55" w:rsidRDefault="00E05E55" w:rsidP="00E05E55">
            <w:pPr>
              <w:jc w:val="center"/>
              <w:rPr>
                <w:b/>
              </w:rPr>
            </w:pPr>
            <w:r w:rsidRPr="00E05E55">
              <w:rPr>
                <w:b/>
              </w:rPr>
              <w:t>«2»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5E55" w:rsidRPr="00E05E55" w:rsidRDefault="00E05E55" w:rsidP="00E05E55">
            <w:pPr>
              <w:jc w:val="center"/>
              <w:rPr>
                <w:b/>
              </w:rPr>
            </w:pPr>
            <w:r w:rsidRPr="00E05E55">
              <w:rPr>
                <w:b/>
              </w:rPr>
              <w:t>Учащийся не владеет изученными материалами и техниками, не знает соответствующей терминологии, основ изобразительного искусства, выполняет рисунок по образцу с серьезными нарушениями технологии.</w:t>
            </w:r>
          </w:p>
        </w:tc>
      </w:tr>
      <w:tr w:rsidR="00E05E55" w:rsidRPr="00E05E55" w:rsidTr="00C209B2">
        <w:trPr>
          <w:trHeight w:hRule="exact" w:val="840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E55" w:rsidRPr="00E05E55" w:rsidRDefault="00E05E55" w:rsidP="00E05E55">
            <w:pPr>
              <w:jc w:val="center"/>
              <w:rPr>
                <w:b/>
              </w:rPr>
            </w:pPr>
            <w:r w:rsidRPr="00E05E55">
              <w:rPr>
                <w:b/>
              </w:rPr>
              <w:t>«3»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5E55" w:rsidRPr="00E05E55" w:rsidRDefault="00E05E55" w:rsidP="00E05E55">
            <w:pPr>
              <w:jc w:val="center"/>
              <w:rPr>
                <w:b/>
              </w:rPr>
            </w:pPr>
            <w:r w:rsidRPr="00E05E55">
              <w:rPr>
                <w:b/>
              </w:rPr>
              <w:t>Минимальные знания о материалах и техниках, слабое владение терминологией, выполнение работы по образцу с отклонениями от основ изобразительного искусства, небрежно.</w:t>
            </w:r>
          </w:p>
        </w:tc>
      </w:tr>
      <w:tr w:rsidR="00E05E55" w:rsidRPr="00E05E55" w:rsidTr="00C209B2">
        <w:trPr>
          <w:trHeight w:hRule="exact" w:val="1114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5E55" w:rsidRPr="00E05E55" w:rsidRDefault="00E05E55" w:rsidP="00E05E55">
            <w:pPr>
              <w:jc w:val="center"/>
              <w:rPr>
                <w:b/>
              </w:rPr>
            </w:pPr>
            <w:r w:rsidRPr="00E05E55">
              <w:rPr>
                <w:b/>
              </w:rPr>
              <w:t>«4»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5E55" w:rsidRPr="00E05E55" w:rsidRDefault="00E05E55" w:rsidP="00E05E55">
            <w:pPr>
              <w:jc w:val="center"/>
              <w:rPr>
                <w:b/>
              </w:rPr>
            </w:pPr>
            <w:r w:rsidRPr="00E05E55">
              <w:rPr>
                <w:b/>
              </w:rPr>
              <w:t>Умение оперировать терминологией, обязательной для усвоения, знание изученной информации о материалах и техниках, выполнение работы по образцу с незначительными отклонениями от канонов в использовании материалов, в аккуратности исполнения.</w:t>
            </w:r>
          </w:p>
        </w:tc>
      </w:tr>
      <w:tr w:rsidR="00E05E55" w:rsidRPr="00E05E55" w:rsidTr="00C209B2">
        <w:trPr>
          <w:trHeight w:hRule="exact" w:val="845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5E55" w:rsidRPr="00E05E55" w:rsidRDefault="00E05E55" w:rsidP="00E05E55">
            <w:pPr>
              <w:jc w:val="center"/>
              <w:rPr>
                <w:b/>
              </w:rPr>
            </w:pPr>
            <w:r w:rsidRPr="00E05E55">
              <w:rPr>
                <w:b/>
              </w:rPr>
              <w:t>«5»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E55" w:rsidRPr="00E05E55" w:rsidRDefault="00E05E55" w:rsidP="00E05E55">
            <w:pPr>
              <w:jc w:val="center"/>
              <w:rPr>
                <w:b/>
              </w:rPr>
            </w:pPr>
            <w:r w:rsidRPr="00E05E55">
              <w:rPr>
                <w:b/>
              </w:rPr>
              <w:t>Свободное владение обязательной терминологией, информацией о материалах и техниках, умение применять их при создании собственных творческих работ без ошибок и помощи.</w:t>
            </w:r>
          </w:p>
        </w:tc>
      </w:tr>
    </w:tbl>
    <w:p w:rsidR="00E05E55" w:rsidRPr="00E05E55" w:rsidRDefault="00E05E55" w:rsidP="00E05E55">
      <w:pPr>
        <w:rPr>
          <w:b/>
        </w:rPr>
      </w:pPr>
    </w:p>
    <w:sectPr w:rsidR="00E05E55" w:rsidRPr="00E05E55" w:rsidSect="00E05E55">
      <w:footerReference w:type="default" r:id="rId8"/>
      <w:type w:val="continuous"/>
      <w:pgSz w:w="16838" w:h="11906" w:orient="landscape"/>
      <w:pgMar w:top="851" w:right="1134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FC" w:rsidRDefault="005430FC" w:rsidP="00A76E78">
      <w:r>
        <w:separator/>
      </w:r>
    </w:p>
  </w:endnote>
  <w:endnote w:type="continuationSeparator" w:id="0">
    <w:p w:rsidR="005430FC" w:rsidRDefault="005430FC" w:rsidP="00A7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B2" w:rsidRDefault="00C209B2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18644E">
      <w:rPr>
        <w:noProof/>
      </w:rPr>
      <w:t>23</w:t>
    </w:r>
    <w:r>
      <w:fldChar w:fldCharType="end"/>
    </w:r>
  </w:p>
  <w:p w:rsidR="00C209B2" w:rsidRDefault="00C209B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FC" w:rsidRDefault="005430FC" w:rsidP="00A76E78">
      <w:r>
        <w:separator/>
      </w:r>
    </w:p>
  </w:footnote>
  <w:footnote w:type="continuationSeparator" w:id="0">
    <w:p w:rsidR="005430FC" w:rsidRDefault="005430FC" w:rsidP="00A76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5"/>
    <w:multiLevelType w:val="multilevel"/>
    <w:tmpl w:val="0000001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4444BEE"/>
    <w:multiLevelType w:val="hybridMultilevel"/>
    <w:tmpl w:val="90C416C8"/>
    <w:lvl w:ilvl="0" w:tplc="C71AE0C6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079C1088"/>
    <w:multiLevelType w:val="hybridMultilevel"/>
    <w:tmpl w:val="C84A773C"/>
    <w:lvl w:ilvl="0" w:tplc="B88A31F4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1">
    <w:nsid w:val="07C66AA3"/>
    <w:multiLevelType w:val="hybridMultilevel"/>
    <w:tmpl w:val="5A366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85D54"/>
    <w:multiLevelType w:val="hybridMultilevel"/>
    <w:tmpl w:val="70DE5B30"/>
    <w:lvl w:ilvl="0" w:tplc="B88A31F4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1E4DEE"/>
    <w:multiLevelType w:val="hybridMultilevel"/>
    <w:tmpl w:val="DCE6043C"/>
    <w:lvl w:ilvl="0" w:tplc="B88A31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>
    <w:nsid w:val="1AB66A4C"/>
    <w:multiLevelType w:val="hybridMultilevel"/>
    <w:tmpl w:val="6676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2E7E13"/>
    <w:multiLevelType w:val="hybridMultilevel"/>
    <w:tmpl w:val="78E6A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691FF0"/>
    <w:multiLevelType w:val="hybridMultilevel"/>
    <w:tmpl w:val="490E29EE"/>
    <w:lvl w:ilvl="0" w:tplc="B88A31F4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0A545B"/>
    <w:multiLevelType w:val="hybridMultilevel"/>
    <w:tmpl w:val="F6108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81D4C"/>
    <w:multiLevelType w:val="hybridMultilevel"/>
    <w:tmpl w:val="2C643D1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100364"/>
    <w:multiLevelType w:val="hybridMultilevel"/>
    <w:tmpl w:val="653AD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D52BB"/>
    <w:multiLevelType w:val="hybridMultilevel"/>
    <w:tmpl w:val="4FF001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2CD677D"/>
    <w:multiLevelType w:val="hybridMultilevel"/>
    <w:tmpl w:val="07DE2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CB3902"/>
    <w:multiLevelType w:val="hybridMultilevel"/>
    <w:tmpl w:val="9AC04ED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46974673"/>
    <w:multiLevelType w:val="hybridMultilevel"/>
    <w:tmpl w:val="E6E8F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387192"/>
    <w:multiLevelType w:val="hybridMultilevel"/>
    <w:tmpl w:val="F1E0D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E05FD"/>
    <w:multiLevelType w:val="hybridMultilevel"/>
    <w:tmpl w:val="F9B0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E1137"/>
    <w:multiLevelType w:val="hybridMultilevel"/>
    <w:tmpl w:val="D1CAE7AC"/>
    <w:lvl w:ilvl="0" w:tplc="B88A31F4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0A27A0"/>
    <w:multiLevelType w:val="hybridMultilevel"/>
    <w:tmpl w:val="A15AA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8857C8"/>
    <w:multiLevelType w:val="hybridMultilevel"/>
    <w:tmpl w:val="17DA64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57C571D1"/>
    <w:multiLevelType w:val="hybridMultilevel"/>
    <w:tmpl w:val="729AF0EE"/>
    <w:lvl w:ilvl="0" w:tplc="B88A31F4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E074C9"/>
    <w:multiLevelType w:val="hybridMultilevel"/>
    <w:tmpl w:val="2504968C"/>
    <w:lvl w:ilvl="0" w:tplc="B88A31F4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A8A1681"/>
    <w:multiLevelType w:val="hybridMultilevel"/>
    <w:tmpl w:val="A6EAF0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D971FF"/>
    <w:multiLevelType w:val="hybridMultilevel"/>
    <w:tmpl w:val="3530E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156CA"/>
    <w:multiLevelType w:val="hybridMultilevel"/>
    <w:tmpl w:val="E87A2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0B4D0F"/>
    <w:multiLevelType w:val="hybridMultilevel"/>
    <w:tmpl w:val="DE38A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DE46A4"/>
    <w:multiLevelType w:val="hybridMultilevel"/>
    <w:tmpl w:val="A198E48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45749B"/>
    <w:multiLevelType w:val="hybridMultilevel"/>
    <w:tmpl w:val="55FAE1C0"/>
    <w:lvl w:ilvl="0" w:tplc="B88A31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37">
    <w:nsid w:val="7E5E3D23"/>
    <w:multiLevelType w:val="hybridMultilevel"/>
    <w:tmpl w:val="5A3C1E7A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1"/>
  </w:num>
  <w:num w:numId="5">
    <w:abstractNumId w:val="30"/>
  </w:num>
  <w:num w:numId="6">
    <w:abstractNumId w:val="9"/>
  </w:num>
  <w:num w:numId="7">
    <w:abstractNumId w:val="13"/>
  </w:num>
  <w:num w:numId="8">
    <w:abstractNumId w:val="16"/>
  </w:num>
  <w:num w:numId="9">
    <w:abstractNumId w:val="10"/>
  </w:num>
  <w:num w:numId="10">
    <w:abstractNumId w:val="20"/>
  </w:num>
  <w:num w:numId="11">
    <w:abstractNumId w:val="21"/>
  </w:num>
  <w:num w:numId="12">
    <w:abstractNumId w:val="22"/>
  </w:num>
  <w:num w:numId="13">
    <w:abstractNumId w:val="28"/>
  </w:num>
  <w:num w:numId="14">
    <w:abstractNumId w:val="27"/>
  </w:num>
  <w:num w:numId="15">
    <w:abstractNumId w:val="33"/>
  </w:num>
  <w:num w:numId="16">
    <w:abstractNumId w:val="19"/>
  </w:num>
  <w:num w:numId="17">
    <w:abstractNumId w:val="14"/>
  </w:num>
  <w:num w:numId="18">
    <w:abstractNumId w:val="32"/>
  </w:num>
  <w:num w:numId="19">
    <w:abstractNumId w:val="17"/>
  </w:num>
  <w:num w:numId="20">
    <w:abstractNumId w:val="36"/>
  </w:num>
  <w:num w:numId="21">
    <w:abstractNumId w:val="12"/>
  </w:num>
  <w:num w:numId="22">
    <w:abstractNumId w:val="29"/>
  </w:num>
  <w:num w:numId="23">
    <w:abstractNumId w:val="26"/>
  </w:num>
  <w:num w:numId="24">
    <w:abstractNumId w:val="15"/>
  </w:num>
  <w:num w:numId="25">
    <w:abstractNumId w:val="25"/>
  </w:num>
  <w:num w:numId="26">
    <w:abstractNumId w:val="34"/>
  </w:num>
  <w:num w:numId="27">
    <w:abstractNumId w:val="23"/>
  </w:num>
  <w:num w:numId="28">
    <w:abstractNumId w:val="11"/>
  </w:num>
  <w:num w:numId="29">
    <w:abstractNumId w:val="18"/>
  </w:num>
  <w:num w:numId="30">
    <w:abstractNumId w:val="35"/>
  </w:num>
  <w:num w:numId="31">
    <w:abstractNumId w:val="37"/>
  </w:num>
  <w:num w:numId="32">
    <w:abstractNumId w:val="24"/>
  </w:num>
  <w:num w:numId="33">
    <w:abstractNumId w:val="3"/>
  </w:num>
  <w:num w:numId="34">
    <w:abstractNumId w:val="4"/>
  </w:num>
  <w:num w:numId="35">
    <w:abstractNumId w:val="5"/>
  </w:num>
  <w:num w:numId="36">
    <w:abstractNumId w:val="6"/>
  </w:num>
  <w:num w:numId="37">
    <w:abstractNumId w:val="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79"/>
    <w:rsid w:val="0002596A"/>
    <w:rsid w:val="000348D2"/>
    <w:rsid w:val="00057135"/>
    <w:rsid w:val="000B7A85"/>
    <w:rsid w:val="00117587"/>
    <w:rsid w:val="00130F44"/>
    <w:rsid w:val="00131D42"/>
    <w:rsid w:val="00171093"/>
    <w:rsid w:val="0018644E"/>
    <w:rsid w:val="002145F7"/>
    <w:rsid w:val="00277003"/>
    <w:rsid w:val="002C5C5D"/>
    <w:rsid w:val="00314840"/>
    <w:rsid w:val="00325279"/>
    <w:rsid w:val="004251D8"/>
    <w:rsid w:val="00470479"/>
    <w:rsid w:val="004B04CB"/>
    <w:rsid w:val="004B6222"/>
    <w:rsid w:val="004C3642"/>
    <w:rsid w:val="004C7D64"/>
    <w:rsid w:val="005141AE"/>
    <w:rsid w:val="00515375"/>
    <w:rsid w:val="005430FC"/>
    <w:rsid w:val="005E1178"/>
    <w:rsid w:val="0060490E"/>
    <w:rsid w:val="00604B64"/>
    <w:rsid w:val="00622EB6"/>
    <w:rsid w:val="006524E0"/>
    <w:rsid w:val="00675C0E"/>
    <w:rsid w:val="006B1127"/>
    <w:rsid w:val="006C2806"/>
    <w:rsid w:val="006E4EC0"/>
    <w:rsid w:val="00721ADD"/>
    <w:rsid w:val="007B4AAE"/>
    <w:rsid w:val="00851F74"/>
    <w:rsid w:val="00864B4A"/>
    <w:rsid w:val="008D2D55"/>
    <w:rsid w:val="00911385"/>
    <w:rsid w:val="009B56BA"/>
    <w:rsid w:val="009F531E"/>
    <w:rsid w:val="00A02B79"/>
    <w:rsid w:val="00A117E3"/>
    <w:rsid w:val="00A30B8C"/>
    <w:rsid w:val="00A312C4"/>
    <w:rsid w:val="00A50C36"/>
    <w:rsid w:val="00A60F1D"/>
    <w:rsid w:val="00A76E78"/>
    <w:rsid w:val="00A77769"/>
    <w:rsid w:val="00A87B27"/>
    <w:rsid w:val="00A905BF"/>
    <w:rsid w:val="00AA3B25"/>
    <w:rsid w:val="00AE3DC4"/>
    <w:rsid w:val="00B742FC"/>
    <w:rsid w:val="00B84E18"/>
    <w:rsid w:val="00BE370A"/>
    <w:rsid w:val="00C209B2"/>
    <w:rsid w:val="00C32178"/>
    <w:rsid w:val="00C514A5"/>
    <w:rsid w:val="00D3346C"/>
    <w:rsid w:val="00E011A3"/>
    <w:rsid w:val="00E05E55"/>
    <w:rsid w:val="00E45758"/>
    <w:rsid w:val="00E464A6"/>
    <w:rsid w:val="00E81B16"/>
    <w:rsid w:val="00E82B00"/>
    <w:rsid w:val="00E97A99"/>
    <w:rsid w:val="00F0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A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047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470479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470479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0479"/>
    <w:rPr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470479"/>
    <w:rPr>
      <w:b/>
      <w:bCs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470479"/>
    <w:rPr>
      <w:b/>
      <w:bCs/>
      <w:sz w:val="22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rsid w:val="00470479"/>
    <w:pPr>
      <w:jc w:val="center"/>
    </w:pPr>
    <w:rPr>
      <w:rFonts w:ascii="Monotype Corsiva" w:hAnsi="Monotype Corsiva"/>
      <w:sz w:val="72"/>
    </w:rPr>
  </w:style>
  <w:style w:type="character" w:customStyle="1" w:styleId="32">
    <w:name w:val="Основной текст 3 Знак"/>
    <w:link w:val="31"/>
    <w:semiHidden/>
    <w:rsid w:val="00470479"/>
    <w:rPr>
      <w:rFonts w:ascii="Monotype Corsiva" w:hAnsi="Monotype Corsiva"/>
      <w:sz w:val="72"/>
      <w:szCs w:val="24"/>
      <w:lang w:val="ru-RU" w:eastAsia="ru-RU" w:bidi="ar-SA"/>
    </w:rPr>
  </w:style>
  <w:style w:type="paragraph" w:styleId="a3">
    <w:name w:val="Body Text"/>
    <w:basedOn w:val="a"/>
    <w:link w:val="a4"/>
    <w:semiHidden/>
    <w:rsid w:val="00470479"/>
    <w:pPr>
      <w:jc w:val="center"/>
    </w:pPr>
    <w:rPr>
      <w:b/>
      <w:bCs/>
    </w:rPr>
  </w:style>
  <w:style w:type="character" w:customStyle="1" w:styleId="a4">
    <w:name w:val="Основной текст Знак"/>
    <w:link w:val="a3"/>
    <w:semiHidden/>
    <w:rsid w:val="00470479"/>
    <w:rPr>
      <w:b/>
      <w:bCs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semiHidden/>
    <w:rsid w:val="00470479"/>
    <w:pPr>
      <w:jc w:val="center"/>
    </w:pPr>
  </w:style>
  <w:style w:type="character" w:customStyle="1" w:styleId="22">
    <w:name w:val="Основной текст 2 Знак"/>
    <w:link w:val="21"/>
    <w:semiHidden/>
    <w:rsid w:val="00470479"/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470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70479"/>
    <w:rPr>
      <w:rFonts w:ascii="Tahoma" w:hAnsi="Tahoma" w:cs="Tahoma"/>
      <w:sz w:val="16"/>
      <w:szCs w:val="16"/>
      <w:lang w:val="ru-RU" w:eastAsia="ru-RU" w:bidi="ar-SA"/>
    </w:rPr>
  </w:style>
  <w:style w:type="paragraph" w:styleId="a7">
    <w:name w:val="Body Text Indent"/>
    <w:basedOn w:val="a"/>
    <w:link w:val="a8"/>
    <w:semiHidden/>
    <w:unhideWhenUsed/>
    <w:rsid w:val="00470479"/>
    <w:pPr>
      <w:spacing w:after="120"/>
      <w:ind w:left="283"/>
    </w:pPr>
  </w:style>
  <w:style w:type="character" w:customStyle="1" w:styleId="a8">
    <w:name w:val="Основной текст с отступом Знак"/>
    <w:link w:val="a7"/>
    <w:semiHidden/>
    <w:rsid w:val="00470479"/>
    <w:rPr>
      <w:sz w:val="24"/>
      <w:szCs w:val="24"/>
      <w:lang w:val="ru-RU" w:eastAsia="ru-RU" w:bidi="ar-SA"/>
    </w:rPr>
  </w:style>
  <w:style w:type="paragraph" w:styleId="23">
    <w:name w:val="Body Text Indent 2"/>
    <w:basedOn w:val="a"/>
    <w:rsid w:val="00470479"/>
    <w:pPr>
      <w:spacing w:after="120" w:line="480" w:lineRule="auto"/>
      <w:ind w:left="283"/>
    </w:pPr>
  </w:style>
  <w:style w:type="paragraph" w:customStyle="1" w:styleId="a9">
    <w:name w:val="Знак"/>
    <w:basedOn w:val="a"/>
    <w:rsid w:val="004704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70479"/>
    <w:pPr>
      <w:ind w:left="720"/>
      <w:contextualSpacing/>
    </w:pPr>
  </w:style>
  <w:style w:type="table" w:styleId="ab">
    <w:name w:val="Table Grid"/>
    <w:basedOn w:val="a1"/>
    <w:uiPriority w:val="59"/>
    <w:rsid w:val="0013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87B2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c">
    <w:name w:val="No Spacing"/>
    <w:link w:val="ad"/>
    <w:uiPriority w:val="1"/>
    <w:qFormat/>
    <w:rsid w:val="007B4AAE"/>
    <w:pPr>
      <w:widowControl w:val="0"/>
      <w:autoSpaceDE w:val="0"/>
      <w:autoSpaceDN w:val="0"/>
      <w:adjustRightInd w:val="0"/>
    </w:pPr>
  </w:style>
  <w:style w:type="paragraph" w:styleId="ae">
    <w:name w:val="header"/>
    <w:basedOn w:val="a"/>
    <w:link w:val="af"/>
    <w:rsid w:val="00A76E7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76E78"/>
    <w:rPr>
      <w:sz w:val="24"/>
      <w:szCs w:val="24"/>
    </w:rPr>
  </w:style>
  <w:style w:type="paragraph" w:styleId="af0">
    <w:name w:val="footer"/>
    <w:basedOn w:val="a"/>
    <w:link w:val="af1"/>
    <w:uiPriority w:val="99"/>
    <w:rsid w:val="00A76E7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76E78"/>
    <w:rPr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E45758"/>
  </w:style>
  <w:style w:type="character" w:customStyle="1" w:styleId="af2">
    <w:name w:val="Колонтитул_"/>
    <w:basedOn w:val="a0"/>
    <w:link w:val="11"/>
    <w:uiPriority w:val="99"/>
    <w:locked/>
    <w:rsid w:val="00851F74"/>
    <w:rPr>
      <w:b/>
      <w:bCs/>
      <w:shd w:val="clear" w:color="auto" w:fill="FFFFFF"/>
    </w:rPr>
  </w:style>
  <w:style w:type="character" w:customStyle="1" w:styleId="af3">
    <w:name w:val="Колонтитул"/>
    <w:basedOn w:val="af2"/>
    <w:uiPriority w:val="99"/>
    <w:rsid w:val="00851F74"/>
    <w:rPr>
      <w:b/>
      <w:bCs/>
      <w:shd w:val="clear" w:color="auto" w:fill="FFFFFF"/>
    </w:rPr>
  </w:style>
  <w:style w:type="paragraph" w:customStyle="1" w:styleId="11">
    <w:name w:val="Колонтитул1"/>
    <w:basedOn w:val="a"/>
    <w:link w:val="af2"/>
    <w:uiPriority w:val="99"/>
    <w:rsid w:val="00851F74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63">
    <w:name w:val="Заголовок №6 (3)_"/>
    <w:basedOn w:val="a0"/>
    <w:link w:val="630"/>
    <w:rsid w:val="00AA3B25"/>
    <w:rPr>
      <w:sz w:val="27"/>
      <w:szCs w:val="27"/>
      <w:shd w:val="clear" w:color="auto" w:fill="FFFFFF"/>
    </w:rPr>
  </w:style>
  <w:style w:type="paragraph" w:customStyle="1" w:styleId="630">
    <w:name w:val="Заголовок №6 (3)"/>
    <w:basedOn w:val="a"/>
    <w:link w:val="63"/>
    <w:rsid w:val="00AA3B25"/>
    <w:pPr>
      <w:shd w:val="clear" w:color="auto" w:fill="FFFFFF"/>
      <w:spacing w:after="180" w:line="0" w:lineRule="atLeast"/>
      <w:ind w:hanging="480"/>
      <w:outlineLvl w:val="5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A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047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470479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470479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0479"/>
    <w:rPr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470479"/>
    <w:rPr>
      <w:b/>
      <w:bCs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470479"/>
    <w:rPr>
      <w:b/>
      <w:bCs/>
      <w:sz w:val="22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rsid w:val="00470479"/>
    <w:pPr>
      <w:jc w:val="center"/>
    </w:pPr>
    <w:rPr>
      <w:rFonts w:ascii="Monotype Corsiva" w:hAnsi="Monotype Corsiva"/>
      <w:sz w:val="72"/>
    </w:rPr>
  </w:style>
  <w:style w:type="character" w:customStyle="1" w:styleId="32">
    <w:name w:val="Основной текст 3 Знак"/>
    <w:link w:val="31"/>
    <w:semiHidden/>
    <w:rsid w:val="00470479"/>
    <w:rPr>
      <w:rFonts w:ascii="Monotype Corsiva" w:hAnsi="Monotype Corsiva"/>
      <w:sz w:val="72"/>
      <w:szCs w:val="24"/>
      <w:lang w:val="ru-RU" w:eastAsia="ru-RU" w:bidi="ar-SA"/>
    </w:rPr>
  </w:style>
  <w:style w:type="paragraph" w:styleId="a3">
    <w:name w:val="Body Text"/>
    <w:basedOn w:val="a"/>
    <w:link w:val="a4"/>
    <w:semiHidden/>
    <w:rsid w:val="00470479"/>
    <w:pPr>
      <w:jc w:val="center"/>
    </w:pPr>
    <w:rPr>
      <w:b/>
      <w:bCs/>
    </w:rPr>
  </w:style>
  <w:style w:type="character" w:customStyle="1" w:styleId="a4">
    <w:name w:val="Основной текст Знак"/>
    <w:link w:val="a3"/>
    <w:semiHidden/>
    <w:rsid w:val="00470479"/>
    <w:rPr>
      <w:b/>
      <w:bCs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semiHidden/>
    <w:rsid w:val="00470479"/>
    <w:pPr>
      <w:jc w:val="center"/>
    </w:pPr>
  </w:style>
  <w:style w:type="character" w:customStyle="1" w:styleId="22">
    <w:name w:val="Основной текст 2 Знак"/>
    <w:link w:val="21"/>
    <w:semiHidden/>
    <w:rsid w:val="00470479"/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470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70479"/>
    <w:rPr>
      <w:rFonts w:ascii="Tahoma" w:hAnsi="Tahoma" w:cs="Tahoma"/>
      <w:sz w:val="16"/>
      <w:szCs w:val="16"/>
      <w:lang w:val="ru-RU" w:eastAsia="ru-RU" w:bidi="ar-SA"/>
    </w:rPr>
  </w:style>
  <w:style w:type="paragraph" w:styleId="a7">
    <w:name w:val="Body Text Indent"/>
    <w:basedOn w:val="a"/>
    <w:link w:val="a8"/>
    <w:semiHidden/>
    <w:unhideWhenUsed/>
    <w:rsid w:val="00470479"/>
    <w:pPr>
      <w:spacing w:after="120"/>
      <w:ind w:left="283"/>
    </w:pPr>
  </w:style>
  <w:style w:type="character" w:customStyle="1" w:styleId="a8">
    <w:name w:val="Основной текст с отступом Знак"/>
    <w:link w:val="a7"/>
    <w:semiHidden/>
    <w:rsid w:val="00470479"/>
    <w:rPr>
      <w:sz w:val="24"/>
      <w:szCs w:val="24"/>
      <w:lang w:val="ru-RU" w:eastAsia="ru-RU" w:bidi="ar-SA"/>
    </w:rPr>
  </w:style>
  <w:style w:type="paragraph" w:styleId="23">
    <w:name w:val="Body Text Indent 2"/>
    <w:basedOn w:val="a"/>
    <w:rsid w:val="00470479"/>
    <w:pPr>
      <w:spacing w:after="120" w:line="480" w:lineRule="auto"/>
      <w:ind w:left="283"/>
    </w:pPr>
  </w:style>
  <w:style w:type="paragraph" w:customStyle="1" w:styleId="a9">
    <w:name w:val="Знак"/>
    <w:basedOn w:val="a"/>
    <w:rsid w:val="004704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70479"/>
    <w:pPr>
      <w:ind w:left="720"/>
      <w:contextualSpacing/>
    </w:pPr>
  </w:style>
  <w:style w:type="table" w:styleId="ab">
    <w:name w:val="Table Grid"/>
    <w:basedOn w:val="a1"/>
    <w:uiPriority w:val="59"/>
    <w:rsid w:val="0013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87B2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c">
    <w:name w:val="No Spacing"/>
    <w:link w:val="ad"/>
    <w:uiPriority w:val="1"/>
    <w:qFormat/>
    <w:rsid w:val="007B4AAE"/>
    <w:pPr>
      <w:widowControl w:val="0"/>
      <w:autoSpaceDE w:val="0"/>
      <w:autoSpaceDN w:val="0"/>
      <w:adjustRightInd w:val="0"/>
    </w:pPr>
  </w:style>
  <w:style w:type="paragraph" w:styleId="ae">
    <w:name w:val="header"/>
    <w:basedOn w:val="a"/>
    <w:link w:val="af"/>
    <w:rsid w:val="00A76E7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76E78"/>
    <w:rPr>
      <w:sz w:val="24"/>
      <w:szCs w:val="24"/>
    </w:rPr>
  </w:style>
  <w:style w:type="paragraph" w:styleId="af0">
    <w:name w:val="footer"/>
    <w:basedOn w:val="a"/>
    <w:link w:val="af1"/>
    <w:uiPriority w:val="99"/>
    <w:rsid w:val="00A76E7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76E78"/>
    <w:rPr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E45758"/>
  </w:style>
  <w:style w:type="character" w:customStyle="1" w:styleId="af2">
    <w:name w:val="Колонтитул_"/>
    <w:basedOn w:val="a0"/>
    <w:link w:val="11"/>
    <w:uiPriority w:val="99"/>
    <w:locked/>
    <w:rsid w:val="00851F74"/>
    <w:rPr>
      <w:b/>
      <w:bCs/>
      <w:shd w:val="clear" w:color="auto" w:fill="FFFFFF"/>
    </w:rPr>
  </w:style>
  <w:style w:type="character" w:customStyle="1" w:styleId="af3">
    <w:name w:val="Колонтитул"/>
    <w:basedOn w:val="af2"/>
    <w:uiPriority w:val="99"/>
    <w:rsid w:val="00851F74"/>
    <w:rPr>
      <w:b/>
      <w:bCs/>
      <w:shd w:val="clear" w:color="auto" w:fill="FFFFFF"/>
    </w:rPr>
  </w:style>
  <w:style w:type="paragraph" w:customStyle="1" w:styleId="11">
    <w:name w:val="Колонтитул1"/>
    <w:basedOn w:val="a"/>
    <w:link w:val="af2"/>
    <w:uiPriority w:val="99"/>
    <w:rsid w:val="00851F74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63">
    <w:name w:val="Заголовок №6 (3)_"/>
    <w:basedOn w:val="a0"/>
    <w:link w:val="630"/>
    <w:rsid w:val="00AA3B25"/>
    <w:rPr>
      <w:sz w:val="27"/>
      <w:szCs w:val="27"/>
      <w:shd w:val="clear" w:color="auto" w:fill="FFFFFF"/>
    </w:rPr>
  </w:style>
  <w:style w:type="paragraph" w:customStyle="1" w:styleId="630">
    <w:name w:val="Заголовок №6 (3)"/>
    <w:basedOn w:val="a"/>
    <w:link w:val="63"/>
    <w:rsid w:val="00AA3B25"/>
    <w:pPr>
      <w:shd w:val="clear" w:color="auto" w:fill="FFFFFF"/>
      <w:spacing w:after="180" w:line="0" w:lineRule="atLeast"/>
      <w:ind w:hanging="480"/>
      <w:outlineLvl w:val="5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6795</Words>
  <Characters>38735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 кл</dc:creator>
  <cp:keywords/>
  <cp:lastModifiedBy>Рамиль</cp:lastModifiedBy>
  <cp:revision>25</cp:revision>
  <cp:lastPrinted>2015-09-25T10:33:00Z</cp:lastPrinted>
  <dcterms:created xsi:type="dcterms:W3CDTF">2015-09-25T15:17:00Z</dcterms:created>
  <dcterms:modified xsi:type="dcterms:W3CDTF">2015-11-01T10:43:00Z</dcterms:modified>
</cp:coreProperties>
</file>