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FB" w:rsidRPr="007C4D54" w:rsidRDefault="006C1E26" w:rsidP="007C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="00D04CC7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2.3pt;margin-top:-11.85pt;width:3.55pt;height:135pt;z-index:251660288;mso-position-horizontal-relative:text;mso-position-vertical-relative:text" stroked="f">
            <v:textbox>
              <w:txbxContent>
                <w:p w:rsidR="007C4D54" w:rsidRPr="0056740B" w:rsidRDefault="007C4D54" w:rsidP="009547F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19"/>
        <w:gridCol w:w="7079"/>
      </w:tblGrid>
      <w:tr w:rsidR="009547FB" w:rsidRPr="007C4D54" w:rsidTr="00093FA4">
        <w:trPr>
          <w:tblCellSpacing w:w="0" w:type="dxa"/>
        </w:trPr>
        <w:tc>
          <w:tcPr>
            <w:tcW w:w="9498" w:type="dxa"/>
            <w:gridSpan w:val="2"/>
            <w:hideMark/>
          </w:tcPr>
          <w:p w:rsidR="009547FB" w:rsidRPr="007C4D54" w:rsidRDefault="009547FB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ПАСПОРТ  ПРОГРАММЫ</w:t>
            </w:r>
          </w:p>
          <w:p w:rsidR="009547FB" w:rsidRPr="007C4D54" w:rsidRDefault="009547FB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547FB" w:rsidRPr="007C4D54" w:rsidRDefault="009547FB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547FB" w:rsidRPr="007C4D54" w:rsidRDefault="009547FB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47FB" w:rsidRPr="007C4D54" w:rsidTr="00093FA4">
        <w:trPr>
          <w:tblCellSpacing w:w="0" w:type="dxa"/>
        </w:trPr>
        <w:tc>
          <w:tcPr>
            <w:tcW w:w="0" w:type="auto"/>
            <w:hideMark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название программы</w:t>
            </w:r>
          </w:p>
        </w:tc>
        <w:tc>
          <w:tcPr>
            <w:tcW w:w="7079" w:type="dxa"/>
            <w:hideMark/>
          </w:tcPr>
          <w:p w:rsidR="009547FB" w:rsidRPr="007C4D54" w:rsidRDefault="0010006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Секция </w:t>
            </w:r>
            <w:r w:rsidR="009547FB"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«Бассейн»</w:t>
            </w:r>
          </w:p>
        </w:tc>
      </w:tr>
      <w:tr w:rsidR="009547FB" w:rsidRPr="007C4D54" w:rsidTr="00093FA4">
        <w:trPr>
          <w:tblCellSpacing w:w="0" w:type="dxa"/>
        </w:trPr>
        <w:tc>
          <w:tcPr>
            <w:tcW w:w="0" w:type="auto"/>
            <w:hideMark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Направление </w:t>
            </w:r>
          </w:p>
        </w:tc>
        <w:tc>
          <w:tcPr>
            <w:tcW w:w="7079" w:type="dxa"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Спортивно-оздоровительное</w:t>
            </w:r>
          </w:p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47FB" w:rsidRPr="007C4D54" w:rsidTr="00093FA4">
        <w:trPr>
          <w:tblCellSpacing w:w="0" w:type="dxa"/>
        </w:trPr>
        <w:tc>
          <w:tcPr>
            <w:tcW w:w="0" w:type="auto"/>
            <w:hideMark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Телефон</w:t>
            </w:r>
          </w:p>
        </w:tc>
        <w:tc>
          <w:tcPr>
            <w:tcW w:w="7079" w:type="dxa"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8-83533-49-3-45</w:t>
            </w:r>
          </w:p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47FB" w:rsidRPr="007C4D54" w:rsidTr="00093FA4">
        <w:trPr>
          <w:tblCellSpacing w:w="0" w:type="dxa"/>
        </w:trPr>
        <w:tc>
          <w:tcPr>
            <w:tcW w:w="0" w:type="auto"/>
            <w:hideMark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9" w:type="dxa"/>
            <w:hideMark/>
          </w:tcPr>
          <w:p w:rsidR="009547FB" w:rsidRPr="007C4D54" w:rsidRDefault="009547FB" w:rsidP="007C4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547FB" w:rsidRPr="007C4D54" w:rsidTr="00093FA4">
        <w:trPr>
          <w:tblCellSpacing w:w="0" w:type="dxa"/>
        </w:trPr>
        <w:tc>
          <w:tcPr>
            <w:tcW w:w="0" w:type="auto"/>
            <w:hideMark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9" w:type="dxa"/>
          </w:tcPr>
          <w:p w:rsidR="009547FB" w:rsidRPr="007C4D54" w:rsidRDefault="009547FB" w:rsidP="007C4D5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47FB" w:rsidRPr="007C4D54" w:rsidTr="00093FA4">
        <w:trPr>
          <w:tblCellSpacing w:w="0" w:type="dxa"/>
        </w:trPr>
        <w:tc>
          <w:tcPr>
            <w:tcW w:w="0" w:type="auto"/>
            <w:hideMark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079" w:type="dxa"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1 класс 66 часов, 2-4 класс – по 68 часов, итого 270 часов за 4 года</w:t>
            </w:r>
          </w:p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47FB" w:rsidRPr="007C4D54" w:rsidTr="00093FA4">
        <w:trPr>
          <w:tblCellSpacing w:w="0" w:type="dxa"/>
        </w:trPr>
        <w:tc>
          <w:tcPr>
            <w:tcW w:w="0" w:type="auto"/>
            <w:hideMark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 реализации</w:t>
            </w:r>
          </w:p>
        </w:tc>
        <w:tc>
          <w:tcPr>
            <w:tcW w:w="7079" w:type="dxa"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201</w:t>
            </w:r>
            <w:r w:rsidR="007C4D54"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- 201</w:t>
            </w:r>
            <w:r w:rsidR="007C4D54"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47FB" w:rsidRPr="007C4D54" w:rsidTr="00093FA4">
        <w:trPr>
          <w:tblCellSpacing w:w="0" w:type="dxa"/>
        </w:trPr>
        <w:tc>
          <w:tcPr>
            <w:tcW w:w="0" w:type="auto"/>
            <w:hideMark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7079" w:type="dxa"/>
            <w:hideMark/>
          </w:tcPr>
          <w:p w:rsidR="007A53E1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ФСК «Импульс» с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.Ш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ихазаны Канашского района   </w:t>
            </w:r>
          </w:p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                                         </w:t>
            </w:r>
          </w:p>
        </w:tc>
      </w:tr>
      <w:tr w:rsidR="009547FB" w:rsidRPr="007C4D54" w:rsidTr="00093FA4">
        <w:trPr>
          <w:tblCellSpacing w:w="0" w:type="dxa"/>
        </w:trPr>
        <w:tc>
          <w:tcPr>
            <w:tcW w:w="0" w:type="auto"/>
            <w:hideMark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Toc247352324"/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группа</w:t>
            </w:r>
            <w:bookmarkEnd w:id="0"/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79" w:type="dxa"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1-4 классов</w:t>
            </w:r>
          </w:p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47FB" w:rsidRPr="007C4D54" w:rsidTr="00093FA4">
        <w:trPr>
          <w:tblCellSpacing w:w="0" w:type="dxa"/>
        </w:trPr>
        <w:tc>
          <w:tcPr>
            <w:tcW w:w="0" w:type="auto"/>
            <w:hideMark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участников программы</w:t>
            </w:r>
          </w:p>
        </w:tc>
        <w:tc>
          <w:tcPr>
            <w:tcW w:w="7079" w:type="dxa"/>
            <w:hideMark/>
          </w:tcPr>
          <w:p w:rsidR="009547FB" w:rsidRPr="007C4D54" w:rsidRDefault="009547FB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 2</w:t>
            </w:r>
            <w:r w:rsidR="007C4D54"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</w:t>
            </w:r>
            <w:r w:rsidR="007C4D54"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C4D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</w:t>
            </w:r>
          </w:p>
        </w:tc>
      </w:tr>
    </w:tbl>
    <w:p w:rsidR="009547FB" w:rsidRPr="007C4D54" w:rsidRDefault="009547FB" w:rsidP="007C4D5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47FB" w:rsidRPr="007C4D54" w:rsidRDefault="009547FB" w:rsidP="007C4D5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4D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9547FB" w:rsidRPr="007C4D54" w:rsidRDefault="009547FB" w:rsidP="007C4D5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47FB" w:rsidRPr="007C4D54" w:rsidRDefault="009547F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7FB" w:rsidRPr="007C4D54" w:rsidRDefault="009547F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7FB" w:rsidRPr="007C4D54" w:rsidRDefault="009547F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7FB" w:rsidRPr="007C4D54" w:rsidRDefault="009547F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7FB" w:rsidRPr="007C4D54" w:rsidRDefault="009547F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7FB" w:rsidRPr="007C4D54" w:rsidRDefault="009547F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7FB" w:rsidRPr="007C4D54" w:rsidRDefault="009547F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7FB" w:rsidRPr="007C4D54" w:rsidRDefault="009547F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7FB" w:rsidRPr="007C4D54" w:rsidRDefault="009547F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3E1" w:rsidRPr="007C4D54" w:rsidRDefault="007A53E1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379" w:rsidRDefault="003E5379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06B" w:rsidRPr="007C4D54" w:rsidRDefault="0010006B" w:rsidP="007C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E26" w:rsidRPr="007C4D54" w:rsidRDefault="006C1E26" w:rsidP="007C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06BA9" w:rsidRPr="007C4D54" w:rsidRDefault="006C1E26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06BA9" w:rsidRPr="007C4D54">
        <w:rPr>
          <w:rFonts w:ascii="Times New Roman" w:eastAsia="Times New Roman" w:hAnsi="Times New Roman" w:cs="Times New Roman"/>
          <w:sz w:val="24"/>
          <w:szCs w:val="24"/>
        </w:rPr>
        <w:t>В программе заложены и раскрыты цели и задачи, средства и методы, позволяющие решать вопросы плавательной подготовки учащихся в условиях школы.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Регулярные занятия детей и подростков плаванием – активная форма подготовки к требованиям социально-трудовой жизни современного общества.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идея программы: </w:t>
      </w:r>
      <w:r w:rsidRPr="007C4D54">
        <w:rPr>
          <w:rFonts w:ascii="Times New Roman" w:eastAsia="Times New Roman" w:hAnsi="Times New Roman" w:cs="Times New Roman"/>
          <w:sz w:val="24"/>
          <w:szCs w:val="24"/>
        </w:rPr>
        <w:t>реализация программы обучения плаванию в школе на всех уровнях процесса обучения, создание условий для самореализации личности ребенка в спортивной, социальной и творческой сферах.</w:t>
      </w:r>
      <w:proofErr w:type="gramEnd"/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преследует следующую цель: </w:t>
      </w:r>
      <w:r w:rsidRPr="007C4D54"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 у учащихся школы, привлечение учащихся к систематическим занятиям физической культурой и спортом в целом и к плаванию в частности, укрепление здоровья и всестороннее физическое развитие.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решает следующие задачи.</w:t>
      </w:r>
    </w:p>
    <w:p w:rsidR="00D06BA9" w:rsidRPr="007C4D54" w:rsidRDefault="00D06BA9" w:rsidP="007C4D54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Выработать у учащихся положительный интерес к занятиям плаванием.</w:t>
      </w:r>
    </w:p>
    <w:p w:rsidR="00D06BA9" w:rsidRPr="007C4D54" w:rsidRDefault="00D06BA9" w:rsidP="007C4D54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Овладеть жизненно необходимых навыков плавания.</w:t>
      </w:r>
    </w:p>
    <w:p w:rsidR="00D06BA9" w:rsidRPr="007C4D54" w:rsidRDefault="00D06BA9" w:rsidP="007C4D54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Обучать и совершенствовать технику основных стилей спортивного плавания </w:t>
      </w:r>
      <w:proofErr w:type="gramStart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C4D54">
        <w:rPr>
          <w:rFonts w:ascii="Times New Roman" w:eastAsia="Times New Roman" w:hAnsi="Times New Roman" w:cs="Times New Roman"/>
          <w:sz w:val="24"/>
          <w:szCs w:val="24"/>
        </w:rPr>
        <w:t>кроль на груди, кроль на спине, брасс, баттерфляй).</w:t>
      </w:r>
    </w:p>
    <w:p w:rsidR="00D06BA9" w:rsidRPr="007C4D54" w:rsidRDefault="00D06BA9" w:rsidP="007C4D54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Укреплять здоровье учащихся, повышать и поддерживать на оптимальном уровне физическую и умственную работоспособность, спортивную тренированность</w:t>
      </w:r>
    </w:p>
    <w:p w:rsidR="00D06BA9" w:rsidRPr="007C4D54" w:rsidRDefault="00D06BA9" w:rsidP="007C4D54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Прививать необходимые теоретические знания в области гигиены, медицины, физической культуры и спортивного плавания.</w:t>
      </w:r>
    </w:p>
    <w:p w:rsidR="00D06BA9" w:rsidRPr="007C4D54" w:rsidRDefault="00D06BA9" w:rsidP="007C4D54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Развивать и совершенствовать физические качества, поддерживая их на высоком уровне на протяжени</w:t>
      </w:r>
      <w:proofErr w:type="gramStart"/>
      <w:r w:rsidRPr="007C4D54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всех лет обучения в школе.</w:t>
      </w:r>
    </w:p>
    <w:p w:rsidR="00D06BA9" w:rsidRPr="007C4D54" w:rsidRDefault="00D06BA9" w:rsidP="007C4D54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Воспитывать высокие нравственные качества: чувство коллективизма, взаимопомощи, любовь к Родине.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результат.</w:t>
      </w:r>
    </w:p>
    <w:p w:rsidR="00D06BA9" w:rsidRPr="007C4D54" w:rsidRDefault="00D06BA9" w:rsidP="007C4D54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Овладение учащимися навыков основных способов плавания, привлечение к систематическим занятиям плавания детей и подростков.</w:t>
      </w:r>
    </w:p>
    <w:p w:rsidR="00D06BA9" w:rsidRPr="007C4D54" w:rsidRDefault="00D06BA9" w:rsidP="007C4D54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Повышение уровня общей и специальной физической подготовленности детей и подростков.</w:t>
      </w:r>
    </w:p>
    <w:p w:rsidR="00D06BA9" w:rsidRPr="007C4D54" w:rsidRDefault="00D06BA9" w:rsidP="007C4D54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Овладения навыками здорового образа жизни детьми, активное участие в общественно</w:t>
      </w:r>
      <w:r w:rsidR="006C1E26" w:rsidRPr="007C4D54">
        <w:rPr>
          <w:rFonts w:ascii="Times New Roman" w:eastAsia="Times New Roman" w:hAnsi="Times New Roman" w:cs="Times New Roman"/>
          <w:sz w:val="24"/>
          <w:szCs w:val="24"/>
        </w:rPr>
        <w:t>й жизни.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Плавание – один из тех видов спорта, который разносторонне влияет на гармоническое развитие организма человека. Навыки плавания жизненно необходимы и детям, и взрослым в их повседневной жизни.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Не менее важно и оздоровительное значение плавания. Правильно организованные занятия плаванием разносторонне развивают человека, способствуют формированию силы, выносливости, ловкости, быстроты и других качеств.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Регулярные занятия плаванием положительно влияют на физическое развитие человека, особенно в детском возрасте. Известно, что в воде тело человека находится во взвешенном состоянии. Относительная невесомость тела, горизонтальное положение в воде раскрепощают опорно-двигательный аппарат, способствуют развитию различных систем организма, облегчают деятельность внутренних органов. К тому же вода, очищая кожу, улучшает кожное дыхание.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При правильном проведении занятий у детей повышаются функциональные возможности </w:t>
      </w:r>
      <w:proofErr w:type="spellStart"/>
      <w:proofErr w:type="gramStart"/>
      <w:r w:rsidRPr="007C4D54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системы, укрепляется дыхательная мускулатура, увеличивается жизненная емкость легких. Плавание положительно влияет также на состояние центральной нервной системы.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Систематические занятия плаванием способствуют формированию правильной осанки, прививают гигиенические навыки, закаливают организм, повышая его сопротивляемость различным простудным заболеваниям. Поэтому плавание очень полезно и детям с ослабленным здоровьем.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Начинать заниматься плаванием лучше с первого класса. Дети быстро овладевают техникой плавания спортивными способами. Этому способствует лучшая, чем у взрослых, плавучесть и обтекаемость их тела.</w:t>
      </w:r>
    </w:p>
    <w:p w:rsidR="00296A5A" w:rsidRDefault="00296A5A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Методика реализации программы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плавательную подготовку учащихся школы.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Основная форма орга</w:t>
      </w:r>
      <w:r w:rsidR="006C1E26" w:rsidRPr="007C4D54">
        <w:rPr>
          <w:rFonts w:ascii="Times New Roman" w:eastAsia="Times New Roman" w:hAnsi="Times New Roman" w:cs="Times New Roman"/>
          <w:sz w:val="24"/>
          <w:szCs w:val="24"/>
        </w:rPr>
        <w:t>низации занятий плаванием – кружок.  Кружок проводи</w:t>
      </w:r>
      <w:r w:rsidRPr="007C4D54">
        <w:rPr>
          <w:rFonts w:ascii="Times New Roman" w:eastAsia="Times New Roman" w:hAnsi="Times New Roman" w:cs="Times New Roman"/>
          <w:sz w:val="24"/>
          <w:szCs w:val="24"/>
        </w:rPr>
        <w:t>тся так же, как и по другим дисциплинам, с использованием фронтального, группового, поточного и других методов, но с учетом специфических условий. Выбор зависит от поставленных задач, подготовки учащихся, их количества в группе (классе), от бассейна, отведенного для занятий.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В процессе обучения выбирают и применяют те средства и методы, с помощью которых можно быстрее и эффективнее решить поставленные задачи.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К предстоящей учебной работе учителю необходимо психологически подготовить учеников, учитывая их интересы и запросы, стимулируя и мотивируя их деятельность.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состоит из трех частей: </w:t>
      </w:r>
      <w:r w:rsidRPr="007C4D54">
        <w:rPr>
          <w:rFonts w:ascii="Times New Roman" w:eastAsia="Times New Roman" w:hAnsi="Times New Roman" w:cs="Times New Roman"/>
          <w:i/>
          <w:iCs/>
          <w:sz w:val="24"/>
          <w:szCs w:val="24"/>
        </w:rPr>
        <w:t>вводной, основной и заключительной.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i/>
          <w:iCs/>
          <w:sz w:val="24"/>
          <w:szCs w:val="24"/>
        </w:rPr>
        <w:t>Вводная часть </w:t>
      </w:r>
      <w:r w:rsidRPr="007C4D54">
        <w:rPr>
          <w:rFonts w:ascii="Times New Roman" w:eastAsia="Times New Roman" w:hAnsi="Times New Roman" w:cs="Times New Roman"/>
          <w:sz w:val="24"/>
          <w:szCs w:val="24"/>
        </w:rPr>
        <w:t>проводится на суше и включает объяснение задач, осуществляется организация обучающихся и их функциональная и психологическая подготовка к основной части урока</w:t>
      </w:r>
      <w:proofErr w:type="gramStart"/>
      <w:r w:rsidRPr="007C4D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4D5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ыполнение знакомых </w:t>
      </w:r>
      <w:proofErr w:type="spellStart"/>
      <w:r w:rsidRPr="007C4D54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упражнений и ознакомление на суше с теми элементами техники движений, которые дети затем будут делать в воде. Все это создает благоприятные условия для функционирования </w:t>
      </w:r>
      <w:proofErr w:type="spellStart"/>
      <w:proofErr w:type="gramStart"/>
      <w:r w:rsidRPr="007C4D54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и дыхательной систем организма и подготавливает учеников к выполнению задач основной части урока.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7C4D5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основной части</w:t>
      </w:r>
      <w:r w:rsidRPr="007C4D54">
        <w:rPr>
          <w:rFonts w:ascii="Times New Roman" w:eastAsia="Times New Roman" w:hAnsi="Times New Roman" w:cs="Times New Roman"/>
          <w:sz w:val="24"/>
          <w:szCs w:val="24"/>
        </w:rPr>
        <w:t> урока решаются задачи овладения элементами техники плавания. Изучается и совершенствуется техника спортивных способов плавания, стартов и поворотов.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7C4D54">
        <w:rPr>
          <w:rFonts w:ascii="Times New Roman" w:eastAsia="Times New Roman" w:hAnsi="Times New Roman" w:cs="Times New Roman"/>
          <w:i/>
          <w:iCs/>
          <w:sz w:val="24"/>
          <w:szCs w:val="24"/>
        </w:rPr>
        <w:t>заключительной части </w:t>
      </w:r>
      <w:r w:rsidRPr="007C4D54">
        <w:rPr>
          <w:rFonts w:ascii="Times New Roman" w:eastAsia="Times New Roman" w:hAnsi="Times New Roman" w:cs="Times New Roman"/>
          <w:sz w:val="24"/>
          <w:szCs w:val="24"/>
        </w:rPr>
        <w:t>необходимо снизить физическое и эмоциональное напряжение. В конце урока дети спокойно плавают, выполняют дыхательные упражнения. Заканчивается урок подведением итогов, заданием на дом посильных упражнений и организованным уходом.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школьников, особенно младших классов, большое внимание следует уделять играм в воде. Правильно подобранные игры помогут детям, не умеющим плавать, быстрее освоиться с водой, а плавающим – с успехом закрепить </w:t>
      </w:r>
      <w:proofErr w:type="gramStart"/>
      <w:r w:rsidRPr="007C4D54">
        <w:rPr>
          <w:rFonts w:ascii="Times New Roman" w:eastAsia="Times New Roman" w:hAnsi="Times New Roman" w:cs="Times New Roman"/>
          <w:sz w:val="24"/>
          <w:szCs w:val="24"/>
        </w:rPr>
        <w:t>пройденное</w:t>
      </w:r>
      <w:proofErr w:type="gram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. На занятиях с не </w:t>
      </w:r>
      <w:proofErr w:type="gramStart"/>
      <w:r w:rsidRPr="007C4D54">
        <w:rPr>
          <w:rFonts w:ascii="Times New Roman" w:eastAsia="Times New Roman" w:hAnsi="Times New Roman" w:cs="Times New Roman"/>
          <w:sz w:val="24"/>
          <w:szCs w:val="24"/>
        </w:rPr>
        <w:t>умеющими</w:t>
      </w:r>
      <w:proofErr w:type="gram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плавать играм в воде отводится значительное место.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Игры в воде можно условно разделить на игры</w:t>
      </w:r>
    </w:p>
    <w:p w:rsidR="00D06BA9" w:rsidRPr="007C4D54" w:rsidRDefault="00D06BA9" w:rsidP="007C4D54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для освоения с водой и игры, способствующие изучению плавательных движений;</w:t>
      </w:r>
    </w:p>
    <w:p w:rsidR="00D06BA9" w:rsidRPr="007C4D54" w:rsidRDefault="00D06BA9" w:rsidP="007C4D54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совершенствование в технике.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техники спортивных способов плавания</w:t>
      </w:r>
      <w:r w:rsidRPr="007C4D54">
        <w:rPr>
          <w:rFonts w:ascii="Times New Roman" w:eastAsia="Times New Roman" w:hAnsi="Times New Roman" w:cs="Times New Roman"/>
          <w:sz w:val="24"/>
          <w:szCs w:val="24"/>
        </w:rPr>
        <w:t> проводится в строгой методической последовательности. Техника изучается раздельно в следующем порядке:</w:t>
      </w:r>
    </w:p>
    <w:p w:rsidR="00D06BA9" w:rsidRPr="007C4D54" w:rsidRDefault="00D06BA9" w:rsidP="007C4D54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Положение тела.</w:t>
      </w:r>
    </w:p>
    <w:p w:rsidR="00D06BA9" w:rsidRPr="007C4D54" w:rsidRDefault="00D06BA9" w:rsidP="007C4D54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Дыхание.</w:t>
      </w:r>
    </w:p>
    <w:p w:rsidR="00D06BA9" w:rsidRPr="007C4D54" w:rsidRDefault="00D06BA9" w:rsidP="007C4D54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Движения ногами.</w:t>
      </w:r>
    </w:p>
    <w:p w:rsidR="00D06BA9" w:rsidRPr="007C4D54" w:rsidRDefault="00D06BA9" w:rsidP="007C4D54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Движения руками.</w:t>
      </w:r>
    </w:p>
    <w:p w:rsidR="00D06BA9" w:rsidRPr="007C4D54" w:rsidRDefault="00D06BA9" w:rsidP="007C4D54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Общее согласование движений.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При этом освоение каждого элемента техники осуществляется в постепенно усложняющихся условиях, предусматривающих в конечном итоге выполнение упражнений в горизонтальном </w:t>
      </w:r>
      <w:proofErr w:type="spellStart"/>
      <w:r w:rsidRPr="007C4D54">
        <w:rPr>
          <w:rFonts w:ascii="Times New Roman" w:eastAsia="Times New Roman" w:hAnsi="Times New Roman" w:cs="Times New Roman"/>
          <w:sz w:val="24"/>
          <w:szCs w:val="24"/>
        </w:rPr>
        <w:t>безопорном</w:t>
      </w:r>
      <w:proofErr w:type="spell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положении, являющемся рабочей позой пловца.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Каждый элемент техники плавания изучается в следующем порядке:</w:t>
      </w:r>
    </w:p>
    <w:p w:rsidR="00D06BA9" w:rsidRPr="007C4D54" w:rsidRDefault="00D06BA9" w:rsidP="007C4D54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ознакомление с движением на суше. - Проводится в общих чертах, без отработки деталей, поскольку условия выполнения одного и того же движения на суше и в воде различны;</w:t>
      </w:r>
    </w:p>
    <w:p w:rsidR="00D06BA9" w:rsidRPr="007C4D54" w:rsidRDefault="00D06BA9" w:rsidP="007C4D54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изучение движений в воде с неподвижной опорой. - При изучении движений ногами в качестве опоры используют бортик бассейна; движения руками изучаются, стоя на дне по грудь или по пояс в воде;</w:t>
      </w:r>
    </w:p>
    <w:p w:rsidR="00D06BA9" w:rsidRPr="007C4D54" w:rsidRDefault="00D06BA9" w:rsidP="007C4D54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изучение движений в воде с подвижной опорой. - При изучении движений ногами широко применяются плавательные доски; движения руками изучаются во время медленной ходьбы по дну или в положении лежа на воде с поддержкой партнером;</w:t>
      </w:r>
    </w:p>
    <w:p w:rsidR="00D06BA9" w:rsidRPr="007C4D54" w:rsidRDefault="00D06BA9" w:rsidP="007C4D54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изучение движений в воде без опоры. - Все упражнения этой группы выполняются в скольжении и плавании.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Последовательное согласование разученных элементов техники и объединение их в целостный способ плавания проводится в следующем порядке:</w:t>
      </w:r>
    </w:p>
    <w:p w:rsidR="00D06BA9" w:rsidRPr="007C4D54" w:rsidRDefault="00D06BA9" w:rsidP="007C4D54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движения ногами с дыханием;</w:t>
      </w:r>
    </w:p>
    <w:p w:rsidR="00D06BA9" w:rsidRPr="007C4D54" w:rsidRDefault="00D06BA9" w:rsidP="007C4D54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движения руками с дыханием;</w:t>
      </w:r>
    </w:p>
    <w:p w:rsidR="00D06BA9" w:rsidRPr="007C4D54" w:rsidRDefault="00D06BA9" w:rsidP="007C4D54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движения ногами и руками с дыханием;</w:t>
      </w:r>
    </w:p>
    <w:p w:rsidR="00D06BA9" w:rsidRPr="007C4D54" w:rsidRDefault="00D06BA9" w:rsidP="007C4D54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плавание в полной координации.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Несмотря на изучение техники плавания по частям, на начальном этапе обучения необходимо стремиться к выполнению изучаемого способа плавания в целом - насколько позволяет уровень подготовленности </w:t>
      </w:r>
      <w:proofErr w:type="gramStart"/>
      <w:r w:rsidRPr="007C4D54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7C4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На этапе закрепления и совершенствования техники плавания рекомендуется метод целостного выполнения техники. С этой целью применяются следующие варианты плавания:</w:t>
      </w:r>
    </w:p>
    <w:p w:rsidR="00D06BA9" w:rsidRPr="007C4D54" w:rsidRDefault="00D06BA9" w:rsidP="007C4D54">
      <w:pPr>
        <w:numPr>
          <w:ilvl w:val="0"/>
          <w:numId w:val="9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поочередное </w:t>
      </w:r>
      <w:proofErr w:type="spellStart"/>
      <w:r w:rsidRPr="007C4D54">
        <w:rPr>
          <w:rFonts w:ascii="Times New Roman" w:eastAsia="Times New Roman" w:hAnsi="Times New Roman" w:cs="Times New Roman"/>
          <w:sz w:val="24"/>
          <w:szCs w:val="24"/>
        </w:rPr>
        <w:t>проплывание</w:t>
      </w:r>
      <w:proofErr w:type="spell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длинных и коротких отрезков (например, плавание вдоль и поперек бассейна);</w:t>
      </w:r>
    </w:p>
    <w:p w:rsidR="00D06BA9" w:rsidRPr="007C4D54" w:rsidRDefault="00D06BA9" w:rsidP="007C4D54">
      <w:pPr>
        <w:numPr>
          <w:ilvl w:val="0"/>
          <w:numId w:val="9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D54">
        <w:rPr>
          <w:rFonts w:ascii="Times New Roman" w:eastAsia="Times New Roman" w:hAnsi="Times New Roman" w:cs="Times New Roman"/>
          <w:sz w:val="24"/>
          <w:szCs w:val="24"/>
        </w:rPr>
        <w:t>проплывание</w:t>
      </w:r>
      <w:proofErr w:type="spell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отрезков на наименьшее количество гребков;</w:t>
      </w:r>
    </w:p>
    <w:p w:rsidR="00D06BA9" w:rsidRPr="007C4D54" w:rsidRDefault="00D06BA9" w:rsidP="007C4D54">
      <w:pPr>
        <w:numPr>
          <w:ilvl w:val="0"/>
          <w:numId w:val="9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в заданном темпе (например, плавание по элементам и в полной координации; плавание по элементам с поддержкой и без поддержки; плавание с задержкой дыхания и в полной координации).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Таким образом, закрепление и совершенствование техники плавания обеспечивают:</w:t>
      </w:r>
    </w:p>
    <w:p w:rsidR="00D06BA9" w:rsidRPr="007C4D54" w:rsidRDefault="00D06BA9" w:rsidP="007C4D54">
      <w:pPr>
        <w:numPr>
          <w:ilvl w:val="0"/>
          <w:numId w:val="10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разнообразие вариантов выполнения упражнений, которое позволяет сохранить интерес к занятиям, что особенно важно в плавании;</w:t>
      </w:r>
    </w:p>
    <w:p w:rsidR="00D06BA9" w:rsidRPr="007C4D54" w:rsidRDefault="00D06BA9" w:rsidP="007C4D54">
      <w:pPr>
        <w:numPr>
          <w:ilvl w:val="0"/>
          <w:numId w:val="10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умение применять различные варианты техники плавания в изменяющихся условиях;</w:t>
      </w:r>
    </w:p>
    <w:p w:rsidR="00D06BA9" w:rsidRPr="007C4D54" w:rsidRDefault="00D06BA9" w:rsidP="007C4D54">
      <w:pPr>
        <w:numPr>
          <w:ilvl w:val="0"/>
          <w:numId w:val="10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формирование индивидуальной техники плавания в соответствии с особенностями телосложения и уровнем физической подготовленности.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методика обучения плаванию базируется на общих педагогических принципах:</w:t>
      </w:r>
    </w:p>
    <w:p w:rsidR="00D06BA9" w:rsidRPr="007C4D54" w:rsidRDefault="00D06BA9" w:rsidP="007C4D54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сознательности и активности;</w:t>
      </w:r>
    </w:p>
    <w:p w:rsidR="00D06BA9" w:rsidRPr="007C4D54" w:rsidRDefault="00D06BA9" w:rsidP="007C4D54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наглядности;</w:t>
      </w:r>
    </w:p>
    <w:p w:rsidR="00D06BA9" w:rsidRPr="007C4D54" w:rsidRDefault="00D06BA9" w:rsidP="007C4D54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доступности и индивидуальности;</w:t>
      </w:r>
    </w:p>
    <w:p w:rsidR="00D06BA9" w:rsidRPr="007C4D54" w:rsidRDefault="00D06BA9" w:rsidP="007C4D54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систематичности и постепенности в повышении требований.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293A0D"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 плавания для учащихся 1-4</w:t>
      </w:r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В начальной школе на уроках по плаванию 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 и овладение навыком плавания.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подготовки: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7C4D54">
        <w:rPr>
          <w:rFonts w:ascii="Times New Roman" w:eastAsia="Times New Roman" w:hAnsi="Times New Roman" w:cs="Times New Roman"/>
          <w:sz w:val="24"/>
          <w:szCs w:val="24"/>
        </w:rPr>
        <w:t>укрепление здоровья и закаливание;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7C4D54">
        <w:rPr>
          <w:rFonts w:ascii="Times New Roman" w:eastAsia="Times New Roman" w:hAnsi="Times New Roman" w:cs="Times New Roman"/>
          <w:sz w:val="24"/>
          <w:szCs w:val="24"/>
        </w:rPr>
        <w:t>овладение жизненно необходимым навыком плавания;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7C4D54">
        <w:rPr>
          <w:rFonts w:ascii="Times New Roman" w:eastAsia="Times New Roman" w:hAnsi="Times New Roman" w:cs="Times New Roman"/>
          <w:sz w:val="24"/>
          <w:szCs w:val="24"/>
        </w:rPr>
        <w:t>обучение основам техники кроль на груди, кроль на спине и широкому кругу двигательных навыков;</w:t>
      </w:r>
    </w:p>
    <w:p w:rsidR="00D06BA9" w:rsidRPr="007C4D54" w:rsidRDefault="00C50A44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- развитие физических качеств (</w:t>
      </w:r>
      <w:r w:rsidR="00D06BA9" w:rsidRPr="007C4D54">
        <w:rPr>
          <w:rFonts w:ascii="Times New Roman" w:eastAsia="Times New Roman" w:hAnsi="Times New Roman" w:cs="Times New Roman"/>
          <w:sz w:val="24"/>
          <w:szCs w:val="24"/>
        </w:rPr>
        <w:t>выносливости, быстроты, скорости, силовых и координационных возможностей);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- воспитание морально-этических и волевых качеств.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на занятиях по плаванию. Личная гигиена. Оздоровительное плавание в начальной школе. Влияние физических упражнений на организм человека. Спортивный инвентарь.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Комплекс </w:t>
      </w:r>
      <w:proofErr w:type="spellStart"/>
      <w:r w:rsidRPr="007C4D54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и специальных упражнений пловца. Движения рук и ног при плавании кролем на груди и кролем на спине, движения головой при выполнении вдоха, координация движений руками с дыханием при плавании кролем на груди: стоя на месте и в сочетании с ходьбой, стартового прыжка. Упражнения для освоения с водой.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Техника плавание кролем на груди. </w:t>
      </w:r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Движения ног: сидя на краю бортика, с опорой руками о бортик бассейна; то же с выполнением выхода в воду. Выдохи в воду с поворотом головы на вдох. Скольжение с доской, без доски, с движением ног. Гребковые движения рук: стоя на дне, в сочетании с ходьбой, без работы ног, с работой ног. Согласование </w:t>
      </w:r>
      <w:r w:rsidRPr="007C4D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движений рук с дыханием: стоя на дне, в сочетании с ходьбой, с работой ног. Скольжение на груди с движением рук. </w:t>
      </w:r>
      <w:proofErr w:type="spellStart"/>
      <w:r w:rsidRPr="007C4D54">
        <w:rPr>
          <w:rFonts w:ascii="Times New Roman" w:eastAsia="Times New Roman" w:hAnsi="Times New Roman" w:cs="Times New Roman"/>
          <w:sz w:val="24"/>
          <w:szCs w:val="24"/>
        </w:rPr>
        <w:t>Проплывание</w:t>
      </w:r>
      <w:proofErr w:type="spell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отрезков с задержкой дыхания Плавание с дыханием через 2 гребка, через 3 гребка. Плавание с помощью ног и гребков одной рукой: с различными положениями другой руки, вдох в сторону прижатой руки. Плавание в полной координации.</w:t>
      </w:r>
    </w:p>
    <w:p w:rsidR="00D06BA9" w:rsidRPr="007C4D54" w:rsidRDefault="00D06BA9" w:rsidP="007C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54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Техника плавание кролем на спине. </w:t>
      </w:r>
      <w:r w:rsidRPr="007C4D54">
        <w:rPr>
          <w:rFonts w:ascii="Times New Roman" w:eastAsia="Times New Roman" w:hAnsi="Times New Roman" w:cs="Times New Roman"/>
          <w:sz w:val="24"/>
          <w:szCs w:val="24"/>
        </w:rPr>
        <w:t>Скольжение на спине. Скольжение с последующим движением ног; то же с движением рук</w:t>
      </w:r>
      <w:proofErr w:type="gramStart"/>
      <w:r w:rsidRPr="007C4D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4D5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C4D54">
        <w:rPr>
          <w:rFonts w:ascii="Times New Roman" w:eastAsia="Times New Roman" w:hAnsi="Times New Roman" w:cs="Times New Roman"/>
          <w:sz w:val="24"/>
          <w:szCs w:val="24"/>
        </w:rPr>
        <w:t>лавание с помощью только но</w:t>
      </w:r>
      <w:r w:rsidR="007C4D54">
        <w:rPr>
          <w:rFonts w:ascii="Times New Roman" w:eastAsia="Times New Roman" w:hAnsi="Times New Roman" w:cs="Times New Roman"/>
          <w:sz w:val="24"/>
          <w:szCs w:val="24"/>
        </w:rPr>
        <w:t xml:space="preserve">г, то же с помощью только рук. </w:t>
      </w:r>
      <w:proofErr w:type="spellStart"/>
      <w:r w:rsidR="007C4D5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C4D54">
        <w:rPr>
          <w:rFonts w:ascii="Times New Roman" w:eastAsia="Times New Roman" w:hAnsi="Times New Roman" w:cs="Times New Roman"/>
          <w:sz w:val="24"/>
          <w:szCs w:val="24"/>
        </w:rPr>
        <w:t>роплывание</w:t>
      </w:r>
      <w:proofErr w:type="spellEnd"/>
      <w:r w:rsidRPr="007C4D54">
        <w:rPr>
          <w:rFonts w:ascii="Times New Roman" w:eastAsia="Times New Roman" w:hAnsi="Times New Roman" w:cs="Times New Roman"/>
          <w:sz w:val="24"/>
          <w:szCs w:val="24"/>
        </w:rPr>
        <w:t xml:space="preserve"> отрезков в полной координации. Старт из воды.</w:t>
      </w:r>
    </w:p>
    <w:p w:rsidR="006C1E26" w:rsidRPr="007C4D54" w:rsidRDefault="006C1E26" w:rsidP="007C4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A44" w:rsidRPr="0010006B" w:rsidRDefault="00C50A44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6B">
        <w:rPr>
          <w:rFonts w:ascii="Times New Roman" w:hAnsi="Times New Roman" w:cs="Times New Roman"/>
          <w:b/>
          <w:sz w:val="24"/>
          <w:szCs w:val="24"/>
        </w:rPr>
        <w:t>Тематическое планирование 1 класс</w:t>
      </w:r>
    </w:p>
    <w:p w:rsidR="00C50A44" w:rsidRPr="007C4D54" w:rsidRDefault="00C50A44" w:rsidP="007C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5"/>
        <w:gridCol w:w="1287"/>
        <w:gridCol w:w="831"/>
        <w:gridCol w:w="4253"/>
        <w:gridCol w:w="1984"/>
      </w:tblGrid>
      <w:tr w:rsidR="00C50A44" w:rsidRPr="007C4D54" w:rsidTr="007C4D54">
        <w:trPr>
          <w:trHeight w:val="4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C50A44" w:rsidRPr="007C4D54" w:rsidTr="007C4D54">
        <w:trPr>
          <w:trHeight w:val="3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7C4D5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7C4D5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Освоение правил, требований к занятиям с водой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Вводный инструктаж.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Правила ТБ на занятиях плаванием.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Освоение с водой.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Проверка плавательной подготовки.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правила поведения в бассейне, требования по соблюдению мер личной гигиены, значение плавания в системе закаливания организма и в обеспечении безопасности жизнедеятельности человека;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названия плавательных упражнений, способов плавания;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названия плавательного инвентаря для обучения.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погружение в воду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задерживать дыхание, открывать глаза под водой;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выдох в воду при погружении, подряд несколько </w:t>
            </w: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вдохов и выдохов;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осуществлять работу рук, ног кролем на груди;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 перемещение с доской при помощи работы ног кролем на груди;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поворот головы во время вдоха при работе ног кролем на груди;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– проплыть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7C4D54">
                <w:rPr>
                  <w:rFonts w:ascii="Times New Roman" w:hAnsi="Times New Roman" w:cs="Times New Roman"/>
                  <w:sz w:val="24"/>
                  <w:szCs w:val="24"/>
                </w:rPr>
                <w:t>25 м</w:t>
              </w:r>
            </w:smartTag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кролем на груди способом в целом без учета времени.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Понимать:</w:t>
            </w: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значение закаливающих процедур;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роль занятий плаванием для физического развития</w:t>
            </w:r>
          </w:p>
          <w:p w:rsidR="00C50A44" w:rsidRPr="007C4D54" w:rsidRDefault="00C50A44" w:rsidP="007C4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Обучение плаванию способом кроль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на груди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Показ способа плавания кроль на груди.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Дыхание в плавании. Игра «Метели».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Показ способа плавания кроль на груди.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Дыхание в плавании. Игра «Спад».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Показ способа плавания кроль на груди.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Дыхание в плавании. Игра «Буксиры».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Показ способа плавания кроль на груди.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Дыхание в плавании. Игра «Караси и карпы».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Показ способа плавания кроль на груди.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Дыхание в плавании. Игра «Переправа».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Показ способа плавания кроль на груди.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Дыхание в плавании. Игра «Найди игрушку».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Показ способа плавания кроль на груди.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Дыхание в плавании. Игра «Тоннель».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Имитационные упражнения на суше. Показ способа плавания кроль на </w:t>
            </w: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груди.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Дыхание в плавании. Игра «Скользящие стрелы».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Показ способа плавания кроль на груди.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Дыхание в плавании. Игра «Всадники».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Показ способа плавания кроль на груди.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Дыхание в плавании. Игра «Кораблики».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Техника  работы ног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ног кролем на груди,  сидя на бортике и в воде у бортика. 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с доской при помощи ног  кролем на груди.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ног кролем на груди,  сидя на бортике и в воде у бортика. 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с доской при помощи ног  кролем на груди.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ног кролем на груди,  сидя на бортике и в воде у бортика. 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с доской при помощи ног  кролем на груди.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ног кролем на груди,  сидя на бортике и в воде у бортика. 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с доской при помощи ног  кролем на груди.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ног кролем на груди,  сидя на бортике и в воде у бортика. 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с доской при помощи ног  кролем на груди.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ног с дыханием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Согласование работы ног кролем на груди с дыханием.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Согласование работы ног кролем на груди с дыханием.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ног в согласовании с дыханием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Совершенствование работы ног кролем на груди в сочетании с дыханием.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Совершенствование работы ног кролем на груди в сочетании с дыханием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Игра «Большой фонтан».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Техника работы рук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Работа рук способом кроль на груди.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Работа рук способом кроль на груди. Игра «Водолазы».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Имитационные упражнения на суше. Работа рук способом кроль на груди. </w:t>
            </w: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«Торпеда».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Работа рук способом кроль на груди. Игра «Водолазы».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Работа рук способом кроль на груди.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Согласование работы рук и ног кролем на груди.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на суше. Согласование работы рук и ног кролем на груди.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рук, ног с дыханием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 кролем на груди с дыханием.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 кролем на груди с дыханием.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способом в целом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кролем на груди способом в целом.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Контрольное плавание.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6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кролем на груди способом в целом.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Контрольное плавание.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44" w:rsidRPr="007C4D54" w:rsidTr="007C4D54">
        <w:trPr>
          <w:trHeight w:val="1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Эстафетное плавание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44" w:rsidRPr="007C4D54" w:rsidRDefault="00C50A44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Эстафетное плавание.</w:t>
            </w:r>
          </w:p>
          <w:p w:rsidR="00C50A44" w:rsidRPr="007C4D54" w:rsidRDefault="00C50A44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Игры на воде.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44" w:rsidRPr="007C4D54" w:rsidRDefault="00C50A4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A44" w:rsidRPr="007C4D54" w:rsidRDefault="00C50A44" w:rsidP="007C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A44" w:rsidRPr="007C4D54" w:rsidRDefault="00C50A44" w:rsidP="007C4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C9" w:rsidRDefault="001B26C9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76" w:rsidRPr="0010006B" w:rsidRDefault="00726976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6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2 класс</w:t>
      </w:r>
    </w:p>
    <w:p w:rsidR="00726976" w:rsidRPr="007C4D54" w:rsidRDefault="00726976" w:rsidP="007C4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09"/>
        <w:gridCol w:w="3402"/>
        <w:gridCol w:w="3543"/>
      </w:tblGrid>
      <w:tr w:rsidR="00726976" w:rsidRPr="007C4D54" w:rsidTr="007C4D54">
        <w:trPr>
          <w:trHeight w:val="435"/>
        </w:trPr>
        <w:tc>
          <w:tcPr>
            <w:tcW w:w="2093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543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Освоение правил и требований к занятиям с водой</w:t>
            </w:r>
          </w:p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Вводный инструктаж.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Правила ТБ на занятиях плаванием.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Проверка плавательной подготовки способом кроль на груди, кроль на спине</w:t>
            </w:r>
          </w:p>
          <w:p w:rsidR="00726976" w:rsidRPr="007C4D54" w:rsidRDefault="00726976" w:rsidP="007C4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поведения в бассейне, обеспечения безопасности жизнедеятельности человека на водоемах; 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– требования по соблюдению мер личной гигиены; 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значение плавания в системе закаливания организма;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названия плавательных упражнений, способов плавания;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название плавательного инвентаря для обучения.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погружение в воду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задерживать дыхание, открывать глаза под водой;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выдох в воду при погружении, подряд нескольких вдохов и выдохов;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осуществлять работу рук, ног  способом брасс;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 перемещение с доской при помощи работы ног способом брасс;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– проплыть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7C4D54">
                <w:rPr>
                  <w:rFonts w:ascii="Times New Roman" w:hAnsi="Times New Roman" w:cs="Times New Roman"/>
                  <w:sz w:val="24"/>
                  <w:szCs w:val="24"/>
                </w:rPr>
                <w:t>25 м</w:t>
              </w:r>
            </w:smartTag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 брассом способом в целом без учета времени.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Понимать: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значение закаливающих процедур;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роль занятий плаванием для физического развития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 w:val="restart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Обучение плаванию способом кроль на груди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кролем на груди, кролем на спине способом в целом.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Показ способа плавания брасс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 w:val="restart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Техника работы ног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Показ способа плавания брасс.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Работа ног способом брасс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 w:val="restart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ног с дыханием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ног при плавании брасс с дыханием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 w:val="restart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ног в согласовании с дыханием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Работа рук при плавании брассом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 w:val="restart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Техника работы рук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при плавании брассом с дыханием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 w:val="restart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 в плавании  способом брасс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 в плавании  способом брасс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 w:val="restart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рук, ног с дыханием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работы рук и ног 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способом  брасс с дыханием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работы рук и ног 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способом  брасс с дыханием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 w:val="restart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способом в целом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 брассом способом в целом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  <w:vMerge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 брассом способом в целом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6" w:rsidRPr="007C4D54" w:rsidTr="007C4D54">
        <w:trPr>
          <w:trHeight w:val="660"/>
        </w:trPr>
        <w:tc>
          <w:tcPr>
            <w:tcW w:w="2093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Эстафетное плавание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Эстафетное плавание.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Игры на воде</w:t>
            </w:r>
          </w:p>
          <w:p w:rsidR="00726976" w:rsidRPr="007C4D54" w:rsidRDefault="00726976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26976" w:rsidRPr="007C4D54" w:rsidRDefault="00726976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976" w:rsidRPr="007C4D54" w:rsidRDefault="00726976" w:rsidP="00100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976" w:rsidRPr="007C4D54" w:rsidRDefault="00726976" w:rsidP="007C4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A0D" w:rsidRPr="0010006B" w:rsidRDefault="00293A0D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6B">
        <w:rPr>
          <w:rFonts w:ascii="Times New Roman" w:hAnsi="Times New Roman" w:cs="Times New Roman"/>
          <w:b/>
          <w:sz w:val="24"/>
          <w:szCs w:val="24"/>
        </w:rPr>
        <w:t>Тематическое планирование в 3 классе</w:t>
      </w:r>
    </w:p>
    <w:p w:rsidR="0010006B" w:rsidRPr="007C4D54" w:rsidRDefault="0010006B" w:rsidP="007C4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708"/>
        <w:gridCol w:w="2977"/>
        <w:gridCol w:w="2835"/>
      </w:tblGrid>
      <w:tr w:rsidR="00293A0D" w:rsidRPr="007C4D54" w:rsidTr="007C4D54">
        <w:trPr>
          <w:trHeight w:val="550"/>
        </w:trPr>
        <w:tc>
          <w:tcPr>
            <w:tcW w:w="2802" w:type="dxa"/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</w:tcPr>
          <w:p w:rsidR="00293A0D" w:rsidRPr="007C4D54" w:rsidRDefault="00293A0D" w:rsidP="007C4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</w:tcPr>
          <w:p w:rsidR="00293A0D" w:rsidRPr="007C4D54" w:rsidRDefault="00293A0D" w:rsidP="007C4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293A0D" w:rsidRPr="007C4D54" w:rsidTr="007C4D54">
        <w:tc>
          <w:tcPr>
            <w:tcW w:w="2802" w:type="dxa"/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Инструктаж по ТБ.  Построение  Пр</w:t>
            </w:r>
            <w:r w:rsidR="00296A5A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различных </w:t>
            </w: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Вводный инструктаж.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Правила ТБ на занятиях плаванием.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поведения в бассейне, обеспечения безопасности жизнедеятельности человека на водоемах; 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– требования по соблюдению мер личной гигиены; 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значение плавания в системе закаливания организма;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названия плавательных упражнений, способов плавания;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название плавательного инвентаря для обучения.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погружение в воду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задерживать дыхание, открывать глаза под водой;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выдох в воду при погружении, подряд нескольких вдохов и выдохов;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осуществлять работу рук, ног  способом кролем;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 перемещение с доской при помощи работы ног способом кролем;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– проплыть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7C4D54">
                <w:rPr>
                  <w:rFonts w:ascii="Times New Roman" w:hAnsi="Times New Roman" w:cs="Times New Roman"/>
                  <w:sz w:val="24"/>
                  <w:szCs w:val="24"/>
                </w:rPr>
                <w:t>25 м</w:t>
              </w:r>
            </w:smartTag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 брассом способом в целом без учета времени.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значение закаливающих процедур;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роль занятий плаванием для физического развития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поведения в бассейне, обеспечения безопасности жизнедеятельности человека на водоемах; 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– требования по соблюдению мер личной гигиены; 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значение плавания в системе закаливания организма;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названия плавательных упражнений, способов плавания;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название плавательного инвентаря для обучения.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погружение в воду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задерживать дыхание, открывать глаза под водой;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выдох в воду при погружении, подряд нескольких вдохов и выдохов;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осуществлять работу рук, ног  способом брасс;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 перемещение с доской при помощи работы ног способом кролем;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– проплыть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7C4D54">
                <w:rPr>
                  <w:rFonts w:ascii="Times New Roman" w:hAnsi="Times New Roman" w:cs="Times New Roman"/>
                  <w:sz w:val="24"/>
                  <w:szCs w:val="24"/>
                </w:rPr>
                <w:t>25 м</w:t>
              </w:r>
            </w:smartTag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 брассом способом в целом без учета времени.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значение закаливающих процедур;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роль занятий плаванием для физического развития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правила поведения в бассейне, обеспечения безопасности жизнедеятельности человека на водоемах; 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– требования по соблюдению мер личной гигиены; 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значение плавания в системе закаливания организма;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названия плавательных упражнений, способов плавания;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название плавательного инвентаря для обучения.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погружение в воду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задерживать дыхание, открывать глаза под водой;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выдох в воду при погружении, подряд нескольких вдохов и выдохов;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осуществлять работу рук, ног  способом брасс;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выполнять  перемещение с доской при помощи работы ног способом брасс;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– проплыть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7C4D54">
                <w:rPr>
                  <w:rFonts w:ascii="Times New Roman" w:hAnsi="Times New Roman" w:cs="Times New Roman"/>
                  <w:sz w:val="24"/>
                  <w:szCs w:val="24"/>
                </w:rPr>
                <w:t>25 м</w:t>
              </w:r>
            </w:smartTag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 брассом способом в целом без учета времени.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значение закаливающих процедур;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– роль занятий плаванием для физического развития</w:t>
            </w:r>
          </w:p>
        </w:tc>
      </w:tr>
      <w:tr w:rsidR="00293A0D" w:rsidRPr="007C4D54" w:rsidTr="007C4D54">
        <w:tc>
          <w:tcPr>
            <w:tcW w:w="2802" w:type="dxa"/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Разминка. Эстафеты, Подвижные игры.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Зарядка. Упражнения на все группы мышц. Игра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Разминка. Ходьба, бег. Игра «Кто быстрее».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Разминка. Упражнения на задержку дыхания. Игра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выполнять погружение в воду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задерживать дыхание, открывать глаза под водой;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</w:tcPr>
          <w:p w:rsidR="00293A0D" w:rsidRPr="007C4D54" w:rsidRDefault="00293A0D" w:rsidP="007C4D5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Скольжение на груди, прямые руки впереди.</w:t>
            </w:r>
          </w:p>
          <w:p w:rsidR="00293A0D" w:rsidRPr="007C4D54" w:rsidRDefault="00293A0D" w:rsidP="007C4D5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 Скольжение на спине, прямые руки вверху.</w:t>
            </w:r>
          </w:p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</w:tcPr>
          <w:p w:rsidR="00293A0D" w:rsidRPr="007C4D54" w:rsidRDefault="00293A0D" w:rsidP="007C4D5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Скольжение на груди с различным положением рук.</w:t>
            </w:r>
          </w:p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  <w:vMerge w:val="restart"/>
          </w:tcPr>
          <w:p w:rsidR="00293A0D" w:rsidRPr="007C4D54" w:rsidRDefault="00293A0D" w:rsidP="007C4D5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Скольжение на спине с различным положением рук.</w:t>
            </w:r>
          </w:p>
          <w:p w:rsidR="00293A0D" w:rsidRPr="007C4D54" w:rsidRDefault="00293A0D" w:rsidP="007C4D5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  <w:vMerge/>
          </w:tcPr>
          <w:p w:rsidR="00293A0D" w:rsidRPr="007C4D54" w:rsidRDefault="00293A0D" w:rsidP="007C4D5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  <w:vMerge w:val="restart"/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Скольжение на груди с последующим подключением работы ног кролем.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  <w:vMerge/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rPr>
          <w:trHeight w:val="1932"/>
        </w:trPr>
        <w:tc>
          <w:tcPr>
            <w:tcW w:w="2802" w:type="dxa"/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при помощи движений ног кролем </w:t>
            </w:r>
          </w:p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Проверка плавательной подготовки способом кроль на груди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rPr>
          <w:trHeight w:val="1541"/>
        </w:trPr>
        <w:tc>
          <w:tcPr>
            <w:tcW w:w="2802" w:type="dxa"/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Скольжение с движением руками кролем 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Проверка плавательной подготовки способом кроль на груди, кроль на спине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rPr>
          <w:trHeight w:val="1817"/>
        </w:trPr>
        <w:tc>
          <w:tcPr>
            <w:tcW w:w="2802" w:type="dxa"/>
          </w:tcPr>
          <w:p w:rsidR="00293A0D" w:rsidRPr="007C4D54" w:rsidRDefault="00293A0D" w:rsidP="007C4D5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Плавание кролем с полной координацией движений.</w:t>
            </w:r>
          </w:p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работы рук ног 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способом  кроль с дыханием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Скольжение на спине с последующей работой ног кролем.</w:t>
            </w:r>
          </w:p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работы рук ног </w:t>
            </w:r>
          </w:p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способом  кроль на спине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  <w:vMerge w:val="restart"/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при помощи движений ног кролем на спине 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работы рук ног </w:t>
            </w:r>
          </w:p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способом  кроль 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  <w:vMerge/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работы рук ног 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способом  кроль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</w:tcPr>
          <w:p w:rsidR="00293A0D" w:rsidRPr="007C4D54" w:rsidRDefault="00293A0D" w:rsidP="007C4D5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на спине при помощи движений ног.  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кролем на груди, кролем на спине способом в целом.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Показ способа плавания брасс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</w:tcPr>
          <w:p w:rsidR="00293A0D" w:rsidRPr="007C4D54" w:rsidRDefault="00293A0D" w:rsidP="007C4D5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Скольжение на груди с движениями ногами брассом.</w:t>
            </w:r>
          </w:p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Игры в воде.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Показ способа плавания брасс.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Работа ног способом брасс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Движения руками брассом с выдохом в воду. Игры.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ног при плавании брасс с дыханием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  <w:vMerge w:val="restart"/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при помощи движений рук брассом. 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 брассом способом в целом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  <w:vMerge/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Работа рук при плавании брассом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rPr>
          <w:trHeight w:val="1060"/>
        </w:trPr>
        <w:tc>
          <w:tcPr>
            <w:tcW w:w="2802" w:type="dxa"/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при помощи движений рук. </w:t>
            </w:r>
          </w:p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при плавании брассом с дыханием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  <w:vMerge w:val="restart"/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брассом с раздельной координацией движений.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 в плавании  способом брасс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  <w:vMerge/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 в плавании  способом брасс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  <w:vMerge w:val="restart"/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Плавание брассом с укороченными гребками руками.</w:t>
            </w:r>
          </w:p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работы рук и ног 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способом  брасс с дыханием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  <w:vMerge/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работы рук и ног 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способом  брасс с дыханием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Разминка. Кроль на груди с помощью движений ногами.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Работа ног при плавании кролем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Разминка. Варианты дыхания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работы рук и ног 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способом  брасс с дыханием</w:t>
            </w:r>
          </w:p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D" w:rsidRPr="007C4D54" w:rsidTr="007C4D54">
        <w:tc>
          <w:tcPr>
            <w:tcW w:w="2802" w:type="dxa"/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Свободная игра.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93A0D" w:rsidRPr="007C4D54" w:rsidRDefault="00293A0D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0D" w:rsidRPr="007C4D54" w:rsidRDefault="00293A0D" w:rsidP="007C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E26" w:rsidRPr="007C4D54" w:rsidRDefault="006C1E26" w:rsidP="007C4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FA4" w:rsidRPr="0010006B" w:rsidRDefault="00093FA4" w:rsidP="007C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6B">
        <w:rPr>
          <w:rFonts w:ascii="Times New Roman" w:hAnsi="Times New Roman" w:cs="Times New Roman"/>
          <w:b/>
          <w:sz w:val="24"/>
          <w:szCs w:val="24"/>
        </w:rPr>
        <w:t>Тематическое планирование 4 класс</w:t>
      </w:r>
      <w:r w:rsidR="00C14EE0" w:rsidRPr="00100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06B" w:rsidRPr="007C4D54" w:rsidRDefault="0010006B" w:rsidP="007C4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709"/>
        <w:gridCol w:w="4394"/>
        <w:gridCol w:w="2014"/>
      </w:tblGrid>
      <w:tr w:rsidR="00C14EE0" w:rsidRPr="007C4D54" w:rsidTr="007C4D54">
        <w:tc>
          <w:tcPr>
            <w:tcW w:w="851" w:type="dxa"/>
            <w:shd w:val="clear" w:color="auto" w:fill="auto"/>
          </w:tcPr>
          <w:p w:rsidR="00C14EE0" w:rsidRPr="0010006B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4EE0" w:rsidRPr="0010006B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06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000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C14EE0" w:rsidRPr="0010006B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6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C14EE0" w:rsidRPr="0010006B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6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09" w:type="dxa"/>
            <w:shd w:val="clear" w:color="auto" w:fill="auto"/>
          </w:tcPr>
          <w:p w:rsidR="00C14EE0" w:rsidRPr="0010006B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6B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  <w:p w:rsidR="00C14EE0" w:rsidRPr="0010006B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14EE0" w:rsidRPr="0010006B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14" w:type="dxa"/>
            <w:shd w:val="clear" w:color="auto" w:fill="auto"/>
          </w:tcPr>
          <w:p w:rsidR="00C14EE0" w:rsidRPr="0010006B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6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C14EE0" w:rsidRPr="007C4D54" w:rsidTr="007C4D54">
        <w:tc>
          <w:tcPr>
            <w:tcW w:w="851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1.Ознакомление с группой.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правил поведения в </w:t>
            </w: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бассейне.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3. Обучение подготовительным упражнениям по освоению с водой.</w:t>
            </w:r>
          </w:p>
        </w:tc>
        <w:tc>
          <w:tcPr>
            <w:tcW w:w="709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1.Построение, ознакомление с группой.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 Беседа о правилах поведения в бассейне, правила пользование душем и раздевалкой.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подготовительных </w:t>
            </w: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на бортике бассейна: круговые движения руками, наклоны туловища – руки выпрямлены за головой. Маховые движения ногами сидя на бортике бассейна.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1.Ходьба по дну бассейна, держась за руки, без поддержки, с движениями рук.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 Подскоки с круговыми движениями руками.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3.Погружение с головой в положение присед.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4. Погружение с головой с открыванием глаз.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5. Всплывание «Поплавком», «Звездочкой» на груди и на спине.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6.Вдох - выдох в воду. 7.Скольжение на груди  после отталкивание от бортика.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8.Работа ногами кроль на груди, держась за бортик бассейна.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9.Скольжение на груди с работой ног после отталкивание от бортика.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кроль на груди с помощью ног с доской в руках (2х25 м.)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10.Иммитация гребковых движений при плавании кроль на 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груди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дне бассейна.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11.Проплывание кроль на груди без дыхания после отталкивания от бортика бассейна  - 8 метров.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1.Свободное плавание. 2.Построение, подведение итогов занятия. </w:t>
            </w:r>
          </w:p>
        </w:tc>
        <w:tc>
          <w:tcPr>
            <w:tcW w:w="201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в форме лекции.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Заходить в воду по лестнице спиной к бассейну.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После погружения лицо руками не протирать.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«Поплавок» делается в группировке, при выполнении упражнения «Звездочка» - спина прямая, живот поднят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Руки подняты вверх, соединены над головой, вытянуться, ноги не работают.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Ноги прямые, носки вытянуты.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Держаться за край доски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Делать максимальную амплитуду круговых движений – руки прямые.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Голову не поднимать.</w:t>
            </w:r>
          </w:p>
        </w:tc>
      </w:tr>
      <w:tr w:rsidR="00C14EE0" w:rsidRPr="007C4D54" w:rsidTr="007C4D54">
        <w:tc>
          <w:tcPr>
            <w:tcW w:w="851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 плаванием способом  кроль на груди.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 Развитие общей координации движения.</w:t>
            </w:r>
          </w:p>
        </w:tc>
        <w:tc>
          <w:tcPr>
            <w:tcW w:w="709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Построение.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бортике бассейна с имитирующими упражнениями техники плавания способом кроль на груди.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1.Погружение с головой с задержкой дыхания, с рассматриванием друг друга.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 Упражнения «поплавок» «звездочка» на груди, «звездочка» на спине.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3. Выполнение скольжения без работы ног.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4. Движение ногами кроль на груди с опорой у бортика.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5. Движение ногами кроль на груди с опорой у бортика и с выдохом в  воду.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Скольжение с работой ногами способом кроль на груди.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кроль на груди с помощью ног с доской в руках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8. Плавание кроль на груди при помощи ног с доской в руках и с выдохом в воду.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9. Движение одной рукой (правой), стоя с опорой о бортик бассейна. Вдох – выдох с поворотом головы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10. Плавание кроль на груди  с работой рук и ног с задержкой дыхания.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11. Плавание кроль на груди при помощи ног и движением одной руки и с выдохом в воду с доской в руках.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кроль на груди  с выполнением вдох – выдох.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Игра «Рыбаки и рыбки»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2.Построение, подведение итогов занятия.</w:t>
            </w:r>
          </w:p>
        </w:tc>
        <w:tc>
          <w:tcPr>
            <w:tcW w:w="201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№1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(приложение А)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четко под счет преподавателя.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«Поплавок» делается в группировке, при выполнении упр. «Звездочка» - спина прямая, живот поднят.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Голова между </w:t>
            </w: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руками, туловище  вытянуто.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Руки выпрямлены, плечи не поднимать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Голову не поднимать ноги прямые, носок оттянут.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Спину держать прямо, рука при движении прямая в локте, движение выполняется ладонью, направленной вперед, форма ладони –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елкая ложка».</w:t>
            </w:r>
          </w:p>
        </w:tc>
      </w:tr>
      <w:tr w:rsidR="00C14EE0" w:rsidRPr="007C4D54" w:rsidTr="007C4D54">
        <w:tc>
          <w:tcPr>
            <w:tcW w:w="851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1.Обучение  техники плавания кролем на груди, согласование работы ног и рук с дыханием.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 Развитие выносливости.</w:t>
            </w:r>
          </w:p>
        </w:tc>
        <w:tc>
          <w:tcPr>
            <w:tcW w:w="709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1.Построение, организация занятия, постановка задач.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бортике бассейна.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1.Плавание кролем на груди с помощью ног с доской.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2.Плавание кроль на груди с помощью ног с доской с движением одной рукой (правой - левой поочередно).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3.Плавание скольжение «стрелочка» с работой ног с дыханием.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4.Плавание кроль на груди с работой ногами и движением правой рукой.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5. Плавание кроль на груди с работой ногами и движением левой рукой.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6. Плавание кроль на груди на согласование движений рук,  ног и дыхания.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7. Выполнение упражнения на дыхание (вдох – выдох в воду)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Игра «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Тунель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2.Построение, подведение итогов занятия. </w:t>
            </w:r>
          </w:p>
        </w:tc>
        <w:tc>
          <w:tcPr>
            <w:tcW w:w="201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(приложение А)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Вдох выполняется под руку поворотом головы, голову не поднимать, выдох в воду.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Левая рука  вытянута вперед, вдох в сторону под руку.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Правая рука  вытянута вперед, вдох в сторону под руку.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на вдох – выдох.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Стоя на дне бассейна,                                                    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упражнения с приседанием</w:t>
            </w:r>
          </w:p>
        </w:tc>
      </w:tr>
      <w:tr w:rsidR="00C14EE0" w:rsidRPr="007C4D54" w:rsidTr="007C4D54">
        <w:tc>
          <w:tcPr>
            <w:tcW w:w="851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 техники плавания кролем на груди.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2.Ознакомление с техникой плавания    кроль на спине.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</w:t>
            </w: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быстроты.</w:t>
            </w:r>
          </w:p>
        </w:tc>
        <w:tc>
          <w:tcPr>
            <w:tcW w:w="709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Построение, организация занятия, постановка задач.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бортике бассейна.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3. Специальные имитационные упражнения работы рук кроль на спине.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кроль на груди.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 Плавание кроль на спине с помощью работы ног с доской за головой.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3. Скольжение на спине руки вытянуты за головой  после отталкивание от </w:t>
            </w: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бортика.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4. Скольжение на спине с работой ногами руки вытянуты за головой  после отталкивание от бортика.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3. Плавание упражнение скольжение кроль на спине с работой ног, руки вытянуты, соединены за головой.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4. Плавание кроль на спине в полной координации, смена положения рук через шесть ударов ногами.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5. Плавание кроль на спине в полной координации.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Эстафеты:</w:t>
            </w:r>
          </w:p>
          <w:p w:rsidR="00C14EE0" w:rsidRPr="007C4D54" w:rsidRDefault="00C14EE0" w:rsidP="007C4D5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Кроль на груди, </w:t>
            </w:r>
          </w:p>
          <w:p w:rsidR="00C14EE0" w:rsidRPr="007C4D54" w:rsidRDefault="00C14EE0" w:rsidP="007C4D5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Скольжение на груди,</w:t>
            </w:r>
          </w:p>
          <w:p w:rsidR="00C14EE0" w:rsidRPr="007C4D54" w:rsidRDefault="00C14EE0" w:rsidP="007C4D5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на спине.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 Построение, подведение итогов занятия.</w:t>
            </w:r>
          </w:p>
        </w:tc>
        <w:tc>
          <w:tcPr>
            <w:tcW w:w="201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№1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(приложение А)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Круговые движения руками, руки прямые,  форма ладони – «мелкая ложка».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Акцентировать внимание на </w:t>
            </w: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Ноги выпрямлены, работа от бедра, носок оттянут, колени не сгибать, живот поднять, подбородок приподнят, смотреть вверх.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Ноги работают без пауз, прогнуться, живот поднят, руки прямые.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Руки прямые – работают параллельно, колени не сгибать носки оттянуты. Подбородок не много опущен к груди.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Определение победителей.</w:t>
            </w:r>
          </w:p>
        </w:tc>
      </w:tr>
      <w:tr w:rsidR="00C14EE0" w:rsidRPr="007C4D54" w:rsidTr="007C4D54">
        <w:tc>
          <w:tcPr>
            <w:tcW w:w="851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Улучшение согласованности движений руками, ногами и дыхания при плавании способом кроль на груди  и кроль на спине.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 Развитие общей выносливости.</w:t>
            </w:r>
          </w:p>
        </w:tc>
        <w:tc>
          <w:tcPr>
            <w:tcW w:w="709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Построение, организация занятия, постановка задач.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бортике бассейна.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1.Плавание с работою ног кроль на груди с доской в руках.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2.Плавание с работою ног кроль и гребком одной рукой.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3.Плавание с работою ног кроль на груди в положении «стрелочка», через шесть ударов гребок рукой с вдохом в сторону.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4.Плавание кроль на груди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5.Плавание кроль на спине с помощью движения ног с доской за головой.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6.Плавание кроль на спине со сменой рук через 6 ударов ногами.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7.Плавание кроль на спине в полной координации.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1.Игра «караси и карпы»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2.Построение, подведение итогов занятия.</w:t>
            </w:r>
          </w:p>
        </w:tc>
        <w:tc>
          <w:tcPr>
            <w:tcW w:w="201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(приложение А)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Одна рука вверху с доской  с вдохом в сторону.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При вдохе голову не поднимать, смена рук через шесть ударов ногами.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на дыхании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Колени не сгибать, носок вытянут.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Смена положения рук через три счета.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</w:tc>
      </w:tr>
      <w:tr w:rsidR="00C14EE0" w:rsidRPr="007C4D54" w:rsidTr="007C4D54">
        <w:tc>
          <w:tcPr>
            <w:tcW w:w="851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Сдача контрольного норматива: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50 м. кроль на груди.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м. кроль на спине</w:t>
            </w:r>
          </w:p>
        </w:tc>
        <w:tc>
          <w:tcPr>
            <w:tcW w:w="709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1.Построение, организация занятия, постановка задач.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1.Плавание с работою ног кроль на груди с доской в руках.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2.Плавание кроль на спине с помощью движения ног с доской за головой.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3. Плавание кроль на груди в полной координации.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4. Плавание кроль на спине в полной координации.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5.Прием контрольного норматива.</w:t>
            </w:r>
          </w:p>
          <w:p w:rsidR="00C14EE0" w:rsidRPr="007C4D54" w:rsidRDefault="007C4D5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EE0" w:rsidRPr="007C4D54">
              <w:rPr>
                <w:rFonts w:ascii="Times New Roman" w:hAnsi="Times New Roman" w:cs="Times New Roman"/>
                <w:sz w:val="24"/>
                <w:szCs w:val="24"/>
              </w:rPr>
              <w:t>.Подведение итогов.</w:t>
            </w:r>
          </w:p>
          <w:p w:rsidR="00C14EE0" w:rsidRPr="007C4D54" w:rsidRDefault="007C4D54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EE0" w:rsidRPr="007C4D54">
              <w:rPr>
                <w:rFonts w:ascii="Times New Roman" w:hAnsi="Times New Roman" w:cs="Times New Roman"/>
                <w:sz w:val="24"/>
                <w:szCs w:val="24"/>
              </w:rPr>
              <w:t>. Организованный выход из воды.</w:t>
            </w:r>
          </w:p>
        </w:tc>
        <w:tc>
          <w:tcPr>
            <w:tcW w:w="201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Старт из воды от бортика.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E0" w:rsidRPr="007C4D54" w:rsidTr="007C4D54">
        <w:tc>
          <w:tcPr>
            <w:tcW w:w="851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1.Совершенствования плавания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кроль на груди.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 ознакомление с техникой плавания брасс.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2.Развитие выносливости.</w:t>
            </w:r>
          </w:p>
        </w:tc>
        <w:tc>
          <w:tcPr>
            <w:tcW w:w="709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Построение, организация занятия, постановка задач.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бортике бассейна.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3.Иммитационные упражнения техники плавания 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брасс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бортике бассейна.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Плавание кроль на груди. 2.Плавание с работою ног кроль на груди с доской в руках.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3.Плавание кроль на груди с работой ногами и движением правой рукой.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4. Плавание кроль на груди с работой ногами и движением левой рукой.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Плавание кроль на груди с работой ногами и движением правой рукой.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6. Плавание кроль на груди с выполнением вдоха и сменой рук через шесть ударов ногами.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5. Плавание кроль на груди на согласование движений рук,  ног и дыхания.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6. Ознакомление с техникой плавания способом брасс.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1.Игра «достать жемчуг»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2.Построение, подведение итогов занятия.</w:t>
            </w:r>
          </w:p>
        </w:tc>
        <w:tc>
          <w:tcPr>
            <w:tcW w:w="201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Комплекс №2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(приложение Б)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Плыть в равномерном темпе.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тела: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Таз поднят, ноги работают от бедра, носки вытянуты.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Не работающая  рука вытянута. Голову не поднимать, следить за поворотом головы.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Плыть в равномерном темпе.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Объяснение, показ.</w:t>
            </w:r>
          </w:p>
        </w:tc>
      </w:tr>
      <w:tr w:rsidR="00C14EE0" w:rsidRPr="007C4D54" w:rsidTr="007C4D54">
        <w:tc>
          <w:tcPr>
            <w:tcW w:w="851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Обучение техники плавание способом брасс.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2.Совершенствование техники плавания способом кроль на груди.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3. Развитие координации.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Построение, организация занятия, постановка задач.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бортике бассейна.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3.Иммитационные упражнения техники плавания 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брасс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бортике бассейна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1.Плавание кроль на груди с помощью ног.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2.Плавание кроль на груди с помощью рук.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3.Упражнение кроль  на груди 6 -6,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4.Упражнение кроль на груди одной правой рукой.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5.Упражнение кроль на груди одной левой рукой.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6.Плавание кроль на груди в полной координации.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Имитация работы ног способом брасс у бортика.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2.Плавание брассом с помощью ног с доской в руках.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3.Скольжение на груди с работой ногами способом брасс.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4.Плавание способом брасс с помощью рук.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5.Плавание способом брасс в полной координации.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Построение, подведение итогов.</w:t>
            </w:r>
          </w:p>
        </w:tc>
        <w:tc>
          <w:tcPr>
            <w:tcW w:w="201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(Приложение Б)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Показ, объяснение техники брасс.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 доской в руках вдох-выдох в воду.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калабашкой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между ногами.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Вдох выполняется под каждый пронос руки.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Дыхание выполняется 3-3, </w:t>
            </w: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каждые три гребка в разные стороны поочередно.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Стопы разворачивать «на себя – в стороны»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калабашкой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между ногами.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Дыхание произвольно.</w:t>
            </w:r>
          </w:p>
        </w:tc>
      </w:tr>
      <w:tr w:rsidR="00C14EE0" w:rsidRPr="007C4D54" w:rsidTr="007C4D54">
        <w:tc>
          <w:tcPr>
            <w:tcW w:w="851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Согласование движений при плавании способом брасс.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Совершенство-вание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плавания способом кроль на спине.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3. Развитие выносливости.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Построение, организация занятия, постановка задач.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бортике бассейна.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1.Плавание брассом с помощью ног с доской в руках.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2. Плавание брассом с помощью ног руки выпрямлены вперед и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соеденены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3.Плавание способом брасс с помощью рук.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4.Плавание упражнение брасс 1 – 2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5.Плавание упражнение брасс 2 – 1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6.Плавание способом брасс в полной координации.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7.Плавание кроль на спине в полной координации.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8.Плавание кроль на спине с помощью ног с доской за головой.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9.Плавание кроль на спине с помощью ног руки вытянуты за головой.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10.Плавание кроль на спине со сменой рук через 6 ударов ногами.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11.Плавание кроль на спине в полной координации.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Построение, подведение итогов.</w:t>
            </w:r>
          </w:p>
        </w:tc>
        <w:tc>
          <w:tcPr>
            <w:tcW w:w="201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(Приложение Б)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D54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Стопы разворачивать «на себя – в стороны»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Руки вытянуты вперед, руки за спиной поочередно через 50 метров.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1 гребок руками – 2 толчка ногами.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Выполняется 1 гребок руками – 2 толчка ногами.</w:t>
            </w:r>
          </w:p>
        </w:tc>
      </w:tr>
      <w:tr w:rsidR="00C14EE0" w:rsidRPr="007C4D54" w:rsidTr="007C4D54">
        <w:tc>
          <w:tcPr>
            <w:tcW w:w="851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Совершенствова-ние</w:t>
            </w:r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двигательных навыков.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2.Развитие выносливости.</w:t>
            </w:r>
          </w:p>
        </w:tc>
        <w:tc>
          <w:tcPr>
            <w:tcW w:w="709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Построение, организация занятия, постановка задач.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бортике бассейна</w:t>
            </w:r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1.Плавание кроль на груди в полной координации.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 Кроль на спине в полной координации.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3. Плавание способом брасс. 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4.Плавание кроль на груди с помощью ног с доской в руках.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5.Плавание кроль на спине с помощью ног с доской в руках.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6. Плавание брасс с помощью ног с доской в руках.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4.Плавание кроль на груди с помощью рук с колобашкой между ногами.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5.Плавание кроль на спине с помощью </w:t>
            </w: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 с колобашкой между ногами.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6. Плавание брасс с помощью рук с колобашкой между ногами.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1.Игра в водное поло.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 Построение, подведение итогов.</w:t>
            </w:r>
          </w:p>
        </w:tc>
        <w:tc>
          <w:tcPr>
            <w:tcW w:w="201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№ 2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(приложение Б)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Плыть в равномерном темпе, акцентировать внимание на дыхании.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В плавании кроль на спине руки прямые, колени не сгибать, носки оттянуты.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Стопы разворачивать </w:t>
            </w:r>
            <w:r w:rsidRPr="007C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себя и в стороны».</w:t>
            </w:r>
          </w:p>
        </w:tc>
      </w:tr>
      <w:tr w:rsidR="00C14EE0" w:rsidRPr="007C4D54" w:rsidTr="007C4D54">
        <w:tc>
          <w:tcPr>
            <w:tcW w:w="851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Обучение стартовому прыжку с тумбочки.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 Развитие быстроты.</w:t>
            </w:r>
          </w:p>
        </w:tc>
        <w:tc>
          <w:tcPr>
            <w:tcW w:w="709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Построение, организация занятия, постановка задач.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бортике бассейна.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1.Плавание кроль на спине, кроль на груди, брасс.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2.Прыжковые упражнения с бортика («Солдатик», «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», «Бегун», «Боксер», прыжок спиной, прыжок  на дальность).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3.Спад в воду с бортика вниз головой «кувырок».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4.Спад из положения </w:t>
            </w:r>
            <w:proofErr w:type="spellStart"/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легко-атлетического</w:t>
            </w:r>
            <w:proofErr w:type="spellEnd"/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низкого старта.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5.Спад с тумбочки из положения </w:t>
            </w:r>
            <w:proofErr w:type="spellStart"/>
            <w:proofErr w:type="gram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легко-атлетического</w:t>
            </w:r>
            <w:proofErr w:type="spellEnd"/>
            <w:proofErr w:type="gram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низкого старта.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6.Выполнение стартового прыжка с тумбочки.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7. Плавание кроль на груди в полной координации со старта.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Эстафеты.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 Построение, подведение итогов.</w:t>
            </w:r>
          </w:p>
        </w:tc>
        <w:tc>
          <w:tcPr>
            <w:tcW w:w="201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(приложение Б)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Выполняется строго под команду тренера.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Обучение проводиться фронтальным и индивидуальным методом.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Все участники выполняют старт с тумбочки.</w:t>
            </w:r>
          </w:p>
        </w:tc>
      </w:tr>
      <w:tr w:rsidR="00C14EE0" w:rsidRPr="007C4D54" w:rsidTr="007C4D54">
        <w:tc>
          <w:tcPr>
            <w:tcW w:w="851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1.Сдача контрольного норматива: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50 м. брасс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2.Развитие скорости.</w:t>
            </w:r>
          </w:p>
        </w:tc>
        <w:tc>
          <w:tcPr>
            <w:tcW w:w="709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 Построение, организация занятия, постановка задач.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C4D5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бортике бассейна.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1.Разминка – плавание с помощью ног кроль на груди, кроль на спине, брасс.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 плавание в полной координации кроль на груди, кроль на спине, брасс.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2.Прием контрольного норматива.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50 м. брасс со старта.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1.Свободное купание.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2.Организованный выход из воды. 3.Построение, подведение итогов.</w:t>
            </w:r>
          </w:p>
        </w:tc>
        <w:tc>
          <w:tcPr>
            <w:tcW w:w="2014" w:type="dxa"/>
            <w:shd w:val="clear" w:color="auto" w:fill="auto"/>
          </w:tcPr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(приложение Б)</w:t>
            </w: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E0" w:rsidRPr="007C4D54" w:rsidRDefault="00C14EE0" w:rsidP="007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D54">
              <w:rPr>
                <w:rFonts w:ascii="Times New Roman" w:hAnsi="Times New Roman" w:cs="Times New Roman"/>
                <w:sz w:val="24"/>
                <w:szCs w:val="24"/>
              </w:rPr>
              <w:t>Следить за техникой плавания способов.</w:t>
            </w:r>
          </w:p>
        </w:tc>
      </w:tr>
    </w:tbl>
    <w:p w:rsidR="00093FA4" w:rsidRPr="007C4D54" w:rsidRDefault="00093FA4" w:rsidP="007C4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D54" w:rsidRPr="007C4D54" w:rsidRDefault="007C4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7C4D54" w:rsidRPr="007C4D54" w:rsidSect="0010006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7B26928"/>
    <w:multiLevelType w:val="multilevel"/>
    <w:tmpl w:val="FB4E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85BE5"/>
    <w:multiLevelType w:val="multilevel"/>
    <w:tmpl w:val="5532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55AFC"/>
    <w:multiLevelType w:val="multilevel"/>
    <w:tmpl w:val="7BC0E19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522" w:hanging="72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648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661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7774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8576" w:hanging="2160"/>
      </w:pPr>
      <w:rPr>
        <w:rFonts w:hint="default"/>
      </w:rPr>
    </w:lvl>
  </w:abstractNum>
  <w:abstractNum w:abstractNumId="7">
    <w:nsid w:val="0C3D3510"/>
    <w:multiLevelType w:val="multilevel"/>
    <w:tmpl w:val="C3F4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E334E"/>
    <w:multiLevelType w:val="multilevel"/>
    <w:tmpl w:val="EB58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33E7E"/>
    <w:multiLevelType w:val="hybridMultilevel"/>
    <w:tmpl w:val="70A02036"/>
    <w:lvl w:ilvl="0" w:tplc="087E2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5900D7"/>
    <w:multiLevelType w:val="hybridMultilevel"/>
    <w:tmpl w:val="67AA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01682"/>
    <w:multiLevelType w:val="hybridMultilevel"/>
    <w:tmpl w:val="5EEE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41B28"/>
    <w:multiLevelType w:val="hybridMultilevel"/>
    <w:tmpl w:val="5FEE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553C5"/>
    <w:multiLevelType w:val="hybridMultilevel"/>
    <w:tmpl w:val="9F96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40624"/>
    <w:multiLevelType w:val="multilevel"/>
    <w:tmpl w:val="8CEE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923B1"/>
    <w:multiLevelType w:val="hybridMultilevel"/>
    <w:tmpl w:val="6976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C7BA9"/>
    <w:multiLevelType w:val="hybridMultilevel"/>
    <w:tmpl w:val="CC10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87BAB"/>
    <w:multiLevelType w:val="hybridMultilevel"/>
    <w:tmpl w:val="BF4C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C0457"/>
    <w:multiLevelType w:val="hybridMultilevel"/>
    <w:tmpl w:val="9FBA4DC2"/>
    <w:lvl w:ilvl="0" w:tplc="A40AA93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0935F5"/>
    <w:multiLevelType w:val="multilevel"/>
    <w:tmpl w:val="7B2E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C43CAA"/>
    <w:multiLevelType w:val="multilevel"/>
    <w:tmpl w:val="F6B2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BB2177"/>
    <w:multiLevelType w:val="multilevel"/>
    <w:tmpl w:val="26F8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4C5AD0"/>
    <w:multiLevelType w:val="multilevel"/>
    <w:tmpl w:val="5BF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6745F4"/>
    <w:multiLevelType w:val="multilevel"/>
    <w:tmpl w:val="AEAC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917345"/>
    <w:multiLevelType w:val="hybridMultilevel"/>
    <w:tmpl w:val="49E2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E3C68"/>
    <w:multiLevelType w:val="hybridMultilevel"/>
    <w:tmpl w:val="F578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E6993"/>
    <w:multiLevelType w:val="hybridMultilevel"/>
    <w:tmpl w:val="79A05FAA"/>
    <w:lvl w:ilvl="0" w:tplc="D1D67AD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F7A4E27"/>
    <w:multiLevelType w:val="hybridMultilevel"/>
    <w:tmpl w:val="3808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D5B0B"/>
    <w:multiLevelType w:val="hybridMultilevel"/>
    <w:tmpl w:val="63FE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96B11"/>
    <w:multiLevelType w:val="hybridMultilevel"/>
    <w:tmpl w:val="95D8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21680"/>
    <w:multiLevelType w:val="multilevel"/>
    <w:tmpl w:val="A66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9F0E45"/>
    <w:multiLevelType w:val="multilevel"/>
    <w:tmpl w:val="656E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0B0C20"/>
    <w:multiLevelType w:val="multilevel"/>
    <w:tmpl w:val="B94C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71127E"/>
    <w:multiLevelType w:val="multilevel"/>
    <w:tmpl w:val="6556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BB18D2"/>
    <w:multiLevelType w:val="hybridMultilevel"/>
    <w:tmpl w:val="89E0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94E1D"/>
    <w:multiLevelType w:val="hybridMultilevel"/>
    <w:tmpl w:val="B022B4B4"/>
    <w:lvl w:ilvl="0" w:tplc="DE3AD248">
      <w:start w:val="4"/>
      <w:numFmt w:val="decimal"/>
      <w:lvlText w:val="%1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6">
    <w:nsid w:val="73820FAA"/>
    <w:multiLevelType w:val="multilevel"/>
    <w:tmpl w:val="333A870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37">
    <w:nsid w:val="7E904111"/>
    <w:multiLevelType w:val="multilevel"/>
    <w:tmpl w:val="9334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4"/>
  </w:num>
  <w:num w:numId="3">
    <w:abstractNumId w:val="4"/>
  </w:num>
  <w:num w:numId="4">
    <w:abstractNumId w:val="5"/>
  </w:num>
  <w:num w:numId="5">
    <w:abstractNumId w:val="31"/>
  </w:num>
  <w:num w:numId="6">
    <w:abstractNumId w:val="23"/>
  </w:num>
  <w:num w:numId="7">
    <w:abstractNumId w:val="30"/>
  </w:num>
  <w:num w:numId="8">
    <w:abstractNumId w:val="33"/>
  </w:num>
  <w:num w:numId="9">
    <w:abstractNumId w:val="8"/>
  </w:num>
  <w:num w:numId="10">
    <w:abstractNumId w:val="32"/>
  </w:num>
  <w:num w:numId="11">
    <w:abstractNumId w:val="21"/>
  </w:num>
  <w:num w:numId="12">
    <w:abstractNumId w:val="19"/>
  </w:num>
  <w:num w:numId="13">
    <w:abstractNumId w:val="7"/>
  </w:num>
  <w:num w:numId="14">
    <w:abstractNumId w:val="22"/>
  </w:num>
  <w:num w:numId="15">
    <w:abstractNumId w:val="20"/>
  </w:num>
  <w:num w:numId="16">
    <w:abstractNumId w:val="16"/>
  </w:num>
  <w:num w:numId="17">
    <w:abstractNumId w:val="28"/>
  </w:num>
  <w:num w:numId="18">
    <w:abstractNumId w:val="15"/>
  </w:num>
  <w:num w:numId="19">
    <w:abstractNumId w:val="29"/>
  </w:num>
  <w:num w:numId="20">
    <w:abstractNumId w:val="10"/>
  </w:num>
  <w:num w:numId="21">
    <w:abstractNumId w:val="17"/>
  </w:num>
  <w:num w:numId="22">
    <w:abstractNumId w:val="11"/>
  </w:num>
  <w:num w:numId="23">
    <w:abstractNumId w:val="36"/>
  </w:num>
  <w:num w:numId="24">
    <w:abstractNumId w:val="27"/>
  </w:num>
  <w:num w:numId="25">
    <w:abstractNumId w:val="34"/>
  </w:num>
  <w:num w:numId="26">
    <w:abstractNumId w:val="24"/>
  </w:num>
  <w:num w:numId="27">
    <w:abstractNumId w:val="26"/>
  </w:num>
  <w:num w:numId="28">
    <w:abstractNumId w:val="18"/>
  </w:num>
  <w:num w:numId="29">
    <w:abstractNumId w:val="9"/>
  </w:num>
  <w:num w:numId="30">
    <w:abstractNumId w:val="6"/>
  </w:num>
  <w:num w:numId="31">
    <w:abstractNumId w:val="35"/>
  </w:num>
  <w:num w:numId="32">
    <w:abstractNumId w:val="12"/>
  </w:num>
  <w:num w:numId="33">
    <w:abstractNumId w:val="25"/>
  </w:num>
  <w:num w:numId="34">
    <w:abstractNumId w:val="13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BA9"/>
    <w:rsid w:val="000807FF"/>
    <w:rsid w:val="00093FA4"/>
    <w:rsid w:val="0010006B"/>
    <w:rsid w:val="001157D5"/>
    <w:rsid w:val="001B26C9"/>
    <w:rsid w:val="001B7968"/>
    <w:rsid w:val="00293A0D"/>
    <w:rsid w:val="00296A5A"/>
    <w:rsid w:val="003E5379"/>
    <w:rsid w:val="006007C5"/>
    <w:rsid w:val="00653D17"/>
    <w:rsid w:val="006C1E26"/>
    <w:rsid w:val="00726976"/>
    <w:rsid w:val="007A53E1"/>
    <w:rsid w:val="007C4D54"/>
    <w:rsid w:val="009547FB"/>
    <w:rsid w:val="00B73046"/>
    <w:rsid w:val="00BD02A0"/>
    <w:rsid w:val="00C14EE0"/>
    <w:rsid w:val="00C50A44"/>
    <w:rsid w:val="00C60A63"/>
    <w:rsid w:val="00CA0C3A"/>
    <w:rsid w:val="00D04CC7"/>
    <w:rsid w:val="00D06BA9"/>
    <w:rsid w:val="00D844CD"/>
    <w:rsid w:val="00D938CA"/>
    <w:rsid w:val="00DB6CC8"/>
    <w:rsid w:val="00DF0AF1"/>
    <w:rsid w:val="00E045E8"/>
    <w:rsid w:val="00FB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E8"/>
  </w:style>
  <w:style w:type="paragraph" w:styleId="1">
    <w:name w:val="heading 1"/>
    <w:basedOn w:val="a"/>
    <w:link w:val="10"/>
    <w:uiPriority w:val="9"/>
    <w:qFormat/>
    <w:rsid w:val="00D06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6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B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06B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link w:val="a4"/>
    <w:unhideWhenUsed/>
    <w:rsid w:val="00D0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06B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BA9"/>
  </w:style>
  <w:style w:type="character" w:styleId="a6">
    <w:name w:val="Emphasis"/>
    <w:basedOn w:val="a0"/>
    <w:uiPriority w:val="20"/>
    <w:qFormat/>
    <w:rsid w:val="00D06BA9"/>
    <w:rPr>
      <w:i/>
      <w:iCs/>
    </w:rPr>
  </w:style>
  <w:style w:type="character" w:styleId="a7">
    <w:name w:val="Strong"/>
    <w:basedOn w:val="a0"/>
    <w:uiPriority w:val="22"/>
    <w:qFormat/>
    <w:rsid w:val="00D06BA9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B2167"/>
  </w:style>
  <w:style w:type="table" w:styleId="a8">
    <w:name w:val="Table Grid"/>
    <w:basedOn w:val="a1"/>
    <w:uiPriority w:val="59"/>
    <w:rsid w:val="00FB216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B216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B216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B2167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Обычный (веб) Знак"/>
    <w:link w:val="a3"/>
    <w:locked/>
    <w:rsid w:val="00FB216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FB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B2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5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0589-0B25-49A2-8176-D24CEACD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5335</Words>
  <Characters>30414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</dc:creator>
  <cp:lastModifiedBy>1</cp:lastModifiedBy>
  <cp:revision>12</cp:revision>
  <cp:lastPrinted>2015-09-07T19:26:00Z</cp:lastPrinted>
  <dcterms:created xsi:type="dcterms:W3CDTF">2013-11-25T10:14:00Z</dcterms:created>
  <dcterms:modified xsi:type="dcterms:W3CDTF">2015-09-21T09:40:00Z</dcterms:modified>
</cp:coreProperties>
</file>