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83" w:rsidRDefault="00A03483" w:rsidP="000E52A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30F" w:rsidRPr="002765DC" w:rsidRDefault="0060430F" w:rsidP="000E52A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D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0430F" w:rsidRPr="002765DC" w:rsidRDefault="0060430F" w:rsidP="000E52A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765DC">
        <w:rPr>
          <w:rFonts w:ascii="Times New Roman" w:hAnsi="Times New Roman"/>
          <w:sz w:val="24"/>
          <w:szCs w:val="24"/>
        </w:rPr>
        <w:t>Рабочая программа учебного курса составлена с учетом следующих нормативно-правовых документов:</w:t>
      </w:r>
    </w:p>
    <w:p w:rsidR="0060430F" w:rsidRPr="002765DC" w:rsidRDefault="0060430F" w:rsidP="000E52A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65DC">
        <w:rPr>
          <w:rFonts w:ascii="Times New Roman" w:hAnsi="Times New Roman"/>
          <w:sz w:val="24"/>
          <w:szCs w:val="24"/>
        </w:rPr>
        <w:t xml:space="preserve">Закон «Об образовании в РФ» № 273-ФЗ, принят от 29 декабря 2012 г. </w:t>
      </w:r>
    </w:p>
    <w:p w:rsidR="0060430F" w:rsidRPr="002765DC" w:rsidRDefault="0060430F" w:rsidP="000E52AD">
      <w:pPr>
        <w:numPr>
          <w:ilvl w:val="0"/>
          <w:numId w:val="12"/>
        </w:numPr>
        <w:spacing w:after="0" w:line="240" w:lineRule="auto"/>
        <w:ind w:left="0" w:hanging="357"/>
        <w:jc w:val="both"/>
        <w:outlineLvl w:val="2"/>
        <w:rPr>
          <w:rFonts w:ascii="Times New Roman" w:hAnsi="Times New Roman"/>
          <w:sz w:val="24"/>
          <w:szCs w:val="24"/>
        </w:rPr>
      </w:pPr>
      <w:r w:rsidRPr="002765DC">
        <w:rPr>
          <w:rFonts w:ascii="Times New Roman" w:hAnsi="Times New Roman"/>
          <w:sz w:val="24"/>
          <w:szCs w:val="24"/>
        </w:rPr>
        <w:t>Приказ Министерства образования РФ от 06.10.2009г №373 «Об утверждении и введении в действие ФГОС начального общего образования» (с изменениями от 26.11.2010г. № 1241 и от 22.09.2011 г. №2357);</w:t>
      </w:r>
    </w:p>
    <w:p w:rsidR="0060430F" w:rsidRPr="002765DC" w:rsidRDefault="0060430F" w:rsidP="000E52AD">
      <w:pPr>
        <w:numPr>
          <w:ilvl w:val="0"/>
          <w:numId w:val="12"/>
        </w:numPr>
        <w:spacing w:after="0" w:line="240" w:lineRule="auto"/>
        <w:ind w:left="0" w:hanging="357"/>
        <w:jc w:val="both"/>
        <w:outlineLvl w:val="2"/>
        <w:rPr>
          <w:rFonts w:ascii="Times New Roman" w:hAnsi="Times New Roman"/>
          <w:sz w:val="24"/>
          <w:szCs w:val="24"/>
        </w:rPr>
      </w:pPr>
      <w:r w:rsidRPr="002765DC">
        <w:rPr>
          <w:rFonts w:ascii="Times New Roman" w:hAnsi="Times New Roman"/>
          <w:sz w:val="24"/>
          <w:szCs w:val="24"/>
        </w:rPr>
        <w:t>Программа четырёхлетней начальной школы по обучению грамоте и литературному чтению: проект «Начальная школа ХХ</w:t>
      </w:r>
      <w:proofErr w:type="gramStart"/>
      <w:r w:rsidRPr="002765DC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2765DC">
        <w:rPr>
          <w:rFonts w:ascii="Times New Roman" w:hAnsi="Times New Roman"/>
          <w:sz w:val="24"/>
          <w:szCs w:val="24"/>
        </w:rPr>
        <w:t xml:space="preserve"> века». М.: </w:t>
      </w:r>
      <w:proofErr w:type="spellStart"/>
      <w:r w:rsidRPr="002765DC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2765DC">
        <w:rPr>
          <w:rFonts w:ascii="Times New Roman" w:hAnsi="Times New Roman"/>
          <w:sz w:val="24"/>
          <w:szCs w:val="24"/>
        </w:rPr>
        <w:t>, 2011</w:t>
      </w:r>
    </w:p>
    <w:p w:rsidR="0060430F" w:rsidRPr="002765DC" w:rsidRDefault="0060430F" w:rsidP="000E52A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65DC">
        <w:rPr>
          <w:rFonts w:ascii="Times New Roman" w:hAnsi="Times New Roman"/>
          <w:sz w:val="24"/>
          <w:szCs w:val="24"/>
        </w:rPr>
        <w:t>Учеб</w:t>
      </w:r>
      <w:r w:rsidR="00830BA7">
        <w:rPr>
          <w:rFonts w:ascii="Times New Roman" w:hAnsi="Times New Roman"/>
          <w:sz w:val="24"/>
          <w:szCs w:val="24"/>
        </w:rPr>
        <w:t>ный план ГБОУ школа № 15 на 2015/2016</w:t>
      </w:r>
      <w:r w:rsidRPr="00276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5DC">
        <w:rPr>
          <w:rFonts w:ascii="Times New Roman" w:hAnsi="Times New Roman"/>
          <w:sz w:val="24"/>
          <w:szCs w:val="24"/>
        </w:rPr>
        <w:t>уч</w:t>
      </w:r>
      <w:proofErr w:type="gramStart"/>
      <w:r w:rsidRPr="002765DC">
        <w:rPr>
          <w:rFonts w:ascii="Times New Roman" w:hAnsi="Times New Roman"/>
          <w:sz w:val="24"/>
          <w:szCs w:val="24"/>
        </w:rPr>
        <w:t>.г</w:t>
      </w:r>
      <w:proofErr w:type="gramEnd"/>
      <w:r w:rsidRPr="002765DC">
        <w:rPr>
          <w:rFonts w:ascii="Times New Roman" w:hAnsi="Times New Roman"/>
          <w:sz w:val="24"/>
          <w:szCs w:val="24"/>
        </w:rPr>
        <w:t>од</w:t>
      </w:r>
      <w:proofErr w:type="spellEnd"/>
      <w:r w:rsidRPr="002765DC">
        <w:rPr>
          <w:rFonts w:ascii="Times New Roman" w:hAnsi="Times New Roman"/>
          <w:sz w:val="24"/>
          <w:szCs w:val="24"/>
        </w:rPr>
        <w:t>;</w:t>
      </w:r>
    </w:p>
    <w:p w:rsidR="0060430F" w:rsidRPr="002765DC" w:rsidRDefault="0060430F" w:rsidP="000E52A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65DC">
        <w:rPr>
          <w:rFonts w:ascii="Times New Roman" w:hAnsi="Times New Roman"/>
          <w:sz w:val="24"/>
          <w:szCs w:val="24"/>
        </w:rPr>
        <w:t xml:space="preserve">Федеральный перечень учебников, рекомендованных (допущенных) к использованию в образовательном процессе </w:t>
      </w:r>
      <w:proofErr w:type="gramStart"/>
      <w:r w:rsidRPr="002765DC">
        <w:rPr>
          <w:rFonts w:ascii="Times New Roman" w:hAnsi="Times New Roman"/>
          <w:sz w:val="24"/>
          <w:szCs w:val="24"/>
        </w:rPr>
        <w:t>в</w:t>
      </w:r>
      <w:proofErr w:type="gramEnd"/>
      <w:r w:rsidRPr="002765DC">
        <w:rPr>
          <w:rFonts w:ascii="Times New Roman" w:hAnsi="Times New Roman"/>
          <w:sz w:val="24"/>
          <w:szCs w:val="24"/>
        </w:rPr>
        <w:t xml:space="preserve"> </w:t>
      </w:r>
    </w:p>
    <w:p w:rsidR="0060430F" w:rsidRPr="002765DC" w:rsidRDefault="0060430F" w:rsidP="000E5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5DC">
        <w:rPr>
          <w:rFonts w:ascii="Times New Roman" w:hAnsi="Times New Roman"/>
          <w:sz w:val="24"/>
          <w:szCs w:val="24"/>
        </w:rPr>
        <w:t>образовательных учреждениях, реализующих прог</w:t>
      </w:r>
      <w:r w:rsidR="00830BA7">
        <w:rPr>
          <w:rFonts w:ascii="Times New Roman" w:hAnsi="Times New Roman"/>
          <w:sz w:val="24"/>
          <w:szCs w:val="24"/>
        </w:rPr>
        <w:t>раммы общего образования на 2015/2016</w:t>
      </w:r>
      <w:r w:rsidRPr="002765DC">
        <w:rPr>
          <w:rFonts w:ascii="Times New Roman" w:hAnsi="Times New Roman"/>
          <w:sz w:val="24"/>
          <w:szCs w:val="24"/>
        </w:rPr>
        <w:t>уч</w:t>
      </w:r>
      <w:proofErr w:type="gramStart"/>
      <w:r w:rsidRPr="002765DC">
        <w:rPr>
          <w:rFonts w:ascii="Times New Roman" w:hAnsi="Times New Roman"/>
          <w:sz w:val="24"/>
          <w:szCs w:val="24"/>
        </w:rPr>
        <w:t>.г</w:t>
      </w:r>
      <w:proofErr w:type="gramEnd"/>
      <w:r w:rsidRPr="002765DC">
        <w:rPr>
          <w:rFonts w:ascii="Times New Roman" w:hAnsi="Times New Roman"/>
          <w:sz w:val="24"/>
          <w:szCs w:val="24"/>
        </w:rPr>
        <w:t>од</w:t>
      </w:r>
    </w:p>
    <w:p w:rsidR="0060430F" w:rsidRPr="002765DC" w:rsidRDefault="0060430F" w:rsidP="000E52AD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2765DC">
        <w:rPr>
          <w:rFonts w:ascii="Times New Roman" w:hAnsi="Times New Roman" w:cs="Times New Roman"/>
          <w:b/>
          <w:bCs/>
        </w:rPr>
        <w:t>Цели и задачи курса</w:t>
      </w:r>
    </w:p>
    <w:p w:rsidR="0060430F" w:rsidRPr="002765DC" w:rsidRDefault="0060430F" w:rsidP="000E52A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t>Цель</w:t>
      </w:r>
      <w:r w:rsidRPr="002765DC">
        <w:rPr>
          <w:rFonts w:ascii="Times New Roman" w:hAnsi="Times New Roman" w:cs="Times New Roman"/>
        </w:rPr>
        <w:t xml:space="preserve"> курса литературного чтения – помочь ребёнку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</w:t>
      </w:r>
      <w:proofErr w:type="gramStart"/>
      <w:r w:rsidRPr="002765DC">
        <w:rPr>
          <w:rFonts w:ascii="Times New Roman" w:hAnsi="Times New Roman" w:cs="Times New Roman"/>
        </w:rPr>
        <w:t>кст пр</w:t>
      </w:r>
      <w:proofErr w:type="gramEnd"/>
      <w:r w:rsidRPr="002765DC">
        <w:rPr>
          <w:rFonts w:ascii="Times New Roman" w:hAnsi="Times New Roman" w:cs="Times New Roman"/>
        </w:rPr>
        <w:t xml:space="preserve">оизведения, слушать и слышать художественное слово, читать вслух и молча, понимать читаемое на уровне не только фактов, но и смысла (иметь свои суждения, выражать эмоциональное отношение); воссоздавать в своём воображении </w:t>
      </w:r>
      <w:proofErr w:type="gramStart"/>
      <w:r w:rsidRPr="002765DC">
        <w:rPr>
          <w:rFonts w:ascii="Times New Roman" w:hAnsi="Times New Roman" w:cs="Times New Roman"/>
        </w:rPr>
        <w:t>прочитанное</w:t>
      </w:r>
      <w:proofErr w:type="gramEnd"/>
      <w:r w:rsidRPr="002765DC">
        <w:rPr>
          <w:rFonts w:ascii="Times New Roman" w:hAnsi="Times New Roman" w:cs="Times New Roman"/>
        </w:rPr>
        <w:t xml:space="preserve"> (представлять мысленно героев, события) и уметь рассказывать текст произведения в разных вариантах: подробно, выборочно, сжато, творчески, с изменением ситуации.</w:t>
      </w:r>
    </w:p>
    <w:p w:rsidR="0060430F" w:rsidRPr="002765DC" w:rsidRDefault="0060430F" w:rsidP="000E52AD">
      <w:pPr>
        <w:pStyle w:val="ParagraphStyle"/>
        <w:keepNext/>
        <w:ind w:firstLine="360"/>
        <w:jc w:val="both"/>
        <w:rPr>
          <w:rFonts w:ascii="Times New Roman" w:hAnsi="Times New Roman" w:cs="Times New Roman"/>
          <w:b/>
          <w:bCs/>
        </w:rPr>
      </w:pPr>
      <w:r w:rsidRPr="002765DC">
        <w:rPr>
          <w:rFonts w:ascii="Times New Roman" w:hAnsi="Times New Roman" w:cs="Times New Roman"/>
          <w:b/>
          <w:bCs/>
        </w:rPr>
        <w:t>Задачи:</w:t>
      </w:r>
    </w:p>
    <w:p w:rsidR="0060430F" w:rsidRPr="002765DC" w:rsidRDefault="002765DC" w:rsidP="000E52A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="0060430F" w:rsidRPr="002765DC">
        <w:rPr>
          <w:rFonts w:ascii="Times New Roman" w:hAnsi="Times New Roman" w:cs="Times New Roman"/>
        </w:rPr>
        <w:t xml:space="preserve"> 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60430F" w:rsidRPr="002765DC" w:rsidRDefault="002765DC" w:rsidP="000E52A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="0060430F" w:rsidRPr="002765DC">
        <w:rPr>
          <w:rFonts w:ascii="Times New Roman" w:hAnsi="Times New Roman" w:cs="Times New Roman"/>
        </w:rPr>
        <w:t xml:space="preserve"> учить учащихся понимать точку зрения писателя, формулировать и выражать свою точку зрения (позицию читателя);</w:t>
      </w:r>
    </w:p>
    <w:p w:rsidR="0060430F" w:rsidRPr="002765DC" w:rsidRDefault="002765DC" w:rsidP="000E52A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="0060430F" w:rsidRPr="002765DC">
        <w:rPr>
          <w:rFonts w:ascii="Times New Roman" w:hAnsi="Times New Roman" w:cs="Times New Roman"/>
        </w:rPr>
        <w:t xml:space="preserve"> 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60430F" w:rsidRPr="002765DC" w:rsidRDefault="002765DC" w:rsidP="000E52A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="0060430F" w:rsidRPr="002765DC">
        <w:rPr>
          <w:rFonts w:ascii="Times New Roman" w:hAnsi="Times New Roman" w:cs="Times New Roman"/>
        </w:rPr>
        <w:t xml:space="preserve"> включать учащихся в эмоционально-творческую деятельность в процессе чтения, учить работать в парах и группах;</w:t>
      </w:r>
    </w:p>
    <w:p w:rsidR="0060430F" w:rsidRPr="002765DC" w:rsidRDefault="002765DC" w:rsidP="000E52A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="0060430F" w:rsidRPr="002765DC">
        <w:rPr>
          <w:rFonts w:ascii="Times New Roman" w:hAnsi="Times New Roman" w:cs="Times New Roman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60430F" w:rsidRPr="002765DC" w:rsidRDefault="002765DC" w:rsidP="000E52A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="0060430F" w:rsidRPr="002765DC">
        <w:rPr>
          <w:rFonts w:ascii="Times New Roman" w:hAnsi="Times New Roman" w:cs="Times New Roman"/>
        </w:rPr>
        <w:t xml:space="preserve"> 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</w:t>
      </w:r>
      <w:proofErr w:type="gramStart"/>
      <w:r w:rsidR="0060430F" w:rsidRPr="002765DC">
        <w:rPr>
          <w:rFonts w:ascii="Times New Roman" w:hAnsi="Times New Roman" w:cs="Times New Roman"/>
        </w:rPr>
        <w:t>Читательское пространство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разделов).</w:t>
      </w:r>
      <w:proofErr w:type="gramEnd"/>
    </w:p>
    <w:p w:rsidR="0060430F" w:rsidRPr="002765DC" w:rsidRDefault="0060430F" w:rsidP="000E52AD">
      <w:pPr>
        <w:pStyle w:val="ParagraphStyle"/>
        <w:ind w:firstLine="708"/>
        <w:jc w:val="both"/>
        <w:rPr>
          <w:rFonts w:ascii="Times New Roman" w:hAnsi="Times New Roman" w:cs="Times New Roman"/>
          <w:b/>
          <w:bCs/>
        </w:rPr>
      </w:pPr>
      <w:r w:rsidRPr="002765DC">
        <w:rPr>
          <w:rFonts w:ascii="Times New Roman" w:hAnsi="Times New Roman" w:cs="Times New Roman"/>
          <w:b/>
          <w:bCs/>
        </w:rPr>
        <w:t>Структура курса</w:t>
      </w:r>
    </w:p>
    <w:p w:rsidR="0060430F" w:rsidRPr="002765DC" w:rsidRDefault="0060430F" w:rsidP="000E52AD">
      <w:pPr>
        <w:pStyle w:val="ParagraphStyle"/>
        <w:ind w:firstLine="360"/>
        <w:jc w:val="both"/>
        <w:rPr>
          <w:rFonts w:ascii="Times New Roman" w:hAnsi="Times New Roman" w:cs="Times New Roman"/>
        </w:rPr>
      </w:pPr>
      <w:bookmarkStart w:id="0" w:name="bookmark3"/>
      <w:bookmarkEnd w:id="0"/>
      <w:r w:rsidRPr="002765DC">
        <w:rPr>
          <w:rFonts w:ascii="Times New Roman" w:hAnsi="Times New Roman" w:cs="Times New Roman"/>
        </w:rPr>
        <w:t xml:space="preserve">Раздел </w:t>
      </w:r>
      <w:r w:rsidRPr="002765DC">
        <w:rPr>
          <w:rFonts w:ascii="Times New Roman" w:hAnsi="Times New Roman" w:cs="Times New Roman"/>
          <w:b/>
          <w:bCs/>
        </w:rPr>
        <w:t xml:space="preserve">«Виды речевой и читательской деятельности» </w:t>
      </w:r>
      <w:r w:rsidRPr="002765DC">
        <w:rPr>
          <w:rFonts w:ascii="Times New Roman" w:hAnsi="Times New Roman" w:cs="Times New Roman"/>
        </w:rPr>
        <w:t xml:space="preserve">включает следующие содержательные линии: </w:t>
      </w:r>
      <w:proofErr w:type="spellStart"/>
      <w:r w:rsidRPr="002765DC">
        <w:rPr>
          <w:rFonts w:ascii="Times New Roman" w:hAnsi="Times New Roman" w:cs="Times New Roman"/>
        </w:rPr>
        <w:t>аудирование</w:t>
      </w:r>
      <w:proofErr w:type="spellEnd"/>
      <w:r w:rsidRPr="002765DC">
        <w:rPr>
          <w:rFonts w:ascii="Times New Roman" w:hAnsi="Times New Roman" w:cs="Times New Roman"/>
        </w:rPr>
        <w:t xml:space="preserve"> (слушание), чтение.</w:t>
      </w:r>
    </w:p>
    <w:p w:rsidR="0060430F" w:rsidRPr="002765DC" w:rsidRDefault="0060430F" w:rsidP="000E52AD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spellStart"/>
      <w:r w:rsidRPr="002765DC">
        <w:rPr>
          <w:rFonts w:ascii="Times New Roman" w:hAnsi="Times New Roman" w:cs="Times New Roman"/>
          <w:b/>
          <w:bCs/>
        </w:rPr>
        <w:t>Аудирование</w:t>
      </w:r>
      <w:proofErr w:type="spellEnd"/>
      <w:r w:rsidRPr="002765DC">
        <w:rPr>
          <w:rFonts w:ascii="Times New Roman" w:hAnsi="Times New Roman" w:cs="Times New Roman"/>
          <w:b/>
          <w:bCs/>
        </w:rPr>
        <w:t xml:space="preserve"> (слушание) – </w:t>
      </w:r>
      <w:r w:rsidRPr="002765DC">
        <w:rPr>
          <w:rFonts w:ascii="Times New Roman" w:hAnsi="Times New Roman" w:cs="Times New Roman"/>
        </w:rPr>
        <w:t>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60430F" w:rsidRPr="002765DC" w:rsidRDefault="0060430F" w:rsidP="000E52A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t xml:space="preserve">Чтение </w:t>
      </w:r>
      <w:r w:rsidRPr="002765DC">
        <w:rPr>
          <w:rFonts w:ascii="Times New Roman" w:hAnsi="Times New Roman" w:cs="Times New Roman"/>
        </w:rPr>
        <w:t xml:space="preserve">понимается как осознанный самостоятельный процесс чтения доступных по объёму и жанру произведений, осмысление цели чтения (зачем я буду читать) и выбор вида </w:t>
      </w:r>
      <w:r w:rsidRPr="002765DC">
        <w:rPr>
          <w:rFonts w:ascii="Times New Roman" w:hAnsi="Times New Roman" w:cs="Times New Roman"/>
        </w:rPr>
        <w:lastRenderedPageBreak/>
        <w:t>чтения (ознакомительное, выборочное и т. д.); выразительное чтение с использованием интонации, темпа, тона, пауз, ударений (логических и др.), соответствующих смыслу текста.</w:t>
      </w:r>
    </w:p>
    <w:p w:rsidR="0060430F" w:rsidRPr="002765DC" w:rsidRDefault="0060430F" w:rsidP="00EF5C97">
      <w:pPr>
        <w:pStyle w:val="ParagraphStyle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 xml:space="preserve">Раздел </w:t>
      </w:r>
      <w:r w:rsidRPr="002765DC">
        <w:rPr>
          <w:rFonts w:ascii="Times New Roman" w:hAnsi="Times New Roman" w:cs="Times New Roman"/>
          <w:b/>
          <w:bCs/>
        </w:rPr>
        <w:t xml:space="preserve">«Виды читательской деятельности» </w:t>
      </w:r>
      <w:r w:rsidRPr="002765DC">
        <w:rPr>
          <w:rFonts w:ascii="Times New Roman" w:hAnsi="Times New Roman" w:cs="Times New Roman"/>
        </w:rPr>
        <w:t>включает в себя работу с разными видами текста. Эта работа предполагает формирование следующих аналитических умений: воспринимать изобразительно-выразительные средства языка художественного произведения, научно-популярного текста (без использования терминологии); воссоздавать картины жизни, представленные автором; устанавливать причинно-следственные связи в художественном, учебном и научно-популярном текстах; понимать авторскую позицию в произведениях; выделять главную мысль текста (с помощью учителя). Предусматривается ознакомление ребёнка младшего школьного возраста с книгой как источником различного вида информации и формирование библиографических умений: ориентироваться в книге (учебной, художественной, справочной) по её элементам, знакомиться с разными видами и типами книг, выбирать книги на основе рекомендованного списка или собственных предпочтений.</w:t>
      </w:r>
    </w:p>
    <w:p w:rsidR="0060430F" w:rsidRPr="002765DC" w:rsidRDefault="0060430F" w:rsidP="00EF5C97">
      <w:pPr>
        <w:pStyle w:val="ParagraphStyle"/>
        <w:jc w:val="both"/>
        <w:rPr>
          <w:rFonts w:ascii="Times New Roman" w:hAnsi="Times New Roman" w:cs="Times New Roman"/>
        </w:rPr>
      </w:pPr>
      <w:proofErr w:type="gramStart"/>
      <w:r w:rsidRPr="002765DC">
        <w:rPr>
          <w:rFonts w:ascii="Times New Roman" w:hAnsi="Times New Roman" w:cs="Times New Roman"/>
        </w:rPr>
        <w:t xml:space="preserve">В разделе </w:t>
      </w:r>
      <w:r w:rsidRPr="002765DC">
        <w:rPr>
          <w:rFonts w:ascii="Times New Roman" w:hAnsi="Times New Roman" w:cs="Times New Roman"/>
          <w:b/>
          <w:bCs/>
        </w:rPr>
        <w:t xml:space="preserve">«Круг детского чтения» </w:t>
      </w:r>
      <w:r w:rsidRPr="002765DC">
        <w:rPr>
          <w:rFonts w:ascii="Times New Roman" w:hAnsi="Times New Roman" w:cs="Times New Roman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учёт эстетической и нравственной ценности текстов, их жанрового и тематического разнообразия, доступности для восприятия детьми 7–8 лет, читательских предпочтений младших школьников.</w:t>
      </w:r>
      <w:proofErr w:type="gramEnd"/>
    </w:p>
    <w:p w:rsidR="0060430F" w:rsidRPr="002765DC" w:rsidRDefault="0060430F" w:rsidP="00EF5C97">
      <w:pPr>
        <w:pStyle w:val="ParagraphStyle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 xml:space="preserve">Раздел </w:t>
      </w:r>
      <w:r w:rsidRPr="002765DC">
        <w:rPr>
          <w:rFonts w:ascii="Times New Roman" w:hAnsi="Times New Roman" w:cs="Times New Roman"/>
          <w:b/>
          <w:bCs/>
        </w:rPr>
        <w:t>«Литературоведческая пропедевтика»</w:t>
      </w:r>
      <w:r w:rsidRPr="002765DC">
        <w:rPr>
          <w:rFonts w:ascii="Times New Roman" w:hAnsi="Times New Roman" w:cs="Times New Roman"/>
        </w:rPr>
        <w:t xml:space="preserve">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60430F" w:rsidRPr="002765DC" w:rsidRDefault="0060430F" w:rsidP="00EF5C97">
      <w:pPr>
        <w:pStyle w:val="ParagraphStyle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 xml:space="preserve">Раздел </w:t>
      </w:r>
      <w:r w:rsidRPr="002765DC">
        <w:rPr>
          <w:rFonts w:ascii="Times New Roman" w:hAnsi="Times New Roman" w:cs="Times New Roman"/>
          <w:b/>
          <w:bCs/>
        </w:rPr>
        <w:t xml:space="preserve">«Творческая деятельность учащихся (на основе литературных произведений)» </w:t>
      </w:r>
      <w:r w:rsidRPr="002765DC">
        <w:rPr>
          <w:rFonts w:ascii="Times New Roman" w:hAnsi="Times New Roman" w:cs="Times New Roman"/>
        </w:rPr>
        <w:t xml:space="preserve"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постановка «живых» картин, чтение по ролям, </w:t>
      </w:r>
      <w:proofErr w:type="spellStart"/>
      <w:r w:rsidRPr="002765DC">
        <w:rPr>
          <w:rFonts w:ascii="Times New Roman" w:hAnsi="Times New Roman" w:cs="Times New Roman"/>
        </w:rPr>
        <w:t>инсценирование</w:t>
      </w:r>
      <w:proofErr w:type="spellEnd"/>
      <w:r w:rsidRPr="002765DC">
        <w:rPr>
          <w:rFonts w:ascii="Times New Roman" w:hAnsi="Times New Roman" w:cs="Times New Roman"/>
        </w:rPr>
        <w:t>, драматизация. Особое внимание уделяется созданию различных форм интерпретации текста: устному словесному рисованию, разным формам пересказа, созданию собственного текста на основе художественного произведения (текст по аналогии).</w:t>
      </w:r>
    </w:p>
    <w:p w:rsidR="0060430F" w:rsidRPr="002765DC" w:rsidRDefault="0060430F" w:rsidP="000E52AD">
      <w:pPr>
        <w:pStyle w:val="ParagraphStyle"/>
        <w:shd w:val="clear" w:color="auto" w:fill="FFFFFF"/>
        <w:tabs>
          <w:tab w:val="left" w:leader="underscore" w:pos="10290"/>
        </w:tabs>
        <w:jc w:val="both"/>
        <w:rPr>
          <w:rFonts w:ascii="Times New Roman" w:hAnsi="Times New Roman" w:cs="Times New Roman"/>
          <w:bCs/>
          <w:caps/>
        </w:rPr>
      </w:pPr>
      <w:r w:rsidRPr="002765DC">
        <w:rPr>
          <w:rFonts w:ascii="Times New Roman" w:hAnsi="Times New Roman" w:cs="Times New Roman"/>
          <w:bCs/>
          <w:caps/>
        </w:rPr>
        <w:t>Описание места учебного предмета в учебном плане</w:t>
      </w:r>
    </w:p>
    <w:p w:rsidR="0060430F" w:rsidRPr="002765DC" w:rsidRDefault="0060430F" w:rsidP="000E52A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 xml:space="preserve">Изучение литературного чтения в 1 классе начинается интегрированным курсом «Обучение грамоте», продолжительность которого зависит от индивидуальных особенностей учащихся, темпа </w:t>
      </w:r>
      <w:proofErr w:type="spellStart"/>
      <w:r w:rsidRPr="002765DC">
        <w:rPr>
          <w:rFonts w:ascii="Times New Roman" w:hAnsi="Times New Roman" w:cs="Times New Roman"/>
        </w:rPr>
        <w:t>обучаемости</w:t>
      </w:r>
      <w:proofErr w:type="spellEnd"/>
      <w:r w:rsidRPr="002765DC">
        <w:rPr>
          <w:rFonts w:ascii="Times New Roman" w:hAnsi="Times New Roman" w:cs="Times New Roman"/>
        </w:rPr>
        <w:t>, специфики используемых учебных средств обучения. В этот период объединяются часы учебного плана по русскому языку и литературному чтению, всего 9 часов в неделю. На обучение грамоте (чтение) отводится 4 часа в неделю, 1 час в неделю – на литературное слушание. После периода обучения грамоте идет раздельное изучение литературного чтения и русского языка, которые входят в образовательную область «Филология».</w:t>
      </w:r>
    </w:p>
    <w:p w:rsidR="0060430F" w:rsidRPr="002765DC" w:rsidRDefault="0060430F" w:rsidP="000E52AD">
      <w:pPr>
        <w:pStyle w:val="ParagraphStyle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 xml:space="preserve">На основании Примерных программ </w:t>
      </w:r>
      <w:proofErr w:type="spellStart"/>
      <w:r w:rsidRPr="002765DC">
        <w:rPr>
          <w:rFonts w:ascii="Times New Roman" w:hAnsi="Times New Roman" w:cs="Times New Roman"/>
        </w:rPr>
        <w:t>Минобрнауки</w:t>
      </w:r>
      <w:proofErr w:type="spellEnd"/>
      <w:r w:rsidRPr="002765DC">
        <w:rPr>
          <w:rFonts w:ascii="Times New Roman" w:hAnsi="Times New Roman" w:cs="Times New Roman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60430F" w:rsidRPr="002765DC" w:rsidRDefault="0060430F" w:rsidP="00EF5C97">
      <w:pPr>
        <w:pStyle w:val="ParagraphStyle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 xml:space="preserve">Одним из результатов обучения русскому языку является осмысление и </w:t>
      </w:r>
      <w:proofErr w:type="spellStart"/>
      <w:r w:rsidRPr="002765DC">
        <w:rPr>
          <w:rFonts w:ascii="Times New Roman" w:hAnsi="Times New Roman" w:cs="Times New Roman"/>
        </w:rPr>
        <w:t>интериоризация</w:t>
      </w:r>
      <w:proofErr w:type="spellEnd"/>
      <w:r w:rsidRPr="002765DC">
        <w:rPr>
          <w:rFonts w:ascii="Times New Roman" w:hAnsi="Times New Roman" w:cs="Times New Roman"/>
        </w:rPr>
        <w:t xml:space="preserve"> (присвоение) учащимися системы ценностей.</w:t>
      </w:r>
    </w:p>
    <w:p w:rsidR="0060430F" w:rsidRPr="002765DC" w:rsidRDefault="0060430F" w:rsidP="00EF5C97">
      <w:pPr>
        <w:pStyle w:val="ParagraphStyle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t>Ценность добра</w:t>
      </w:r>
      <w:r w:rsidRPr="002765DC">
        <w:rPr>
          <w:rFonts w:ascii="Times New Roman" w:hAnsi="Times New Roman" w:cs="Times New Roman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60430F" w:rsidRPr="002765DC" w:rsidRDefault="0060430F" w:rsidP="00EF5C97">
      <w:pPr>
        <w:pStyle w:val="ParagraphStyle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t>Ценность общения</w:t>
      </w:r>
      <w:r w:rsidRPr="002765DC">
        <w:rPr>
          <w:rFonts w:ascii="Times New Roman" w:hAnsi="Times New Roman" w:cs="Times New Roman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60430F" w:rsidRPr="002765DC" w:rsidRDefault="0060430F" w:rsidP="00EF5C97">
      <w:pPr>
        <w:pStyle w:val="ParagraphStyle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t>Ценность природы</w:t>
      </w:r>
      <w:r w:rsidRPr="002765DC">
        <w:rPr>
          <w:rFonts w:ascii="Times New Roman" w:hAnsi="Times New Roman" w:cs="Times New Roman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</w:t>
      </w:r>
      <w:r w:rsidRPr="002765DC">
        <w:rPr>
          <w:rFonts w:ascii="Times New Roman" w:hAnsi="Times New Roman" w:cs="Times New Roman"/>
        </w:rPr>
        <w:lastRenderedPageBreak/>
        <w:t>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60430F" w:rsidRPr="002765DC" w:rsidRDefault="0060430F" w:rsidP="00EF5C97">
      <w:pPr>
        <w:pStyle w:val="ParagraphStyle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t>Ценность красоты и гармонии</w:t>
      </w:r>
      <w:r w:rsidRPr="002765DC">
        <w:rPr>
          <w:rFonts w:ascii="Times New Roman" w:hAnsi="Times New Roman" w:cs="Times New Roman"/>
        </w:rPr>
        <w:t xml:space="preserve"> – осознание красоты и гармоничности русского языка, его выразительных возможностей.</w:t>
      </w:r>
    </w:p>
    <w:p w:rsidR="0060430F" w:rsidRPr="002765DC" w:rsidRDefault="0060430F" w:rsidP="00EF5C97">
      <w:pPr>
        <w:pStyle w:val="ParagraphStyle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t>Ценность истины</w:t>
      </w:r>
      <w:r w:rsidRPr="002765DC">
        <w:rPr>
          <w:rFonts w:ascii="Times New Roman" w:hAnsi="Times New Roman" w:cs="Times New Roman"/>
        </w:rPr>
        <w:t xml:space="preserve"> – осознание ценности научного познания как части культуры человечества, проникновение в суть явлений, понимание закономерностей, лежащих в основе социальных явлений; приоритетность знания, установление истины, самого познания как ценности.</w:t>
      </w:r>
    </w:p>
    <w:p w:rsidR="0060430F" w:rsidRPr="002765DC" w:rsidRDefault="0060430F" w:rsidP="00EF5C97">
      <w:pPr>
        <w:pStyle w:val="ParagraphStyle"/>
        <w:keepLines/>
        <w:spacing w:line="252" w:lineRule="auto"/>
        <w:jc w:val="both"/>
        <w:rPr>
          <w:rFonts w:ascii="Times New Roman" w:hAnsi="Times New Roman" w:cs="Times New Roman"/>
        </w:rPr>
      </w:pPr>
      <w:proofErr w:type="gramStart"/>
      <w:r w:rsidRPr="002765DC">
        <w:rPr>
          <w:rFonts w:ascii="Times New Roman" w:hAnsi="Times New Roman" w:cs="Times New Roman"/>
          <w:b/>
          <w:bCs/>
        </w:rPr>
        <w:t>Ценность семьи –</w:t>
      </w:r>
      <w:r w:rsidRPr="002765DC">
        <w:rPr>
          <w:rFonts w:ascii="Times New Roman" w:hAnsi="Times New Roman" w:cs="Times New Roman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уважения к старшим, к их нравственным идеалам.</w:t>
      </w:r>
      <w:proofErr w:type="gramEnd"/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t>Ценность труда и творчества</w:t>
      </w:r>
      <w:r w:rsidRPr="002765DC">
        <w:rPr>
          <w:rFonts w:ascii="Times New Roman" w:hAnsi="Times New Roman" w:cs="Times New Roman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t>Ценность гражданственности и патриотизма</w:t>
      </w:r>
      <w:r w:rsidRPr="002765DC">
        <w:rPr>
          <w:rFonts w:ascii="Times New Roman" w:hAnsi="Times New Roman" w:cs="Times New Roman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60430F" w:rsidRPr="002765DC" w:rsidRDefault="0060430F" w:rsidP="00EF5C97">
      <w:pPr>
        <w:pStyle w:val="ParagraphStyle"/>
        <w:keepLines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t>Ценность человечества</w:t>
      </w:r>
      <w:r w:rsidRPr="002765DC">
        <w:rPr>
          <w:rFonts w:ascii="Times New Roman" w:hAnsi="Times New Roman" w:cs="Times New Roman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60430F" w:rsidRPr="002765DC" w:rsidRDefault="0060430F" w:rsidP="000E52AD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2765DC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60430F" w:rsidRPr="002765DC" w:rsidRDefault="0060430F" w:rsidP="000E52AD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В программе заложены принципы эмоционально-эстетического восприятия произведения и духовно-нравственного воспитания. Они реализуются в том, что произведение (книга) воздействует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представления о нравственности. Кроме указанных принципов учтены и общие педагогические принципы построения процесса обучения: системности, преемственности, перспективности.</w:t>
      </w:r>
    </w:p>
    <w:p w:rsidR="0060430F" w:rsidRPr="002765DC" w:rsidRDefault="0060430F" w:rsidP="000E52AD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 xml:space="preserve">Как осуществляется процесс обучения литературному чтению в 1 классах? В первом полугодии 1 класса на уроках обучения грамоте дети учатся читать, на уроках литературного слушания – слушать и воспринимать художественные произведения. Во втором полугодии проводятся уроки литературного чтения и слушания. </w:t>
      </w:r>
      <w:proofErr w:type="gramStart"/>
      <w:r w:rsidRPr="002765DC">
        <w:rPr>
          <w:rFonts w:ascii="Times New Roman" w:hAnsi="Times New Roman" w:cs="Times New Roman"/>
        </w:rPr>
        <w:t>Первоклассники знакомятся с детскими книгами, получают начальные представления о литературоведческих понятиях (жанр, тема, фамилия автора, заголовок, сказка, рассказ, стихотворение, произведение).</w:t>
      </w:r>
      <w:proofErr w:type="gramEnd"/>
    </w:p>
    <w:p w:rsidR="0060430F" w:rsidRPr="002765DC" w:rsidRDefault="0060430F" w:rsidP="000E52AD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Особенностью данного курса являются уроки литературного слушания и условно-символическое моделирование. С первого класса проводятся уроки литературного слушания и обучения работе с книгой (учебной, художественной, справочной) в рамках каждого изучаемого раздела.</w:t>
      </w:r>
    </w:p>
    <w:p w:rsidR="0060430F" w:rsidRPr="002765DC" w:rsidRDefault="0060430F" w:rsidP="00EF5C97">
      <w:pPr>
        <w:pStyle w:val="ParagraphStyle"/>
        <w:keepNext/>
        <w:spacing w:line="252" w:lineRule="auto"/>
        <w:jc w:val="both"/>
        <w:rPr>
          <w:rFonts w:ascii="Times New Roman" w:hAnsi="Times New Roman" w:cs="Times New Roman"/>
          <w:b/>
          <w:bCs/>
        </w:rPr>
      </w:pPr>
      <w:r w:rsidRPr="002765DC">
        <w:rPr>
          <w:rFonts w:ascii="Times New Roman" w:hAnsi="Times New Roman" w:cs="Times New Roman"/>
          <w:b/>
          <w:bCs/>
        </w:rPr>
        <w:t>Виды речевой и читательской деятельности.</w:t>
      </w:r>
    </w:p>
    <w:p w:rsidR="0060430F" w:rsidRPr="002765DC" w:rsidRDefault="0060430F" w:rsidP="00EF5C97">
      <w:pPr>
        <w:pStyle w:val="ParagraphStyle"/>
        <w:keepLines/>
        <w:spacing w:line="252" w:lineRule="auto"/>
        <w:jc w:val="both"/>
        <w:rPr>
          <w:rFonts w:ascii="Times New Roman" w:hAnsi="Times New Roman" w:cs="Times New Roman"/>
        </w:rPr>
      </w:pPr>
      <w:proofErr w:type="spellStart"/>
      <w:r w:rsidRPr="002765DC">
        <w:rPr>
          <w:rFonts w:ascii="Times New Roman" w:hAnsi="Times New Roman" w:cs="Times New Roman"/>
          <w:b/>
          <w:bCs/>
        </w:rPr>
        <w:t>Аудирование</w:t>
      </w:r>
      <w:proofErr w:type="spellEnd"/>
      <w:r w:rsidRPr="002765DC">
        <w:rPr>
          <w:rFonts w:ascii="Times New Roman" w:hAnsi="Times New Roman" w:cs="Times New Roman"/>
          <w:b/>
          <w:bCs/>
        </w:rPr>
        <w:t xml:space="preserve"> (слушание). Восприятие литературного произведения.</w:t>
      </w:r>
      <w:r w:rsidRPr="002765DC">
        <w:rPr>
          <w:rFonts w:ascii="Times New Roman" w:hAnsi="Times New Roman" w:cs="Times New Roman"/>
        </w:rPr>
        <w:t xml:space="preserve"> Умение слушать и понимать фольклорные и литературные произведения. Обоснование суждений «нравится – не нравится». Элементарная оценка эмоционального состояния героев (весел, </w:t>
      </w:r>
      <w:proofErr w:type="gramStart"/>
      <w:r w:rsidRPr="002765DC">
        <w:rPr>
          <w:rFonts w:ascii="Times New Roman" w:hAnsi="Times New Roman" w:cs="Times New Roman"/>
        </w:rPr>
        <w:t>печален</w:t>
      </w:r>
      <w:proofErr w:type="gramEnd"/>
      <w:r w:rsidRPr="002765DC">
        <w:rPr>
          <w:rFonts w:ascii="Times New Roman" w:hAnsi="Times New Roman" w:cs="Times New Roman"/>
        </w:rPr>
        <w:t>, удивлен и пр.), сравнение действий и поступков героев. Умение узнавать произведения разных жанров (стихи, рассказы, сказки, произведения малого фольклора).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t>Чтение.</w:t>
      </w:r>
      <w:r w:rsidRPr="002765DC">
        <w:rPr>
          <w:rFonts w:ascii="Times New Roman" w:hAnsi="Times New Roman" w:cs="Times New Roman"/>
        </w:rPr>
        <w:t xml:space="preserve"> Плавное чтение вслух по слогам и целыми словами со скоростью, соответствующей индивидуальным возможностям учащихся. Выразительное чтение, с интонациями, соответствующими знакам препинания. Чтение наизусть небольших стихотворений, прозаических отрывков (2–3 предложения).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lastRenderedPageBreak/>
        <w:t>Работа с текстом.</w:t>
      </w:r>
      <w:r w:rsidRPr="002765DC">
        <w:rPr>
          <w:rFonts w:ascii="Times New Roman" w:hAnsi="Times New Roman" w:cs="Times New Roman"/>
        </w:rPr>
        <w:t xml:space="preserve"> Практическое отличие текста от набора предложений. Выделение абзаца, смысловых частей под руководством учителя. Знание структуры текста: начало текста, концовка, умение видеть последовательность событий. </w:t>
      </w:r>
      <w:proofErr w:type="spellStart"/>
      <w:r w:rsidRPr="002765DC">
        <w:rPr>
          <w:rFonts w:ascii="Times New Roman" w:hAnsi="Times New Roman" w:cs="Times New Roman"/>
        </w:rPr>
        <w:t>Озаглавливание</w:t>
      </w:r>
      <w:proofErr w:type="spellEnd"/>
      <w:r w:rsidRPr="002765DC">
        <w:rPr>
          <w:rFonts w:ascii="Times New Roman" w:hAnsi="Times New Roman" w:cs="Times New Roman"/>
        </w:rPr>
        <w:t xml:space="preserve"> текста (подбор заголовков). Составление схематического или картинного плана под руководством учителя.</w:t>
      </w:r>
    </w:p>
    <w:p w:rsidR="0060430F" w:rsidRPr="002765DC" w:rsidRDefault="0060430F" w:rsidP="00EF5C97">
      <w:pPr>
        <w:pStyle w:val="ParagraphStyle"/>
        <w:keepLines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t xml:space="preserve">Круг чтения. </w:t>
      </w:r>
      <w:r w:rsidRPr="002765DC">
        <w:rPr>
          <w:rFonts w:ascii="Times New Roman" w:hAnsi="Times New Roman" w:cs="Times New Roman"/>
        </w:rPr>
        <w:t>Произведения устного народного творчества русского и других народов: сказки, песни, малые жанры фольклора; сравнение тем произведений фольклора разных народов. Стихотворные произведения русских и зарубежных поэтов-классиков XX века, произведения детских поэтов и писателей, раскрывающие разнообразие тематики, жанров, национальные особенности литературы. Юмористические произведения.</w:t>
      </w:r>
    </w:p>
    <w:p w:rsidR="0060430F" w:rsidRPr="002765DC" w:rsidRDefault="0060430F" w:rsidP="00EF5C97">
      <w:pPr>
        <w:pStyle w:val="ParagraphStyle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i/>
          <w:iCs/>
        </w:rPr>
        <w:t>Примерная тематика.</w:t>
      </w:r>
      <w:r w:rsidRPr="002765DC">
        <w:rPr>
          <w:rFonts w:ascii="Times New Roman" w:hAnsi="Times New Roman" w:cs="Times New Roman"/>
        </w:rPr>
        <w:t xml:space="preserve"> Произведения фольклора и авторские произведения о Родине, о детях, о человеке и его отношении к другим людям, к животным, к природе; о дружбе, правде, добре и зле.</w:t>
      </w:r>
    </w:p>
    <w:p w:rsidR="0060430F" w:rsidRPr="002765DC" w:rsidRDefault="0060430F" w:rsidP="00EF5C97">
      <w:pPr>
        <w:pStyle w:val="ParagraphStyle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i/>
          <w:iCs/>
        </w:rPr>
        <w:t>Жанровое разнообразие.</w:t>
      </w:r>
      <w:r w:rsidRPr="002765DC">
        <w:rPr>
          <w:rFonts w:ascii="Times New Roman" w:hAnsi="Times New Roman" w:cs="Times New Roman"/>
        </w:rPr>
        <w:t xml:space="preserve"> </w:t>
      </w:r>
      <w:proofErr w:type="gramStart"/>
      <w:r w:rsidRPr="002765DC">
        <w:rPr>
          <w:rFonts w:ascii="Times New Roman" w:hAnsi="Times New Roman" w:cs="Times New Roman"/>
        </w:rPr>
        <w:t xml:space="preserve">Сказки (народные и авторские), рассказы, стихотворения, загадки, скороговорки, </w:t>
      </w:r>
      <w:proofErr w:type="spellStart"/>
      <w:r w:rsidRPr="002765DC">
        <w:rPr>
          <w:rFonts w:ascii="Times New Roman" w:hAnsi="Times New Roman" w:cs="Times New Roman"/>
        </w:rPr>
        <w:t>потешки</w:t>
      </w:r>
      <w:proofErr w:type="spellEnd"/>
      <w:r w:rsidRPr="002765DC">
        <w:rPr>
          <w:rFonts w:ascii="Times New Roman" w:hAnsi="Times New Roman" w:cs="Times New Roman"/>
        </w:rPr>
        <w:t>, шутки, пословицы, считалки.</w:t>
      </w:r>
      <w:proofErr w:type="gramEnd"/>
    </w:p>
    <w:p w:rsidR="0060430F" w:rsidRPr="002765DC" w:rsidRDefault="0060430F" w:rsidP="00EF5C97">
      <w:pPr>
        <w:pStyle w:val="ParagraphStyle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t xml:space="preserve">Литературоведческая пропедевтика. </w:t>
      </w:r>
      <w:proofErr w:type="gramStart"/>
      <w:r w:rsidRPr="002765DC">
        <w:rPr>
          <w:rFonts w:ascii="Times New Roman" w:hAnsi="Times New Roman" w:cs="Times New Roman"/>
        </w:rPr>
        <w:t xml:space="preserve">Ориентировка в литературоведческих понятиях: произведение, фольклор, сказка, загадка, пословица, поговорка, </w:t>
      </w:r>
      <w:proofErr w:type="spellStart"/>
      <w:r w:rsidRPr="002765DC">
        <w:rPr>
          <w:rFonts w:ascii="Times New Roman" w:hAnsi="Times New Roman" w:cs="Times New Roman"/>
        </w:rPr>
        <w:t>потешка</w:t>
      </w:r>
      <w:proofErr w:type="spellEnd"/>
      <w:r w:rsidRPr="002765DC">
        <w:rPr>
          <w:rFonts w:ascii="Times New Roman" w:hAnsi="Times New Roman" w:cs="Times New Roman"/>
        </w:rPr>
        <w:t>, стихотворение, комикс, автор, заглавие, тема, литературный герой, абзац.</w:t>
      </w:r>
      <w:proofErr w:type="gramEnd"/>
    </w:p>
    <w:p w:rsidR="0060430F" w:rsidRPr="002765DC" w:rsidRDefault="0060430F" w:rsidP="00EF5C97">
      <w:pPr>
        <w:pStyle w:val="ParagraphStyle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t>Творческая деятельность учащихся (на основе литературных произведений).</w:t>
      </w:r>
      <w:r w:rsidRPr="002765DC">
        <w:rPr>
          <w:rFonts w:ascii="Times New Roman" w:hAnsi="Times New Roman" w:cs="Times New Roman"/>
        </w:rPr>
        <w:t xml:space="preserve"> Проявление интереса к словесному творчеству, участие в коллективном сочинении небольших сказок и историй. Разыгрывание небольших литературных произведений, чтение текста по ролям, участие в театрализованных играх. Сочинение историй с литературными героями. Рассказывание небольших сказок и историй от лица героев.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t>Чтение: работа с информацией.</w:t>
      </w:r>
      <w:r w:rsidRPr="002765DC">
        <w:rPr>
          <w:rFonts w:ascii="Times New Roman" w:hAnsi="Times New Roman" w:cs="Times New Roman"/>
        </w:rPr>
        <w:t xml:space="preserve"> Сбор информации о книге с опорой на внешние показатели и иллюстративный материал.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Таблица и схема. Чтение данных в таблице, заполнение под руководством учителя несложных таблиц информацией о произведении и книге.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2765DC">
        <w:rPr>
          <w:rFonts w:ascii="Times New Roman" w:hAnsi="Times New Roman" w:cs="Times New Roman"/>
          <w:b/>
          <w:bCs/>
        </w:rPr>
        <w:t>Межпредметные</w:t>
      </w:r>
      <w:proofErr w:type="spellEnd"/>
      <w:r w:rsidRPr="002765DC">
        <w:rPr>
          <w:rFonts w:ascii="Times New Roman" w:hAnsi="Times New Roman" w:cs="Times New Roman"/>
          <w:b/>
          <w:bCs/>
        </w:rPr>
        <w:t xml:space="preserve"> связи:</w:t>
      </w:r>
    </w:p>
    <w:p w:rsidR="0060430F" w:rsidRPr="002765DC" w:rsidRDefault="002765DC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="0060430F" w:rsidRPr="002765DC">
        <w:rPr>
          <w:rFonts w:ascii="Times New Roman" w:hAnsi="Times New Roman" w:cs="Times New Roman"/>
        </w:rPr>
        <w:t xml:space="preserve"> с уроками</w:t>
      </w:r>
      <w:r w:rsidR="0060430F" w:rsidRPr="002765DC">
        <w:rPr>
          <w:rFonts w:ascii="Times New Roman" w:hAnsi="Times New Roman" w:cs="Times New Roman"/>
          <w:i/>
          <w:iCs/>
        </w:rPr>
        <w:t xml:space="preserve"> письма (русского языка)</w:t>
      </w:r>
      <w:r w:rsidR="0060430F" w:rsidRPr="002765DC">
        <w:rPr>
          <w:rFonts w:ascii="Times New Roman" w:hAnsi="Times New Roman" w:cs="Times New Roman"/>
        </w:rPr>
        <w:t>: запись отдельных выражений, предложений, абзацев из текстов изучаемых произведений;</w:t>
      </w:r>
    </w:p>
    <w:p w:rsidR="0060430F" w:rsidRPr="002765DC" w:rsidRDefault="002765DC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="0060430F" w:rsidRPr="002765DC">
        <w:rPr>
          <w:rFonts w:ascii="Times New Roman" w:hAnsi="Times New Roman" w:cs="Times New Roman"/>
        </w:rPr>
        <w:t xml:space="preserve"> с уроками</w:t>
      </w:r>
      <w:r w:rsidR="0060430F" w:rsidRPr="002765DC">
        <w:rPr>
          <w:rFonts w:ascii="Times New Roman" w:hAnsi="Times New Roman" w:cs="Times New Roman"/>
          <w:i/>
          <w:iCs/>
        </w:rPr>
        <w:t xml:space="preserve"> изобразительного искусства</w:t>
      </w:r>
      <w:r w:rsidR="0060430F" w:rsidRPr="002765DC">
        <w:rPr>
          <w:rFonts w:ascii="Times New Roman" w:hAnsi="Times New Roman" w:cs="Times New Roman"/>
        </w:rPr>
        <w:t>: иллюстрирование отдельных эпизодов и небольших произведений; рассматривание и сравнение иллюстраций разных художников к одной и той же книге;</w:t>
      </w:r>
    </w:p>
    <w:p w:rsidR="0060430F" w:rsidRPr="002765DC" w:rsidRDefault="002765DC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="0060430F" w:rsidRPr="002765DC">
        <w:rPr>
          <w:rFonts w:ascii="Times New Roman" w:hAnsi="Times New Roman" w:cs="Times New Roman"/>
        </w:rPr>
        <w:t xml:space="preserve"> с уроками</w:t>
      </w:r>
      <w:r w:rsidR="0060430F" w:rsidRPr="002765DC">
        <w:rPr>
          <w:rFonts w:ascii="Times New Roman" w:hAnsi="Times New Roman" w:cs="Times New Roman"/>
          <w:i/>
          <w:iCs/>
        </w:rPr>
        <w:t xml:space="preserve"> труда</w:t>
      </w:r>
      <w:r w:rsidR="0060430F" w:rsidRPr="002765DC">
        <w:rPr>
          <w:rFonts w:ascii="Times New Roman" w:hAnsi="Times New Roman" w:cs="Times New Roman"/>
        </w:rPr>
        <w:t>: изготовление книг-самоделок, групповые творческие работы («Сказочные домики», «В гостях у сказки» и т. д.).</w:t>
      </w:r>
    </w:p>
    <w:p w:rsidR="0060430F" w:rsidRPr="002765DC" w:rsidRDefault="0060430F" w:rsidP="00EF5C97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2765DC">
        <w:rPr>
          <w:rFonts w:ascii="Times New Roman" w:hAnsi="Times New Roman" w:cs="Times New Roman"/>
          <w:b/>
          <w:bCs/>
          <w:caps/>
        </w:rPr>
        <w:t>Результаты изучения учебного предмета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 xml:space="preserve">Курс литературного чтения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2765DC">
        <w:rPr>
          <w:rFonts w:ascii="Times New Roman" w:hAnsi="Times New Roman" w:cs="Times New Roman"/>
        </w:rPr>
        <w:t>метапредметный</w:t>
      </w:r>
      <w:proofErr w:type="spellEnd"/>
      <w:r w:rsidRPr="002765DC">
        <w:rPr>
          <w:rFonts w:ascii="Times New Roman" w:hAnsi="Times New Roman" w:cs="Times New Roman"/>
        </w:rPr>
        <w:t xml:space="preserve"> характер. Программа обеспечивает достижение необходимых</w:t>
      </w:r>
      <w:r w:rsidRPr="002765DC">
        <w:rPr>
          <w:rFonts w:ascii="Times New Roman" w:hAnsi="Times New Roman" w:cs="Times New Roman"/>
          <w:i/>
          <w:iCs/>
        </w:rPr>
        <w:t xml:space="preserve"> личностных, </w:t>
      </w:r>
      <w:proofErr w:type="spellStart"/>
      <w:r w:rsidRPr="002765DC">
        <w:rPr>
          <w:rFonts w:ascii="Times New Roman" w:hAnsi="Times New Roman" w:cs="Times New Roman"/>
          <w:i/>
          <w:iCs/>
        </w:rPr>
        <w:t>метапредметных</w:t>
      </w:r>
      <w:proofErr w:type="spellEnd"/>
      <w:r w:rsidRPr="002765DC">
        <w:rPr>
          <w:rFonts w:ascii="Times New Roman" w:hAnsi="Times New Roman" w:cs="Times New Roman"/>
          <w:i/>
          <w:iCs/>
        </w:rPr>
        <w:t xml:space="preserve">, предметных </w:t>
      </w:r>
      <w:r w:rsidRPr="002765DC">
        <w:rPr>
          <w:rFonts w:ascii="Times New Roman" w:hAnsi="Times New Roman" w:cs="Times New Roman"/>
        </w:rPr>
        <w:t>результат</w:t>
      </w:r>
      <w:r w:rsidR="00B7578F" w:rsidRPr="002765DC">
        <w:rPr>
          <w:rFonts w:ascii="Times New Roman" w:hAnsi="Times New Roman" w:cs="Times New Roman"/>
        </w:rPr>
        <w:t>ов освоения курса.</w:t>
      </w:r>
    </w:p>
    <w:p w:rsidR="0060430F" w:rsidRPr="002765DC" w:rsidRDefault="0060430F" w:rsidP="00EF5C97">
      <w:pPr>
        <w:pStyle w:val="ParagraphStyle"/>
        <w:keepNext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t>Личностные результаты освоения</w:t>
      </w:r>
      <w:r w:rsidRPr="002765DC">
        <w:rPr>
          <w:rFonts w:ascii="Times New Roman" w:hAnsi="Times New Roman" w:cs="Times New Roman"/>
        </w:rPr>
        <w:t xml:space="preserve"> должны отражать:</w:t>
      </w:r>
    </w:p>
    <w:p w:rsidR="0060430F" w:rsidRPr="002765DC" w:rsidRDefault="0060430F" w:rsidP="00EF5C97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3) формирование уважительного отношения к иному мнению, истории и культуре других народов;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4) овладение начальными навыками адаптации в динамично изменяющемся и развивающемся мире;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lastRenderedPageBreak/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0430F" w:rsidRPr="002765DC" w:rsidRDefault="0060430F" w:rsidP="00EF5C97">
      <w:pPr>
        <w:pStyle w:val="ParagraphStyle"/>
        <w:keepNext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7) формирование эстетических потребностей, ценностей и чувств;</w:t>
      </w:r>
    </w:p>
    <w:p w:rsidR="0060430F" w:rsidRPr="002765DC" w:rsidRDefault="0060430F" w:rsidP="00EF5C97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 xml:space="preserve">9) развитие навыков сотрудничества </w:t>
      </w:r>
      <w:proofErr w:type="gramStart"/>
      <w:r w:rsidRPr="002765DC">
        <w:rPr>
          <w:rFonts w:ascii="Times New Roman" w:hAnsi="Times New Roman" w:cs="Times New Roman"/>
        </w:rPr>
        <w:t>со</w:t>
      </w:r>
      <w:proofErr w:type="gramEnd"/>
      <w:r w:rsidRPr="002765DC">
        <w:rPr>
          <w:rFonts w:ascii="Times New Roman" w:hAnsi="Times New Roman" w:cs="Times New Roma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0430F" w:rsidRPr="002765DC" w:rsidRDefault="0060430F" w:rsidP="00EF5C97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proofErr w:type="spellStart"/>
      <w:r w:rsidRPr="002765DC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="00A07C07">
        <w:rPr>
          <w:rFonts w:ascii="Times New Roman" w:hAnsi="Times New Roman" w:cs="Times New Roman"/>
          <w:b/>
          <w:bCs/>
        </w:rPr>
        <w:t xml:space="preserve"> (регулятивные, познавательные, коммуникативные)</w:t>
      </w:r>
      <w:r w:rsidRPr="002765DC">
        <w:rPr>
          <w:rFonts w:ascii="Times New Roman" w:hAnsi="Times New Roman" w:cs="Times New Roman"/>
          <w:b/>
          <w:bCs/>
        </w:rPr>
        <w:t xml:space="preserve"> результаты освоения </w:t>
      </w:r>
      <w:r w:rsidRPr="002765DC">
        <w:rPr>
          <w:rFonts w:ascii="Times New Roman" w:hAnsi="Times New Roman" w:cs="Times New Roman"/>
        </w:rPr>
        <w:t>должны отражать: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2) освоение способов решения проблем творческого и поискового характера;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5) освоение начальных форм познавательной и личностной рефлексии;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6) использование знаково-символических сре</w:t>
      </w:r>
      <w:proofErr w:type="gramStart"/>
      <w:r w:rsidRPr="002765DC">
        <w:rPr>
          <w:rFonts w:ascii="Times New Roman" w:hAnsi="Times New Roman" w:cs="Times New Roman"/>
        </w:rPr>
        <w:t>дств пр</w:t>
      </w:r>
      <w:proofErr w:type="gramEnd"/>
      <w:r w:rsidRPr="002765DC">
        <w:rPr>
          <w:rFonts w:ascii="Times New Roman" w:hAnsi="Times New Roman" w:cs="Times New Roman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0430F" w:rsidRPr="002765DC" w:rsidRDefault="0060430F" w:rsidP="00EF5C97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2765DC">
        <w:rPr>
          <w:rFonts w:ascii="Times New Roman" w:hAnsi="Times New Roman" w:cs="Times New Roman"/>
        </w:rPr>
        <w:t>о-</w:t>
      </w:r>
      <w:proofErr w:type="gramEnd"/>
      <w:r w:rsidRPr="002765DC">
        <w:rPr>
          <w:rFonts w:ascii="Times New Roman" w:hAnsi="Times New Roman" w:cs="Times New Roman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60430F" w:rsidRPr="002765DC" w:rsidRDefault="0060430F" w:rsidP="00EF5C97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765DC">
        <w:rPr>
          <w:rFonts w:ascii="Times New Roman" w:hAnsi="Times New Roman" w:cs="Times New Roman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</w:t>
      </w:r>
      <w:r w:rsidRPr="002765DC">
        <w:rPr>
          <w:rFonts w:ascii="Times New Roman" w:hAnsi="Times New Roman" w:cs="Times New Roman"/>
        </w:rPr>
        <w:lastRenderedPageBreak/>
        <w:t>контроль в совместной деятельности, адекватно оценивать собственное поведение и поведение окружающих;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13) готовность конструктивно разрешать конфликты посредством учета интересов сторон и сотрудничества;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 xml:space="preserve">15) овладение базовыми предметными и </w:t>
      </w:r>
      <w:proofErr w:type="spellStart"/>
      <w:r w:rsidRPr="002765DC">
        <w:rPr>
          <w:rFonts w:ascii="Times New Roman" w:hAnsi="Times New Roman" w:cs="Times New Roman"/>
        </w:rPr>
        <w:t>межпредметными</w:t>
      </w:r>
      <w:proofErr w:type="spellEnd"/>
      <w:r w:rsidRPr="002765DC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60430F" w:rsidRPr="002765DC" w:rsidRDefault="0060430F" w:rsidP="00EF5C97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  <w:b/>
          <w:bCs/>
        </w:rPr>
        <w:t xml:space="preserve">Предметные результаты освоения </w:t>
      </w:r>
      <w:r w:rsidRPr="002765DC">
        <w:rPr>
          <w:rFonts w:ascii="Times New Roman" w:hAnsi="Times New Roman" w:cs="Times New Roman"/>
        </w:rPr>
        <w:t>с учетом специфики содержания предметной области «Филология», включающей в себя предмет «Литературное чтение», должны отражать: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2765DC">
        <w:rPr>
          <w:rFonts w:ascii="Times New Roman" w:hAnsi="Times New Roman" w:cs="Times New Roman"/>
        </w:rPr>
        <w:t>обучения</w:t>
      </w:r>
      <w:proofErr w:type="gramEnd"/>
      <w:r w:rsidRPr="002765DC">
        <w:rPr>
          <w:rFonts w:ascii="Times New Roman" w:hAnsi="Times New Roman" w:cs="Times New Roman"/>
        </w:rPr>
        <w:t xml:space="preserve"> по всем учебным предметам; формирование потребности в систематическом чтении;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нравственную оценку поступкам героев и обосновывать ее;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60430F" w:rsidRPr="002765DC" w:rsidRDefault="0060430F" w:rsidP="00EF5C9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5) умение самостоятельно выбирать интересную литературу; пользоваться справочными источниками для понимания и получения дополнительной информации.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</w:rPr>
      </w:pPr>
      <w:r w:rsidRPr="002765DC">
        <w:rPr>
          <w:rFonts w:ascii="Times New Roman" w:hAnsi="Times New Roman" w:cs="Times New Roman"/>
          <w:b/>
          <w:bCs/>
        </w:rPr>
        <w:t>Раздел «Виды речевой и читательской деятельности».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2765DC">
        <w:rPr>
          <w:rFonts w:ascii="Times New Roman" w:hAnsi="Times New Roman" w:cs="Times New Roman"/>
          <w:i/>
          <w:iCs/>
        </w:rPr>
        <w:t>Ученик научится: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– осознанно воспринимать и различать произведения фольклора (скороговорки, загадки, песни, сказки);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– читать вслух произведения разных жанров (рассказ, стихотворение, сказка) и отвечать на вопросы по содержанию;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– правильно называть произведение (фамилию автора и заглавие);</w:t>
      </w:r>
    </w:p>
    <w:p w:rsidR="0060430F" w:rsidRPr="002765DC" w:rsidRDefault="0060430F" w:rsidP="00EF5C97">
      <w:pPr>
        <w:pStyle w:val="ParagraphStyle"/>
        <w:spacing w:line="252" w:lineRule="auto"/>
        <w:ind w:firstLine="78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– моделировать обложку книги: указывать фамилию автора, заглавие, жанр и тему (о Родине, о детях, о природе, о животных).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2765DC">
        <w:rPr>
          <w:rFonts w:ascii="Times New Roman" w:hAnsi="Times New Roman" w:cs="Times New Roman"/>
          <w:i/>
          <w:iCs/>
        </w:rPr>
        <w:t>Ученик получит возможность научиться: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– понимать нравственное содержание прочитанного произведения;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– высказывать суждения о произведении и поступках героев;</w:t>
      </w:r>
    </w:p>
    <w:p w:rsidR="00EF5C97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</w:rPr>
      </w:pPr>
      <w:r w:rsidRPr="002765DC">
        <w:rPr>
          <w:rFonts w:ascii="Times New Roman" w:hAnsi="Times New Roman" w:cs="Times New Roman"/>
          <w:b/>
          <w:bCs/>
        </w:rPr>
        <w:t>Раздел «Литературоведческая пропедевтика».</w:t>
      </w:r>
    </w:p>
    <w:p w:rsidR="0060430F" w:rsidRPr="00EF5C97" w:rsidRDefault="002765DC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60430F" w:rsidRPr="002765DC">
        <w:rPr>
          <w:rFonts w:ascii="Times New Roman" w:hAnsi="Times New Roman" w:cs="Times New Roman"/>
          <w:i/>
          <w:iCs/>
        </w:rPr>
        <w:t>Ученик научится:</w:t>
      </w:r>
    </w:p>
    <w:p w:rsidR="00EF5C97" w:rsidRDefault="00EF5C97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765DC">
        <w:rPr>
          <w:rFonts w:ascii="Times New Roman" w:hAnsi="Times New Roman" w:cs="Times New Roman"/>
        </w:rPr>
        <w:t xml:space="preserve"> </w:t>
      </w:r>
      <w:r w:rsidR="0060430F" w:rsidRPr="002765DC">
        <w:rPr>
          <w:rFonts w:ascii="Times New Roman" w:hAnsi="Times New Roman" w:cs="Times New Roman"/>
        </w:rPr>
        <w:t>– определять и называть жанры</w:t>
      </w:r>
      <w:r w:rsidR="002765DC">
        <w:rPr>
          <w:rFonts w:ascii="Times New Roman" w:hAnsi="Times New Roman" w:cs="Times New Roman"/>
        </w:rPr>
        <w:t xml:space="preserve"> и темы изучаемых произведений;</w:t>
      </w:r>
    </w:p>
    <w:p w:rsidR="0060430F" w:rsidRPr="002765DC" w:rsidRDefault="002765DC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60430F" w:rsidRPr="002765DC">
        <w:rPr>
          <w:rFonts w:ascii="Times New Roman" w:hAnsi="Times New Roman" w:cs="Times New Roman"/>
        </w:rPr>
        <w:t xml:space="preserve">– использовать в речи литературоведческие понятия (произведение, заголовок, фамилия автора, название </w:t>
      </w:r>
      <w:r>
        <w:rPr>
          <w:rFonts w:ascii="Times New Roman" w:hAnsi="Times New Roman" w:cs="Times New Roman"/>
        </w:rPr>
        <w:t xml:space="preserve">           </w:t>
      </w:r>
      <w:r w:rsidR="0060430F" w:rsidRPr="002765DC">
        <w:rPr>
          <w:rFonts w:ascii="Times New Roman" w:hAnsi="Times New Roman" w:cs="Times New Roman"/>
        </w:rPr>
        <w:t>произведения);</w:t>
      </w:r>
      <w:r>
        <w:rPr>
          <w:rFonts w:ascii="Times New Roman" w:hAnsi="Times New Roman" w:cs="Times New Roman"/>
        </w:rPr>
        <w:t xml:space="preserve"> </w:t>
      </w:r>
      <w:r w:rsidR="0060430F" w:rsidRPr="002765DC">
        <w:rPr>
          <w:rFonts w:ascii="Times New Roman" w:hAnsi="Times New Roman" w:cs="Times New Roman"/>
        </w:rPr>
        <w:t>– различать стихотворение, сказку, рассказ, загадку, пословицу;</w:t>
      </w:r>
      <w:proofErr w:type="gramEnd"/>
    </w:p>
    <w:p w:rsidR="0060430F" w:rsidRPr="002765DC" w:rsidRDefault="002765DC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60430F" w:rsidRPr="002765DC">
        <w:rPr>
          <w:rFonts w:ascii="Times New Roman" w:hAnsi="Times New Roman" w:cs="Times New Roman"/>
        </w:rPr>
        <w:t>– сравнивать и выделять особенности фольклорных и авторских сказок.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2765DC">
        <w:rPr>
          <w:rFonts w:ascii="Times New Roman" w:hAnsi="Times New Roman" w:cs="Times New Roman"/>
          <w:i/>
          <w:iCs/>
        </w:rPr>
        <w:t>Ученик получит возможность научиться: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– сравнивать тексты сказок и стихотворений, загадок и пословиц;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– находить в тексте произведения сравнения, обращения;</w:t>
      </w:r>
    </w:p>
    <w:p w:rsidR="00EF5C97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– находить в тексте и читать диалоги героев;</w:t>
      </w:r>
    </w:p>
    <w:p w:rsidR="00EF5C97" w:rsidRDefault="002765DC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430F" w:rsidRPr="002765DC">
        <w:rPr>
          <w:rFonts w:ascii="Times New Roman" w:hAnsi="Times New Roman" w:cs="Times New Roman"/>
        </w:rPr>
        <w:t>– определять примерную тему книги и по обложке, и по иллюстрациям.</w:t>
      </w:r>
    </w:p>
    <w:p w:rsidR="0060430F" w:rsidRPr="00EF5C97" w:rsidRDefault="002765DC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60430F" w:rsidRPr="002765DC">
        <w:rPr>
          <w:rFonts w:ascii="Times New Roman" w:hAnsi="Times New Roman" w:cs="Times New Roman"/>
          <w:b/>
          <w:bCs/>
        </w:rPr>
        <w:t>Раздел «Творческая деятельность».</w:t>
      </w:r>
    </w:p>
    <w:p w:rsidR="00EF5C97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2765DC">
        <w:rPr>
          <w:rFonts w:ascii="Times New Roman" w:hAnsi="Times New Roman" w:cs="Times New Roman"/>
          <w:i/>
          <w:iCs/>
        </w:rPr>
        <w:t>Ученик научится:</w:t>
      </w:r>
    </w:p>
    <w:p w:rsidR="00EF5C97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2765DC">
        <w:rPr>
          <w:rFonts w:ascii="Times New Roman" w:hAnsi="Times New Roman" w:cs="Times New Roman"/>
        </w:rPr>
        <w:t>– читать по ролям небольшие произведения в диалогической форме;</w:t>
      </w:r>
    </w:p>
    <w:p w:rsidR="0060430F" w:rsidRPr="00EF5C97" w:rsidRDefault="002765DC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="0060430F" w:rsidRPr="002765DC">
        <w:rPr>
          <w:rFonts w:ascii="Times New Roman" w:hAnsi="Times New Roman" w:cs="Times New Roman"/>
        </w:rPr>
        <w:t>– моделировать «живые картины» к изученным произведениям или отдельным эпизодам;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– придумывать истории с героями изученных произведений;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– пересказывать эпизоды от лица героя или от своего лица.</w:t>
      </w:r>
    </w:p>
    <w:p w:rsidR="0060430F" w:rsidRPr="002765DC" w:rsidRDefault="002765DC" w:rsidP="00EF5C97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60430F" w:rsidRPr="002765DC">
        <w:rPr>
          <w:rFonts w:ascii="Times New Roman" w:hAnsi="Times New Roman" w:cs="Times New Roman"/>
          <w:i/>
          <w:iCs/>
        </w:rPr>
        <w:t>Ученик получит возможность научиться:</w:t>
      </w:r>
    </w:p>
    <w:p w:rsidR="0060430F" w:rsidRPr="002765DC" w:rsidRDefault="002765DC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430F" w:rsidRPr="002765DC">
        <w:rPr>
          <w:rFonts w:ascii="Times New Roman" w:hAnsi="Times New Roman" w:cs="Times New Roman"/>
        </w:rPr>
        <w:t>– иллюстрировать отдельные эпизоды произведения;</w:t>
      </w:r>
    </w:p>
    <w:p w:rsidR="00EF5C97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– инсценировать отдельные эпизоды произведения в парах или группах;</w:t>
      </w:r>
    </w:p>
    <w:p w:rsidR="0060430F" w:rsidRPr="002765DC" w:rsidRDefault="002765DC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430F" w:rsidRPr="002765DC">
        <w:rPr>
          <w:rFonts w:ascii="Times New Roman" w:hAnsi="Times New Roman" w:cs="Times New Roman"/>
        </w:rPr>
        <w:t>– создавать устно небольшие произведения (истории, комиксы).</w:t>
      </w:r>
    </w:p>
    <w:p w:rsidR="0060430F" w:rsidRPr="002765DC" w:rsidRDefault="002765DC" w:rsidP="00EF5C97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60430F" w:rsidRPr="002765DC">
        <w:rPr>
          <w:rFonts w:ascii="Times New Roman" w:hAnsi="Times New Roman" w:cs="Times New Roman"/>
          <w:b/>
          <w:bCs/>
        </w:rPr>
        <w:t>Раздел «Чтение: работа с информацией».</w:t>
      </w:r>
    </w:p>
    <w:p w:rsidR="0060430F" w:rsidRPr="002765DC" w:rsidRDefault="0060430F" w:rsidP="00EF5C97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/>
          <w:iCs/>
        </w:rPr>
      </w:pPr>
      <w:r w:rsidRPr="002765DC">
        <w:rPr>
          <w:rFonts w:ascii="Times New Roman" w:hAnsi="Times New Roman" w:cs="Times New Roman"/>
          <w:i/>
          <w:iCs/>
        </w:rPr>
        <w:t>Ученик научится: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– получать информацию о героях, произведении или книге;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– работать с несложными таблицами, схемами, моделями;</w:t>
      </w:r>
    </w:p>
    <w:p w:rsidR="00EF5C97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765DC">
        <w:rPr>
          <w:rFonts w:ascii="Times New Roman" w:hAnsi="Times New Roman" w:cs="Times New Roman"/>
        </w:rPr>
        <w:t>– дополнять таблицы, схемы, модели;</w:t>
      </w:r>
    </w:p>
    <w:p w:rsidR="0060430F" w:rsidRPr="002765DC" w:rsidRDefault="002765DC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430F" w:rsidRPr="002765DC">
        <w:rPr>
          <w:rFonts w:ascii="Times New Roman" w:hAnsi="Times New Roman" w:cs="Times New Roman"/>
        </w:rPr>
        <w:t>– сравнивать произведения по таблице.</w:t>
      </w:r>
    </w:p>
    <w:p w:rsidR="0060430F" w:rsidRPr="002765DC" w:rsidRDefault="0060430F" w:rsidP="00EF5C97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/>
          <w:iCs/>
        </w:rPr>
      </w:pPr>
      <w:r w:rsidRPr="002765DC">
        <w:rPr>
          <w:rFonts w:ascii="Times New Roman" w:hAnsi="Times New Roman" w:cs="Times New Roman"/>
          <w:i/>
          <w:iCs/>
        </w:rPr>
        <w:t>Ученик получит возможность научиться:</w:t>
      </w:r>
    </w:p>
    <w:p w:rsidR="0060430F" w:rsidRPr="002765DC" w:rsidRDefault="002765DC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430F" w:rsidRPr="002765DC">
        <w:rPr>
          <w:rFonts w:ascii="Times New Roman" w:hAnsi="Times New Roman" w:cs="Times New Roman"/>
        </w:rPr>
        <w:t>– находить информацию о произведении и книге (фамилия автора, жанр, тема);</w:t>
      </w:r>
    </w:p>
    <w:p w:rsidR="0060430F" w:rsidRPr="002765DC" w:rsidRDefault="002765DC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430F" w:rsidRPr="002765DC">
        <w:rPr>
          <w:rFonts w:ascii="Times New Roman" w:hAnsi="Times New Roman" w:cs="Times New Roman"/>
        </w:rPr>
        <w:t>– дополнять недостающими данными готовую таблицу, схему, модель;</w:t>
      </w:r>
    </w:p>
    <w:p w:rsidR="000E52AD" w:rsidRDefault="002765DC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  <w:sectPr w:rsidR="000E52AD" w:rsidSect="00EF5C97">
          <w:footerReference w:type="default" r:id="rId8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  <w:r w:rsidR="00EF5C97">
        <w:rPr>
          <w:rFonts w:ascii="Times New Roman" w:hAnsi="Times New Roman" w:cs="Times New Roman"/>
        </w:rPr>
        <w:t>–</w:t>
      </w:r>
      <w:r w:rsidR="0060430F" w:rsidRPr="002765DC">
        <w:rPr>
          <w:rFonts w:ascii="Times New Roman" w:hAnsi="Times New Roman" w:cs="Times New Roman"/>
        </w:rPr>
        <w:t>находить в тексте информацию о героях произведений.</w:t>
      </w:r>
    </w:p>
    <w:p w:rsidR="0060430F" w:rsidRPr="002765DC" w:rsidRDefault="0060430F" w:rsidP="00EF5C97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2765DC" w:rsidRPr="002765DC" w:rsidRDefault="002765DC" w:rsidP="00EF5C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F6F9A" w:rsidRDefault="006E71AF" w:rsidP="00EF5C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5DC">
        <w:rPr>
          <w:rFonts w:ascii="Times New Roman" w:hAnsi="Times New Roman"/>
          <w:b/>
          <w:sz w:val="24"/>
          <w:szCs w:val="24"/>
        </w:rPr>
        <w:t>Календарно-тематическое планирование курса «</w:t>
      </w:r>
      <w:r w:rsidR="001B0308" w:rsidRPr="002765DC">
        <w:rPr>
          <w:rFonts w:ascii="Times New Roman" w:hAnsi="Times New Roman"/>
          <w:b/>
          <w:sz w:val="24"/>
          <w:szCs w:val="24"/>
        </w:rPr>
        <w:t>Литературное чтение</w:t>
      </w:r>
      <w:r w:rsidRPr="002765DC">
        <w:rPr>
          <w:rFonts w:ascii="Times New Roman" w:hAnsi="Times New Roman"/>
          <w:b/>
          <w:sz w:val="24"/>
          <w:szCs w:val="24"/>
        </w:rPr>
        <w:t>»</w:t>
      </w:r>
    </w:p>
    <w:p w:rsidR="00E8573F" w:rsidRDefault="00E8573F" w:rsidP="00EF5C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 класс,132 часа, 4 часа в неделю)</w:t>
      </w:r>
    </w:p>
    <w:p w:rsidR="00A07C07" w:rsidRPr="002765DC" w:rsidRDefault="00A07C07" w:rsidP="00A07C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71AF" w:rsidRPr="002765DC" w:rsidRDefault="0035010D" w:rsidP="00EF5C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5DC">
        <w:rPr>
          <w:rFonts w:ascii="Times New Roman" w:hAnsi="Times New Roman"/>
          <w:sz w:val="24"/>
          <w:szCs w:val="24"/>
        </w:rPr>
        <w:t>В</w:t>
      </w:r>
      <w:r w:rsidR="006E71AF" w:rsidRPr="002765DC">
        <w:rPr>
          <w:rFonts w:ascii="Times New Roman" w:hAnsi="Times New Roman"/>
          <w:sz w:val="24"/>
          <w:szCs w:val="24"/>
        </w:rPr>
        <w:t xml:space="preserve"> первом </w:t>
      </w:r>
      <w:r w:rsidRPr="002765DC">
        <w:rPr>
          <w:rFonts w:ascii="Times New Roman" w:hAnsi="Times New Roman"/>
          <w:sz w:val="24"/>
          <w:szCs w:val="24"/>
        </w:rPr>
        <w:t xml:space="preserve">полугодии планирование рассчитано на </w:t>
      </w:r>
      <w:r w:rsidR="006E71AF" w:rsidRPr="002765DC">
        <w:rPr>
          <w:rFonts w:ascii="Times New Roman" w:hAnsi="Times New Roman"/>
          <w:sz w:val="24"/>
          <w:szCs w:val="24"/>
        </w:rPr>
        <w:t>16 учебных недель</w:t>
      </w:r>
      <w:r w:rsidRPr="002765DC">
        <w:rPr>
          <w:rFonts w:ascii="Times New Roman" w:hAnsi="Times New Roman"/>
          <w:sz w:val="24"/>
          <w:szCs w:val="24"/>
        </w:rPr>
        <w:t xml:space="preserve"> из расчета 4 часа в неделю, из них 1 урок литературного слушания (16х4=64), резерв 6 </w:t>
      </w:r>
      <w:proofErr w:type="spellStart"/>
      <w:r w:rsidRPr="002765DC">
        <w:rPr>
          <w:rFonts w:ascii="Times New Roman" w:hAnsi="Times New Roman"/>
          <w:sz w:val="24"/>
          <w:szCs w:val="24"/>
        </w:rPr>
        <w:t>часов</w:t>
      </w:r>
      <w:proofErr w:type="gramStart"/>
      <w:r w:rsidRPr="002765DC">
        <w:rPr>
          <w:rFonts w:ascii="Times New Roman" w:hAnsi="Times New Roman"/>
          <w:sz w:val="24"/>
          <w:szCs w:val="24"/>
        </w:rPr>
        <w:t>.</w:t>
      </w:r>
      <w:r w:rsidR="00E8573F">
        <w:rPr>
          <w:rFonts w:ascii="Times New Roman" w:hAnsi="Times New Roman"/>
          <w:sz w:val="24"/>
          <w:szCs w:val="24"/>
        </w:rPr>
        <w:t>У</w:t>
      </w:r>
      <w:proofErr w:type="gramEnd"/>
      <w:r w:rsidR="00E8573F">
        <w:rPr>
          <w:rFonts w:ascii="Times New Roman" w:hAnsi="Times New Roman"/>
          <w:sz w:val="24"/>
          <w:szCs w:val="24"/>
        </w:rPr>
        <w:t>роки</w:t>
      </w:r>
      <w:proofErr w:type="spellEnd"/>
      <w:r w:rsidR="00E8573F">
        <w:rPr>
          <w:rFonts w:ascii="Times New Roman" w:hAnsi="Times New Roman"/>
          <w:sz w:val="24"/>
          <w:szCs w:val="24"/>
        </w:rPr>
        <w:t xml:space="preserve"> с 1-го по 64-й.</w:t>
      </w:r>
    </w:p>
    <w:p w:rsidR="0035010D" w:rsidRPr="002765DC" w:rsidRDefault="0035010D" w:rsidP="00EF5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5DC">
        <w:rPr>
          <w:rFonts w:ascii="Times New Roman" w:hAnsi="Times New Roman"/>
          <w:sz w:val="24"/>
          <w:szCs w:val="24"/>
        </w:rPr>
        <w:t xml:space="preserve">Во втором полугодии в 3 четверти продолжается обучение литературному чтению по «Букварю» 2 часть. Планирование составлено на 9 учебных недель из </w:t>
      </w:r>
      <w:proofErr w:type="spellStart"/>
      <w:r w:rsidRPr="002765DC">
        <w:rPr>
          <w:rFonts w:ascii="Times New Roman" w:hAnsi="Times New Roman"/>
          <w:sz w:val="24"/>
          <w:szCs w:val="24"/>
        </w:rPr>
        <w:t>рассчета</w:t>
      </w:r>
      <w:proofErr w:type="spellEnd"/>
      <w:r w:rsidRPr="002765DC">
        <w:rPr>
          <w:rFonts w:ascii="Times New Roman" w:hAnsi="Times New Roman"/>
          <w:sz w:val="24"/>
          <w:szCs w:val="24"/>
        </w:rPr>
        <w:t xml:space="preserve"> 4 часа в неделю, из них 1 урок литературного слушания (9х4=36</w:t>
      </w:r>
      <w:r w:rsidR="00E8573F" w:rsidRPr="002765DC">
        <w:rPr>
          <w:rFonts w:ascii="Times New Roman" w:hAnsi="Times New Roman"/>
          <w:sz w:val="24"/>
          <w:szCs w:val="24"/>
        </w:rPr>
        <w:t>).</w:t>
      </w:r>
      <w:r w:rsidR="00E8573F">
        <w:rPr>
          <w:rFonts w:ascii="Times New Roman" w:hAnsi="Times New Roman"/>
          <w:sz w:val="24"/>
          <w:szCs w:val="24"/>
        </w:rPr>
        <w:t xml:space="preserve"> Уроки с 65-го по 100-й.</w:t>
      </w:r>
    </w:p>
    <w:p w:rsidR="00E8573F" w:rsidRDefault="0035010D" w:rsidP="00E85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5DC">
        <w:rPr>
          <w:rFonts w:ascii="Times New Roman" w:hAnsi="Times New Roman"/>
          <w:sz w:val="24"/>
          <w:szCs w:val="24"/>
        </w:rPr>
        <w:t xml:space="preserve">В 4 четверти идёт </w:t>
      </w:r>
      <w:proofErr w:type="gramStart"/>
      <w:r w:rsidRPr="002765DC">
        <w:rPr>
          <w:rFonts w:ascii="Times New Roman" w:hAnsi="Times New Roman"/>
          <w:sz w:val="24"/>
          <w:szCs w:val="24"/>
        </w:rPr>
        <w:t>обучение по учебнику</w:t>
      </w:r>
      <w:proofErr w:type="gramEnd"/>
      <w:r w:rsidRPr="002765DC">
        <w:rPr>
          <w:rFonts w:ascii="Times New Roman" w:hAnsi="Times New Roman"/>
          <w:sz w:val="24"/>
          <w:szCs w:val="24"/>
        </w:rPr>
        <w:t xml:space="preserve"> «Литературное чтение». Планирование составлено на 8 у</w:t>
      </w:r>
      <w:r w:rsidR="001B0308" w:rsidRPr="002765DC">
        <w:rPr>
          <w:rFonts w:ascii="Times New Roman" w:hAnsi="Times New Roman"/>
          <w:sz w:val="24"/>
          <w:szCs w:val="24"/>
        </w:rPr>
        <w:t>ч</w:t>
      </w:r>
      <w:r w:rsidRPr="002765DC">
        <w:rPr>
          <w:rFonts w:ascii="Times New Roman" w:hAnsi="Times New Roman"/>
          <w:sz w:val="24"/>
          <w:szCs w:val="24"/>
        </w:rPr>
        <w:t xml:space="preserve">ебных недель, из </w:t>
      </w:r>
      <w:proofErr w:type="spellStart"/>
      <w:r w:rsidRPr="002765DC">
        <w:rPr>
          <w:rFonts w:ascii="Times New Roman" w:hAnsi="Times New Roman"/>
          <w:sz w:val="24"/>
          <w:szCs w:val="24"/>
        </w:rPr>
        <w:t>рассчета</w:t>
      </w:r>
      <w:proofErr w:type="spellEnd"/>
      <w:r w:rsidRPr="002765DC">
        <w:rPr>
          <w:rFonts w:ascii="Times New Roman" w:hAnsi="Times New Roman"/>
          <w:sz w:val="24"/>
          <w:szCs w:val="24"/>
        </w:rPr>
        <w:t xml:space="preserve"> 4 часа в неделю, из них 1 урок литературного слушания (8х4=32). Итого: 64+36+32=132</w:t>
      </w:r>
      <w:r w:rsidR="00E8573F">
        <w:rPr>
          <w:rFonts w:ascii="Times New Roman" w:hAnsi="Times New Roman"/>
          <w:sz w:val="24"/>
          <w:szCs w:val="24"/>
        </w:rPr>
        <w:t xml:space="preserve"> </w:t>
      </w:r>
      <w:r w:rsidRPr="002765DC">
        <w:rPr>
          <w:rFonts w:ascii="Times New Roman" w:hAnsi="Times New Roman"/>
          <w:sz w:val="24"/>
          <w:szCs w:val="24"/>
        </w:rPr>
        <w:t>часа.</w:t>
      </w:r>
      <w:r w:rsidR="00E8573F">
        <w:rPr>
          <w:rFonts w:ascii="Times New Roman" w:hAnsi="Times New Roman"/>
          <w:sz w:val="24"/>
          <w:szCs w:val="24"/>
        </w:rPr>
        <w:t xml:space="preserve"> Уроки с 101-го по 132-й.</w:t>
      </w:r>
    </w:p>
    <w:p w:rsidR="00E8573F" w:rsidRPr="00244AD3" w:rsidRDefault="00E8573F" w:rsidP="00E85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8"/>
        <w:gridCol w:w="2246"/>
        <w:gridCol w:w="740"/>
        <w:gridCol w:w="2592"/>
        <w:gridCol w:w="4469"/>
        <w:gridCol w:w="25"/>
        <w:gridCol w:w="2132"/>
        <w:gridCol w:w="13"/>
        <w:gridCol w:w="757"/>
        <w:gridCol w:w="865"/>
      </w:tblGrid>
      <w:tr w:rsidR="001B0308" w:rsidRPr="00244AD3" w:rsidTr="0021702E">
        <w:tc>
          <w:tcPr>
            <w:tcW w:w="728" w:type="dxa"/>
            <w:vMerge w:val="restart"/>
          </w:tcPr>
          <w:p w:rsidR="001B0308" w:rsidRPr="00C306AC" w:rsidRDefault="001B0308" w:rsidP="00EC46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06AC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:rsidR="001B0308" w:rsidRPr="00C306AC" w:rsidRDefault="001B0308" w:rsidP="00EC46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</w:tcPr>
          <w:p w:rsidR="001B0308" w:rsidRPr="00C306AC" w:rsidRDefault="001B0308" w:rsidP="00EC46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0308" w:rsidRDefault="001B0308" w:rsidP="00EC46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C306AC">
              <w:rPr>
                <w:rFonts w:ascii="Times New Roman" w:hAnsi="Times New Roman"/>
                <w:i/>
                <w:sz w:val="24"/>
                <w:szCs w:val="24"/>
              </w:rPr>
              <w:t>ема урока</w:t>
            </w:r>
          </w:p>
          <w:p w:rsidR="001B0308" w:rsidRPr="00C306AC" w:rsidRDefault="001B0308" w:rsidP="00EC46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(№ </w:t>
            </w:r>
            <w:r w:rsidR="00A07C07">
              <w:rPr>
                <w:rFonts w:ascii="Times New Roman" w:hAnsi="Times New Roman"/>
                <w:i/>
                <w:sz w:val="24"/>
                <w:szCs w:val="24"/>
              </w:rPr>
              <w:t xml:space="preserve">урока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Букваре)</w:t>
            </w:r>
          </w:p>
        </w:tc>
        <w:tc>
          <w:tcPr>
            <w:tcW w:w="740" w:type="dxa"/>
            <w:vMerge w:val="restart"/>
          </w:tcPr>
          <w:p w:rsidR="001B0308" w:rsidRPr="00C306AC" w:rsidRDefault="001B0308" w:rsidP="00EC46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06AC">
              <w:rPr>
                <w:rFonts w:ascii="Times New Roman" w:hAnsi="Times New Roman"/>
                <w:i/>
                <w:sz w:val="24"/>
                <w:szCs w:val="24"/>
              </w:rPr>
              <w:t>Кол-во</w:t>
            </w:r>
          </w:p>
          <w:p w:rsidR="001B0308" w:rsidRPr="00C306AC" w:rsidRDefault="001B0308" w:rsidP="00EC46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06AC">
              <w:rPr>
                <w:rFonts w:ascii="Times New Roman" w:hAnsi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2592" w:type="dxa"/>
            <w:vMerge w:val="restart"/>
          </w:tcPr>
          <w:p w:rsidR="001B0308" w:rsidRPr="00C306AC" w:rsidRDefault="001B0308" w:rsidP="00EC46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э</w:t>
            </w:r>
            <w:r w:rsidRPr="00C306AC">
              <w:rPr>
                <w:rFonts w:ascii="Times New Roman" w:hAnsi="Times New Roman"/>
                <w:i/>
                <w:sz w:val="24"/>
                <w:szCs w:val="24"/>
              </w:rPr>
              <w:t xml:space="preserve">лементы </w:t>
            </w:r>
          </w:p>
          <w:p w:rsidR="001B0308" w:rsidRPr="00C306AC" w:rsidRDefault="001B0308" w:rsidP="00EC46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06AC">
              <w:rPr>
                <w:rFonts w:ascii="Times New Roman" w:hAnsi="Times New Roman"/>
                <w:i/>
                <w:sz w:val="24"/>
                <w:szCs w:val="24"/>
              </w:rPr>
              <w:t>содержания</w:t>
            </w:r>
          </w:p>
        </w:tc>
        <w:tc>
          <w:tcPr>
            <w:tcW w:w="4494" w:type="dxa"/>
            <w:gridSpan w:val="2"/>
            <w:vMerge w:val="restart"/>
          </w:tcPr>
          <w:p w:rsidR="001B0308" w:rsidRPr="00C306AC" w:rsidRDefault="001B0308" w:rsidP="00EC46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0308" w:rsidRPr="00C306AC" w:rsidRDefault="001B0308" w:rsidP="00EC46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Планируемые результаты обучения</w:t>
            </w:r>
          </w:p>
          <w:p w:rsidR="001B0308" w:rsidRPr="00C306AC" w:rsidRDefault="001B0308" w:rsidP="00EC46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</w:tcPr>
          <w:p w:rsidR="001B0308" w:rsidRPr="00C306AC" w:rsidRDefault="001B0308" w:rsidP="00EC46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</w:t>
            </w:r>
          </w:p>
        </w:tc>
        <w:tc>
          <w:tcPr>
            <w:tcW w:w="1635" w:type="dxa"/>
            <w:gridSpan w:val="3"/>
            <w:tcBorders>
              <w:right w:val="single" w:sz="4" w:space="0" w:color="auto"/>
            </w:tcBorders>
          </w:tcPr>
          <w:p w:rsidR="001B0308" w:rsidRPr="001B0308" w:rsidRDefault="001B0308" w:rsidP="00EC46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0308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</w:tr>
      <w:tr w:rsidR="001B0308" w:rsidRPr="00244AD3" w:rsidTr="0021702E">
        <w:tc>
          <w:tcPr>
            <w:tcW w:w="728" w:type="dxa"/>
            <w:vMerge/>
          </w:tcPr>
          <w:p w:rsidR="001B0308" w:rsidRPr="00244AD3" w:rsidRDefault="001B030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1B0308" w:rsidRPr="000B6A0B" w:rsidRDefault="001B030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1B0308" w:rsidRPr="00244AD3" w:rsidRDefault="001B030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</w:tcPr>
          <w:p w:rsidR="001B0308" w:rsidRPr="00244AD3" w:rsidRDefault="001B030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  <w:vMerge/>
          </w:tcPr>
          <w:p w:rsidR="001B0308" w:rsidRDefault="001B030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15"/>
              </w:rPr>
            </w:pPr>
          </w:p>
        </w:tc>
        <w:tc>
          <w:tcPr>
            <w:tcW w:w="2132" w:type="dxa"/>
            <w:vMerge/>
          </w:tcPr>
          <w:p w:rsidR="001B0308" w:rsidRPr="00244AD3" w:rsidRDefault="001B030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1B0308" w:rsidRPr="001B0308" w:rsidRDefault="001B0308" w:rsidP="00EC46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0308">
              <w:rPr>
                <w:rFonts w:ascii="Times New Roman" w:hAnsi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1B0308" w:rsidRPr="001B0308" w:rsidRDefault="001B0308" w:rsidP="00EC46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0308">
              <w:rPr>
                <w:rFonts w:ascii="Times New Roman" w:hAnsi="Times New Roman"/>
                <w:i/>
                <w:sz w:val="24"/>
                <w:szCs w:val="24"/>
              </w:rPr>
              <w:t>Факт</w:t>
            </w:r>
          </w:p>
        </w:tc>
      </w:tr>
      <w:tr w:rsidR="00256E36" w:rsidRPr="008D3DB6" w:rsidTr="0021702E">
        <w:tc>
          <w:tcPr>
            <w:tcW w:w="728" w:type="dxa"/>
          </w:tcPr>
          <w:p w:rsidR="00256E36" w:rsidRPr="008D3DB6" w:rsidRDefault="00256E36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256E36" w:rsidRPr="008D3DB6" w:rsidRDefault="00256E36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Введение понятия «предложение»</w:t>
            </w:r>
          </w:p>
          <w:p w:rsidR="00256E36" w:rsidRPr="008D3DB6" w:rsidRDefault="00256E36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740" w:type="dxa"/>
          </w:tcPr>
          <w:p w:rsidR="00256E36" w:rsidRPr="008D3DB6" w:rsidRDefault="00256E36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256E36" w:rsidRPr="008D3DB6" w:rsidRDefault="00256E36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Составление рассказов по сюжетным картинкам. Обозначение каждого предложения полоской.</w:t>
            </w:r>
          </w:p>
        </w:tc>
        <w:tc>
          <w:tcPr>
            <w:tcW w:w="4494" w:type="dxa"/>
            <w:gridSpan w:val="2"/>
          </w:tcPr>
          <w:p w:rsidR="003D2B92" w:rsidRPr="008D3DB6" w:rsidRDefault="00256E36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spacing w:val="15"/>
              </w:rPr>
              <w:t>Познавательные</w:t>
            </w:r>
            <w:r w:rsidRPr="008D3DB6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активное использование речевых сре</w:t>
            </w:r>
            <w:proofErr w:type="gramStart"/>
            <w:r w:rsidRPr="008D3DB6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8D3DB6">
              <w:rPr>
                <w:rFonts w:ascii="Times New Roman" w:hAnsi="Times New Roman" w:cs="Times New Roman"/>
              </w:rPr>
              <w:t xml:space="preserve">я решения учебных задач, осознанное построение речевого высказывания согласно учебной задаче; составление текста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выявление сходства и различия в объектах; построение рассуждений о значении понятия.</w:t>
            </w:r>
            <w:r w:rsidR="003D2B92"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 Регулятивные: </w:t>
            </w:r>
            <w:r w:rsidR="003D2B92"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="003D2B92" w:rsidRPr="008D3DB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 w:rsidR="003D2B92" w:rsidRPr="008D3DB6"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 w:rsidR="003D2B92" w:rsidRPr="008D3DB6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3D2B92" w:rsidRPr="008D3DB6" w:rsidRDefault="003D2B92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формировать коммуникативно-речевые действия, конструктивные способы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>взаимодействия с окружающими (учителем, сверстниками).</w:t>
            </w:r>
          </w:p>
          <w:p w:rsidR="00256E36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мнение.</w:t>
            </w:r>
          </w:p>
          <w:p w:rsidR="006041BD" w:rsidRPr="008D3DB6" w:rsidRDefault="006041BD" w:rsidP="006041BD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3DB6">
              <w:rPr>
                <w:color w:val="000000"/>
                <w:spacing w:val="30"/>
              </w:rPr>
              <w:t>Предметные</w:t>
            </w:r>
            <w:r w:rsidRPr="008D3DB6">
              <w:rPr>
                <w:color w:val="000000"/>
              </w:rPr>
              <w:t>:</w:t>
            </w:r>
            <w:r w:rsidRPr="008D3DB6">
              <w:t xml:space="preserve"> </w:t>
            </w:r>
            <w:r w:rsidRPr="008D3DB6">
              <w:rPr>
                <w:color w:val="000000"/>
              </w:rPr>
              <w:t>составлять</w:t>
            </w:r>
            <w:r w:rsidRPr="008D3DB6">
              <w:rPr>
                <w:rStyle w:val="apple-converted-space"/>
                <w:color w:val="000000"/>
              </w:rPr>
              <w:t> </w:t>
            </w:r>
            <w:r w:rsidRPr="008D3DB6">
              <w:rPr>
                <w:color w:val="000000"/>
              </w:rPr>
              <w:t>рассказы по сюжетным картинкам о первом дне в школе, обозначая каждое предложение длинной полоской; </w:t>
            </w:r>
          </w:p>
          <w:p w:rsidR="006041BD" w:rsidRPr="008D3DB6" w:rsidRDefault="006041BD" w:rsidP="006041BD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3DB6">
              <w:rPr>
                <w:color w:val="000000"/>
              </w:rPr>
              <w:t>выявлять</w:t>
            </w:r>
            <w:r w:rsidRPr="008D3DB6">
              <w:rPr>
                <w:rStyle w:val="apple-converted-space"/>
                <w:color w:val="000000"/>
              </w:rPr>
              <w:t> </w:t>
            </w:r>
            <w:r w:rsidRPr="008D3DB6">
              <w:rPr>
                <w:color w:val="000000"/>
              </w:rPr>
              <w:t>сходства и различия в объектах;</w:t>
            </w:r>
            <w:r w:rsidRPr="008D3DB6">
              <w:rPr>
                <w:rStyle w:val="apple-converted-space"/>
                <w:color w:val="000000"/>
              </w:rPr>
              <w:t> </w:t>
            </w:r>
            <w:r w:rsidRPr="008D3DB6">
              <w:rPr>
                <w:color w:val="000000"/>
              </w:rPr>
              <w:t>строить</w:t>
            </w:r>
            <w:r w:rsidRPr="008D3DB6">
              <w:rPr>
                <w:rStyle w:val="apple-converted-space"/>
                <w:color w:val="000000"/>
              </w:rPr>
              <w:t> </w:t>
            </w:r>
            <w:r w:rsidRPr="008D3DB6">
              <w:rPr>
                <w:color w:val="000000"/>
              </w:rPr>
              <w:t>рассуждения о значении понятия «предложение».</w:t>
            </w:r>
          </w:p>
        </w:tc>
        <w:tc>
          <w:tcPr>
            <w:tcW w:w="2132" w:type="dxa"/>
          </w:tcPr>
          <w:p w:rsidR="00256E36" w:rsidRPr="008D3DB6" w:rsidRDefault="00256E36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256E36" w:rsidRPr="008D3DB6" w:rsidRDefault="00256E36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256E36" w:rsidRPr="008D3DB6" w:rsidRDefault="00256E36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92" w:rsidRPr="008D3DB6" w:rsidTr="0021702E">
        <w:tc>
          <w:tcPr>
            <w:tcW w:w="728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6" w:type="dxa"/>
          </w:tcPr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по сюжетной картинке. </w:t>
            </w:r>
          </w:p>
          <w:p w:rsidR="00243C72" w:rsidRPr="008D3DB6" w:rsidRDefault="00243C7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740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3D2B92" w:rsidRPr="008D3DB6" w:rsidRDefault="003D2B92" w:rsidP="00EC46A6">
            <w:pPr>
              <w:pStyle w:val="BodyText21"/>
              <w:snapToGrid w:val="0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Чтение отрывка из стихотворения К.Чуковского «Айболит».  Составление рассказа с опорой на картинки и обозначение каждого предложения полоской. Сравнение животных на стр. 6 и 8.</w:t>
            </w:r>
          </w:p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</w:tcPr>
          <w:p w:rsidR="003D2B92" w:rsidRPr="008D3DB6" w:rsidRDefault="003D2B92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spacing w:val="15"/>
              </w:rPr>
              <w:t>Познавательные</w:t>
            </w:r>
            <w:r w:rsidRPr="008D3DB6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активное использование речевых сре</w:t>
            </w:r>
            <w:proofErr w:type="gramStart"/>
            <w:r w:rsidRPr="008D3DB6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8D3DB6">
              <w:rPr>
                <w:rFonts w:ascii="Times New Roman" w:hAnsi="Times New Roman" w:cs="Times New Roman"/>
              </w:rPr>
              <w:t xml:space="preserve">я решения учебных задач, осознанное построение речевого высказывания согласно учебной задаче; составление текста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выявление сходства и различия в объектах; построение рассуждений о значении понятия.</w:t>
            </w: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 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3D2B92" w:rsidRPr="008D3DB6" w:rsidRDefault="003D2B92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8D3DB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="006041BD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</w:t>
            </w:r>
          </w:p>
          <w:p w:rsidR="006041BD" w:rsidRPr="008D3DB6" w:rsidRDefault="006041BD" w:rsidP="006041BD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D3DB6">
              <w:rPr>
                <w:color w:val="000000"/>
                <w:spacing w:val="30"/>
              </w:rPr>
              <w:t>Предметные</w:t>
            </w:r>
            <w:r w:rsidRPr="008D3DB6">
              <w:rPr>
                <w:color w:val="000000"/>
              </w:rPr>
              <w:t>:</w:t>
            </w:r>
            <w:r w:rsidRPr="008D3DB6">
              <w:t xml:space="preserve"> </w:t>
            </w:r>
            <w:r w:rsidRPr="008D3DB6">
              <w:rPr>
                <w:color w:val="000000"/>
              </w:rPr>
              <w:t>составлять</w:t>
            </w:r>
            <w:r w:rsidRPr="008D3DB6">
              <w:rPr>
                <w:rStyle w:val="apple-converted-space"/>
                <w:color w:val="000000"/>
              </w:rPr>
              <w:t> </w:t>
            </w:r>
            <w:r w:rsidRPr="008D3DB6">
              <w:rPr>
                <w:color w:val="000000"/>
              </w:rPr>
              <w:t xml:space="preserve">рассказ о </w:t>
            </w:r>
            <w:r w:rsidRPr="008D3DB6">
              <w:rPr>
                <w:color w:val="000000"/>
              </w:rPr>
              <w:lastRenderedPageBreak/>
              <w:t>летнем отдыхе с опорой на картинки, обозначая каждое предложение длинной полоской.</w:t>
            </w:r>
            <w:proofErr w:type="gramEnd"/>
          </w:p>
          <w:p w:rsidR="006041BD" w:rsidRPr="008D3DB6" w:rsidRDefault="006041BD" w:rsidP="006041BD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3DB6">
              <w:rPr>
                <w:color w:val="000000"/>
              </w:rPr>
              <w:t>Строить</w:t>
            </w:r>
            <w:r w:rsidRPr="008D3DB6">
              <w:rPr>
                <w:rStyle w:val="apple-converted-space"/>
                <w:color w:val="000000"/>
              </w:rPr>
              <w:t> </w:t>
            </w:r>
            <w:r w:rsidRPr="008D3DB6">
              <w:rPr>
                <w:color w:val="000000"/>
              </w:rPr>
              <w:t>рассуждений о значении понятия «слово»;</w:t>
            </w:r>
            <w:r w:rsidRPr="008D3DB6">
              <w:rPr>
                <w:rStyle w:val="apple-converted-space"/>
                <w:color w:val="000000"/>
                <w:u w:val="single"/>
              </w:rPr>
              <w:t> </w:t>
            </w:r>
            <w:proofErr w:type="spellStart"/>
            <w:r w:rsidRPr="008D3DB6">
              <w:rPr>
                <w:color w:val="000000"/>
              </w:rPr>
              <w:t>устанавливатьразличия</w:t>
            </w:r>
            <w:proofErr w:type="spellEnd"/>
            <w:r w:rsidRPr="008D3DB6">
              <w:rPr>
                <w:color w:val="000000"/>
              </w:rPr>
              <w:t xml:space="preserve"> между предметом и обозначающим его словом; </w:t>
            </w:r>
            <w:r w:rsidRPr="008D3DB6">
              <w:rPr>
                <w:color w:val="000000"/>
                <w:u w:val="single"/>
              </w:rPr>
              <w:t>к</w:t>
            </w:r>
            <w:r w:rsidRPr="008D3DB6">
              <w:rPr>
                <w:color w:val="000000"/>
              </w:rPr>
              <w:t>лассифицировать</w:t>
            </w:r>
            <w:r w:rsidRPr="008D3DB6">
              <w:rPr>
                <w:rStyle w:val="apple-converted-space"/>
                <w:color w:val="000000"/>
              </w:rPr>
              <w:t> </w:t>
            </w:r>
            <w:r w:rsidRPr="008D3DB6">
              <w:rPr>
                <w:color w:val="000000"/>
              </w:rPr>
              <w:t>объекты.</w:t>
            </w:r>
          </w:p>
          <w:p w:rsidR="006041BD" w:rsidRPr="008D3DB6" w:rsidRDefault="006041BD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92" w:rsidRPr="008D3DB6" w:rsidTr="0021702E">
        <w:tc>
          <w:tcPr>
            <w:tcW w:w="728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6" w:type="dxa"/>
          </w:tcPr>
          <w:p w:rsidR="003D2B92" w:rsidRPr="008D3DB6" w:rsidRDefault="003D2B92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Литературное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243C72" w:rsidRPr="008D3DB6" w:rsidRDefault="003D2B92" w:rsidP="00EC46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Стихи о Родине. </w:t>
            </w:r>
          </w:p>
          <w:p w:rsidR="001703C6" w:rsidRPr="008D3DB6" w:rsidRDefault="001703C6" w:rsidP="00EC46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 Серова</w:t>
            </w:r>
          </w:p>
          <w:p w:rsidR="001703C6" w:rsidRPr="008D3DB6" w:rsidRDefault="001703C6" w:rsidP="00EC46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«Мой дом»</w:t>
            </w:r>
          </w:p>
          <w:p w:rsidR="003D2B92" w:rsidRPr="008D3DB6" w:rsidRDefault="003D2B92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740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Слушание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94" w:type="dxa"/>
            <w:gridSpan w:val="2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pacing w:val="15"/>
                <w:sz w:val="24"/>
                <w:szCs w:val="24"/>
              </w:rPr>
              <w:t>Познавательные</w:t>
            </w:r>
            <w:r w:rsidRPr="008D3DB6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: </w:t>
            </w:r>
            <w:proofErr w:type="spellStart"/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активное использование речевых сре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я решения учебных задач, использование знаково-символических средств для решения учебных задач, формулирование ответов на вопросы; осознанное и произвольное построение речевого высказывания в устной форме; </w:t>
            </w: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построение рассуждений; выделение существенной информации из текста; </w:t>
            </w: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постановка и решение проблем –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самостоятельное создание способов решения творческого задания.</w:t>
            </w:r>
          </w:p>
          <w:p w:rsidR="006041BD" w:rsidRPr="008D3DB6" w:rsidRDefault="006041BD" w:rsidP="0060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Предметные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1BD" w:rsidRPr="008D3DB6" w:rsidRDefault="006041BD" w:rsidP="006041BD">
            <w:pPr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учатся отвечать на вопросы по содержанию.</w:t>
            </w:r>
          </w:p>
        </w:tc>
        <w:tc>
          <w:tcPr>
            <w:tcW w:w="213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92" w:rsidRPr="008D3DB6" w:rsidTr="0021702E">
        <w:tc>
          <w:tcPr>
            <w:tcW w:w="728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Введение понятия «слово».</w:t>
            </w:r>
          </w:p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Рассказ по сюжетной картинке</w:t>
            </w:r>
          </w:p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(8) </w:t>
            </w:r>
          </w:p>
        </w:tc>
        <w:tc>
          <w:tcPr>
            <w:tcW w:w="740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Составление рассказа по сюжетной картинке. Установление пространственных отношений между объектами (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, перед, между и т.д.).</w:t>
            </w:r>
          </w:p>
        </w:tc>
        <w:tc>
          <w:tcPr>
            <w:tcW w:w="4494" w:type="dxa"/>
            <w:gridSpan w:val="2"/>
          </w:tcPr>
          <w:p w:rsidR="003D2B92" w:rsidRPr="008D3DB6" w:rsidRDefault="003D2B92" w:rsidP="00EC46A6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15"/>
              </w:rPr>
              <w:t>Познавательные</w:t>
            </w:r>
            <w:r w:rsidRPr="008D3DB6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8D3DB6">
              <w:rPr>
                <w:rFonts w:ascii="Times New Roman" w:hAnsi="Times New Roman" w:cs="Times New Roman"/>
              </w:rPr>
              <w:t xml:space="preserve">составление текста в устной форме; осознанное построение речевого высказывания в соответствии с задачами коммуникации;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построение рассуждений о значении понятия; установление различий; классификация объектов.</w:t>
            </w:r>
          </w:p>
          <w:p w:rsidR="003D2B92" w:rsidRPr="008D3DB6" w:rsidRDefault="003D2B92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 xml:space="preserve">и сохранять учебную задачу;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3D2B92" w:rsidRPr="008D3DB6" w:rsidRDefault="003D2B92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8D3DB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3D2B92" w:rsidRPr="008D3DB6" w:rsidRDefault="003D2B92" w:rsidP="00604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="006041BD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</w:t>
            </w:r>
            <w:r w:rsidR="006041BD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своё мнение.</w:t>
            </w:r>
          </w:p>
          <w:p w:rsidR="006041BD" w:rsidRPr="008D3DB6" w:rsidRDefault="006041BD" w:rsidP="0060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Предметные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учатся выделять слова в предложении,</w:t>
            </w:r>
          </w:p>
          <w:p w:rsidR="006041BD" w:rsidRPr="008D3DB6" w:rsidRDefault="006041BD" w:rsidP="006041BD">
            <w:pPr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составлять рассказ по сюжетным картинкам.</w:t>
            </w:r>
          </w:p>
        </w:tc>
        <w:tc>
          <w:tcPr>
            <w:tcW w:w="213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92" w:rsidRPr="008D3DB6" w:rsidTr="0021702E">
        <w:tc>
          <w:tcPr>
            <w:tcW w:w="728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6" w:type="dxa"/>
          </w:tcPr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Интонационное выделение первого звука в словах </w:t>
            </w:r>
          </w:p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740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Пересказ сказки "Репка".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Интонационное выделение первого звука в словах "репка", «дед», «бабка», "внучка", «Жучка», "кошка", "мышка".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Отработка пространственных отношений между объектами.</w:t>
            </w:r>
          </w:p>
        </w:tc>
        <w:tc>
          <w:tcPr>
            <w:tcW w:w="4494" w:type="dxa"/>
            <w:gridSpan w:val="2"/>
          </w:tcPr>
          <w:p w:rsidR="003D2B92" w:rsidRPr="008D3DB6" w:rsidRDefault="003D2B92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8D3DB6">
              <w:rPr>
                <w:rFonts w:ascii="Times New Roman" w:hAnsi="Times New Roman" w:cs="Times New Roman"/>
                <w:spacing w:val="15"/>
              </w:rPr>
              <w:t>Познавательные</w:t>
            </w:r>
            <w:r w:rsidRPr="008D3DB6">
              <w:rPr>
                <w:rFonts w:ascii="Times New Roman" w:hAnsi="Times New Roman" w:cs="Times New Roman"/>
                <w:spacing w:val="30"/>
              </w:rPr>
              <w:t>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пересказ; осознанное и произвольное построение речевого высказывания в устной форме;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логически</w:t>
            </w:r>
            <w:r w:rsidRPr="008D3DB6">
              <w:rPr>
                <w:rFonts w:ascii="Times New Roman" w:hAnsi="Times New Roman" w:cs="Times New Roman"/>
              </w:rPr>
              <w:t>установление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пространственных отношений между объектами; классификация предметов по заданному признаку; сравнение; осуществление анализа, синтеза; построение простых рассуждений.</w:t>
            </w:r>
            <w:proofErr w:type="gramEnd"/>
          </w:p>
          <w:p w:rsidR="003D2B92" w:rsidRPr="008D3DB6" w:rsidRDefault="003D2B92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3D2B92" w:rsidRPr="008D3DB6" w:rsidRDefault="003D2B92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формировать коммуникативно-речевые действия, конструктивные способы взаимодействия с окружающими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 xml:space="preserve">(учителем, сверстниками);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понимать возможность различных позиций других людей, отличных от 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собственной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t>, и ориентироваться на позицию партнера в общении и взаимодействии.</w:t>
            </w:r>
          </w:p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мнением; уважают мнение других по обсуждаемой проблеме.</w:t>
            </w:r>
          </w:p>
          <w:p w:rsidR="006041BD" w:rsidRPr="008D3DB6" w:rsidRDefault="006041BD" w:rsidP="0060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Предметные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1BD" w:rsidRPr="008D3DB6" w:rsidRDefault="006041BD" w:rsidP="006041BD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3DB6">
              <w:rPr>
                <w:color w:val="000000"/>
              </w:rPr>
              <w:t>осознанно и произвольно</w:t>
            </w:r>
            <w:r w:rsidRPr="008D3DB6">
              <w:rPr>
                <w:rStyle w:val="apple-converted-space"/>
                <w:color w:val="000000"/>
              </w:rPr>
              <w:t> </w:t>
            </w:r>
            <w:r w:rsidRPr="008D3DB6">
              <w:rPr>
                <w:color w:val="000000"/>
              </w:rPr>
              <w:t>строить</w:t>
            </w:r>
            <w:r w:rsidRPr="008D3DB6">
              <w:rPr>
                <w:rStyle w:val="apple-converted-space"/>
                <w:color w:val="000000"/>
              </w:rPr>
              <w:t> </w:t>
            </w:r>
            <w:r w:rsidRPr="008D3DB6">
              <w:rPr>
                <w:color w:val="000000"/>
              </w:rPr>
              <w:t>речевое высказывание в устной форме.</w:t>
            </w:r>
          </w:p>
          <w:p w:rsidR="006041BD" w:rsidRPr="008D3DB6" w:rsidRDefault="006041BD" w:rsidP="006041BD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3DB6">
              <w:rPr>
                <w:color w:val="000000"/>
              </w:rPr>
              <w:t>Устанавливать</w:t>
            </w:r>
            <w:r w:rsidRPr="008D3DB6">
              <w:rPr>
                <w:rStyle w:val="apple-converted-space"/>
                <w:color w:val="000000"/>
              </w:rPr>
              <w:t> </w:t>
            </w:r>
            <w:r w:rsidRPr="008D3DB6">
              <w:rPr>
                <w:color w:val="000000"/>
              </w:rPr>
              <w:t xml:space="preserve">пространственные отношения между </w:t>
            </w:r>
            <w:proofErr w:type="spellStart"/>
            <w:r w:rsidRPr="008D3DB6">
              <w:rPr>
                <w:color w:val="000000"/>
              </w:rPr>
              <w:t>объектами</w:t>
            </w:r>
            <w:proofErr w:type="gramStart"/>
            <w:r w:rsidRPr="008D3DB6">
              <w:rPr>
                <w:color w:val="000000"/>
              </w:rPr>
              <w:t>.К</w:t>
            </w:r>
            <w:proofErr w:type="gramEnd"/>
            <w:r w:rsidRPr="008D3DB6">
              <w:rPr>
                <w:color w:val="000000"/>
              </w:rPr>
              <w:t>лассифицировать</w:t>
            </w:r>
            <w:proofErr w:type="spellEnd"/>
            <w:r w:rsidRPr="008D3DB6">
              <w:rPr>
                <w:color w:val="000000"/>
              </w:rPr>
              <w:t xml:space="preserve"> предметы по заданному признаку.</w:t>
            </w:r>
          </w:p>
          <w:p w:rsidR="006041BD" w:rsidRPr="008D3DB6" w:rsidRDefault="006041BD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92" w:rsidRPr="008D3DB6" w:rsidTr="0021702E">
        <w:tc>
          <w:tcPr>
            <w:tcW w:w="728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6" w:type="dxa"/>
          </w:tcPr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Интонационное выделение первого звука в словах</w:t>
            </w:r>
          </w:p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740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Выделение первого звука в каждом слове. Выделение первого звука в словах левого столбца, сравнение с первым звуком в словах правого столбца.</w:t>
            </w:r>
          </w:p>
        </w:tc>
        <w:tc>
          <w:tcPr>
            <w:tcW w:w="4494" w:type="dxa"/>
            <w:gridSpan w:val="2"/>
          </w:tcPr>
          <w:p w:rsidR="003D2B92" w:rsidRPr="008D3DB6" w:rsidRDefault="003D2B92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8D3DB6">
              <w:rPr>
                <w:rFonts w:ascii="Times New Roman" w:hAnsi="Times New Roman" w:cs="Times New Roman"/>
                <w:spacing w:val="15"/>
              </w:rPr>
              <w:t>Познавательные</w:t>
            </w:r>
            <w:r w:rsidRPr="008D3DB6">
              <w:rPr>
                <w:rFonts w:ascii="Times New Roman" w:hAnsi="Times New Roman" w:cs="Times New Roman"/>
                <w:spacing w:val="30"/>
              </w:rPr>
              <w:t>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пересказ; осознанное и произвольное построение речевого высказывания в устной форме;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логически</w:t>
            </w:r>
            <w:r w:rsidRPr="008D3DB6">
              <w:rPr>
                <w:rFonts w:ascii="Times New Roman" w:hAnsi="Times New Roman" w:cs="Times New Roman"/>
              </w:rPr>
              <w:t>установление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пространственных отношений между объектами; классификация предметов по заданному признаку; сравнение; осуществление анализа, синтеза; построение простых рассуждений.</w:t>
            </w:r>
            <w:proofErr w:type="gramEnd"/>
          </w:p>
          <w:p w:rsidR="003D2B92" w:rsidRPr="008D3DB6" w:rsidRDefault="003D2B92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учителя и товарищей; планировать свое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>действие.</w:t>
            </w:r>
          </w:p>
          <w:p w:rsidR="003D2B92" w:rsidRPr="008D3DB6" w:rsidRDefault="003D2B92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формировать коммуникативно-речевые действия, конструктивные способы взаимодействия с окружающими (учителем, сверстниками);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понимать возможность различных позиций других людей, отличных от 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собственной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t>, и ориентироваться на позицию партнера в общении и взаимодействии.</w:t>
            </w:r>
          </w:p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мнением; уважают мнение других по обсуждаемой проблеме.</w:t>
            </w:r>
          </w:p>
          <w:p w:rsidR="006041BD" w:rsidRPr="008D3DB6" w:rsidRDefault="006041BD" w:rsidP="0060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Предметные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1BD" w:rsidRPr="008D3DB6" w:rsidRDefault="006041BD" w:rsidP="006041BD">
            <w:pPr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учатся интонационно выделять первый звук в словах.</w:t>
            </w:r>
          </w:p>
        </w:tc>
        <w:tc>
          <w:tcPr>
            <w:tcW w:w="213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92" w:rsidRPr="008D3DB6" w:rsidTr="0021702E">
        <w:tc>
          <w:tcPr>
            <w:tcW w:w="728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6" w:type="dxa"/>
          </w:tcPr>
          <w:p w:rsidR="003D2B92" w:rsidRPr="008D3DB6" w:rsidRDefault="001703C6" w:rsidP="00EC46A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1703C6" w:rsidRPr="008D3DB6" w:rsidRDefault="001703C6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Сказки о природе. В.Белов «Родничок»</w:t>
            </w:r>
          </w:p>
          <w:p w:rsidR="003D2B92" w:rsidRPr="008D3DB6" w:rsidRDefault="003D2B92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(14)</w:t>
            </w:r>
          </w:p>
        </w:tc>
        <w:tc>
          <w:tcPr>
            <w:tcW w:w="740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94" w:type="dxa"/>
            <w:gridSpan w:val="2"/>
          </w:tcPr>
          <w:p w:rsidR="003D2B92" w:rsidRPr="008D3DB6" w:rsidRDefault="003D2B92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15"/>
              </w:rPr>
              <w:t>Познавательные</w:t>
            </w:r>
            <w:r w:rsidRPr="008D3DB6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8D3DB6">
              <w:rPr>
                <w:rFonts w:ascii="Times New Roman" w:hAnsi="Times New Roman" w:cs="Times New Roman"/>
              </w:rPr>
              <w:t xml:space="preserve"> использование речевых сре</w:t>
            </w:r>
            <w:proofErr w:type="gramStart"/>
            <w:r w:rsidRPr="008D3DB6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8D3DB6">
              <w:rPr>
                <w:rFonts w:ascii="Times New Roman" w:hAnsi="Times New Roman" w:cs="Times New Roman"/>
              </w:rPr>
              <w:t xml:space="preserve">я решения учебных задач; формулирование ответов на вопросы; осознанное и произвольное построение речевого высказывания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 xml:space="preserve">построение рассуждений; выделение существенной информации из текста;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8D3DB6"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творческого задания.</w:t>
            </w:r>
          </w:p>
          <w:p w:rsidR="003D2B92" w:rsidRPr="008D3DB6" w:rsidRDefault="003D2B92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>учителя и товарищей; планировать свое действие.</w:t>
            </w:r>
          </w:p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213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92" w:rsidRPr="008D3DB6" w:rsidTr="0021702E">
        <w:tc>
          <w:tcPr>
            <w:tcW w:w="728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46" w:type="dxa"/>
          </w:tcPr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слова «мак»</w:t>
            </w:r>
          </w:p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(17)</w:t>
            </w:r>
          </w:p>
        </w:tc>
        <w:tc>
          <w:tcPr>
            <w:tcW w:w="740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3D2B92" w:rsidRPr="008D3DB6" w:rsidRDefault="003D2B92" w:rsidP="00EC46A6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8D3DB6">
              <w:rPr>
                <w:rFonts w:ascii="Times New Roman" w:hAnsi="Times New Roman"/>
                <w:sz w:val="24"/>
              </w:rPr>
              <w:t>Звуковой анализ слова «мак». Подбор слов со звуком [</w:t>
            </w:r>
            <w:proofErr w:type="gramStart"/>
            <w:r w:rsidRPr="008D3DB6">
              <w:rPr>
                <w:rFonts w:ascii="Times New Roman" w:hAnsi="Times New Roman"/>
                <w:sz w:val="24"/>
              </w:rPr>
              <w:t>м</w:t>
            </w:r>
            <w:proofErr w:type="gramEnd"/>
            <w:r w:rsidRPr="008D3DB6">
              <w:rPr>
                <w:rFonts w:ascii="Times New Roman" w:hAnsi="Times New Roman"/>
                <w:sz w:val="24"/>
              </w:rPr>
              <w:t>], расположенным в начале, в середине и в конце слова (по схемам).</w:t>
            </w:r>
          </w:p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</w:tcPr>
          <w:p w:rsidR="003D2B92" w:rsidRPr="008D3DB6" w:rsidRDefault="003D2B92" w:rsidP="00EC46A6">
            <w:pPr>
              <w:pStyle w:val="ParagraphStyle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 xml:space="preserve">Познавательные: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8D3DB6">
              <w:rPr>
                <w:rFonts w:ascii="Times New Roman" w:hAnsi="Times New Roman" w:cs="Times New Roman"/>
              </w:rPr>
              <w:t xml:space="preserve">осознанное построение речевого высказывания согласно учебной задаче;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классификация предметов по определенному признаку; использование логических действий для решения задач.</w:t>
            </w:r>
          </w:p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сохранять учебную задачу;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адекватно воспринимать оценку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учителя и товарищей; планировать свое действие.</w:t>
            </w:r>
          </w:p>
          <w:p w:rsidR="006041BD" w:rsidRPr="008D3DB6" w:rsidRDefault="006041BD" w:rsidP="006041BD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3DB6">
              <w:rPr>
                <w:color w:val="000000"/>
              </w:rPr>
              <w:t>Предметные: выполнять</w:t>
            </w:r>
            <w:r w:rsidRPr="008D3DB6">
              <w:rPr>
                <w:rStyle w:val="apple-converted-space"/>
                <w:color w:val="000000"/>
              </w:rPr>
              <w:t> </w:t>
            </w:r>
            <w:r w:rsidRPr="008D3DB6">
              <w:rPr>
                <w:color w:val="000000"/>
              </w:rPr>
              <w:t>звуковой анализ слов, обозначая звуки в модели слова.</w:t>
            </w:r>
          </w:p>
        </w:tc>
        <w:tc>
          <w:tcPr>
            <w:tcW w:w="213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92" w:rsidRPr="008D3DB6" w:rsidTr="0021702E">
        <w:tc>
          <w:tcPr>
            <w:tcW w:w="728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6" w:type="dxa"/>
          </w:tcPr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 «сыр», «нос»</w:t>
            </w:r>
          </w:p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Рассказ по сюжетным картинкам.</w:t>
            </w:r>
          </w:p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(19)</w:t>
            </w:r>
          </w:p>
        </w:tc>
        <w:tc>
          <w:tcPr>
            <w:tcW w:w="740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слов. Нахождение звука «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» в словах. Классификация предметов (рыбы, насекомые).</w:t>
            </w:r>
          </w:p>
        </w:tc>
        <w:tc>
          <w:tcPr>
            <w:tcW w:w="4494" w:type="dxa"/>
            <w:gridSpan w:val="2"/>
          </w:tcPr>
          <w:p w:rsidR="003D2B92" w:rsidRPr="008D3DB6" w:rsidRDefault="003D2B92" w:rsidP="00EC46A6">
            <w:pPr>
              <w:pStyle w:val="ParagraphStyle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 xml:space="preserve">Познавательные: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8D3DB6">
              <w:rPr>
                <w:rFonts w:ascii="Times New Roman" w:hAnsi="Times New Roman" w:cs="Times New Roman"/>
              </w:rPr>
              <w:t xml:space="preserve">осознанное построение речевого высказывания согласно учебной задаче;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классификация предметов по определенному признаку; использование логических действий для решения задач.</w:t>
            </w:r>
          </w:p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сохранять учебную задачу;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адекватно воспринимать оценку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учителя и товарищей; планировать свое действие.</w:t>
            </w:r>
          </w:p>
          <w:p w:rsidR="006041BD" w:rsidRPr="008D3DB6" w:rsidRDefault="006041BD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звуковой анализ слов, обозначая звуки в модели слова.</w:t>
            </w:r>
          </w:p>
        </w:tc>
        <w:tc>
          <w:tcPr>
            <w:tcW w:w="213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92" w:rsidRPr="008D3DB6" w:rsidTr="0021702E">
        <w:tc>
          <w:tcPr>
            <w:tcW w:w="728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46" w:type="dxa"/>
          </w:tcPr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Рассказ по сюжетным картинкам</w:t>
            </w:r>
          </w:p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(21)</w:t>
            </w:r>
          </w:p>
        </w:tc>
        <w:tc>
          <w:tcPr>
            <w:tcW w:w="740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Чтение отрывка из стихотворения С.Маршака «</w:t>
            </w:r>
            <w:proofErr w:type="spellStart"/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Усатый-полосатый</w:t>
            </w:r>
            <w:proofErr w:type="spellEnd"/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Придумывание рассказа по серии картинок.</w:t>
            </w:r>
          </w:p>
        </w:tc>
        <w:tc>
          <w:tcPr>
            <w:tcW w:w="4494" w:type="dxa"/>
            <w:gridSpan w:val="2"/>
          </w:tcPr>
          <w:p w:rsidR="003D2B92" w:rsidRPr="008D3DB6" w:rsidRDefault="003D2B92" w:rsidP="00EC46A6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3DB6">
              <w:rPr>
                <w:rFonts w:ascii="Times New Roman" w:hAnsi="Times New Roman" w:cs="Times New Roman"/>
                <w:spacing w:val="15"/>
              </w:rPr>
              <w:t>Познавательные</w:t>
            </w:r>
            <w:r w:rsidRPr="008D3DB6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8D3DB6">
              <w:rPr>
                <w:rFonts w:ascii="Times New Roman" w:hAnsi="Times New Roman" w:cs="Times New Roman"/>
              </w:rPr>
              <w:t xml:space="preserve">составление текста в устной форме; осознанное и произвольное построение речевого высказывания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установление сходства и различия в объектах; установление пространственных  отношений  между  объектами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за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t>, перед, между и т. д.).</w:t>
            </w:r>
          </w:p>
          <w:p w:rsidR="003D2B92" w:rsidRPr="008D3DB6" w:rsidRDefault="003D2B92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3D2B92" w:rsidRPr="008D3DB6" w:rsidRDefault="003D2B92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8D3DB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</w:t>
            </w:r>
          </w:p>
        </w:tc>
        <w:tc>
          <w:tcPr>
            <w:tcW w:w="213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92" w:rsidRPr="008D3DB6" w:rsidTr="0021702E">
        <w:tc>
          <w:tcPr>
            <w:tcW w:w="728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6" w:type="dxa"/>
          </w:tcPr>
          <w:p w:rsidR="003D2B92" w:rsidRPr="008D3DB6" w:rsidRDefault="001703C6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1703C6" w:rsidRPr="008D3DB6" w:rsidRDefault="001703C6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М.Михайлов</w:t>
            </w:r>
          </w:p>
          <w:p w:rsidR="001703C6" w:rsidRPr="008D3DB6" w:rsidRDefault="001703C6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«Лесные хоромы»</w:t>
            </w:r>
          </w:p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(23)</w:t>
            </w:r>
          </w:p>
        </w:tc>
        <w:tc>
          <w:tcPr>
            <w:tcW w:w="740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Слушание литературного произведения. Ответы на вопросы по содержанию прослушанного произведения.</w:t>
            </w:r>
          </w:p>
        </w:tc>
        <w:tc>
          <w:tcPr>
            <w:tcW w:w="4494" w:type="dxa"/>
            <w:gridSpan w:val="2"/>
          </w:tcPr>
          <w:p w:rsidR="003D2B92" w:rsidRPr="008D3DB6" w:rsidRDefault="003D2B92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15"/>
              </w:rPr>
              <w:t>Познавательные</w:t>
            </w:r>
            <w:r w:rsidRPr="008D3DB6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8D3DB6">
              <w:rPr>
                <w:rFonts w:ascii="Times New Roman" w:hAnsi="Times New Roman" w:cs="Times New Roman"/>
              </w:rPr>
              <w:t xml:space="preserve"> использование речевых сре</w:t>
            </w:r>
            <w:proofErr w:type="gramStart"/>
            <w:r w:rsidRPr="008D3DB6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8D3DB6">
              <w:rPr>
                <w:rFonts w:ascii="Times New Roman" w:hAnsi="Times New Roman" w:cs="Times New Roman"/>
              </w:rPr>
              <w:t xml:space="preserve">я решения учебных задач; формулирование ответов на вопросы; осознанное и произвольное построение речевого высказывания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 xml:space="preserve">построение рассуждений; выделение существенной информации из текста;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8D3DB6"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творческого задания.</w:t>
            </w:r>
          </w:p>
          <w:p w:rsidR="003D2B92" w:rsidRPr="008D3DB6" w:rsidRDefault="003D2B92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lastRenderedPageBreak/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213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92" w:rsidRPr="008D3DB6" w:rsidTr="0021702E">
        <w:tc>
          <w:tcPr>
            <w:tcW w:w="728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12</w:t>
            </w:r>
          </w:p>
        </w:tc>
        <w:tc>
          <w:tcPr>
            <w:tcW w:w="2246" w:type="dxa"/>
          </w:tcPr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Введение понятия «гласный звук». Обозначение гласных звуков на схеме фишками красного цвета </w:t>
            </w:r>
          </w:p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(26)</w:t>
            </w:r>
          </w:p>
        </w:tc>
        <w:tc>
          <w:tcPr>
            <w:tcW w:w="740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Введение понятия «гласный звук». Обозначение гласного звука красной фишкой.</w:t>
            </w:r>
          </w:p>
        </w:tc>
        <w:tc>
          <w:tcPr>
            <w:tcW w:w="4494" w:type="dxa"/>
            <w:gridSpan w:val="2"/>
          </w:tcPr>
          <w:p w:rsidR="003D2B92" w:rsidRPr="008D3DB6" w:rsidRDefault="003D2B92" w:rsidP="00EC46A6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8D3D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для решения учебных задач; построение речевого высказывания согласно учебной задаче;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 логические</w:t>
            </w:r>
            <w:r w:rsidRPr="008D3DB6">
              <w:rPr>
                <w:rFonts w:ascii="Times New Roman" w:hAnsi="Times New Roman" w:cs="Times New Roman"/>
              </w:rPr>
              <w:t xml:space="preserve"> – построение рассуждений о значении понятий; использование логических действий анализа, синтеза, сравнения, обобщения, классификации.</w:t>
            </w:r>
          </w:p>
          <w:p w:rsidR="003D2B92" w:rsidRPr="008D3DB6" w:rsidRDefault="003D2B92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3D2B92" w:rsidRPr="008D3DB6" w:rsidRDefault="003D2B92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</w:t>
            </w:r>
            <w:r w:rsidR="006041BD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041BD" w:rsidRPr="008D3DB6" w:rsidRDefault="006041BD" w:rsidP="0060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звуковой анализ слов, обозначая гласные звуки в модели слова.</w:t>
            </w:r>
          </w:p>
        </w:tc>
        <w:tc>
          <w:tcPr>
            <w:tcW w:w="213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92" w:rsidRPr="008D3DB6" w:rsidTr="0021702E">
        <w:tc>
          <w:tcPr>
            <w:tcW w:w="728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46" w:type="dxa"/>
          </w:tcPr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Введение понятий «согласный звук», «твёрдый согласный звук», «мягкий согласный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звук»</w:t>
            </w:r>
          </w:p>
          <w:p w:rsidR="003D2B92" w:rsidRPr="008D3DB6" w:rsidRDefault="003D2B92" w:rsidP="00EC46A6">
            <w:pPr>
              <w:spacing w:after="0" w:line="240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(28)</w:t>
            </w:r>
          </w:p>
        </w:tc>
        <w:tc>
          <w:tcPr>
            <w:tcW w:w="740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2" w:type="dxa"/>
          </w:tcPr>
          <w:p w:rsidR="003D2B92" w:rsidRPr="008D3DB6" w:rsidRDefault="003D2B92" w:rsidP="00EC46A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слова «Нина». Введение понятия «согласный звук».</w:t>
            </w:r>
          </w:p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согласных звуков в модели слова.</w:t>
            </w:r>
          </w:p>
        </w:tc>
        <w:tc>
          <w:tcPr>
            <w:tcW w:w="4494" w:type="dxa"/>
            <w:gridSpan w:val="2"/>
          </w:tcPr>
          <w:p w:rsidR="003D2B92" w:rsidRPr="008D3DB6" w:rsidRDefault="003D2B92" w:rsidP="00EC46A6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lastRenderedPageBreak/>
              <w:t>Познавательные</w:t>
            </w:r>
            <w:r w:rsidRPr="008D3D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для решения учебных задач; построение речевого высказывания согласно учебной задаче;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 логические</w:t>
            </w:r>
            <w:r w:rsidRPr="008D3DB6">
              <w:rPr>
                <w:rFonts w:ascii="Times New Roman" w:hAnsi="Times New Roman" w:cs="Times New Roman"/>
              </w:rPr>
              <w:t xml:space="preserve"> – построение рассуждений о </w:t>
            </w:r>
            <w:r w:rsidRPr="008D3DB6">
              <w:rPr>
                <w:rFonts w:ascii="Times New Roman" w:hAnsi="Times New Roman" w:cs="Times New Roman"/>
              </w:rPr>
              <w:lastRenderedPageBreak/>
              <w:t>значении понятий; использование логических действий анализа, синтеза, сравнения, обобщения, классификации.</w:t>
            </w:r>
          </w:p>
          <w:p w:rsidR="003D2B92" w:rsidRPr="008D3DB6" w:rsidRDefault="003D2B92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3D2B92" w:rsidRPr="008D3DB6" w:rsidRDefault="003D2B92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</w:t>
            </w:r>
            <w:r w:rsidR="006041BD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041BD" w:rsidRPr="008D3DB6" w:rsidRDefault="006041BD" w:rsidP="0060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звуковой анализ слов, обозначая согласные звуки в модели слова.</w:t>
            </w:r>
          </w:p>
        </w:tc>
        <w:tc>
          <w:tcPr>
            <w:tcW w:w="2132" w:type="dxa"/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3D2B92" w:rsidRPr="008D3DB6" w:rsidRDefault="003D2B92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945" w:rsidRPr="008D3DB6" w:rsidTr="0021702E">
        <w:tc>
          <w:tcPr>
            <w:tcW w:w="14567" w:type="dxa"/>
            <w:gridSpan w:val="10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Букварный период - 51 час</w:t>
            </w:r>
          </w:p>
        </w:tc>
      </w:tr>
      <w:tr w:rsidR="00F32945" w:rsidRPr="008D3DB6" w:rsidTr="0021702E">
        <w:tc>
          <w:tcPr>
            <w:tcW w:w="728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46" w:type="dxa"/>
          </w:tcPr>
          <w:p w:rsidR="00F32945" w:rsidRPr="008D3DB6" w:rsidRDefault="00F32945" w:rsidP="00EC46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А, а»</w:t>
            </w:r>
          </w:p>
          <w:p w:rsidR="00F32945" w:rsidRPr="008D3DB6" w:rsidRDefault="00F32945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(30)</w:t>
            </w:r>
          </w:p>
        </w:tc>
        <w:tc>
          <w:tcPr>
            <w:tcW w:w="740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F32945" w:rsidRPr="008D3DB6" w:rsidRDefault="00F32945" w:rsidP="00EC46A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 «Анюта», «луна». Выбор слов со звуком [а] в начале, середине и в конце слова. Разгадывание кроссворда.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</w:tcPr>
          <w:p w:rsidR="00F32945" w:rsidRPr="008D3DB6" w:rsidRDefault="00F32945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15"/>
              </w:rPr>
              <w:t>Познавательные</w:t>
            </w:r>
            <w:r w:rsidRPr="008D3DB6">
              <w:rPr>
                <w:rFonts w:ascii="Times New Roman" w:hAnsi="Times New Roman" w:cs="Times New Roman"/>
                <w:spacing w:val="30"/>
              </w:rPr>
              <w:t>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использование знаково-символических сре</w:t>
            </w:r>
            <w:proofErr w:type="gramStart"/>
            <w:r w:rsidRPr="008D3DB6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8D3DB6">
              <w:rPr>
                <w:rFonts w:ascii="Times New Roman" w:hAnsi="Times New Roman" w:cs="Times New Roman"/>
              </w:rPr>
              <w:t xml:space="preserve">едставления информации для решения учебных задач; использование речевых средств для решения коммуникативных и познавательных задач;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построение рассуждений о значении понятий.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Регулятивные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</w:t>
            </w:r>
            <w:proofErr w:type="spell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</w:t>
            </w: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речевые действия, конструктивные способы взаимодействия с окру-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жающими</w:t>
            </w:r>
            <w:proofErr w:type="spellEnd"/>
          </w:p>
          <w:p w:rsidR="006041BD" w:rsidRPr="008D3DB6" w:rsidRDefault="006041BD" w:rsidP="0060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звуковой анализ слов,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выбор слов со звуком [а] в начале, середине, конце слова.</w:t>
            </w:r>
          </w:p>
        </w:tc>
        <w:tc>
          <w:tcPr>
            <w:tcW w:w="2132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945" w:rsidRPr="008D3DB6" w:rsidTr="0021702E">
        <w:tc>
          <w:tcPr>
            <w:tcW w:w="728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46" w:type="dxa"/>
          </w:tcPr>
          <w:p w:rsidR="00F32945" w:rsidRPr="008D3DB6" w:rsidRDefault="001703C6" w:rsidP="00EC46A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1703C6" w:rsidRPr="008D3DB6" w:rsidRDefault="001703C6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М.Гали «Земные краски»</w:t>
            </w:r>
          </w:p>
          <w:p w:rsidR="001703C6" w:rsidRPr="008D3DB6" w:rsidRDefault="001703C6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(32)</w:t>
            </w:r>
          </w:p>
          <w:p w:rsidR="001703C6" w:rsidRPr="008D3DB6" w:rsidRDefault="001703C6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945" w:rsidRPr="008D3DB6" w:rsidRDefault="00F32945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0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F32945" w:rsidRPr="008D3DB6" w:rsidRDefault="00F32945" w:rsidP="00EC46A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F32945" w:rsidRPr="008D3DB6" w:rsidRDefault="00F32945" w:rsidP="00EC46A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– использование речевых сре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я решения учебных задач; формулирование ответов на вопросы; осознанное и произвольное построение речевого высказывания в устной форме; логические – построение рассуждений; выделение существенной информации из текста; постановка и решение проблем – самостоятельное создание способов решения творческого задания.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Регулятивные: принимать 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и сохранять учебную задачу; 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оценку 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учителя и товарищей; планировать свое действие.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: 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2132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945" w:rsidRPr="008D3DB6" w:rsidTr="0021702E">
        <w:tc>
          <w:tcPr>
            <w:tcW w:w="728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46" w:type="dxa"/>
          </w:tcPr>
          <w:p w:rsidR="00F32945" w:rsidRPr="008D3DB6" w:rsidRDefault="00F32945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Буква «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» в начале слова (обозначение звуков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’] и [а])</w:t>
            </w:r>
          </w:p>
          <w:p w:rsidR="00F32945" w:rsidRPr="008D3DB6" w:rsidRDefault="00F32945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(35)</w:t>
            </w:r>
          </w:p>
        </w:tc>
        <w:tc>
          <w:tcPr>
            <w:tcW w:w="740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F32945" w:rsidRPr="008D3DB6" w:rsidRDefault="00F32945" w:rsidP="00EC46A6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слова «рой», выделение звука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]. Звуковой анализ слова «яхта».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Буква "я" в начале слова (обозначение звуков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'] и [а].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Звуковой анализ слова «якорь» (для сильных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детей).  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</w:tcPr>
          <w:p w:rsidR="00F32945" w:rsidRPr="008D3DB6" w:rsidRDefault="00F32945" w:rsidP="00EC46A6">
            <w:pPr>
              <w:pStyle w:val="ParagraphStyle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представления информации для решения учебных задач; построение речевого высказывания согласно учебной задаче; составление текста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использование логических действий; установление аналогий; построение </w:t>
            </w:r>
            <w:r w:rsidRPr="008D3DB6">
              <w:rPr>
                <w:rFonts w:ascii="Times New Roman" w:hAnsi="Times New Roman" w:cs="Times New Roman"/>
              </w:rPr>
              <w:lastRenderedPageBreak/>
              <w:t>рассуждений.</w:t>
            </w:r>
          </w:p>
          <w:p w:rsidR="00F32945" w:rsidRPr="008D3DB6" w:rsidRDefault="00F32945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F32945" w:rsidRPr="008D3DB6" w:rsidRDefault="00F32945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F32945" w:rsidRPr="008D3DB6" w:rsidRDefault="00F32945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F32945" w:rsidRPr="008D3DB6" w:rsidRDefault="00F32945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F32945" w:rsidRPr="008D3DB6" w:rsidRDefault="00F32945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F32945" w:rsidRPr="008D3DB6" w:rsidRDefault="00F32945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</w:t>
            </w:r>
            <w:r w:rsidR="006041BD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041BD" w:rsidRPr="008D3DB6" w:rsidRDefault="006041BD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выполнять обозначение буквы я в начале слова; звуковой анализ слов; выбор слов со звуком [а] в начале, середине, конце слова. Составлять рассказ по серии картинок, составлять слова из заданных звуков.</w:t>
            </w:r>
          </w:p>
        </w:tc>
        <w:tc>
          <w:tcPr>
            <w:tcW w:w="2132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945" w:rsidRPr="008D3DB6" w:rsidTr="0021702E">
        <w:trPr>
          <w:trHeight w:val="764"/>
        </w:trPr>
        <w:tc>
          <w:tcPr>
            <w:tcW w:w="728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2246" w:type="dxa"/>
          </w:tcPr>
          <w:p w:rsidR="00F32945" w:rsidRPr="008D3DB6" w:rsidRDefault="00F32945" w:rsidP="00EC46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О, о»</w:t>
            </w:r>
          </w:p>
          <w:p w:rsidR="00F32945" w:rsidRPr="008D3DB6" w:rsidRDefault="00F32945" w:rsidP="00EC46A6">
            <w:pPr>
              <w:spacing w:after="0" w:line="240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(37)</w:t>
            </w:r>
          </w:p>
        </w:tc>
        <w:tc>
          <w:tcPr>
            <w:tcW w:w="740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слова «полка». Составление (по схеме) различных имен с изученными буквами. Без проведения звукового анализа определение звуковых схем слов «стол» и «столик».</w:t>
            </w:r>
          </w:p>
        </w:tc>
        <w:tc>
          <w:tcPr>
            <w:tcW w:w="4494" w:type="dxa"/>
            <w:gridSpan w:val="2"/>
          </w:tcPr>
          <w:p w:rsidR="00F32945" w:rsidRPr="008D3DB6" w:rsidRDefault="00F32945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представления информации для решения учебных задач;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использование логических действий для решения учебных задач.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формировать коммуникативно-речевые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>действия, конструктивные способы взаимодействия с окружающими (учителем, сверстниками).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</w:t>
            </w:r>
          </w:p>
        </w:tc>
        <w:tc>
          <w:tcPr>
            <w:tcW w:w="2132" w:type="dxa"/>
          </w:tcPr>
          <w:p w:rsidR="00F32945" w:rsidRPr="008D3DB6" w:rsidRDefault="00F32945" w:rsidP="00EC4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2945" w:rsidRPr="008D3DB6" w:rsidTr="0021702E">
        <w:tc>
          <w:tcPr>
            <w:tcW w:w="728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246" w:type="dxa"/>
          </w:tcPr>
          <w:p w:rsidR="00F32945" w:rsidRPr="008D3DB6" w:rsidRDefault="00F32945" w:rsidP="00EC46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Ё, ё»</w:t>
            </w:r>
          </w:p>
          <w:p w:rsidR="00F32945" w:rsidRPr="008D3DB6" w:rsidRDefault="00F32945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(39)</w:t>
            </w:r>
          </w:p>
        </w:tc>
        <w:tc>
          <w:tcPr>
            <w:tcW w:w="740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F32945" w:rsidRPr="008D3DB6" w:rsidRDefault="00F32945" w:rsidP="00EC46A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Звуковой анализ слов «клён», «пёс», «утёнок».  Разгадывание кроссворда. 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</w:tcPr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осознанное построение речевого высказывания в соответствии с целями и задачами коммуникации, составление текста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D3DB6">
              <w:rPr>
                <w:rFonts w:ascii="Times New Roman" w:hAnsi="Times New Roman" w:cs="Times New Roman"/>
              </w:rPr>
              <w:t>использологических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операций.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высказывают своё мнение, подтверждая собственными аргументами и другим авторитетным </w:t>
            </w:r>
            <w:proofErr w:type="spell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мнением</w:t>
            </w:r>
            <w:r w:rsidR="00DF16B7" w:rsidRPr="008D3DB6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="00DF16B7" w:rsidRPr="008D3D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16B7" w:rsidRPr="008D3DB6" w:rsidRDefault="00DF16B7" w:rsidP="00DF1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: звуковой анализ слов. Составлять рассказ по серии картинок, составлять слова из заданных звуков.</w:t>
            </w:r>
          </w:p>
        </w:tc>
        <w:tc>
          <w:tcPr>
            <w:tcW w:w="2132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945" w:rsidRPr="008D3DB6" w:rsidTr="0021702E">
        <w:tc>
          <w:tcPr>
            <w:tcW w:w="728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46" w:type="dxa"/>
          </w:tcPr>
          <w:p w:rsidR="001703C6" w:rsidRPr="008D3DB6" w:rsidRDefault="001703C6" w:rsidP="00EC46A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8A1295" w:rsidRPr="008D3DB6" w:rsidRDefault="008A1295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«В школу»</w:t>
            </w:r>
          </w:p>
          <w:p w:rsidR="00F32945" w:rsidRPr="008D3DB6" w:rsidRDefault="008A1295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</w:t>
            </w:r>
            <w:r w:rsidR="00F32945" w:rsidRPr="008D3DB6">
              <w:rPr>
                <w:rFonts w:ascii="Times New Roman" w:hAnsi="Times New Roman"/>
                <w:sz w:val="24"/>
                <w:szCs w:val="24"/>
              </w:rPr>
              <w:t>41)</w:t>
            </w:r>
          </w:p>
        </w:tc>
        <w:tc>
          <w:tcPr>
            <w:tcW w:w="740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F32945" w:rsidRPr="008D3DB6" w:rsidRDefault="00F32945" w:rsidP="00EC46A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Слушание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литературного произведения. Работа над осознанностью восприятия. Ответы на вопросы по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прослушанного произведения.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– использование речевых сре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я решения учебных задач; формулирование ответов на вопросы; осознанное и произвольное построение речевого высказывания в устной форме;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логические – построение рассуждений; выделение существенной информации из текста; постановка и решение проблем – самостоятельное создание способов решения творческого задания.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Регулятивные: принимать 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и сохранять учебную задачу; 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оценку 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учителя и товарищей; планировать свое действие.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gramStart"/>
            <w:r w:rsidRPr="008D3DB6">
              <w:rPr>
                <w:rFonts w:ascii="Times New Roman" w:hAnsi="Times New Roman" w:cs="Times New Roman"/>
              </w:rPr>
              <w:t>Личностные</w:t>
            </w:r>
            <w:proofErr w:type="gramEnd"/>
            <w:r w:rsidRPr="008D3DB6">
              <w:rPr>
                <w:rFonts w:ascii="Times New Roman" w:hAnsi="Times New Roman" w:cs="Times New Roman"/>
              </w:rPr>
              <w:t>: 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2132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945" w:rsidRPr="008D3DB6" w:rsidTr="0021702E">
        <w:tc>
          <w:tcPr>
            <w:tcW w:w="728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2246" w:type="dxa"/>
          </w:tcPr>
          <w:p w:rsidR="00F32945" w:rsidRPr="008D3DB6" w:rsidRDefault="00F32945" w:rsidP="00EC46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У, у»</w:t>
            </w:r>
          </w:p>
          <w:p w:rsidR="00F32945" w:rsidRPr="008D3DB6" w:rsidRDefault="00F32945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(44)</w:t>
            </w:r>
          </w:p>
        </w:tc>
        <w:tc>
          <w:tcPr>
            <w:tcW w:w="740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F32945" w:rsidRPr="008D3DB6" w:rsidRDefault="00F32945" w:rsidP="00EC46A6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Звуковой анализ слов «труба», «стул». Составление рассказа по серии сюжетных картинок.  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</w:tcPr>
          <w:p w:rsidR="00F32945" w:rsidRPr="008D3DB6" w:rsidRDefault="00F32945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 и текста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8D3DB6">
              <w:rPr>
                <w:rFonts w:ascii="Times New Roman" w:hAnsi="Times New Roman" w:cs="Times New Roman"/>
              </w:rPr>
              <w:t xml:space="preserve"> сравнение; соотнесение схем со словами.</w:t>
            </w:r>
          </w:p>
          <w:p w:rsidR="00F32945" w:rsidRPr="008D3DB6" w:rsidRDefault="00F32945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Регулятивные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F32945" w:rsidRPr="008D3DB6" w:rsidRDefault="00F32945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F32945" w:rsidRPr="008D3DB6" w:rsidRDefault="00F32945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свои действия.</w:t>
            </w:r>
          </w:p>
          <w:p w:rsidR="00F32945" w:rsidRPr="008D3DB6" w:rsidRDefault="00F32945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конструктивные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способы взаимодействия с окружающими</w:t>
            </w:r>
            <w:r w:rsidR="00DF16B7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F16B7" w:rsidRPr="008D3DB6" w:rsidRDefault="00DF16B7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звуковой анализ слов с буквой </w:t>
            </w:r>
            <w:proofErr w:type="spellStart"/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Уу</w:t>
            </w:r>
            <w:proofErr w:type="spellEnd"/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соотносить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схемы со словами.</w:t>
            </w:r>
          </w:p>
        </w:tc>
        <w:tc>
          <w:tcPr>
            <w:tcW w:w="2132" w:type="dxa"/>
          </w:tcPr>
          <w:p w:rsidR="00F32945" w:rsidRPr="008D3DB6" w:rsidRDefault="00F32945" w:rsidP="00EC4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2945" w:rsidRPr="008D3DB6" w:rsidTr="0021702E">
        <w:tc>
          <w:tcPr>
            <w:tcW w:w="728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46" w:type="dxa"/>
          </w:tcPr>
          <w:p w:rsidR="00F32945" w:rsidRPr="008D3DB6" w:rsidRDefault="00F32945" w:rsidP="00EC46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proofErr w:type="gram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gramEnd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spellEnd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32945" w:rsidRPr="008D3DB6" w:rsidRDefault="00F32945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(46)</w:t>
            </w:r>
          </w:p>
        </w:tc>
        <w:tc>
          <w:tcPr>
            <w:tcW w:w="740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 «ключ», «утюг». Разгадывание кроссворда</w:t>
            </w:r>
          </w:p>
        </w:tc>
        <w:tc>
          <w:tcPr>
            <w:tcW w:w="4494" w:type="dxa"/>
            <w:gridSpan w:val="2"/>
          </w:tcPr>
          <w:p w:rsidR="00F32945" w:rsidRPr="008D3DB6" w:rsidRDefault="00F32945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осознанное построение речевого высказывания согласно учебной задаче;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использование логических </w:t>
            </w:r>
            <w:r w:rsidRPr="008D3DB6">
              <w:rPr>
                <w:rFonts w:ascii="Times New Roman" w:hAnsi="Times New Roman" w:cs="Times New Roman"/>
              </w:rPr>
              <w:lastRenderedPageBreak/>
              <w:t>операций.</w:t>
            </w:r>
            <w:proofErr w:type="gramEnd"/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Коммуникативные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со сверстниками</w:t>
            </w:r>
          </w:p>
        </w:tc>
        <w:tc>
          <w:tcPr>
            <w:tcW w:w="2132" w:type="dxa"/>
          </w:tcPr>
          <w:p w:rsidR="00F32945" w:rsidRPr="008D3DB6" w:rsidRDefault="00F32945" w:rsidP="00EC4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2945" w:rsidRPr="008D3DB6" w:rsidTr="0021702E">
        <w:tc>
          <w:tcPr>
            <w:tcW w:w="728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2246" w:type="dxa"/>
          </w:tcPr>
          <w:p w:rsidR="00F32945" w:rsidRPr="008D3DB6" w:rsidRDefault="00F32945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Буква «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» в начале слова (обозначение звуков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’] и [у])</w:t>
            </w:r>
          </w:p>
          <w:p w:rsidR="00F32945" w:rsidRPr="008D3DB6" w:rsidRDefault="00F32945" w:rsidP="00EC46A6">
            <w:pPr>
              <w:spacing w:after="0" w:line="240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(48)</w:t>
            </w:r>
          </w:p>
        </w:tc>
        <w:tc>
          <w:tcPr>
            <w:tcW w:w="740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F32945" w:rsidRPr="008D3DB6" w:rsidRDefault="00F32945" w:rsidP="00EC46A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 «юла», «юнга». Для сильных учеников: разгадывание кроссворда; соотнесение звуковых моделей со словами (названиями картинок).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</w:tcPr>
          <w:p w:rsidR="00F32945" w:rsidRPr="008D3DB6" w:rsidRDefault="00F32945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осознанное построение речевого высказывания согласно учебной задаче;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использование логических операций.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F32945" w:rsidRPr="008D3DB6" w:rsidRDefault="00F3294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Коммуникативные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со сверстниками</w:t>
            </w:r>
            <w:r w:rsidR="00DF16B7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F16B7" w:rsidRPr="008D3DB6" w:rsidRDefault="00DF16B7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в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ыполнять звуковой анализ слов с буквой </w:t>
            </w:r>
            <w:proofErr w:type="spellStart"/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Юю</w:t>
            </w:r>
            <w:proofErr w:type="spellEnd"/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 определять положения звука [у] в слове.</w:t>
            </w:r>
          </w:p>
        </w:tc>
        <w:tc>
          <w:tcPr>
            <w:tcW w:w="2132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945" w:rsidRPr="008D3DB6" w:rsidTr="0021702E">
        <w:tc>
          <w:tcPr>
            <w:tcW w:w="728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246" w:type="dxa"/>
          </w:tcPr>
          <w:p w:rsidR="00F32945" w:rsidRPr="008D3DB6" w:rsidRDefault="008A1295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8A1295" w:rsidRPr="008D3DB6" w:rsidRDefault="008A1295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Железников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«История с азбукой»</w:t>
            </w:r>
          </w:p>
          <w:p w:rsidR="008A1295" w:rsidRPr="008D3DB6" w:rsidRDefault="008A1295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740" w:type="dxa"/>
          </w:tcPr>
          <w:p w:rsidR="00F32945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F32945" w:rsidRPr="008D3DB6" w:rsidRDefault="00F32945" w:rsidP="00EC46A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Слушание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– использование речевых сре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я решения учебных задач; формулирование ответов на вопросы; осознанное и произвольное построение речевого высказывания в устной форме; логические – построение рассуждений; выделение существенной информации из текста; постановка и решение проблем – самостоятельное создание способов решения творческого задания.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Регулятивные: принимать 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сохранять учебную задачу; 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оценку 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учителя и товарищей; планировать свое действие.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: 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2132" w:type="dxa"/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945" w:rsidRPr="008D3DB6" w:rsidTr="0021702E">
        <w:trPr>
          <w:trHeight w:val="300"/>
        </w:trPr>
        <w:tc>
          <w:tcPr>
            <w:tcW w:w="728" w:type="dxa"/>
            <w:tcBorders>
              <w:bottom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Е, е»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945" w:rsidRPr="008D3DB6" w:rsidRDefault="00F32945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(53)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Звуковой анализ слов </w:t>
            </w:r>
          </w:p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«лев», «белка».</w:t>
            </w: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945" w:rsidRPr="008D3DB6" w:rsidRDefault="00F32945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715F"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построение речевого высказывания согласно целям и задачам коммуникации;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соотнесение моделей со словами-названиями картинок, схем со словами; построение цепочек.</w:t>
            </w:r>
          </w:p>
          <w:p w:rsidR="00F32945" w:rsidRPr="008D3DB6" w:rsidRDefault="00F32945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F32945" w:rsidRPr="008D3DB6" w:rsidRDefault="00F32945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F32945" w:rsidRPr="008D3DB6" w:rsidRDefault="00F32945" w:rsidP="00EC46A6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8D3DB6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  <w:r w:rsidR="00DF16B7" w:rsidRPr="008D3DB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F16B7" w:rsidRPr="008D3DB6" w:rsidRDefault="00DF16B7" w:rsidP="00DF16B7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D3DB6">
              <w:rPr>
                <w:color w:val="000000"/>
              </w:rPr>
              <w:t>Предметные</w:t>
            </w:r>
            <w:proofErr w:type="gramEnd"/>
            <w:r w:rsidRPr="008D3DB6">
              <w:rPr>
                <w:color w:val="000000"/>
              </w:rPr>
              <w:t>: выполнять звуковой анализ слов с буквой Ее.</w:t>
            </w:r>
          </w:p>
          <w:p w:rsidR="00DF16B7" w:rsidRPr="008D3DB6" w:rsidRDefault="00DF16B7" w:rsidP="00DF16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Обозначать букву е в словах.</w:t>
            </w:r>
          </w:p>
          <w:p w:rsidR="00DF16B7" w:rsidRPr="008D3DB6" w:rsidRDefault="00DF16B7" w:rsidP="00EC46A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:rsidR="00F32945" w:rsidRPr="008D3DB6" w:rsidRDefault="00F3294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15F" w:rsidRPr="008D3DB6" w:rsidTr="0021702E">
        <w:trPr>
          <w:trHeight w:val="1350"/>
        </w:trPr>
        <w:tc>
          <w:tcPr>
            <w:tcW w:w="728" w:type="dxa"/>
            <w:tcBorders>
              <w:top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Буква «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» в начале слова (обозначение звуков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’] и [э])</w:t>
            </w:r>
          </w:p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(55)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 «ели», «ежата».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</w:tcBorders>
          </w:tcPr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</w:rPr>
              <w:t xml:space="preserve"> </w:t>
            </w: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построение речевого высказывания согласно целям и задачам коммуникации;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соотнесение моделей со словами-названиями картинок, схем со словами; построение цепочек.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  <w:r w:rsidR="00EC5063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C5063" w:rsidRPr="008D3DB6" w:rsidRDefault="00EC5063" w:rsidP="00EC506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D3DB6">
              <w:rPr>
                <w:color w:val="000000"/>
              </w:rPr>
              <w:t>Предметные</w:t>
            </w:r>
            <w:proofErr w:type="gramEnd"/>
            <w:r w:rsidRPr="008D3DB6">
              <w:rPr>
                <w:color w:val="000000"/>
              </w:rPr>
              <w:t>: выполнять звуковой анализ слов с буквой Ее.</w:t>
            </w:r>
          </w:p>
          <w:p w:rsidR="00EC5063" w:rsidRPr="008D3DB6" w:rsidRDefault="00EC5063" w:rsidP="00EC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Обозначать букву е в словах.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15F" w:rsidRPr="008D3DB6" w:rsidTr="0021702E">
        <w:tc>
          <w:tcPr>
            <w:tcW w:w="728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6" w:type="dxa"/>
          </w:tcPr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(57)</w:t>
            </w:r>
          </w:p>
        </w:tc>
        <w:tc>
          <w:tcPr>
            <w:tcW w:w="740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С. Маршака хорошо читающими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учениками. Звуковой анализ слов «рыба», «дым», «усы». Преобразования слов.</w:t>
            </w:r>
          </w:p>
        </w:tc>
        <w:tc>
          <w:tcPr>
            <w:tcW w:w="4494" w:type="dxa"/>
            <w:gridSpan w:val="2"/>
          </w:tcPr>
          <w:p w:rsidR="0047715F" w:rsidRPr="008D3DB6" w:rsidRDefault="0047715F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gramStart"/>
            <w:r w:rsidRPr="008D3DB6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D3DB6">
              <w:rPr>
                <w:rFonts w:ascii="Times New Roman" w:hAnsi="Times New Roman" w:cs="Times New Roman"/>
              </w:rPr>
              <w:t xml:space="preserve">– построение речевого высказывания согласно учебной задаче;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</w:t>
            </w:r>
            <w:r w:rsidRPr="008D3DB6">
              <w:rPr>
                <w:rFonts w:ascii="Times New Roman" w:hAnsi="Times New Roman" w:cs="Times New Roman"/>
              </w:rPr>
              <w:lastRenderedPageBreak/>
              <w:t>использование логических действий; преобразование слов.</w:t>
            </w:r>
            <w:proofErr w:type="gramEnd"/>
          </w:p>
          <w:p w:rsidR="0047715F" w:rsidRPr="008D3DB6" w:rsidRDefault="0047715F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>принимать и сохранять</w:t>
            </w: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 </w:t>
            </w:r>
            <w:r w:rsidRPr="008D3DB6">
              <w:rPr>
                <w:rFonts w:ascii="Times New Roman" w:hAnsi="Times New Roman" w:cs="Times New Roman"/>
                <w:color w:val="000000"/>
              </w:rPr>
              <w:t>учебную задачу; планировать действие; адекватно воспринимать оценку учителя и товарищей.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</w:t>
            </w:r>
            <w:r w:rsidR="00EC5063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C5063" w:rsidRPr="008D3DB6" w:rsidRDefault="00EC5063" w:rsidP="00EC506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D3DB6">
              <w:rPr>
                <w:color w:val="000000"/>
              </w:rPr>
              <w:t>Предметные</w:t>
            </w:r>
            <w:proofErr w:type="gramEnd"/>
            <w:r w:rsidRPr="008D3DB6">
              <w:rPr>
                <w:color w:val="000000"/>
              </w:rPr>
              <w:t xml:space="preserve">: выполнять звуковой анализ слов с буквой </w:t>
            </w:r>
            <w:proofErr w:type="spellStart"/>
            <w:r w:rsidRPr="008D3DB6">
              <w:rPr>
                <w:color w:val="000000"/>
              </w:rPr>
              <w:t>ы</w:t>
            </w:r>
            <w:proofErr w:type="spellEnd"/>
            <w:r w:rsidRPr="008D3DB6">
              <w:rPr>
                <w:color w:val="000000"/>
              </w:rPr>
              <w:t>.</w:t>
            </w:r>
          </w:p>
          <w:p w:rsidR="00EC5063" w:rsidRPr="008D3DB6" w:rsidRDefault="00EC5063" w:rsidP="00EC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Обозначать букву </w:t>
            </w:r>
            <w:proofErr w:type="spell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словах.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15F" w:rsidRPr="008D3DB6" w:rsidTr="0021702E">
        <w:tc>
          <w:tcPr>
            <w:tcW w:w="728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46" w:type="dxa"/>
          </w:tcPr>
          <w:p w:rsidR="008A1295" w:rsidRPr="008D3DB6" w:rsidRDefault="008A1295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47715F" w:rsidRPr="008D3DB6" w:rsidRDefault="008A1295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Л.Пантелеев</w:t>
            </w:r>
          </w:p>
          <w:p w:rsidR="008A1295" w:rsidRPr="008D3DB6" w:rsidRDefault="008A1295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Буква</w:t>
            </w:r>
            <w:r w:rsidR="000C7A98" w:rsidRPr="008D3DB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ты»</w:t>
            </w:r>
          </w:p>
          <w:p w:rsidR="008A1295" w:rsidRPr="008D3DB6" w:rsidRDefault="008A1295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(59)</w:t>
            </w:r>
          </w:p>
        </w:tc>
        <w:tc>
          <w:tcPr>
            <w:tcW w:w="740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7715F" w:rsidRPr="008D3DB6" w:rsidRDefault="0047715F" w:rsidP="00EC46A6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94" w:type="dxa"/>
            <w:gridSpan w:val="2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– использование речевых сре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я решения учебных задач; формулирование ответов на вопросы; осознанное и произвольное построение речевого высказывания в устной форме; логические – построение рассуждений; выделение существенной информации из текста; постановка и решение проблем – самостоятельное создание способов решения творческого задания.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Регулятивные: принимать 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и сохранять учебную задачу; 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оценку 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учителя и товарищей; планировать свое действие.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: высказывают своё мнение, подтверждая собственными аргументами и другим авторитетным мнением.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15F" w:rsidRPr="008D3DB6" w:rsidTr="0021702E">
        <w:tc>
          <w:tcPr>
            <w:tcW w:w="728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46" w:type="dxa"/>
          </w:tcPr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Повторение правил обозначения буквами гласных звуков после твёрдых и мягких согласных звуков.</w:t>
            </w:r>
          </w:p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(62)</w:t>
            </w:r>
          </w:p>
        </w:tc>
        <w:tc>
          <w:tcPr>
            <w:tcW w:w="740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7715F" w:rsidRPr="008D3DB6" w:rsidRDefault="0047715F" w:rsidP="00EC46A6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Сравнение звуков по твердости-мягкости. Повторение правил обозначения буквами гласных звуков после твёрдых и мягких согласных звуков.</w:t>
            </w: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15F" w:rsidRPr="008D3DB6" w:rsidRDefault="0047715F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для решения 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8D3DB6">
              <w:rPr>
                <w:rFonts w:ascii="Times New Roman" w:hAnsi="Times New Roman" w:cs="Times New Roman"/>
              </w:rPr>
              <w:t xml:space="preserve">учебных задач; составление моделей; осознанное и произвольное построение речевого высказывания в устной форме; структурирование знаний;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классификация предметов по заданному признаку; сопоставление первых звуков в словах.</w:t>
            </w:r>
            <w:proofErr w:type="gramEnd"/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47715F" w:rsidRPr="008D3DB6" w:rsidRDefault="0047715F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8D3DB6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мнением.</w:t>
            </w:r>
          </w:p>
          <w:p w:rsidR="00EC5063" w:rsidRPr="008D3DB6" w:rsidRDefault="00EC5063" w:rsidP="00EC506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D3DB6">
              <w:rPr>
                <w:color w:val="000000"/>
              </w:rPr>
              <w:t>Предметные</w:t>
            </w:r>
            <w:proofErr w:type="gramEnd"/>
            <w:r w:rsidRPr="008D3DB6">
              <w:rPr>
                <w:color w:val="000000"/>
              </w:rPr>
              <w:t>: выполнять звуковой анализ слов.</w:t>
            </w:r>
          </w:p>
          <w:p w:rsidR="00EC5063" w:rsidRPr="008D3DB6" w:rsidRDefault="00EC5063" w:rsidP="00EC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 модели слов, используя жёлтые фишки и буквы разрезной азбуки.</w:t>
            </w:r>
          </w:p>
          <w:p w:rsidR="00EC5063" w:rsidRPr="008D3DB6" w:rsidRDefault="00EC5063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15F" w:rsidRPr="008D3DB6" w:rsidTr="0021702E">
        <w:tc>
          <w:tcPr>
            <w:tcW w:w="728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46" w:type="dxa"/>
          </w:tcPr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Чтение слов, образующихся при изменении буквы, обозначающей гласный звук</w:t>
            </w:r>
          </w:p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(64)</w:t>
            </w:r>
          </w:p>
        </w:tc>
        <w:tc>
          <w:tcPr>
            <w:tcW w:w="740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слова «лук», «нос», «мел», составление моделей этих слов с помощью желтых фишек и букв разрезной азбуки. Преобразование одного слова в другое путём замены буквы</w:t>
            </w:r>
          </w:p>
        </w:tc>
        <w:tc>
          <w:tcPr>
            <w:tcW w:w="4494" w:type="dxa"/>
            <w:gridSpan w:val="2"/>
          </w:tcPr>
          <w:p w:rsidR="0047715F" w:rsidRPr="008D3DB6" w:rsidRDefault="0047715F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для решения 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8D3DB6">
              <w:rPr>
                <w:rFonts w:ascii="Times New Roman" w:hAnsi="Times New Roman" w:cs="Times New Roman"/>
              </w:rPr>
              <w:t xml:space="preserve">учебных задач; составление моделей; осознанное и произвольное построение речевого высказывания в устной форме; структурирование знаний;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классификация предметов по заданному признаку; сопоставление первых звуков в словах.</w:t>
            </w:r>
            <w:proofErr w:type="gramEnd"/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преобразовывать слова путём замены буквы.</w:t>
            </w:r>
          </w:p>
        </w:tc>
        <w:tc>
          <w:tcPr>
            <w:tcW w:w="213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15F" w:rsidRPr="008D3DB6" w:rsidTr="0021702E">
        <w:tc>
          <w:tcPr>
            <w:tcW w:w="728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46" w:type="dxa"/>
          </w:tcPr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М, м»</w:t>
            </w:r>
          </w:p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(66)</w:t>
            </w:r>
          </w:p>
        </w:tc>
        <w:tc>
          <w:tcPr>
            <w:tcW w:w="740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Звуковой анализ слов «Маша», «Миша».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Показ способа чтения прямого слога с помощью «окошечек». Отработка способа чтения прямого слога. Чтение слогов, слов.</w:t>
            </w:r>
          </w:p>
        </w:tc>
        <w:tc>
          <w:tcPr>
            <w:tcW w:w="4494" w:type="dxa"/>
            <w:gridSpan w:val="2"/>
          </w:tcPr>
          <w:p w:rsidR="0047715F" w:rsidRPr="008D3DB6" w:rsidRDefault="0047715F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построение речевого высказывания </w:t>
            </w:r>
            <w:r w:rsidRPr="008D3DB6">
              <w:rPr>
                <w:rFonts w:ascii="Times New Roman" w:hAnsi="Times New Roman" w:cs="Times New Roman"/>
              </w:rPr>
              <w:lastRenderedPageBreak/>
              <w:t>согласно учебной задаче; овладение базовыми предметными понятиями; структурирование знаний; осознанность восприятия текстов.</w:t>
            </w:r>
          </w:p>
          <w:p w:rsidR="0047715F" w:rsidRPr="008D3DB6" w:rsidRDefault="0047715F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высказывают своё мнение, подтверждая собственными аргументами и другим </w:t>
            </w:r>
            <w:proofErr w:type="spell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автортетным</w:t>
            </w:r>
            <w:proofErr w:type="spell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мнением.</w:t>
            </w:r>
          </w:p>
          <w:p w:rsidR="00EC5063" w:rsidRPr="008D3DB6" w:rsidRDefault="00EC5063" w:rsidP="00EC506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D3DB6">
              <w:rPr>
                <w:color w:val="000000"/>
              </w:rPr>
              <w:t>Предметные</w:t>
            </w:r>
            <w:proofErr w:type="gramEnd"/>
            <w:r w:rsidRPr="008D3DB6">
              <w:rPr>
                <w:color w:val="000000"/>
              </w:rPr>
              <w:t>: выполнять звуковой анализ слов с буквой М, м.</w:t>
            </w:r>
          </w:p>
          <w:p w:rsidR="00EC5063" w:rsidRPr="008D3DB6" w:rsidRDefault="00EC5063" w:rsidP="00EC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Обозначать букву </w:t>
            </w: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словах.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Иметь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представление о части речи – местоимение (без введения термина), словосочетании.</w:t>
            </w:r>
          </w:p>
        </w:tc>
        <w:tc>
          <w:tcPr>
            <w:tcW w:w="2132" w:type="dxa"/>
          </w:tcPr>
          <w:p w:rsidR="0047715F" w:rsidRPr="008D3DB6" w:rsidRDefault="0047715F" w:rsidP="00EC4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715F" w:rsidRPr="008D3DB6" w:rsidTr="0021702E">
        <w:tc>
          <w:tcPr>
            <w:tcW w:w="728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0C7A98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0C7A98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Я.Аким</w:t>
            </w:r>
          </w:p>
          <w:p w:rsidR="000C7A98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«Мой верный чиж»</w:t>
            </w:r>
          </w:p>
          <w:p w:rsidR="000C7A98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(68)</w:t>
            </w:r>
          </w:p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0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7715F" w:rsidRPr="008D3DB6" w:rsidRDefault="0047715F" w:rsidP="00EC46A6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94" w:type="dxa"/>
            <w:gridSpan w:val="2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– использование речевых сре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я решения учебных задач; формулирование ответов на вопросы; осознанное и произвольное построение речевого высказывания в устной форме; логические – построение рассуждений; выделение существенной информации из текста; постановка и решение проблем – самостоятельное создание способов решения творческого задания.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Регулятивные: принимать 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сохранять учебную задачу; 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оценку 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учителя и товарищей; планировать свое действие.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: высказывают своё мнение, подтверждая собственными аргументами и другим авторитетным мнением.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15F" w:rsidRPr="008D3DB6" w:rsidTr="0021702E">
        <w:tc>
          <w:tcPr>
            <w:tcW w:w="728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proofErr w:type="gram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(71)</w:t>
            </w:r>
          </w:p>
        </w:tc>
        <w:tc>
          <w:tcPr>
            <w:tcW w:w="740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 «рысь», «речка». Чтение слогов, слов, предложений (дифференцированная работа).</w:t>
            </w:r>
          </w:p>
        </w:tc>
        <w:tc>
          <w:tcPr>
            <w:tcW w:w="4494" w:type="dxa"/>
            <w:gridSpan w:val="2"/>
          </w:tcPr>
          <w:p w:rsidR="0047715F" w:rsidRPr="008D3DB6" w:rsidRDefault="0047715F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структурирование знаний; осознанность восприятия текстов.</w:t>
            </w:r>
          </w:p>
          <w:p w:rsidR="0047715F" w:rsidRPr="008D3DB6" w:rsidRDefault="0047715F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сохранять учебную задачу;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адекватно воспринимать оценку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учителя и товарищей; планировать свое действие; понимать возможность различных позиций других людей, отличных от собственной,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ориентироваться на позиц</w:t>
            </w:r>
            <w:r w:rsidR="00EC5063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ию партнера в общении и взаимо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действии.</w:t>
            </w:r>
            <w:proofErr w:type="gramEnd"/>
          </w:p>
          <w:p w:rsidR="00EC5063" w:rsidRPr="008D3DB6" w:rsidRDefault="00EC5063" w:rsidP="00EC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звуковой анализ слов с буквой </w:t>
            </w:r>
            <w:proofErr w:type="spellStart"/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Рр</w:t>
            </w:r>
            <w:proofErr w:type="spellEnd"/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чтение прямых слогов.</w:t>
            </w:r>
          </w:p>
        </w:tc>
        <w:tc>
          <w:tcPr>
            <w:tcW w:w="213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15F" w:rsidRPr="008D3DB6" w:rsidTr="0021702E">
        <w:tc>
          <w:tcPr>
            <w:tcW w:w="728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2246" w:type="dxa"/>
          </w:tcPr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Л, л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(73)</w:t>
            </w:r>
          </w:p>
        </w:tc>
        <w:tc>
          <w:tcPr>
            <w:tcW w:w="740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 «луна», «лиса». Чтение слогов с буквой «л» с использованием пособия «окошечки». Чтение слогов, слов и предложений.</w:t>
            </w:r>
          </w:p>
        </w:tc>
        <w:tc>
          <w:tcPr>
            <w:tcW w:w="4494" w:type="dxa"/>
            <w:gridSpan w:val="2"/>
          </w:tcPr>
          <w:p w:rsidR="0047715F" w:rsidRPr="008D3DB6" w:rsidRDefault="0047715F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структурирование знаний;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словообразование (изменение слова путем замены одной буквы).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учителя и товарищей; планировать свое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>действие.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  <w:r w:rsidR="00EC5063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звуковой анализ слов с буквой </w:t>
            </w:r>
            <w:proofErr w:type="spellStart"/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Рр</w:t>
            </w:r>
            <w:proofErr w:type="spellEnd"/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чтение прямых слогов.</w:t>
            </w:r>
          </w:p>
        </w:tc>
        <w:tc>
          <w:tcPr>
            <w:tcW w:w="2132" w:type="dxa"/>
          </w:tcPr>
          <w:p w:rsidR="0047715F" w:rsidRPr="008D3DB6" w:rsidRDefault="0047715F" w:rsidP="00EC4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715F" w:rsidRPr="008D3DB6" w:rsidTr="0021702E">
        <w:tc>
          <w:tcPr>
            <w:tcW w:w="728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 xml:space="preserve">Й, 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Введение понятия слог.(75)</w:t>
            </w:r>
          </w:p>
        </w:tc>
        <w:tc>
          <w:tcPr>
            <w:tcW w:w="740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 «чайка», «гайка». Определение лексических значений слов-омонимов «рой», «мой». Чтение слов, предложений. Придумывание предложений к иллюстрации.</w:t>
            </w:r>
          </w:p>
        </w:tc>
        <w:tc>
          <w:tcPr>
            <w:tcW w:w="4494" w:type="dxa"/>
            <w:gridSpan w:val="2"/>
          </w:tcPr>
          <w:p w:rsidR="0047715F" w:rsidRPr="008D3DB6" w:rsidRDefault="0047715F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структурирование знаний; осознанность восприятия текстов; составление предложений к иллюстрации;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словообразование </w:t>
            </w:r>
            <w:r w:rsidRPr="008D3DB6">
              <w:rPr>
                <w:rFonts w:ascii="Times New Roman" w:hAnsi="Times New Roman" w:cs="Times New Roman"/>
              </w:rPr>
              <w:br/>
              <w:t>(изменение слова путем замены одной буквы).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Регулятивные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pacing w:val="3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.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высказывают своё мнение, подтверждая собственными аргументами и другим авторитетным мнением; уважают мнение сверстников по обсуждаемой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проблеме</w:t>
            </w:r>
            <w:r w:rsidR="00EC5063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C5063" w:rsidRPr="008D3DB6" w:rsidRDefault="00EC5063" w:rsidP="00EC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звуковой анализ слов с буквой Й, </w:t>
            </w:r>
            <w:proofErr w:type="spellStart"/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proofErr w:type="spellEnd"/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13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15F" w:rsidRPr="008D3DB6" w:rsidTr="0021702E">
        <w:tc>
          <w:tcPr>
            <w:tcW w:w="728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46" w:type="dxa"/>
          </w:tcPr>
          <w:p w:rsidR="000C7A98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47715F" w:rsidRPr="008D3DB6" w:rsidRDefault="000C7A98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У.Ильина</w:t>
            </w:r>
          </w:p>
          <w:p w:rsidR="000C7A98" w:rsidRPr="008D3DB6" w:rsidRDefault="000C7A98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«Шум и Шумок»</w:t>
            </w:r>
          </w:p>
          <w:p w:rsidR="000C7A98" w:rsidRPr="008D3DB6" w:rsidRDefault="000C7A98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(77)</w:t>
            </w:r>
          </w:p>
        </w:tc>
        <w:tc>
          <w:tcPr>
            <w:tcW w:w="740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94" w:type="dxa"/>
            <w:gridSpan w:val="2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– использование речевых сре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я решения учебных задач; формулирование ответов на вопросы; осознанное и произвольное построение речевого высказывания в устной форме; логические – построение рассуждений; выделение существенной информации из текста; постановка и решение проблем – самостоятельное создание способов решения творческого задания.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Регулятивные: принимать 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и сохранять учебную задачу; 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оценку 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учителя и товарищей; планировать свое действие.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: высказывают своё мнение, подтверждая собственными аргументами и другим авторитетным мнением.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15F" w:rsidRPr="008D3DB6" w:rsidTr="0021702E">
        <w:tc>
          <w:tcPr>
            <w:tcW w:w="728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46" w:type="dxa"/>
          </w:tcPr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Г, г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0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 «рога», «флаги». Чтение слогов с использованием пособия «окошечки». Чтение слогов, слов, считалок.</w:t>
            </w:r>
          </w:p>
        </w:tc>
        <w:tc>
          <w:tcPr>
            <w:tcW w:w="4494" w:type="dxa"/>
            <w:gridSpan w:val="2"/>
          </w:tcPr>
          <w:p w:rsidR="0047715F" w:rsidRPr="008D3DB6" w:rsidRDefault="0047715F" w:rsidP="00EC46A6">
            <w:pPr>
              <w:pStyle w:val="ParagraphStyle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формулирование ответов на вопросы; осмысление прочитанного произведения;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построение рассуждений о значении понятий; соотнесение слова (название рисунка) со схемой; классификация объектов.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учителя и товарищей; планировать свое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>действие.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взаимодействовать со сверстниками.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высказывают своё мнение, подтверждая собственными аргументами и другим авторитетным мнением; уважают мнение сверстников по обсуждаемой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проблеме</w:t>
            </w:r>
            <w:r w:rsidR="00EC5063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звуковой анализ слов</w:t>
            </w:r>
          </w:p>
        </w:tc>
        <w:tc>
          <w:tcPr>
            <w:tcW w:w="2132" w:type="dxa"/>
          </w:tcPr>
          <w:p w:rsidR="0047715F" w:rsidRPr="008D3DB6" w:rsidRDefault="0047715F" w:rsidP="00EC4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715F" w:rsidRPr="008D3DB6" w:rsidTr="0021702E">
        <w:trPr>
          <w:trHeight w:val="5575"/>
        </w:trPr>
        <w:tc>
          <w:tcPr>
            <w:tcW w:w="728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2246" w:type="dxa"/>
          </w:tcPr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proofErr w:type="gram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, к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Сопоставление звуков [г] и [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] по звонкости-глухости.</w:t>
            </w:r>
          </w:p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(82)</w:t>
            </w:r>
          </w:p>
        </w:tc>
        <w:tc>
          <w:tcPr>
            <w:tcW w:w="740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 «карта», «брюки». Деление слов на слоги. Чтение слогов с использованием пособия «окошечки». Чтение слогов, слов. Разгадывание «зашифрованных» слов: «юла», «лимон», «клоун».</w:t>
            </w: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характеристикой согласных звуков по звонкости-глухости, отражение этой характеристики в модели слова (знак «звоночек» расположен над звонким звуком). Чтение слов и предложений.</w:t>
            </w: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15F" w:rsidRPr="008D3DB6" w:rsidRDefault="0047715F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8D3DB6">
              <w:rPr>
                <w:rFonts w:ascii="Times New Roman" w:hAnsi="Times New Roman" w:cs="Times New Roman"/>
              </w:rPr>
              <w:t xml:space="preserve">осмысление прочитанного произведения; придумывание окончания истории;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разгадывание «зашифрованных» слов; сравнение слов по твёрдости – мягкости, звонкости – глухости и первых звуков в именах детей; поиск слов, в которых на одну букву больше (меньше), чем в слове «крот».</w:t>
            </w:r>
            <w:proofErr w:type="gramEnd"/>
          </w:p>
          <w:p w:rsidR="0047715F" w:rsidRPr="008D3DB6" w:rsidRDefault="0047715F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47715F" w:rsidRPr="008D3DB6" w:rsidRDefault="0047715F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pacing w:val="3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.</w:t>
            </w:r>
          </w:p>
          <w:p w:rsidR="0047715F" w:rsidRPr="008D3DB6" w:rsidRDefault="0047715F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высказывают своё мнение, подтверждая собственными аргументами и другим авторитетным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 xml:space="preserve">мнением; уважают мнение сверстников по обсуждаемой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  <w:r w:rsidR="00EC5063" w:rsidRPr="008D3DB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C5063" w:rsidRPr="008D3DB6" w:rsidRDefault="00EC5063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</w:rPr>
              <w:t>Предметные</w:t>
            </w:r>
            <w:proofErr w:type="gramEnd"/>
            <w:r w:rsidRPr="008D3DB6">
              <w:rPr>
                <w:rFonts w:ascii="Times New Roman" w:hAnsi="Times New Roman" w:cs="Times New Roman"/>
              </w:rPr>
              <w:t xml:space="preserve">: 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выполнять</w:t>
            </w:r>
            <w:r w:rsidRPr="008D3DB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звуковой анализ слов.</w:t>
            </w:r>
          </w:p>
        </w:tc>
        <w:tc>
          <w:tcPr>
            <w:tcW w:w="2132" w:type="dxa"/>
          </w:tcPr>
          <w:p w:rsidR="0047715F" w:rsidRPr="008D3DB6" w:rsidRDefault="0047715F" w:rsidP="00EC46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15F" w:rsidRPr="008D3DB6" w:rsidTr="0021702E">
        <w:trPr>
          <w:trHeight w:val="4387"/>
        </w:trPr>
        <w:tc>
          <w:tcPr>
            <w:tcW w:w="728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46" w:type="dxa"/>
          </w:tcPr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Сопоставление звуков </w:t>
            </w:r>
          </w:p>
          <w:p w:rsidR="0047715F" w:rsidRPr="008D3DB6" w:rsidRDefault="0047715F" w:rsidP="00EC46A6">
            <w:pPr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[г] и [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] по звонкости-глухости.</w:t>
            </w:r>
          </w:p>
          <w:p w:rsidR="0047715F" w:rsidRPr="008D3DB6" w:rsidRDefault="0046332E" w:rsidP="00EC46A6">
            <w:pPr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</w:t>
            </w:r>
            <w:r w:rsidR="0047715F" w:rsidRPr="008D3DB6">
              <w:rPr>
                <w:rFonts w:ascii="Times New Roman" w:hAnsi="Times New Roman"/>
                <w:sz w:val="24"/>
                <w:szCs w:val="24"/>
              </w:rPr>
              <w:t>84)</w:t>
            </w:r>
          </w:p>
        </w:tc>
        <w:tc>
          <w:tcPr>
            <w:tcW w:w="740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характеристикой согласных звуков по звонкости-глухости</w:t>
            </w:r>
          </w:p>
        </w:tc>
        <w:tc>
          <w:tcPr>
            <w:tcW w:w="4494" w:type="dxa"/>
            <w:gridSpan w:val="2"/>
          </w:tcPr>
          <w:p w:rsidR="0046332E" w:rsidRPr="008D3DB6" w:rsidRDefault="0046332E" w:rsidP="00EC46A6">
            <w:pPr>
              <w:pStyle w:val="ParagraphStyle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формулирование ответов на вопросы; осмысление прочитанного произведения;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построение рассуждений о значении понятий; соотнесение слова (название рисунка) со схемой; классификация объектов.</w:t>
            </w:r>
          </w:p>
          <w:p w:rsidR="0046332E" w:rsidRPr="008D3DB6" w:rsidRDefault="0046332E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46332E" w:rsidRPr="008D3DB6" w:rsidRDefault="0046332E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46332E" w:rsidRPr="008D3DB6" w:rsidRDefault="0046332E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46332E" w:rsidRPr="008D3DB6" w:rsidRDefault="0046332E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46332E" w:rsidRPr="008D3DB6" w:rsidRDefault="0046332E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взаимодействовать со сверстниками.</w:t>
            </w:r>
          </w:p>
          <w:p w:rsidR="0047715F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высказывают своё мнение, подтверждая собственными аргументами и другим авторитетным мнением; уважают мнение сверстников по обсуждаемой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проблеме</w:t>
            </w:r>
            <w:r w:rsidR="00EC5063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звуковой анализ слов</w:t>
            </w:r>
          </w:p>
        </w:tc>
        <w:tc>
          <w:tcPr>
            <w:tcW w:w="2132" w:type="dxa"/>
          </w:tcPr>
          <w:p w:rsidR="0047715F" w:rsidRPr="008D3DB6" w:rsidRDefault="008103F8" w:rsidP="00EC46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7715F" w:rsidRPr="008D3DB6" w:rsidRDefault="0047715F" w:rsidP="00EC46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2E" w:rsidRPr="008D3DB6" w:rsidTr="0021702E">
        <w:trPr>
          <w:trHeight w:val="1035"/>
        </w:trPr>
        <w:tc>
          <w:tcPr>
            <w:tcW w:w="728" w:type="dxa"/>
            <w:tcBorders>
              <w:bottom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0C7A98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46332E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Е.Благинина</w:t>
            </w:r>
          </w:p>
          <w:p w:rsidR="000C7A98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Тюлюлюй</w:t>
            </w:r>
            <w:proofErr w:type="spellEnd"/>
          </w:p>
          <w:p w:rsidR="000C7A98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(86)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94" w:type="dxa"/>
            <w:gridSpan w:val="2"/>
            <w:tcBorders>
              <w:bottom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– использование речевых сре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я решения учебных задач; формулирование ответов на вопросы; осознанное и произвольное построение речевого высказывания в устной форме; логические – построение рассуждений; выделение существенной информации из текста; постановка и решение проблем – самостоятельное создание способов решения творческого задания.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Регулятивные: принимать 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сохранять учебную задачу; 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оценку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</w:rPr>
              <w:t xml:space="preserve">учителя и товарищей; планировать свое действие. </w:t>
            </w:r>
            <w:proofErr w:type="gramStart"/>
            <w:r w:rsidRPr="008D3DB6">
              <w:rPr>
                <w:rFonts w:ascii="Times New Roman" w:hAnsi="Times New Roman" w:cs="Times New Roman"/>
              </w:rPr>
              <w:t>Личностные</w:t>
            </w:r>
            <w:proofErr w:type="gramEnd"/>
            <w:r w:rsidRPr="008D3DB6">
              <w:rPr>
                <w:rFonts w:ascii="Times New Roman" w:hAnsi="Times New Roman" w:cs="Times New Roman"/>
              </w:rPr>
              <w:t>: высказывают своё мнение, подтверждая собственными аргументами и другим авторитетным мнением.</w:t>
            </w: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 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Зз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выполнение звукового анализа слов; осознанность восприятия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рассказа; совершенствование в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ы-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разительности и техники чтения;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выявление лексических значений слов.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2E" w:rsidRPr="008D3DB6" w:rsidTr="0021702E">
        <w:trPr>
          <w:trHeight w:val="859"/>
        </w:trPr>
        <w:tc>
          <w:tcPr>
            <w:tcW w:w="728" w:type="dxa"/>
            <w:tcBorders>
              <w:top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46332E" w:rsidRPr="008D3DB6" w:rsidRDefault="0046332E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32E" w:rsidRPr="008D3DB6" w:rsidRDefault="0046332E" w:rsidP="00EC46A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(87)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 «зебра», «замок». Чтение слогов с использованием пособия «окошечки». Чтение слогов, слов, считалок.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</w:tcBorders>
          </w:tcPr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103F8"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Зз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выполнение звукового анализа слов; осознанность восприятия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рассказа; совершенствование в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ы-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разительности и техники чтения;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выявление лексических значений слов.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звуковой анализ слов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2E" w:rsidRPr="008D3DB6" w:rsidTr="0021702E">
        <w:trPr>
          <w:trHeight w:val="3253"/>
        </w:trPr>
        <w:tc>
          <w:tcPr>
            <w:tcW w:w="728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46" w:type="dxa"/>
          </w:tcPr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proofErr w:type="gram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, с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Сопоставление звуков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] и [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] по звонкости-глухости.</w:t>
            </w:r>
          </w:p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(89)</w:t>
            </w:r>
          </w:p>
        </w:tc>
        <w:tc>
          <w:tcPr>
            <w:tcW w:w="740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 «гуси», «сумка». Чтение слогов, слов и предложений. Расшифровка «зашифрованных» слов («навес», «сосна», «бант»)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    Сопоставление звуков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] и [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] по глухости-звонкости. Чтение слов, маленьких рассказов, «зашифрованного» слова (слон).</w:t>
            </w:r>
          </w:p>
        </w:tc>
        <w:tc>
          <w:tcPr>
            <w:tcW w:w="4494" w:type="dxa"/>
            <w:gridSpan w:val="2"/>
          </w:tcPr>
          <w:p w:rsidR="0046332E" w:rsidRPr="008D3DB6" w:rsidRDefault="0046332E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построение речевого высказывания; овладение базовыми предметными понятиями; использование знаково-символических средств для решения учебных задач; осмысление прочитанного произведения;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использование логических действий.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коммуникативно-речевые действия, конструктивные способы взаимодействия с окружающими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(учителями, сверстниками)</w:t>
            </w: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. </w:t>
            </w: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  <w:r w:rsidR="00EC5063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звуковой анализ слов</w:t>
            </w:r>
          </w:p>
        </w:tc>
        <w:tc>
          <w:tcPr>
            <w:tcW w:w="2132" w:type="dxa"/>
          </w:tcPr>
          <w:p w:rsidR="0046332E" w:rsidRPr="008D3DB6" w:rsidRDefault="0046332E" w:rsidP="00EC46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2E" w:rsidRPr="008D3DB6" w:rsidTr="0021702E">
        <w:tc>
          <w:tcPr>
            <w:tcW w:w="728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 xml:space="preserve">Д, 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(93)</w:t>
            </w:r>
          </w:p>
        </w:tc>
        <w:tc>
          <w:tcPr>
            <w:tcW w:w="740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Звуковой анализ слов «душ», «дятел». Чтение слогов, слов, предложений, стихотворения (дифференцированная работа). Расшифровка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«зашифрованного» слова: «среда» - «адрес».</w:t>
            </w:r>
          </w:p>
        </w:tc>
        <w:tc>
          <w:tcPr>
            <w:tcW w:w="4494" w:type="dxa"/>
            <w:gridSpan w:val="2"/>
          </w:tcPr>
          <w:p w:rsidR="0046332E" w:rsidRPr="008D3DB6" w:rsidRDefault="0046332E" w:rsidP="00EC46A6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осознанность восприятия рассказа; совершенствование выразительности и техники чтения;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использование логических действий.</w:t>
            </w:r>
          </w:p>
          <w:p w:rsidR="0046332E" w:rsidRPr="008D3DB6" w:rsidRDefault="0046332E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46332E" w:rsidRPr="008D3DB6" w:rsidRDefault="0046332E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46332E" w:rsidRPr="008D3DB6" w:rsidRDefault="0046332E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46332E" w:rsidRPr="008D3DB6" w:rsidRDefault="0046332E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46332E" w:rsidRPr="008D3DB6" w:rsidRDefault="0046332E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</w:t>
            </w:r>
            <w:r w:rsidR="00EC5063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звуковой анализ слов</w:t>
            </w:r>
          </w:p>
        </w:tc>
        <w:tc>
          <w:tcPr>
            <w:tcW w:w="213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2E" w:rsidRPr="008D3DB6" w:rsidTr="0021702E">
        <w:trPr>
          <w:trHeight w:val="4387"/>
        </w:trPr>
        <w:tc>
          <w:tcPr>
            <w:tcW w:w="728" w:type="dxa"/>
            <w:tcBorders>
              <w:top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0C7A98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46332E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Русская народная сказка «Кот, петух и лиса»</w:t>
            </w:r>
          </w:p>
          <w:p w:rsidR="000C7A98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(95)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94" w:type="dxa"/>
            <w:gridSpan w:val="2"/>
            <w:tcBorders>
              <w:bottom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– использование речевых сре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я решения учебных задач; формулирование ответов на вопросы; осознанное и произвольное построение речевого высказывания в устной форме; логические – построение рассуждений; выделение существенной информации из текста; постановка и решение проблем – самостоятельное создание способов решения творческого задания.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Регулятивные: принимать 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и сохранять учебную задачу; 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оценку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</w:rPr>
              <w:t xml:space="preserve">учителя и товарищей; планировать свое действие. </w:t>
            </w:r>
            <w:proofErr w:type="gramStart"/>
            <w:r w:rsidRPr="008D3DB6">
              <w:rPr>
                <w:rFonts w:ascii="Times New Roman" w:hAnsi="Times New Roman" w:cs="Times New Roman"/>
              </w:rPr>
              <w:t>Личностные</w:t>
            </w:r>
            <w:proofErr w:type="gramEnd"/>
            <w:r w:rsidRPr="008D3DB6">
              <w:rPr>
                <w:rFonts w:ascii="Times New Roman" w:hAnsi="Times New Roman" w:cs="Times New Roman"/>
              </w:rPr>
              <w:t>: высказывают своё мнение, подтверждая собственными аргументами и другим авторитетным мнением.</w:t>
            </w: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2E" w:rsidRPr="008D3DB6" w:rsidTr="0021702E">
        <w:trPr>
          <w:trHeight w:val="4387"/>
        </w:trPr>
        <w:tc>
          <w:tcPr>
            <w:tcW w:w="728" w:type="dxa"/>
            <w:tcBorders>
              <w:top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46332E" w:rsidRPr="008D3DB6" w:rsidRDefault="0046332E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Т, т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Сопоставление звуков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] и [т] по звонкости-глухости.</w:t>
            </w:r>
          </w:p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(98)</w:t>
            </w:r>
          </w:p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46332E" w:rsidRPr="008D3DB6" w:rsidRDefault="0046332E" w:rsidP="00EC46A6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Звуковой анализ слов «труба», «Таня». Чтение слогов, слов и предложений. Расшифровка «зашифрованных» слов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Чтение слов, полученных при замене звонкого согласного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] его глухой парой. Чтение слов и классификация их на две группы: со звонким звуком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] и с глухим звуком [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</w:tcBorders>
          </w:tcPr>
          <w:p w:rsidR="0046332E" w:rsidRPr="008D3DB6" w:rsidRDefault="0046332E" w:rsidP="00EC46A6">
            <w:pPr>
              <w:pStyle w:val="ParagraphStyle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использование схем и моделей для выполнения учебной задачи; структурирование знаний; овладение техникой чтения, приёмами понимания произведений; осознанное и произвольное построение речевого высказывания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основы смыслового чтения художественных текстов; выделение существенной информации из текста; осуществление классификации слов; рассуждения о значении понятий.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lastRenderedPageBreak/>
              <w:t xml:space="preserve">Коммуникативные: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коммуникативно-речевые действия, конструктивные способы взаимодействия с окружающими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(учителем, сверстниками).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звуковой анализ слов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2E" w:rsidRPr="008D3DB6" w:rsidTr="0021702E">
        <w:tc>
          <w:tcPr>
            <w:tcW w:w="728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 xml:space="preserve">Б, </w:t>
            </w:r>
            <w:proofErr w:type="gram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740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 «бант», «бинт». Сравнение звуков по твердости-мягкости. Чтение слогов, слов и предложений. Сравнение слов по твёрдости-мягкости, звонкости-глухости указанных звуков</w:t>
            </w:r>
          </w:p>
        </w:tc>
        <w:tc>
          <w:tcPr>
            <w:tcW w:w="4494" w:type="dxa"/>
            <w:gridSpan w:val="2"/>
          </w:tcPr>
          <w:p w:rsidR="0046332E" w:rsidRPr="008D3DB6" w:rsidRDefault="0046332E" w:rsidP="00EC46A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использование схем и моделей для выполнения учебной задачи; структурирование знаний; овладение техникой чтения, приёмами понимания произведения; осознанное и </w:t>
            </w:r>
            <w:r w:rsidR="008103F8" w:rsidRPr="008D3DB6">
              <w:rPr>
                <w:rFonts w:ascii="Times New Roman" w:hAnsi="Times New Roman" w:cs="Times New Roman"/>
              </w:rPr>
              <w:t>произвольное</w:t>
            </w:r>
            <w:r w:rsidRPr="008D3DB6">
              <w:rPr>
                <w:rFonts w:ascii="Times New Roman" w:hAnsi="Times New Roman" w:cs="Times New Roman"/>
              </w:rPr>
              <w:t xml:space="preserve"> построение речевого высказывания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основы смыслового чтения художественных текстов; выделение существенной информации из текста; осуществление сравнения слов по заданному критерию.</w:t>
            </w:r>
            <w:proofErr w:type="gramEnd"/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конструктивные способы взаимодействия с окружающими</w:t>
            </w:r>
          </w:p>
        </w:tc>
        <w:tc>
          <w:tcPr>
            <w:tcW w:w="213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2E" w:rsidRPr="008D3DB6" w:rsidTr="0021702E">
        <w:tc>
          <w:tcPr>
            <w:tcW w:w="728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6" w:type="dxa"/>
          </w:tcPr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proofErr w:type="gram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(102)</w:t>
            </w:r>
          </w:p>
        </w:tc>
        <w:tc>
          <w:tcPr>
            <w:tcW w:w="740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Звуковой анализ слов «печка», «пушка».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Чтение слогов, слов, рассказа. Чтение слов по таблице. Составление слова по выделенным звукам («павлин»).</w:t>
            </w:r>
          </w:p>
        </w:tc>
        <w:tc>
          <w:tcPr>
            <w:tcW w:w="4494" w:type="dxa"/>
            <w:gridSpan w:val="2"/>
          </w:tcPr>
          <w:p w:rsidR="0046332E" w:rsidRPr="008D3DB6" w:rsidRDefault="0046332E" w:rsidP="00EC46A6">
            <w:pPr>
              <w:pStyle w:val="ParagraphStyle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8D3D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использование схем и моделей для </w:t>
            </w:r>
            <w:r w:rsidRPr="008D3DB6">
              <w:rPr>
                <w:rFonts w:ascii="Times New Roman" w:hAnsi="Times New Roman" w:cs="Times New Roman"/>
              </w:rPr>
              <w:lastRenderedPageBreak/>
              <w:t xml:space="preserve">выполнения учебной задачи; структурирование знаний; овладение техникой </w:t>
            </w:r>
            <w:r w:rsidR="008103F8" w:rsidRPr="008D3DB6">
              <w:rPr>
                <w:rFonts w:ascii="Times New Roman" w:hAnsi="Times New Roman" w:cs="Times New Roman"/>
              </w:rPr>
              <w:t>чтения, понимания</w:t>
            </w:r>
            <w:r w:rsidRPr="008D3DB6">
              <w:rPr>
                <w:rFonts w:ascii="Times New Roman" w:hAnsi="Times New Roman" w:cs="Times New Roman"/>
              </w:rPr>
              <w:t xml:space="preserve"> произведения;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сравнение слов; сопоставление слова по указанным критериям.</w:t>
            </w:r>
          </w:p>
          <w:p w:rsidR="0046332E" w:rsidRPr="008D3DB6" w:rsidRDefault="0046332E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46332E" w:rsidRPr="008D3DB6" w:rsidRDefault="0046332E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46332E" w:rsidRPr="008D3DB6" w:rsidRDefault="0046332E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46332E" w:rsidRPr="008D3DB6" w:rsidRDefault="0046332E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</w:t>
            </w:r>
            <w:r w:rsidR="00EC5063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звуковой анализ слов</w:t>
            </w:r>
          </w:p>
        </w:tc>
        <w:tc>
          <w:tcPr>
            <w:tcW w:w="213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2E" w:rsidRPr="008D3DB6" w:rsidTr="0021702E">
        <w:tc>
          <w:tcPr>
            <w:tcW w:w="728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2246" w:type="dxa"/>
          </w:tcPr>
          <w:p w:rsidR="000C7A98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46332E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</w:p>
          <w:p w:rsidR="000C7A98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«Дядя Миша»</w:t>
            </w:r>
          </w:p>
          <w:p w:rsidR="000C7A98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(104)</w:t>
            </w:r>
          </w:p>
        </w:tc>
        <w:tc>
          <w:tcPr>
            <w:tcW w:w="740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94" w:type="dxa"/>
            <w:gridSpan w:val="2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– использование речевых сре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я решения учебных задач; формулирование ответов на вопросы; осознанное и произвольное построение речевого высказывания в устной форме; логические – построение рассуждений; выделение существенной информации из текста; постановка и решение проблем – самостоятельное создание способов решения творческого задания.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Регулятивные: принимать 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и сохранять учебную задачу; 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оценку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</w:rPr>
              <w:t xml:space="preserve">учителя и товарищей; планировать свое действие. </w:t>
            </w:r>
            <w:proofErr w:type="gramStart"/>
            <w:r w:rsidRPr="008D3DB6">
              <w:rPr>
                <w:rFonts w:ascii="Times New Roman" w:hAnsi="Times New Roman" w:cs="Times New Roman"/>
              </w:rPr>
              <w:t>Личностные</w:t>
            </w:r>
            <w:proofErr w:type="gramEnd"/>
            <w:r w:rsidRPr="008D3DB6">
              <w:rPr>
                <w:rFonts w:ascii="Times New Roman" w:hAnsi="Times New Roman" w:cs="Times New Roman"/>
              </w:rPr>
              <w:t xml:space="preserve">: высказывают своё мнение, подтверждая собственными </w:t>
            </w:r>
            <w:r w:rsidRPr="008D3DB6">
              <w:rPr>
                <w:rFonts w:ascii="Times New Roman" w:hAnsi="Times New Roman" w:cs="Times New Roman"/>
              </w:rPr>
              <w:lastRenderedPageBreak/>
              <w:t>аргументами и другим авторитетным мнением.</w:t>
            </w: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 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2E" w:rsidRPr="008D3DB6" w:rsidTr="0021702E">
        <w:tc>
          <w:tcPr>
            <w:tcW w:w="728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46" w:type="dxa"/>
          </w:tcPr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 xml:space="preserve">Ф, 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(107)</w:t>
            </w:r>
          </w:p>
        </w:tc>
        <w:tc>
          <w:tcPr>
            <w:tcW w:w="740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Звуковой анализ слов «фонарь», «филин». Чтение слогов и слов. Чтение слов «сев», «довод» справа налево. Смыслоразличительная функция ударения: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зв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ó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звон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ó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94" w:type="dxa"/>
            <w:gridSpan w:val="2"/>
          </w:tcPr>
          <w:p w:rsidR="0046332E" w:rsidRPr="008D3DB6" w:rsidRDefault="0046332E" w:rsidP="00EC46A6">
            <w:pPr>
              <w:pStyle w:val="ParagraphStyle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произведений;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построение рассуждений; использование логических действий.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взаимодействовать с окружающими.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</w:t>
            </w:r>
            <w:r w:rsidR="00EC5063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звуковой анализ слов</w:t>
            </w:r>
          </w:p>
        </w:tc>
        <w:tc>
          <w:tcPr>
            <w:tcW w:w="2132" w:type="dxa"/>
          </w:tcPr>
          <w:p w:rsidR="0046332E" w:rsidRPr="008D3DB6" w:rsidRDefault="0046332E" w:rsidP="00EC46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2E" w:rsidRPr="008D3DB6" w:rsidTr="0021702E">
        <w:tc>
          <w:tcPr>
            <w:tcW w:w="728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46" w:type="dxa"/>
          </w:tcPr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proofErr w:type="gram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Ж, ж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(109)</w:t>
            </w:r>
          </w:p>
        </w:tc>
        <w:tc>
          <w:tcPr>
            <w:tcW w:w="740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 «лыжи», «пирожок». Выяснение особенностей звука [ж] (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звук [ж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] всегда твёрдый согласный, у него нет мягкой пары).</w:t>
            </w:r>
          </w:p>
        </w:tc>
        <w:tc>
          <w:tcPr>
            <w:tcW w:w="4494" w:type="dxa"/>
            <w:gridSpan w:val="2"/>
          </w:tcPr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произведения;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словоизменение (замена одной буквы в слове); построение рассуждений.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 xml:space="preserve">адекватно воспринимать оценку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звуковой анализ слов</w:t>
            </w:r>
          </w:p>
        </w:tc>
        <w:tc>
          <w:tcPr>
            <w:tcW w:w="213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2E" w:rsidRPr="008D3DB6" w:rsidTr="0021702E">
        <w:tc>
          <w:tcPr>
            <w:tcW w:w="728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6" w:type="dxa"/>
          </w:tcPr>
          <w:p w:rsidR="0046332E" w:rsidRPr="008D3DB6" w:rsidRDefault="0046332E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proofErr w:type="gram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Сопоставление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звуков [ж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] и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] по звонкости-глухости.</w:t>
            </w:r>
          </w:p>
          <w:p w:rsidR="0046332E" w:rsidRPr="008D3DB6" w:rsidRDefault="0046332E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32E" w:rsidRPr="008D3DB6" w:rsidRDefault="0046332E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(111)</w:t>
            </w:r>
          </w:p>
          <w:p w:rsidR="0046332E" w:rsidRPr="008D3DB6" w:rsidRDefault="0046332E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32E" w:rsidRPr="008D3DB6" w:rsidRDefault="0046332E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 «груша», «катушка». Выяснение особенностей звука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] (звук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] всегда твёрдый согласный, у него нет мягкой пары). Чтение слогов, слов, рассказа.</w:t>
            </w:r>
          </w:p>
        </w:tc>
        <w:tc>
          <w:tcPr>
            <w:tcW w:w="4494" w:type="dxa"/>
            <w:gridSpan w:val="2"/>
          </w:tcPr>
          <w:p w:rsidR="0046332E" w:rsidRPr="008D3DB6" w:rsidRDefault="0046332E" w:rsidP="00EC46A6">
            <w:pPr>
              <w:pStyle w:val="ParagraphStyle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произведения;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словоизменение (замена одной буквы в слове); построение рассуждений.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звуковой анализ слов</w:t>
            </w:r>
          </w:p>
        </w:tc>
        <w:tc>
          <w:tcPr>
            <w:tcW w:w="213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2E" w:rsidRPr="008D3DB6" w:rsidTr="0021702E">
        <w:tc>
          <w:tcPr>
            <w:tcW w:w="728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0C7A98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46332E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С.Маршак</w:t>
            </w:r>
          </w:p>
          <w:p w:rsidR="000C7A98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«Тихая сказка»</w:t>
            </w:r>
          </w:p>
          <w:p w:rsidR="000C7A98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(113)</w:t>
            </w:r>
          </w:p>
        </w:tc>
        <w:tc>
          <w:tcPr>
            <w:tcW w:w="740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94" w:type="dxa"/>
            <w:gridSpan w:val="2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– использование речевых сре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я решения учебных задач; формулирование ответов на вопросы; осознанное и произвольное построение речевого высказывания в устной форме; логические – построение рассуждений; выделение существенной информации из текста; постановка и решение проблем –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создание способов решения творческого задания.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Регулятивные: принимать 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и сохранять учебную задачу; 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оценку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</w:rPr>
              <w:t xml:space="preserve">учителя и товарищей; планировать свое действие. </w:t>
            </w:r>
            <w:proofErr w:type="gramStart"/>
            <w:r w:rsidRPr="008D3DB6">
              <w:rPr>
                <w:rFonts w:ascii="Times New Roman" w:hAnsi="Times New Roman" w:cs="Times New Roman"/>
              </w:rPr>
              <w:t>Личностные</w:t>
            </w:r>
            <w:proofErr w:type="gramEnd"/>
            <w:r w:rsidRPr="008D3DB6">
              <w:rPr>
                <w:rFonts w:ascii="Times New Roman" w:hAnsi="Times New Roman" w:cs="Times New Roman"/>
              </w:rPr>
              <w:t>: высказывают своё мнение, подтверждая собственными аргументами и другим авторитетным мнением.</w:t>
            </w: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 </w:t>
            </w:r>
          </w:p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2E" w:rsidRPr="008D3DB6" w:rsidTr="0021702E">
        <w:tc>
          <w:tcPr>
            <w:tcW w:w="728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proofErr w:type="gram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gramEnd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332E" w:rsidRPr="008D3DB6" w:rsidRDefault="0046332E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(116)</w:t>
            </w:r>
          </w:p>
        </w:tc>
        <w:tc>
          <w:tcPr>
            <w:tcW w:w="740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 «ящик», «клещи». Выяснение особенностей звука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’] (звук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’] всегда мягкий согласный, у него нет твёрдой пары). Чтение слогов, слов, предложений.</w:t>
            </w: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составление слов по схемам; построение рассуждений.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46332E" w:rsidRPr="008D3DB6" w:rsidRDefault="0046332E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46332E" w:rsidRPr="008D3DB6" w:rsidRDefault="0046332E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высказывают своё мнение, подтверждая собственными аргументами и другим </w:t>
            </w:r>
            <w:r w:rsidR="00A710E8" w:rsidRPr="008D3DB6">
              <w:rPr>
                <w:rFonts w:ascii="Times New Roman" w:hAnsi="Times New Roman" w:cs="Times New Roman"/>
                <w:color w:val="000000"/>
              </w:rPr>
              <w:t>авторитетным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мнением; уважают мнение других</w:t>
            </w:r>
            <w:r w:rsidR="00EC5063" w:rsidRPr="008D3DB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C5063" w:rsidRPr="008D3DB6" w:rsidRDefault="00EC5063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</w:rPr>
              <w:t>Предметные</w:t>
            </w:r>
            <w:proofErr w:type="gramEnd"/>
            <w:r w:rsidRPr="008D3DB6">
              <w:rPr>
                <w:rFonts w:ascii="Times New Roman" w:hAnsi="Times New Roman" w:cs="Times New Roman"/>
              </w:rPr>
              <w:t xml:space="preserve">: 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выполнять</w:t>
            </w:r>
            <w:r w:rsidRPr="008D3DB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звуковой анализ слов.</w:t>
            </w:r>
          </w:p>
        </w:tc>
        <w:tc>
          <w:tcPr>
            <w:tcW w:w="2132" w:type="dxa"/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6332E" w:rsidRPr="008D3DB6" w:rsidRDefault="0046332E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E8" w:rsidRPr="008D3DB6" w:rsidTr="0021702E">
        <w:tc>
          <w:tcPr>
            <w:tcW w:w="728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</w:tcPr>
          <w:p w:rsidR="00A710E8" w:rsidRPr="008D3DB6" w:rsidRDefault="00A710E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 xml:space="preserve">Х, 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10E8" w:rsidRPr="008D3DB6" w:rsidRDefault="00A710E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(118)</w:t>
            </w:r>
          </w:p>
        </w:tc>
        <w:tc>
          <w:tcPr>
            <w:tcW w:w="740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Звуковой анализ слов "хобот", "хвост". Называние слов с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мягкой парой согласного звука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]. Составление словосочетаний. Нахождение слова в слове. Расшифровка зашифрованного слова: «выход».</w:t>
            </w:r>
          </w:p>
        </w:tc>
        <w:tc>
          <w:tcPr>
            <w:tcW w:w="4494" w:type="dxa"/>
            <w:gridSpan w:val="2"/>
          </w:tcPr>
          <w:p w:rsidR="00A710E8" w:rsidRPr="008D3DB6" w:rsidRDefault="00A710E8" w:rsidP="00EC46A6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</w:t>
            </w:r>
            <w:r w:rsidRPr="008D3DB6">
              <w:rPr>
                <w:rFonts w:ascii="Times New Roman" w:hAnsi="Times New Roman" w:cs="Times New Roman"/>
              </w:rPr>
              <w:lastRenderedPageBreak/>
              <w:t xml:space="preserve">моделей для выполнения учебной задачи; структурирование знаний; овладение техникой чтения, приёмами понимания произведения; построение речевого высказывания;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</w:t>
            </w:r>
            <w:r w:rsidR="008103F8" w:rsidRPr="008D3DB6">
              <w:rPr>
                <w:rFonts w:ascii="Times New Roman" w:hAnsi="Times New Roman" w:cs="Times New Roman"/>
              </w:rPr>
              <w:t>использование</w:t>
            </w:r>
            <w:r w:rsidRPr="008D3DB6">
              <w:rPr>
                <w:rFonts w:ascii="Times New Roman" w:hAnsi="Times New Roman" w:cs="Times New Roman"/>
              </w:rPr>
              <w:t xml:space="preserve"> логических операций в ходе решения практических задач.</w:t>
            </w:r>
          </w:p>
          <w:p w:rsidR="00A710E8" w:rsidRPr="008D3DB6" w:rsidRDefault="00A710E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A710E8" w:rsidRPr="008D3DB6" w:rsidRDefault="00A710E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и сохранять учебную задачу; адекватно воспринимать оценку учителя  и товарищей; планировать свое действие.</w:t>
            </w:r>
          </w:p>
          <w:p w:rsidR="00A710E8" w:rsidRPr="008D3DB6" w:rsidRDefault="00A710E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своё мнение.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звуковой анализ слов</w:t>
            </w:r>
          </w:p>
        </w:tc>
        <w:tc>
          <w:tcPr>
            <w:tcW w:w="2132" w:type="dxa"/>
          </w:tcPr>
          <w:p w:rsidR="00A710E8" w:rsidRPr="008D3DB6" w:rsidRDefault="00A710E8" w:rsidP="00EC46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A710E8" w:rsidRPr="008D3DB6" w:rsidRDefault="00A710E8" w:rsidP="00EC46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A710E8" w:rsidRPr="008D3DB6" w:rsidRDefault="00A710E8" w:rsidP="00EC46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E8" w:rsidRPr="008D3DB6" w:rsidTr="0021702E">
        <w:tc>
          <w:tcPr>
            <w:tcW w:w="728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:rsidR="00A710E8" w:rsidRPr="008D3DB6" w:rsidRDefault="00A710E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proofErr w:type="gram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10E8" w:rsidRPr="008D3DB6" w:rsidRDefault="00A710E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(120)</w:t>
            </w:r>
          </w:p>
        </w:tc>
        <w:tc>
          <w:tcPr>
            <w:tcW w:w="740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Звуковой анализ слов «синица», «цапля». Выяснение особенностей звука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] (звук [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] всегда твёрдый согласный, у него нет мягкой пары)</w:t>
            </w:r>
          </w:p>
        </w:tc>
        <w:tc>
          <w:tcPr>
            <w:tcW w:w="4494" w:type="dxa"/>
            <w:gridSpan w:val="2"/>
          </w:tcPr>
          <w:p w:rsidR="00A710E8" w:rsidRPr="008D3DB6" w:rsidRDefault="00A710E8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произведения;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построение рассуждений; использование логических действий для решения учебных задач.</w:t>
            </w:r>
          </w:p>
          <w:p w:rsidR="00A710E8" w:rsidRPr="008D3DB6" w:rsidRDefault="00A710E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A710E8" w:rsidRPr="008D3DB6" w:rsidRDefault="00A710E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A710E8" w:rsidRPr="008D3DB6" w:rsidRDefault="00A710E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A710E8" w:rsidRPr="008D3DB6" w:rsidRDefault="00A710E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коммуникативно-речевые действия, конструктивные способы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взаимодействия с окружающими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(учителем, сверстниками).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звуковой анализ слов.</w:t>
            </w:r>
          </w:p>
        </w:tc>
        <w:tc>
          <w:tcPr>
            <w:tcW w:w="2132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E8" w:rsidRPr="008D3DB6" w:rsidTr="0021702E">
        <w:tc>
          <w:tcPr>
            <w:tcW w:w="728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2246" w:type="dxa"/>
          </w:tcPr>
          <w:p w:rsidR="000C7A98" w:rsidRPr="008D3DB6" w:rsidRDefault="000C7A98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A710E8" w:rsidRPr="008D3DB6" w:rsidRDefault="00F22BB7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Шарль Перро</w:t>
            </w:r>
          </w:p>
          <w:p w:rsidR="00F22BB7" w:rsidRPr="008D3DB6" w:rsidRDefault="00F22BB7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«Красная шапочка»</w:t>
            </w:r>
          </w:p>
          <w:p w:rsidR="00F22BB7" w:rsidRPr="008D3DB6" w:rsidRDefault="00F22BB7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(122)</w:t>
            </w:r>
          </w:p>
        </w:tc>
        <w:tc>
          <w:tcPr>
            <w:tcW w:w="740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94" w:type="dxa"/>
            <w:gridSpan w:val="2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– использование речевых сре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я решения учебных задач; формулирование ответов на вопросы; осознанное и произвольное построение речевого высказывания в устной форме; логические – построение рассуждений; выделение существенной информации из текста; постановка и решение проблем – самостоятельное создание способов решения творческого задания.</w:t>
            </w:r>
          </w:p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Регулятивные: принимать </w:t>
            </w:r>
          </w:p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и сохранять учебную задачу; </w:t>
            </w:r>
          </w:p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оценку </w:t>
            </w:r>
          </w:p>
          <w:p w:rsidR="00A710E8" w:rsidRPr="008D3DB6" w:rsidRDefault="00A710E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</w:rPr>
              <w:t xml:space="preserve">учителя и товарищей; планировать свое действие. </w:t>
            </w:r>
            <w:proofErr w:type="gramStart"/>
            <w:r w:rsidRPr="008D3DB6">
              <w:rPr>
                <w:rFonts w:ascii="Times New Roman" w:hAnsi="Times New Roman" w:cs="Times New Roman"/>
              </w:rPr>
              <w:t>Личностные</w:t>
            </w:r>
            <w:proofErr w:type="gramEnd"/>
            <w:r w:rsidRPr="008D3DB6">
              <w:rPr>
                <w:rFonts w:ascii="Times New Roman" w:hAnsi="Times New Roman" w:cs="Times New Roman"/>
              </w:rPr>
              <w:t>: высказывают своё мнение, подтверждая собственными аргументами и другим авторитетным мнением.</w:t>
            </w: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 </w:t>
            </w:r>
          </w:p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E8" w:rsidRPr="008D3DB6" w:rsidTr="0021702E">
        <w:tc>
          <w:tcPr>
            <w:tcW w:w="728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46" w:type="dxa"/>
          </w:tcPr>
          <w:p w:rsidR="00A710E8" w:rsidRPr="008D3DB6" w:rsidRDefault="00A710E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разделительными функциями «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10E8" w:rsidRPr="008D3DB6" w:rsidRDefault="00A710E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(125)</w:t>
            </w:r>
          </w:p>
        </w:tc>
        <w:tc>
          <w:tcPr>
            <w:tcW w:w="740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Знакомство с особенностями твёрдого знака. Сравнение слов. Чтение учителем стихотворений с фиксацией внимания на 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знаках.</w:t>
            </w:r>
          </w:p>
        </w:tc>
        <w:tc>
          <w:tcPr>
            <w:tcW w:w="4494" w:type="dxa"/>
            <w:gridSpan w:val="2"/>
          </w:tcPr>
          <w:p w:rsidR="00A710E8" w:rsidRPr="008D3DB6" w:rsidRDefault="00A710E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базовыми предметными понятиями; структурирование знаний; овладение техникой чтения, приёмами понимания произведения;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построение рассуждений; словоизменение (замена одной буквы). </w:t>
            </w: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A710E8" w:rsidRPr="008D3DB6" w:rsidRDefault="00A710E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A710E8" w:rsidRPr="008D3DB6" w:rsidRDefault="00A710E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A710E8" w:rsidRPr="008D3DB6" w:rsidRDefault="00A710E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>учителя и товарищей; планировать свое действие.</w:t>
            </w:r>
          </w:p>
          <w:p w:rsidR="00A710E8" w:rsidRPr="008D3DB6" w:rsidRDefault="00A710E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  <w:r w:rsidR="00EC5063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звуковой анализ слов.</w:t>
            </w:r>
          </w:p>
        </w:tc>
        <w:tc>
          <w:tcPr>
            <w:tcW w:w="2132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E8" w:rsidRPr="008D3DB6" w:rsidTr="0021702E">
        <w:tc>
          <w:tcPr>
            <w:tcW w:w="728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2246" w:type="dxa"/>
          </w:tcPr>
          <w:p w:rsidR="00A710E8" w:rsidRPr="008D3DB6" w:rsidRDefault="00A710E8" w:rsidP="00EC46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особенностями «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proofErr w:type="spellEnd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710E8" w:rsidRPr="008D3DB6" w:rsidRDefault="00A710E8" w:rsidP="00EC46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(127)</w:t>
            </w:r>
          </w:p>
          <w:p w:rsidR="00A710E8" w:rsidRPr="008D3DB6" w:rsidRDefault="00A710E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Знакомство с особенностями твёрдого знака. Сравнение слов. Чтение учителем стихотворений с фиксацией внимания на 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знаках.</w:t>
            </w:r>
          </w:p>
        </w:tc>
        <w:tc>
          <w:tcPr>
            <w:tcW w:w="4494" w:type="dxa"/>
            <w:gridSpan w:val="2"/>
          </w:tcPr>
          <w:p w:rsidR="00A710E8" w:rsidRPr="008D3DB6" w:rsidRDefault="00A710E8" w:rsidP="00EC46A6">
            <w:pPr>
              <w:pStyle w:val="ParagraphStyle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базовыми предметными понятиями; структурирование знаний; овладение техникой чтения, приёмами понимания произведений;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построение рассуждений; осуществление операции сравнения.</w:t>
            </w:r>
          </w:p>
          <w:p w:rsidR="00A710E8" w:rsidRPr="008D3DB6" w:rsidRDefault="00A710E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A710E8" w:rsidRPr="008D3DB6" w:rsidRDefault="00A710E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A710E8" w:rsidRPr="008D3DB6" w:rsidRDefault="00A710E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</w:p>
          <w:p w:rsidR="00EC5063" w:rsidRPr="008D3DB6" w:rsidRDefault="00EC5063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звуковой анализ слов.</w:t>
            </w:r>
            <w:r w:rsidR="00311D6A" w:rsidRPr="008D3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Наблюдать</w:t>
            </w:r>
            <w:r w:rsidR="00311D6A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разделительную функцию буквы </w:t>
            </w:r>
            <w:proofErr w:type="spellStart"/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ъ</w:t>
            </w:r>
            <w:proofErr w:type="spellEnd"/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словах.</w:t>
            </w:r>
          </w:p>
        </w:tc>
        <w:tc>
          <w:tcPr>
            <w:tcW w:w="2132" w:type="dxa"/>
          </w:tcPr>
          <w:p w:rsidR="00A710E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E8" w:rsidRPr="008D3DB6" w:rsidTr="0021702E">
        <w:tc>
          <w:tcPr>
            <w:tcW w:w="728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46" w:type="dxa"/>
          </w:tcPr>
          <w:p w:rsidR="00F22BB7" w:rsidRPr="008D3DB6" w:rsidRDefault="00F22BB7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A710E8" w:rsidRPr="008D3DB6" w:rsidRDefault="00F22BB7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М.Пришвин «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Лисичкин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хлеб»</w:t>
            </w:r>
          </w:p>
          <w:p w:rsidR="00F22BB7" w:rsidRPr="008D3DB6" w:rsidRDefault="00F22BB7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(129)</w:t>
            </w:r>
          </w:p>
        </w:tc>
        <w:tc>
          <w:tcPr>
            <w:tcW w:w="740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прослушанного произведения.</w:t>
            </w:r>
          </w:p>
        </w:tc>
        <w:tc>
          <w:tcPr>
            <w:tcW w:w="4494" w:type="dxa"/>
            <w:gridSpan w:val="2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– использование речевых сре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я решения учебных задач; формулирование ответов на вопросы; осознанное и произвольное построение речевого высказывания в устной форме; логические – построение рассуждений;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выделение существенной информации из текста; постановка и решение проблем – самостоятельное создание способов решения творческого задания.</w:t>
            </w:r>
          </w:p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Регулятивные: принимать </w:t>
            </w:r>
          </w:p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и сохранять учебную задачу; </w:t>
            </w:r>
          </w:p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оценку </w:t>
            </w:r>
          </w:p>
          <w:p w:rsidR="00A710E8" w:rsidRPr="008D3DB6" w:rsidRDefault="00A710E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</w:rPr>
              <w:t xml:space="preserve">учителя и товарищей; планировать свое действие. </w:t>
            </w:r>
            <w:proofErr w:type="gramStart"/>
            <w:r w:rsidRPr="008D3DB6">
              <w:rPr>
                <w:rFonts w:ascii="Times New Roman" w:hAnsi="Times New Roman" w:cs="Times New Roman"/>
              </w:rPr>
              <w:t>Личностные</w:t>
            </w:r>
            <w:proofErr w:type="gramEnd"/>
            <w:r w:rsidRPr="008D3DB6">
              <w:rPr>
                <w:rFonts w:ascii="Times New Roman" w:hAnsi="Times New Roman" w:cs="Times New Roman"/>
              </w:rPr>
              <w:t>: высказывают своё мнение, подтверждая собственными аргументами и другим авторитетным мнением.</w:t>
            </w: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 </w:t>
            </w:r>
          </w:p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A710E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E8" w:rsidRPr="008D3DB6" w:rsidTr="0021702E">
        <w:tc>
          <w:tcPr>
            <w:tcW w:w="728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59-64</w:t>
            </w:r>
          </w:p>
        </w:tc>
        <w:tc>
          <w:tcPr>
            <w:tcW w:w="2246" w:type="dxa"/>
          </w:tcPr>
          <w:p w:rsidR="00A710E8" w:rsidRPr="008D3DB6" w:rsidRDefault="00A710E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740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2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94" w:type="dxa"/>
            <w:gridSpan w:val="2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A710E8" w:rsidRPr="008D3DB6" w:rsidRDefault="00A710E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15F" w:rsidRPr="008D3DB6" w:rsidTr="0021702E">
        <w:trPr>
          <w:trHeight w:val="2327"/>
        </w:trPr>
        <w:tc>
          <w:tcPr>
            <w:tcW w:w="728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46" w:type="dxa"/>
          </w:tcPr>
          <w:p w:rsidR="0047715F" w:rsidRPr="008D3DB6" w:rsidRDefault="0047715F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  <w:p w:rsidR="0047715F" w:rsidRPr="008D3DB6" w:rsidRDefault="0047715F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"Ты эти буквы заучи..."</w:t>
            </w:r>
          </w:p>
          <w:p w:rsidR="0047715F" w:rsidRPr="008D3DB6" w:rsidRDefault="0047715F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С.Я.Маршак</w:t>
            </w:r>
          </w:p>
          <w:p w:rsidR="0047715F" w:rsidRPr="008D3DB6" w:rsidRDefault="0047715F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«Спрятался».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В.Голявкин</w:t>
            </w:r>
            <w:proofErr w:type="spellEnd"/>
          </w:p>
        </w:tc>
        <w:tc>
          <w:tcPr>
            <w:tcW w:w="740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47715F" w:rsidRPr="008D3DB6" w:rsidRDefault="0047715F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Проблемная ситуация: "Чего больше в русском языке: букв или звуков?" Чтение стихотворения</w:t>
            </w:r>
            <w:r w:rsidR="00311D6A" w:rsidRPr="008D3DB6">
              <w:rPr>
                <w:rFonts w:ascii="Times New Roman" w:hAnsi="Times New Roman"/>
                <w:sz w:val="24"/>
                <w:szCs w:val="24"/>
              </w:rPr>
              <w:t>.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Ответы на вопросы по содержанию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. Умение определить и объяснить значение слова в контексте.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</w:tcPr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</w:t>
            </w:r>
            <w:r w:rsidR="008103F8" w:rsidRPr="008D3DB6">
              <w:rPr>
                <w:rFonts w:ascii="Times New Roman" w:hAnsi="Times New Roman" w:cs="Times New Roman"/>
                <w:color w:val="000000"/>
              </w:rPr>
              <w:t>построение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речевого высказывания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в устной форме; структурирование знаний;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текстов; выделение существенной информации из текста; построение рассуждений; осуществление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анализа, синтеза, сравнения, </w:t>
            </w:r>
            <w:r w:rsidR="008103F8" w:rsidRPr="008D3DB6">
              <w:rPr>
                <w:rFonts w:ascii="Times New Roman" w:hAnsi="Times New Roman" w:cs="Times New Roman"/>
                <w:color w:val="000000"/>
              </w:rPr>
              <w:lastRenderedPageBreak/>
              <w:t>классификации</w:t>
            </w:r>
            <w:r w:rsidRPr="008D3DB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47715F" w:rsidRPr="008D3DB6" w:rsidRDefault="0047715F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47715F" w:rsidRPr="008D3DB6" w:rsidRDefault="0047715F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взаимодействовать с окружающими.</w:t>
            </w:r>
          </w:p>
          <w:p w:rsidR="0047715F" w:rsidRPr="008D3DB6" w:rsidRDefault="0047715F" w:rsidP="00EC46A6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прочитанное; высказывают свою точку зрения и уважают мнение собеседника</w:t>
            </w:r>
          </w:p>
          <w:p w:rsidR="00311D6A" w:rsidRPr="008D3DB6" w:rsidRDefault="00311D6A" w:rsidP="00311D6A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47715F" w:rsidRPr="008D3DB6" w:rsidRDefault="0047715F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  <w:p w:rsidR="0047715F" w:rsidRPr="008D3DB6" w:rsidRDefault="0047715F" w:rsidP="00EC46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47715F" w:rsidRPr="008D3DB6" w:rsidRDefault="0047715F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«Три котенка». В.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«Беспокойные соседки».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А.Шибаев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рассказа В.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"Три котенка" и выполнение задания к рассказу. Чтение стихотворения А.Шибаева «Беспокойные соседки» и обсуждение вопроса о том, как превратить буквы Г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,Е,Ё,Ж в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предложение.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</w:tcPr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в устной форме; структурирование знаний;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текстов; выделение существенной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информации из текста; построение рассуждений; осуществление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анализа, синтеза, сравнения, классификации.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взаимодействовать с окружающими.</w:t>
            </w:r>
          </w:p>
          <w:p w:rsidR="008103F8" w:rsidRPr="008D3DB6" w:rsidRDefault="008103F8" w:rsidP="00EC46A6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прочитанное; высказывают свою точку зрения и уважают мнение собеседника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rPr>
          <w:trHeight w:val="2684"/>
        </w:trPr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«Про нос и язык». 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Е. Пермяк 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«Меня нет дома». Г. Остер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рассказа Е. Пермяка "Про нос и язык" и Г.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"Меня нет дома" учителем и хорошо читающими учениками. Выполнение заданий к рассказам. Обсуждение с детьми справедливости бабушкиного шутливого ответа.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</w:tcPr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в устной форме; структурирование знаний;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текстов; выделение существенной информации из текста; построение рассуждений; осуществление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анализа, синтеза, сравнения, классификации.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взаимодействовать с окружающими.</w:t>
            </w:r>
          </w:p>
          <w:p w:rsidR="008103F8" w:rsidRPr="008D3DB6" w:rsidRDefault="008103F8" w:rsidP="00EC46A6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прочитанное; высказывают свою точку зрения и уважают мнение собеседника.</w:t>
            </w:r>
          </w:p>
          <w:p w:rsidR="00311D6A" w:rsidRPr="008D3DB6" w:rsidRDefault="00311D6A" w:rsidP="00EC46A6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А.Блок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«Зайчик»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3F8" w:rsidRPr="008D3DB6" w:rsidRDefault="008103F8" w:rsidP="00EC46A6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чтения; высказывают свою точку зрения; проявляют эмоциональную отзывчивость на 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«На зарядку – становись»!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А.Шибаев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«Познакомились». А.Шибаев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рассказа А.Шибаева "На зарядку – становись!" учителем и хорошо читающими учениками. Выполнение заданий. Инсценировка: один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или два ученика изображают букву, остальные угадывают, какая это буква.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компетентности; овладение техникой чтения,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 xml:space="preserve">основы смыслового чтения художественных текстов; выделение существенной информации из текста; построение рассуждений; осуществление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анализа, синтеза, сравнения,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кла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с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сификации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творческой задачи.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ретроспективной оценки; понимать возможность различных позиций других людей, ориентироваться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на позицию партнера в общении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и взаимодействии.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формировать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коммуникативн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речевые действия, конструктивные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способы взаимодействия с окр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у-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жающими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</w:t>
            </w: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; высказывают свою точку зрения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«Как Никита играл в доктора».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Е.Чарушин</w:t>
            </w:r>
            <w:proofErr w:type="spellEnd"/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рассказа Е.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"Как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Никита играл в доктора" учителем и хорошо читающими учениками. Обсуждение ситуации: прав ли Никита, можно ли так играть с собакой, а если нельзя, то почему? </w:t>
            </w:r>
          </w:p>
        </w:tc>
        <w:tc>
          <w:tcPr>
            <w:tcW w:w="4469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техникой чтения, приёмами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 xml:space="preserve">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планировать свое действие; адекватно воспринимать оценку учителя. 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взаимодействовать с окружающими.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«Всегда вместе». А. Шибаев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рассказа А. Шибаева «Всегда в месте» учителем и хорошо читающими учениками. Ответы на вопросы по содержанию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планировать свое действие; адекватно воспринимать оценку учителя. 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>взаимодействовать с окружающими.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Г.Скребицкий</w:t>
            </w:r>
            <w:proofErr w:type="spellEnd"/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«Пушок»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Коммуникативные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 окружающими.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Личностные: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осознают значимость чтения; высказывают свою точку зрения; проявляют эмоциональную отзывчивость на </w:t>
            </w:r>
            <w:proofErr w:type="gramStart"/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31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«Маленький тигр» Г. Цыферов,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«Кто?» С.Чёрный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сказки «М аленький тигр» Г. Цыферова учителем и хорошо читающими учениками. Ответы на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по содержанию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. Чтение сказки по ролям. Чтение стихотворения С. Чёрного «Кто?» учителем и хорошо читающими учениками. Работа в парах и обсуждение вопроса: кто храбрее мышонок или лев?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сравнения.</w:t>
            </w:r>
            <w:proofErr w:type="gramEnd"/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 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коммуникативно-речевые действия, конструктивные способы взаимодействия с окружающими.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потребность 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систематическом чтении; </w:t>
            </w:r>
            <w:proofErr w:type="spell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проя</w:t>
            </w: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ляют</w:t>
            </w:r>
            <w:proofErr w:type="spell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эмоциональную отзывчивость на прочитанное; высказывают свою точку зрения и уважают мнение собеседника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«Середина сосиски.» Г.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Жадина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». Я. Аким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рассказа Г.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«Середина сосиски» учителем и хорошо читающими учениками.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комичности ситуации. Ролевое чтение. Чтение стихотворения Я. Акима «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Жадина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» Ответы на вопросы. Сравнение прочитанных произведений по сюжету.</w:t>
            </w:r>
          </w:p>
        </w:tc>
        <w:tc>
          <w:tcPr>
            <w:tcW w:w="4469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сравнения.</w:t>
            </w:r>
            <w:proofErr w:type="gramEnd"/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 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коммуникативно-речевые действия, конструктивные способы взаимодействия с окружающими.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потребность 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систематическом чтении; </w:t>
            </w:r>
            <w:proofErr w:type="spell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проя</w:t>
            </w: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ляют</w:t>
            </w:r>
            <w:proofErr w:type="spell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эмоциональную отзывчивость на прочитанное; высказывают свою точку зрения и уважают мнение собеседника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«Если был бы я девчонкой»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Э.Успенский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«Рукавичка». Украинская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народная сказка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Э.Успенского «Если был бы я девчонкой…» Ответы на вопросы. Чтение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украинской народной сказки «Рукавичка». Сравнение сказок (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народная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и авторская).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 xml:space="preserve">высказывания в устной форме;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выделение существенной информации из текста; построение рассуждений.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и сохранять учебную задачу; планировать свое действие; адекватно воспринимать оценку учителя.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Е.Трутнева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«Когда это бывает?»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69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Коммуникативные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 окружающими.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Личностные: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осознают значимость чтения; высказывают свою точку зрения; проявляют эмоциональную отзывчивость на </w:t>
            </w: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техникой чтения, приёмами понимания прочитанных и прослушанных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произведений.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«Спускаться легче». 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Г. Остер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рассказа Г.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«Спускаться легче». Обсуждение: это шутка или серьёзный рассказ. Ролевое чтение.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высказывания в устной форме;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выделение существенной информации из текста; построение рассуждений.</w:t>
            </w:r>
            <w:proofErr w:type="gramEnd"/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и сохранять учебную задачу; планировать свое действие; адекватно воспринимать оценку учителя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«Под грибом»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сказки В.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«Под грибом учителем и хорошо читающими учениками. Ответы на вопросы по содержанию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. Сравнение сказок с похожими сюжетами. Различение авторской и народной сказки.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высказывания в устной форме;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выделение существенной информации из текста; построение рассуждений.</w:t>
            </w:r>
            <w:proofErr w:type="gramEnd"/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и сохранять учебную задачу; планировать свое действие; адекватно воспринимать оценку учителя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«Что за шутки»? А.Шибаев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«Хорошо спрятанная котлета».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Г.Остера</w:t>
            </w:r>
            <w:proofErr w:type="spellEnd"/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А.Шибаева «Что за шутки?» Ответы на вопросы. Чтение рассказа Г.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«Хорошо спрятанная котлета». Выполнение заданий к рассказу. Обсуждение: как в рассказах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Г.Остера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герои-звери разговаривают друг с другом, всегда ли могут договориться.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и сохранять учебную задачу; планировать свое действие; адекватно воспринимать оценку учителя.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коммуникативно-речевые действия, конструктивные способы взаимодействия с окружающими.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</w:t>
            </w: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rPr>
          <w:trHeight w:val="3911"/>
        </w:trPr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А.Пушкин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«Сказа о царе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pacing w:val="30"/>
                <w:sz w:val="24"/>
                <w:szCs w:val="24"/>
              </w:rPr>
              <w:t>Познавательные: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– построение речевого высказывания согласно учебной задаче;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построение рассуждений.</w:t>
            </w:r>
          </w:p>
          <w:p w:rsidR="008103F8" w:rsidRPr="008D3DB6" w:rsidRDefault="008103F8" w:rsidP="00EC46A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принимать </w:t>
            </w:r>
          </w:p>
          <w:p w:rsidR="008103F8" w:rsidRPr="008D3DB6" w:rsidRDefault="008103F8" w:rsidP="00EC46A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Коммуникативные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 окружающими.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Личностные: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осознают значимость чтения; высказывают свою точку зрения; проявляют эмоциональную отзывчивость на </w:t>
            </w: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31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«Как меня называли». Б. Житков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«Большая новость». А.Кушнер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рассказа Б. Житкова «Как меня называли». Обсуждение: «Почему мальчика прозвали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Почемучкой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«почему?» он задавал правильно, а какие нет?» Чтение стихотворения А.Кушнера «Большая новость». Ответ на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вопрос.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8D3DB6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различных жанров в соответствии с целями и задачами, приёмами понимания произведения; осознанное и произвольное построение речевого высказывания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  <w:proofErr w:type="gramEnd"/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планировать свое действие; адекватно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>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формировать конструктивные способы взаимодействия с окружающими.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«Как поросенок говорить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научился». Л. Пантелеев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рассказа Л.Пантелеева «Как поросенок говорить научился». Ответы на вопросы по содержанию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различных жанров в соответствии с целями и задачами, приёмами понимания произведения; осознанное и произвольное построение речевого высказывания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  <w:proofErr w:type="gramEnd"/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>формировать конструктивные способы взаимодействия с окружающими.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«Яшка».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«Что я узнал»! А.Кушнер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Чтение рассказов Ответы на вопросы. Обсуждение.</w:t>
            </w:r>
          </w:p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различных жанров в соответствии с целями и задачами, приёмами понимания произведения; осознанное и произвольное построение речевого высказывания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 Регулятивные</w:t>
            </w:r>
            <w:r w:rsidRPr="008D3DB6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задачу; планировать свое действие; адекватно воспринимать оценку учителя.</w:t>
            </w:r>
          </w:p>
          <w:p w:rsidR="008103F8" w:rsidRPr="008D3DB6" w:rsidRDefault="008103F8" w:rsidP="00EC46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Коммуникативная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конструктивные способы взаимодействия с окружающими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Литературное слушание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К.Чуковский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«Муха-Цокотуха»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 Работа над осознанностью восприятия. Ответы на вопросы по содержанию прослушанного произведения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– построение речевого высказывания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согласно учебной задаче;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построение рассуждений.</w:t>
            </w:r>
          </w:p>
          <w:p w:rsidR="008103F8" w:rsidRPr="008D3DB6" w:rsidRDefault="008103F8" w:rsidP="00EC46A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принимать </w:t>
            </w:r>
          </w:p>
          <w:p w:rsidR="008103F8" w:rsidRPr="008D3DB6" w:rsidRDefault="008103F8" w:rsidP="00EC46A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Коммуникативные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 окружающими.</w:t>
            </w:r>
          </w:p>
          <w:p w:rsidR="008103F8" w:rsidRPr="008D3DB6" w:rsidRDefault="008103F8" w:rsidP="00EC46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Личностные: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осознают значимость чтения; высказывают свою точку зрения; проявляют эмоциональную отзывчивость на </w:t>
            </w: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311D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приёмами понимания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«Медвежата». Ю.Дмитриев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«Медвежата». Г.Снегирёв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рассказов Ю. Дмитриева и Г.Снегирёва «Медвежата» учителем и хорошо читающими учениками. Ответы на вопросы по содержанию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. Работа в парах по подбору заголовков к рассказам.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различных жанров в соответствии с целями и задачами; осознанность восприятия литературного произведения; формулирование ответов на вопросы;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8103F8" w:rsidRPr="008D3DB6" w:rsidRDefault="00311D6A" w:rsidP="0031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техникой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М.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Карема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«Растеряшка».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«Заколдованная буква».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М.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Карема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«Растеряшка». Ответы на вопросы по содержанию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. Чтение рассказа В.Драгунского «Заколдованная буква». Выполнение заданий к рассказу.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различных жанров в соответствии с целями и задачами, приёмами понимания произведения; осознанное и произвольное построение речевого высказывания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 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Коммуникативная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коммуникативно-речевые действия, конструктивные способы взаимодействия с окружающими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6D7870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«Ступеньки». Н.Носов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рассказа Н.Носова «Ступеньки». Ответы на вопросы по содержанию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прочитанного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. Обсуждение: нужно ли доводить любое начатое дело до конца?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навыками смыслового чтения в соответствии с целями и задачами, приёмами понимания произведения; осознанное и произвольное построение </w:t>
            </w:r>
            <w:r w:rsidRPr="008D3DB6">
              <w:rPr>
                <w:rFonts w:ascii="Times New Roman" w:hAnsi="Times New Roman" w:cs="Times New Roman"/>
              </w:rPr>
              <w:lastRenderedPageBreak/>
              <w:t xml:space="preserve">речевого высказывания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Коммуникативная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взаимодействовать с окружающими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«Ступеньки». Н.Носов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6D7870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Литературное слушание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«Ёлка»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Коммуникативные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 окружающими.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Личностные: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осознают значимость чтения; высказывают свою точку зрения; проявляют эмоциональную отзывчивость на </w:t>
            </w: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311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11D6A" w:rsidRPr="008D3DB6" w:rsidRDefault="00311D6A" w:rsidP="0031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понимания прослушанных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6D7870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«Горячий привет».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О.Дриз</w:t>
            </w:r>
            <w:proofErr w:type="spellEnd"/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«Привет Мартышке» (отрывок) Г.Остер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О.Дриза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«Горячий привет?» Ответы на вопросы.</w:t>
            </w:r>
          </w:p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рассказа Г.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«Привет Мартышке». Сравнение прочитанных произведений по жанру и сюжету.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3F8" w:rsidRPr="008D3DB6" w:rsidRDefault="008103F8" w:rsidP="00EC46A6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навыками смыслового чтения в соответствии с целями и задачами; осознанность восприятия литературного произведения; формулирование ответов на вопросы;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8103F8" w:rsidRPr="008D3DB6" w:rsidRDefault="008103F8" w:rsidP="00EC46A6">
            <w:pPr>
              <w:pStyle w:val="ParagraphStyle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чтения; проявляют эмоциональную отзывчивость на 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t>; высказывают свою точку зрения</w:t>
            </w:r>
            <w:r w:rsidR="00311D6A" w:rsidRPr="008D3DB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11D6A" w:rsidRPr="008D3DB6" w:rsidRDefault="00311D6A" w:rsidP="00EC46A6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Предметные: о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6D7870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«Зайчата».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«Сорока и заяц». Н.Сладков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«Лиса и заяц». Н.Сладков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Е.Чарушина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«Зайчата». Ответ на вопрос. Чтение рассказа Н.Сладкова «Зайчата». Умение определить и объяснить значение выражения «заячья душа» в контексте. Чтение рассказа Н.Сладкова «Лиса и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Заяц». Творческое задание: придумать, как ответил Заяц Лисе; сравнить с тем, как это написано у автора. Сравнение произведений Н.Сладкова и Е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навыками смыслового чтения в соответствии с целями и задачами; осознанность восприятия литературного произведения; формулирование ответов на вопросы;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Личностные: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осознают значимость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чтения; проявляют эмоциональную отзывчивость на </w:t>
            </w: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; высказывают свою точку зрения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6D7870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«Затейники». Н.Носов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рассказа Н.Носова «Затейники». Ответы на вопросы по содержанию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. Подбор подходящего заголовка с использованием малых фольклорных форм. 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и сохранять учебную задачу;</w:t>
            </w:r>
          </w:p>
          <w:p w:rsidR="008103F8" w:rsidRPr="008D3DB6" w:rsidRDefault="008103F8" w:rsidP="00EC46A6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учителя и товарищей; планировать свое действие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Литературное слушание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«Палочка-выручалочка»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 и товарищей; планировать свое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действие.</w:t>
            </w: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Коммуникативные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 окружающими.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Личностные: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осознают значимость чтения; высказывают свою точку зрения; проявляют эмоциональную отзывчивость на </w:t>
            </w: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6D7870" w:rsidRDefault="008103F8" w:rsidP="00EC46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03F8" w:rsidRPr="008D3DB6" w:rsidTr="0021702E">
        <w:trPr>
          <w:trHeight w:val="3322"/>
        </w:trPr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«Людоед и принцесса, или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сё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наоборот». Г.Сапгир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сказки Г.Сапгира «Людоед и принцесса, или Всё наоборот». Ответы на вопросы по содержанию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. Обоснование своей точки зрения: эта сказка тебе кажется ужасной или прекрасной.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задачами, приёмами понимания произведения; осознанное и произвольное построение речевого высказывания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и сохранять учебную задачу; планировать свое действие; адекватно воспринимать оценку учителя.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Коммуникативная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коммуникативно-речевые действия, конструктивные способы взаимодействия с окружающими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«Про мышку,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которая ела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кошек»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одари</w:t>
            </w:r>
            <w:proofErr w:type="spellEnd"/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Дж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одари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«Про мышку, которая ела кошек». Ответы на вопросы по содержанию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. Определение жанра данного произведения.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</w:t>
            </w:r>
            <w:r w:rsidRPr="008D3DB6">
              <w:rPr>
                <w:rFonts w:ascii="Times New Roman" w:hAnsi="Times New Roman" w:cs="Times New Roman"/>
              </w:rPr>
              <w:lastRenderedPageBreak/>
              <w:t xml:space="preserve">овладение навыками смыслового чтения текстов в соответствии с целями и задачами, приёмами понимания произведения; осознанное и произвольное построение речевого высказывания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и сохранять учебную задачу; планировать свое действие; адекватно воспринимать оценку учителя.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Коммуникативная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коммуникативно-речевые действия, конструктивные способы взаимодействия с окружающими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«Ёж» (отрывок). А.Толстой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«Волк ужасно разъярён» …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В.Лунин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«Зелёный заяц». Г.Цыферов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сказки А.Толстого «Ёж». Ответы на вопросы по содержанию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. Выборочное чтение. Чтение стихотворения В.Лунина «Волк ужасно разъярён» … Умение определить и объяснить значение слова в контексте. Чтение рассказа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Г.Цыферова «Зелёный заяц». Ответы на вопросы по содержанию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. Обоснование своей точки зрения: хорошо, что мы все разные или должны быть одинаковыми? Подбор пословицы для окончания рассказа.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приёмами понимания произведения; осознанное и произвольное построение речевого высказывания в устной форме;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Регулятивные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прини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мать и сохранять учебную задачу.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Литературное слушание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Е.Пермяк «Пичугин мост»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3F8" w:rsidRPr="008D3DB6" w:rsidRDefault="008103F8" w:rsidP="00EC46A6">
            <w:pPr>
              <w:pStyle w:val="ParagraphStyle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 xml:space="preserve">построение рассуждений;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постановка  и решение проблем</w:t>
            </w:r>
            <w:r w:rsidRPr="008D3DB6"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="00311D6A" w:rsidRPr="008D3DB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11D6A" w:rsidRPr="008D3DB6" w:rsidRDefault="00311D6A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Предметные: о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«Он живой и светится».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В.Драгунский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рассказа В.Драгунского «Он живой и светится». Ответы на вопросы по содержанию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. Обоснование своей точки зрения: оцени правильность поступка Дениски.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задачами; осознанность восприятия литературного произведения; формулирование ответов на вопросы;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Коммуникативные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 окружающими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«Он живой и светится».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В.Драгунский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рассказа В.Драгунского «Он живой и светится». Ответы на вопросы по содержанию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. Обоснование своей точки зрения: оцени правильность поступка Дениски.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8103F8" w:rsidRPr="008D3DB6" w:rsidRDefault="008103F8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задачами; осознанность восприятия литературного произведения; формулирование ответов на вопросы;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Коммуникативные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 окружающими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Лиса и журавль. Русская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народная сказка.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Лиса и мышь. Н.Сладков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русской народной сказки «Лиса и журавль». Ответы на вопросы по содержанию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. Подбор заголовка с использованием малых фольклорных форм. Выработка оценочных суждений к литературным персонажам. Обоснование своей точки зрения: правильно ли поступил журавль. Чтение произведения Н.Сладкова «Лиса и мышь». Ответ на вопрос.</w:t>
            </w:r>
          </w:p>
        </w:tc>
        <w:tc>
          <w:tcPr>
            <w:tcW w:w="4469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pacing w:val="30"/>
                <w:sz w:val="24"/>
                <w:szCs w:val="24"/>
              </w:rPr>
              <w:t>Познавательные: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– овладение приёмами понимания произведения; осознанное и произвольное построение речевого высказывания в устной форме; </w:t>
            </w: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>логические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– выделение существенной информации из текста; построение рассуждений.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Литературное слушание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Н.Саконская</w:t>
            </w:r>
            <w:proofErr w:type="spellEnd"/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«Мы с мамой»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3F8" w:rsidRPr="008D3DB6" w:rsidRDefault="008103F8" w:rsidP="00EC46A6">
            <w:pPr>
              <w:pStyle w:val="ParagraphStyle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8D3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 xml:space="preserve">построение рассуждений;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постановка  и решение проблем</w:t>
            </w:r>
            <w:r w:rsidRPr="008D3DB6"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="00311D6A" w:rsidRPr="008D3DB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11D6A" w:rsidRPr="008D3DB6" w:rsidRDefault="00311D6A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Предметные: о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70" w:type="dxa"/>
            <w:gridSpan w:val="3"/>
          </w:tcPr>
          <w:p w:rsidR="008103F8" w:rsidRPr="008D3DB6" w:rsidRDefault="008103F8" w:rsidP="00EC46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14567" w:type="dxa"/>
            <w:gridSpan w:val="10"/>
          </w:tcPr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Читаем </w:t>
            </w:r>
            <w:r w:rsidR="00C831FD" w:rsidRPr="008D3DB6">
              <w:rPr>
                <w:rFonts w:ascii="Times New Roman" w:hAnsi="Times New Roman"/>
                <w:iCs/>
                <w:sz w:val="24"/>
                <w:szCs w:val="24"/>
              </w:rPr>
              <w:t>сказки, загадки, скороговорки -3</w:t>
            </w: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 xml:space="preserve"> часа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rPr>
          <w:trHeight w:val="5513"/>
        </w:trPr>
        <w:tc>
          <w:tcPr>
            <w:tcW w:w="728" w:type="dxa"/>
          </w:tcPr>
          <w:p w:rsidR="008103F8" w:rsidRPr="00AD5815" w:rsidRDefault="008103F8" w:rsidP="00EC46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5815">
              <w:rPr>
                <w:rFonts w:ascii="Times New Roman" w:hAnsi="Times New Roman"/>
                <w:color w:val="FF0000"/>
                <w:sz w:val="24"/>
                <w:szCs w:val="24"/>
              </w:rPr>
              <w:t>101</w:t>
            </w:r>
          </w:p>
        </w:tc>
        <w:tc>
          <w:tcPr>
            <w:tcW w:w="2246" w:type="dxa"/>
          </w:tcPr>
          <w:p w:rsidR="008103F8" w:rsidRPr="00AD5815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5815">
              <w:rPr>
                <w:rFonts w:ascii="Times New Roman" w:hAnsi="Times New Roman"/>
                <w:color w:val="FF0000"/>
                <w:sz w:val="24"/>
                <w:szCs w:val="24"/>
              </w:rPr>
              <w:t>Литературные (авторские) сказки. А.С.Пушкин</w:t>
            </w:r>
          </w:p>
          <w:p w:rsidR="008103F8" w:rsidRPr="00AD5815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581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«Сказка о царе </w:t>
            </w:r>
            <w:proofErr w:type="spellStart"/>
            <w:r w:rsidRPr="00AD5815">
              <w:rPr>
                <w:rFonts w:ascii="Times New Roman" w:hAnsi="Times New Roman"/>
                <w:color w:val="FF0000"/>
                <w:sz w:val="24"/>
                <w:szCs w:val="24"/>
              </w:rPr>
              <w:t>Салтане</w:t>
            </w:r>
            <w:proofErr w:type="spellEnd"/>
            <w:r w:rsidRPr="00AD5815">
              <w:rPr>
                <w:rFonts w:ascii="Times New Roman" w:hAnsi="Times New Roman"/>
                <w:color w:val="FF0000"/>
                <w:sz w:val="24"/>
                <w:szCs w:val="24"/>
              </w:rPr>
              <w:t>…(отрывок),</w:t>
            </w:r>
          </w:p>
          <w:p w:rsidR="008103F8" w:rsidRPr="00AD5815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5815">
              <w:rPr>
                <w:rFonts w:ascii="Times New Roman" w:hAnsi="Times New Roman"/>
                <w:color w:val="FF0000"/>
                <w:sz w:val="24"/>
                <w:szCs w:val="24"/>
              </w:rPr>
              <w:t>Народные сказки.</w:t>
            </w:r>
          </w:p>
          <w:p w:rsidR="008103F8" w:rsidRPr="00AD5815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581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«Пузырь, </w:t>
            </w:r>
            <w:proofErr w:type="spellStart"/>
            <w:r w:rsidRPr="00AD5815">
              <w:rPr>
                <w:rFonts w:ascii="Times New Roman" w:hAnsi="Times New Roman"/>
                <w:color w:val="FF0000"/>
                <w:sz w:val="24"/>
                <w:szCs w:val="24"/>
              </w:rPr>
              <w:t>соломенка</w:t>
            </w:r>
            <w:proofErr w:type="spellEnd"/>
            <w:r w:rsidRPr="00AD581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 лапоть»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Знакомство с литературными (авторскими) сказками. Чтение отрывка из «Сказки о царе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…». Упражнение в чтении описаний кораблика, корабельщиков. Выполнение заданий в учебнике и в тетради. Выразительное чтение отрывка. Знакомство с книгой «Сказки А.С.Пушкина». Закрепление понятия </w:t>
            </w: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>народная сказка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, выделение зачина. Упражнение в чтении (плавном и целыми словами). Выполнение заданий в учебнике и в тетради.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осуществление поиска необходимой информации для выполнения учебных заданий; осознанное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и произвольное построение речевого высказывания в устной форме; структурирование знаний; овладение техникой чтения, приёмами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понимания прочитанного и прослушанного произведения; составление несложных монологических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высказываний о героях;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чтением художественных текстов;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выд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ление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существенной информации из текстов; осуществление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процес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сов анализа, синтеза, сравнения; 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планировать свое действие.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Коммуникативные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 окружающими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техникой чтения, приёмами понимания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прочитанных и прослушанных произведений.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rPr>
          <w:trHeight w:val="5513"/>
        </w:trPr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«Кораблик», Скороговорка,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Работа с текстом сказки: целостное восприятие, выполнение заданий в учебнике и тетради. Чтение по ролям.</w:t>
            </w:r>
          </w:p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Ответы на вопросы. Сравнение образов Мышонка и Лисы.</w:t>
            </w:r>
          </w:p>
        </w:tc>
        <w:tc>
          <w:tcPr>
            <w:tcW w:w="4494" w:type="dxa"/>
            <w:gridSpan w:val="2"/>
            <w:tcBorders>
              <w:bottom w:val="single" w:sz="4" w:space="0" w:color="auto"/>
            </w:tcBorders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11D6A"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осуществление поиска необходимой информации для выполнения учебных заданий; осознанное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и произвольное построение речевого высказывания в устной форме; структурирование знаний; овладение техникой чтения, приёмами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понимания прочитанного и прослушанного произведения; составление несложных монологических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высказываний о героях;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чтением художественных текстов;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выд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ление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существенной информации из текстов; осуществление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процес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сов анализа, синтеза, сравнения; 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планировать свое действие.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Коммуникативные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 окружающими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Овладевать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основами смыслового чтения художественных текстов; выделять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существенную информацию из текста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1FD" w:rsidRPr="008D3DB6" w:rsidTr="0021702E">
        <w:trPr>
          <w:trHeight w:val="5513"/>
        </w:trPr>
        <w:tc>
          <w:tcPr>
            <w:tcW w:w="728" w:type="dxa"/>
          </w:tcPr>
          <w:p w:rsidR="00C831FD" w:rsidRPr="008D3DB6" w:rsidRDefault="00C831FD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246" w:type="dxa"/>
          </w:tcPr>
          <w:p w:rsidR="00C831FD" w:rsidRPr="008D3DB6" w:rsidRDefault="00C831FD" w:rsidP="00C831FD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В.В.Бианки «Лис и Мышонок»</w:t>
            </w:r>
          </w:p>
          <w:p w:rsidR="00C831FD" w:rsidRPr="008D3DB6" w:rsidRDefault="00C831FD" w:rsidP="00C831FD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740" w:type="dxa"/>
          </w:tcPr>
          <w:p w:rsidR="00C831FD" w:rsidRPr="008D3DB6" w:rsidRDefault="00C831FD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C831FD" w:rsidRPr="008D3DB6" w:rsidRDefault="00C831FD" w:rsidP="00C831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Работа с текстом сказки: целостное восприятие, выполнение заданий в учебнике и тетради. Чтение по ролям.</w:t>
            </w:r>
          </w:p>
          <w:p w:rsidR="00C831FD" w:rsidRPr="008D3DB6" w:rsidRDefault="00C831FD" w:rsidP="00C831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Ответы на вопросы. Сравнение образов Мышонка и Лисы.</w:t>
            </w:r>
          </w:p>
        </w:tc>
        <w:tc>
          <w:tcPr>
            <w:tcW w:w="4494" w:type="dxa"/>
            <w:gridSpan w:val="2"/>
            <w:tcBorders>
              <w:bottom w:val="single" w:sz="4" w:space="0" w:color="auto"/>
            </w:tcBorders>
          </w:tcPr>
          <w:p w:rsidR="00C831FD" w:rsidRPr="008D3DB6" w:rsidRDefault="00C831FD" w:rsidP="00C831F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осуществление поиска необходимой информации для выполнения учебных заданий; осознанное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и произвольное построение речевого высказывания в устной форме; структурирование знаний; овладение техникой чтения, приёмами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понимания прочитанного и прослушанного произведения; составление несложных монологических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высказываний о героях;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чтением художественных текстов;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выде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>-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ление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существенной информации из текстов; осуществление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процес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сов анализа, синтеза, сравнения; построение рассуждений.</w:t>
            </w:r>
          </w:p>
          <w:p w:rsidR="00C831FD" w:rsidRPr="008D3DB6" w:rsidRDefault="00C831FD" w:rsidP="00C831F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C831FD" w:rsidRPr="008D3DB6" w:rsidRDefault="00C831FD" w:rsidP="00C831F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планировать свое действие.</w:t>
            </w:r>
          </w:p>
          <w:p w:rsidR="00C831FD" w:rsidRPr="008D3DB6" w:rsidRDefault="00C831FD" w:rsidP="00C831F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взаимодействовать с окружающими</w:t>
            </w:r>
            <w:r w:rsidR="00311D6A" w:rsidRPr="008D3DB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11D6A" w:rsidRPr="008D3DB6" w:rsidRDefault="00311D6A" w:rsidP="00C831F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pacing w:val="45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Предметные: о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  <w:r w:rsidR="00825E65"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Овладевать</w:t>
            </w:r>
            <w:r w:rsidR="00825E65" w:rsidRPr="008D3DB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основами смыслового чтения художественных текстов; выделять</w:t>
            </w:r>
            <w:r w:rsidR="00825E65" w:rsidRPr="008D3DB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существенную информацию из текста</w:t>
            </w:r>
          </w:p>
        </w:tc>
        <w:tc>
          <w:tcPr>
            <w:tcW w:w="2145" w:type="dxa"/>
            <w:gridSpan w:val="2"/>
          </w:tcPr>
          <w:p w:rsidR="00C831FD" w:rsidRPr="008D3DB6" w:rsidRDefault="00C831FD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C831FD" w:rsidRPr="008D3DB6" w:rsidRDefault="00C831FD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C831FD" w:rsidRPr="008D3DB6" w:rsidRDefault="00C831FD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1FD" w:rsidRPr="008D3DB6" w:rsidTr="0021702E">
        <w:tc>
          <w:tcPr>
            <w:tcW w:w="14567" w:type="dxa"/>
            <w:gridSpan w:val="10"/>
          </w:tcPr>
          <w:p w:rsidR="00C831FD" w:rsidRPr="008D3DB6" w:rsidRDefault="00C831FD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Учимся уму – разуму-3часа</w:t>
            </w: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  <w:tcBorders>
              <w:bottom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rPr>
          <w:trHeight w:val="4340"/>
        </w:trPr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Литературное слушание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В.Чаплина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«Мушка»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8D3D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адекватно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воспринимать оценку учителя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и товарищей.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точку зрения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Произведения о детях</w:t>
            </w: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В.А.Осеева</w:t>
            </w: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>«Кто наказал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его?». Пословица.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И.Северянин «Её питомцы».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Дополнительное чтение 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Е.Пермяк «Торопливый ножик»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Отработка навыка чтения вслух. Выразительное чтение – показ отношения к герою рассказа. Определение темы и жанра произведения. Выполнение заданий в </w:t>
            </w:r>
            <w:proofErr w:type="spellStart"/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spellEnd"/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и тетради. Работа с пословицей, выразительное чтение и объяснение смысла пословицы. 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осуществление поиска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нео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ходимой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информации для выполнения учебных заданий; осознанное и произвольное построение речевого высказывания в устной форме; структурирование знаний; овладение техникой чтения, приёмами понимания прочитанного и прослушанного произведения; составление несложных монологических высказываний о героях;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чтением художественных текстов; выделение существенной информации из текстов; осуществление процессов анализа, синтеза, сравнения; построение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>рассуждений.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и сохранять учебную задачу.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Личностные: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Овладевать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основами смыслового чтения художественных текстов; выделять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существенную информацию из текста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А.Барто</w:t>
            </w:r>
            <w:proofErr w:type="spellEnd"/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Я-лишний</w:t>
            </w:r>
            <w:proofErr w:type="spellEnd"/>
            <w:proofErr w:type="gramEnd"/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Я.Аким «Мама»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Э.Успенский «Всё в порядке»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Отработка навыка чтения вслух. Выразительное чтение. Определение темы и жанра произведения. Выполнение заданий в </w:t>
            </w:r>
            <w:proofErr w:type="spellStart"/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spellEnd"/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и тетради. Работа с пословицей, выразительное чтение и объяснение смысла пословицы.</w:t>
            </w: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осуществление поиска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нео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ходимой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информации для выполнения учебных заданий; осознанное и произвольное построение речевого высказывания в устной форме; структурирование знаний; овладение техникой чтения, приёмами понимания прочитанного и прослушанного произведения; составление несложных монологических высказываний о героях;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чтением художественных текстов; выделение существенной информации из текстов; осуществление процессов анализа, синтеза, сравнения; 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и сохранять учебную задачу.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 w:rsidR="00311D6A" w:rsidRPr="008D3DB6">
              <w:rPr>
                <w:rFonts w:ascii="Times New Roman" w:hAnsi="Times New Roman" w:cs="Times New Roman"/>
                <w:color w:val="000000"/>
              </w:rPr>
              <w:t xml:space="preserve"> осознают значимость </w:t>
            </w:r>
            <w:r w:rsidR="00311D6A" w:rsidRPr="008D3DB6">
              <w:rPr>
                <w:rFonts w:ascii="Times New Roman" w:hAnsi="Times New Roman" w:cs="Times New Roman"/>
                <w:color w:val="000000"/>
              </w:rPr>
              <w:lastRenderedPageBreak/>
              <w:t>чтения.</w:t>
            </w:r>
          </w:p>
          <w:p w:rsidR="00311D6A" w:rsidRPr="008D3DB6" w:rsidRDefault="00311D6A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Предметные: о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14567" w:type="dxa"/>
            <w:gridSpan w:val="10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Произведения о родной природе - 4 часа</w:t>
            </w: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Л.Н.Толстой «Солнце и ветер»,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В.В.Бианки «Синичкин календарь»,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«Лед тронулся»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Знакомство с новым блоко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разделом), чтение заголовка, рассматривание содержания (оглавления) раздела (Сколько произведений входит? Каких авторов? Какое произведение открывает раздел?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Чем заканчивается? и т.д.).</w:t>
            </w:r>
            <w:proofErr w:type="gramEnd"/>
          </w:p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использование модели для </w:t>
            </w:r>
            <w:r w:rsidRPr="008D3DB6">
              <w:rPr>
                <w:rFonts w:ascii="Times New Roman" w:hAnsi="Times New Roman" w:cs="Times New Roman"/>
              </w:rPr>
              <w:t>решения учебной задачи;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t xml:space="preserve"> творческой деятельности;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 в соответствии с поставленной задачей; оценивать правильность выполнения действия.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коммуникативн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речевые действия, конструктивные способы взаимодействия с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>окружающими.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 читателя.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Овладевать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основами смыслового чтения художественных текстов; выделять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существенную информацию из текста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Литературное слушание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С.Баруздин</w:t>
            </w:r>
            <w:proofErr w:type="spellEnd"/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«Весёлые рассказы»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8D3D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адекватно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воспринимать оценку учителя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и товарищей.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точку зрения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31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понимания прослушанных произведений.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И.С.Соколов-Микитов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«Русский лес» (отрывок). Загадки,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песенка-закличка</w:t>
            </w:r>
            <w:proofErr w:type="spellEnd"/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«Березонька». 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Дополнительное чтение: 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М. Пришвин «Лесная капель».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разножанровыми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произведениями о природе (рассказ, загадка,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закличка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, народная песня). Работа с рассказом С.Соколова-Микитова «Русский лес»: чтение по частям, выполнение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заданий, моделирование обложки. Самостоятельное чтение загадок и выполнение заданий в учебнике. Работа над выразительностью чтения песенк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. Слушание народной песни «Березонька». Сравнение произведений по моделям, выделение общего и различия (авторской принадлежности, жанра, темы). Слушание рассказа М.Пришвина «Лесная капель»,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использование модели для </w:t>
            </w:r>
            <w:r w:rsidRPr="008D3DB6">
              <w:rPr>
                <w:rFonts w:ascii="Times New Roman" w:hAnsi="Times New Roman" w:cs="Times New Roman"/>
              </w:rPr>
              <w:t>решения учебной задачи;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 xml:space="preserve">себя как грамотного 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t xml:space="preserve"> творческой деятельности;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и сохранять учебну</w:t>
            </w:r>
            <w:r w:rsidR="00311D6A" w:rsidRPr="008D3DB6">
              <w:rPr>
                <w:rFonts w:ascii="Times New Roman" w:hAnsi="Times New Roman" w:cs="Times New Roman"/>
                <w:color w:val="000000"/>
              </w:rPr>
              <w:t>ю задачу.</w:t>
            </w:r>
          </w:p>
          <w:p w:rsidR="00311D6A" w:rsidRPr="008D3DB6" w:rsidRDefault="00311D6A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8103F8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Овладевать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основами смыслового чтения художественных текстов; выделять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существенную информацию из текста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С.Маршак «Апрель»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Произведения фольклора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 М.Пришвин «Капель»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Отработка навыка чтения вслух. Выразительное чтение. Определение темы и жанра произведения. Выполнение заданий в учебнике и тетради. Работа с пословицей, выразительное чтение и объяснение смысла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пословицы.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использование модели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для </w:t>
            </w:r>
            <w:r w:rsidRPr="008D3DB6">
              <w:rPr>
                <w:rFonts w:ascii="Times New Roman" w:hAnsi="Times New Roman" w:cs="Times New Roman"/>
              </w:rPr>
              <w:t>выполнения учебной задачи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;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деятельности;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8103F8" w:rsidRPr="008D3DB6" w:rsidRDefault="008103F8" w:rsidP="00EC46A6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и сохранять учебную задачу; адекватно воспринимать оценку учителя и товарищей; планировать свое действие; оценивать правильность выполнения действия.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проявляют эмоциональную отзывчивость на прочитанное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14567" w:type="dxa"/>
            <w:gridSpan w:val="10"/>
          </w:tcPr>
          <w:p w:rsidR="008103F8" w:rsidRPr="008D3DB6" w:rsidRDefault="00E02EBD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 наших друзьях – животных- 5</w:t>
            </w:r>
            <w:r w:rsidR="008103F8" w:rsidRPr="008D3DB6">
              <w:rPr>
                <w:rFonts w:ascii="Times New Roman" w:hAnsi="Times New Roman"/>
                <w:iCs/>
                <w:sz w:val="24"/>
                <w:szCs w:val="24"/>
              </w:rPr>
              <w:t xml:space="preserve"> часа</w:t>
            </w: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Стихотворения о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животных.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азнин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«Давайте дружить», </w:t>
            </w: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>Ю.Коваль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«Бабочка». Загадка.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Знакомство с новым разделом: чтение заголовка, рассматривание содержания, чтение фамилий писателей, чьи произведения вошли в раздел. Работа со стихотворением И.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Мазнина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«Давайте дружить»: слушание, чтение по частям,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беседа, упражнения в выразительном чтении, выполнение заданий в учебнике и тетради. Чтение рассказа Ю.Коваля «Бабочка» учащимися, выполнение заданий в учебнике и тетради. Сравнивание произведений по моделям.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и прослушанного произведения; осознание себя как грамотного</w:t>
            </w:r>
            <w:proofErr w:type="gramEnd"/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читателя, способного к творческой деятельности;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 xml:space="preserve">осуществлять процессы анализа, синтеза, сравнения; построение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адекватно воспринимать оценку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действие; оценивать правильность выполнения действия.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чтения; проявляют эмоциональную отзывчивость на прочитанное; высказывают свою точку зрения и уважают мнение собеседника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Овладевать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основами смыслового чтения художественных текстов; выделять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существенную информацию из текста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Литературное слушание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Е.Ильина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«Чик-чик ножницами»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D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8D3D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адекватно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воспринимать оценку учителя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и товарищей.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точку зрения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Произведения о животных.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С.В.Михалков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«Аисты и лягушки». Загадка, Скороговорка.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Е.И.Чарушин</w:t>
            </w:r>
            <w:proofErr w:type="spellEnd"/>
            <w:r w:rsidRPr="008D3DB6">
              <w:rPr>
                <w:rFonts w:ascii="Times New Roman" w:hAnsi="Times New Roman"/>
                <w:i/>
                <w:sz w:val="24"/>
                <w:szCs w:val="24"/>
              </w:rPr>
              <w:t xml:space="preserve"> «Томкины сны»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Первичное чтение детьми, выполнение заданий в учебнике и тетради под руководством учителя. Упражнения в выразительности чтения. Самостоятельная работа с загадкой (чтение, выполнение заданий), проверка под руководством учителя.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Е.Чарушина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«Томкины сны», дети следят по тексту. Выполнение заданий в учебнике и тетради.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и прослушанного произведения; осознание себя как грамотного</w:t>
            </w:r>
            <w:proofErr w:type="gramEnd"/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читателя, способного к творческой деятельности;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осуществлять процессы анализа, синтеза, сравнения; построение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адекватно воспринимать оценку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действие; оценивать правильность выполнения действия.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чтения; проявляют эмоциональную отзывчивость на прочитанное; высказывают свою точку зрения и уважают мнение собеседника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Овладевать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основами смыслового чтения художественных текстов; выделять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существенную информацию из текста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rPr>
          <w:trHeight w:val="2344"/>
        </w:trPr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М.М.Пришвин «Ежик»,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Могутин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«Убежал»,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. «Ёжик»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чтение: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 xml:space="preserve">М. Пришвин «Норка и </w:t>
            </w:r>
            <w:proofErr w:type="spellStart"/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Жулька</w:t>
            </w:r>
            <w:proofErr w:type="spellEnd"/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Слушание рассказа М.Пришвина «Ежик» из художественной книги. Работа с отрывком рассказа М.Пришвина «Ежик»: чтение, выполнение заданий в учебнике и тетради. Моделирование обложки. Чтение учащимися стихотворения, Б.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«Ёжик» коллективное выполнение заданий, работа над выразительностью чтения. Сравнение произведений по моделям.</w:t>
            </w:r>
          </w:p>
        </w:tc>
        <w:tc>
          <w:tcPr>
            <w:tcW w:w="4494" w:type="dxa"/>
            <w:gridSpan w:val="2"/>
            <w:tcBorders>
              <w:bottom w:val="single" w:sz="4" w:space="0" w:color="auto"/>
            </w:tcBorders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и прослушанного произведения; осознание себя как грамотного</w:t>
            </w:r>
            <w:proofErr w:type="gramEnd"/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читателя, способного к творческой деятельности;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осуществлять процессы анализа, синтеза, сравнения; построение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правильность выполнения действия.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>взаимодействовать с окружающими.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Овладевать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основами смыслового чтения художественных текстов; выделять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существенную информацию из текста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rPr>
          <w:trHeight w:val="1423"/>
        </w:trPr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 xml:space="preserve">Русская народная песня «Котик», Загадка, Э. </w:t>
            </w:r>
            <w:proofErr w:type="spellStart"/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Шим</w:t>
            </w:r>
            <w:proofErr w:type="spellEnd"/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 xml:space="preserve"> «Глухарь»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>Дополнительное чтение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Г. </w:t>
            </w:r>
            <w:proofErr w:type="spellStart"/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>Скребицкий</w:t>
            </w:r>
            <w:proofErr w:type="spellEnd"/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«Самые быстрые крылья.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>Проверь себя.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bottom w:val="single" w:sz="4" w:space="0" w:color="auto"/>
              <w:right w:val="single" w:sz="4" w:space="0" w:color="auto"/>
            </w:tcBorders>
          </w:tcPr>
          <w:p w:rsidR="008103F8" w:rsidRPr="008D3DB6" w:rsidRDefault="008103F8" w:rsidP="00EC46A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разножанр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выми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произведениями о (рассказ, загадка,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закличка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, народная песня). Работа с рассказом Э.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Шима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«Глухарь»: чтение по частям, выполнение заданий, моделирование обложки. Самостоятельное чтение загадок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ивыполнение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заданий в учебнике. Работа над выразительностью. Слушание народной песни «Котик». Сравнение произведений по моделям, выделение общего и различия (авторской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надлежности</w:t>
            </w:r>
            <w:proofErr w:type="spellEnd"/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, жанра, темы).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использование модели для  </w:t>
            </w:r>
            <w:r w:rsidRPr="008D3DB6">
              <w:rPr>
                <w:rFonts w:ascii="Times New Roman" w:hAnsi="Times New Roman" w:cs="Times New Roman"/>
              </w:rPr>
              <w:t xml:space="preserve">решения учебной задачи;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деятельности;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основами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смысловтекстов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, умениями выделять существенную информацию из текста,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осуществлять процессы анализа, синтеза, сравнения;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t xml:space="preserve"> построение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рассуждений;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 xml:space="preserve">Личностные: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осознают значимость чтения; проявляют эмоциональную отзывчивость на </w:t>
            </w: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; высказыв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ают свою точку </w:t>
            </w:r>
            <w:proofErr w:type="spellStart"/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зренияого</w:t>
            </w:r>
            <w:proofErr w:type="spellEnd"/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чтения.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Овладевать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основами 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смыслового чтения художественных текстов; выделять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существенную информацию из текста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BD" w:rsidRPr="008D3DB6" w:rsidTr="0021702E">
        <w:trPr>
          <w:trHeight w:val="1423"/>
        </w:trPr>
        <w:tc>
          <w:tcPr>
            <w:tcW w:w="14567" w:type="dxa"/>
            <w:gridSpan w:val="10"/>
            <w:tcBorders>
              <w:bottom w:val="single" w:sz="4" w:space="0" w:color="auto"/>
            </w:tcBorders>
          </w:tcPr>
          <w:p w:rsidR="00E02EBD" w:rsidRPr="008D3DB6" w:rsidRDefault="00E02EBD" w:rsidP="00E02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Учимся уму – разуму – 3 часа</w:t>
            </w:r>
          </w:p>
        </w:tc>
      </w:tr>
      <w:tr w:rsidR="008103F8" w:rsidRPr="008D3DB6" w:rsidTr="0021702E">
        <w:trPr>
          <w:trHeight w:val="1423"/>
        </w:trPr>
        <w:tc>
          <w:tcPr>
            <w:tcW w:w="728" w:type="dxa"/>
            <w:tcBorders>
              <w:bottom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Литературное слушание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Х.-К. Андерсен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«Стойкий оловянный солдатик»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8D3D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адекватно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воспринимать оценку учителя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и товарищей.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точку зрения</w:t>
            </w:r>
            <w:r w:rsidR="00311D6A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Овладевать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основами смыслового чтения художественных текстов; выделять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существенную информацию из текста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 xml:space="preserve">М. </w:t>
            </w:r>
            <w:proofErr w:type="spellStart"/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Пляцковский</w:t>
            </w:r>
            <w:proofErr w:type="spellEnd"/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 xml:space="preserve"> «Добрая лошадь», В. Осеева «Кто хозяин?»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Дополнительное чтение: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В. Осеева «На катке», В.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Голявкин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«Про то, для кого Вовка учится»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8" w:rsidRPr="008D3DB6" w:rsidRDefault="008103F8" w:rsidP="00EC46A6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рассказа М.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«Добрая лошадь» Ответ на вопрос. Чтение рассказа В. Осеевой «Кто хозяин?».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определить и объяснить непонятные выражения в контексте. Работа с рассказом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В.Голявкина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: чтение учителем, а учащиеся следят по тексту; выполнение заданий в учебнике под руководством учителя. 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прослушанного произведения;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 xml:space="preserve">осознание себя как грамотного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 xml:space="preserve">читателя, способного к творческой деятельности;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</w:t>
            </w:r>
            <w:proofErr w:type="gramEnd"/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осуществлять процессы анализа, синтеза, сравнения; построение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учителя и товарищей; планировать свое действие; оценивать правильность выполнения действия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на уровне адекватной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ретроспе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тивной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оценки.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коммуникативн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br/>
              <w:t>речевые действия, конструктивные способы взаимодействия с окружающими.</w:t>
            </w:r>
          </w:p>
          <w:p w:rsidR="008103F8" w:rsidRPr="008D3DB6" w:rsidRDefault="008103F8" w:rsidP="00311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Личностные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: осознают значимость чтения для развития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1D6A" w:rsidRPr="008D3DB6" w:rsidRDefault="00311D6A" w:rsidP="0031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Овладевать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основами смыслового чтения художественных текстов; выделять</w:t>
            </w:r>
            <w:r w:rsidR="00825E65"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существенную информацию из текста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Е. Пермяк «Самое страшное», Пословица, И. Бутман «Клоун».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Дополнительное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>чтение.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С. Востоков «Кто кого»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>Рассказы о детях.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 xml:space="preserve"> В. Берестов «Серёжа и гвозди»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Е.А.Пермяк «Бумажный змей».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Проверь себя.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Первичное чтение детьми, выполнение заданий в учебнике и тетради под руководством учителя.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в выразительности чтения. Самостоятельная работа с загадкой (чтение, выполнение заданий), проверка под руководством учителя. Е. Пермяк «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Самое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страшное», дети следят по тексту. Выполнение заданий в учебнике и тетради. Чтение пословицы и объяснение ее смысла. Чтение И. Бутмана «Клоун», анализ произведения.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</w:tcBorders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8D3DB6">
              <w:rPr>
                <w:rFonts w:ascii="Times New Roman" w:hAnsi="Times New Roman" w:cs="Times New Roman"/>
              </w:rPr>
              <w:t>овладение навыками смыслового чтения текстов в соответствии с целями и задачами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; осознанное и произвольное построение речевого высказывания в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>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деятельности;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рассуждений.</w:t>
            </w: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 xml:space="preserve"> 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учителя и товарищей; планировать свое действие; оценивать правильность выполнения действия; оценивать правильность выполнения действия на уровне адекватной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ретроспективной оценки.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коммуникативн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br/>
              <w:t>речевые действия, конструктивные способы взаимодействия с окружающими.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</w:t>
            </w:r>
            <w:r w:rsidR="00825E65" w:rsidRPr="008D3DB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5E65" w:rsidRPr="008D3DB6" w:rsidRDefault="00825E6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Предметные: о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техникой чтения, приёмами понимания 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прочитанных и прослушанных произведений.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14567" w:type="dxa"/>
            <w:gridSpan w:val="10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Читаем сказки, пословицы, считалки -3 часа</w:t>
            </w: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Литературные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(авторские) сказки для детей.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М.Пляцковский</w:t>
            </w:r>
            <w:proofErr w:type="spellEnd"/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«Урок дружбы», А.Усачёв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«Грамотная мышка»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Пословица</w:t>
            </w:r>
          </w:p>
          <w:p w:rsidR="008103F8" w:rsidRPr="008D3DB6" w:rsidRDefault="008103F8" w:rsidP="00EC46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В.Орлов «Как</w:t>
            </w: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малышу нашли</w:t>
            </w: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маму».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М.Пляцковского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«Урок дружбы» вслух по частям, беседа, выполнение заданий в учебнике и тетради. Обучение краткому пересказу сказки. Рассказы детей о понравившемся герое. Чтение пословицы и объяснение ее смысла. Работа со сказкой А.Усачёва «Грамотная мышка»: чтение по частям, объяснение заголовка, выполнение заданий в учебнике и тетради, выявление главной мысли.</w:t>
            </w:r>
          </w:p>
          <w:p w:rsidR="008103F8" w:rsidRPr="008D3DB6" w:rsidRDefault="008103F8" w:rsidP="00EC46A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3F8" w:rsidRPr="008D3DB6" w:rsidRDefault="008103F8" w:rsidP="00EC46A6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задачами; </w:t>
            </w:r>
            <w:r w:rsidRPr="008D3DB6">
              <w:rPr>
                <w:rFonts w:ascii="Times New Roman" w:hAnsi="Times New Roman" w:cs="Times New Roman"/>
                <w:color w:val="000000"/>
              </w:rPr>
              <w:t>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деятельности;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правильность выполнения действия; оценивать правильность выполнения действия на уровне адекватной ретроспективной оценки.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уметь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коммуникативн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>речевые действия, конструктивные способы взаимодействия с окружающими.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в систематическом чтении; проявляют эмоциональную отзывчивость на 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t>; высказывают свою точку зрения</w:t>
            </w:r>
            <w:r w:rsidR="00825E65" w:rsidRPr="008D3DB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5E65" w:rsidRPr="008D3DB6" w:rsidRDefault="00825E6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Предметные: о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rPr>
          <w:trHeight w:val="2760"/>
        </w:trPr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Литературное слушание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>В.Бианки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«Лесной </w:t>
            </w:r>
            <w:proofErr w:type="spellStart"/>
            <w:proofErr w:type="gramStart"/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>Колобок-Колючий</w:t>
            </w:r>
            <w:proofErr w:type="spellEnd"/>
            <w:proofErr w:type="gramEnd"/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бок»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8D3D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адекватно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воспринимать оценку учителя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и товарищей.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точку зрения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25E65" w:rsidRPr="008D3DB6" w:rsidRDefault="00825E6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Яснов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«В лесной библиотеке»,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«Цыпленок и Утенок».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Дополнительное </w:t>
            </w:r>
            <w:r w:rsidRPr="008D3DB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чтение: 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 xml:space="preserve">С. Прокофьева «Сказка о том, что надо дарить», Д. </w:t>
            </w:r>
            <w:proofErr w:type="spellStart"/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Биссет</w:t>
            </w:r>
            <w:proofErr w:type="spellEnd"/>
            <w:r w:rsidRPr="008D3DB6">
              <w:rPr>
                <w:rFonts w:ascii="Times New Roman" w:hAnsi="Times New Roman"/>
                <w:i/>
                <w:sz w:val="24"/>
                <w:szCs w:val="24"/>
              </w:rPr>
              <w:t xml:space="preserve"> «Дракон </w:t>
            </w:r>
            <w:proofErr w:type="spellStart"/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Комодо</w:t>
            </w:r>
            <w:proofErr w:type="spellEnd"/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Яснов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«В лесной библиотеке»,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В.Сутеева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«Цыпленок и Утенок»: самостоятельное чтение учащимися,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беседа, выполнение заданий в учебнике. Выполнение задания 2* в тетради под руководством учителя. Чтение по ролям. Высказывания учащихся о героях сказки. Творческая работа: придумывание веселой истории о героях сказки.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задачами;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>техникой чтения, приёмами понимания прочитанного и прослушанного произведения; осознание себя как грамотного читателя, способного к творческой деятельности;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t xml:space="preserve">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Коммуникативные: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3D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</w:t>
            </w:r>
            <w:proofErr w:type="spell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</w:t>
            </w:r>
            <w:proofErr w:type="gramStart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речевые действия, конструктивные способы взаимодействия с окружающими.</w:t>
            </w:r>
          </w:p>
          <w:p w:rsidR="00825E65" w:rsidRPr="008D3DB6" w:rsidRDefault="00825E6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 Овладевать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основами смыслового чтения художественных текстов; выделять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существенную информацию из текста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14567" w:type="dxa"/>
            <w:gridSpan w:val="10"/>
          </w:tcPr>
          <w:p w:rsidR="008103F8" w:rsidRPr="008D3DB6" w:rsidRDefault="00E02EBD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О наших друзьях – животных- 3</w:t>
            </w:r>
            <w:r w:rsidR="008103F8" w:rsidRPr="008D3DB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Рассказы о животных.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 xml:space="preserve">А. </w:t>
            </w:r>
            <w:proofErr w:type="spellStart"/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Барто</w:t>
            </w:r>
            <w:proofErr w:type="spellEnd"/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 xml:space="preserve"> «Жук»,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Н.Н.Сладков «На одном бревне».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Пословицы.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 В. Орлов «Большие уши»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Работа со стихотворением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«Жук»: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выразительностью чтения, выполнение заданий в учебнике. Дифференцированное выполнение заданий в тетради. Литературная игра «Вспомни и назови» включает отрывки из изученных произведений о животных. Чтение сказки Н.Сладкова «На одном бревне», выполнение заданий в учебнике, объяснение своего понимания заголовка, работа с иллюстрацией и чтение эпизода. Выполнение заданий в тетради. Работа с 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словицами</w:t>
            </w:r>
            <w:proofErr w:type="spellEnd"/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: чтение, выполнение заданий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</w:t>
            </w:r>
            <w:r w:rsidRPr="008D3DB6">
              <w:rPr>
                <w:rFonts w:ascii="Times New Roman" w:hAnsi="Times New Roman" w:cs="Times New Roman"/>
              </w:rPr>
              <w:lastRenderedPageBreak/>
              <w:t>задачами;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осознанное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и произвольное построение речевого высказывания в устной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форме; ориентировка на разнообразие способов решения задач; структурирование знаний; овладение техникой чтения, приёмами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понимания прочитанного и прослушанного произведения; осознание себя как грамотного читателя, способного к творческой деятел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ь-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ности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основами смыслового чтения текстов, умениями выделять существенную информацию из текста, осуществлять процессы анализа,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синтеза, сравнения; построение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адекватно воспринимать оценку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учителя и товарищей; планировать свое действие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25E65" w:rsidRPr="008D3DB6" w:rsidRDefault="00825E6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Е.И.Чарушин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«Томка и корова».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Загадка.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В. Берестов «Выводок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Работа с книгами Е.И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: рассматривание по группам, правильное называние, определение тем. Чтение рассказа «Томка и корова», выполнение заданий в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учебнике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и отгадывание загадки. Чтение рассказа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«Выводок», его анализ. Разгадывание кроссворда.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задачами;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>прочита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произведения; осознание себя как</w:t>
            </w:r>
            <w:proofErr w:type="gramEnd"/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грамотного читателя, способного к творческой деятельности;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в систематическом чтении; проявляют эмоциональную отзывчивость на 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5E65" w:rsidRPr="008D3DB6" w:rsidRDefault="00825E65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Предметные: о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Литературное слушание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Терёшечка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литературного произведения. Работа над осознанностью восприятия. Ответы на вопросы по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прослушанного произведения.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D3DB6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8D3D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адекватно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воспринимать оценку учителя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>и товарищей.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высказывают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точку зрения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25E65" w:rsidRPr="008D3DB6" w:rsidRDefault="00825E6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14567" w:type="dxa"/>
            <w:gridSpan w:val="10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 </w:t>
            </w: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Читаем о Родине и родной природе -4 часа</w:t>
            </w: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И.Соколов-Микитов «Радуга»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Е.Трутнева «Эхо». Загадки,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Дополнительное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iCs/>
                <w:sz w:val="24"/>
                <w:szCs w:val="24"/>
              </w:rPr>
              <w:t>Чтение.</w:t>
            </w:r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И.Шевчук «Ленивое эхо».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Повторение изученных стихотворений о природе по учебнику и учебной хрестоматии. Слушание стихотворения Е.Трутневой «Эхо», выявление первичного восприятия, выполнение заданий к тексту в учебнике и тетради. Выразительное чтение. Самостоятельное ознакомительное чтение стихотворения современного детского поэта И.Шевчука «Ленивое эхо». Обмен мнениями. Упражнение в выразительном чтении. Выполнение задания в учебнике и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тетради. Чтение народной загадки (с. 118) и авторской (К.Чуковский «Загадка»). Чтение загадок, выполнение заданий в учебнике и тетради. Заучивание наизусть одной из загадок.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использование модели для решения учебной задачи;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деятельности;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текста; построение рассуждений;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  <w:proofErr w:type="gramEnd"/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учителя и товарищей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25E65" w:rsidRPr="008D3DB6" w:rsidRDefault="00825E6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 Овладевать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основами смыслового чтения художественных текстов; выделять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существенную информацию из текста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Cs/>
                <w:sz w:val="24"/>
                <w:szCs w:val="24"/>
              </w:rPr>
              <w:t>Диагностическое обследование.</w:t>
            </w: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знаний, умений.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proofErr w:type="gram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владение приемами понимания прочитанного; самостоятельное поэтапное выполнение заданий; структурирование знаний;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логические –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установление причинно-следственных связей; построение рассуждений; анализ объектов;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постановка и решение проблем –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8D3DB6">
              <w:rPr>
                <w:rFonts w:ascii="Times New Roman" w:hAnsi="Times New Roman" w:cs="Times New Roman"/>
                <w:color w:val="000000"/>
              </w:rPr>
              <w:t>самостоятельный поиск и создание способов решения проблем творческого характера.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30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пл</w:t>
            </w:r>
            <w:proofErr w:type="gramStart"/>
            <w:r w:rsidRPr="008D3DB6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D3DB6">
              <w:rPr>
                <w:rFonts w:ascii="Times New Roman" w:hAnsi="Times New Roman" w:cs="Times New Roman"/>
                <w:color w:val="000000"/>
              </w:rPr>
              <w:t>нировать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действия; адекватно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воспринимать оценку учителя.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8D3DB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осуществляют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самоконтроль и самопроверку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25E65" w:rsidRPr="008D3DB6" w:rsidRDefault="00825E65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И.Соколов-Микитов «Май»,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Пословица, Загадка, А.Плещеев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«Травка зеленеет».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чтение:</w:t>
            </w:r>
          </w:p>
          <w:p w:rsidR="008103F8" w:rsidRPr="008D3DB6" w:rsidRDefault="008103F8" w:rsidP="00EC46A6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 xml:space="preserve">Я. </w:t>
            </w:r>
            <w:proofErr w:type="spellStart"/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Тайц</w:t>
            </w:r>
            <w:proofErr w:type="spellEnd"/>
            <w:r w:rsidRPr="008D3DB6">
              <w:rPr>
                <w:rFonts w:ascii="Times New Roman" w:hAnsi="Times New Roman"/>
                <w:i/>
                <w:sz w:val="24"/>
                <w:szCs w:val="24"/>
              </w:rPr>
              <w:t xml:space="preserve"> «По ягоды», «Всё здесь»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Повторение рассказов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И.С.Соколова-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Микитова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по учебнику и учебной </w:t>
            </w:r>
            <w:proofErr w:type="spellStart"/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хресто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матии</w:t>
            </w:r>
            <w:proofErr w:type="spellEnd"/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. Чтение учащимися отдельных отрывков из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ченных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рассказов. Самостоятельное первичное чтение рассказа И.Соколов</w:t>
            </w:r>
            <w:proofErr w:type="gramStart"/>
            <w:r w:rsidRPr="008D3DB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Микитова «Май», чтение по частям, выполнение заданий в учебнике и тетради. Работа со стихотворением А.Плещеева «Травка зеленеет»: слушание выразительного чтения учителем, беседа, выполнение заданий в учебнике и тетради. Работа над выразительностью чтения, заучивание наизусть.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  <w:color w:val="000000"/>
              </w:rPr>
              <w:t xml:space="preserve"> – использование модели для решения учебной задачи; овладение техникой </w:t>
            </w:r>
            <w:r w:rsidRPr="008D3DB6">
              <w:rPr>
                <w:rFonts w:ascii="Times New Roman" w:hAnsi="Times New Roman" w:cs="Times New Roman"/>
                <w:color w:val="000000"/>
              </w:rPr>
              <w:lastRenderedPageBreak/>
              <w:t xml:space="preserve">чтения, приёмами понимания прочитанного и прослушанного произведения; осознание себя как грамотного читателя, способного к творческой деятельности;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текста; построение рассуждений;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  <w:proofErr w:type="gramEnd"/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учителя и товарищей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25E65" w:rsidRPr="008D3DB6" w:rsidRDefault="00825E6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техникой чтения, приёмами понимания прочитанных и прослушанных произведений.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Есеновский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«Моя небольшая родина»,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Р.Валеева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«Здравствуй, лето!», Ю.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Коринец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«Волшебное письмо»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Дополнительное чтение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В. Лунин «Я увидела чудо»,</w:t>
            </w:r>
            <w:proofErr w:type="gramStart"/>
            <w:r w:rsidRPr="008D3DB6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8D3DB6">
              <w:rPr>
                <w:rFonts w:ascii="Times New Roman" w:hAnsi="Times New Roman"/>
                <w:i/>
                <w:sz w:val="24"/>
                <w:szCs w:val="24"/>
              </w:rPr>
              <w:t xml:space="preserve"> К.И.Чуковский «Радость».</w:t>
            </w: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3DB6">
              <w:rPr>
                <w:rFonts w:ascii="Times New Roman" w:hAnsi="Times New Roman"/>
                <w:i/>
                <w:sz w:val="24"/>
                <w:szCs w:val="24"/>
              </w:rPr>
              <w:t>Проверь себя.</w:t>
            </w:r>
          </w:p>
          <w:p w:rsidR="008103F8" w:rsidRPr="008D3DB6" w:rsidRDefault="008103F8" w:rsidP="00EC46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 xml:space="preserve">Чтение ознакомительное, беседа, чтение по ролям, </w:t>
            </w:r>
            <w:proofErr w:type="spellStart"/>
            <w:r w:rsidRPr="008D3DB6">
              <w:rPr>
                <w:rFonts w:ascii="Times New Roman" w:hAnsi="Times New Roman"/>
                <w:sz w:val="24"/>
                <w:szCs w:val="24"/>
              </w:rPr>
              <w:t>выполнениезаданий</w:t>
            </w:r>
            <w:proofErr w:type="spellEnd"/>
            <w:r w:rsidRPr="008D3DB6">
              <w:rPr>
                <w:rFonts w:ascii="Times New Roman" w:hAnsi="Times New Roman"/>
                <w:sz w:val="24"/>
                <w:szCs w:val="24"/>
              </w:rPr>
              <w:t xml:space="preserve"> в учебнике. Самостоятельное чтение, упражнения в </w:t>
            </w: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чтении, выполнение заданий в учебнике и тетради.</w:t>
            </w: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8D3DB6">
              <w:rPr>
                <w:rFonts w:ascii="Times New Roman" w:hAnsi="Times New Roman" w:cs="Times New Roman"/>
                <w:spacing w:val="45"/>
              </w:rPr>
              <w:lastRenderedPageBreak/>
              <w:t>Познавательные:</w:t>
            </w:r>
            <w:r w:rsidRPr="008D3D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D3DB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D3DB6"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задачами;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</w:t>
            </w:r>
            <w:r w:rsidRPr="008D3DB6">
              <w:rPr>
                <w:rFonts w:ascii="Times New Roman" w:hAnsi="Times New Roman" w:cs="Times New Roman"/>
              </w:rPr>
              <w:lastRenderedPageBreak/>
              <w:t>прочитанного и прослушанного произведения; осознание себя как грамотного читателя, способного к творческой деятельности;</w:t>
            </w:r>
            <w:proofErr w:type="gramEnd"/>
            <w:r w:rsidRPr="008D3DB6">
              <w:rPr>
                <w:rFonts w:ascii="Times New Roman" w:hAnsi="Times New Roman" w:cs="Times New Roman"/>
              </w:rPr>
              <w:t xml:space="preserve">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8D3DB6">
              <w:rPr>
                <w:rFonts w:ascii="Times New Roman" w:hAnsi="Times New Roman" w:cs="Times New Roman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8D3DB6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8D3DB6"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творческих заданий.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8103F8" w:rsidRPr="008D3DB6" w:rsidRDefault="008103F8" w:rsidP="00EC46A6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правильность выполнения действия; оценивать правильность выполнения действия на уровне адекватной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ретроспективной оценки.</w:t>
            </w:r>
          </w:p>
          <w:p w:rsidR="008103F8" w:rsidRPr="008D3DB6" w:rsidRDefault="008103F8" w:rsidP="00EC46A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8D3DB6">
              <w:rPr>
                <w:rFonts w:ascii="Times New Roman" w:hAnsi="Times New Roman" w:cs="Times New Roman"/>
                <w:color w:val="000000"/>
                <w:spacing w:val="45"/>
              </w:rPr>
              <w:t xml:space="preserve">Коммуникативные: </w:t>
            </w:r>
            <w:r w:rsidRPr="008D3D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8D3DB6">
              <w:rPr>
                <w:rFonts w:ascii="Times New Roman" w:hAnsi="Times New Roman" w:cs="Times New Roman"/>
                <w:color w:val="000000"/>
              </w:rPr>
              <w:t xml:space="preserve">формировать конструктивные </w:t>
            </w:r>
            <w:r w:rsidRPr="008D3DB6">
              <w:rPr>
                <w:rFonts w:ascii="Times New Roman" w:hAnsi="Times New Roman" w:cs="Times New Roman"/>
                <w:color w:val="000000"/>
              </w:rPr>
              <w:br/>
              <w:t>способы взаимодействия с окружающими.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Личностные: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осознают значимость чтения для развития и обучения; испытывают потребность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систематическом чтении; проявляют эмоциональную отзывчивость на прочитанное; высказывают точку зрения и уважают мнение собеседника</w:t>
            </w:r>
            <w:r w:rsidR="00825E65"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25E65" w:rsidRPr="008D3DB6" w:rsidRDefault="00825E65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о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техникой чтения, приёмами понимания прочитанных и прослушанных 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произведений. Овладевать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основами смыслового чтения художественных текстов; выделять</w:t>
            </w:r>
            <w:r w:rsidRPr="008D3D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существенную информацию из текста.</w:t>
            </w: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103F8" w:rsidRPr="0059525F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F8" w:rsidRPr="008D3DB6" w:rsidTr="0021702E">
        <w:tc>
          <w:tcPr>
            <w:tcW w:w="728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246" w:type="dxa"/>
          </w:tcPr>
          <w:p w:rsidR="008103F8" w:rsidRPr="008D3DB6" w:rsidRDefault="008103F8" w:rsidP="00EC46A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  <w:p w:rsidR="008103F8" w:rsidRPr="008D3DB6" w:rsidRDefault="008103F8" w:rsidP="00EC4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2" w:type="dxa"/>
          </w:tcPr>
          <w:p w:rsidR="008103F8" w:rsidRPr="008D3DB6" w:rsidRDefault="008103F8" w:rsidP="00EC46A6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F8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C87" w:rsidRPr="008D3DB6" w:rsidRDefault="001A5C87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  <w:tc>
          <w:tcPr>
            <w:tcW w:w="865" w:type="dxa"/>
          </w:tcPr>
          <w:p w:rsidR="008103F8" w:rsidRPr="008D3DB6" w:rsidRDefault="008103F8" w:rsidP="00EC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4FAA" w:rsidRPr="008D3DB6" w:rsidRDefault="00F32945" w:rsidP="00EC46A6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D3DB6">
        <w:rPr>
          <w:rFonts w:ascii="Times New Roman" w:hAnsi="Times New Roman"/>
          <w:sz w:val="24"/>
          <w:szCs w:val="24"/>
        </w:rPr>
        <w:br w:type="textWrapping" w:clear="all"/>
      </w:r>
    </w:p>
    <w:p w:rsidR="00C74FAA" w:rsidRDefault="00C74FAA" w:rsidP="00C74FAA">
      <w:pPr>
        <w:pStyle w:val="1"/>
        <w:spacing w:line="240" w:lineRule="auto"/>
        <w:ind w:left="1905"/>
        <w:rPr>
          <w:rFonts w:ascii="Times New Roman" w:hAnsi="Times New Roman"/>
        </w:rPr>
      </w:pPr>
    </w:p>
    <w:p w:rsidR="001553EB" w:rsidRDefault="00E8573F" w:rsidP="00E8573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комплекс</w:t>
      </w:r>
    </w:p>
    <w:p w:rsidR="00E02EBD" w:rsidRDefault="00E02EBD" w:rsidP="00E02EBD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для учителя:</w:t>
      </w:r>
    </w:p>
    <w:p w:rsidR="001553EB" w:rsidRPr="00E02EBD" w:rsidRDefault="00E02EBD" w:rsidP="00E02EBD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1.  </w:t>
      </w:r>
      <w:proofErr w:type="spellStart"/>
      <w:r w:rsidR="003967D9">
        <w:rPr>
          <w:rFonts w:ascii="Times New Roman" w:eastAsia="Calibri" w:hAnsi="Times New Roman"/>
          <w:sz w:val="24"/>
          <w:szCs w:val="24"/>
        </w:rPr>
        <w:t>Ефросинина</w:t>
      </w:r>
      <w:proofErr w:type="spellEnd"/>
      <w:r w:rsidR="003967D9">
        <w:rPr>
          <w:rFonts w:ascii="Times New Roman" w:eastAsia="Calibri" w:hAnsi="Times New Roman"/>
          <w:sz w:val="24"/>
          <w:szCs w:val="24"/>
        </w:rPr>
        <w:t xml:space="preserve"> Л.А. Литературное чтение</w:t>
      </w:r>
      <w:r w:rsidR="001553EB">
        <w:rPr>
          <w:rFonts w:ascii="Times New Roman" w:eastAsia="Calibri" w:hAnsi="Times New Roman"/>
          <w:sz w:val="24"/>
          <w:szCs w:val="24"/>
        </w:rPr>
        <w:t xml:space="preserve">: 1 класс: </w:t>
      </w:r>
      <w:r w:rsidR="003967D9">
        <w:rPr>
          <w:rFonts w:ascii="Times New Roman" w:eastAsia="Calibri" w:hAnsi="Times New Roman"/>
          <w:sz w:val="24"/>
          <w:szCs w:val="24"/>
        </w:rPr>
        <w:t>методическое пособие</w:t>
      </w:r>
      <w:r w:rsidR="001553EB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1553EB">
        <w:rPr>
          <w:rFonts w:ascii="Times New Roman" w:eastAsia="Calibri" w:hAnsi="Times New Roman"/>
          <w:sz w:val="24"/>
          <w:szCs w:val="24"/>
        </w:rPr>
        <w:t>-М</w:t>
      </w:r>
      <w:proofErr w:type="gramEnd"/>
      <w:r w:rsidR="001553EB">
        <w:rPr>
          <w:rFonts w:ascii="Times New Roman" w:eastAsia="Calibri" w:hAnsi="Times New Roman"/>
          <w:sz w:val="24"/>
          <w:szCs w:val="24"/>
        </w:rPr>
        <w:t xml:space="preserve">.: </w:t>
      </w:r>
      <w:proofErr w:type="spellStart"/>
      <w:r w:rsidR="001553EB">
        <w:rPr>
          <w:rFonts w:ascii="Times New Roman" w:eastAsia="Calibri" w:hAnsi="Times New Roman"/>
          <w:sz w:val="24"/>
          <w:szCs w:val="24"/>
        </w:rPr>
        <w:t>Вентана-Г</w:t>
      </w:r>
      <w:r w:rsidR="003967D9">
        <w:rPr>
          <w:rFonts w:ascii="Times New Roman" w:eastAsia="Calibri" w:hAnsi="Times New Roman"/>
          <w:sz w:val="24"/>
          <w:szCs w:val="24"/>
        </w:rPr>
        <w:t>раф</w:t>
      </w:r>
      <w:proofErr w:type="spellEnd"/>
      <w:r w:rsidR="003967D9">
        <w:rPr>
          <w:rFonts w:ascii="Times New Roman" w:eastAsia="Calibri" w:hAnsi="Times New Roman"/>
          <w:sz w:val="24"/>
          <w:szCs w:val="24"/>
        </w:rPr>
        <w:t>, 2012</w:t>
      </w:r>
      <w:r w:rsidR="001553EB">
        <w:rPr>
          <w:rFonts w:ascii="Times New Roman" w:eastAsia="Calibri" w:hAnsi="Times New Roman"/>
          <w:sz w:val="24"/>
          <w:szCs w:val="24"/>
        </w:rPr>
        <w:t>.</w:t>
      </w:r>
    </w:p>
    <w:p w:rsidR="003967D9" w:rsidRPr="003967D9" w:rsidRDefault="00E02EBD" w:rsidP="00E02EB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2.  </w:t>
      </w:r>
      <w:proofErr w:type="spellStart"/>
      <w:r w:rsidR="003967D9">
        <w:rPr>
          <w:rFonts w:ascii="Times New Roman" w:eastAsia="Calibri" w:hAnsi="Times New Roman"/>
          <w:sz w:val="24"/>
          <w:szCs w:val="24"/>
        </w:rPr>
        <w:t>Ефросинина</w:t>
      </w:r>
      <w:proofErr w:type="spellEnd"/>
      <w:r w:rsidR="003967D9">
        <w:rPr>
          <w:rFonts w:ascii="Times New Roman" w:eastAsia="Calibri" w:hAnsi="Times New Roman"/>
          <w:sz w:val="24"/>
          <w:szCs w:val="24"/>
        </w:rPr>
        <w:t xml:space="preserve"> Л.А. Литературное чтение: уроки слушания: 1 класс: методическое пособие. </w:t>
      </w:r>
      <w:proofErr w:type="gramStart"/>
      <w:r w:rsidR="003967D9">
        <w:rPr>
          <w:rFonts w:ascii="Times New Roman" w:eastAsia="Calibri" w:hAnsi="Times New Roman"/>
          <w:sz w:val="24"/>
          <w:szCs w:val="24"/>
        </w:rPr>
        <w:t>-М</w:t>
      </w:r>
      <w:proofErr w:type="gramEnd"/>
      <w:r w:rsidR="003967D9">
        <w:rPr>
          <w:rFonts w:ascii="Times New Roman" w:eastAsia="Calibri" w:hAnsi="Times New Roman"/>
          <w:sz w:val="24"/>
          <w:szCs w:val="24"/>
        </w:rPr>
        <w:t xml:space="preserve">.: </w:t>
      </w:r>
      <w:proofErr w:type="spellStart"/>
      <w:r w:rsidR="003967D9">
        <w:rPr>
          <w:rFonts w:ascii="Times New Roman" w:eastAsia="Calibri" w:hAnsi="Times New Roman"/>
          <w:sz w:val="24"/>
          <w:szCs w:val="24"/>
        </w:rPr>
        <w:t>Вентана-Граф</w:t>
      </w:r>
      <w:proofErr w:type="spellEnd"/>
      <w:r w:rsidR="003967D9">
        <w:rPr>
          <w:rFonts w:ascii="Times New Roman" w:eastAsia="Calibri" w:hAnsi="Times New Roman"/>
          <w:sz w:val="24"/>
          <w:szCs w:val="24"/>
        </w:rPr>
        <w:t>, 2013.</w:t>
      </w:r>
    </w:p>
    <w:p w:rsidR="003967D9" w:rsidRPr="003967D9" w:rsidRDefault="00E02EBD" w:rsidP="00E02EB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3. </w:t>
      </w:r>
      <w:proofErr w:type="spellStart"/>
      <w:r w:rsidR="003967D9">
        <w:rPr>
          <w:rFonts w:ascii="Times New Roman" w:eastAsia="Calibri" w:hAnsi="Times New Roman"/>
          <w:sz w:val="24"/>
          <w:szCs w:val="24"/>
        </w:rPr>
        <w:t>Журова</w:t>
      </w:r>
      <w:proofErr w:type="spellEnd"/>
      <w:r w:rsidR="003967D9">
        <w:rPr>
          <w:rFonts w:ascii="Times New Roman" w:eastAsia="Calibri" w:hAnsi="Times New Roman"/>
          <w:sz w:val="24"/>
          <w:szCs w:val="24"/>
        </w:rPr>
        <w:t xml:space="preserve"> Л.Е. Русский язык. Обучение грамоте: методические комментарии к урокам. </w:t>
      </w:r>
      <w:proofErr w:type="gramStart"/>
      <w:r w:rsidR="003967D9">
        <w:rPr>
          <w:rFonts w:ascii="Times New Roman" w:eastAsia="Calibri" w:hAnsi="Times New Roman"/>
          <w:sz w:val="24"/>
          <w:szCs w:val="24"/>
        </w:rPr>
        <w:t>-М</w:t>
      </w:r>
      <w:proofErr w:type="gramEnd"/>
      <w:r w:rsidR="003967D9">
        <w:rPr>
          <w:rFonts w:ascii="Times New Roman" w:eastAsia="Calibri" w:hAnsi="Times New Roman"/>
          <w:sz w:val="24"/>
          <w:szCs w:val="24"/>
        </w:rPr>
        <w:t xml:space="preserve">.: </w:t>
      </w:r>
      <w:proofErr w:type="spellStart"/>
      <w:r w:rsidR="003967D9">
        <w:rPr>
          <w:rFonts w:ascii="Times New Roman" w:eastAsia="Calibri" w:hAnsi="Times New Roman"/>
          <w:sz w:val="24"/>
          <w:szCs w:val="24"/>
        </w:rPr>
        <w:t>Вентана-Граф</w:t>
      </w:r>
      <w:proofErr w:type="spellEnd"/>
      <w:r w:rsidR="003967D9">
        <w:rPr>
          <w:rFonts w:ascii="Times New Roman" w:eastAsia="Calibri" w:hAnsi="Times New Roman"/>
          <w:sz w:val="24"/>
          <w:szCs w:val="24"/>
        </w:rPr>
        <w:t>, 2011.</w:t>
      </w:r>
    </w:p>
    <w:p w:rsidR="001553EB" w:rsidRDefault="001553EB" w:rsidP="00EC46A6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учащихся:</w:t>
      </w:r>
    </w:p>
    <w:p w:rsidR="001553EB" w:rsidRDefault="001553EB" w:rsidP="00EC4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Журова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Л. Е. </w:t>
      </w:r>
      <w:r>
        <w:rPr>
          <w:rFonts w:ascii="Times New Roman" w:hAnsi="Times New Roman"/>
          <w:sz w:val="24"/>
          <w:szCs w:val="24"/>
        </w:rPr>
        <w:t xml:space="preserve">Букварь: 1 класс: учебник для учащихся общеобразовательных учреждений: в 2 ч. Ч. 1 / Л. Е. </w:t>
      </w:r>
      <w:proofErr w:type="spellStart"/>
      <w:r>
        <w:rPr>
          <w:rFonts w:ascii="Times New Roman" w:hAnsi="Times New Roman"/>
          <w:sz w:val="24"/>
          <w:szCs w:val="24"/>
        </w:rPr>
        <w:t>Журова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А. О. Евдокимова. – 2-е изд., </w:t>
      </w:r>
      <w:proofErr w:type="spellStart"/>
      <w:r>
        <w:rPr>
          <w:rFonts w:ascii="Times New Roman" w:hAnsi="Times New Roman"/>
          <w:sz w:val="24"/>
          <w:szCs w:val="24"/>
        </w:rPr>
        <w:t>дораб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2012.</w:t>
      </w:r>
    </w:p>
    <w:p w:rsidR="001553EB" w:rsidRDefault="001553EB" w:rsidP="00EC4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Журова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Л. Е. </w:t>
      </w:r>
      <w:r>
        <w:rPr>
          <w:rFonts w:ascii="Times New Roman" w:hAnsi="Times New Roman"/>
          <w:sz w:val="24"/>
          <w:szCs w:val="24"/>
        </w:rPr>
        <w:t xml:space="preserve">Букварь: 1 класс: учебник для учащихся общеобразовательных учреждений: в 2 ч. Ч. 2 / Л. Е. </w:t>
      </w:r>
      <w:proofErr w:type="spellStart"/>
      <w:r>
        <w:rPr>
          <w:rFonts w:ascii="Times New Roman" w:hAnsi="Times New Roman"/>
          <w:sz w:val="24"/>
          <w:szCs w:val="24"/>
        </w:rPr>
        <w:t>Журова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А. О. Евдокимова. – 2-е изд., </w:t>
      </w:r>
      <w:proofErr w:type="spellStart"/>
      <w:r>
        <w:rPr>
          <w:rFonts w:ascii="Times New Roman" w:hAnsi="Times New Roman"/>
          <w:sz w:val="24"/>
          <w:szCs w:val="24"/>
        </w:rPr>
        <w:t>дораб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2012.</w:t>
      </w:r>
    </w:p>
    <w:p w:rsidR="001553EB" w:rsidRDefault="00E02EBD" w:rsidP="00EC46A6">
      <w:pPr>
        <w:pStyle w:val="a9"/>
        <w:ind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1553EB">
        <w:rPr>
          <w:rFonts w:ascii="Times New Roman" w:hAnsi="Times New Roman"/>
          <w:sz w:val="24"/>
          <w:szCs w:val="24"/>
        </w:rPr>
        <w:t>Ефросинина</w:t>
      </w:r>
      <w:proofErr w:type="spellEnd"/>
      <w:r w:rsidR="001553EB">
        <w:rPr>
          <w:rFonts w:ascii="Times New Roman" w:hAnsi="Times New Roman"/>
          <w:sz w:val="24"/>
          <w:szCs w:val="24"/>
        </w:rPr>
        <w:t xml:space="preserve"> Л.А. Литературное чтение: уроки слушания:1 класс: учебник для учащихся общеобразовательных учреждений. – М.: </w:t>
      </w:r>
      <w:proofErr w:type="spellStart"/>
      <w:r w:rsidR="001553EB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1553EB">
        <w:rPr>
          <w:rFonts w:ascii="Times New Roman" w:hAnsi="Times New Roman"/>
          <w:sz w:val="24"/>
          <w:szCs w:val="24"/>
        </w:rPr>
        <w:t>, 2012</w:t>
      </w:r>
    </w:p>
    <w:p w:rsidR="001553EB" w:rsidRDefault="001553EB" w:rsidP="00EC46A6">
      <w:pPr>
        <w:pStyle w:val="a9"/>
        <w:ind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Ефросинина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 Литературное чтение: 1 класс: учебник для учащихся общеобразовательных учреждений.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2011.</w:t>
      </w:r>
    </w:p>
    <w:p w:rsidR="003967D9" w:rsidRDefault="003967D9" w:rsidP="00EC46A6">
      <w:pPr>
        <w:pStyle w:val="a9"/>
        <w:ind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Ефросинина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 Литературное чтение: уроки слушания:1 класс: рабочая тетрадь для учащихся общеобразовательных учреждений.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2013.</w:t>
      </w:r>
    </w:p>
    <w:p w:rsidR="001553EB" w:rsidRDefault="001553EB" w:rsidP="00EC46A6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Информационно-коммуникативные средства:</w:t>
      </w:r>
    </w:p>
    <w:p w:rsidR="001553EB" w:rsidRDefault="001553EB" w:rsidP="00EC46A6">
      <w:pPr>
        <w:pStyle w:val="a9"/>
        <w:numPr>
          <w:ilvl w:val="0"/>
          <w:numId w:val="21"/>
        </w:numPr>
        <w:ind w:left="0"/>
        <w:jc w:val="both"/>
        <w:rPr>
          <w:rStyle w:val="ae"/>
          <w:i w:val="0"/>
          <w:iCs w:val="0"/>
        </w:rPr>
      </w:pPr>
      <w:r>
        <w:rPr>
          <w:rFonts w:ascii="Times New Roman" w:hAnsi="Times New Roman"/>
          <w:sz w:val="24"/>
          <w:szCs w:val="24"/>
        </w:rPr>
        <w:t>Э</w:t>
      </w:r>
      <w:r>
        <w:rPr>
          <w:rStyle w:val="ae"/>
          <w:rFonts w:ascii="Times New Roman" w:hAnsi="Times New Roman"/>
          <w:color w:val="000000"/>
          <w:sz w:val="24"/>
          <w:szCs w:val="24"/>
        </w:rPr>
        <w:t xml:space="preserve">лектронные версии </w:t>
      </w:r>
      <w:r>
        <w:rPr>
          <w:rFonts w:ascii="Times New Roman" w:hAnsi="Times New Roman"/>
          <w:sz w:val="24"/>
          <w:szCs w:val="24"/>
        </w:rPr>
        <w:t>приложения к газете «Первое сентября: Начальная школа»</w:t>
      </w:r>
      <w:r>
        <w:rPr>
          <w:rStyle w:val="ae"/>
          <w:rFonts w:ascii="Times New Roman" w:hAnsi="Times New Roman"/>
          <w:color w:val="000000"/>
          <w:sz w:val="24"/>
          <w:szCs w:val="24"/>
        </w:rPr>
        <w:t xml:space="preserve"> в Личном кабинете издательского дома</w:t>
      </w:r>
      <w:proofErr w:type="gramStart"/>
      <w:r>
        <w:rPr>
          <w:rStyle w:val="ae"/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Style w:val="ae"/>
          <w:rFonts w:ascii="Times New Roman" w:hAnsi="Times New Roman"/>
          <w:color w:val="000000"/>
          <w:sz w:val="24"/>
          <w:szCs w:val="24"/>
        </w:rPr>
        <w:t>ервое сентября.</w:t>
      </w:r>
    </w:p>
    <w:p w:rsidR="00C74FAA" w:rsidRDefault="00C74FAA" w:rsidP="00EC46A6">
      <w:pPr>
        <w:pStyle w:val="1"/>
        <w:spacing w:line="240" w:lineRule="auto"/>
        <w:ind w:left="0"/>
        <w:rPr>
          <w:rFonts w:ascii="Times New Roman" w:hAnsi="Times New Roman"/>
        </w:rPr>
      </w:pPr>
    </w:p>
    <w:p w:rsidR="00C74FAA" w:rsidRPr="009261AD" w:rsidRDefault="00C74FAA" w:rsidP="00C74FAA">
      <w:pPr>
        <w:pStyle w:val="1"/>
        <w:spacing w:line="240" w:lineRule="auto"/>
        <w:ind w:left="1905"/>
        <w:rPr>
          <w:rFonts w:ascii="Times New Roman" w:hAnsi="Times New Roman"/>
        </w:rPr>
      </w:pPr>
    </w:p>
    <w:p w:rsidR="005C0F54" w:rsidRPr="001A77AA" w:rsidRDefault="005C0F54" w:rsidP="005C0F54">
      <w:pPr>
        <w:pStyle w:val="a9"/>
        <w:ind w:left="1134" w:right="1134"/>
        <w:rPr>
          <w:sz w:val="24"/>
          <w:szCs w:val="24"/>
        </w:rPr>
      </w:pPr>
      <w:r w:rsidRPr="001A77AA">
        <w:rPr>
          <w:b/>
          <w:sz w:val="24"/>
          <w:szCs w:val="24"/>
        </w:rPr>
        <w:lastRenderedPageBreak/>
        <w:t xml:space="preserve">     </w:t>
      </w:r>
      <w:r w:rsidRPr="001A77AA">
        <w:rPr>
          <w:sz w:val="24"/>
          <w:szCs w:val="24"/>
        </w:rPr>
        <w:t xml:space="preserve">  </w:t>
      </w:r>
    </w:p>
    <w:p w:rsidR="005C0F54" w:rsidRPr="001A77AA" w:rsidRDefault="005C0F54" w:rsidP="005C0F54">
      <w:pPr>
        <w:pStyle w:val="a9"/>
        <w:ind w:left="1134" w:right="1134"/>
        <w:jc w:val="center"/>
        <w:rPr>
          <w:sz w:val="24"/>
          <w:szCs w:val="24"/>
        </w:rPr>
      </w:pPr>
    </w:p>
    <w:p w:rsidR="00C74FAA" w:rsidRPr="009261AD" w:rsidRDefault="00C74FAA" w:rsidP="00C74FAA">
      <w:pPr>
        <w:pStyle w:val="1"/>
        <w:spacing w:line="240" w:lineRule="auto"/>
        <w:ind w:left="1905"/>
        <w:rPr>
          <w:rFonts w:ascii="Times New Roman" w:hAnsi="Times New Roman"/>
        </w:rPr>
      </w:pPr>
    </w:p>
    <w:p w:rsidR="00C74FAA" w:rsidRPr="009261AD" w:rsidRDefault="00C74FAA" w:rsidP="00C74FAA">
      <w:pPr>
        <w:pStyle w:val="1"/>
        <w:spacing w:line="240" w:lineRule="auto"/>
        <w:ind w:left="1905"/>
        <w:rPr>
          <w:rFonts w:ascii="Times New Roman" w:hAnsi="Times New Roman"/>
        </w:rPr>
      </w:pPr>
    </w:p>
    <w:p w:rsidR="00C74FAA" w:rsidRPr="009261AD" w:rsidRDefault="00C74FAA" w:rsidP="00C74FAA">
      <w:pPr>
        <w:spacing w:line="240" w:lineRule="auto"/>
        <w:rPr>
          <w:rFonts w:ascii="Times New Roman" w:hAnsi="Times New Roman"/>
        </w:rPr>
      </w:pPr>
    </w:p>
    <w:p w:rsidR="007630DA" w:rsidRDefault="007630DA"/>
    <w:sectPr w:rsidR="007630DA" w:rsidSect="00EF5C97"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870" w:rsidRDefault="006D7870" w:rsidP="00A56FDE">
      <w:pPr>
        <w:spacing w:after="0" w:line="240" w:lineRule="auto"/>
      </w:pPr>
      <w:r>
        <w:separator/>
      </w:r>
    </w:p>
  </w:endnote>
  <w:endnote w:type="continuationSeparator" w:id="0">
    <w:p w:rsidR="006D7870" w:rsidRDefault="006D7870" w:rsidP="00A5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887281"/>
      <w:docPartObj>
        <w:docPartGallery w:val="Page Numbers (Bottom of Page)"/>
        <w:docPartUnique/>
      </w:docPartObj>
    </w:sdtPr>
    <w:sdtContent>
      <w:p w:rsidR="006D7870" w:rsidRDefault="006D7870">
        <w:pPr>
          <w:pStyle w:val="ac"/>
          <w:jc w:val="right"/>
        </w:pPr>
        <w:fldSimple w:instr="PAGE   \* MERGEFORMAT">
          <w:r w:rsidR="0059525F">
            <w:rPr>
              <w:noProof/>
            </w:rPr>
            <w:t>100</w:t>
          </w:r>
        </w:fldSimple>
      </w:p>
    </w:sdtContent>
  </w:sdt>
  <w:p w:rsidR="006D7870" w:rsidRDefault="006D787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870" w:rsidRDefault="006D7870" w:rsidP="00A56FDE">
      <w:pPr>
        <w:spacing w:after="0" w:line="240" w:lineRule="auto"/>
      </w:pPr>
      <w:r>
        <w:separator/>
      </w:r>
    </w:p>
  </w:footnote>
  <w:footnote w:type="continuationSeparator" w:id="0">
    <w:p w:rsidR="006D7870" w:rsidRDefault="006D7870" w:rsidP="00A5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BD33DFB"/>
    <w:multiLevelType w:val="hybridMultilevel"/>
    <w:tmpl w:val="059A476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7">
    <w:nsid w:val="15E76751"/>
    <w:multiLevelType w:val="hybridMultilevel"/>
    <w:tmpl w:val="761A4C78"/>
    <w:lvl w:ilvl="0" w:tplc="7B8E59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5A4107"/>
    <w:multiLevelType w:val="hybridMultilevel"/>
    <w:tmpl w:val="E5E62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DC2B3F"/>
    <w:multiLevelType w:val="hybridMultilevel"/>
    <w:tmpl w:val="823001F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40895"/>
    <w:multiLevelType w:val="hybridMultilevel"/>
    <w:tmpl w:val="F536C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2B7192"/>
    <w:multiLevelType w:val="hybridMultilevel"/>
    <w:tmpl w:val="85D012B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4">
    <w:nsid w:val="5E314E97"/>
    <w:multiLevelType w:val="hybridMultilevel"/>
    <w:tmpl w:val="74DC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66443"/>
    <w:multiLevelType w:val="hybridMultilevel"/>
    <w:tmpl w:val="0752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3608B"/>
    <w:multiLevelType w:val="hybridMultilevel"/>
    <w:tmpl w:val="564E6EFA"/>
    <w:lvl w:ilvl="0" w:tplc="C62AF706">
      <w:start w:val="1"/>
      <w:numFmt w:val="decimal"/>
      <w:lvlText w:val="%1."/>
      <w:lvlJc w:val="left"/>
      <w:pPr>
        <w:ind w:left="2214" w:hanging="360"/>
      </w:p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>
      <w:start w:val="1"/>
      <w:numFmt w:val="decimal"/>
      <w:lvlText w:val="%4."/>
      <w:lvlJc w:val="left"/>
      <w:pPr>
        <w:ind w:left="4374" w:hanging="360"/>
      </w:pPr>
    </w:lvl>
    <w:lvl w:ilvl="4" w:tplc="04190019">
      <w:start w:val="1"/>
      <w:numFmt w:val="lowerLetter"/>
      <w:lvlText w:val="%5."/>
      <w:lvlJc w:val="left"/>
      <w:pPr>
        <w:ind w:left="5094" w:hanging="360"/>
      </w:pPr>
    </w:lvl>
    <w:lvl w:ilvl="5" w:tplc="0419001B">
      <w:start w:val="1"/>
      <w:numFmt w:val="lowerRoman"/>
      <w:lvlText w:val="%6."/>
      <w:lvlJc w:val="right"/>
      <w:pPr>
        <w:ind w:left="5814" w:hanging="180"/>
      </w:pPr>
    </w:lvl>
    <w:lvl w:ilvl="6" w:tplc="0419000F">
      <w:start w:val="1"/>
      <w:numFmt w:val="decimal"/>
      <w:lvlText w:val="%7."/>
      <w:lvlJc w:val="left"/>
      <w:pPr>
        <w:ind w:left="6534" w:hanging="360"/>
      </w:pPr>
    </w:lvl>
    <w:lvl w:ilvl="7" w:tplc="04190019">
      <w:start w:val="1"/>
      <w:numFmt w:val="lowerLetter"/>
      <w:lvlText w:val="%8."/>
      <w:lvlJc w:val="left"/>
      <w:pPr>
        <w:ind w:left="7254" w:hanging="360"/>
      </w:pPr>
    </w:lvl>
    <w:lvl w:ilvl="8" w:tplc="0419001B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77764554"/>
    <w:multiLevelType w:val="hybridMultilevel"/>
    <w:tmpl w:val="F6DE2E46"/>
    <w:lvl w:ilvl="0" w:tplc="77AA3E06">
      <w:start w:val="5"/>
      <w:numFmt w:val="decimal"/>
      <w:lvlText w:val="%1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>
    <w:nsid w:val="7CC43083"/>
    <w:multiLevelType w:val="hybridMultilevel"/>
    <w:tmpl w:val="779E57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8"/>
  </w:num>
  <w:num w:numId="5">
    <w:abstractNumId w:val="13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15"/>
  </w:num>
  <w:num w:numId="14">
    <w:abstractNumId w:val="14"/>
  </w:num>
  <w:num w:numId="15">
    <w:abstractNumId w:val="11"/>
  </w:num>
  <w:num w:numId="16">
    <w:abstractNumId w:val="8"/>
  </w:num>
  <w:num w:numId="17">
    <w:abstractNumId w:val="17"/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C74FAA"/>
    <w:rsid w:val="000B6A0B"/>
    <w:rsid w:val="000C7A98"/>
    <w:rsid w:val="000E5000"/>
    <w:rsid w:val="000E52AD"/>
    <w:rsid w:val="00116E80"/>
    <w:rsid w:val="001247B2"/>
    <w:rsid w:val="0014276B"/>
    <w:rsid w:val="001553EB"/>
    <w:rsid w:val="001703C6"/>
    <w:rsid w:val="00187A21"/>
    <w:rsid w:val="001A5C87"/>
    <w:rsid w:val="001B0308"/>
    <w:rsid w:val="001D6D60"/>
    <w:rsid w:val="001E2A15"/>
    <w:rsid w:val="00201667"/>
    <w:rsid w:val="002121D7"/>
    <w:rsid w:val="0021702E"/>
    <w:rsid w:val="00243C72"/>
    <w:rsid w:val="00244AD3"/>
    <w:rsid w:val="00256E36"/>
    <w:rsid w:val="002765DC"/>
    <w:rsid w:val="00283FA0"/>
    <w:rsid w:val="00311D6A"/>
    <w:rsid w:val="00333BE9"/>
    <w:rsid w:val="0035010D"/>
    <w:rsid w:val="0036453B"/>
    <w:rsid w:val="00366781"/>
    <w:rsid w:val="00391122"/>
    <w:rsid w:val="003967D9"/>
    <w:rsid w:val="003C1A4E"/>
    <w:rsid w:val="003D2B92"/>
    <w:rsid w:val="00423BFA"/>
    <w:rsid w:val="0042673D"/>
    <w:rsid w:val="0046332E"/>
    <w:rsid w:val="00473596"/>
    <w:rsid w:val="0047715F"/>
    <w:rsid w:val="00513874"/>
    <w:rsid w:val="00522652"/>
    <w:rsid w:val="0053183A"/>
    <w:rsid w:val="00542DCA"/>
    <w:rsid w:val="00544D15"/>
    <w:rsid w:val="0056180F"/>
    <w:rsid w:val="005775F0"/>
    <w:rsid w:val="0059525F"/>
    <w:rsid w:val="005A0A7C"/>
    <w:rsid w:val="005C0F54"/>
    <w:rsid w:val="005F1460"/>
    <w:rsid w:val="006041BD"/>
    <w:rsid w:val="0060430F"/>
    <w:rsid w:val="006853DC"/>
    <w:rsid w:val="006D7870"/>
    <w:rsid w:val="006E71AF"/>
    <w:rsid w:val="00711048"/>
    <w:rsid w:val="00751D7A"/>
    <w:rsid w:val="007630DA"/>
    <w:rsid w:val="007639FC"/>
    <w:rsid w:val="00780E27"/>
    <w:rsid w:val="007962FB"/>
    <w:rsid w:val="007F6F9A"/>
    <w:rsid w:val="00805706"/>
    <w:rsid w:val="008103F8"/>
    <w:rsid w:val="00825E65"/>
    <w:rsid w:val="00830BA7"/>
    <w:rsid w:val="00885298"/>
    <w:rsid w:val="008A1295"/>
    <w:rsid w:val="008B4F75"/>
    <w:rsid w:val="008D3DB6"/>
    <w:rsid w:val="008F7F18"/>
    <w:rsid w:val="009230D5"/>
    <w:rsid w:val="0092424D"/>
    <w:rsid w:val="0093454A"/>
    <w:rsid w:val="00950FAE"/>
    <w:rsid w:val="00983923"/>
    <w:rsid w:val="009D2A92"/>
    <w:rsid w:val="00A03483"/>
    <w:rsid w:val="00A07C07"/>
    <w:rsid w:val="00A56FDE"/>
    <w:rsid w:val="00A710E8"/>
    <w:rsid w:val="00AC673D"/>
    <w:rsid w:val="00AD2C99"/>
    <w:rsid w:val="00AD5815"/>
    <w:rsid w:val="00AF120A"/>
    <w:rsid w:val="00B15FC0"/>
    <w:rsid w:val="00B349A3"/>
    <w:rsid w:val="00B7578F"/>
    <w:rsid w:val="00C306AC"/>
    <w:rsid w:val="00C422FF"/>
    <w:rsid w:val="00C5209F"/>
    <w:rsid w:val="00C529C2"/>
    <w:rsid w:val="00C74FAA"/>
    <w:rsid w:val="00C831FD"/>
    <w:rsid w:val="00CB75AC"/>
    <w:rsid w:val="00CD73BD"/>
    <w:rsid w:val="00CE7E13"/>
    <w:rsid w:val="00D234F8"/>
    <w:rsid w:val="00D60A2E"/>
    <w:rsid w:val="00DC300D"/>
    <w:rsid w:val="00DF16B7"/>
    <w:rsid w:val="00E02EBD"/>
    <w:rsid w:val="00E10A8E"/>
    <w:rsid w:val="00E11DF2"/>
    <w:rsid w:val="00E405BE"/>
    <w:rsid w:val="00E8232A"/>
    <w:rsid w:val="00E8573F"/>
    <w:rsid w:val="00EC46A6"/>
    <w:rsid w:val="00EC5063"/>
    <w:rsid w:val="00EE26F8"/>
    <w:rsid w:val="00EE70DE"/>
    <w:rsid w:val="00EF5C97"/>
    <w:rsid w:val="00F00212"/>
    <w:rsid w:val="00F22BB7"/>
    <w:rsid w:val="00F32945"/>
    <w:rsid w:val="00F5291C"/>
    <w:rsid w:val="00F80E20"/>
    <w:rsid w:val="00FC1217"/>
    <w:rsid w:val="00FD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FAA"/>
    <w:rPr>
      <w:rFonts w:cs="Times New Roman"/>
      <w:b/>
      <w:bCs/>
    </w:rPr>
  </w:style>
  <w:style w:type="paragraph" w:customStyle="1" w:styleId="1">
    <w:name w:val="Абзац списка1"/>
    <w:basedOn w:val="a"/>
    <w:uiPriority w:val="34"/>
    <w:qFormat/>
    <w:rsid w:val="00C74FAA"/>
    <w:pPr>
      <w:widowControl w:val="0"/>
      <w:suppressAutoHyphens/>
      <w:ind w:left="720"/>
    </w:pPr>
    <w:rPr>
      <w:kern w:val="1"/>
    </w:rPr>
  </w:style>
  <w:style w:type="table" w:styleId="a4">
    <w:name w:val="Table Grid"/>
    <w:basedOn w:val="a1"/>
    <w:uiPriority w:val="59"/>
    <w:rsid w:val="00C74F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74FAA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C74FAA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BodyText21">
    <w:name w:val="Body Text 21"/>
    <w:basedOn w:val="a"/>
    <w:rsid w:val="00C74FAA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/>
      <w:kern w:val="1"/>
      <w:sz w:val="28"/>
      <w:szCs w:val="20"/>
    </w:rPr>
  </w:style>
  <w:style w:type="character" w:customStyle="1" w:styleId="10">
    <w:name w:val="Основной шрифт абзаца1"/>
    <w:rsid w:val="00C74FAA"/>
  </w:style>
  <w:style w:type="paragraph" w:customStyle="1" w:styleId="a7">
    <w:name w:val="Знак"/>
    <w:basedOn w:val="a"/>
    <w:rsid w:val="00C74F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C74FAA"/>
    <w:pPr>
      <w:widowControl w:val="0"/>
      <w:suppressAutoHyphens/>
      <w:ind w:left="720"/>
    </w:pPr>
    <w:rPr>
      <w:rFonts w:eastAsia="Calibri"/>
      <w:kern w:val="1"/>
    </w:rPr>
  </w:style>
  <w:style w:type="paragraph" w:customStyle="1" w:styleId="ParagraphStyle">
    <w:name w:val="Paragraph Style"/>
    <w:rsid w:val="006043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No Spacing"/>
    <w:qFormat/>
    <w:rsid w:val="0060430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FD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56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FDE"/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uiPriority w:val="20"/>
    <w:qFormat/>
    <w:rsid w:val="005C0F54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8F7F1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F7F1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F7F1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7F1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F7F1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F7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7F18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unhideWhenUsed/>
    <w:rsid w:val="006041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04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9F0E-CF08-4550-9F7F-31EBCC10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100</Pages>
  <Words>21515</Words>
  <Characters>122641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сидоров</dc:creator>
  <cp:keywords/>
  <dc:description/>
  <cp:lastModifiedBy>ннн</cp:lastModifiedBy>
  <cp:revision>37</cp:revision>
  <dcterms:created xsi:type="dcterms:W3CDTF">2014-08-20T17:16:00Z</dcterms:created>
  <dcterms:modified xsi:type="dcterms:W3CDTF">2015-06-16T07:48:00Z</dcterms:modified>
</cp:coreProperties>
</file>