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0E" w:rsidRPr="00286CCE" w:rsidRDefault="00245C0E" w:rsidP="00245C0E">
      <w:pPr>
        <w:spacing w:line="192" w:lineRule="auto"/>
        <w:jc w:val="center"/>
        <w:rPr>
          <w:rFonts w:ascii="Times New Roman" w:hAnsi="Times New Roman" w:cs="Times New Roman"/>
          <w:sz w:val="24"/>
          <w:szCs w:val="24"/>
        </w:rPr>
      </w:pPr>
      <w:r w:rsidRPr="00286CCE">
        <w:rPr>
          <w:rFonts w:ascii="Times New Roman" w:hAnsi="Times New Roman" w:cs="Times New Roman"/>
          <w:sz w:val="24"/>
          <w:szCs w:val="24"/>
        </w:rPr>
        <w:t>СОДЕРЖАНИЕ</w:t>
      </w:r>
    </w:p>
    <w:tbl>
      <w:tblPr>
        <w:tblStyle w:val="ad"/>
        <w:tblW w:w="0" w:type="auto"/>
        <w:tblLook w:val="04A0"/>
      </w:tblPr>
      <w:tblGrid>
        <w:gridCol w:w="8897"/>
        <w:gridCol w:w="674"/>
      </w:tblGrid>
      <w:tr w:rsidR="002432FE" w:rsidTr="00FE0A3D">
        <w:tc>
          <w:tcPr>
            <w:tcW w:w="8897" w:type="dxa"/>
          </w:tcPr>
          <w:p w:rsidR="002432FE" w:rsidRPr="00FE0A3D" w:rsidRDefault="001555F1" w:rsidP="00FE0A3D">
            <w:pPr>
              <w:spacing w:line="276" w:lineRule="auto"/>
              <w:jc w:val="both"/>
              <w:rPr>
                <w:rFonts w:ascii="Times New Roman" w:hAnsi="Times New Roman" w:cs="Times New Roman"/>
                <w:sz w:val="24"/>
                <w:szCs w:val="24"/>
              </w:rPr>
            </w:pPr>
            <w:r w:rsidRPr="00FE0A3D">
              <w:rPr>
                <w:rFonts w:ascii="Times New Roman" w:hAnsi="Times New Roman" w:cs="Times New Roman"/>
                <w:sz w:val="24"/>
                <w:szCs w:val="24"/>
              </w:rPr>
              <w:t>1.</w:t>
            </w:r>
            <w:r w:rsidR="002432FE" w:rsidRPr="00FE0A3D">
              <w:rPr>
                <w:rFonts w:ascii="Times New Roman" w:hAnsi="Times New Roman" w:cs="Times New Roman"/>
                <w:sz w:val="24"/>
                <w:szCs w:val="24"/>
              </w:rPr>
              <w:t>ЦЕЛЕВОЙ РАЗДЕЛ</w:t>
            </w:r>
          </w:p>
        </w:tc>
        <w:tc>
          <w:tcPr>
            <w:tcW w:w="674" w:type="dxa"/>
          </w:tcPr>
          <w:p w:rsidR="002432FE" w:rsidRDefault="000C57C2"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32FE" w:rsidTr="00FE0A3D">
        <w:tc>
          <w:tcPr>
            <w:tcW w:w="8897" w:type="dxa"/>
          </w:tcPr>
          <w:p w:rsidR="002432FE" w:rsidRPr="00FE0A3D" w:rsidRDefault="002432FE" w:rsidP="00FE0A3D">
            <w:pPr>
              <w:spacing w:line="276" w:lineRule="auto"/>
              <w:jc w:val="both"/>
              <w:rPr>
                <w:rFonts w:ascii="Times New Roman" w:hAnsi="Times New Roman" w:cs="Times New Roman"/>
                <w:sz w:val="24"/>
                <w:szCs w:val="24"/>
              </w:rPr>
            </w:pPr>
            <w:r w:rsidRPr="00FE0A3D">
              <w:rPr>
                <w:rFonts w:ascii="Times New Roman" w:hAnsi="Times New Roman" w:cs="Times New Roman"/>
                <w:sz w:val="24"/>
                <w:szCs w:val="24"/>
              </w:rPr>
              <w:t>1.1 ПОЯСНИТЕЛЬНАЯ ЗАПИСКА</w:t>
            </w:r>
          </w:p>
        </w:tc>
        <w:tc>
          <w:tcPr>
            <w:tcW w:w="674" w:type="dxa"/>
          </w:tcPr>
          <w:p w:rsidR="002432FE" w:rsidRDefault="002432FE"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32FE" w:rsidTr="00FE0A3D">
        <w:tc>
          <w:tcPr>
            <w:tcW w:w="8897" w:type="dxa"/>
          </w:tcPr>
          <w:p w:rsidR="002432FE" w:rsidRDefault="002432FE" w:rsidP="00FE0A3D">
            <w:pPr>
              <w:spacing w:line="276" w:lineRule="auto"/>
              <w:jc w:val="both"/>
              <w:rPr>
                <w:rFonts w:ascii="Times New Roman" w:hAnsi="Times New Roman" w:cs="Times New Roman"/>
                <w:sz w:val="24"/>
                <w:szCs w:val="24"/>
              </w:rPr>
            </w:pPr>
            <w:r>
              <w:rPr>
                <w:rFonts w:ascii="Times New Roman" w:hAnsi="Times New Roman" w:cs="Times New Roman"/>
                <w:sz w:val="24"/>
                <w:szCs w:val="24"/>
              </w:rPr>
              <w:t>1.1.1</w:t>
            </w:r>
            <w:r w:rsidR="001555F1">
              <w:rPr>
                <w:rFonts w:ascii="Times New Roman" w:hAnsi="Times New Roman" w:cs="Times New Roman"/>
                <w:sz w:val="24"/>
                <w:szCs w:val="24"/>
              </w:rPr>
              <w:t xml:space="preserve"> </w:t>
            </w:r>
            <w:r w:rsidRPr="00286CCE">
              <w:rPr>
                <w:rFonts w:ascii="Times New Roman" w:hAnsi="Times New Roman" w:cs="Times New Roman"/>
                <w:sz w:val="24"/>
                <w:szCs w:val="24"/>
              </w:rPr>
              <w:t>Цели и задачи реализации Программы</w:t>
            </w:r>
          </w:p>
        </w:tc>
        <w:tc>
          <w:tcPr>
            <w:tcW w:w="674" w:type="dxa"/>
          </w:tcPr>
          <w:p w:rsidR="002432FE" w:rsidRDefault="002432FE"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32FE" w:rsidTr="00FE0A3D">
        <w:tc>
          <w:tcPr>
            <w:tcW w:w="8897" w:type="dxa"/>
          </w:tcPr>
          <w:p w:rsidR="002432FE" w:rsidRDefault="002432FE" w:rsidP="00FE0A3D">
            <w:pPr>
              <w:spacing w:line="276" w:lineRule="auto"/>
              <w:jc w:val="both"/>
              <w:rPr>
                <w:rFonts w:ascii="Times New Roman" w:hAnsi="Times New Roman" w:cs="Times New Roman"/>
                <w:sz w:val="24"/>
                <w:szCs w:val="24"/>
              </w:rPr>
            </w:pPr>
            <w:r>
              <w:rPr>
                <w:rFonts w:ascii="Times New Roman" w:hAnsi="Times New Roman" w:cs="Times New Roman"/>
                <w:sz w:val="24"/>
                <w:szCs w:val="24"/>
              </w:rPr>
              <w:t>1.1.2</w:t>
            </w:r>
            <w:r w:rsidR="001555F1">
              <w:rPr>
                <w:rFonts w:ascii="Times New Roman" w:hAnsi="Times New Roman" w:cs="Times New Roman"/>
                <w:sz w:val="24"/>
                <w:szCs w:val="24"/>
              </w:rPr>
              <w:t xml:space="preserve"> </w:t>
            </w:r>
            <w:r w:rsidRPr="00286CCE">
              <w:rPr>
                <w:rFonts w:ascii="Times New Roman" w:hAnsi="Times New Roman" w:cs="Times New Roman"/>
                <w:sz w:val="24"/>
                <w:szCs w:val="24"/>
              </w:rPr>
              <w:t>Принципы и подходы к формированию Программы</w:t>
            </w:r>
          </w:p>
        </w:tc>
        <w:tc>
          <w:tcPr>
            <w:tcW w:w="674" w:type="dxa"/>
          </w:tcPr>
          <w:p w:rsidR="002432FE"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555F1" w:rsidTr="00FE0A3D">
        <w:tc>
          <w:tcPr>
            <w:tcW w:w="8897" w:type="dxa"/>
          </w:tcPr>
          <w:p w:rsidR="001555F1" w:rsidRDefault="001555F1" w:rsidP="006E1764">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6E1764">
              <w:rPr>
                <w:rFonts w:ascii="Times New Roman" w:hAnsi="Times New Roman" w:cs="Times New Roman"/>
                <w:sz w:val="24"/>
                <w:szCs w:val="24"/>
              </w:rPr>
              <w:t>3</w:t>
            </w:r>
            <w:r>
              <w:rPr>
                <w:rFonts w:ascii="Times New Roman" w:hAnsi="Times New Roman" w:cs="Times New Roman"/>
                <w:sz w:val="24"/>
                <w:szCs w:val="24"/>
              </w:rPr>
              <w:t xml:space="preserve"> </w:t>
            </w:r>
            <w:r w:rsidRPr="00286CCE">
              <w:rPr>
                <w:rFonts w:ascii="Times New Roman" w:hAnsi="Times New Roman" w:cs="Times New Roman"/>
                <w:sz w:val="24"/>
                <w:szCs w:val="24"/>
              </w:rPr>
              <w:t>Возрастные особенности развития детей 4-5 лет (средняя группа)</w:t>
            </w:r>
            <w:r>
              <w:rPr>
                <w:rFonts w:ascii="Times New Roman" w:hAnsi="Times New Roman" w:cs="Times New Roman"/>
                <w:sz w:val="24"/>
                <w:szCs w:val="24"/>
              </w:rPr>
              <w:t>. Паспорт группы</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555F1" w:rsidTr="00FE0A3D">
        <w:tc>
          <w:tcPr>
            <w:tcW w:w="8897" w:type="dxa"/>
          </w:tcPr>
          <w:p w:rsidR="001555F1" w:rsidRPr="00FE0A3D" w:rsidRDefault="001555F1" w:rsidP="00FE0A3D">
            <w:pPr>
              <w:spacing w:line="276" w:lineRule="auto"/>
              <w:rPr>
                <w:rFonts w:ascii="Times New Roman" w:hAnsi="Times New Roman" w:cs="Times New Roman"/>
                <w:sz w:val="24"/>
                <w:szCs w:val="24"/>
              </w:rPr>
            </w:pPr>
            <w:r w:rsidRPr="00FE0A3D">
              <w:rPr>
                <w:rFonts w:ascii="Times New Roman" w:hAnsi="Times New Roman" w:cs="Times New Roman"/>
                <w:sz w:val="24"/>
                <w:szCs w:val="24"/>
              </w:rPr>
              <w:t>1.2 ПЛАНИРУЕМЫЕ РЕЗУЛЬТАТЫ ОСВОЕНИЯ ДЕТЬМИ ОБЩЕОБРАЗОВАТЕЛЬНОЙ ПРОГРАММЫ</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555F1" w:rsidTr="00FE0A3D">
        <w:tc>
          <w:tcPr>
            <w:tcW w:w="8897" w:type="dxa"/>
          </w:tcPr>
          <w:p w:rsidR="001555F1" w:rsidRDefault="001555F1" w:rsidP="00FE0A3D">
            <w:pPr>
              <w:spacing w:line="276" w:lineRule="auto"/>
              <w:jc w:val="both"/>
              <w:rPr>
                <w:rFonts w:ascii="Times New Roman" w:hAnsi="Times New Roman" w:cs="Times New Roman"/>
                <w:sz w:val="24"/>
                <w:szCs w:val="24"/>
              </w:rPr>
            </w:pPr>
            <w:r>
              <w:rPr>
                <w:rFonts w:ascii="Times New Roman" w:hAnsi="Times New Roman" w:cs="Times New Roman"/>
                <w:sz w:val="24"/>
                <w:szCs w:val="24"/>
              </w:rPr>
              <w:t>1.2.1</w:t>
            </w:r>
            <w:r w:rsidRPr="00683756">
              <w:rPr>
                <w:rFonts w:ascii="Times New Roman" w:hAnsi="Times New Roman" w:cs="Times New Roman"/>
                <w:sz w:val="24"/>
                <w:szCs w:val="24"/>
              </w:rPr>
              <w:t xml:space="preserve"> Образовательная область «ФИЗИЧЕСКОРАЗВИТИЕ»</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Pr>
                <w:rFonts w:ascii="Times New Roman" w:hAnsi="Times New Roman" w:cs="Times New Roman"/>
                <w:sz w:val="24"/>
                <w:szCs w:val="24"/>
              </w:rPr>
              <w:t xml:space="preserve">1.2.2 </w:t>
            </w:r>
            <w:r w:rsidRPr="006C620B">
              <w:rPr>
                <w:rFonts w:ascii="Times New Roman" w:hAnsi="Times New Roman" w:cs="Times New Roman"/>
                <w:sz w:val="24"/>
                <w:szCs w:val="24"/>
              </w:rPr>
              <w:t>Образовательная область «СОЦИАЛЬНО-КОММУНИКАТИВНОЕ РАЗВИТИЕ»</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555F1" w:rsidTr="00FE0A3D">
        <w:tc>
          <w:tcPr>
            <w:tcW w:w="8897" w:type="dxa"/>
          </w:tcPr>
          <w:p w:rsidR="001555F1" w:rsidRDefault="001555F1" w:rsidP="00FE0A3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1.2.3 </w:t>
            </w:r>
            <w:r w:rsidRPr="006C620B">
              <w:rPr>
                <w:rFonts w:ascii="Times New Roman" w:hAnsi="Times New Roman" w:cs="Times New Roman"/>
                <w:sz w:val="24"/>
                <w:szCs w:val="24"/>
              </w:rPr>
              <w:t>Образовательная область «ПОЗНАВАТЕЛЬНОЕ РАЗВИТИЕ»</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555F1" w:rsidTr="00FE0A3D">
        <w:tc>
          <w:tcPr>
            <w:tcW w:w="8897" w:type="dxa"/>
          </w:tcPr>
          <w:p w:rsidR="001555F1" w:rsidRDefault="001555F1" w:rsidP="00FE0A3D">
            <w:pPr>
              <w:spacing w:line="276" w:lineRule="auto"/>
              <w:jc w:val="both"/>
              <w:rPr>
                <w:rFonts w:ascii="Times New Roman" w:hAnsi="Times New Roman" w:cs="Times New Roman"/>
                <w:sz w:val="24"/>
                <w:szCs w:val="24"/>
              </w:rPr>
            </w:pPr>
            <w:r w:rsidRPr="006C620B">
              <w:rPr>
                <w:rFonts w:ascii="Times New Roman" w:hAnsi="Times New Roman" w:cs="Times New Roman"/>
                <w:sz w:val="24"/>
                <w:szCs w:val="24"/>
              </w:rPr>
              <w:t>1.2.4</w:t>
            </w:r>
            <w:r>
              <w:rPr>
                <w:rFonts w:ascii="Times New Roman" w:hAnsi="Times New Roman" w:cs="Times New Roman"/>
                <w:sz w:val="24"/>
                <w:szCs w:val="24"/>
              </w:rPr>
              <w:t xml:space="preserve"> </w:t>
            </w:r>
            <w:r w:rsidRPr="006C620B">
              <w:rPr>
                <w:rFonts w:ascii="Times New Roman" w:hAnsi="Times New Roman" w:cs="Times New Roman"/>
                <w:sz w:val="24"/>
                <w:szCs w:val="24"/>
              </w:rPr>
              <w:t>Образовательная область «РЕЧЕВОЕ РАЗВИТИЕ»</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sidRPr="006C620B">
              <w:rPr>
                <w:rFonts w:ascii="Times New Roman" w:hAnsi="Times New Roman" w:cs="Times New Roman"/>
                <w:sz w:val="24"/>
                <w:szCs w:val="24"/>
              </w:rPr>
              <w:t>1.2.5</w:t>
            </w:r>
            <w:r>
              <w:rPr>
                <w:rFonts w:ascii="Times New Roman" w:hAnsi="Times New Roman" w:cs="Times New Roman"/>
                <w:sz w:val="24"/>
                <w:szCs w:val="24"/>
              </w:rPr>
              <w:t xml:space="preserve"> </w:t>
            </w:r>
            <w:r w:rsidRPr="006C620B">
              <w:rPr>
                <w:rFonts w:ascii="Times New Roman" w:hAnsi="Times New Roman" w:cs="Times New Roman"/>
                <w:sz w:val="24"/>
                <w:szCs w:val="24"/>
              </w:rPr>
              <w:t xml:space="preserve">Образовательная область «ХУДОЖЕСТВЕННО-ЭСТЕТИЧЕСКОЕ РАЗВИТИЕ»                            </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555F1" w:rsidTr="00FE0A3D">
        <w:tc>
          <w:tcPr>
            <w:tcW w:w="8897" w:type="dxa"/>
          </w:tcPr>
          <w:p w:rsidR="001555F1" w:rsidRPr="00FE0A3D" w:rsidRDefault="001555F1" w:rsidP="00FE0A3D">
            <w:pPr>
              <w:spacing w:line="276" w:lineRule="auto"/>
              <w:rPr>
                <w:rFonts w:ascii="Times New Roman" w:hAnsi="Times New Roman" w:cs="Times New Roman"/>
                <w:sz w:val="24"/>
                <w:szCs w:val="24"/>
              </w:rPr>
            </w:pPr>
            <w:r w:rsidRPr="00FE0A3D">
              <w:rPr>
                <w:rFonts w:ascii="Times New Roman" w:hAnsi="Times New Roman" w:cs="Times New Roman"/>
                <w:sz w:val="24"/>
                <w:szCs w:val="24"/>
              </w:rPr>
              <w:t>2. СОДЕРЖАТЕЛЬНЫЙ РАЗДЕЛ</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1555F1" w:rsidTr="00FE0A3D">
        <w:tc>
          <w:tcPr>
            <w:tcW w:w="8897" w:type="dxa"/>
          </w:tcPr>
          <w:p w:rsidR="001555F1" w:rsidRPr="00FE0A3D" w:rsidRDefault="001555F1" w:rsidP="00FE0A3D">
            <w:pPr>
              <w:spacing w:line="276" w:lineRule="auto"/>
              <w:rPr>
                <w:rFonts w:ascii="Times New Roman" w:hAnsi="Times New Roman" w:cs="Times New Roman"/>
                <w:sz w:val="24"/>
                <w:szCs w:val="24"/>
              </w:rPr>
            </w:pPr>
            <w:r w:rsidRPr="00FE0A3D">
              <w:rPr>
                <w:rFonts w:ascii="Times New Roman" w:hAnsi="Times New Roman" w:cs="Times New Roman"/>
                <w:sz w:val="24"/>
                <w:szCs w:val="24"/>
              </w:rPr>
              <w:t xml:space="preserve"> 2.1. </w:t>
            </w:r>
            <w:r w:rsidRPr="00FE0A3D">
              <w:rPr>
                <w:rFonts w:ascii="Times New Roman" w:hAnsi="Times New Roman" w:cs="Times New Roman"/>
              </w:rPr>
              <w:t>ПЕРСПЕКТИВНОЕ ПЛАНИРОВАНИЕ С УЧЕТОМ ТРЕБОВАНИЙ ФГОС ДОШКОЛЬНОГО ОБРАЗОВАНИЯ (ПО ПЯТИ ОБРАЗОВАТЕЛЬНЫМ ОБЛАСТЯМ В ТАБЛИЦАХ)</w:t>
            </w:r>
          </w:p>
        </w:tc>
        <w:tc>
          <w:tcPr>
            <w:tcW w:w="674" w:type="dxa"/>
          </w:tcPr>
          <w:p w:rsidR="001555F1" w:rsidRDefault="006E1764"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1555F1" w:rsidTr="00FE0A3D">
        <w:tc>
          <w:tcPr>
            <w:tcW w:w="8897" w:type="dxa"/>
          </w:tcPr>
          <w:p w:rsidR="001555F1" w:rsidRPr="00FE0A3D" w:rsidRDefault="001555F1" w:rsidP="00FE0A3D">
            <w:pPr>
              <w:spacing w:line="276" w:lineRule="auto"/>
              <w:rPr>
                <w:rFonts w:ascii="Times New Roman" w:hAnsi="Times New Roman" w:cs="Times New Roman"/>
                <w:sz w:val="24"/>
                <w:szCs w:val="24"/>
              </w:rPr>
            </w:pPr>
            <w:r w:rsidRPr="00FE0A3D">
              <w:rPr>
                <w:rFonts w:ascii="Times New Roman" w:hAnsi="Times New Roman" w:cs="Times New Roman"/>
                <w:sz w:val="24"/>
                <w:szCs w:val="24"/>
              </w:rPr>
              <w:t>2.2. Взаимодействие с семьями и социумом</w:t>
            </w:r>
          </w:p>
        </w:tc>
        <w:tc>
          <w:tcPr>
            <w:tcW w:w="674" w:type="dxa"/>
          </w:tcPr>
          <w:p w:rsidR="001555F1" w:rsidRDefault="00671A8E"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1555F1" w:rsidTr="00FE0A3D">
        <w:tc>
          <w:tcPr>
            <w:tcW w:w="8897" w:type="dxa"/>
          </w:tcPr>
          <w:p w:rsidR="001555F1" w:rsidRPr="00FE0A3D" w:rsidRDefault="001555F1" w:rsidP="00FE0A3D">
            <w:pPr>
              <w:spacing w:line="276" w:lineRule="auto"/>
              <w:rPr>
                <w:rFonts w:ascii="Times New Roman" w:hAnsi="Times New Roman" w:cs="Times New Roman"/>
                <w:sz w:val="24"/>
                <w:szCs w:val="24"/>
              </w:rPr>
            </w:pPr>
            <w:r w:rsidRPr="00FE0A3D">
              <w:rPr>
                <w:rFonts w:ascii="Times New Roman" w:hAnsi="Times New Roman" w:cs="Times New Roman"/>
                <w:sz w:val="24"/>
                <w:szCs w:val="24"/>
              </w:rPr>
              <w:t>3.ОРГАНИЗАЦИОННЫЙ РАЗДЕЛ</w:t>
            </w:r>
          </w:p>
        </w:tc>
        <w:tc>
          <w:tcPr>
            <w:tcW w:w="674" w:type="dxa"/>
          </w:tcPr>
          <w:p w:rsidR="001555F1" w:rsidRDefault="002051C0" w:rsidP="002051C0">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3.1. Организованная образовательная деятельность</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3.2.  Проектирование воспитательно-образовательной деятельности в соответствии с контингентом воспитанников, их индивидуальными и возрастными особенностями</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3.3. Ежедневная модель организации совместной деятельности воспитателя с воспитанниками ОДО</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1555F1" w:rsidTr="00FE0A3D">
        <w:tc>
          <w:tcPr>
            <w:tcW w:w="8897" w:type="dxa"/>
          </w:tcPr>
          <w:p w:rsidR="001555F1" w:rsidRDefault="001555F1" w:rsidP="00FE0A3D">
            <w:pPr>
              <w:spacing w:line="276" w:lineRule="auto"/>
              <w:jc w:val="both"/>
              <w:rPr>
                <w:rFonts w:ascii="Times New Roman" w:hAnsi="Times New Roman" w:cs="Times New Roman"/>
                <w:sz w:val="24"/>
                <w:szCs w:val="24"/>
              </w:rPr>
            </w:pPr>
            <w:r>
              <w:rPr>
                <w:rFonts w:ascii="Times New Roman" w:hAnsi="Times New Roman" w:cs="Times New Roman"/>
                <w:sz w:val="24"/>
                <w:szCs w:val="24"/>
              </w:rPr>
              <w:t>3.4. Методики, технологии, средства воспитания, обучения и развития детей группы</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1555F1" w:rsidTr="00FE0A3D">
        <w:tc>
          <w:tcPr>
            <w:tcW w:w="8897" w:type="dxa"/>
          </w:tcPr>
          <w:p w:rsid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3.5. Режим дня в средней группе</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555F1" w:rsidTr="00FE0A3D">
        <w:tc>
          <w:tcPr>
            <w:tcW w:w="8897" w:type="dxa"/>
          </w:tcPr>
          <w:p w:rsidR="001555F1" w:rsidRP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 xml:space="preserve">3.6. Режим двигательной активности в средней группе </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1555F1" w:rsidTr="00FE0A3D">
        <w:tc>
          <w:tcPr>
            <w:tcW w:w="8897" w:type="dxa"/>
          </w:tcPr>
          <w:p w:rsidR="001555F1" w:rsidRP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3.7. Особенности организации образовательного процесса</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1555F1" w:rsidTr="00FE0A3D">
        <w:tc>
          <w:tcPr>
            <w:tcW w:w="8897" w:type="dxa"/>
          </w:tcPr>
          <w:p w:rsidR="001555F1" w:rsidRP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3.8. Условия и средства реализации рабочей программы</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1555F1" w:rsidTr="00FE0A3D">
        <w:tc>
          <w:tcPr>
            <w:tcW w:w="8897" w:type="dxa"/>
          </w:tcPr>
          <w:p w:rsidR="001555F1" w:rsidRP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3.8.2. Развивающая предметно-пространственная среда группы</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1555F1" w:rsidTr="00FE0A3D">
        <w:tc>
          <w:tcPr>
            <w:tcW w:w="8897" w:type="dxa"/>
          </w:tcPr>
          <w:p w:rsidR="001555F1" w:rsidRPr="001555F1" w:rsidRDefault="001555F1" w:rsidP="00FE0A3D">
            <w:pPr>
              <w:spacing w:line="276" w:lineRule="auto"/>
              <w:rPr>
                <w:rFonts w:ascii="Times New Roman" w:hAnsi="Times New Roman" w:cs="Times New Roman"/>
                <w:sz w:val="24"/>
                <w:szCs w:val="24"/>
              </w:rPr>
            </w:pPr>
            <w:r w:rsidRPr="001555F1">
              <w:rPr>
                <w:rFonts w:ascii="Times New Roman" w:hAnsi="Times New Roman" w:cs="Times New Roman"/>
                <w:sz w:val="24"/>
                <w:szCs w:val="24"/>
              </w:rPr>
              <w:t>3.9. Список используемой литературы</w:t>
            </w:r>
          </w:p>
        </w:tc>
        <w:tc>
          <w:tcPr>
            <w:tcW w:w="674" w:type="dxa"/>
          </w:tcPr>
          <w:p w:rsidR="001555F1" w:rsidRDefault="002051C0" w:rsidP="00FE0A3D">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bookmarkStart w:id="0" w:name="_GoBack"/>
            <w:bookmarkEnd w:id="0"/>
          </w:p>
        </w:tc>
      </w:tr>
    </w:tbl>
    <w:p w:rsidR="00245C0E" w:rsidRPr="00286CCE" w:rsidRDefault="00245C0E" w:rsidP="00245C0E">
      <w:pPr>
        <w:pStyle w:val="a5"/>
        <w:spacing w:line="240" w:lineRule="auto"/>
        <w:ind w:left="1080"/>
        <w:rPr>
          <w:rFonts w:ascii="Times New Roman" w:hAnsi="Times New Roman" w:cs="Times New Roman"/>
          <w:sz w:val="24"/>
          <w:szCs w:val="24"/>
        </w:rPr>
      </w:pPr>
    </w:p>
    <w:p w:rsidR="0096371D" w:rsidRDefault="0096371D" w:rsidP="00D7271B">
      <w:pPr>
        <w:pStyle w:val="a5"/>
        <w:spacing w:line="240" w:lineRule="auto"/>
        <w:ind w:left="360"/>
        <w:rPr>
          <w:rFonts w:ascii="Times New Roman" w:hAnsi="Times New Roman" w:cs="Times New Roman"/>
          <w:sz w:val="24"/>
          <w:szCs w:val="24"/>
        </w:rPr>
      </w:pPr>
    </w:p>
    <w:p w:rsidR="0031660B" w:rsidRDefault="0031660B" w:rsidP="00D7271B">
      <w:pPr>
        <w:pStyle w:val="a5"/>
        <w:spacing w:line="240" w:lineRule="auto"/>
        <w:ind w:left="360"/>
        <w:rPr>
          <w:rFonts w:ascii="Times New Roman" w:hAnsi="Times New Roman" w:cs="Times New Roman"/>
          <w:sz w:val="24"/>
          <w:szCs w:val="24"/>
        </w:rPr>
      </w:pPr>
    </w:p>
    <w:p w:rsidR="00245C0E" w:rsidRDefault="00245C0E" w:rsidP="00245C0E">
      <w:pPr>
        <w:pStyle w:val="a5"/>
        <w:spacing w:line="240" w:lineRule="auto"/>
        <w:ind w:left="360"/>
        <w:rPr>
          <w:rFonts w:ascii="Times New Roman" w:hAnsi="Times New Roman" w:cs="Times New Roman"/>
          <w:b/>
          <w:sz w:val="24"/>
          <w:szCs w:val="24"/>
        </w:rPr>
      </w:pPr>
    </w:p>
    <w:p w:rsidR="00F8194F" w:rsidRDefault="00F8194F" w:rsidP="00245C0E">
      <w:pPr>
        <w:pStyle w:val="a5"/>
        <w:spacing w:line="240" w:lineRule="auto"/>
        <w:ind w:left="360"/>
        <w:rPr>
          <w:rFonts w:ascii="Times New Roman" w:hAnsi="Times New Roman" w:cs="Times New Roman"/>
          <w:b/>
          <w:sz w:val="24"/>
          <w:szCs w:val="24"/>
        </w:rPr>
      </w:pPr>
    </w:p>
    <w:p w:rsidR="00F8194F" w:rsidRDefault="00F8194F" w:rsidP="00245C0E">
      <w:pPr>
        <w:pStyle w:val="a5"/>
        <w:spacing w:line="240" w:lineRule="auto"/>
        <w:ind w:left="360"/>
        <w:rPr>
          <w:rFonts w:ascii="Times New Roman" w:hAnsi="Times New Roman" w:cs="Times New Roman"/>
          <w:b/>
          <w:sz w:val="24"/>
          <w:szCs w:val="24"/>
        </w:rPr>
      </w:pPr>
    </w:p>
    <w:p w:rsidR="00671A8E" w:rsidRDefault="00671A8E" w:rsidP="00245C0E">
      <w:pPr>
        <w:pStyle w:val="a5"/>
        <w:spacing w:line="240" w:lineRule="auto"/>
        <w:ind w:left="360"/>
        <w:rPr>
          <w:rFonts w:ascii="Times New Roman" w:hAnsi="Times New Roman" w:cs="Times New Roman"/>
          <w:b/>
          <w:sz w:val="24"/>
          <w:szCs w:val="24"/>
        </w:rPr>
      </w:pPr>
    </w:p>
    <w:p w:rsidR="00671A8E" w:rsidRPr="00210928" w:rsidRDefault="00671A8E" w:rsidP="00245C0E">
      <w:pPr>
        <w:pStyle w:val="a5"/>
        <w:spacing w:line="240" w:lineRule="auto"/>
        <w:ind w:left="360"/>
        <w:rPr>
          <w:rFonts w:ascii="Times New Roman" w:hAnsi="Times New Roman" w:cs="Times New Roman"/>
          <w:b/>
          <w:sz w:val="24"/>
          <w:szCs w:val="24"/>
        </w:rPr>
      </w:pPr>
    </w:p>
    <w:p w:rsidR="00245C0E" w:rsidRDefault="00245C0E" w:rsidP="002673F9">
      <w:pPr>
        <w:spacing w:line="240" w:lineRule="auto"/>
        <w:ind w:left="1134" w:right="1134" w:firstLine="567"/>
        <w:jc w:val="center"/>
        <w:rPr>
          <w:rFonts w:ascii="Times New Roman" w:hAnsi="Times New Roman" w:cs="Times New Roman"/>
          <w:b/>
          <w:sz w:val="28"/>
          <w:szCs w:val="28"/>
        </w:rPr>
      </w:pPr>
    </w:p>
    <w:p w:rsidR="002673F9" w:rsidRPr="00FE0A3D" w:rsidRDefault="002673F9" w:rsidP="002673F9">
      <w:pPr>
        <w:spacing w:line="240" w:lineRule="auto"/>
        <w:ind w:left="1134" w:right="1134" w:firstLine="567"/>
        <w:jc w:val="center"/>
        <w:rPr>
          <w:rFonts w:ascii="Times New Roman" w:hAnsi="Times New Roman" w:cs="Times New Roman"/>
          <w:b/>
          <w:sz w:val="24"/>
          <w:szCs w:val="24"/>
        </w:rPr>
      </w:pPr>
      <w:r w:rsidRPr="00FE0A3D">
        <w:rPr>
          <w:rFonts w:ascii="Times New Roman" w:hAnsi="Times New Roman" w:cs="Times New Roman"/>
          <w:b/>
          <w:sz w:val="24"/>
          <w:szCs w:val="24"/>
        </w:rPr>
        <w:lastRenderedPageBreak/>
        <w:t>1.ЦЕЛЕВОЙ РАЗДЕЛ</w:t>
      </w:r>
    </w:p>
    <w:p w:rsidR="002673F9" w:rsidRPr="00FE0A3D" w:rsidRDefault="002673F9" w:rsidP="002673F9">
      <w:pPr>
        <w:pStyle w:val="a4"/>
        <w:ind w:left="709" w:right="992" w:firstLine="567"/>
        <w:jc w:val="center"/>
        <w:rPr>
          <w:rFonts w:ascii="Times New Roman" w:hAnsi="Times New Roman" w:cs="Times New Roman"/>
          <w:b/>
          <w:sz w:val="24"/>
          <w:szCs w:val="24"/>
        </w:rPr>
      </w:pPr>
      <w:r w:rsidRPr="00FE0A3D">
        <w:rPr>
          <w:rFonts w:ascii="Times New Roman" w:hAnsi="Times New Roman" w:cs="Times New Roman"/>
          <w:b/>
          <w:sz w:val="24"/>
          <w:szCs w:val="24"/>
        </w:rPr>
        <w:t>1.1. ПОЯСНИТЕЛЬНАЯ ЗАПИСКА</w:t>
      </w:r>
    </w:p>
    <w:p w:rsidR="002673F9" w:rsidRPr="00FE0A3D" w:rsidRDefault="002673F9" w:rsidP="002673F9">
      <w:pPr>
        <w:pStyle w:val="a4"/>
        <w:ind w:left="709" w:right="992" w:firstLine="567"/>
        <w:jc w:val="both"/>
        <w:rPr>
          <w:rFonts w:ascii="Times New Roman" w:hAnsi="Times New Roman" w:cs="Times New Roman"/>
          <w:sz w:val="24"/>
          <w:szCs w:val="24"/>
        </w:rPr>
      </w:pPr>
      <w:r w:rsidRPr="00FE0A3D">
        <w:rPr>
          <w:rFonts w:ascii="Times New Roman" w:hAnsi="Times New Roman" w:cs="Times New Roman"/>
          <w:sz w:val="24"/>
          <w:szCs w:val="24"/>
        </w:rPr>
        <w:t xml:space="preserve">           </w:t>
      </w:r>
    </w:p>
    <w:p w:rsidR="002673F9" w:rsidRPr="00FE0A3D" w:rsidRDefault="002673F9" w:rsidP="002673F9">
      <w:pPr>
        <w:pStyle w:val="a4"/>
        <w:ind w:right="111" w:firstLine="851"/>
        <w:jc w:val="both"/>
        <w:rPr>
          <w:rFonts w:ascii="Times New Roman" w:eastAsia="TimesNewRomanPSMT" w:hAnsi="Times New Roman" w:cs="Times New Roman"/>
          <w:sz w:val="24"/>
          <w:szCs w:val="24"/>
        </w:rPr>
      </w:pPr>
      <w:r w:rsidRPr="00FE0A3D">
        <w:rPr>
          <w:rFonts w:ascii="Times New Roman" w:hAnsi="Times New Roman" w:cs="Times New Roman"/>
          <w:b/>
          <w:i/>
          <w:sz w:val="24"/>
          <w:szCs w:val="24"/>
        </w:rPr>
        <w:t>Актуальность программы</w:t>
      </w:r>
      <w:r w:rsidRPr="00FE0A3D">
        <w:rPr>
          <w:rFonts w:ascii="Times New Roman" w:hAnsi="Times New Roman" w:cs="Times New Roman"/>
          <w:sz w:val="24"/>
          <w:szCs w:val="24"/>
        </w:rPr>
        <w:t>: рабочая</w:t>
      </w:r>
      <w:r w:rsidRPr="00FE0A3D">
        <w:rPr>
          <w:rFonts w:ascii="Times New Roman" w:eastAsia="TimesNewRomanPSMT" w:hAnsi="Times New Roman" w:cs="Times New Roman"/>
          <w:sz w:val="24"/>
          <w:szCs w:val="24"/>
        </w:rPr>
        <w:t xml:space="preserve"> программа средней  группы ОДО</w:t>
      </w:r>
      <w:r w:rsidRPr="00FE0A3D">
        <w:rPr>
          <w:rFonts w:ascii="Times New Roman" w:hAnsi="Times New Roman" w:cs="Times New Roman"/>
          <w:sz w:val="24"/>
          <w:szCs w:val="24"/>
        </w:rPr>
        <w:t xml:space="preserve"> №296»</w:t>
      </w:r>
      <w:r w:rsidRPr="00FE0A3D">
        <w:rPr>
          <w:rFonts w:ascii="Times New Roman" w:hAnsi="Times New Roman" w:cs="Times New Roman"/>
          <w:i/>
          <w:sz w:val="24"/>
          <w:szCs w:val="24"/>
        </w:rPr>
        <w:t xml:space="preserve"> </w:t>
      </w:r>
      <w:r w:rsidRPr="00FE0A3D">
        <w:rPr>
          <w:rFonts w:ascii="Times New Roman" w:eastAsia="TimesNewRomanPSMT" w:hAnsi="Times New Roman" w:cs="Times New Roman"/>
          <w:sz w:val="24"/>
          <w:szCs w:val="24"/>
        </w:rPr>
        <w:t xml:space="preserve">направлена на разностороннее развитие детей в возрасте от 4 до 5 лет с учетом их возрастных и индивидуальных особенностей по основным направлениям развития: физическому, социально-коммуникативному, познавательному, речевому, художественно-эстетическому.  </w:t>
      </w:r>
    </w:p>
    <w:p w:rsidR="002673F9" w:rsidRPr="00FE0A3D" w:rsidRDefault="002673F9" w:rsidP="002673F9">
      <w:pPr>
        <w:spacing w:after="0" w:line="240" w:lineRule="auto"/>
        <w:ind w:right="111" w:firstLine="851"/>
        <w:jc w:val="both"/>
        <w:rPr>
          <w:rFonts w:ascii="Times New Roman" w:hAnsi="Times New Roman" w:cs="Times New Roman"/>
          <w:color w:val="0F243E" w:themeColor="text2" w:themeShade="80"/>
          <w:sz w:val="24"/>
          <w:szCs w:val="24"/>
        </w:rPr>
      </w:pPr>
      <w:r w:rsidRPr="00FE0A3D">
        <w:rPr>
          <w:rFonts w:ascii="Times New Roman" w:hAnsi="Times New Roman" w:cs="Times New Roman"/>
          <w:sz w:val="24"/>
          <w:szCs w:val="24"/>
        </w:rPr>
        <w:t>Программа разработана на основе «Основной общеобразовательной программы дошкольного образования» в соответствии с федеральными государственными общеобразовательными стандартами и обеспечивает достижение воспитанниками результатов освоения основной общеобразовательной программы.</w:t>
      </w:r>
    </w:p>
    <w:p w:rsidR="002673F9" w:rsidRPr="00FE0A3D" w:rsidRDefault="002673F9" w:rsidP="002673F9">
      <w:pPr>
        <w:pStyle w:val="a4"/>
        <w:tabs>
          <w:tab w:val="left" w:pos="14459"/>
        </w:tabs>
        <w:ind w:left="142" w:right="111" w:firstLine="851"/>
        <w:jc w:val="both"/>
        <w:rPr>
          <w:rStyle w:val="c0"/>
          <w:rFonts w:ascii="Times New Roman" w:hAnsi="Times New Roman" w:cs="Times New Roman"/>
          <w:sz w:val="24"/>
          <w:szCs w:val="24"/>
        </w:rPr>
      </w:pPr>
      <w:r w:rsidRPr="00FE0A3D">
        <w:rPr>
          <w:rStyle w:val="c0"/>
          <w:rFonts w:ascii="Times New Roman" w:eastAsia="Calibri" w:hAnsi="Times New Roman" w:cs="Times New Roman"/>
          <w:sz w:val="24"/>
          <w:szCs w:val="24"/>
        </w:rPr>
        <w:t xml:space="preserve">В Российской Федерации одна из наиболее актуальных задач – модернизация системы дошкольного образования, которая является первой ступенью российской образовательной системы. Перемены, происходящие сегодня в системе дошкольного образования, многие называют «революционными». </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Style w:val="c0"/>
          <w:rFonts w:ascii="Times New Roman" w:hAnsi="Times New Roman" w:cs="Times New Roman"/>
          <w:sz w:val="24"/>
          <w:szCs w:val="24"/>
        </w:rPr>
        <w:t xml:space="preserve"> Учитывая современные тенденции развития образовательных процессов, мы поставлены перед необходимостью осуществления всесторонних и масштабных перемен. В нынешних условиях образование должно не только видоизменяться в соответствии с общественными переменами, но и придавать импульс инновационным процессам. </w:t>
      </w:r>
      <w:r w:rsidRPr="00FE0A3D">
        <w:rPr>
          <w:rFonts w:ascii="Times New Roman" w:hAnsi="Times New Roman" w:cs="Times New Roman"/>
          <w:sz w:val="24"/>
          <w:szCs w:val="24"/>
        </w:rPr>
        <w:br/>
        <w:t xml:space="preserve">           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w:t>
      </w:r>
      <w:r w:rsidR="00055592">
        <w:rPr>
          <w:rFonts w:ascii="Times New Roman" w:hAnsi="Times New Roman" w:cs="Times New Roman"/>
          <w:sz w:val="24"/>
          <w:szCs w:val="24"/>
        </w:rPr>
        <w:t xml:space="preserve">нных образовательных стандартов </w:t>
      </w:r>
      <w:r w:rsidRPr="00FE0A3D">
        <w:rPr>
          <w:rFonts w:ascii="Times New Roman" w:hAnsi="Times New Roman" w:cs="Times New Roman"/>
          <w:sz w:val="24"/>
          <w:szCs w:val="24"/>
        </w:rPr>
        <w:t>дошкольного образования.</w:t>
      </w:r>
      <w:r w:rsidRPr="00FE0A3D">
        <w:rPr>
          <w:rFonts w:ascii="Times New Roman" w:hAnsi="Times New Roman" w:cs="Times New Roman"/>
          <w:sz w:val="24"/>
          <w:szCs w:val="24"/>
        </w:rPr>
        <w:br/>
        <w:t xml:space="preserve">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содержательные условия;</w:t>
      </w:r>
    </w:p>
    <w:p w:rsidR="002673F9" w:rsidRPr="00FE0A3D" w:rsidRDefault="002673F9" w:rsidP="002673F9">
      <w:pPr>
        <w:pStyle w:val="a4"/>
        <w:tabs>
          <w:tab w:val="left" w:pos="14601"/>
        </w:tabs>
        <w:ind w:left="284" w:right="111" w:firstLine="709"/>
        <w:jc w:val="both"/>
        <w:rPr>
          <w:rFonts w:ascii="Times New Roman" w:hAnsi="Times New Roman" w:cs="Times New Roman"/>
          <w:sz w:val="24"/>
          <w:szCs w:val="24"/>
        </w:rPr>
      </w:pPr>
      <w:r w:rsidRPr="00FE0A3D">
        <w:rPr>
          <w:rFonts w:ascii="Times New Roman" w:hAnsi="Times New Roman" w:cs="Times New Roman"/>
          <w:sz w:val="24"/>
          <w:szCs w:val="24"/>
        </w:rPr>
        <w:t>организационные условия;</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технологические условия (принципы, методы, приемы);</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материально-технические условия (развивающая среда);</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социокультурные условия (взаимодействие с родителями, социальными партнерами различных социокультурных институтов);</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контрольно-диагностические условия.</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2673F9" w:rsidRPr="00FE0A3D" w:rsidRDefault="002673F9" w:rsidP="002673F9">
      <w:pPr>
        <w:pStyle w:val="a4"/>
        <w:tabs>
          <w:tab w:val="left" w:pos="14459"/>
        </w:tabs>
        <w:ind w:left="142" w:right="111"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 Необходимость корректировки и введение данной рабочей  программы, также обусловлена пересмотром содержания образования в ОДО, разработкой и внедрением новых подходов и педагогических технологий.</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  Мониторинг запросов родителей в сфере образования и воспитания показал, что родители недостаточно информированы о формах взаимодействия ОДО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Появление новой модели ОДО связано как с желанием </w:t>
      </w:r>
      <w:r w:rsidRPr="00FE0A3D">
        <w:rPr>
          <w:rFonts w:ascii="Times New Roman" w:hAnsi="Times New Roman" w:cs="Times New Roman"/>
          <w:sz w:val="24"/>
          <w:szCs w:val="24"/>
        </w:rPr>
        <w:lastRenderedPageBreak/>
        <w:t>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 Переход на новую стадию инновационной деятельности связан с рядом преобразований:</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Появление новых условий (запрос социума, изменение политики государства, обновление требований к качеству образования);</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Появление новых нормативно-правовых документов, регламентирующих деятельность в дошкольном учреждении (требования ФГОС и др.);</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Расширение внешних научных и социальных связей;</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Появление возможностей для </w:t>
      </w:r>
      <w:proofErr w:type="spellStart"/>
      <w:r w:rsidRPr="00FE0A3D">
        <w:rPr>
          <w:rFonts w:ascii="Times New Roman" w:hAnsi="Times New Roman" w:cs="Times New Roman"/>
          <w:sz w:val="24"/>
          <w:szCs w:val="24"/>
        </w:rPr>
        <w:t>андрагогического</w:t>
      </w:r>
      <w:proofErr w:type="spellEnd"/>
      <w:r w:rsidRPr="00FE0A3D">
        <w:rPr>
          <w:rFonts w:ascii="Times New Roman" w:hAnsi="Times New Roman" w:cs="Times New Roman"/>
          <w:sz w:val="24"/>
          <w:szCs w:val="24"/>
        </w:rPr>
        <w:t xml:space="preserve">  образования, т.е. переобучения (обучение педагогов новым технологиям); </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Привлечение родителей к активным партнёрским отношениям с ОДО;</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 xml:space="preserve">Использование теоретической базы для проектирования нововведений. </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r w:rsidRPr="00FE0A3D">
        <w:rPr>
          <w:rFonts w:ascii="Times New Roman" w:hAnsi="Times New Roman" w:cs="Times New Roman"/>
          <w:sz w:val="24"/>
          <w:szCs w:val="24"/>
        </w:rPr>
        <w:t>Рабочая программа составлена с учетом интеллектуального развития детей в процессе учебной, игровой, трудовой деятельности. Программа определяет содержание и организацию образовательного процесса для детей. Она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2673F9" w:rsidRPr="00FE0A3D" w:rsidRDefault="002673F9" w:rsidP="002673F9">
      <w:pPr>
        <w:pStyle w:val="a4"/>
        <w:tabs>
          <w:tab w:val="left" w:pos="14459"/>
        </w:tabs>
        <w:ind w:left="142" w:right="394" w:firstLine="851"/>
        <w:jc w:val="both"/>
        <w:rPr>
          <w:rFonts w:ascii="Times New Roman" w:hAnsi="Times New Roman" w:cs="Times New Roman"/>
          <w:sz w:val="24"/>
          <w:szCs w:val="24"/>
        </w:rPr>
      </w:pPr>
    </w:p>
    <w:p w:rsidR="002673F9" w:rsidRPr="00FE0A3D" w:rsidRDefault="002673F9" w:rsidP="002673F9">
      <w:pPr>
        <w:pStyle w:val="a5"/>
        <w:numPr>
          <w:ilvl w:val="2"/>
          <w:numId w:val="1"/>
        </w:numPr>
        <w:tabs>
          <w:tab w:val="left" w:pos="14459"/>
        </w:tabs>
        <w:spacing w:after="0" w:line="240" w:lineRule="auto"/>
        <w:ind w:right="394"/>
        <w:jc w:val="center"/>
        <w:rPr>
          <w:rFonts w:ascii="Times New Roman" w:hAnsi="Times New Roman" w:cs="Times New Roman"/>
          <w:b/>
          <w:color w:val="000000" w:themeColor="text1"/>
          <w:sz w:val="24"/>
          <w:szCs w:val="24"/>
        </w:rPr>
      </w:pPr>
      <w:r w:rsidRPr="00FE0A3D">
        <w:rPr>
          <w:rFonts w:ascii="Times New Roman" w:hAnsi="Times New Roman" w:cs="Times New Roman"/>
          <w:b/>
          <w:color w:val="000000" w:themeColor="text1"/>
          <w:sz w:val="24"/>
          <w:szCs w:val="24"/>
        </w:rPr>
        <w:t>Цели и задачи реализации программы</w:t>
      </w:r>
    </w:p>
    <w:p w:rsidR="002673F9" w:rsidRPr="00FE0A3D" w:rsidRDefault="002673F9" w:rsidP="002673F9">
      <w:pPr>
        <w:pStyle w:val="a5"/>
        <w:tabs>
          <w:tab w:val="left" w:pos="14459"/>
        </w:tabs>
        <w:spacing w:after="0" w:line="240" w:lineRule="auto"/>
        <w:ind w:left="142" w:right="394" w:firstLine="851"/>
        <w:rPr>
          <w:rFonts w:ascii="Times New Roman" w:hAnsi="Times New Roman" w:cs="Times New Roman"/>
          <w:b/>
          <w:color w:val="000000" w:themeColor="text1"/>
          <w:sz w:val="24"/>
          <w:szCs w:val="24"/>
        </w:rPr>
      </w:pPr>
    </w:p>
    <w:p w:rsidR="002673F9" w:rsidRPr="00FE0A3D" w:rsidRDefault="002673F9" w:rsidP="002673F9">
      <w:pPr>
        <w:pStyle w:val="a4"/>
        <w:tabs>
          <w:tab w:val="left" w:pos="14459"/>
        </w:tabs>
        <w:ind w:left="142" w:right="394" w:firstLine="851"/>
        <w:jc w:val="both"/>
        <w:rPr>
          <w:rFonts w:ascii="Times New Roman" w:eastAsia="Calibri" w:hAnsi="Times New Roman" w:cs="Times New Roman"/>
          <w:sz w:val="24"/>
          <w:szCs w:val="24"/>
        </w:rPr>
      </w:pPr>
      <w:r w:rsidRPr="00FE0A3D">
        <w:rPr>
          <w:rFonts w:ascii="Times New Roman" w:eastAsia="Calibri" w:hAnsi="Times New Roman" w:cs="Times New Roman"/>
          <w:sz w:val="24"/>
          <w:szCs w:val="24"/>
        </w:rPr>
        <w:t>В рабочей программе  отражены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2673F9" w:rsidRPr="00FE0A3D" w:rsidRDefault="002673F9" w:rsidP="002673F9">
      <w:pPr>
        <w:pStyle w:val="nospacing"/>
        <w:tabs>
          <w:tab w:val="left" w:pos="14459"/>
        </w:tabs>
        <w:ind w:left="142" w:right="394" w:firstLine="851"/>
        <w:rPr>
          <w:b/>
          <w:i/>
        </w:rPr>
      </w:pPr>
      <w:r w:rsidRPr="00FE0A3D">
        <w:rPr>
          <w:b/>
          <w:bCs/>
          <w:i/>
        </w:rPr>
        <w:t xml:space="preserve">Программа основана </w:t>
      </w:r>
      <w:proofErr w:type="gramStart"/>
      <w:r w:rsidRPr="00FE0A3D">
        <w:rPr>
          <w:b/>
          <w:bCs/>
          <w:i/>
        </w:rPr>
        <w:t>на</w:t>
      </w:r>
      <w:proofErr w:type="gramEnd"/>
      <w:r w:rsidRPr="00FE0A3D">
        <w:rPr>
          <w:b/>
          <w:bCs/>
          <w:i/>
        </w:rPr>
        <w:t>:</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proofErr w:type="gramStart"/>
      <w:r w:rsidRPr="00FE0A3D">
        <w:t>уважении</w:t>
      </w:r>
      <w:proofErr w:type="gramEnd"/>
      <w:r w:rsidRPr="00FE0A3D">
        <w:t xml:space="preserve"> к личности ребенка, внимательном отношении к его интересам, потребностям, эмоциональному благополучию; </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r w:rsidRPr="00FE0A3D">
        <w:t>индивидуализации образования для каждого ребенка. Прежде всего, это предоставление детям возможности выбора содержания (образовательной темы), выбора видов деятельности, выбора способа выполнения деятельности, последовательности и длительности действий, выбора партнеров, выбора результатов и способов их оценивания;</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r w:rsidRPr="00FE0A3D">
        <w:t>ориентации педагогов на постоянный анализ динамики развития ребенка и коррекцию педагогической деятельности. Т.е. педагог строит образовательную работу с ребенком на основе систематического наблюдения и анализа его развития;</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r w:rsidRPr="00FE0A3D">
        <w:t xml:space="preserve">предоставлении ребенку возможности выбора деятельности, способа действий, места, времени, партнеров, как через совместное </w:t>
      </w:r>
      <w:proofErr w:type="gramStart"/>
      <w:r w:rsidRPr="00FE0A3D">
        <w:t>со</w:t>
      </w:r>
      <w:proofErr w:type="gramEnd"/>
      <w:r w:rsidRPr="00FE0A3D">
        <w:t xml:space="preserve"> взрослыми планирование, так и через непосредственную работу в центрах активности; </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r w:rsidRPr="00FE0A3D">
        <w:t xml:space="preserve">на определении роли педагога, как «оказание помощи и поддержки ребенка в его самостоятельном активном инициативном познании окружающего мира»; </w:t>
      </w:r>
    </w:p>
    <w:p w:rsidR="002673F9" w:rsidRPr="00FE0A3D" w:rsidRDefault="002673F9" w:rsidP="002673F9">
      <w:pPr>
        <w:pStyle w:val="nospacing"/>
        <w:tabs>
          <w:tab w:val="left" w:pos="14459"/>
        </w:tabs>
        <w:spacing w:before="80" w:beforeAutospacing="0" w:after="80" w:afterAutospacing="0"/>
        <w:ind w:left="142" w:right="391" w:firstLine="851"/>
        <w:jc w:val="both"/>
      </w:pPr>
      <w:r w:rsidRPr="00FE0A3D">
        <w:rPr>
          <w:rFonts w:ascii="Wingdings" w:eastAsia="Wingdings" w:hAnsi="Wingdings" w:cs="Wingdings"/>
        </w:rPr>
        <w:t></w:t>
      </w:r>
      <w:r w:rsidRPr="00FE0A3D">
        <w:rPr>
          <w:rFonts w:eastAsia="Wingdings"/>
        </w:rPr>
        <w:t xml:space="preserve">  </w:t>
      </w:r>
      <w:r w:rsidRPr="00FE0A3D">
        <w:t xml:space="preserve">при  активном  участии семьи в реализации программы. </w:t>
      </w:r>
    </w:p>
    <w:p w:rsidR="002673F9" w:rsidRPr="00FE0A3D" w:rsidRDefault="002673F9" w:rsidP="002673F9">
      <w:pPr>
        <w:pStyle w:val="nospacing"/>
        <w:tabs>
          <w:tab w:val="left" w:pos="14459"/>
        </w:tabs>
        <w:ind w:left="142" w:right="394" w:firstLine="851"/>
        <w:jc w:val="both"/>
      </w:pPr>
      <w:r w:rsidRPr="00FE0A3D">
        <w:lastRenderedPageBreak/>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673F9" w:rsidRPr="00FE0A3D" w:rsidRDefault="002673F9" w:rsidP="002673F9">
      <w:pPr>
        <w:pStyle w:val="nospacing"/>
        <w:tabs>
          <w:tab w:val="left" w:pos="14459"/>
        </w:tabs>
        <w:ind w:left="142" w:right="394" w:firstLine="851"/>
        <w:jc w:val="both"/>
      </w:pPr>
      <w:r w:rsidRPr="00FE0A3D">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673F9" w:rsidRPr="00FE0A3D" w:rsidRDefault="002673F9" w:rsidP="002673F9">
      <w:pPr>
        <w:pStyle w:val="nospacing"/>
        <w:tabs>
          <w:tab w:val="left" w:pos="14459"/>
        </w:tabs>
        <w:ind w:left="142" w:right="394" w:firstLine="851"/>
        <w:jc w:val="both"/>
      </w:pPr>
      <w:r w:rsidRPr="00FE0A3D">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следует уделять не менее одной недели, однако временные рамки могут быть и увеличены. Тема должна быть отражена в подборе материалов, находящихся в группе.</w:t>
      </w:r>
    </w:p>
    <w:p w:rsidR="002673F9" w:rsidRPr="00FE0A3D" w:rsidRDefault="002673F9" w:rsidP="002673F9">
      <w:pPr>
        <w:pStyle w:val="a4"/>
        <w:tabs>
          <w:tab w:val="left" w:pos="14459"/>
        </w:tabs>
        <w:ind w:left="142" w:right="394" w:firstLine="851"/>
        <w:rPr>
          <w:rFonts w:ascii="Times New Roman" w:eastAsia="TimesNewRomanPSMT" w:hAnsi="Times New Roman" w:cs="Times New Roman"/>
          <w:b/>
          <w:i/>
          <w:iCs/>
          <w:sz w:val="24"/>
          <w:szCs w:val="24"/>
        </w:rPr>
      </w:pPr>
      <w:r w:rsidRPr="00FE0A3D">
        <w:rPr>
          <w:rFonts w:ascii="Times New Roman" w:eastAsia="TimesNewRomanPSMT" w:hAnsi="Times New Roman" w:cs="Times New Roman"/>
          <w:b/>
          <w:i/>
          <w:iCs/>
          <w:sz w:val="24"/>
          <w:szCs w:val="24"/>
        </w:rPr>
        <w:t>Для достижения цели решаются следующие задачи:</w:t>
      </w:r>
    </w:p>
    <w:p w:rsidR="002673F9" w:rsidRPr="00FE0A3D" w:rsidRDefault="002673F9" w:rsidP="002673F9">
      <w:pPr>
        <w:pStyle w:val="a4"/>
        <w:tabs>
          <w:tab w:val="left" w:pos="14459"/>
        </w:tabs>
        <w:ind w:left="142" w:right="394" w:firstLine="851"/>
        <w:rPr>
          <w:rFonts w:ascii="Times New Roman" w:eastAsia="TimesNewRomanPSMT" w:hAnsi="Times New Roman" w:cs="Times New Roman"/>
          <w:b/>
          <w:i/>
          <w:iCs/>
          <w:sz w:val="24"/>
          <w:szCs w:val="24"/>
        </w:rPr>
      </w:pP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Охрана жизни и укрепление физического и психического здоровья детей.</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Обеспечение физкультурно-оздоровительного, познавательно-речевого, социально-личностного и художественно-эстетического развития детей.</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Образование с учетом возрастных категорий, гражданственности, уважение к правам и свободам человека, любви окружающей природе, Родине, семье.</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Взаимодействие с семьей для полноценного развития ребенка.</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Оказание консультативной и методической помощи родителям (законным представителям) детей по вопросам воспитания и развития.</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Обеспечение преемственности между дошкольным и начальным общим образованием.</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Совершенствовать работу по охране и укреплению здоровья детей посредством формирования представлений о здоровом образе жизни и правилам личной безопасности;</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Активизировать психолого-педагогическую работу по освоению детьми образовательной области «Познание» через интеграцию других образовательных областей;</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Создать в группе атмосферу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Организовать детский коллектив и создать благоприятные условия для каждого ребёнка группы;</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Расширять, уточнять, активизировать словарь по плановым лексическим темам;</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Работать в рамках вариативности использования образовательного материала, позволяющей развивать творчество в соответствии с интересами и наклонностями каждого ребенка;</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Обеспечить участие семьи в жизни группы детского сада;</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lastRenderedPageBreak/>
        <w:t>- Организовать предметно – развивающее пространство в группе детского сада;</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xml:space="preserve">- Продолжать работу по обогащению, уточнению и активизации совершенствованию звуковой культуры речи. </w:t>
      </w:r>
      <w:proofErr w:type="gramStart"/>
      <w:r w:rsidRPr="00FE0A3D">
        <w:rPr>
          <w:rFonts w:ascii="Times New Roman" w:hAnsi="Times New Roman" w:cs="Times New Roman"/>
          <w:sz w:val="24"/>
          <w:szCs w:val="24"/>
        </w:rPr>
        <w:t>Помогать детям активно участвовать</w:t>
      </w:r>
      <w:proofErr w:type="gramEnd"/>
      <w:r w:rsidRPr="00FE0A3D">
        <w:rPr>
          <w:rFonts w:ascii="Times New Roman" w:hAnsi="Times New Roman" w:cs="Times New Roman"/>
          <w:sz w:val="24"/>
          <w:szCs w:val="24"/>
        </w:rPr>
        <w:t xml:space="preserve"> в беседе на заданную тему, составлять рассказы из личного опыта, об игрушке, по сюжетной картине. Знакомить детей с профессиями близких людей, подчеркивать значимость их труда. Совершенствовать их собственные трудовые умения;</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Воспитывать устойчивый интерес к различным видам художественной деятельности. Подводить детей к созданию выразительного образа в рисунке, лепке, игре-драматизации. Формировать умение выразительно читать стихи, петь, красиво двигаться под музыку. В ходе развлечений и праздников приобщать детей к ценностям культуры и формировать у них опыт социального взаимодействия;</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Развивать умение понимать содержание произведений искусства, внимательно слушать музыку, сказку, рассказ;</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Воспитывать любовь к родному городу Санкт-Петербургу;</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Развивать наблюдательность и любознательность детей, продолжая знакомить их с предметами и явлениями общественной жизни и природы. Формировать умение выделять отдельные части и характерные признаки (цвет, форма, величина) предметов,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некоторыми из них;</w:t>
      </w:r>
    </w:p>
    <w:p w:rsidR="002673F9" w:rsidRPr="00FE0A3D" w:rsidRDefault="002673F9" w:rsidP="002673F9">
      <w:pPr>
        <w:pStyle w:val="a5"/>
        <w:tabs>
          <w:tab w:val="left" w:pos="14459"/>
        </w:tabs>
        <w:spacing w:after="0" w:line="240" w:lineRule="auto"/>
        <w:ind w:left="142" w:right="394"/>
        <w:jc w:val="both"/>
        <w:rPr>
          <w:rFonts w:ascii="Times New Roman" w:hAnsi="Times New Roman" w:cs="Times New Roman"/>
          <w:sz w:val="24"/>
          <w:szCs w:val="24"/>
        </w:rPr>
      </w:pPr>
      <w:r w:rsidRPr="00FE0A3D">
        <w:rPr>
          <w:rFonts w:ascii="Times New Roman" w:hAnsi="Times New Roman" w:cs="Times New Roman"/>
          <w:sz w:val="24"/>
          <w:szCs w:val="24"/>
        </w:rPr>
        <w:t>- Развивать общую и мелкую моторику.</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p>
    <w:p w:rsidR="002673F9" w:rsidRPr="00FE0A3D" w:rsidRDefault="002673F9" w:rsidP="002673F9">
      <w:pPr>
        <w:pStyle w:val="a4"/>
        <w:numPr>
          <w:ilvl w:val="2"/>
          <w:numId w:val="1"/>
        </w:numPr>
        <w:tabs>
          <w:tab w:val="left" w:pos="14459"/>
        </w:tabs>
        <w:ind w:right="394"/>
        <w:jc w:val="center"/>
        <w:rPr>
          <w:rFonts w:ascii="Times New Roman" w:eastAsia="TimesNewRomanPSMT" w:hAnsi="Times New Roman" w:cs="Times New Roman"/>
          <w:b/>
          <w:sz w:val="24"/>
          <w:szCs w:val="24"/>
        </w:rPr>
      </w:pPr>
      <w:r w:rsidRPr="00FE0A3D">
        <w:rPr>
          <w:rFonts w:ascii="Times New Roman" w:eastAsia="TimesNewRomanPSMT" w:hAnsi="Times New Roman" w:cs="Times New Roman"/>
          <w:b/>
          <w:sz w:val="24"/>
          <w:szCs w:val="24"/>
        </w:rPr>
        <w:t>Принципы и подходы в организации образовательного процесса</w:t>
      </w:r>
    </w:p>
    <w:p w:rsidR="002673F9" w:rsidRPr="00FE0A3D" w:rsidRDefault="002673F9" w:rsidP="002673F9">
      <w:pPr>
        <w:pStyle w:val="a4"/>
        <w:tabs>
          <w:tab w:val="left" w:pos="14459"/>
        </w:tabs>
        <w:ind w:left="142" w:right="394"/>
        <w:jc w:val="both"/>
        <w:rPr>
          <w:rFonts w:ascii="Times New Roman" w:eastAsia="TimesNewRomanPSMT" w:hAnsi="Times New Roman" w:cs="Times New Roman"/>
          <w:b/>
          <w:sz w:val="24"/>
          <w:szCs w:val="24"/>
        </w:rPr>
      </w:pP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Образовательный процесс осуществляется на всем  протяжении пребывания детей в ОДО;</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Процесс развития личности ребенка обеспечивается в различных видах общения, а так же в игре, в познавательно-исследовательской деятельности;</w:t>
      </w:r>
    </w:p>
    <w:p w:rsidR="002673F9" w:rsidRPr="00FE0A3D" w:rsidRDefault="002673F9" w:rsidP="002673F9">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Содержание образовательного процесса охватывает пять взаимодополняющих образовательных областей;</w:t>
      </w:r>
    </w:p>
    <w:p w:rsidR="00E4484E" w:rsidRPr="00FE0A3D" w:rsidRDefault="002673F9" w:rsidP="00D34A26">
      <w:pPr>
        <w:pStyle w:val="a4"/>
        <w:tabs>
          <w:tab w:val="left" w:pos="14459"/>
        </w:tabs>
        <w:ind w:left="142" w:right="394"/>
        <w:jc w:val="both"/>
        <w:rPr>
          <w:rFonts w:ascii="Times New Roman" w:eastAsia="TimesNewRomanPSMT" w:hAnsi="Times New Roman" w:cs="Times New Roman"/>
          <w:sz w:val="24"/>
          <w:szCs w:val="24"/>
        </w:rPr>
      </w:pPr>
      <w:r w:rsidRPr="00FE0A3D">
        <w:rPr>
          <w:rFonts w:ascii="Times New Roman" w:eastAsia="TimesNewRomanPSMT" w:hAnsi="Times New Roman" w:cs="Times New Roman"/>
          <w:sz w:val="24"/>
          <w:szCs w:val="24"/>
        </w:rPr>
        <w:t xml:space="preserve">- Образовательный процесс строится на основе партнерского характера взаимодействия участников </w:t>
      </w:r>
      <w:proofErr w:type="gramStart"/>
      <w:r w:rsidRPr="00FE0A3D">
        <w:rPr>
          <w:rFonts w:ascii="Times New Roman" w:eastAsia="TimesNewRomanPSMT" w:hAnsi="Times New Roman" w:cs="Times New Roman"/>
          <w:sz w:val="24"/>
          <w:szCs w:val="24"/>
        </w:rPr>
        <w:t>в</w:t>
      </w:r>
      <w:proofErr w:type="gramEnd"/>
      <w:r w:rsidRPr="00FE0A3D">
        <w:rPr>
          <w:rFonts w:ascii="Times New Roman" w:eastAsia="TimesNewRomanPSMT" w:hAnsi="Times New Roman" w:cs="Times New Roman"/>
          <w:sz w:val="24"/>
          <w:szCs w:val="24"/>
        </w:rPr>
        <w:t xml:space="preserve"> образовательных отношений.</w:t>
      </w:r>
    </w:p>
    <w:p w:rsidR="003757F6" w:rsidRPr="00FE0A3D" w:rsidRDefault="003757F6" w:rsidP="00CC490B">
      <w:pPr>
        <w:pStyle w:val="a5"/>
        <w:numPr>
          <w:ilvl w:val="2"/>
          <w:numId w:val="47"/>
        </w:numPr>
        <w:tabs>
          <w:tab w:val="left" w:pos="14459"/>
        </w:tabs>
        <w:spacing w:before="100" w:beforeAutospacing="1" w:after="100" w:afterAutospacing="1" w:line="240" w:lineRule="auto"/>
        <w:ind w:right="394"/>
        <w:jc w:val="center"/>
        <w:rPr>
          <w:rFonts w:ascii="Times New Roman" w:eastAsia="Times New Roman" w:hAnsi="Times New Roman" w:cs="Times New Roman"/>
          <w:b/>
          <w:sz w:val="24"/>
          <w:szCs w:val="24"/>
        </w:rPr>
      </w:pPr>
      <w:r w:rsidRPr="00FE0A3D">
        <w:rPr>
          <w:rFonts w:ascii="Times New Roman" w:eastAsia="Times New Roman" w:hAnsi="Times New Roman" w:cs="Times New Roman"/>
          <w:b/>
          <w:sz w:val="24"/>
          <w:szCs w:val="24"/>
        </w:rPr>
        <w:t>Возрастные особенности развития детей 4-5 лет</w:t>
      </w:r>
    </w:p>
    <w:p w:rsidR="003757F6" w:rsidRPr="00FE0A3D" w:rsidRDefault="003757F6" w:rsidP="003757F6">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FE0A3D">
        <w:rPr>
          <w:rFonts w:ascii="Times New Roman" w:eastAsia="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w:t>
      </w:r>
      <w:r w:rsidRPr="00FE0A3D">
        <w:rPr>
          <w:rFonts w:ascii="Times New Roman" w:eastAsia="Times New Roman" w:hAnsi="Times New Roman" w:cs="Times New Roman"/>
          <w:sz w:val="24"/>
          <w:szCs w:val="24"/>
        </w:rPr>
        <w:lastRenderedPageBreak/>
        <w:t>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sidRPr="00FE0A3D">
        <w:rPr>
          <w:sz w:val="24"/>
          <w:szCs w:val="24"/>
        </w:rPr>
        <w:t xml:space="preserve"> </w:t>
      </w:r>
      <w:r w:rsidRPr="00FE0A3D">
        <w:rPr>
          <w:rFonts w:ascii="Times New Roman" w:eastAsia="Times New Roman" w:hAnsi="Times New Roman" w:cs="Times New Roman"/>
          <w:sz w:val="24"/>
          <w:szCs w:val="24"/>
        </w:rPr>
        <w:t xml:space="preserve">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E0A3D">
        <w:rPr>
          <w:rFonts w:ascii="Times New Roman" w:eastAsia="Times New Roman" w:hAnsi="Times New Roman" w:cs="Times New Roman"/>
          <w:sz w:val="24"/>
          <w:szCs w:val="24"/>
        </w:rPr>
        <w:t>внеситуативной</w:t>
      </w:r>
      <w:proofErr w:type="spellEnd"/>
      <w:r w:rsidRPr="00FE0A3D">
        <w:rPr>
          <w:rFonts w:ascii="Times New Roman" w:eastAsia="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E0A3D">
        <w:rPr>
          <w:rFonts w:ascii="Times New Roman" w:eastAsia="Times New Roman" w:hAnsi="Times New Roman" w:cs="Times New Roman"/>
          <w:sz w:val="24"/>
          <w:szCs w:val="24"/>
        </w:rPr>
        <w:t>конкурентность</w:t>
      </w:r>
      <w:proofErr w:type="spellEnd"/>
      <w:r w:rsidRPr="00FE0A3D">
        <w:rPr>
          <w:rFonts w:ascii="Times New Roman" w:eastAsia="Times New Roman" w:hAnsi="Times New Roman" w:cs="Times New Roman"/>
          <w:sz w:val="24"/>
          <w:szCs w:val="24"/>
        </w:rPr>
        <w:t xml:space="preserve">,  </w:t>
      </w:r>
      <w:proofErr w:type="spellStart"/>
      <w:r w:rsidRPr="00FE0A3D">
        <w:rPr>
          <w:rFonts w:ascii="Times New Roman" w:eastAsia="Times New Roman" w:hAnsi="Times New Roman" w:cs="Times New Roman"/>
          <w:sz w:val="24"/>
          <w:szCs w:val="24"/>
        </w:rPr>
        <w:t>соревновательность</w:t>
      </w:r>
      <w:proofErr w:type="spellEnd"/>
      <w:r w:rsidRPr="00FE0A3D">
        <w:rPr>
          <w:rFonts w:ascii="Times New Roman" w:eastAsia="Times New Roman" w:hAnsi="Times New Roman" w:cs="Times New Roman"/>
          <w:sz w:val="24"/>
          <w:szCs w:val="24"/>
        </w:rPr>
        <w:t xml:space="preserve">. Последняя важна для сравнения себя с другими, что ведет к развитию образа Я ребенка, его детализации. </w:t>
      </w:r>
      <w:proofErr w:type="gramStart"/>
      <w:r w:rsidRPr="00FE0A3D">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с появлением ролевых и реальных взаимодействий, с развитием изобразительной деятельности, с конструированием по замыслу, с планированием, с совершенствованием восприятия, развитием образного мышления и воображения, </w:t>
      </w:r>
      <w:proofErr w:type="spellStart"/>
      <w:r w:rsidRPr="00FE0A3D">
        <w:rPr>
          <w:rFonts w:ascii="Times New Roman" w:eastAsia="Times New Roman" w:hAnsi="Times New Roman" w:cs="Times New Roman"/>
          <w:sz w:val="24"/>
          <w:szCs w:val="24"/>
        </w:rPr>
        <w:t>эгоцентричностью</w:t>
      </w:r>
      <w:proofErr w:type="spellEnd"/>
      <w:r w:rsidRPr="00FE0A3D">
        <w:rPr>
          <w:rFonts w:ascii="Times New Roman" w:eastAsia="Times New Roman" w:hAnsi="Times New Roman" w:cs="Times New Roman"/>
          <w:sz w:val="24"/>
          <w:szCs w:val="24"/>
        </w:rPr>
        <w:t xml:space="preserve"> </w:t>
      </w:r>
      <w:r w:rsidR="00055592">
        <w:rPr>
          <w:rFonts w:ascii="Times New Roman" w:eastAsia="Times New Roman" w:hAnsi="Times New Roman" w:cs="Times New Roman"/>
          <w:sz w:val="24"/>
          <w:szCs w:val="24"/>
        </w:rPr>
        <w:t xml:space="preserve"> </w:t>
      </w:r>
      <w:r w:rsidRPr="00FE0A3D">
        <w:rPr>
          <w:rFonts w:ascii="Times New Roman" w:eastAsia="Times New Roman" w:hAnsi="Times New Roman" w:cs="Times New Roman"/>
          <w:sz w:val="24"/>
          <w:szCs w:val="24"/>
        </w:rPr>
        <w:t xml:space="preserve">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E0A3D">
        <w:rPr>
          <w:rFonts w:ascii="Times New Roman" w:eastAsia="Times New Roman" w:hAnsi="Times New Roman" w:cs="Times New Roman"/>
          <w:sz w:val="24"/>
          <w:szCs w:val="24"/>
        </w:rPr>
        <w:t>конкурентности</w:t>
      </w:r>
      <w:proofErr w:type="spellEnd"/>
      <w:r w:rsidRPr="00FE0A3D">
        <w:rPr>
          <w:rFonts w:ascii="Times New Roman" w:eastAsia="Times New Roman" w:hAnsi="Times New Roman" w:cs="Times New Roman"/>
          <w:sz w:val="24"/>
          <w:szCs w:val="24"/>
        </w:rPr>
        <w:t xml:space="preserve">, </w:t>
      </w:r>
      <w:proofErr w:type="spellStart"/>
      <w:r w:rsidRPr="00FE0A3D">
        <w:rPr>
          <w:rFonts w:ascii="Times New Roman" w:eastAsia="Times New Roman" w:hAnsi="Times New Roman" w:cs="Times New Roman"/>
          <w:sz w:val="24"/>
          <w:szCs w:val="24"/>
        </w:rPr>
        <w:t>соревновательности</w:t>
      </w:r>
      <w:proofErr w:type="spellEnd"/>
      <w:r w:rsidRPr="00FE0A3D">
        <w:rPr>
          <w:rFonts w:ascii="Times New Roman" w:eastAsia="Times New Roman" w:hAnsi="Times New Roman" w:cs="Times New Roman"/>
          <w:sz w:val="24"/>
          <w:szCs w:val="24"/>
        </w:rPr>
        <w:t xml:space="preserve"> со сверстниками;</w:t>
      </w:r>
      <w:proofErr w:type="gramEnd"/>
      <w:r w:rsidRPr="00FE0A3D">
        <w:rPr>
          <w:rFonts w:ascii="Times New Roman" w:eastAsia="Times New Roman" w:hAnsi="Times New Roman" w:cs="Times New Roman"/>
          <w:sz w:val="24"/>
          <w:szCs w:val="24"/>
        </w:rPr>
        <w:t xml:space="preserve"> дальнейшим развитием образа Я ребенка, его детализацией.</w:t>
      </w:r>
    </w:p>
    <w:p w:rsidR="008C2C99" w:rsidRPr="00FE0A3D" w:rsidRDefault="008C2C99" w:rsidP="008C2C99">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FE0A3D">
        <w:rPr>
          <w:rFonts w:ascii="Times New Roman" w:eastAsia="Times New Roman" w:hAnsi="Times New Roman" w:cs="Times New Roman"/>
          <w:b/>
          <w:sz w:val="24"/>
          <w:szCs w:val="24"/>
        </w:rPr>
        <w:lastRenderedPageBreak/>
        <w:t>ПАСПОРТ ГРУППЫ</w:t>
      </w:r>
      <w:r w:rsidR="00055592">
        <w:rPr>
          <w:rFonts w:ascii="Times New Roman" w:eastAsia="Times New Roman" w:hAnsi="Times New Roman" w:cs="Times New Roman"/>
          <w:sz w:val="24"/>
          <w:szCs w:val="24"/>
        </w:rPr>
        <w:t>: Среднюю группу «Кометы» посещают 30</w:t>
      </w:r>
      <w:r w:rsidRPr="00FE0A3D">
        <w:rPr>
          <w:rFonts w:ascii="Times New Roman" w:eastAsia="Times New Roman" w:hAnsi="Times New Roman" w:cs="Times New Roman"/>
          <w:sz w:val="24"/>
          <w:szCs w:val="24"/>
        </w:rPr>
        <w:t xml:space="preserve"> детей возраста 4—</w:t>
      </w:r>
      <w:r w:rsidR="00055592">
        <w:rPr>
          <w:rFonts w:ascii="Times New Roman" w:eastAsia="Times New Roman" w:hAnsi="Times New Roman" w:cs="Times New Roman"/>
          <w:sz w:val="24"/>
          <w:szCs w:val="24"/>
        </w:rPr>
        <w:t>5 ГОДА, из них 13 мальчиков и 17</w:t>
      </w:r>
      <w:r w:rsidRPr="00FE0A3D">
        <w:rPr>
          <w:rFonts w:ascii="Times New Roman" w:eastAsia="Times New Roman" w:hAnsi="Times New Roman" w:cs="Times New Roman"/>
          <w:sz w:val="24"/>
          <w:szCs w:val="24"/>
        </w:rPr>
        <w:t xml:space="preserve"> девочек, большая часть детей с первой группой здоровья (_90_%), есть _1__дошкольников со второй группой и _1_ ребенок с третьей группой здоровья.</w:t>
      </w:r>
    </w:p>
    <w:p w:rsidR="002673F9" w:rsidRPr="00FE0A3D" w:rsidRDefault="002673F9" w:rsidP="002673F9">
      <w:pPr>
        <w:spacing w:line="240" w:lineRule="auto"/>
        <w:ind w:left="142" w:right="111" w:firstLine="709"/>
        <w:jc w:val="both"/>
        <w:rPr>
          <w:rFonts w:ascii="Times New Roman" w:hAnsi="Times New Roman" w:cs="Times New Roman"/>
          <w:sz w:val="24"/>
          <w:szCs w:val="24"/>
        </w:rPr>
      </w:pPr>
      <w:r w:rsidRPr="00FE0A3D">
        <w:rPr>
          <w:rFonts w:ascii="Times New Roman" w:hAnsi="Times New Roman" w:cs="Times New Roman"/>
          <w:sz w:val="24"/>
          <w:szCs w:val="24"/>
        </w:rPr>
        <w:t xml:space="preserve">Специфика организации деятельности группы общеобразовательной направленности для детей 5-6 лет определяются особенностями развития детей данной категории и основными принципами построения психолого-педагогической работы, а также с учетом   требований нормативных документов: </w:t>
      </w:r>
    </w:p>
    <w:p w:rsidR="00112FC8" w:rsidRPr="00112FC8" w:rsidRDefault="00112FC8" w:rsidP="00557CB3">
      <w:pPr>
        <w:spacing w:beforeLines="25" w:afterLines="25" w:line="240" w:lineRule="auto"/>
        <w:ind w:firstLine="708"/>
        <w:contextualSpacing/>
        <w:jc w:val="both"/>
        <w:rPr>
          <w:rFonts w:ascii="Times New Roman" w:eastAsiaTheme="minorHAnsi" w:hAnsi="Times New Roman"/>
          <w:sz w:val="24"/>
          <w:szCs w:val="24"/>
          <w:lang w:eastAsia="en-US"/>
        </w:rPr>
      </w:pPr>
      <w:r w:rsidRPr="00112FC8">
        <w:rPr>
          <w:rFonts w:eastAsiaTheme="minorHAnsi"/>
          <w:color w:val="000000"/>
          <w:sz w:val="24"/>
          <w:szCs w:val="24"/>
          <w:lang w:eastAsia="en-US"/>
        </w:rPr>
        <w:t xml:space="preserve">- </w:t>
      </w:r>
      <w:r w:rsidRPr="00112FC8">
        <w:rPr>
          <w:rFonts w:ascii="Times New Roman" w:eastAsiaTheme="minorHAnsi" w:hAnsi="Times New Roman"/>
          <w:sz w:val="24"/>
          <w:szCs w:val="24"/>
          <w:lang w:eastAsia="en-US"/>
        </w:rPr>
        <w:t>Федерального закона от 29.12.2012 №273–ФЗ «Об образовании в Российской федерации»;</w:t>
      </w:r>
    </w:p>
    <w:p w:rsidR="00112FC8" w:rsidRPr="00112FC8" w:rsidRDefault="00112FC8" w:rsidP="00112FC8">
      <w:pPr>
        <w:spacing w:before="25" w:after="25" w:line="240" w:lineRule="auto"/>
        <w:ind w:firstLine="708"/>
        <w:jc w:val="both"/>
        <w:rPr>
          <w:rFonts w:ascii="Times New Roman" w:eastAsiaTheme="minorHAnsi" w:hAnsi="Times New Roman"/>
          <w:sz w:val="24"/>
          <w:szCs w:val="24"/>
          <w:lang w:eastAsia="en-US"/>
        </w:rPr>
      </w:pPr>
      <w:r w:rsidRPr="00112FC8">
        <w:rPr>
          <w:rFonts w:ascii="Times New Roman" w:eastAsiaTheme="minorHAnsi" w:hAnsi="Times New Roman"/>
          <w:sz w:val="24"/>
          <w:szCs w:val="24"/>
          <w:lang w:eastAsia="en-US"/>
        </w:rPr>
        <w:t>- Федерального государственного образовательного стандарта дошкольного образования (Приказ № 1155 от 17 октября 2013 года);</w:t>
      </w:r>
    </w:p>
    <w:p w:rsidR="00112FC8" w:rsidRPr="00112FC8" w:rsidRDefault="00112FC8" w:rsidP="00112FC8">
      <w:pPr>
        <w:spacing w:before="25" w:after="25" w:line="240" w:lineRule="auto"/>
        <w:ind w:firstLine="708"/>
        <w:jc w:val="both"/>
        <w:rPr>
          <w:rFonts w:ascii="Times New Roman" w:eastAsiaTheme="minorHAnsi" w:hAnsi="Times New Roman"/>
          <w:sz w:val="24"/>
          <w:szCs w:val="24"/>
          <w:lang w:eastAsia="en-US"/>
        </w:rPr>
      </w:pPr>
      <w:r w:rsidRPr="00112FC8">
        <w:rPr>
          <w:rFonts w:ascii="Times New Roman" w:eastAsiaTheme="minorHAnsi" w:hAnsi="Times New Roman"/>
          <w:sz w:val="24"/>
          <w:szCs w:val="24"/>
          <w:lang w:eastAsia="en-US"/>
        </w:rPr>
        <w:t>- Приказа Министерства образования и науки РФ № 1014 от 30 августа 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12FC8" w:rsidRPr="00112FC8" w:rsidRDefault="00112FC8" w:rsidP="00112FC8">
      <w:pPr>
        <w:spacing w:before="25" w:after="25" w:line="240" w:lineRule="auto"/>
        <w:ind w:firstLine="708"/>
        <w:jc w:val="both"/>
        <w:rPr>
          <w:rFonts w:ascii="Times New Roman" w:eastAsiaTheme="minorHAnsi" w:hAnsi="Times New Roman"/>
          <w:color w:val="000000"/>
          <w:sz w:val="24"/>
          <w:szCs w:val="24"/>
          <w:lang w:eastAsia="en-US"/>
        </w:rPr>
      </w:pPr>
      <w:r w:rsidRPr="00112FC8">
        <w:rPr>
          <w:rFonts w:ascii="Times New Roman" w:eastAsiaTheme="minorHAnsi" w:hAnsi="Times New Roman"/>
          <w:sz w:val="24"/>
          <w:szCs w:val="24"/>
          <w:lang w:eastAsia="en-US"/>
        </w:rPr>
        <w:t xml:space="preserve">- </w:t>
      </w:r>
      <w:r w:rsidRPr="00112FC8">
        <w:rPr>
          <w:rFonts w:ascii="Times New Roman" w:eastAsiaTheme="minorHAnsi" w:hAnsi="Times New Roman"/>
          <w:color w:val="000000"/>
          <w:sz w:val="24"/>
          <w:szCs w:val="24"/>
          <w:lang w:eastAsia="en-US"/>
        </w:rPr>
        <w:t>Постановления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673F9" w:rsidRPr="00F31F3E" w:rsidRDefault="002673F9" w:rsidP="00F31F3E">
      <w:pPr>
        <w:pStyle w:val="22"/>
        <w:shd w:val="clear" w:color="auto" w:fill="auto"/>
        <w:ind w:right="260"/>
        <w:jc w:val="center"/>
        <w:rPr>
          <w:rStyle w:val="2TimesNewRoman135pt"/>
          <w:rFonts w:eastAsia="Arial"/>
          <w:sz w:val="28"/>
          <w:szCs w:val="28"/>
        </w:rPr>
      </w:pPr>
    </w:p>
    <w:p w:rsidR="002673F9" w:rsidRPr="007565AE" w:rsidRDefault="00684A82" w:rsidP="00F31F3E">
      <w:pPr>
        <w:jc w:val="center"/>
        <w:rPr>
          <w:rFonts w:ascii="Times New Roman" w:hAnsi="Times New Roman" w:cs="Times New Roman"/>
          <w:b/>
          <w:sz w:val="24"/>
          <w:szCs w:val="24"/>
        </w:rPr>
      </w:pPr>
      <w:r w:rsidRPr="007565AE">
        <w:rPr>
          <w:rFonts w:ascii="Times New Roman" w:hAnsi="Times New Roman" w:cs="Times New Roman"/>
          <w:b/>
          <w:sz w:val="24"/>
          <w:szCs w:val="24"/>
        </w:rPr>
        <w:t>1.1.</w:t>
      </w:r>
      <w:r w:rsidR="00112FC8" w:rsidRPr="007565AE">
        <w:rPr>
          <w:rFonts w:ascii="Times New Roman" w:hAnsi="Times New Roman" w:cs="Times New Roman"/>
          <w:b/>
          <w:sz w:val="24"/>
          <w:szCs w:val="24"/>
        </w:rPr>
        <w:t>4</w:t>
      </w:r>
      <w:r w:rsidRPr="007565AE">
        <w:rPr>
          <w:rFonts w:ascii="Times New Roman" w:hAnsi="Times New Roman" w:cs="Times New Roman"/>
          <w:b/>
          <w:sz w:val="24"/>
          <w:szCs w:val="24"/>
        </w:rPr>
        <w:t xml:space="preserve"> </w:t>
      </w:r>
      <w:r w:rsidR="00F31F3E" w:rsidRPr="007565AE">
        <w:rPr>
          <w:rFonts w:ascii="Times New Roman" w:hAnsi="Times New Roman" w:cs="Times New Roman"/>
          <w:b/>
          <w:sz w:val="24"/>
          <w:szCs w:val="24"/>
        </w:rPr>
        <w:t>Сроки реализации рабочей программы</w:t>
      </w:r>
    </w:p>
    <w:p w:rsidR="00CF71CE" w:rsidRPr="007565AE" w:rsidRDefault="008F7EFD" w:rsidP="00DA0258">
      <w:pPr>
        <w:widowControl w:val="0"/>
        <w:suppressAutoHyphens/>
        <w:autoSpaceDN w:val="0"/>
        <w:spacing w:after="0" w:line="240" w:lineRule="auto"/>
        <w:ind w:left="707"/>
        <w:jc w:val="both"/>
        <w:textAlignment w:val="baseline"/>
        <w:rPr>
          <w:rFonts w:ascii="Times New Roman" w:eastAsia="SimSun" w:hAnsi="Times New Roman" w:cs="Times New Roman"/>
          <w:b/>
          <w:i/>
          <w:color w:val="000000"/>
          <w:kern w:val="3"/>
          <w:sz w:val="24"/>
          <w:szCs w:val="24"/>
          <w:lang w:eastAsia="zh-CN" w:bidi="hi-IN"/>
        </w:rPr>
      </w:pPr>
      <w:r w:rsidRPr="007565AE">
        <w:rPr>
          <w:rFonts w:ascii="Times New Roman" w:eastAsia="SimSun" w:hAnsi="Times New Roman" w:cs="Times New Roman"/>
          <w:b/>
          <w:i/>
          <w:color w:val="000000"/>
          <w:kern w:val="3"/>
          <w:sz w:val="24"/>
          <w:szCs w:val="24"/>
          <w:lang w:eastAsia="zh-CN" w:bidi="hi-IN"/>
        </w:rPr>
        <w:t>Структура и содержание рабочей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а так же рабочими программами музыкального руководителя, инструкторов по физической культуре и других специалистов по необходимости.</w:t>
      </w:r>
    </w:p>
    <w:p w:rsidR="00112FC8" w:rsidRPr="00DA0258" w:rsidRDefault="00112FC8" w:rsidP="00DA0258">
      <w:pPr>
        <w:widowControl w:val="0"/>
        <w:suppressAutoHyphens/>
        <w:autoSpaceDN w:val="0"/>
        <w:spacing w:after="0" w:line="240" w:lineRule="auto"/>
        <w:ind w:left="707"/>
        <w:jc w:val="both"/>
        <w:textAlignment w:val="baseline"/>
        <w:rPr>
          <w:rFonts w:ascii="Arial" w:eastAsia="SimSun" w:hAnsi="Arial" w:cs="Mangal"/>
          <w:kern w:val="3"/>
          <w:sz w:val="21"/>
          <w:szCs w:val="24"/>
          <w:lang w:eastAsia="zh-CN" w:bidi="hi-IN"/>
        </w:rPr>
      </w:pPr>
    </w:p>
    <w:p w:rsidR="00F31F3E" w:rsidRPr="007565AE" w:rsidRDefault="00C47297" w:rsidP="00B71159">
      <w:pPr>
        <w:pStyle w:val="a5"/>
        <w:tabs>
          <w:tab w:val="left" w:pos="14459"/>
        </w:tabs>
        <w:spacing w:after="0" w:line="240" w:lineRule="auto"/>
        <w:ind w:left="1216" w:right="394"/>
        <w:jc w:val="center"/>
        <w:rPr>
          <w:rFonts w:ascii="Times New Roman" w:hAnsi="Times New Roman" w:cs="Times New Roman"/>
          <w:b/>
          <w:sz w:val="24"/>
          <w:szCs w:val="24"/>
        </w:rPr>
      </w:pPr>
      <w:r w:rsidRPr="007565AE">
        <w:rPr>
          <w:rFonts w:ascii="Times New Roman" w:hAnsi="Times New Roman" w:cs="Times New Roman"/>
          <w:b/>
          <w:sz w:val="24"/>
          <w:szCs w:val="24"/>
        </w:rPr>
        <w:t xml:space="preserve">1.2. </w:t>
      </w:r>
      <w:r w:rsidR="00F31F3E" w:rsidRPr="007565AE">
        <w:rPr>
          <w:rFonts w:ascii="Times New Roman" w:hAnsi="Times New Roman" w:cs="Times New Roman"/>
          <w:b/>
          <w:sz w:val="24"/>
          <w:szCs w:val="24"/>
        </w:rPr>
        <w:t>Планируемые результаты  освоения детьми</w:t>
      </w:r>
    </w:p>
    <w:p w:rsidR="00F31F3E" w:rsidRPr="007565AE" w:rsidRDefault="00F31F3E" w:rsidP="00B71159">
      <w:pPr>
        <w:tabs>
          <w:tab w:val="left" w:pos="14459"/>
        </w:tabs>
        <w:spacing w:after="0" w:line="240" w:lineRule="auto"/>
        <w:ind w:left="142" w:right="394" w:firstLine="851"/>
        <w:jc w:val="center"/>
        <w:rPr>
          <w:rFonts w:ascii="Times New Roman" w:hAnsi="Times New Roman" w:cs="Times New Roman"/>
          <w:b/>
          <w:sz w:val="24"/>
          <w:szCs w:val="24"/>
        </w:rPr>
      </w:pPr>
      <w:r w:rsidRPr="007565AE">
        <w:rPr>
          <w:rFonts w:ascii="Times New Roman" w:hAnsi="Times New Roman" w:cs="Times New Roman"/>
          <w:b/>
          <w:sz w:val="24"/>
          <w:szCs w:val="24"/>
        </w:rPr>
        <w:t xml:space="preserve">общеобразовательной программы </w:t>
      </w:r>
    </w:p>
    <w:p w:rsidR="00F31F3E" w:rsidRPr="007565AE" w:rsidRDefault="00F31F3E" w:rsidP="00B71159">
      <w:pPr>
        <w:tabs>
          <w:tab w:val="left" w:pos="14459"/>
        </w:tabs>
        <w:spacing w:after="0"/>
        <w:ind w:left="142" w:right="394" w:firstLine="851"/>
        <w:jc w:val="center"/>
        <w:rPr>
          <w:rFonts w:ascii="Times New Roman" w:hAnsi="Times New Roman" w:cs="Times New Roman"/>
          <w:b/>
          <w:sz w:val="24"/>
          <w:szCs w:val="24"/>
        </w:rPr>
      </w:pPr>
    </w:p>
    <w:p w:rsidR="00F31F3E" w:rsidRPr="007565AE" w:rsidRDefault="005152E9" w:rsidP="00B71159">
      <w:pPr>
        <w:tabs>
          <w:tab w:val="left" w:pos="14459"/>
        </w:tabs>
        <w:spacing w:after="0"/>
        <w:ind w:right="394"/>
        <w:jc w:val="center"/>
        <w:rPr>
          <w:rFonts w:ascii="Times New Roman" w:hAnsi="Times New Roman" w:cs="Times New Roman"/>
          <w:b/>
          <w:sz w:val="24"/>
          <w:szCs w:val="24"/>
        </w:rPr>
      </w:pPr>
      <w:r w:rsidRPr="007565AE">
        <w:rPr>
          <w:rFonts w:ascii="Times New Roman" w:hAnsi="Times New Roman" w:cs="Times New Roman"/>
          <w:b/>
          <w:sz w:val="24"/>
          <w:szCs w:val="24"/>
        </w:rPr>
        <w:t xml:space="preserve">1.2.1. </w:t>
      </w:r>
      <w:r w:rsidR="00F31F3E" w:rsidRPr="007565AE">
        <w:rPr>
          <w:rFonts w:ascii="Times New Roman" w:hAnsi="Times New Roman" w:cs="Times New Roman"/>
          <w:b/>
          <w:sz w:val="24"/>
          <w:szCs w:val="24"/>
        </w:rPr>
        <w:t>Образовательная область «ФИЗИЧЕСКОЕ РАЗВИТИЕ»</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roofErr w:type="gramEnd"/>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565AE">
        <w:rPr>
          <w:rFonts w:ascii="Times New Roman" w:hAnsi="Times New Roman" w:cs="Times New Roman"/>
          <w:sz w:val="24"/>
          <w:szCs w:val="24"/>
        </w:rPr>
        <w:t>саморегуляции</w:t>
      </w:r>
      <w:proofErr w:type="spellEnd"/>
      <w:r w:rsidRPr="007565AE">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31F3E" w:rsidRPr="007565AE" w:rsidRDefault="00F31F3E" w:rsidP="00F31F3E">
      <w:pPr>
        <w:pStyle w:val="a5"/>
        <w:tabs>
          <w:tab w:val="left" w:pos="14459"/>
        </w:tabs>
        <w:spacing w:after="0"/>
        <w:ind w:left="142" w:right="394"/>
        <w:jc w:val="both"/>
        <w:rPr>
          <w:rFonts w:ascii="Times New Roman" w:hAnsi="Times New Roman" w:cs="Times New Roman"/>
          <w:sz w:val="24"/>
          <w:szCs w:val="24"/>
        </w:rPr>
      </w:pPr>
    </w:p>
    <w:p w:rsidR="00F31F3E" w:rsidRPr="007565AE" w:rsidRDefault="00F31F3E" w:rsidP="00F31F3E">
      <w:pPr>
        <w:pStyle w:val="a5"/>
        <w:tabs>
          <w:tab w:val="left" w:pos="14459"/>
        </w:tabs>
        <w:spacing w:after="0"/>
        <w:ind w:left="142" w:right="394"/>
        <w:rPr>
          <w:rFonts w:ascii="Times New Roman" w:hAnsi="Times New Roman" w:cs="Times New Roman"/>
          <w:b/>
          <w:sz w:val="24"/>
          <w:szCs w:val="24"/>
        </w:rPr>
      </w:pPr>
      <w:r w:rsidRPr="007565AE">
        <w:rPr>
          <w:rFonts w:ascii="Times New Roman" w:hAnsi="Times New Roman" w:cs="Times New Roman"/>
          <w:b/>
          <w:sz w:val="24"/>
          <w:szCs w:val="24"/>
        </w:rPr>
        <w:t xml:space="preserve">Формирование начальных представлений о здоровом образе жизни   </w:t>
      </w:r>
    </w:p>
    <w:p w:rsidR="00F31F3E" w:rsidRPr="007565AE" w:rsidRDefault="00F31F3E" w:rsidP="00F31F3E">
      <w:pPr>
        <w:pStyle w:val="a5"/>
        <w:tabs>
          <w:tab w:val="left" w:pos="14459"/>
        </w:tabs>
        <w:spacing w:after="0"/>
        <w:ind w:left="142" w:right="394"/>
        <w:rPr>
          <w:rFonts w:ascii="Times New Roman" w:hAnsi="Times New Roman" w:cs="Times New Roman"/>
          <w:b/>
          <w:sz w:val="24"/>
          <w:szCs w:val="24"/>
        </w:rPr>
      </w:pPr>
      <w:r w:rsidRPr="007565AE">
        <w:rPr>
          <w:rFonts w:ascii="Times New Roman" w:hAnsi="Times New Roman" w:cs="Times New Roman"/>
          <w:b/>
          <w:i/>
          <w:sz w:val="24"/>
          <w:szCs w:val="24"/>
        </w:rPr>
        <w:t xml:space="preserve"> Средняя группа (от 4 до 5 лет)</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7565AE">
        <w:rPr>
          <w:rFonts w:ascii="Times New Roman" w:hAnsi="Times New Roman" w:cs="Times New Roman"/>
          <w:sz w:val="24"/>
          <w:szCs w:val="24"/>
        </w:rPr>
        <w:t>вств дл</w:t>
      </w:r>
      <w:proofErr w:type="gramEnd"/>
      <w:r w:rsidRPr="007565AE">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31F3E" w:rsidRPr="007565AE" w:rsidRDefault="00F31F3E" w:rsidP="00F31F3E">
      <w:pPr>
        <w:pStyle w:val="a5"/>
        <w:tabs>
          <w:tab w:val="left" w:pos="14459"/>
        </w:tabs>
        <w:spacing w:after="0" w:line="240" w:lineRule="auto"/>
        <w:ind w:left="142" w:right="394"/>
        <w:rPr>
          <w:rFonts w:ascii="Times New Roman" w:hAnsi="Times New Roman" w:cs="Times New Roman"/>
          <w:sz w:val="24"/>
          <w:szCs w:val="24"/>
        </w:rPr>
      </w:pPr>
      <w:r w:rsidRPr="007565AE">
        <w:rPr>
          <w:rFonts w:ascii="Times New Roman" w:hAnsi="Times New Roman" w:cs="Times New Roman"/>
          <w:sz w:val="24"/>
          <w:szCs w:val="24"/>
        </w:rPr>
        <w:t xml:space="preserve">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31F3E" w:rsidRPr="007565AE" w:rsidRDefault="00F31F3E" w:rsidP="00F31F3E">
      <w:pPr>
        <w:pStyle w:val="a5"/>
        <w:tabs>
          <w:tab w:val="left" w:pos="14459"/>
        </w:tabs>
        <w:spacing w:after="0" w:line="240" w:lineRule="auto"/>
        <w:ind w:left="142" w:right="394"/>
        <w:rPr>
          <w:rFonts w:ascii="Times New Roman" w:hAnsi="Times New Roman" w:cs="Times New Roman"/>
          <w:sz w:val="24"/>
          <w:szCs w:val="24"/>
        </w:rPr>
      </w:pPr>
    </w:p>
    <w:p w:rsidR="00F31F3E" w:rsidRPr="007565AE" w:rsidRDefault="00F31F3E" w:rsidP="00F31F3E">
      <w:pPr>
        <w:pStyle w:val="a5"/>
        <w:tabs>
          <w:tab w:val="left" w:pos="14459"/>
        </w:tabs>
        <w:spacing w:after="0"/>
        <w:ind w:left="142" w:right="394"/>
        <w:rPr>
          <w:rFonts w:ascii="Times New Roman" w:hAnsi="Times New Roman" w:cs="Times New Roman"/>
          <w:b/>
          <w:i/>
          <w:sz w:val="24"/>
          <w:szCs w:val="24"/>
        </w:rPr>
      </w:pPr>
      <w:r w:rsidRPr="007565AE">
        <w:rPr>
          <w:rFonts w:ascii="Times New Roman" w:hAnsi="Times New Roman" w:cs="Times New Roman"/>
          <w:b/>
          <w:sz w:val="24"/>
          <w:szCs w:val="24"/>
        </w:rPr>
        <w:t xml:space="preserve">Физическая культура     </w:t>
      </w:r>
      <w:r w:rsidRPr="007565AE">
        <w:rPr>
          <w:rFonts w:ascii="Times New Roman" w:hAnsi="Times New Roman" w:cs="Times New Roman"/>
          <w:b/>
          <w:i/>
          <w:sz w:val="24"/>
          <w:szCs w:val="24"/>
        </w:rPr>
        <w:t xml:space="preserve"> </w:t>
      </w:r>
    </w:p>
    <w:p w:rsidR="00F31F3E" w:rsidRPr="007565AE" w:rsidRDefault="00F31F3E" w:rsidP="00F31F3E">
      <w:pPr>
        <w:pStyle w:val="a5"/>
        <w:tabs>
          <w:tab w:val="left" w:pos="14459"/>
        </w:tabs>
        <w:spacing w:after="0"/>
        <w:ind w:left="142" w:right="394"/>
        <w:rPr>
          <w:rFonts w:ascii="Times New Roman" w:hAnsi="Times New Roman" w:cs="Times New Roman"/>
          <w:sz w:val="24"/>
          <w:szCs w:val="24"/>
        </w:rPr>
      </w:pPr>
      <w:r w:rsidRPr="007565AE">
        <w:rPr>
          <w:rFonts w:ascii="Times New Roman" w:hAnsi="Times New Roman" w:cs="Times New Roman"/>
          <w:b/>
          <w:i/>
          <w:sz w:val="24"/>
          <w:szCs w:val="24"/>
        </w:rPr>
        <w:t>Средняя группа (от 4 до 5 лет)</w:t>
      </w:r>
      <w:r w:rsidRPr="007565AE">
        <w:rPr>
          <w:rFonts w:ascii="Times New Roman" w:hAnsi="Times New Roman" w:cs="Times New Roman"/>
          <w:sz w:val="24"/>
          <w:szCs w:val="24"/>
        </w:rPr>
        <w:t xml:space="preserve">     </w:t>
      </w:r>
    </w:p>
    <w:p w:rsidR="00F31F3E" w:rsidRPr="007565AE" w:rsidRDefault="00F31F3E" w:rsidP="00F31F3E">
      <w:pPr>
        <w:pStyle w:val="a5"/>
        <w:tabs>
          <w:tab w:val="left" w:pos="14459"/>
        </w:tabs>
        <w:spacing w:after="0"/>
        <w:ind w:left="142" w:right="394"/>
        <w:rPr>
          <w:rFonts w:ascii="Times New Roman" w:hAnsi="Times New Roman" w:cs="Times New Roman"/>
          <w:sz w:val="24"/>
          <w:szCs w:val="24"/>
        </w:rPr>
      </w:pPr>
      <w:r w:rsidRPr="007565AE">
        <w:rPr>
          <w:rFonts w:ascii="Times New Roman" w:hAnsi="Times New Roman" w:cs="Times New Roman"/>
          <w:sz w:val="24"/>
          <w:szCs w:val="24"/>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w:t>
      </w:r>
      <w:proofErr w:type="gramStart"/>
      <w:r w:rsidRPr="007565AE">
        <w:rPr>
          <w:rFonts w:ascii="Times New Roman" w:hAnsi="Times New Roman" w:cs="Times New Roman"/>
          <w:sz w:val="24"/>
          <w:szCs w:val="24"/>
        </w:rPr>
        <w:t>согласованными</w:t>
      </w:r>
      <w:proofErr w:type="gramEnd"/>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7565AE">
        <w:rPr>
          <w:rFonts w:ascii="Times New Roman" w:hAnsi="Times New Roman" w:cs="Times New Roman"/>
          <w:sz w:val="24"/>
          <w:szCs w:val="24"/>
        </w:rPr>
        <w:t>энергично</w:t>
      </w:r>
      <w:proofErr w:type="gramEnd"/>
      <w:r w:rsidRPr="007565AE">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7565AE">
        <w:rPr>
          <w:rFonts w:ascii="Times New Roman" w:hAnsi="Times New Roman" w:cs="Times New Roman"/>
          <w:sz w:val="24"/>
          <w:szCs w:val="24"/>
        </w:rPr>
        <w:t>со</w:t>
      </w:r>
      <w:proofErr w:type="gramEnd"/>
      <w:r w:rsidRPr="007565AE">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7565AE">
        <w:rPr>
          <w:rFonts w:ascii="Times New Roman" w:hAnsi="Times New Roman" w:cs="Times New Roman"/>
          <w:sz w:val="24"/>
          <w:szCs w:val="24"/>
        </w:rPr>
        <w:t>прямой</w:t>
      </w:r>
      <w:proofErr w:type="gramEnd"/>
      <w:r w:rsidRPr="007565AE">
        <w:rPr>
          <w:rFonts w:ascii="Times New Roman" w:hAnsi="Times New Roman" w:cs="Times New Roman"/>
          <w:sz w:val="24"/>
          <w:szCs w:val="24"/>
        </w:rPr>
        <w:t>, по кругу.</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Подвижные игры</w:t>
      </w:r>
      <w:r w:rsidRPr="007565AE">
        <w:rPr>
          <w:rFonts w:ascii="Times New Roman" w:hAnsi="Times New Roman" w:cs="Times New Roman"/>
          <w:sz w:val="24"/>
          <w:szCs w:val="24"/>
        </w:rPr>
        <w:t xml:space="preserve">. Продолжать развивать активность детей в играх с мячами, скакалками, обручами и т. </w:t>
      </w:r>
      <w:r w:rsidR="005152E9" w:rsidRPr="007565AE">
        <w:rPr>
          <w:rFonts w:ascii="Times New Roman" w:hAnsi="Times New Roman" w:cs="Times New Roman"/>
          <w:sz w:val="24"/>
          <w:szCs w:val="24"/>
        </w:rPr>
        <w:t>Д</w:t>
      </w:r>
      <w:r w:rsidRPr="007565AE">
        <w:rPr>
          <w:rFonts w:ascii="Times New Roman" w:hAnsi="Times New Roman" w:cs="Times New Roman"/>
          <w:sz w:val="24"/>
          <w:szCs w:val="24"/>
        </w:rPr>
        <w:t>. Развивать быстроту, силу, ловкость, пространственную ориентировку. Воспитывать самостоятельность и инициативность в организации знакомых игр.</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Приучать к выполнению действий по сигналу.</w:t>
      </w:r>
    </w:p>
    <w:p w:rsidR="00F31F3E" w:rsidRPr="007565AE" w:rsidRDefault="00F31F3E" w:rsidP="00F31F3E">
      <w:pPr>
        <w:pStyle w:val="a5"/>
        <w:tabs>
          <w:tab w:val="left" w:pos="14459"/>
        </w:tabs>
        <w:spacing w:after="0"/>
        <w:ind w:left="142" w:right="394" w:firstLine="851"/>
        <w:rPr>
          <w:rFonts w:ascii="Times New Roman" w:hAnsi="Times New Roman" w:cs="Times New Roman"/>
          <w:sz w:val="24"/>
          <w:szCs w:val="24"/>
        </w:rPr>
      </w:pPr>
    </w:p>
    <w:p w:rsidR="00F31F3E" w:rsidRPr="007565AE" w:rsidRDefault="00F31F3E" w:rsidP="00F31F3E">
      <w:pPr>
        <w:pStyle w:val="a5"/>
        <w:tabs>
          <w:tab w:val="left" w:pos="14459"/>
        </w:tabs>
        <w:spacing w:after="0"/>
        <w:ind w:left="142" w:right="394"/>
        <w:rPr>
          <w:rFonts w:ascii="Times New Roman" w:hAnsi="Times New Roman" w:cs="Times New Roman"/>
          <w:b/>
          <w:sz w:val="24"/>
          <w:szCs w:val="24"/>
        </w:rPr>
      </w:pPr>
      <w:r w:rsidRPr="007565AE">
        <w:rPr>
          <w:rFonts w:ascii="Times New Roman" w:hAnsi="Times New Roman" w:cs="Times New Roman"/>
          <w:b/>
          <w:sz w:val="24"/>
          <w:szCs w:val="24"/>
        </w:rPr>
        <w:t xml:space="preserve">Развитие игровой деятельности  </w:t>
      </w:r>
    </w:p>
    <w:p w:rsidR="00F31F3E" w:rsidRPr="007565AE" w:rsidRDefault="00F31F3E" w:rsidP="00F31F3E">
      <w:pPr>
        <w:pStyle w:val="a5"/>
        <w:tabs>
          <w:tab w:val="left" w:pos="14459"/>
        </w:tabs>
        <w:spacing w:after="0"/>
        <w:ind w:left="142" w:right="394"/>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Сюжетно-ролевые игры</w:t>
      </w:r>
      <w:r w:rsidRPr="007565AE">
        <w:rPr>
          <w:rFonts w:ascii="Times New Roman" w:hAnsi="Times New Roman" w:cs="Times New Roman"/>
          <w:sz w:val="24"/>
          <w:szCs w:val="24"/>
        </w:rPr>
        <w:t>.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Подвижные игры</w:t>
      </w:r>
      <w:r w:rsidRPr="007565AE">
        <w:rPr>
          <w:rFonts w:ascii="Times New Roman" w:hAnsi="Times New Roman" w:cs="Times New Roman"/>
          <w:sz w:val="24"/>
          <w:szCs w:val="24"/>
        </w:rPr>
        <w:t>. Продолжать развивать двигательную активность; ловкость, быстроту, пространственную ориентировку.</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Театрализованные игры</w:t>
      </w:r>
      <w:r w:rsidRPr="007565AE">
        <w:rPr>
          <w:rFonts w:ascii="Times New Roman" w:hAnsi="Times New Roman" w:cs="Times New Roman"/>
          <w:sz w:val="24"/>
          <w:szCs w:val="24"/>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7565AE">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7565AE">
        <w:rPr>
          <w:rFonts w:ascii="Times New Roman" w:hAnsi="Times New Roman" w:cs="Times New Roman"/>
          <w:sz w:val="24"/>
          <w:szCs w:val="24"/>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w:t>
      </w:r>
      <w:proofErr w:type="spellStart"/>
      <w:r w:rsidRPr="007565AE">
        <w:rPr>
          <w:rFonts w:ascii="Times New Roman" w:hAnsi="Times New Roman" w:cs="Times New Roman"/>
          <w:sz w:val="24"/>
          <w:szCs w:val="24"/>
        </w:rPr>
        <w:t>ежиссерской</w:t>
      </w:r>
      <w:proofErr w:type="spellEnd"/>
      <w:r w:rsidRPr="007565AE">
        <w:rPr>
          <w:rFonts w:ascii="Times New Roman" w:hAnsi="Times New Roman" w:cs="Times New Roman"/>
          <w:sz w:val="24"/>
          <w:szCs w:val="24"/>
        </w:rPr>
        <w:t xml:space="preserve">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  </w:t>
      </w:r>
      <w:proofErr w:type="gramStart"/>
      <w:r w:rsidRPr="007565AE">
        <w:rPr>
          <w:rFonts w:ascii="Times New Roman" w:hAnsi="Times New Roman" w:cs="Times New Roman"/>
          <w:sz w:val="24"/>
          <w:szCs w:val="24"/>
        </w:rPr>
        <w:t>-ч</w:t>
      </w:r>
      <w:proofErr w:type="gramEnd"/>
      <w:r w:rsidRPr="007565AE">
        <w:rPr>
          <w:rFonts w:ascii="Times New Roman" w:hAnsi="Times New Roman" w:cs="Times New Roman"/>
          <w:sz w:val="24"/>
          <w:szCs w:val="24"/>
        </w:rPr>
        <w:t>увственного опыта, понимания детьми комплекса выразительных средств, применяемых в спектакле.</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Дидактические игры</w:t>
      </w:r>
      <w:r w:rsidRPr="007565AE">
        <w:rPr>
          <w:rFonts w:ascii="Times New Roman" w:hAnsi="Times New Roman" w:cs="Times New Roman"/>
          <w:sz w:val="24"/>
          <w:szCs w:val="24"/>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565AE">
        <w:rPr>
          <w:rFonts w:ascii="Times New Roman" w:hAnsi="Times New Roman" w:cs="Times New Roman"/>
          <w:sz w:val="24"/>
          <w:szCs w:val="24"/>
        </w:rPr>
        <w:t>пазлы</w:t>
      </w:r>
      <w:proofErr w:type="spellEnd"/>
      <w:r w:rsidRPr="007565AE">
        <w:rPr>
          <w:rFonts w:ascii="Times New Roman" w:hAnsi="Times New Roman" w:cs="Times New Roman"/>
          <w:sz w:val="24"/>
          <w:szCs w:val="24"/>
        </w:rPr>
        <w:t>).</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p>
    <w:p w:rsidR="00F31F3E" w:rsidRPr="007565AE" w:rsidRDefault="005152E9" w:rsidP="005152E9">
      <w:pPr>
        <w:tabs>
          <w:tab w:val="left" w:pos="14459"/>
        </w:tabs>
        <w:spacing w:after="0"/>
        <w:ind w:left="992" w:right="394"/>
        <w:jc w:val="center"/>
        <w:rPr>
          <w:rFonts w:ascii="Times New Roman" w:hAnsi="Times New Roman" w:cs="Times New Roman"/>
          <w:b/>
          <w:sz w:val="24"/>
          <w:szCs w:val="24"/>
        </w:rPr>
      </w:pPr>
      <w:r w:rsidRPr="007565AE">
        <w:rPr>
          <w:rFonts w:ascii="Times New Roman" w:hAnsi="Times New Roman" w:cs="Times New Roman"/>
          <w:b/>
          <w:sz w:val="24"/>
          <w:szCs w:val="24"/>
        </w:rPr>
        <w:t xml:space="preserve">1.2.2. </w:t>
      </w:r>
      <w:r w:rsidR="00F31F3E" w:rsidRPr="007565AE">
        <w:rPr>
          <w:rFonts w:ascii="Times New Roman" w:hAnsi="Times New Roman" w:cs="Times New Roman"/>
          <w:b/>
          <w:sz w:val="24"/>
          <w:szCs w:val="24"/>
        </w:rPr>
        <w:t>Образовательная область</w:t>
      </w:r>
    </w:p>
    <w:p w:rsidR="00F31F3E" w:rsidRPr="007565AE" w:rsidRDefault="00F31F3E" w:rsidP="00F31F3E">
      <w:pPr>
        <w:pStyle w:val="a5"/>
        <w:tabs>
          <w:tab w:val="left" w:pos="14459"/>
        </w:tabs>
        <w:spacing w:after="0"/>
        <w:ind w:left="1712" w:right="394"/>
        <w:jc w:val="center"/>
        <w:rPr>
          <w:rFonts w:ascii="Times New Roman" w:hAnsi="Times New Roman" w:cs="Times New Roman"/>
          <w:b/>
          <w:sz w:val="24"/>
          <w:szCs w:val="24"/>
        </w:rPr>
      </w:pPr>
      <w:r w:rsidRPr="007565AE">
        <w:rPr>
          <w:rFonts w:ascii="Times New Roman" w:hAnsi="Times New Roman" w:cs="Times New Roman"/>
          <w:b/>
          <w:sz w:val="24"/>
          <w:szCs w:val="24"/>
        </w:rPr>
        <w:t>«СОЦИАЛЬНО-КОММУНИКАТИВНОЕ РАЗВИТИЕ»</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565AE">
        <w:rPr>
          <w:rFonts w:ascii="Times New Roman" w:hAnsi="Times New Roman" w:cs="Times New Roman"/>
          <w:sz w:val="24"/>
          <w:szCs w:val="24"/>
        </w:rPr>
        <w:t>со</w:t>
      </w:r>
      <w:proofErr w:type="gramEnd"/>
      <w:r w:rsidRPr="007565AE">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7565AE">
        <w:rPr>
          <w:rFonts w:ascii="Times New Roman" w:hAnsi="Times New Roman" w:cs="Times New Roman"/>
          <w:sz w:val="24"/>
          <w:szCs w:val="24"/>
        </w:rPr>
        <w:t>саморегуляции</w:t>
      </w:r>
      <w:proofErr w:type="spellEnd"/>
      <w:r w:rsidRPr="007565AE">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31F3E" w:rsidRPr="007565AE" w:rsidRDefault="00F31F3E" w:rsidP="00F31F3E">
      <w:pPr>
        <w:pStyle w:val="a5"/>
        <w:tabs>
          <w:tab w:val="left" w:pos="14459"/>
        </w:tabs>
        <w:ind w:left="142" w:right="394"/>
        <w:jc w:val="both"/>
        <w:rPr>
          <w:rFonts w:ascii="Times New Roman" w:hAnsi="Times New Roman" w:cs="Times New Roman"/>
          <w:b/>
          <w:sz w:val="24"/>
          <w:szCs w:val="24"/>
        </w:rPr>
      </w:pPr>
    </w:p>
    <w:p w:rsidR="00F31F3E" w:rsidRPr="007565AE" w:rsidRDefault="00F31F3E" w:rsidP="00F31F3E">
      <w:pPr>
        <w:pStyle w:val="a5"/>
        <w:tabs>
          <w:tab w:val="left" w:pos="14459"/>
        </w:tabs>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Социализация, развитие общения, нравственное воспитание  </w:t>
      </w:r>
    </w:p>
    <w:p w:rsidR="00F31F3E" w:rsidRPr="007565AE" w:rsidRDefault="00F31F3E" w:rsidP="00F31F3E">
      <w:pPr>
        <w:pStyle w:val="a5"/>
        <w:tabs>
          <w:tab w:val="left" w:pos="14459"/>
        </w:tabs>
        <w:ind w:left="142" w:right="394"/>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31F3E" w:rsidRPr="007565AE" w:rsidRDefault="00F31F3E" w:rsidP="00F31F3E">
      <w:pPr>
        <w:pStyle w:val="a5"/>
        <w:tabs>
          <w:tab w:val="left" w:pos="14459"/>
        </w:tabs>
        <w:ind w:left="142" w:right="394"/>
        <w:jc w:val="both"/>
        <w:rPr>
          <w:rFonts w:ascii="Times New Roman" w:hAnsi="Times New Roman" w:cs="Times New Roman"/>
          <w:sz w:val="24"/>
          <w:szCs w:val="24"/>
        </w:rPr>
      </w:pPr>
    </w:p>
    <w:p w:rsidR="00F31F3E" w:rsidRPr="007565AE" w:rsidRDefault="00F31F3E" w:rsidP="00F31F3E">
      <w:pPr>
        <w:pStyle w:val="a5"/>
        <w:tabs>
          <w:tab w:val="left" w:pos="14459"/>
        </w:tabs>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Ребенок в семье и сообществе, патриотическое воспитание   </w:t>
      </w:r>
    </w:p>
    <w:p w:rsidR="00F31F3E" w:rsidRPr="007565AE" w:rsidRDefault="00F31F3E" w:rsidP="00F31F3E">
      <w:pPr>
        <w:pStyle w:val="a5"/>
        <w:tabs>
          <w:tab w:val="left" w:pos="14459"/>
        </w:tabs>
        <w:ind w:left="142" w:right="394"/>
        <w:jc w:val="both"/>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Образ Я</w:t>
      </w:r>
      <w:r w:rsidRPr="007565AE">
        <w:rPr>
          <w:rFonts w:ascii="Times New Roman" w:hAnsi="Times New Roman" w:cs="Times New Roman"/>
          <w:sz w:val="24"/>
          <w:szCs w:val="24"/>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Семья</w:t>
      </w:r>
      <w:r w:rsidRPr="007565AE">
        <w:rPr>
          <w:rFonts w:ascii="Times New Roman" w:hAnsi="Times New Roman" w:cs="Times New Roman"/>
          <w:sz w:val="24"/>
          <w:szCs w:val="24"/>
        </w:rPr>
        <w:t>.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Детский сад</w:t>
      </w:r>
      <w:r w:rsidRPr="007565AE">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w:t>
      </w:r>
      <w:r w:rsidRPr="007565AE">
        <w:rPr>
          <w:rFonts w:ascii="Times New Roman" w:hAnsi="Times New Roman" w:cs="Times New Roman"/>
          <w:sz w:val="24"/>
          <w:szCs w:val="24"/>
        </w:rPr>
        <w:lastRenderedPageBreak/>
        <w:t>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Родная страна</w:t>
      </w:r>
      <w:r w:rsidRPr="007565AE">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p>
    <w:p w:rsidR="00F31F3E" w:rsidRPr="007565AE" w:rsidRDefault="00F31F3E" w:rsidP="00F31F3E">
      <w:pPr>
        <w:pStyle w:val="a5"/>
        <w:tabs>
          <w:tab w:val="left" w:pos="14459"/>
        </w:tabs>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Самообслуживание, самостоятельность трудовое воспитание  </w:t>
      </w:r>
    </w:p>
    <w:p w:rsidR="00F31F3E" w:rsidRPr="007565AE" w:rsidRDefault="00F31F3E" w:rsidP="00F31F3E">
      <w:pPr>
        <w:pStyle w:val="a5"/>
        <w:tabs>
          <w:tab w:val="left" w:pos="14459"/>
        </w:tabs>
        <w:ind w:left="142" w:right="394"/>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Культурно-гигиенические навыки</w:t>
      </w:r>
      <w:r w:rsidRPr="007565AE">
        <w:rPr>
          <w:rFonts w:ascii="Times New Roman" w:hAnsi="Times New Roman" w:cs="Times New Roman"/>
          <w:sz w:val="24"/>
          <w:szCs w:val="24"/>
        </w:rPr>
        <w:t>. Продолжать воспитывать у детей опрятность, привычку следить за своим внешним видом.</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Самообслуживание</w:t>
      </w:r>
      <w:r w:rsidRPr="007565AE">
        <w:rPr>
          <w:rFonts w:ascii="Times New Roman" w:hAnsi="Times New Roman" w:cs="Times New Roman"/>
          <w:sz w:val="24"/>
          <w:szCs w:val="24"/>
        </w:rPr>
        <w:t xml:space="preserve">. Совершенствовать умение самостоятельно одеваться, раздеваться. Приучать </w:t>
      </w:r>
      <w:proofErr w:type="gramStart"/>
      <w:r w:rsidRPr="007565AE">
        <w:rPr>
          <w:rFonts w:ascii="Times New Roman" w:hAnsi="Times New Roman" w:cs="Times New Roman"/>
          <w:sz w:val="24"/>
          <w:szCs w:val="24"/>
        </w:rPr>
        <w:t>аккуратно</w:t>
      </w:r>
      <w:proofErr w:type="gramEnd"/>
      <w:r w:rsidRPr="007565AE">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7565AE">
        <w:rPr>
          <w:rFonts w:ascii="Times New Roman" w:hAnsi="Times New Roman" w:cs="Times New Roman"/>
          <w:sz w:val="24"/>
          <w:szCs w:val="24"/>
        </w:rPr>
        <w:t>самостоятельно</w:t>
      </w:r>
      <w:proofErr w:type="gramEnd"/>
      <w:r w:rsidRPr="007565AE">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Общественно-полезный труд</w:t>
      </w:r>
      <w:r w:rsidRPr="007565AE">
        <w:rPr>
          <w:rFonts w:ascii="Times New Roman" w:hAnsi="Times New Roman" w:cs="Times New Roman"/>
          <w:sz w:val="24"/>
          <w:szCs w:val="24"/>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7565AE">
        <w:rPr>
          <w:rFonts w:ascii="Times New Roman" w:hAnsi="Times New Roman" w:cs="Times New Roman"/>
          <w:sz w:val="24"/>
          <w:szCs w:val="24"/>
        </w:rPr>
        <w:t>помогать воспитателю подклеивать</w:t>
      </w:r>
      <w:proofErr w:type="gramEnd"/>
      <w:r w:rsidRPr="007565AE">
        <w:rPr>
          <w:rFonts w:ascii="Times New Roman" w:hAnsi="Times New Roman" w:cs="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565AE">
        <w:rPr>
          <w:rFonts w:ascii="Times New Roman" w:hAnsi="Times New Roman" w:cs="Times New Roman"/>
          <w:sz w:val="24"/>
          <w:szCs w:val="24"/>
        </w:rPr>
        <w:t>салфетницы</w:t>
      </w:r>
      <w:proofErr w:type="spellEnd"/>
      <w:r w:rsidRPr="007565AE">
        <w:rPr>
          <w:rFonts w:ascii="Times New Roman" w:hAnsi="Times New Roman" w:cs="Times New Roman"/>
          <w:sz w:val="24"/>
          <w:szCs w:val="24"/>
        </w:rPr>
        <w:t>, раскладывать столовые приборы (ложки, вилки, ножи).</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Труд в природе</w:t>
      </w:r>
      <w:r w:rsidRPr="007565AE">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7565AE">
        <w:rPr>
          <w:rFonts w:ascii="Times New Roman" w:hAnsi="Times New Roman" w:cs="Times New Roman"/>
          <w:sz w:val="24"/>
          <w:szCs w:val="24"/>
        </w:rPr>
        <w:t>помогать воспитателю приводить</w:t>
      </w:r>
      <w:proofErr w:type="gramEnd"/>
      <w:r w:rsidRPr="007565AE">
        <w:rPr>
          <w:rFonts w:ascii="Times New Roman" w:hAnsi="Times New Roman" w:cs="Times New Roman"/>
          <w:sz w:val="24"/>
          <w:szCs w:val="24"/>
        </w:rPr>
        <w:t xml:space="preserve"> в </w:t>
      </w:r>
      <w:r w:rsidRPr="007565AE">
        <w:rPr>
          <w:rFonts w:ascii="Times New Roman" w:hAnsi="Times New Roman" w:cs="Times New Roman"/>
          <w:sz w:val="24"/>
          <w:szCs w:val="24"/>
        </w:rPr>
        <w:lastRenderedPageBreak/>
        <w:t>порядок используемое в трудовой деятельности оборудование (очищать, просушивать, относить в отведенное место).</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Уважение к труду взрослых</w:t>
      </w:r>
      <w:r w:rsidRPr="007565AE">
        <w:rPr>
          <w:rFonts w:ascii="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E4484E" w:rsidRPr="007565AE" w:rsidRDefault="00E4484E" w:rsidP="00F31F3E">
      <w:pPr>
        <w:pStyle w:val="a5"/>
        <w:tabs>
          <w:tab w:val="left" w:pos="14459"/>
        </w:tabs>
        <w:spacing w:line="240" w:lineRule="auto"/>
        <w:ind w:left="142" w:right="394"/>
        <w:jc w:val="both"/>
        <w:rPr>
          <w:rFonts w:ascii="Times New Roman" w:hAnsi="Times New Roman" w:cs="Times New Roman"/>
          <w:sz w:val="24"/>
          <w:szCs w:val="24"/>
        </w:rPr>
      </w:pPr>
    </w:p>
    <w:p w:rsidR="00F31F3E" w:rsidRPr="007565AE" w:rsidRDefault="00F31F3E" w:rsidP="00F31F3E">
      <w:pPr>
        <w:pStyle w:val="a5"/>
        <w:tabs>
          <w:tab w:val="left" w:pos="14459"/>
        </w:tabs>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Формирование основ безопасности   </w:t>
      </w:r>
    </w:p>
    <w:p w:rsidR="00F31F3E" w:rsidRPr="007565AE" w:rsidRDefault="00F31F3E" w:rsidP="00F31F3E">
      <w:pPr>
        <w:pStyle w:val="a5"/>
        <w:tabs>
          <w:tab w:val="left" w:pos="14459"/>
        </w:tabs>
        <w:ind w:left="142" w:right="394"/>
        <w:jc w:val="both"/>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Безопасное поведение в природе</w:t>
      </w:r>
      <w:r w:rsidRPr="007565AE">
        <w:rPr>
          <w:rFonts w:ascii="Times New Roman" w:hAnsi="Times New Roman" w:cs="Times New Roman"/>
          <w:sz w:val="24"/>
          <w:szCs w:val="24"/>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Безопасность на дорогах</w:t>
      </w:r>
      <w:r w:rsidRPr="007565AE">
        <w:rPr>
          <w:rFonts w:ascii="Times New Roman" w:hAnsi="Times New Roman" w:cs="Times New Roman"/>
          <w:sz w:val="24"/>
          <w:szCs w:val="24"/>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F31F3E" w:rsidRPr="007565AE" w:rsidRDefault="00F31F3E" w:rsidP="00F31F3E">
      <w:pPr>
        <w:pStyle w:val="a5"/>
        <w:tabs>
          <w:tab w:val="left" w:pos="14459"/>
        </w:tabs>
        <w:spacing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Безопасность собственной жизнедеятельности</w:t>
      </w:r>
      <w:r w:rsidRPr="007565AE">
        <w:rPr>
          <w:rFonts w:ascii="Times New Roman" w:hAnsi="Times New Roman" w:cs="Times New Roman"/>
          <w:sz w:val="24"/>
          <w:szCs w:val="24"/>
        </w:rPr>
        <w:t>.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F31F3E" w:rsidRPr="007565AE" w:rsidRDefault="00F14BE7" w:rsidP="00F14BE7">
      <w:pPr>
        <w:tabs>
          <w:tab w:val="left" w:pos="14459"/>
        </w:tabs>
        <w:spacing w:after="0"/>
        <w:ind w:left="992" w:right="394"/>
        <w:jc w:val="center"/>
        <w:rPr>
          <w:rFonts w:ascii="Times New Roman" w:hAnsi="Times New Roman" w:cs="Times New Roman"/>
          <w:b/>
          <w:sz w:val="24"/>
          <w:szCs w:val="24"/>
        </w:rPr>
      </w:pPr>
      <w:r w:rsidRPr="007565AE">
        <w:rPr>
          <w:rFonts w:ascii="Times New Roman" w:hAnsi="Times New Roman" w:cs="Times New Roman"/>
          <w:b/>
          <w:sz w:val="24"/>
          <w:szCs w:val="24"/>
        </w:rPr>
        <w:t xml:space="preserve">1.2.3. </w:t>
      </w:r>
      <w:r w:rsidR="00F31F3E" w:rsidRPr="007565AE">
        <w:rPr>
          <w:rFonts w:ascii="Times New Roman" w:hAnsi="Times New Roman" w:cs="Times New Roman"/>
          <w:b/>
          <w:sz w:val="24"/>
          <w:szCs w:val="24"/>
        </w:rPr>
        <w:t>Образовательная область   «ПОЗНАВАТЕЛЬНОЕ РАЗВИТИЕ»</w:t>
      </w:r>
    </w:p>
    <w:p w:rsidR="00F31F3E" w:rsidRPr="007565AE" w:rsidRDefault="00F31F3E" w:rsidP="00F31F3E">
      <w:pPr>
        <w:pStyle w:val="a5"/>
        <w:tabs>
          <w:tab w:val="left" w:pos="14459"/>
        </w:tabs>
        <w:spacing w:after="0"/>
        <w:ind w:left="1712" w:right="394"/>
        <w:rPr>
          <w:rFonts w:ascii="Times New Roman" w:hAnsi="Times New Roman" w:cs="Times New Roman"/>
          <w:b/>
          <w:sz w:val="24"/>
          <w:szCs w:val="24"/>
        </w:rPr>
      </w:pP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565AE">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общем</w:t>
      </w:r>
      <w:proofErr w:type="gramEnd"/>
      <w:r w:rsidRPr="007565AE">
        <w:rPr>
          <w:rFonts w:ascii="Times New Roman" w:hAnsi="Times New Roman" w:cs="Times New Roman"/>
          <w:sz w:val="24"/>
          <w:szCs w:val="24"/>
        </w:rPr>
        <w:t xml:space="preserve"> доме людей, об особенностях ее природы, многообразии стран и народов мира».</w:t>
      </w:r>
    </w:p>
    <w:p w:rsidR="00F31F3E" w:rsidRPr="007565AE" w:rsidRDefault="00F31F3E" w:rsidP="00F31F3E">
      <w:pPr>
        <w:pStyle w:val="a5"/>
        <w:tabs>
          <w:tab w:val="left" w:pos="14459"/>
        </w:tabs>
        <w:spacing w:after="0"/>
        <w:ind w:left="142" w:right="394"/>
        <w:jc w:val="both"/>
        <w:rPr>
          <w:rFonts w:ascii="Times New Roman" w:hAnsi="Times New Roman" w:cs="Times New Roman"/>
          <w:b/>
          <w:sz w:val="24"/>
          <w:szCs w:val="24"/>
        </w:rPr>
      </w:pPr>
    </w:p>
    <w:p w:rsidR="00F31F3E" w:rsidRPr="007565AE" w:rsidRDefault="00F31F3E" w:rsidP="00F31F3E">
      <w:pPr>
        <w:pStyle w:val="a5"/>
        <w:tabs>
          <w:tab w:val="left" w:pos="14459"/>
        </w:tabs>
        <w:spacing w:after="0"/>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Развитие познавательно-исследовательской деятельности   </w:t>
      </w:r>
    </w:p>
    <w:p w:rsidR="00F31F3E" w:rsidRPr="007565AE" w:rsidRDefault="00F31F3E" w:rsidP="00F31F3E">
      <w:pPr>
        <w:pStyle w:val="a5"/>
        <w:tabs>
          <w:tab w:val="left" w:pos="14459"/>
        </w:tabs>
        <w:spacing w:after="0"/>
        <w:ind w:left="142" w:right="394"/>
        <w:jc w:val="both"/>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Первичные представления об объектах окружающего мира</w:t>
      </w:r>
      <w:r w:rsidRPr="007565AE">
        <w:rPr>
          <w:rFonts w:ascii="Times New Roman" w:hAnsi="Times New Roman" w:cs="Times New Roman"/>
          <w:sz w:val="24"/>
          <w:szCs w:val="24"/>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7565AE">
        <w:rPr>
          <w:rFonts w:ascii="Times New Roman" w:hAnsi="Times New Roman" w:cs="Times New Roman"/>
          <w:sz w:val="24"/>
          <w:szCs w:val="24"/>
        </w:rPr>
        <w:t>Помогать детям устанавливать</w:t>
      </w:r>
      <w:proofErr w:type="gramEnd"/>
      <w:r w:rsidRPr="007565AE">
        <w:rPr>
          <w:rFonts w:ascii="Times New Roman" w:hAnsi="Times New Roman" w:cs="Times New Roman"/>
          <w:sz w:val="24"/>
          <w:szCs w:val="24"/>
        </w:rPr>
        <w:t xml:space="preserve"> связь между назначением и строением, назначением и материалом предметов.</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Сенсорное развитие</w:t>
      </w:r>
      <w:r w:rsidRPr="007565AE">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7565AE">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w:t>
      </w:r>
      <w:proofErr w:type="gramEnd"/>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желтый, оранжевый, фиолетовый, белый, серый).</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Развивать осязание</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7565AE">
        <w:rPr>
          <w:rFonts w:ascii="Times New Roman" w:hAnsi="Times New Roman" w:cs="Times New Roman"/>
          <w:sz w:val="24"/>
          <w:szCs w:val="24"/>
        </w:rPr>
        <w:t xml:space="preserve"> Формировать образные представления на основе развития образного</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восприятия в процессе различных видов деятельности. Развивать умение использовать эталоны как общепринятые свойства</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proofErr w:type="gramStart"/>
      <w:r w:rsidRPr="007565AE">
        <w:rPr>
          <w:rFonts w:ascii="Times New Roman" w:hAnsi="Times New Roman" w:cs="Times New Roman"/>
          <w:sz w:val="24"/>
          <w:szCs w:val="24"/>
        </w:rPr>
        <w:t>и качества предметов (цвет, форма, размер, вес и т. п.); подбирать предметы по 1–2 качествам (цвет, размер, материал и т. п.).</w:t>
      </w:r>
      <w:proofErr w:type="gramEnd"/>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Проектная деятельность</w:t>
      </w:r>
      <w:r w:rsidRPr="007565AE">
        <w:rPr>
          <w:rFonts w:ascii="Times New Roman" w:hAnsi="Times New Roman" w:cs="Times New Roman"/>
          <w:sz w:val="24"/>
          <w:szCs w:val="24"/>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b/>
          <w:sz w:val="24"/>
          <w:szCs w:val="24"/>
        </w:rPr>
        <w:t xml:space="preserve">            Дидактические игры</w:t>
      </w:r>
      <w:r w:rsidRPr="007565AE">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565AE">
        <w:rPr>
          <w:rFonts w:ascii="Times New Roman" w:hAnsi="Times New Roman" w:cs="Times New Roman"/>
          <w:sz w:val="24"/>
          <w:szCs w:val="24"/>
        </w:rPr>
        <w:t>пазлы</w:t>
      </w:r>
      <w:proofErr w:type="spellEnd"/>
      <w:r w:rsidRPr="007565AE">
        <w:rPr>
          <w:rFonts w:ascii="Times New Roman" w:hAnsi="Times New Roman" w:cs="Times New Roman"/>
          <w:sz w:val="24"/>
          <w:szCs w:val="24"/>
        </w:rPr>
        <w:t>).</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7565AE">
        <w:rPr>
          <w:rFonts w:ascii="Times New Roman" w:hAnsi="Times New Roman" w:cs="Times New Roman"/>
          <w:sz w:val="24"/>
          <w:szCs w:val="24"/>
        </w:rPr>
        <w:t>Помогать детям осваивать</w:t>
      </w:r>
      <w:proofErr w:type="gramEnd"/>
      <w:r w:rsidRPr="007565AE">
        <w:rPr>
          <w:rFonts w:ascii="Times New Roman" w:hAnsi="Times New Roman" w:cs="Times New Roman"/>
          <w:sz w:val="24"/>
          <w:szCs w:val="24"/>
        </w:rPr>
        <w:t xml:space="preserve"> правила простейших настольно-печатных игр («Домино», «Лото»).</w:t>
      </w:r>
    </w:p>
    <w:p w:rsidR="00E4484E" w:rsidRPr="007565AE" w:rsidRDefault="00E4484E" w:rsidP="00F31F3E">
      <w:pPr>
        <w:pStyle w:val="a5"/>
        <w:tabs>
          <w:tab w:val="left" w:pos="14459"/>
        </w:tabs>
        <w:spacing w:after="0" w:line="240" w:lineRule="auto"/>
        <w:ind w:left="142" w:right="394"/>
        <w:jc w:val="both"/>
        <w:rPr>
          <w:rFonts w:ascii="Times New Roman" w:hAnsi="Times New Roman" w:cs="Times New Roman"/>
          <w:sz w:val="24"/>
          <w:szCs w:val="24"/>
        </w:rPr>
      </w:pPr>
    </w:p>
    <w:p w:rsidR="00F31F3E" w:rsidRPr="007565AE" w:rsidRDefault="00F31F3E" w:rsidP="00F31F3E">
      <w:pPr>
        <w:pStyle w:val="a5"/>
        <w:tabs>
          <w:tab w:val="left" w:pos="14459"/>
        </w:tabs>
        <w:spacing w:after="0"/>
        <w:ind w:left="142" w:right="394"/>
        <w:jc w:val="both"/>
        <w:rPr>
          <w:rFonts w:ascii="Times New Roman" w:hAnsi="Times New Roman" w:cs="Times New Roman"/>
          <w:b/>
          <w:sz w:val="24"/>
          <w:szCs w:val="24"/>
        </w:rPr>
      </w:pPr>
      <w:r w:rsidRPr="007565AE">
        <w:rPr>
          <w:rFonts w:ascii="Times New Roman" w:hAnsi="Times New Roman" w:cs="Times New Roman"/>
          <w:b/>
          <w:sz w:val="24"/>
          <w:szCs w:val="24"/>
        </w:rPr>
        <w:t xml:space="preserve">Приобщение к социокультурным ценностям   </w:t>
      </w:r>
    </w:p>
    <w:p w:rsidR="00F31F3E" w:rsidRPr="007565AE" w:rsidRDefault="00F31F3E" w:rsidP="00F31F3E">
      <w:pPr>
        <w:pStyle w:val="a5"/>
        <w:tabs>
          <w:tab w:val="left" w:pos="14459"/>
        </w:tabs>
        <w:spacing w:after="0"/>
        <w:ind w:left="142" w:right="394"/>
        <w:jc w:val="both"/>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Формировать первичные представления о школе. </w:t>
      </w:r>
      <w:proofErr w:type="gramStart"/>
      <w:r w:rsidRPr="007565AE">
        <w:rPr>
          <w:rFonts w:ascii="Times New Roman" w:hAnsi="Times New Roman" w:cs="Times New Roman"/>
          <w:sz w:val="24"/>
          <w:szCs w:val="24"/>
        </w:rPr>
        <w:t xml:space="preserve">Продолжать знакомить с культурными явлениями (театром, цирком, зоопарком, вернисажем), их атрибутами, </w:t>
      </w:r>
      <w:r w:rsidRPr="007565AE">
        <w:rPr>
          <w:rFonts w:ascii="Times New Roman" w:hAnsi="Times New Roman" w:cs="Times New Roman"/>
          <w:sz w:val="24"/>
          <w:szCs w:val="24"/>
        </w:rPr>
        <w:lastRenderedPageBreak/>
        <w:t>людьми, работающими в них, правилами поведения.</w:t>
      </w:r>
      <w:proofErr w:type="gramEnd"/>
      <w:r w:rsidRPr="007565AE">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r w:rsidRPr="007565AE">
        <w:rPr>
          <w:rFonts w:ascii="Times New Roman" w:hAnsi="Times New Roman" w:cs="Times New Roman"/>
          <w:sz w:val="24"/>
          <w:szCs w:val="24"/>
        </w:rPr>
        <w:t xml:space="preserve">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F31F3E" w:rsidRPr="007565AE" w:rsidRDefault="00F31F3E" w:rsidP="00F31F3E">
      <w:pPr>
        <w:pStyle w:val="a5"/>
        <w:tabs>
          <w:tab w:val="left" w:pos="14459"/>
        </w:tabs>
        <w:spacing w:after="0" w:line="240" w:lineRule="auto"/>
        <w:ind w:left="142" w:right="394"/>
        <w:jc w:val="both"/>
        <w:rPr>
          <w:rFonts w:ascii="Times New Roman" w:hAnsi="Times New Roman" w:cs="Times New Roman"/>
          <w:sz w:val="24"/>
          <w:szCs w:val="24"/>
        </w:rPr>
      </w:pPr>
    </w:p>
    <w:p w:rsidR="00F31F3E" w:rsidRPr="007565AE" w:rsidRDefault="00F31F3E" w:rsidP="00F31F3E">
      <w:pPr>
        <w:pStyle w:val="a5"/>
        <w:spacing w:after="0"/>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Формирование элементарных математических представлений  </w:t>
      </w:r>
    </w:p>
    <w:p w:rsidR="00F31F3E" w:rsidRPr="007565AE" w:rsidRDefault="00F31F3E" w:rsidP="00F31F3E">
      <w:pPr>
        <w:pStyle w:val="a5"/>
        <w:spacing w:after="0"/>
        <w:ind w:left="142" w:right="252"/>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Количество и счет</w:t>
      </w:r>
      <w:r w:rsidRPr="007565AE">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7565AE">
        <w:rPr>
          <w:rFonts w:ascii="Times New Roman" w:hAnsi="Times New Roman" w:cs="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7565AE">
        <w:rPr>
          <w:rFonts w:ascii="Times New Roman" w:hAnsi="Times New Roman" w:cs="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Сравнивать две группы предметов, именуемые числами 1–2, 2–2, 2–3, 3–3, 3–4, 4–4, 4–5, 5–5. Формировать представления о порядковом счете, учить </w:t>
      </w:r>
      <w:proofErr w:type="gramStart"/>
      <w:r w:rsidRPr="007565AE">
        <w:rPr>
          <w:rFonts w:ascii="Times New Roman" w:hAnsi="Times New Roman" w:cs="Times New Roman"/>
          <w:sz w:val="24"/>
          <w:szCs w:val="24"/>
        </w:rPr>
        <w:t>правильно</w:t>
      </w:r>
      <w:proofErr w:type="gramEnd"/>
      <w:r w:rsidRPr="007565AE">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7565AE">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565AE">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7565AE">
        <w:rPr>
          <w:rFonts w:ascii="Times New Roman" w:hAnsi="Times New Roman" w:cs="Times New Roman"/>
          <w:sz w:val="24"/>
          <w:szCs w:val="24"/>
        </w:rPr>
        <w:t>Елочек и зайчиков стало поровну: 2 и 2»).</w:t>
      </w:r>
      <w:proofErr w:type="gramEnd"/>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Величина</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7565AE">
        <w:rPr>
          <w:rFonts w:ascii="Times New Roman" w:hAnsi="Times New Roman" w:cs="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7565AE">
        <w:rPr>
          <w:rFonts w:ascii="Times New Roman" w:hAnsi="Times New Roman" w:cs="Times New Roman"/>
          <w:sz w:val="24"/>
          <w:szCs w:val="24"/>
        </w:rPr>
        <w:t>синего</w:t>
      </w:r>
      <w:proofErr w:type="gramEnd"/>
      <w:r w:rsidRPr="007565AE">
        <w:rPr>
          <w:rFonts w:ascii="Times New Roman" w:hAnsi="Times New Roman" w:cs="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7565AE">
        <w:rPr>
          <w:rFonts w:ascii="Times New Roman" w:hAnsi="Times New Roman" w:cs="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lastRenderedPageBreak/>
        <w:t xml:space="preserve">             Форма</w:t>
      </w:r>
      <w:r w:rsidRPr="007565AE">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7565AE">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Ориентировка в пространстве</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7565AE">
        <w:rPr>
          <w:rFonts w:ascii="Times New Roman" w:hAnsi="Times New Roman" w:cs="Times New Roman"/>
          <w:sz w:val="24"/>
          <w:szCs w:val="24"/>
        </w:rPr>
        <w:t xml:space="preserve"> Познакомить с пространственными отношениями: далеко — близко (дом стоит близко, а березка растет далеко).</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Ориентировка во времени</w:t>
      </w:r>
      <w:r w:rsidRPr="007565AE">
        <w:rPr>
          <w:rFonts w:ascii="Times New Roman" w:hAnsi="Times New Roman" w:cs="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p>
    <w:p w:rsidR="00F31F3E" w:rsidRPr="007565AE" w:rsidRDefault="00F31F3E" w:rsidP="00F31F3E">
      <w:pPr>
        <w:pStyle w:val="a5"/>
        <w:spacing w:after="0"/>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Ознакомление с миром природы  </w:t>
      </w:r>
    </w:p>
    <w:p w:rsidR="00F31F3E" w:rsidRPr="007565AE" w:rsidRDefault="00F31F3E" w:rsidP="00F31F3E">
      <w:pPr>
        <w:pStyle w:val="a5"/>
        <w:spacing w:after="0"/>
        <w:ind w:left="142" w:right="252"/>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Расширять представления детей о природе</w:t>
      </w:r>
      <w:r w:rsidRPr="007565AE">
        <w:rPr>
          <w:rFonts w:ascii="Times New Roman" w:hAnsi="Times New Roman" w:cs="Times New Roman"/>
          <w:sz w:val="24"/>
          <w:szCs w:val="24"/>
        </w:rPr>
        <w:t>.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7565AE">
        <w:rPr>
          <w:rFonts w:ascii="Times New Roman" w:hAnsi="Times New Roman" w:cs="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7565AE">
        <w:rPr>
          <w:rFonts w:ascii="Times New Roman" w:hAnsi="Times New Roman" w:cs="Times New Roman"/>
          <w:sz w:val="24"/>
          <w:szCs w:val="24"/>
        </w:rPr>
        <w:t xml:space="preserve"> Закреплять знания детей о травянистых и комнатных растениях (бальзамин, фикус, </w:t>
      </w:r>
      <w:proofErr w:type="spellStart"/>
      <w:r w:rsidRPr="007565AE">
        <w:rPr>
          <w:rFonts w:ascii="Times New Roman" w:hAnsi="Times New Roman" w:cs="Times New Roman"/>
          <w:sz w:val="24"/>
          <w:szCs w:val="24"/>
        </w:rPr>
        <w:t>хлорофитум</w:t>
      </w:r>
      <w:proofErr w:type="spellEnd"/>
      <w:r w:rsidRPr="007565AE">
        <w:rPr>
          <w:rFonts w:ascii="Times New Roman" w:hAnsi="Times New Roman" w:cs="Times New Roman"/>
          <w:sz w:val="24"/>
          <w:szCs w:val="24"/>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F31F3E" w:rsidRPr="007565AE" w:rsidRDefault="00F31F3E" w:rsidP="00F31F3E">
      <w:pPr>
        <w:pStyle w:val="a5"/>
        <w:spacing w:after="0" w:line="240" w:lineRule="auto"/>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           Сезонные наблюдения</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Осень</w:t>
      </w:r>
      <w:r w:rsidRPr="007565AE">
        <w:rPr>
          <w:rFonts w:ascii="Times New Roman" w:hAnsi="Times New Roman" w:cs="Times New Roman"/>
          <w:sz w:val="24"/>
          <w:szCs w:val="24"/>
        </w:rPr>
        <w:t>.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Зима</w:t>
      </w:r>
      <w:r w:rsidRPr="007565AE">
        <w:rPr>
          <w:rFonts w:ascii="Times New Roman" w:hAnsi="Times New Roman" w:cs="Times New Roman"/>
          <w:sz w:val="24"/>
          <w:szCs w:val="24"/>
        </w:rPr>
        <w:t>.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Весна</w:t>
      </w:r>
      <w:r w:rsidRPr="007565AE">
        <w:rPr>
          <w:rFonts w:ascii="Times New Roman" w:hAnsi="Times New Roman" w:cs="Times New Roman"/>
          <w:sz w:val="24"/>
          <w:szCs w:val="24"/>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Лето</w:t>
      </w:r>
      <w:r w:rsidRPr="007565AE">
        <w:rPr>
          <w:rFonts w:ascii="Times New Roman" w:hAnsi="Times New Roman" w:cs="Times New Roman"/>
          <w:sz w:val="24"/>
          <w:szCs w:val="24"/>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31F3E" w:rsidRPr="007565AE" w:rsidRDefault="00F31F3E" w:rsidP="00F31F3E">
      <w:pPr>
        <w:pStyle w:val="a5"/>
        <w:spacing w:after="0" w:line="240" w:lineRule="auto"/>
        <w:ind w:left="1996" w:right="252"/>
        <w:rPr>
          <w:rFonts w:ascii="Times New Roman" w:hAnsi="Times New Roman" w:cs="Times New Roman"/>
          <w:b/>
          <w:sz w:val="24"/>
          <w:szCs w:val="24"/>
        </w:rPr>
      </w:pPr>
    </w:p>
    <w:p w:rsidR="00F31F3E" w:rsidRPr="007565AE" w:rsidRDefault="002379CC" w:rsidP="002379CC">
      <w:pPr>
        <w:spacing w:after="0"/>
        <w:ind w:left="992" w:right="252"/>
        <w:jc w:val="center"/>
        <w:rPr>
          <w:rFonts w:ascii="Times New Roman" w:hAnsi="Times New Roman" w:cs="Times New Roman"/>
          <w:b/>
          <w:sz w:val="24"/>
          <w:szCs w:val="24"/>
        </w:rPr>
      </w:pPr>
      <w:r w:rsidRPr="007565AE">
        <w:rPr>
          <w:rFonts w:ascii="Times New Roman" w:hAnsi="Times New Roman" w:cs="Times New Roman"/>
          <w:b/>
          <w:sz w:val="24"/>
          <w:szCs w:val="24"/>
        </w:rPr>
        <w:t xml:space="preserve">1.2.4. </w:t>
      </w:r>
      <w:r w:rsidR="00F31F3E" w:rsidRPr="007565AE">
        <w:rPr>
          <w:rFonts w:ascii="Times New Roman" w:hAnsi="Times New Roman" w:cs="Times New Roman"/>
          <w:b/>
          <w:sz w:val="24"/>
          <w:szCs w:val="24"/>
        </w:rPr>
        <w:t>Образовательная область   «</w:t>
      </w:r>
      <w:proofErr w:type="gramStart"/>
      <w:r w:rsidR="00F31F3E" w:rsidRPr="007565AE">
        <w:rPr>
          <w:rFonts w:ascii="Times New Roman" w:hAnsi="Times New Roman" w:cs="Times New Roman"/>
          <w:b/>
          <w:sz w:val="24"/>
          <w:szCs w:val="24"/>
        </w:rPr>
        <w:t>РЕЧЕВОЕ</w:t>
      </w:r>
      <w:proofErr w:type="gramEnd"/>
      <w:r w:rsidR="00F31F3E" w:rsidRPr="007565AE">
        <w:rPr>
          <w:rFonts w:ascii="Times New Roman" w:hAnsi="Times New Roman" w:cs="Times New Roman"/>
          <w:b/>
          <w:sz w:val="24"/>
          <w:szCs w:val="24"/>
        </w:rPr>
        <w:t xml:space="preserve"> РАЗВИИЕ»</w:t>
      </w:r>
    </w:p>
    <w:p w:rsidR="00F31F3E" w:rsidRPr="007565AE" w:rsidRDefault="00F31F3E" w:rsidP="00F31F3E">
      <w:pPr>
        <w:pStyle w:val="a5"/>
        <w:spacing w:after="0"/>
        <w:ind w:left="1712" w:right="252"/>
        <w:rPr>
          <w:rFonts w:ascii="Times New Roman" w:hAnsi="Times New Roman" w:cs="Times New Roman"/>
          <w:b/>
          <w:sz w:val="24"/>
          <w:szCs w:val="24"/>
        </w:rPr>
      </w:pP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31F3E" w:rsidRPr="007565AE" w:rsidRDefault="00F31F3E" w:rsidP="00F31F3E">
      <w:pPr>
        <w:pStyle w:val="a5"/>
        <w:spacing w:line="240" w:lineRule="auto"/>
        <w:ind w:left="142" w:right="252"/>
        <w:jc w:val="both"/>
        <w:rPr>
          <w:rFonts w:ascii="Times New Roman" w:hAnsi="Times New Roman" w:cs="Times New Roman"/>
          <w:sz w:val="24"/>
          <w:szCs w:val="24"/>
        </w:rPr>
      </w:pPr>
    </w:p>
    <w:p w:rsidR="00F31F3E" w:rsidRPr="007565AE" w:rsidRDefault="00F31F3E" w:rsidP="00F31F3E">
      <w:pPr>
        <w:pStyle w:val="a5"/>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Развитие речи   </w:t>
      </w:r>
    </w:p>
    <w:p w:rsidR="00F31F3E" w:rsidRPr="007565AE" w:rsidRDefault="00F31F3E" w:rsidP="00F31F3E">
      <w:pPr>
        <w:pStyle w:val="a5"/>
        <w:ind w:left="142" w:right="252"/>
        <w:jc w:val="both"/>
        <w:rPr>
          <w:rFonts w:ascii="Times New Roman" w:hAnsi="Times New Roman" w:cs="Times New Roman"/>
          <w:b/>
          <w:i/>
          <w:sz w:val="24"/>
          <w:szCs w:val="24"/>
        </w:rPr>
      </w:pPr>
      <w:r w:rsidRPr="007565AE">
        <w:rPr>
          <w:rFonts w:ascii="Times New Roman" w:hAnsi="Times New Roman" w:cs="Times New Roman"/>
          <w:b/>
          <w:i/>
          <w:sz w:val="24"/>
          <w:szCs w:val="24"/>
        </w:rPr>
        <w:t xml:space="preserve">Средняя группа (от 4 до 5 лет) </w:t>
      </w:r>
    </w:p>
    <w:p w:rsidR="00F31F3E" w:rsidRPr="007565AE" w:rsidRDefault="00F31F3E" w:rsidP="00F31F3E">
      <w:pPr>
        <w:pStyle w:val="a5"/>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Развивающая речевая среда</w:t>
      </w:r>
      <w:r w:rsidRPr="007565AE">
        <w:rPr>
          <w:rFonts w:ascii="Times New Roman" w:hAnsi="Times New Roman" w:cs="Times New Roman"/>
          <w:sz w:val="24"/>
          <w:szCs w:val="24"/>
        </w:rPr>
        <w:t xml:space="preserve">. Обсуждать с детьми информацию о предметах, явлениях, событиях, выходящих за пределы </w:t>
      </w:r>
      <w:proofErr w:type="gramStart"/>
      <w:r w:rsidRPr="007565AE">
        <w:rPr>
          <w:rFonts w:ascii="Times New Roman" w:hAnsi="Times New Roman" w:cs="Times New Roman"/>
          <w:sz w:val="24"/>
          <w:szCs w:val="24"/>
        </w:rPr>
        <w:t>привычного им</w:t>
      </w:r>
      <w:proofErr w:type="gramEnd"/>
      <w:r w:rsidRPr="007565AE">
        <w:rPr>
          <w:rFonts w:ascii="Times New Roman" w:hAnsi="Times New Roman" w:cs="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Помогать детям доброжелательно общаться со сверстниками, подсказывать, как можно порадовать друга, поздравить его, как спокойно </w:t>
      </w:r>
      <w:proofErr w:type="gramStart"/>
      <w:r w:rsidRPr="007565AE">
        <w:rPr>
          <w:rFonts w:ascii="Times New Roman" w:hAnsi="Times New Roman" w:cs="Times New Roman"/>
          <w:sz w:val="24"/>
          <w:szCs w:val="24"/>
        </w:rPr>
        <w:t>высказать свое недовольство</w:t>
      </w:r>
      <w:proofErr w:type="gramEnd"/>
      <w:r w:rsidRPr="007565AE">
        <w:rPr>
          <w:rFonts w:ascii="Times New Roman" w:hAnsi="Times New Roman" w:cs="Times New Roman"/>
          <w:sz w:val="24"/>
          <w:szCs w:val="24"/>
        </w:rPr>
        <w:t xml:space="preserve"> его поступком, как извиниться.</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Формирование словаря</w:t>
      </w:r>
      <w:r w:rsidRPr="007565AE">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7565AE">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7565AE">
        <w:rPr>
          <w:rFonts w:ascii="Times New Roman" w:hAnsi="Times New Roman" w:cs="Times New Roman"/>
          <w:sz w:val="24"/>
          <w:szCs w:val="24"/>
        </w:rPr>
        <w:t xml:space="preserve"> Учить употреблять существительные с обобщающим значением (мебель, овощи, животные и т. п.).</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Звуковая культура речи.</w:t>
      </w:r>
      <w:r w:rsidRPr="007565AE">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7565AE">
        <w:rPr>
          <w:rFonts w:ascii="Times New Roman" w:hAnsi="Times New Roman" w:cs="Times New Roman"/>
          <w:sz w:val="24"/>
          <w:szCs w:val="24"/>
        </w:rPr>
        <w:t>р</w:t>
      </w:r>
      <w:proofErr w:type="gramEnd"/>
      <w:r w:rsidRPr="007565AE">
        <w:rPr>
          <w:rFonts w:ascii="Times New Roman" w:hAnsi="Times New Roman" w:cs="Times New Roman"/>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lastRenderedPageBreak/>
        <w:t xml:space="preserve">             Грамматический строй речи</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7565AE">
        <w:rPr>
          <w:rFonts w:ascii="Times New Roman" w:hAnsi="Times New Roman" w:cs="Times New Roman"/>
          <w:sz w:val="24"/>
          <w:szCs w:val="24"/>
        </w:rPr>
        <w:t xml:space="preserve"> Лежи! Поезжай! </w:t>
      </w:r>
      <w:proofErr w:type="gramStart"/>
      <w:r w:rsidRPr="007565AE">
        <w:rPr>
          <w:rFonts w:ascii="Times New Roman" w:hAnsi="Times New Roman" w:cs="Times New Roman"/>
          <w:sz w:val="24"/>
          <w:szCs w:val="24"/>
        </w:rPr>
        <w:t>Беги! и т. п.), несклоняемых существительных (пальто, пианино, кофе, какао).</w:t>
      </w:r>
      <w:proofErr w:type="gramEnd"/>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Связная речь</w:t>
      </w:r>
      <w:r w:rsidRPr="007565AE">
        <w:rPr>
          <w:rFonts w:ascii="Times New Roman" w:hAnsi="Times New Roman" w:cs="Times New Roman"/>
          <w:sz w:val="24"/>
          <w:szCs w:val="24"/>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p>
    <w:p w:rsidR="00F31F3E" w:rsidRPr="007565AE" w:rsidRDefault="00F31F3E" w:rsidP="00F31F3E">
      <w:pPr>
        <w:pStyle w:val="a5"/>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Художественная литература  </w:t>
      </w:r>
    </w:p>
    <w:p w:rsidR="00F31F3E" w:rsidRPr="007565AE" w:rsidRDefault="00F31F3E" w:rsidP="00F31F3E">
      <w:pPr>
        <w:pStyle w:val="a5"/>
        <w:ind w:left="142" w:right="252"/>
        <w:jc w:val="both"/>
        <w:rPr>
          <w:rFonts w:ascii="Times New Roman" w:hAnsi="Times New Roman" w:cs="Times New Roman"/>
          <w:b/>
          <w:i/>
          <w:sz w:val="24"/>
          <w:szCs w:val="24"/>
        </w:rPr>
      </w:pPr>
      <w:r w:rsidRPr="007565AE">
        <w:rPr>
          <w:rFonts w:ascii="Times New Roman" w:hAnsi="Times New Roman" w:cs="Times New Roman"/>
          <w:b/>
          <w:i/>
          <w:sz w:val="24"/>
          <w:szCs w:val="24"/>
        </w:rPr>
        <w:t>Средняя группа (от 4 до 5 лет)</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7565AE">
        <w:rPr>
          <w:rFonts w:ascii="Times New Roman" w:hAnsi="Times New Roman" w:cs="Times New Roman"/>
          <w:sz w:val="24"/>
          <w:szCs w:val="24"/>
        </w:rPr>
        <w:t>Рачевым</w:t>
      </w:r>
      <w:proofErr w:type="spellEnd"/>
      <w:r w:rsidRPr="007565AE">
        <w:rPr>
          <w:rFonts w:ascii="Times New Roman" w:hAnsi="Times New Roman" w:cs="Times New Roman"/>
          <w:sz w:val="24"/>
          <w:szCs w:val="24"/>
        </w:rPr>
        <w:t xml:space="preserve">, Е. </w:t>
      </w:r>
      <w:proofErr w:type="spellStart"/>
      <w:r w:rsidRPr="007565AE">
        <w:rPr>
          <w:rFonts w:ascii="Times New Roman" w:hAnsi="Times New Roman" w:cs="Times New Roman"/>
          <w:sz w:val="24"/>
          <w:szCs w:val="24"/>
        </w:rPr>
        <w:t>Чарушиным</w:t>
      </w:r>
      <w:proofErr w:type="spellEnd"/>
      <w:r w:rsidRPr="007565AE">
        <w:rPr>
          <w:rFonts w:ascii="Times New Roman" w:hAnsi="Times New Roman" w:cs="Times New Roman"/>
          <w:sz w:val="24"/>
          <w:szCs w:val="24"/>
        </w:rPr>
        <w:t>.</w:t>
      </w:r>
    </w:p>
    <w:p w:rsidR="00F31F3E" w:rsidRPr="007565AE" w:rsidRDefault="00F31F3E" w:rsidP="00F31F3E">
      <w:pPr>
        <w:pStyle w:val="a5"/>
        <w:spacing w:line="240" w:lineRule="auto"/>
        <w:ind w:left="142" w:right="252"/>
        <w:jc w:val="both"/>
        <w:rPr>
          <w:rFonts w:ascii="Times New Roman" w:hAnsi="Times New Roman" w:cs="Times New Roman"/>
          <w:sz w:val="24"/>
          <w:szCs w:val="24"/>
        </w:rPr>
      </w:pPr>
    </w:p>
    <w:p w:rsidR="00F31F3E" w:rsidRPr="007565AE" w:rsidRDefault="00F31F3E" w:rsidP="00756DA8">
      <w:pPr>
        <w:pStyle w:val="a5"/>
        <w:spacing w:after="0" w:line="240" w:lineRule="auto"/>
        <w:ind w:left="142" w:right="252"/>
        <w:jc w:val="center"/>
        <w:rPr>
          <w:rFonts w:ascii="Times New Roman" w:hAnsi="Times New Roman" w:cs="Times New Roman"/>
          <w:b/>
          <w:sz w:val="24"/>
          <w:szCs w:val="24"/>
        </w:rPr>
      </w:pPr>
      <w:r w:rsidRPr="007565AE">
        <w:rPr>
          <w:rFonts w:ascii="Times New Roman" w:hAnsi="Times New Roman" w:cs="Times New Roman"/>
          <w:b/>
          <w:sz w:val="24"/>
          <w:szCs w:val="24"/>
        </w:rPr>
        <w:t>1.2.5.</w:t>
      </w:r>
      <w:r w:rsidR="003B1ADA" w:rsidRPr="007565AE">
        <w:rPr>
          <w:rFonts w:ascii="Times New Roman" w:hAnsi="Times New Roman" w:cs="Times New Roman"/>
          <w:b/>
          <w:sz w:val="24"/>
          <w:szCs w:val="24"/>
        </w:rPr>
        <w:t xml:space="preserve"> </w:t>
      </w:r>
      <w:r w:rsidRPr="007565AE">
        <w:rPr>
          <w:rFonts w:ascii="Times New Roman" w:hAnsi="Times New Roman" w:cs="Times New Roman"/>
          <w:b/>
          <w:sz w:val="24"/>
          <w:szCs w:val="24"/>
        </w:rPr>
        <w:t>Образовательная область</w:t>
      </w:r>
    </w:p>
    <w:p w:rsidR="00F31F3E" w:rsidRPr="007565AE" w:rsidRDefault="00F31F3E" w:rsidP="00756DA8">
      <w:pPr>
        <w:pStyle w:val="a5"/>
        <w:spacing w:after="0" w:line="240" w:lineRule="auto"/>
        <w:ind w:left="142" w:right="252"/>
        <w:jc w:val="center"/>
        <w:rPr>
          <w:rFonts w:ascii="Times New Roman" w:hAnsi="Times New Roman" w:cs="Times New Roman"/>
          <w:b/>
          <w:sz w:val="24"/>
          <w:szCs w:val="24"/>
        </w:rPr>
      </w:pPr>
      <w:r w:rsidRPr="007565AE">
        <w:rPr>
          <w:rFonts w:ascii="Times New Roman" w:hAnsi="Times New Roman" w:cs="Times New Roman"/>
          <w:b/>
          <w:sz w:val="24"/>
          <w:szCs w:val="24"/>
        </w:rPr>
        <w:t>«ХУДОЖЕСТВЕННО-ЭСТЕТИЧЕСКОЕ РАЗВИТИЕ»</w:t>
      </w:r>
    </w:p>
    <w:p w:rsidR="00F31F3E" w:rsidRPr="007565AE" w:rsidRDefault="00F31F3E" w:rsidP="00F31F3E">
      <w:pPr>
        <w:pStyle w:val="a5"/>
        <w:spacing w:after="0" w:line="240" w:lineRule="auto"/>
        <w:ind w:left="142" w:right="252"/>
        <w:jc w:val="both"/>
        <w:rPr>
          <w:rFonts w:ascii="Times New Roman" w:hAnsi="Times New Roman" w:cs="Times New Roman"/>
          <w:sz w:val="24"/>
          <w:szCs w:val="24"/>
        </w:rPr>
      </w:pP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31F3E" w:rsidRPr="007565AE" w:rsidRDefault="00F31F3E" w:rsidP="00F31F3E">
      <w:pPr>
        <w:spacing w:after="0"/>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Приобщение к искусству </w:t>
      </w:r>
    </w:p>
    <w:p w:rsidR="00F31F3E" w:rsidRPr="007565AE" w:rsidRDefault="00F31F3E" w:rsidP="00F31F3E">
      <w:pPr>
        <w:spacing w:after="0"/>
        <w:ind w:left="142" w:right="252"/>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lastRenderedPageBreak/>
        <w:t>Познакомить детей с профессиями артиста, художника, композитора. Побуждать узнавать и называть предметы и явления природы, окру-</w:t>
      </w:r>
    </w:p>
    <w:p w:rsidR="00F31F3E" w:rsidRPr="007565AE" w:rsidRDefault="00F31F3E" w:rsidP="00F31F3E">
      <w:pPr>
        <w:spacing w:after="0" w:line="240" w:lineRule="auto"/>
        <w:ind w:left="142" w:right="252"/>
        <w:jc w:val="both"/>
        <w:rPr>
          <w:rFonts w:ascii="Times New Roman" w:hAnsi="Times New Roman" w:cs="Times New Roman"/>
          <w:sz w:val="24"/>
          <w:szCs w:val="24"/>
        </w:rPr>
      </w:pPr>
      <w:proofErr w:type="spellStart"/>
      <w:r w:rsidRPr="007565AE">
        <w:rPr>
          <w:rFonts w:ascii="Times New Roman" w:hAnsi="Times New Roman" w:cs="Times New Roman"/>
          <w:sz w:val="24"/>
          <w:szCs w:val="24"/>
        </w:rPr>
        <w:t>жающей</w:t>
      </w:r>
      <w:proofErr w:type="spellEnd"/>
      <w:r w:rsidRPr="007565AE">
        <w:rPr>
          <w:rFonts w:ascii="Times New Roman" w:hAnsi="Times New Roman" w:cs="Times New Roman"/>
          <w:sz w:val="24"/>
          <w:szCs w:val="24"/>
        </w:rPr>
        <w:t xml:space="preserve"> действительности в художественных образах (литература, музыка, изобразительное искусство). </w:t>
      </w:r>
      <w:proofErr w:type="gramStart"/>
      <w:r w:rsidRPr="007565AE">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7565AE">
        <w:rPr>
          <w:rFonts w:ascii="Times New Roman" w:hAnsi="Times New Roman" w:cs="Times New Roman"/>
          <w:sz w:val="24"/>
          <w:szCs w:val="24"/>
        </w:rPr>
        <w:t>соооружение</w:t>
      </w:r>
      <w:proofErr w:type="spellEnd"/>
      <w:r w:rsidRPr="007565AE">
        <w:rPr>
          <w:rFonts w:ascii="Times New Roman" w:hAnsi="Times New Roman" w:cs="Times New Roman"/>
          <w:sz w:val="24"/>
          <w:szCs w:val="24"/>
        </w:rPr>
        <w:t xml:space="preserve"> (архитектура).</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Познакомить детей с архитектурой. </w:t>
      </w:r>
      <w:proofErr w:type="gramStart"/>
      <w:r w:rsidRPr="007565AE">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7565AE">
        <w:rPr>
          <w:rFonts w:ascii="Times New Roman" w:hAnsi="Times New Roman" w:cs="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Знакомить с произведениями народного искусства (</w:t>
      </w:r>
      <w:proofErr w:type="spellStart"/>
      <w:r w:rsidRPr="007565AE">
        <w:rPr>
          <w:rFonts w:ascii="Times New Roman" w:hAnsi="Times New Roman" w:cs="Times New Roman"/>
          <w:sz w:val="24"/>
          <w:szCs w:val="24"/>
        </w:rPr>
        <w:t>потешки</w:t>
      </w:r>
      <w:proofErr w:type="spellEnd"/>
      <w:r w:rsidRPr="007565AE">
        <w:rPr>
          <w:rFonts w:ascii="Times New Roman" w:hAnsi="Times New Roman" w:cs="Times New Roman"/>
          <w:sz w:val="24"/>
          <w:szCs w:val="24"/>
        </w:rPr>
        <w:t xml:space="preserve">, сказки, загадки, песни, хороводы, </w:t>
      </w:r>
      <w:proofErr w:type="spellStart"/>
      <w:r w:rsidRPr="007565AE">
        <w:rPr>
          <w:rFonts w:ascii="Times New Roman" w:hAnsi="Times New Roman" w:cs="Times New Roman"/>
          <w:sz w:val="24"/>
          <w:szCs w:val="24"/>
        </w:rPr>
        <w:t>заклички</w:t>
      </w:r>
      <w:proofErr w:type="spellEnd"/>
      <w:r w:rsidRPr="007565AE">
        <w:rPr>
          <w:rFonts w:ascii="Times New Roman" w:hAnsi="Times New Roman" w:cs="Times New Roman"/>
          <w:sz w:val="24"/>
          <w:szCs w:val="24"/>
        </w:rPr>
        <w:t>, изделия народного декоративно-прикладного искусства). Воспитывать бережное отношение к произведениям искусства.</w:t>
      </w:r>
    </w:p>
    <w:p w:rsidR="00F31F3E" w:rsidRPr="007565AE" w:rsidRDefault="00F31F3E" w:rsidP="00F31F3E">
      <w:pPr>
        <w:spacing w:after="0"/>
        <w:ind w:left="142" w:right="252"/>
        <w:jc w:val="both"/>
        <w:rPr>
          <w:rFonts w:ascii="Times New Roman" w:hAnsi="Times New Roman" w:cs="Times New Roman"/>
          <w:sz w:val="24"/>
          <w:szCs w:val="24"/>
        </w:rPr>
      </w:pPr>
    </w:p>
    <w:p w:rsidR="00F31F3E" w:rsidRPr="007565AE" w:rsidRDefault="00F31F3E" w:rsidP="00F31F3E">
      <w:pPr>
        <w:spacing w:after="0"/>
        <w:ind w:left="142"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Изобразительная деятельность </w:t>
      </w:r>
    </w:p>
    <w:p w:rsidR="00F31F3E" w:rsidRPr="007565AE" w:rsidRDefault="00F31F3E" w:rsidP="00F31F3E">
      <w:pPr>
        <w:spacing w:after="0"/>
        <w:ind w:left="142" w:right="252"/>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F31F3E" w:rsidRPr="007565AE" w:rsidRDefault="00F31F3E" w:rsidP="00F31F3E">
      <w:pPr>
        <w:spacing w:after="0" w:line="240" w:lineRule="auto"/>
        <w:ind w:left="142"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Рисование</w:t>
      </w:r>
      <w:r w:rsidRPr="007565AE">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7565AE">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w:t>
      </w:r>
      <w:r w:rsidRPr="007565AE">
        <w:rPr>
          <w:rFonts w:ascii="Times New Roman" w:hAnsi="Times New Roman" w:cs="Times New Roman"/>
          <w:sz w:val="24"/>
          <w:szCs w:val="24"/>
        </w:rPr>
        <w:lastRenderedPageBreak/>
        <w:t>прямоугольная, треугольная), величине, расположении частей.</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Помогать детям при передаче сюжета располагать</w:t>
      </w:r>
      <w:proofErr w:type="gramEnd"/>
      <w:r w:rsidRPr="007565AE">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7565AE">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7565AE">
        <w:rPr>
          <w:rFonts w:ascii="Times New Roman" w:hAnsi="Times New Roman" w:cs="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Декоративное рисование</w:t>
      </w:r>
      <w:r w:rsidRPr="007565AE">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7565AE">
        <w:rPr>
          <w:rFonts w:ascii="Times New Roman" w:hAnsi="Times New Roman" w:cs="Times New Roman"/>
          <w:sz w:val="24"/>
          <w:szCs w:val="24"/>
        </w:rPr>
        <w:t>филимоновских</w:t>
      </w:r>
      <w:proofErr w:type="spellEnd"/>
      <w:r w:rsidRPr="007565AE">
        <w:rPr>
          <w:rFonts w:ascii="Times New Roman" w:hAnsi="Times New Roman" w:cs="Times New Roman"/>
          <w:sz w:val="24"/>
          <w:szCs w:val="24"/>
        </w:rPr>
        <w:t xml:space="preserve"> узоров. Использовать дымковские и </w:t>
      </w:r>
      <w:proofErr w:type="spellStart"/>
      <w:r w:rsidRPr="007565AE">
        <w:rPr>
          <w:rFonts w:ascii="Times New Roman" w:hAnsi="Times New Roman" w:cs="Times New Roman"/>
          <w:sz w:val="24"/>
          <w:szCs w:val="24"/>
        </w:rPr>
        <w:t>филимоновские</w:t>
      </w:r>
      <w:proofErr w:type="spellEnd"/>
      <w:r w:rsidRPr="007565AE">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Лепка</w:t>
      </w:r>
      <w:r w:rsidRPr="007565AE">
        <w:rPr>
          <w:rFonts w:ascii="Times New Roman" w:hAnsi="Times New Roman" w:cs="Times New Roman"/>
          <w:sz w:val="24"/>
          <w:szCs w:val="24"/>
        </w:rPr>
        <w:t>. Продолжать развивать интерес детей к лепке; совершенствовать умение лепить из глины (из пластилина, пластической массы).</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Закреплять приемы лепки, освоенные в предыдущих группах; учить </w:t>
      </w:r>
      <w:proofErr w:type="spellStart"/>
      <w:r w:rsidRPr="007565AE">
        <w:rPr>
          <w:rFonts w:ascii="Times New Roman" w:hAnsi="Times New Roman" w:cs="Times New Roman"/>
          <w:sz w:val="24"/>
          <w:szCs w:val="24"/>
        </w:rPr>
        <w:t>прищипыванию</w:t>
      </w:r>
      <w:proofErr w:type="spellEnd"/>
      <w:r w:rsidRPr="007565AE">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7565AE">
        <w:rPr>
          <w:rFonts w:ascii="Times New Roman" w:hAnsi="Times New Roman" w:cs="Times New Roman"/>
          <w:sz w:val="24"/>
          <w:szCs w:val="24"/>
        </w:rPr>
        <w:t>прищипыванию</w:t>
      </w:r>
      <w:proofErr w:type="spellEnd"/>
      <w:r w:rsidRPr="007565AE">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Аппликация.</w:t>
      </w:r>
      <w:r w:rsidRPr="007565AE">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7565AE">
        <w:rPr>
          <w:rFonts w:ascii="Times New Roman" w:hAnsi="Times New Roman" w:cs="Times New Roman"/>
          <w:sz w:val="24"/>
          <w:szCs w:val="24"/>
        </w:rPr>
        <w:t>прямой</w:t>
      </w:r>
      <w:proofErr w:type="gramEnd"/>
      <w:r w:rsidRPr="007565AE">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7565AE">
        <w:rPr>
          <w:rFonts w:ascii="Times New Roman" w:hAnsi="Times New Roman" w:cs="Times New Roman"/>
          <w:sz w:val="24"/>
          <w:szCs w:val="24"/>
        </w:rPr>
        <w:t>скругления</w:t>
      </w:r>
      <w:proofErr w:type="spellEnd"/>
      <w:r w:rsidRPr="007565AE">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F31F3E" w:rsidRPr="007565AE" w:rsidRDefault="00F31F3E" w:rsidP="00F31F3E">
      <w:pPr>
        <w:spacing w:after="0"/>
        <w:ind w:right="252"/>
        <w:jc w:val="both"/>
        <w:rPr>
          <w:rFonts w:ascii="Times New Roman" w:hAnsi="Times New Roman" w:cs="Times New Roman"/>
          <w:sz w:val="24"/>
          <w:szCs w:val="24"/>
        </w:rPr>
      </w:pPr>
    </w:p>
    <w:p w:rsidR="00F31F3E" w:rsidRPr="007565AE" w:rsidRDefault="00F31F3E" w:rsidP="00F31F3E">
      <w:pPr>
        <w:spacing w:after="0"/>
        <w:ind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Конструктивно-модельная деятельность  </w:t>
      </w:r>
    </w:p>
    <w:p w:rsidR="00F31F3E" w:rsidRPr="007565AE" w:rsidRDefault="00F31F3E" w:rsidP="00F31F3E">
      <w:pPr>
        <w:spacing w:after="0"/>
        <w:ind w:right="252"/>
        <w:jc w:val="both"/>
        <w:rPr>
          <w:rFonts w:ascii="Times New Roman" w:hAnsi="Times New Roman" w:cs="Times New Roman"/>
          <w:b/>
          <w:i/>
          <w:sz w:val="24"/>
          <w:szCs w:val="24"/>
        </w:rPr>
      </w:pPr>
      <w:r w:rsidRPr="007565AE">
        <w:rPr>
          <w:rFonts w:ascii="Times New Roman" w:hAnsi="Times New Roman" w:cs="Times New Roman"/>
          <w:b/>
          <w:i/>
          <w:sz w:val="24"/>
          <w:szCs w:val="24"/>
        </w:rPr>
        <w:lastRenderedPageBreak/>
        <w:t>Средняя группа (от 4 до 5 лет)</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7565AE">
        <w:rPr>
          <w:rFonts w:ascii="Times New Roman" w:hAnsi="Times New Roman" w:cs="Times New Roman"/>
          <w:sz w:val="24"/>
          <w:szCs w:val="24"/>
        </w:rPr>
        <w:t>самостоятельно</w:t>
      </w:r>
      <w:proofErr w:type="gramEnd"/>
      <w:r w:rsidRPr="007565AE">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построек. </w:t>
      </w:r>
      <w:proofErr w:type="gramStart"/>
      <w:r w:rsidRPr="007565AE">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7565AE">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F31F3E" w:rsidRPr="007565AE" w:rsidRDefault="00F31F3E" w:rsidP="00F31F3E">
      <w:pPr>
        <w:spacing w:after="0" w:line="240" w:lineRule="auto"/>
        <w:ind w:right="252"/>
        <w:jc w:val="both"/>
        <w:rPr>
          <w:rFonts w:ascii="Times New Roman" w:hAnsi="Times New Roman" w:cs="Times New Roman"/>
          <w:sz w:val="24"/>
          <w:szCs w:val="24"/>
        </w:rPr>
      </w:pPr>
    </w:p>
    <w:p w:rsidR="00F31F3E" w:rsidRPr="007565AE" w:rsidRDefault="00F31F3E" w:rsidP="00F31F3E">
      <w:pPr>
        <w:spacing w:after="0"/>
        <w:ind w:right="252"/>
        <w:jc w:val="both"/>
        <w:rPr>
          <w:rFonts w:ascii="Times New Roman" w:hAnsi="Times New Roman" w:cs="Times New Roman"/>
          <w:b/>
          <w:sz w:val="24"/>
          <w:szCs w:val="24"/>
        </w:rPr>
      </w:pPr>
      <w:r w:rsidRPr="007565AE">
        <w:rPr>
          <w:rFonts w:ascii="Times New Roman" w:hAnsi="Times New Roman" w:cs="Times New Roman"/>
          <w:b/>
          <w:sz w:val="24"/>
          <w:szCs w:val="24"/>
        </w:rPr>
        <w:t xml:space="preserve">Музыкально-художественная деятельность </w:t>
      </w:r>
    </w:p>
    <w:p w:rsidR="00F31F3E" w:rsidRPr="007565AE" w:rsidRDefault="00F31F3E" w:rsidP="00F31F3E">
      <w:pPr>
        <w:spacing w:after="0"/>
        <w:ind w:right="252"/>
        <w:jc w:val="both"/>
        <w:rPr>
          <w:rFonts w:ascii="Times New Roman" w:hAnsi="Times New Roman" w:cs="Times New Roman"/>
          <w:b/>
          <w:i/>
          <w:sz w:val="24"/>
          <w:szCs w:val="24"/>
        </w:rPr>
      </w:pPr>
      <w:r w:rsidRPr="007565AE">
        <w:rPr>
          <w:rFonts w:ascii="Times New Roman" w:hAnsi="Times New Roman" w:cs="Times New Roman"/>
          <w:b/>
          <w:sz w:val="24"/>
          <w:szCs w:val="24"/>
        </w:rPr>
        <w:t xml:space="preserve"> </w:t>
      </w:r>
      <w:r w:rsidRPr="007565AE">
        <w:rPr>
          <w:rFonts w:ascii="Times New Roman" w:hAnsi="Times New Roman" w:cs="Times New Roman"/>
          <w:b/>
          <w:i/>
          <w:sz w:val="24"/>
          <w:szCs w:val="24"/>
        </w:rPr>
        <w:t>Средняя группа (от 4 до 5 лет)</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Слушание.</w:t>
      </w:r>
      <w:r w:rsidRPr="007565AE">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7565AE">
        <w:rPr>
          <w:rFonts w:ascii="Times New Roman" w:hAnsi="Times New Roman" w:cs="Times New Roman"/>
          <w:sz w:val="24"/>
          <w:szCs w:val="24"/>
        </w:rPr>
        <w:t>прослушанном</w:t>
      </w:r>
      <w:proofErr w:type="gramEnd"/>
      <w:r w:rsidRPr="007565AE">
        <w:rPr>
          <w:rFonts w:ascii="Times New Roman" w:hAnsi="Times New Roman" w:cs="Times New Roman"/>
          <w:sz w:val="24"/>
          <w:szCs w:val="24"/>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Пение</w:t>
      </w:r>
      <w:r w:rsidRPr="007565AE">
        <w:rPr>
          <w:rFonts w:ascii="Times New Roman" w:hAnsi="Times New Roman" w:cs="Times New Roman"/>
          <w:sz w:val="24"/>
          <w:szCs w:val="24"/>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Песенное творчество</w:t>
      </w:r>
      <w:r w:rsidRPr="007565AE">
        <w:rPr>
          <w:rFonts w:ascii="Times New Roman" w:hAnsi="Times New Roman" w:cs="Times New Roman"/>
          <w:sz w:val="24"/>
          <w:szCs w:val="24"/>
        </w:rPr>
        <w:t xml:space="preserve">. Учить </w:t>
      </w:r>
      <w:proofErr w:type="gramStart"/>
      <w:r w:rsidRPr="007565AE">
        <w:rPr>
          <w:rFonts w:ascii="Times New Roman" w:hAnsi="Times New Roman" w:cs="Times New Roman"/>
          <w:sz w:val="24"/>
          <w:szCs w:val="24"/>
        </w:rPr>
        <w:t>самостоятельно</w:t>
      </w:r>
      <w:proofErr w:type="gramEnd"/>
      <w:r w:rsidRPr="007565AE">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Музыкально-ритмические движения</w:t>
      </w:r>
      <w:r w:rsidRPr="007565AE">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w:t>
      </w:r>
      <w:proofErr w:type="gramStart"/>
      <w:r w:rsidRPr="007565AE">
        <w:rPr>
          <w:rFonts w:ascii="Times New Roman" w:hAnsi="Times New Roman" w:cs="Times New Roman"/>
          <w:sz w:val="24"/>
          <w:szCs w:val="24"/>
        </w:rPr>
        <w:t>самостоятельно</w:t>
      </w:r>
      <w:proofErr w:type="gramEnd"/>
      <w:r w:rsidRPr="007565AE">
        <w:rPr>
          <w:rFonts w:ascii="Times New Roman" w:hAnsi="Times New Roman" w:cs="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w:t>
      </w:r>
      <w:r w:rsidRPr="007565AE">
        <w:rPr>
          <w:rFonts w:ascii="Times New Roman" w:hAnsi="Times New Roman" w:cs="Times New Roman"/>
          <w:sz w:val="24"/>
          <w:szCs w:val="24"/>
        </w:rPr>
        <w:lastRenderedPageBreak/>
        <w:t>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Развитие танцевально-игрового творчества</w:t>
      </w:r>
      <w:r w:rsidRPr="007565AE">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7565AE">
        <w:rPr>
          <w:rFonts w:ascii="Times New Roman" w:hAnsi="Times New Roman" w:cs="Times New Roman"/>
          <w:sz w:val="24"/>
          <w:szCs w:val="24"/>
        </w:rPr>
        <w:t>инсценированию</w:t>
      </w:r>
      <w:proofErr w:type="spellEnd"/>
      <w:r w:rsidRPr="007565AE">
        <w:rPr>
          <w:rFonts w:ascii="Times New Roman" w:hAnsi="Times New Roman" w:cs="Times New Roman"/>
          <w:sz w:val="24"/>
          <w:szCs w:val="24"/>
        </w:rPr>
        <w:t xml:space="preserve"> песен и постановке небольших музыкальных спектаклей.</w:t>
      </w:r>
    </w:p>
    <w:p w:rsidR="00F31F3E" w:rsidRPr="007565AE" w:rsidRDefault="00F31F3E" w:rsidP="00F31F3E">
      <w:pPr>
        <w:spacing w:after="0" w:line="240" w:lineRule="auto"/>
        <w:ind w:right="252"/>
        <w:jc w:val="both"/>
        <w:rPr>
          <w:rFonts w:ascii="Times New Roman" w:hAnsi="Times New Roman" w:cs="Times New Roman"/>
          <w:sz w:val="24"/>
          <w:szCs w:val="24"/>
        </w:rPr>
      </w:pPr>
      <w:r w:rsidRPr="007565AE">
        <w:rPr>
          <w:rFonts w:ascii="Times New Roman" w:hAnsi="Times New Roman" w:cs="Times New Roman"/>
          <w:b/>
          <w:sz w:val="24"/>
          <w:szCs w:val="24"/>
        </w:rPr>
        <w:t xml:space="preserve">              Игра на детских музыкальных инструментах</w:t>
      </w:r>
      <w:r w:rsidRPr="007565AE">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F31F3E" w:rsidRPr="007565AE" w:rsidRDefault="00F31F3E" w:rsidP="00F31F3E">
      <w:pPr>
        <w:spacing w:after="0" w:line="240" w:lineRule="auto"/>
        <w:ind w:right="252"/>
        <w:rPr>
          <w:rFonts w:ascii="Times New Roman" w:hAnsi="Times New Roman" w:cs="Times New Roman"/>
          <w:b/>
          <w:sz w:val="24"/>
          <w:szCs w:val="24"/>
        </w:rPr>
      </w:pPr>
    </w:p>
    <w:p w:rsidR="00F31F3E" w:rsidRPr="007565AE" w:rsidRDefault="00F31F3E"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3B1ADA" w:rsidRPr="007565AE" w:rsidRDefault="003B1ADA"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Default="00DA025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Default="00756DA8" w:rsidP="00F31F3E">
      <w:pPr>
        <w:spacing w:after="0" w:line="240" w:lineRule="auto"/>
        <w:ind w:right="252"/>
        <w:rPr>
          <w:rFonts w:ascii="Times New Roman" w:hAnsi="Times New Roman" w:cs="Times New Roman"/>
          <w:b/>
          <w:sz w:val="24"/>
          <w:szCs w:val="24"/>
        </w:rPr>
      </w:pPr>
    </w:p>
    <w:p w:rsidR="00756DA8" w:rsidRPr="007565AE" w:rsidRDefault="00756DA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DA0258" w:rsidRPr="007565AE" w:rsidRDefault="00DA0258" w:rsidP="00F31F3E">
      <w:pPr>
        <w:spacing w:after="0" w:line="240" w:lineRule="auto"/>
        <w:ind w:right="252"/>
        <w:rPr>
          <w:rFonts w:ascii="Times New Roman" w:hAnsi="Times New Roman" w:cs="Times New Roman"/>
          <w:b/>
          <w:sz w:val="24"/>
          <w:szCs w:val="24"/>
        </w:rPr>
      </w:pPr>
    </w:p>
    <w:p w:rsidR="00756DA8" w:rsidRDefault="00756DA8" w:rsidP="00F31F3E">
      <w:pPr>
        <w:jc w:val="center"/>
        <w:rPr>
          <w:rFonts w:ascii="Times New Roman" w:hAnsi="Times New Roman" w:cs="Times New Roman"/>
          <w:b/>
          <w:sz w:val="24"/>
          <w:szCs w:val="24"/>
        </w:rPr>
        <w:sectPr w:rsidR="00756DA8" w:rsidSect="002051C0">
          <w:footerReference w:type="default" r:id="rId8"/>
          <w:pgSz w:w="11906" w:h="16838"/>
          <w:pgMar w:top="1134" w:right="850" w:bottom="1134" w:left="1701" w:header="708" w:footer="708" w:gutter="0"/>
          <w:pgNumType w:start="2"/>
          <w:cols w:space="708"/>
          <w:docGrid w:linePitch="360"/>
        </w:sectPr>
      </w:pPr>
    </w:p>
    <w:p w:rsidR="00F31F3E" w:rsidRPr="007565AE" w:rsidRDefault="00B71159" w:rsidP="00F31F3E">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2.</w:t>
      </w:r>
      <w:r w:rsidR="00C16940" w:rsidRPr="007565AE">
        <w:rPr>
          <w:rFonts w:ascii="Times New Roman" w:hAnsi="Times New Roman" w:cs="Times New Roman"/>
          <w:b/>
          <w:sz w:val="24"/>
          <w:szCs w:val="24"/>
        </w:rPr>
        <w:t>Содержательный раздел.</w:t>
      </w:r>
    </w:p>
    <w:p w:rsidR="00505A07" w:rsidRPr="007565AE" w:rsidRDefault="00B71159" w:rsidP="00505A07">
      <w:pPr>
        <w:spacing w:after="0"/>
        <w:ind w:left="992"/>
        <w:jc w:val="center"/>
        <w:rPr>
          <w:rFonts w:ascii="Times New Roman" w:hAnsi="Times New Roman" w:cs="Times New Roman"/>
          <w:b/>
          <w:sz w:val="24"/>
          <w:szCs w:val="24"/>
        </w:rPr>
      </w:pPr>
      <w:r w:rsidRPr="007565AE">
        <w:rPr>
          <w:rFonts w:ascii="Times New Roman" w:hAnsi="Times New Roman" w:cs="Times New Roman"/>
          <w:b/>
          <w:sz w:val="24"/>
          <w:szCs w:val="24"/>
        </w:rPr>
        <w:t xml:space="preserve">2.1 </w:t>
      </w:r>
      <w:r w:rsidR="00505A07" w:rsidRPr="007565AE">
        <w:rPr>
          <w:rFonts w:ascii="Times New Roman" w:hAnsi="Times New Roman" w:cs="Times New Roman"/>
          <w:b/>
          <w:sz w:val="24"/>
          <w:szCs w:val="24"/>
        </w:rPr>
        <w:t>ПЕРСПЕКТИВНОЕ ПЛАНИРОВАНИЕ С УЧЕТОМ ТРЕБОВАНИЙ</w:t>
      </w:r>
    </w:p>
    <w:p w:rsidR="00505A07" w:rsidRPr="007565AE" w:rsidRDefault="00505A07" w:rsidP="00505A07">
      <w:pPr>
        <w:pStyle w:val="a5"/>
        <w:spacing w:after="0"/>
        <w:ind w:left="1712"/>
        <w:jc w:val="center"/>
        <w:rPr>
          <w:rFonts w:ascii="Times New Roman" w:hAnsi="Times New Roman" w:cs="Times New Roman"/>
          <w:b/>
          <w:sz w:val="24"/>
          <w:szCs w:val="24"/>
        </w:rPr>
      </w:pPr>
      <w:r w:rsidRPr="007565AE">
        <w:rPr>
          <w:rFonts w:ascii="Times New Roman" w:hAnsi="Times New Roman" w:cs="Times New Roman"/>
          <w:b/>
          <w:sz w:val="24"/>
          <w:szCs w:val="24"/>
        </w:rPr>
        <w:t>ФГОС ДОШКОЛЬНОГО ОБРАЗОВАНИЯ</w:t>
      </w:r>
    </w:p>
    <w:p w:rsidR="00505A07" w:rsidRPr="007565AE" w:rsidRDefault="00505A07" w:rsidP="00505A07">
      <w:pPr>
        <w:spacing w:after="0"/>
        <w:jc w:val="center"/>
        <w:rPr>
          <w:rFonts w:ascii="Times New Roman" w:hAnsi="Times New Roman" w:cs="Times New Roman"/>
          <w:b/>
          <w:sz w:val="24"/>
          <w:szCs w:val="24"/>
        </w:rPr>
      </w:pPr>
      <w:r w:rsidRPr="007565AE">
        <w:rPr>
          <w:rFonts w:ascii="Times New Roman" w:hAnsi="Times New Roman" w:cs="Times New Roman"/>
          <w:b/>
          <w:sz w:val="24"/>
          <w:szCs w:val="24"/>
        </w:rPr>
        <w:t>Образовательная область «КОММУНИКАЦИЯ»</w:t>
      </w:r>
    </w:p>
    <w:p w:rsidR="00505A07" w:rsidRPr="007565AE" w:rsidRDefault="00505A07" w:rsidP="00505A07">
      <w:pPr>
        <w:spacing w:after="0"/>
        <w:jc w:val="center"/>
        <w:rPr>
          <w:rFonts w:ascii="Times New Roman" w:hAnsi="Times New Roman" w:cs="Times New Roman"/>
          <w:b/>
          <w:sz w:val="24"/>
          <w:szCs w:val="24"/>
        </w:rPr>
      </w:pPr>
      <w:r w:rsidRPr="007565AE">
        <w:rPr>
          <w:rFonts w:ascii="Times New Roman" w:hAnsi="Times New Roman" w:cs="Times New Roman"/>
          <w:b/>
          <w:sz w:val="24"/>
          <w:szCs w:val="24"/>
        </w:rPr>
        <w:t xml:space="preserve">Перспективный план развития речи </w:t>
      </w:r>
    </w:p>
    <w:tbl>
      <w:tblPr>
        <w:tblStyle w:val="ad"/>
        <w:tblW w:w="15026" w:type="dxa"/>
        <w:tblInd w:w="108" w:type="dxa"/>
        <w:tblLook w:val="04A0"/>
      </w:tblPr>
      <w:tblGrid>
        <w:gridCol w:w="1534"/>
        <w:gridCol w:w="2402"/>
        <w:gridCol w:w="3824"/>
        <w:gridCol w:w="3683"/>
        <w:gridCol w:w="3583"/>
      </w:tblGrid>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Месяц</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Лексическая тема</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Грамматика</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Звуковая культура речи</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Связная речь</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СЕНТЯБРЬ</w:t>
            </w:r>
          </w:p>
        </w:tc>
        <w:tc>
          <w:tcPr>
            <w:tcW w:w="2402" w:type="dxa"/>
            <w:tcBorders>
              <w:top w:val="single" w:sz="4" w:space="0" w:color="auto"/>
              <w:left w:val="single" w:sz="4" w:space="0" w:color="auto"/>
              <w:bottom w:val="single" w:sz="4" w:space="0" w:color="auto"/>
              <w:right w:val="single" w:sz="4" w:space="0" w:color="auto"/>
            </w:tcBorders>
            <w:hideMark/>
          </w:tcPr>
          <w:p w:rsidR="00505A07"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3-4 неделя – проект      </w:t>
            </w:r>
            <w:r w:rsidRPr="00975918">
              <w:rPr>
                <w:rFonts w:ascii="Times New Roman" w:hAnsi="Times New Roman" w:cs="Times New Roman"/>
                <w:sz w:val="24"/>
                <w:szCs w:val="24"/>
              </w:rPr>
              <w:t>“</w:t>
            </w:r>
            <w:r w:rsidR="007848C3">
              <w:rPr>
                <w:rFonts w:ascii="Times New Roman" w:hAnsi="Times New Roman" w:cs="Times New Roman"/>
                <w:sz w:val="24"/>
                <w:szCs w:val="24"/>
              </w:rPr>
              <w:t>Осень наступила</w:t>
            </w:r>
            <w:r w:rsidRPr="00975918">
              <w:rPr>
                <w:rFonts w:ascii="Times New Roman" w:hAnsi="Times New Roman" w:cs="Times New Roman"/>
                <w:sz w:val="24"/>
                <w:szCs w:val="24"/>
              </w:rPr>
              <w:t>”</w:t>
            </w:r>
            <w:r w:rsidRPr="007565AE">
              <w:rPr>
                <w:rFonts w:ascii="Times New Roman" w:hAnsi="Times New Roman" w:cs="Times New Roman"/>
                <w:sz w:val="24"/>
                <w:szCs w:val="24"/>
              </w:rPr>
              <w:t>.</w:t>
            </w:r>
          </w:p>
          <w:p w:rsidR="00A04E34" w:rsidRPr="007565AE" w:rsidRDefault="00A04E34" w:rsidP="00A04E34">
            <w:pPr>
              <w:jc w:val="both"/>
              <w:rPr>
                <w:rFonts w:ascii="Times New Roman" w:hAnsi="Times New Roman" w:cs="Times New Roman"/>
                <w:sz w:val="24"/>
                <w:szCs w:val="24"/>
              </w:rPr>
            </w:pPr>
            <w:r>
              <w:rPr>
                <w:rFonts w:ascii="Times New Roman" w:hAnsi="Times New Roman" w:cs="Times New Roman"/>
                <w:sz w:val="24"/>
                <w:szCs w:val="24"/>
              </w:rPr>
              <w:t>5</w:t>
            </w:r>
            <w:r w:rsidRPr="007565AE">
              <w:rPr>
                <w:rFonts w:ascii="Times New Roman" w:hAnsi="Times New Roman" w:cs="Times New Roman"/>
                <w:sz w:val="24"/>
                <w:szCs w:val="24"/>
              </w:rPr>
              <w:t xml:space="preserve"> неделя – “Золотая осень”.</w:t>
            </w:r>
          </w:p>
          <w:p w:rsidR="00A04E34" w:rsidRPr="007565AE" w:rsidRDefault="00A04E34" w:rsidP="00505A07">
            <w:pPr>
              <w:jc w:val="both"/>
              <w:rPr>
                <w:rFonts w:ascii="Times New Roman" w:hAnsi="Times New Roman" w:cs="Times New Roman"/>
                <w:sz w:val="24"/>
                <w:szCs w:val="24"/>
              </w:rPr>
            </w:pP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Уменьшительно-ласкательный суффикс “Назови ласково”. Образование р.п</w:t>
            </w:r>
            <w:proofErr w:type="gramStart"/>
            <w:r w:rsidRPr="007565AE">
              <w:rPr>
                <w:rFonts w:ascii="Times New Roman" w:hAnsi="Times New Roman" w:cs="Times New Roman"/>
                <w:sz w:val="24"/>
                <w:szCs w:val="24"/>
              </w:rPr>
              <w:t>.с</w:t>
            </w:r>
            <w:proofErr w:type="gramEnd"/>
            <w:r w:rsidRPr="007565AE">
              <w:rPr>
                <w:rFonts w:ascii="Times New Roman" w:hAnsi="Times New Roman" w:cs="Times New Roman"/>
                <w:sz w:val="24"/>
                <w:szCs w:val="24"/>
              </w:rPr>
              <w:t>ущ. (чего не стало?)</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Согласование прилагательных и существительных в роде и числе.</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Звуки А</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У , И  - звукоподражание. Произношение гласных звуков. Артикуляционная гимнастика. Работа, направленная на развитие физиологического и речевого дыхания.</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Развивать умение вслушиваться в обращенную речь, понимать ее. Закреплять умения отвечать на вопросы предложениями из 2-3 слов. Совершенствовать умения выслушивать др. друга до конца.</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ОКТЯБРЬ</w:t>
            </w:r>
          </w:p>
        </w:tc>
        <w:tc>
          <w:tcPr>
            <w:tcW w:w="2402" w:type="dxa"/>
            <w:tcBorders>
              <w:top w:val="single" w:sz="4" w:space="0" w:color="auto"/>
              <w:left w:val="single" w:sz="4" w:space="0" w:color="auto"/>
              <w:bottom w:val="single" w:sz="4" w:space="0" w:color="auto"/>
              <w:right w:val="single" w:sz="4" w:space="0" w:color="auto"/>
            </w:tcBorders>
            <w:hideMark/>
          </w:tcPr>
          <w:p w:rsidR="000E2BF6" w:rsidRDefault="00A04E34" w:rsidP="00505A07">
            <w:pPr>
              <w:jc w:val="both"/>
              <w:rPr>
                <w:rFonts w:ascii="Times New Roman" w:hAnsi="Times New Roman" w:cs="Times New Roman"/>
                <w:sz w:val="24"/>
                <w:szCs w:val="24"/>
              </w:rPr>
            </w:pPr>
            <w:r>
              <w:rPr>
                <w:rFonts w:ascii="Times New Roman" w:hAnsi="Times New Roman" w:cs="Times New Roman"/>
                <w:sz w:val="24"/>
                <w:szCs w:val="24"/>
              </w:rPr>
              <w:t xml:space="preserve"> 1 неделя – “Что нам </w:t>
            </w:r>
            <w:r w:rsidR="00505A07" w:rsidRPr="007565AE">
              <w:rPr>
                <w:rFonts w:ascii="Times New Roman" w:hAnsi="Times New Roman" w:cs="Times New Roman"/>
                <w:sz w:val="24"/>
                <w:szCs w:val="24"/>
              </w:rPr>
              <w:t xml:space="preserve"> осень</w:t>
            </w:r>
            <w:r>
              <w:rPr>
                <w:rFonts w:ascii="Times New Roman" w:hAnsi="Times New Roman" w:cs="Times New Roman"/>
                <w:sz w:val="24"/>
                <w:szCs w:val="24"/>
              </w:rPr>
              <w:t xml:space="preserve"> подарила.</w:t>
            </w:r>
            <w:r w:rsidR="000E2BF6">
              <w:rPr>
                <w:rFonts w:ascii="Times New Roman" w:hAnsi="Times New Roman" w:cs="Times New Roman"/>
                <w:sz w:val="24"/>
                <w:szCs w:val="24"/>
              </w:rPr>
              <w:t xml:space="preserve"> </w:t>
            </w:r>
            <w:r>
              <w:rPr>
                <w:rFonts w:ascii="Times New Roman" w:hAnsi="Times New Roman" w:cs="Times New Roman"/>
                <w:sz w:val="24"/>
                <w:szCs w:val="24"/>
              </w:rPr>
              <w:t>Фрукты</w:t>
            </w:r>
            <w:r w:rsidR="00505A07" w:rsidRPr="007565AE">
              <w:rPr>
                <w:rFonts w:ascii="Times New Roman" w:hAnsi="Times New Roman" w:cs="Times New Roman"/>
                <w:sz w:val="24"/>
                <w:szCs w:val="24"/>
              </w:rPr>
              <w:t>”.</w:t>
            </w:r>
          </w:p>
          <w:p w:rsidR="000E2BF6" w:rsidRPr="007565AE" w:rsidRDefault="000E2BF6" w:rsidP="000E2BF6">
            <w:pPr>
              <w:jc w:val="both"/>
              <w:rPr>
                <w:rFonts w:ascii="Times New Roman" w:hAnsi="Times New Roman" w:cs="Times New Roman"/>
                <w:sz w:val="24"/>
                <w:szCs w:val="24"/>
              </w:rPr>
            </w:pPr>
            <w:r>
              <w:rPr>
                <w:rFonts w:ascii="Times New Roman" w:hAnsi="Times New Roman" w:cs="Times New Roman"/>
                <w:sz w:val="24"/>
                <w:szCs w:val="24"/>
              </w:rPr>
              <w:t xml:space="preserve">2 неделя – “Что нам </w:t>
            </w:r>
            <w:r w:rsidRPr="007565AE">
              <w:rPr>
                <w:rFonts w:ascii="Times New Roman" w:hAnsi="Times New Roman" w:cs="Times New Roman"/>
                <w:sz w:val="24"/>
                <w:szCs w:val="24"/>
              </w:rPr>
              <w:t xml:space="preserve"> осень</w:t>
            </w:r>
            <w:r>
              <w:rPr>
                <w:rFonts w:ascii="Times New Roman" w:hAnsi="Times New Roman" w:cs="Times New Roman"/>
                <w:sz w:val="24"/>
                <w:szCs w:val="24"/>
              </w:rPr>
              <w:t xml:space="preserve"> подарила. Овощи</w:t>
            </w:r>
            <w:r w:rsidRPr="007565AE">
              <w:rPr>
                <w:rFonts w:ascii="Times New Roman" w:hAnsi="Times New Roman" w:cs="Times New Roman"/>
                <w:sz w:val="24"/>
                <w:szCs w:val="24"/>
              </w:rPr>
              <w:t>”.</w:t>
            </w:r>
          </w:p>
          <w:p w:rsidR="00505A07" w:rsidRPr="007565AE" w:rsidRDefault="000E2BF6" w:rsidP="00505A07">
            <w:pPr>
              <w:jc w:val="both"/>
              <w:rPr>
                <w:rFonts w:ascii="Times New Roman" w:hAnsi="Times New Roman" w:cs="Times New Roman"/>
                <w:sz w:val="24"/>
                <w:szCs w:val="24"/>
              </w:rPr>
            </w:pPr>
            <w:r>
              <w:rPr>
                <w:rFonts w:ascii="Times New Roman" w:hAnsi="Times New Roman" w:cs="Times New Roman"/>
                <w:sz w:val="24"/>
                <w:szCs w:val="24"/>
              </w:rPr>
              <w:t xml:space="preserve"> 3</w:t>
            </w:r>
            <w:r w:rsidR="00505A07" w:rsidRPr="007565AE">
              <w:rPr>
                <w:rFonts w:ascii="Times New Roman" w:hAnsi="Times New Roman" w:cs="Times New Roman"/>
                <w:sz w:val="24"/>
                <w:szCs w:val="24"/>
              </w:rPr>
              <w:t xml:space="preserve"> неделя – “Грибы”</w:t>
            </w:r>
          </w:p>
          <w:p w:rsidR="00505A07" w:rsidRPr="007565AE" w:rsidRDefault="00505A07" w:rsidP="000E2BF6">
            <w:pPr>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000E2BF6">
              <w:rPr>
                <w:rFonts w:ascii="Times New Roman" w:hAnsi="Times New Roman" w:cs="Times New Roman"/>
                <w:sz w:val="24"/>
                <w:szCs w:val="24"/>
              </w:rPr>
              <w:t>4</w:t>
            </w:r>
            <w:r w:rsidRPr="007565AE">
              <w:rPr>
                <w:rFonts w:ascii="Times New Roman" w:hAnsi="Times New Roman" w:cs="Times New Roman"/>
                <w:sz w:val="24"/>
                <w:szCs w:val="24"/>
              </w:rPr>
              <w:t xml:space="preserve"> неделя – “Урожай в корзинке”.</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Творительный падеж. Предлоги. Уменьшительно-ласкательный суффикс. Ед. и мн. число предметов и их признаков.</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Звуки О</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Э , Ы , и их произношение. Артикуляционная гимнастика. Работа над речевым дыханием. Длинные и короткие слова.</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Стимулировать речевые реакции. Развивать диалогическую речь. Развивать умение повторять за взрослыми рассказы описания из 2-3 простых предложений по теме (осень, грибы, овощи, фрукты).</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НОЯБРЬ</w:t>
            </w:r>
          </w:p>
        </w:tc>
        <w:tc>
          <w:tcPr>
            <w:tcW w:w="2402" w:type="dxa"/>
            <w:tcBorders>
              <w:top w:val="single" w:sz="4" w:space="0" w:color="auto"/>
              <w:left w:val="single" w:sz="4" w:space="0" w:color="auto"/>
              <w:bottom w:val="single" w:sz="4" w:space="0" w:color="auto"/>
              <w:right w:val="single" w:sz="4" w:space="0" w:color="auto"/>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1 неделя – “Дикие и домашние животные”</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2 неделя – “Поздняя осень</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природа, птицы, животные)</w:t>
            </w:r>
          </w:p>
          <w:p w:rsidR="00505A07" w:rsidRPr="007565AE" w:rsidRDefault="00505A07" w:rsidP="00756DA8">
            <w:pPr>
              <w:jc w:val="both"/>
              <w:rPr>
                <w:rFonts w:ascii="Times New Roman" w:hAnsi="Times New Roman" w:cs="Times New Roman"/>
                <w:sz w:val="24"/>
                <w:szCs w:val="24"/>
              </w:rPr>
            </w:pPr>
            <w:r w:rsidRPr="007565AE">
              <w:rPr>
                <w:rFonts w:ascii="Times New Roman" w:hAnsi="Times New Roman" w:cs="Times New Roman"/>
                <w:sz w:val="24"/>
                <w:szCs w:val="24"/>
              </w:rPr>
              <w:t>3-</w:t>
            </w:r>
            <w:r w:rsidR="000E2BF6">
              <w:rPr>
                <w:rFonts w:ascii="Times New Roman" w:hAnsi="Times New Roman" w:cs="Times New Roman"/>
                <w:sz w:val="24"/>
                <w:szCs w:val="24"/>
              </w:rPr>
              <w:t xml:space="preserve">4 неделя – проект “ОБЖ. </w:t>
            </w:r>
            <w:r w:rsidRPr="007565AE">
              <w:rPr>
                <w:rFonts w:ascii="Times New Roman" w:hAnsi="Times New Roman" w:cs="Times New Roman"/>
                <w:sz w:val="24"/>
                <w:szCs w:val="24"/>
              </w:rPr>
              <w:t xml:space="preserve"> Азбука</w:t>
            </w:r>
            <w:r w:rsidR="000E2BF6">
              <w:rPr>
                <w:rFonts w:ascii="Times New Roman" w:hAnsi="Times New Roman" w:cs="Times New Roman"/>
                <w:sz w:val="24"/>
                <w:szCs w:val="24"/>
              </w:rPr>
              <w:t xml:space="preserve"> безопасности</w:t>
            </w:r>
            <w:r w:rsidRPr="007565AE">
              <w:rPr>
                <w:rFonts w:ascii="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Закреплять в активном словаре названий животных и их детенышей в родительном падеже. Согласование прилагательных и существительных. Уменьшительн</w:t>
            </w:r>
            <w:proofErr w:type="gramStart"/>
            <w:r w:rsidRPr="007565AE">
              <w:rPr>
                <w:rFonts w:ascii="Times New Roman" w:hAnsi="Times New Roman" w:cs="Times New Roman"/>
                <w:sz w:val="24"/>
                <w:szCs w:val="24"/>
              </w:rPr>
              <w:t>о-</w:t>
            </w:r>
            <w:proofErr w:type="gramEnd"/>
            <w:r w:rsidRPr="007565AE">
              <w:rPr>
                <w:rFonts w:ascii="Times New Roman" w:hAnsi="Times New Roman" w:cs="Times New Roman"/>
                <w:sz w:val="24"/>
                <w:szCs w:val="24"/>
              </w:rPr>
              <w:t xml:space="preserve"> ласкательный суффикс.</w:t>
            </w:r>
          </w:p>
          <w:p w:rsidR="00505A07" w:rsidRPr="007565AE" w:rsidRDefault="00505A07" w:rsidP="00505A07">
            <w:pPr>
              <w:jc w:val="both"/>
              <w:rPr>
                <w:rFonts w:ascii="Times New Roman"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Звуки М</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Н . Произношение гласного и согласного. Звукоподражание на низких и высоких нотах. Сформировать представления о гласных и согласных звуках, их различия. Игры, направленные на развитие интонации.</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Учить составлять простые предложения из 3 и более слов с использованием </w:t>
            </w:r>
            <w:proofErr w:type="spellStart"/>
            <w:r w:rsidRPr="007565AE">
              <w:rPr>
                <w:rFonts w:ascii="Times New Roman" w:hAnsi="Times New Roman" w:cs="Times New Roman"/>
                <w:sz w:val="24"/>
                <w:szCs w:val="24"/>
              </w:rPr>
              <w:t>мнемотаблиц</w:t>
            </w:r>
            <w:proofErr w:type="spellEnd"/>
            <w:r w:rsidRPr="007565AE">
              <w:rPr>
                <w:rFonts w:ascii="Times New Roman" w:hAnsi="Times New Roman" w:cs="Times New Roman"/>
                <w:sz w:val="24"/>
                <w:szCs w:val="24"/>
              </w:rPr>
              <w:t>. Составлять простые предложения по демонстрации действия.</w:t>
            </w:r>
          </w:p>
        </w:tc>
      </w:tr>
      <w:tr w:rsidR="00505A07" w:rsidRPr="007565AE" w:rsidTr="00756DA8">
        <w:trPr>
          <w:trHeight w:val="2542"/>
        </w:trPr>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lastRenderedPageBreak/>
              <w:t>ДЕКАБРЬ</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w:t>
            </w:r>
          </w:p>
          <w:p w:rsidR="00505A07" w:rsidRPr="007565AE" w:rsidRDefault="000E2BF6" w:rsidP="00505A07">
            <w:pPr>
              <w:jc w:val="both"/>
              <w:rPr>
                <w:rFonts w:ascii="Times New Roman" w:hAnsi="Times New Roman" w:cs="Times New Roman"/>
                <w:sz w:val="24"/>
                <w:szCs w:val="24"/>
              </w:rPr>
            </w:pPr>
            <w:r>
              <w:rPr>
                <w:rFonts w:ascii="Times New Roman" w:hAnsi="Times New Roman" w:cs="Times New Roman"/>
                <w:sz w:val="24"/>
                <w:szCs w:val="24"/>
              </w:rPr>
              <w:t>1 неделя – “Одежда</w:t>
            </w:r>
            <w:r w:rsidR="00505A07" w:rsidRPr="007565AE">
              <w:rPr>
                <w:rFonts w:ascii="Times New Roman" w:hAnsi="Times New Roman" w:cs="Times New Roman"/>
                <w:sz w:val="24"/>
                <w:szCs w:val="24"/>
              </w:rPr>
              <w:t>”</w:t>
            </w:r>
          </w:p>
          <w:p w:rsidR="00505A07" w:rsidRPr="007565AE" w:rsidRDefault="000E2BF6" w:rsidP="00505A07">
            <w:pPr>
              <w:jc w:val="both"/>
              <w:rPr>
                <w:rFonts w:ascii="Times New Roman" w:hAnsi="Times New Roman" w:cs="Times New Roman"/>
                <w:sz w:val="24"/>
                <w:szCs w:val="24"/>
              </w:rPr>
            </w:pPr>
            <w:r>
              <w:rPr>
                <w:rFonts w:ascii="Times New Roman" w:hAnsi="Times New Roman" w:cs="Times New Roman"/>
                <w:sz w:val="24"/>
                <w:szCs w:val="24"/>
              </w:rPr>
              <w:t>2 неделя –  “Домашние птицы</w:t>
            </w:r>
            <w:r w:rsidR="00505A07" w:rsidRPr="007565AE">
              <w:rPr>
                <w:rFonts w:ascii="Times New Roman" w:hAnsi="Times New Roman" w:cs="Times New Roman"/>
                <w:sz w:val="24"/>
                <w:szCs w:val="24"/>
              </w:rPr>
              <w:t>”</w:t>
            </w:r>
          </w:p>
          <w:p w:rsidR="00CB7B21" w:rsidRDefault="00CB7B21" w:rsidP="00CB7B21">
            <w:pPr>
              <w:jc w:val="both"/>
              <w:rPr>
                <w:rFonts w:ascii="Times New Roman" w:hAnsi="Times New Roman" w:cs="Times New Roman"/>
                <w:sz w:val="24"/>
                <w:szCs w:val="24"/>
              </w:rPr>
            </w:pPr>
            <w:r>
              <w:rPr>
                <w:rFonts w:ascii="Times New Roman" w:hAnsi="Times New Roman" w:cs="Times New Roman"/>
                <w:sz w:val="24"/>
                <w:szCs w:val="24"/>
              </w:rPr>
              <w:t>3 неделя – «Дикие птицы»</w:t>
            </w:r>
          </w:p>
          <w:p w:rsidR="00CB7B21" w:rsidRPr="00CB7B21" w:rsidRDefault="00CB7B21" w:rsidP="00CB7B21">
            <w:pPr>
              <w:jc w:val="both"/>
              <w:rPr>
                <w:rFonts w:ascii="Times New Roman" w:hAnsi="Times New Roman" w:cs="Times New Roman"/>
                <w:sz w:val="24"/>
                <w:szCs w:val="24"/>
              </w:rPr>
            </w:pPr>
            <w:r>
              <w:rPr>
                <w:rFonts w:ascii="Times New Roman" w:hAnsi="Times New Roman" w:cs="Times New Roman"/>
                <w:sz w:val="24"/>
                <w:szCs w:val="24"/>
              </w:rPr>
              <w:t>4 неделя – «Новый год у ворот»</w:t>
            </w:r>
            <w:r w:rsidR="002C0969">
              <w:rPr>
                <w:rFonts w:ascii="Times New Roman" w:hAnsi="Times New Roman" w:cs="Times New Roman"/>
                <w:sz w:val="24"/>
                <w:szCs w:val="24"/>
              </w:rPr>
              <w:t xml:space="preserve"> </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Закреплять умение называть предметы одежды, действия. Использовать прилагательные, обозначающие цвет.</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Учить образовывать формы повелительного наклонения глаголов; использовать предлоги</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в, на, под, около, перед.</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Произношение согласных звуков «П», «Б».</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Развитие слухового восприятия.</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Артикуляционная гимнастика.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Сформировать представление о гласных и согласных звуках, их различиях.</w:t>
            </w:r>
          </w:p>
          <w:p w:rsidR="00505A07" w:rsidRPr="007565AE" w:rsidRDefault="00505A07" w:rsidP="00505A07">
            <w:pPr>
              <w:jc w:val="both"/>
              <w:rPr>
                <w:rFonts w:ascii="Times New Roman" w:hAnsi="Times New Roman" w:cs="Times New Roman"/>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Работа над совершенствованием диалогической речи. Закрепить умение отвечать на вопросы предложениями из 3х и более слов. Поддерживать и развивать активную позицию ребенка в диалоге.</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ЯНВАРЬ</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w:t>
            </w:r>
          </w:p>
          <w:p w:rsidR="00505A07" w:rsidRPr="007565AE" w:rsidRDefault="002C0969" w:rsidP="00505A07">
            <w:pPr>
              <w:jc w:val="both"/>
              <w:rPr>
                <w:rFonts w:ascii="Times New Roman" w:hAnsi="Times New Roman" w:cs="Times New Roman"/>
                <w:sz w:val="24"/>
                <w:szCs w:val="24"/>
              </w:rPr>
            </w:pPr>
            <w:r>
              <w:rPr>
                <w:rFonts w:ascii="Times New Roman" w:hAnsi="Times New Roman" w:cs="Times New Roman"/>
                <w:sz w:val="24"/>
                <w:szCs w:val="24"/>
              </w:rPr>
              <w:t xml:space="preserve">1 </w:t>
            </w:r>
            <w:r w:rsidR="00505A07" w:rsidRPr="007565AE">
              <w:rPr>
                <w:rFonts w:ascii="Times New Roman" w:hAnsi="Times New Roman" w:cs="Times New Roman"/>
                <w:sz w:val="24"/>
                <w:szCs w:val="24"/>
              </w:rPr>
              <w:t>неделя – каникулярная</w:t>
            </w:r>
          </w:p>
          <w:p w:rsidR="002C0969" w:rsidRDefault="002C0969" w:rsidP="00505A07">
            <w:pPr>
              <w:jc w:val="both"/>
              <w:rPr>
                <w:rFonts w:ascii="Times New Roman" w:hAnsi="Times New Roman" w:cs="Times New Roman"/>
                <w:sz w:val="24"/>
                <w:szCs w:val="24"/>
              </w:rPr>
            </w:pPr>
            <w:r>
              <w:rPr>
                <w:rFonts w:ascii="Times New Roman" w:hAnsi="Times New Roman" w:cs="Times New Roman"/>
                <w:sz w:val="24"/>
                <w:szCs w:val="24"/>
              </w:rPr>
              <w:t>2 неделя «Сказки бабушки Метелицы»</w:t>
            </w:r>
          </w:p>
          <w:p w:rsidR="00505A07" w:rsidRPr="007565AE" w:rsidRDefault="002C0969" w:rsidP="00505A07">
            <w:pPr>
              <w:jc w:val="both"/>
              <w:rPr>
                <w:rFonts w:ascii="Times New Roman" w:hAnsi="Times New Roman" w:cs="Times New Roman"/>
                <w:sz w:val="24"/>
                <w:szCs w:val="24"/>
              </w:rPr>
            </w:pPr>
            <w:r>
              <w:rPr>
                <w:rFonts w:ascii="Times New Roman" w:hAnsi="Times New Roman" w:cs="Times New Roman"/>
                <w:sz w:val="24"/>
                <w:szCs w:val="24"/>
              </w:rPr>
              <w:t>3</w:t>
            </w:r>
            <w:r w:rsidR="00505A07" w:rsidRPr="007565AE">
              <w:rPr>
                <w:rFonts w:ascii="Times New Roman" w:hAnsi="Times New Roman" w:cs="Times New Roman"/>
                <w:sz w:val="24"/>
                <w:szCs w:val="24"/>
              </w:rPr>
              <w:t xml:space="preserve"> неделя –</w:t>
            </w:r>
            <w:r>
              <w:rPr>
                <w:rFonts w:ascii="Times New Roman" w:hAnsi="Times New Roman" w:cs="Times New Roman"/>
                <w:sz w:val="24"/>
                <w:szCs w:val="24"/>
              </w:rPr>
              <w:t xml:space="preserve">  «Зимушка-зима</w:t>
            </w:r>
            <w:r w:rsidR="00505A07" w:rsidRPr="007565AE">
              <w:rPr>
                <w:rFonts w:ascii="Times New Roman" w:hAnsi="Times New Roman" w:cs="Times New Roman"/>
                <w:sz w:val="24"/>
                <w:szCs w:val="24"/>
              </w:rPr>
              <w:t>»</w:t>
            </w:r>
          </w:p>
          <w:p w:rsidR="00505A07" w:rsidRPr="007565AE" w:rsidRDefault="002C0969" w:rsidP="00505A07">
            <w:pPr>
              <w:jc w:val="both"/>
              <w:rPr>
                <w:rFonts w:ascii="Times New Roman" w:hAnsi="Times New Roman" w:cs="Times New Roman"/>
                <w:sz w:val="24"/>
                <w:szCs w:val="24"/>
              </w:rPr>
            </w:pPr>
            <w:r>
              <w:rPr>
                <w:rFonts w:ascii="Times New Roman" w:hAnsi="Times New Roman" w:cs="Times New Roman"/>
                <w:sz w:val="24"/>
                <w:szCs w:val="24"/>
              </w:rPr>
              <w:t>4</w:t>
            </w:r>
            <w:r w:rsidR="00505A07" w:rsidRPr="007565AE">
              <w:rPr>
                <w:rFonts w:ascii="Times New Roman" w:hAnsi="Times New Roman" w:cs="Times New Roman"/>
                <w:sz w:val="24"/>
                <w:szCs w:val="24"/>
              </w:rPr>
              <w:t xml:space="preserve"> неделя – «Время»</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Учить использовать слова с противоположным значением: (</w:t>
            </w:r>
            <w:proofErr w:type="gramStart"/>
            <w:r w:rsidRPr="007565AE">
              <w:rPr>
                <w:rFonts w:ascii="Times New Roman" w:hAnsi="Times New Roman" w:cs="Times New Roman"/>
                <w:sz w:val="24"/>
                <w:szCs w:val="24"/>
              </w:rPr>
              <w:t>широкий</w:t>
            </w:r>
            <w:proofErr w:type="gramEnd"/>
            <w:r w:rsidRPr="007565AE">
              <w:rPr>
                <w:rFonts w:ascii="Times New Roman" w:hAnsi="Times New Roman" w:cs="Times New Roman"/>
                <w:sz w:val="24"/>
                <w:szCs w:val="24"/>
              </w:rPr>
              <w:t xml:space="preserve"> -  узкий).</w:t>
            </w:r>
          </w:p>
          <w:p w:rsidR="00505A07" w:rsidRPr="007565AE" w:rsidRDefault="00505A07" w:rsidP="00756DA8">
            <w:pPr>
              <w:jc w:val="both"/>
              <w:rPr>
                <w:rFonts w:ascii="Times New Roman" w:hAnsi="Times New Roman" w:cs="Times New Roman"/>
                <w:sz w:val="24"/>
                <w:szCs w:val="24"/>
              </w:rPr>
            </w:pPr>
            <w:r w:rsidRPr="007565AE">
              <w:rPr>
                <w:rFonts w:ascii="Times New Roman" w:hAnsi="Times New Roman" w:cs="Times New Roman"/>
                <w:sz w:val="24"/>
                <w:szCs w:val="24"/>
              </w:rPr>
              <w:t xml:space="preserve">Учить </w:t>
            </w:r>
            <w:proofErr w:type="gramStart"/>
            <w:r w:rsidRPr="007565AE">
              <w:rPr>
                <w:rFonts w:ascii="Times New Roman" w:hAnsi="Times New Roman" w:cs="Times New Roman"/>
                <w:sz w:val="24"/>
                <w:szCs w:val="24"/>
              </w:rPr>
              <w:t>правильно</w:t>
            </w:r>
            <w:proofErr w:type="gramEnd"/>
            <w:r w:rsidRPr="007565AE">
              <w:rPr>
                <w:rFonts w:ascii="Times New Roman" w:hAnsi="Times New Roman" w:cs="Times New Roman"/>
                <w:sz w:val="24"/>
                <w:szCs w:val="24"/>
              </w:rPr>
              <w:t xml:space="preserve"> называть предметы, их качества, действия; сравнивать предметы по величине (большой -   маленький). Согласовывать существительные и прилагательные в роде. </w:t>
            </w:r>
          </w:p>
        </w:tc>
        <w:tc>
          <w:tcPr>
            <w:tcW w:w="3683" w:type="dxa"/>
            <w:tcBorders>
              <w:top w:val="single" w:sz="4" w:space="0" w:color="auto"/>
              <w:left w:val="single" w:sz="4" w:space="0" w:color="auto"/>
              <w:bottom w:val="single" w:sz="4" w:space="0" w:color="auto"/>
              <w:right w:val="single" w:sz="4" w:space="0" w:color="auto"/>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Звуки «Д», «Т». Произношение гласного и согласного. Работа над темпом речи. </w:t>
            </w:r>
            <w:proofErr w:type="gramStart"/>
            <w:r w:rsidRPr="007565AE">
              <w:rPr>
                <w:rFonts w:ascii="Times New Roman" w:hAnsi="Times New Roman" w:cs="Times New Roman"/>
                <w:sz w:val="24"/>
                <w:szCs w:val="24"/>
              </w:rPr>
              <w:t>Игры</w:t>
            </w:r>
            <w:proofErr w:type="gramEnd"/>
            <w:r w:rsidRPr="007565AE">
              <w:rPr>
                <w:rFonts w:ascii="Times New Roman" w:hAnsi="Times New Roman" w:cs="Times New Roman"/>
                <w:sz w:val="24"/>
                <w:szCs w:val="24"/>
              </w:rPr>
              <w:t xml:space="preserve"> направленные на развитие интонации. Сформировать представление о гласных и согласных звуках, их различиях.</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Закрепить умение строить предложение из 3-4 слов по демонстрации действий и по картинке. Упражнять детей в составлении рассказов-описаний и загадок (с использованием мнемотехники).</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ФЕВРАЛЬ</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1 неделя – «Профессии»</w:t>
            </w:r>
          </w:p>
          <w:p w:rsidR="00505A07" w:rsidRDefault="002C0969" w:rsidP="00756DA8">
            <w:pPr>
              <w:jc w:val="both"/>
              <w:rPr>
                <w:rFonts w:ascii="Times New Roman" w:hAnsi="Times New Roman" w:cs="Times New Roman"/>
                <w:sz w:val="24"/>
                <w:szCs w:val="24"/>
              </w:rPr>
            </w:pPr>
            <w:r>
              <w:rPr>
                <w:rFonts w:ascii="Times New Roman" w:hAnsi="Times New Roman" w:cs="Times New Roman"/>
                <w:sz w:val="24"/>
                <w:szCs w:val="24"/>
              </w:rPr>
              <w:t>2</w:t>
            </w:r>
            <w:r w:rsidR="00505A07" w:rsidRPr="007565AE">
              <w:rPr>
                <w:rFonts w:ascii="Times New Roman" w:hAnsi="Times New Roman" w:cs="Times New Roman"/>
                <w:sz w:val="24"/>
                <w:szCs w:val="24"/>
              </w:rPr>
              <w:t xml:space="preserve"> неделя – «Специальные машины»</w:t>
            </w:r>
          </w:p>
          <w:p w:rsidR="002C0969" w:rsidRPr="007565AE" w:rsidRDefault="002C0969" w:rsidP="002C0969">
            <w:pPr>
              <w:jc w:val="both"/>
              <w:rPr>
                <w:rFonts w:ascii="Times New Roman" w:hAnsi="Times New Roman" w:cs="Times New Roman"/>
                <w:sz w:val="24"/>
                <w:szCs w:val="24"/>
              </w:rPr>
            </w:pPr>
            <w:r w:rsidRPr="007565AE">
              <w:rPr>
                <w:rFonts w:ascii="Times New Roman" w:hAnsi="Times New Roman" w:cs="Times New Roman"/>
                <w:sz w:val="24"/>
                <w:szCs w:val="24"/>
              </w:rPr>
              <w:t>3</w:t>
            </w:r>
            <w:r>
              <w:rPr>
                <w:rFonts w:ascii="Times New Roman" w:hAnsi="Times New Roman" w:cs="Times New Roman"/>
                <w:sz w:val="24"/>
                <w:szCs w:val="24"/>
              </w:rPr>
              <w:t>-4 неделя – проект «День защитника Отечества</w:t>
            </w:r>
            <w:r w:rsidRPr="007565AE">
              <w:rPr>
                <w:rFonts w:ascii="Times New Roman" w:hAnsi="Times New Roman" w:cs="Times New Roman"/>
                <w:sz w:val="24"/>
                <w:szCs w:val="24"/>
              </w:rPr>
              <w:t>»</w:t>
            </w:r>
          </w:p>
          <w:p w:rsidR="002C0969" w:rsidRPr="007565AE" w:rsidRDefault="002C0969" w:rsidP="00756DA8">
            <w:pPr>
              <w:jc w:val="both"/>
              <w:rPr>
                <w:rFonts w:ascii="Times New Roman" w:hAnsi="Times New Roman" w:cs="Times New Roman"/>
                <w:sz w:val="24"/>
                <w:szCs w:val="24"/>
              </w:rPr>
            </w:pP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Закреплять умение образовывать формы повелительного наклонения глаголов (идти, лежать, бежать и т.д.)</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Звуки «Г», «К»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Умение выделять заданные звуки в начале и конце слова.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Артикуляторная гимнастика.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Работа над дыханием. Учить детей подбирать слово на заданный звук. Сформировать представление о гласных и согласных звуках, их различиях.</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Закрепить умение строить предложение из 3-4 слов по демонстрации действий и по картинке.</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Пересказ текста из 2-3 предложений.</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МАРТ</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1 неделя – «Женский праздник»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2 неделя – «Весна»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3 неделя – «Русские традиции. </w:t>
            </w:r>
            <w:r w:rsidRPr="007565AE">
              <w:rPr>
                <w:rFonts w:ascii="Times New Roman" w:hAnsi="Times New Roman" w:cs="Times New Roman"/>
                <w:sz w:val="24"/>
                <w:szCs w:val="24"/>
              </w:rPr>
              <w:lastRenderedPageBreak/>
              <w:t>Масленица»</w:t>
            </w:r>
          </w:p>
          <w:p w:rsidR="00505A07" w:rsidRPr="007565AE" w:rsidRDefault="002C0969" w:rsidP="00756DA8">
            <w:pPr>
              <w:jc w:val="both"/>
              <w:rPr>
                <w:rFonts w:ascii="Times New Roman" w:hAnsi="Times New Roman" w:cs="Times New Roman"/>
                <w:sz w:val="24"/>
                <w:szCs w:val="24"/>
              </w:rPr>
            </w:pPr>
            <w:r>
              <w:rPr>
                <w:rFonts w:ascii="Times New Roman" w:hAnsi="Times New Roman" w:cs="Times New Roman"/>
                <w:sz w:val="24"/>
                <w:szCs w:val="24"/>
              </w:rPr>
              <w:t>4-5 неделя – проект «</w:t>
            </w:r>
            <w:proofErr w:type="spellStart"/>
            <w:r>
              <w:rPr>
                <w:rFonts w:ascii="Times New Roman" w:hAnsi="Times New Roman" w:cs="Times New Roman"/>
                <w:sz w:val="24"/>
                <w:szCs w:val="24"/>
              </w:rPr>
              <w:t>Книжкина</w:t>
            </w:r>
            <w:proofErr w:type="spellEnd"/>
            <w:r>
              <w:rPr>
                <w:rFonts w:ascii="Times New Roman" w:hAnsi="Times New Roman" w:cs="Times New Roman"/>
                <w:sz w:val="24"/>
                <w:szCs w:val="24"/>
              </w:rPr>
              <w:t xml:space="preserve"> неделя</w:t>
            </w:r>
            <w:r w:rsidR="00505A07" w:rsidRPr="007565AE">
              <w:rPr>
                <w:rFonts w:ascii="Times New Roman" w:hAnsi="Times New Roman" w:cs="Times New Roman"/>
                <w:sz w:val="24"/>
                <w:szCs w:val="24"/>
              </w:rPr>
              <w:t xml:space="preserve">»   </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Упражнять в согласовании существительных, прилагательных, местоимений в роде, числе. Активизировать в речи прилагательные, в том числе </w:t>
            </w:r>
            <w:r w:rsidRPr="007565AE">
              <w:rPr>
                <w:rFonts w:ascii="Times New Roman" w:hAnsi="Times New Roman" w:cs="Times New Roman"/>
                <w:sz w:val="24"/>
                <w:szCs w:val="24"/>
              </w:rPr>
              <w:lastRenderedPageBreak/>
              <w:t>антонимы (тепло – холодно).</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Звук «В», «Ф»</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у</w:t>
            </w:r>
            <w:proofErr w:type="gramEnd"/>
            <w:r w:rsidRPr="007565AE">
              <w:rPr>
                <w:rFonts w:ascii="Times New Roman" w:hAnsi="Times New Roman" w:cs="Times New Roman"/>
                <w:sz w:val="24"/>
                <w:szCs w:val="24"/>
              </w:rPr>
              <w:t xml:space="preserve">чить детей подбирать слово на заданный звук. Деление слов на слоги. Работа над плавностью речи. Отрабатывать четкость дикции. </w:t>
            </w:r>
            <w:r w:rsidRPr="007565AE">
              <w:rPr>
                <w:rFonts w:ascii="Times New Roman" w:hAnsi="Times New Roman" w:cs="Times New Roman"/>
                <w:sz w:val="24"/>
                <w:szCs w:val="24"/>
              </w:rPr>
              <w:lastRenderedPageBreak/>
              <w:t>Сформировать представление о гласных и согласных звуках, их различиях.</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Совершенствовать умение составлять описательный рассказ, состоящий из 2-3х простых предложений, по изучаемым лексическим темам.</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lastRenderedPageBreak/>
              <w:t>АПРЕЛЬ</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1 неделя – «Перелетные птицы»</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 xml:space="preserve">2 неделя – </w:t>
            </w:r>
            <w:r w:rsidR="00505A07" w:rsidRPr="007565AE">
              <w:rPr>
                <w:rFonts w:ascii="Times New Roman" w:hAnsi="Times New Roman" w:cs="Times New Roman"/>
                <w:sz w:val="24"/>
                <w:szCs w:val="24"/>
              </w:rPr>
              <w:t xml:space="preserve"> «Космос»</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3</w:t>
            </w:r>
            <w:r w:rsidR="00505A07" w:rsidRPr="007565AE">
              <w:rPr>
                <w:rFonts w:ascii="Times New Roman" w:hAnsi="Times New Roman" w:cs="Times New Roman"/>
                <w:sz w:val="24"/>
                <w:szCs w:val="24"/>
              </w:rPr>
              <w:t xml:space="preserve"> неделя – «Морские обитатели»</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4 неделя – День Победы</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Согласовывать слова в роде, числе и падеже. Закрепить в речи простые предлоги</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на-с, в-из.</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Множественное число имени сущ. в  род. </w:t>
            </w:r>
            <w:proofErr w:type="gramStart"/>
            <w:r w:rsidRPr="007565AE">
              <w:rPr>
                <w:rFonts w:ascii="Times New Roman" w:hAnsi="Times New Roman" w:cs="Times New Roman"/>
                <w:sz w:val="24"/>
                <w:szCs w:val="24"/>
              </w:rPr>
              <w:t>Падеже</w:t>
            </w:r>
            <w:proofErr w:type="gramEnd"/>
            <w:r w:rsidRPr="007565AE">
              <w:rPr>
                <w:rFonts w:ascii="Times New Roman" w:hAnsi="Times New Roman" w:cs="Times New Roman"/>
                <w:sz w:val="24"/>
                <w:szCs w:val="24"/>
              </w:rPr>
              <w:t>.</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 «Ж», «Ш»</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о</w:t>
            </w:r>
            <w:proofErr w:type="gramEnd"/>
            <w:r w:rsidRPr="007565AE">
              <w:rPr>
                <w:rFonts w:ascii="Times New Roman" w:hAnsi="Times New Roman" w:cs="Times New Roman"/>
                <w:sz w:val="24"/>
                <w:szCs w:val="24"/>
              </w:rPr>
              <w:t>трабатывать четкость дикции. Учить подбирать слова на заданный согласный звук. Артикуляторная гимнастика. Сформировать представление о гласных и согласных звуках, их различиях.</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Совершенствовать умение поддерживать беседу, задать вопросы и отвечать на них, выслушивать друг друга до конца.</w:t>
            </w:r>
          </w:p>
        </w:tc>
      </w:tr>
      <w:tr w:rsidR="00505A07" w:rsidRPr="007565AE" w:rsidTr="00756DA8">
        <w:tc>
          <w:tcPr>
            <w:tcW w:w="153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b/>
                <w:sz w:val="24"/>
                <w:szCs w:val="24"/>
              </w:rPr>
            </w:pPr>
            <w:r w:rsidRPr="007565AE">
              <w:rPr>
                <w:rFonts w:ascii="Times New Roman" w:hAnsi="Times New Roman" w:cs="Times New Roman"/>
                <w:b/>
                <w:sz w:val="24"/>
                <w:szCs w:val="24"/>
              </w:rPr>
              <w:t>МАЙ</w:t>
            </w:r>
          </w:p>
        </w:tc>
        <w:tc>
          <w:tcPr>
            <w:tcW w:w="2402"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1 неделя – «Гвоздика памяти»</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2 неделя – «Безопасность и здоровье».</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3</w:t>
            </w:r>
            <w:r w:rsidR="00505A07" w:rsidRPr="007565AE">
              <w:rPr>
                <w:rFonts w:ascii="Times New Roman" w:hAnsi="Times New Roman" w:cs="Times New Roman"/>
                <w:sz w:val="24"/>
                <w:szCs w:val="24"/>
              </w:rPr>
              <w:t xml:space="preserve"> неделя – «Мой любимый город!»</w:t>
            </w:r>
          </w:p>
          <w:p w:rsidR="00505A07" w:rsidRPr="007565AE" w:rsidRDefault="00D66F79" w:rsidP="00505A07">
            <w:pPr>
              <w:jc w:val="both"/>
              <w:rPr>
                <w:rFonts w:ascii="Times New Roman" w:hAnsi="Times New Roman" w:cs="Times New Roman"/>
                <w:sz w:val="24"/>
                <w:szCs w:val="24"/>
              </w:rPr>
            </w:pPr>
            <w:r>
              <w:rPr>
                <w:rFonts w:ascii="Times New Roman" w:hAnsi="Times New Roman" w:cs="Times New Roman"/>
                <w:sz w:val="24"/>
                <w:szCs w:val="24"/>
              </w:rPr>
              <w:t>4 неделя – «Вот и лето пришло!»</w:t>
            </w:r>
          </w:p>
        </w:tc>
        <w:tc>
          <w:tcPr>
            <w:tcW w:w="3824"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Активизировать в речи прилагательные и глаголы. Уменьшительн</w:t>
            </w:r>
            <w:proofErr w:type="gramStart"/>
            <w:r w:rsidRPr="007565AE">
              <w:rPr>
                <w:rFonts w:ascii="Times New Roman" w:hAnsi="Times New Roman" w:cs="Times New Roman"/>
                <w:sz w:val="24"/>
                <w:szCs w:val="24"/>
              </w:rPr>
              <w:t>о-</w:t>
            </w:r>
            <w:proofErr w:type="gramEnd"/>
            <w:r w:rsidRPr="007565AE">
              <w:rPr>
                <w:rFonts w:ascii="Times New Roman" w:hAnsi="Times New Roman" w:cs="Times New Roman"/>
                <w:sz w:val="24"/>
                <w:szCs w:val="24"/>
              </w:rPr>
              <w:t xml:space="preserve"> ласкательный суффикс. Закреплять умение образовывать формы ед. и мн. числа существительных.</w:t>
            </w:r>
          </w:p>
        </w:tc>
        <w:tc>
          <w:tcPr>
            <w:tcW w:w="36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Звуки «С», «З».</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Артикуляторная гимнастика. Развитие центральной воздушной струи, высоты, силы голоса. Деление слов на слоги.</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Сформировать представление о гласных и согласных звуках, их различиях.</w:t>
            </w:r>
          </w:p>
        </w:tc>
        <w:tc>
          <w:tcPr>
            <w:tcW w:w="3583" w:type="dxa"/>
            <w:tcBorders>
              <w:top w:val="single" w:sz="4" w:space="0" w:color="auto"/>
              <w:left w:val="single" w:sz="4" w:space="0" w:color="auto"/>
              <w:bottom w:val="single" w:sz="4" w:space="0" w:color="auto"/>
              <w:right w:val="single" w:sz="4" w:space="0" w:color="auto"/>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Формировать навыки пересказа. Обучение пересказу хорошо знакомой сказки или небольшого текста с помощью взрослого и со зрительной опорой (</w:t>
            </w:r>
            <w:proofErr w:type="spellStart"/>
            <w:r w:rsidRPr="007565AE">
              <w:rPr>
                <w:rFonts w:ascii="Times New Roman" w:hAnsi="Times New Roman" w:cs="Times New Roman"/>
                <w:sz w:val="24"/>
                <w:szCs w:val="24"/>
              </w:rPr>
              <w:t>мнемотаблицы</w:t>
            </w:r>
            <w:proofErr w:type="spellEnd"/>
            <w:r w:rsidRPr="007565AE">
              <w:rPr>
                <w:rFonts w:ascii="Times New Roman" w:hAnsi="Times New Roman" w:cs="Times New Roman"/>
                <w:sz w:val="24"/>
                <w:szCs w:val="24"/>
              </w:rPr>
              <w:t>).</w:t>
            </w:r>
          </w:p>
        </w:tc>
      </w:tr>
    </w:tbl>
    <w:p w:rsidR="00505A07" w:rsidRPr="007565AE" w:rsidRDefault="00505A07" w:rsidP="00505A07">
      <w:pPr>
        <w:tabs>
          <w:tab w:val="left" w:pos="3969"/>
        </w:tabs>
        <w:spacing w:line="240" w:lineRule="auto"/>
        <w:jc w:val="center"/>
        <w:rPr>
          <w:rFonts w:ascii="Times New Roman" w:hAnsi="Times New Roman" w:cs="Times New Roman"/>
          <w:b/>
          <w:sz w:val="24"/>
          <w:szCs w:val="24"/>
        </w:rPr>
      </w:pPr>
    </w:p>
    <w:p w:rsidR="00505A07" w:rsidRPr="007565AE" w:rsidRDefault="00505A07" w:rsidP="00505A07">
      <w:pPr>
        <w:tabs>
          <w:tab w:val="left" w:pos="3969"/>
        </w:tabs>
        <w:spacing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 xml:space="preserve">Образовательная область «ПОЗНАВАТЕЛЬНОЕ  РАЗВИТИЕ» </w:t>
      </w:r>
    </w:p>
    <w:p w:rsidR="00505A07" w:rsidRPr="007565AE" w:rsidRDefault="00505A07" w:rsidP="00505A07">
      <w:pPr>
        <w:tabs>
          <w:tab w:val="left" w:pos="3969"/>
        </w:tabs>
        <w:spacing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 xml:space="preserve">Перспективный план развития элементарных математических представлений </w:t>
      </w:r>
    </w:p>
    <w:tbl>
      <w:tblPr>
        <w:tblStyle w:val="ad"/>
        <w:tblW w:w="14601" w:type="dxa"/>
        <w:tblInd w:w="250" w:type="dxa"/>
        <w:tblLayout w:type="fixed"/>
        <w:tblLook w:val="04A0"/>
      </w:tblPr>
      <w:tblGrid>
        <w:gridCol w:w="1299"/>
        <w:gridCol w:w="10064"/>
        <w:gridCol w:w="3238"/>
      </w:tblGrid>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Месяц</w:t>
            </w:r>
          </w:p>
          <w:p w:rsidR="00505A07" w:rsidRPr="007565AE" w:rsidRDefault="00505A07" w:rsidP="00505A07">
            <w:pPr>
              <w:jc w:val="center"/>
              <w:rPr>
                <w:rFonts w:ascii="Times New Roman" w:hAnsi="Times New Roman" w:cs="Times New Roman"/>
                <w:b/>
                <w:sz w:val="24"/>
                <w:szCs w:val="24"/>
              </w:rPr>
            </w:pPr>
          </w:p>
        </w:tc>
        <w:tc>
          <w:tcPr>
            <w:tcW w:w="10064"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Задачи развития</w:t>
            </w:r>
          </w:p>
        </w:tc>
        <w:tc>
          <w:tcPr>
            <w:tcW w:w="3238"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Средства реализации</w:t>
            </w:r>
            <w:r w:rsidRPr="007565AE">
              <w:rPr>
                <w:rFonts w:ascii="Times New Roman" w:hAnsi="Times New Roman" w:cs="Times New Roman"/>
                <w:sz w:val="24"/>
                <w:szCs w:val="24"/>
              </w:rPr>
              <w:tab/>
            </w:r>
          </w:p>
        </w:tc>
      </w:tr>
      <w:tr w:rsidR="00505A07" w:rsidRPr="007565AE" w:rsidTr="00505A07">
        <w:tc>
          <w:tcPr>
            <w:tcW w:w="1299" w:type="dxa"/>
          </w:tcPr>
          <w:p w:rsidR="00505A07" w:rsidRPr="007565AE" w:rsidRDefault="00505A07" w:rsidP="00505A07">
            <w:pPr>
              <w:rPr>
                <w:rFonts w:ascii="Times New Roman" w:hAnsi="Times New Roman" w:cs="Times New Roman"/>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Сентябрь</w:t>
            </w:r>
          </w:p>
          <w:p w:rsidR="00505A07" w:rsidRPr="007565AE" w:rsidRDefault="00505A07" w:rsidP="00505A07">
            <w:pPr>
              <w:jc w:val="center"/>
              <w:rPr>
                <w:rFonts w:ascii="Times New Roman" w:hAnsi="Times New Roman" w:cs="Times New Roman"/>
                <w:b/>
                <w:sz w:val="24"/>
                <w:szCs w:val="24"/>
              </w:rPr>
            </w:pP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один и много; сравнение </w:t>
            </w:r>
            <w:proofErr w:type="gramStart"/>
            <w:r w:rsidRPr="007565AE">
              <w:rPr>
                <w:rFonts w:ascii="Times New Roman" w:hAnsi="Times New Roman" w:cs="Times New Roman"/>
                <w:sz w:val="24"/>
                <w:szCs w:val="24"/>
              </w:rPr>
              <w:t>множеств</w:t>
            </w:r>
            <w:proofErr w:type="gramEnd"/>
            <w:r w:rsidRPr="007565AE">
              <w:rPr>
                <w:rFonts w:ascii="Times New Roman" w:hAnsi="Times New Roman" w:cs="Times New Roman"/>
                <w:sz w:val="24"/>
                <w:szCs w:val="24"/>
              </w:rPr>
              <w:t xml:space="preserve"> и установление соответствия между ними; сравнение чисел 3-4; счет по образцу; загадки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Величина: </w:t>
            </w:r>
            <w:r w:rsidRPr="007565AE">
              <w:rPr>
                <w:rFonts w:ascii="Times New Roman" w:hAnsi="Times New Roman" w:cs="Times New Roman"/>
                <w:sz w:val="24"/>
                <w:szCs w:val="24"/>
              </w:rPr>
              <w:t>большой и маленький.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круг (находить среди множества фигур).</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Ориентировка во времени: </w:t>
            </w:r>
            <w:r w:rsidRPr="007565AE">
              <w:rPr>
                <w:rFonts w:ascii="Times New Roman" w:hAnsi="Times New Roman" w:cs="Times New Roman"/>
                <w:sz w:val="24"/>
                <w:szCs w:val="24"/>
              </w:rPr>
              <w:t>времена год</w:t>
            </w:r>
            <w:proofErr w:type="gramStart"/>
            <w:r w:rsidRPr="007565AE">
              <w:rPr>
                <w:rFonts w:ascii="Times New Roman" w:hAnsi="Times New Roman" w:cs="Times New Roman"/>
                <w:sz w:val="24"/>
                <w:szCs w:val="24"/>
              </w:rPr>
              <w:t>а(</w:t>
            </w:r>
            <w:proofErr w:type="gramEnd"/>
            <w:r w:rsidRPr="007565AE">
              <w:rPr>
                <w:rFonts w:ascii="Times New Roman" w:hAnsi="Times New Roman" w:cs="Times New Roman"/>
                <w:sz w:val="24"/>
                <w:szCs w:val="24"/>
              </w:rPr>
              <w:t>осень)</w:t>
            </w:r>
          </w:p>
          <w:p w:rsidR="00505A07" w:rsidRPr="007565AE" w:rsidRDefault="00505A07" w:rsidP="00505A07">
            <w:pPr>
              <w:rPr>
                <w:rFonts w:ascii="Times New Roman" w:hAnsi="Times New Roman" w:cs="Times New Roman"/>
                <w:sz w:val="24"/>
                <w:szCs w:val="24"/>
                <w:u w:val="single"/>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xml:space="preserve"> слева, справа.</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«Загадки и отгадки», «Подскажи словечко», «Слушай, смотри, делай», «Соедини правильно»</w:t>
            </w:r>
          </w:p>
          <w:p w:rsidR="00505A07" w:rsidRPr="007565AE" w:rsidRDefault="00505A07" w:rsidP="00505A07">
            <w:pPr>
              <w:jc w:val="both"/>
              <w:rPr>
                <w:rFonts w:ascii="Times New Roman" w:hAnsi="Times New Roman" w:cs="Times New Roman"/>
                <w:sz w:val="24"/>
                <w:szCs w:val="24"/>
              </w:rPr>
            </w:pPr>
          </w:p>
        </w:tc>
      </w:tr>
      <w:tr w:rsidR="00505A07" w:rsidRPr="007565AE" w:rsidTr="00505A07">
        <w:tc>
          <w:tcPr>
            <w:tcW w:w="1299" w:type="dxa"/>
          </w:tcPr>
          <w:p w:rsidR="00505A07" w:rsidRPr="007565AE" w:rsidRDefault="00505A07" w:rsidP="00505A07">
            <w:pPr>
              <w:rPr>
                <w:rFonts w:ascii="Times New Roman" w:hAnsi="Times New Roman" w:cs="Times New Roman"/>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Октябрь</w:t>
            </w:r>
          </w:p>
          <w:p w:rsidR="00505A07" w:rsidRPr="007565AE" w:rsidRDefault="00505A07" w:rsidP="00505A07">
            <w:pPr>
              <w:rPr>
                <w:rFonts w:ascii="Times New Roman" w:hAnsi="Times New Roman" w:cs="Times New Roman"/>
                <w:sz w:val="24"/>
                <w:szCs w:val="24"/>
              </w:rPr>
            </w:pP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sz w:val="24"/>
                <w:szCs w:val="24"/>
                <w:u w:val="single"/>
              </w:rPr>
              <w:t xml:space="preserve">Количество и счет: </w:t>
            </w:r>
            <w:r w:rsidRPr="007565AE">
              <w:rPr>
                <w:rFonts w:ascii="Times New Roman" w:hAnsi="Times New Roman" w:cs="Times New Roman"/>
                <w:sz w:val="24"/>
                <w:szCs w:val="24"/>
              </w:rPr>
              <w:t xml:space="preserve">установление соответствия между числом и количеством предметов; счет </w:t>
            </w:r>
            <w:r w:rsidRPr="007565AE">
              <w:rPr>
                <w:rFonts w:ascii="Times New Roman" w:hAnsi="Times New Roman" w:cs="Times New Roman"/>
                <w:sz w:val="24"/>
                <w:szCs w:val="24"/>
              </w:rPr>
              <w:lastRenderedPageBreak/>
              <w:t>по образцу; сравнение чисел 4 и 5; ознакомление с цифрами 1 и 2;</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xml:space="preserve"> большой, поменьше, самый маленький, одинакового размера.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квадрат, треугольник (находить среди множества фигур).</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xml:space="preserve"> части суток; вчера, сегодня, завтра.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слева, посередине, справа; ближе, дальше.</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Игры: «Соедини правильно», </w:t>
            </w:r>
            <w:r w:rsidRPr="007565AE">
              <w:rPr>
                <w:rFonts w:ascii="Times New Roman" w:hAnsi="Times New Roman" w:cs="Times New Roman"/>
                <w:sz w:val="24"/>
                <w:szCs w:val="24"/>
              </w:rPr>
              <w:lastRenderedPageBreak/>
              <w:t>«Гаражи и машины», «Загадки и отгадки», «Найди цифру», Продолжи ряд»</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Логическая задача «Узнай, кто спрятался?»</w:t>
            </w: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Ноябрь</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Количество и счет: </w:t>
            </w:r>
            <w:r w:rsidRPr="007565AE">
              <w:rPr>
                <w:rFonts w:ascii="Times New Roman" w:hAnsi="Times New Roman" w:cs="Times New Roman"/>
                <w:sz w:val="24"/>
                <w:szCs w:val="24"/>
              </w:rPr>
              <w:t>закреплять знания о цифре 2; ознакомление с цифрой 3; соотнесение цифры с количеством предметов; сравнение чисел 3, 4.</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короткий</w:t>
            </w:r>
            <w:proofErr w:type="gramEnd"/>
            <w:r w:rsidRPr="007565AE">
              <w:rPr>
                <w:rFonts w:ascii="Times New Roman" w:hAnsi="Times New Roman" w:cs="Times New Roman"/>
                <w:sz w:val="24"/>
                <w:szCs w:val="24"/>
              </w:rPr>
              <w:t>, длинный; высокий, низкий; широкий, узкий.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овал, прямоугольник (находить среди множества фигур).</w:t>
            </w:r>
          </w:p>
          <w:p w:rsidR="00505A07" w:rsidRPr="007565AE" w:rsidRDefault="00505A07" w:rsidP="00505A07">
            <w:pPr>
              <w:rPr>
                <w:rFonts w:ascii="Times New Roman" w:hAnsi="Times New Roman" w:cs="Times New Roman"/>
                <w:sz w:val="24"/>
                <w:szCs w:val="24"/>
                <w:u w:val="single"/>
              </w:rPr>
            </w:pPr>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xml:space="preserve"> времена года (осень).</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«Загадки и отгадки», «Найди и раскрась», «Найди цифру», «Кто быстрее?», «Число и цифра», «Высокий, низкий», «Найди отличия»</w:t>
            </w: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Декабрь</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ознакомление с цифрой 4; сравнение смежных чисел; установление равенства; закрепление знаний о цифрах 1, 2, 3, 4; сравнение чисел 3 и 4.</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Ориентировка в пространстве: </w:t>
            </w:r>
            <w:r w:rsidRPr="007565AE">
              <w:rPr>
                <w:rFonts w:ascii="Times New Roman" w:hAnsi="Times New Roman" w:cs="Times New Roman"/>
                <w:sz w:val="24"/>
                <w:szCs w:val="24"/>
              </w:rPr>
              <w:t>положение предметов по отношению к себе; влево, вправо; далеко, близко.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xml:space="preserve"> большой, поменьше, самый маленький.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круг, овал</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Игры: </w:t>
            </w:r>
            <w:proofErr w:type="gramStart"/>
            <w:r w:rsidRPr="007565AE">
              <w:rPr>
                <w:rFonts w:ascii="Times New Roman" w:hAnsi="Times New Roman" w:cs="Times New Roman"/>
                <w:sz w:val="24"/>
                <w:szCs w:val="24"/>
              </w:rPr>
              <w:t>«Сколько елочек?»,</w:t>
            </w:r>
            <w:r w:rsidRPr="007565AE">
              <w:rPr>
                <w:sz w:val="24"/>
                <w:szCs w:val="24"/>
              </w:rPr>
              <w:t xml:space="preserve"> </w:t>
            </w:r>
            <w:r w:rsidRPr="007565AE">
              <w:rPr>
                <w:rFonts w:ascii="Times New Roman" w:hAnsi="Times New Roman" w:cs="Times New Roman"/>
                <w:sz w:val="24"/>
                <w:szCs w:val="24"/>
              </w:rPr>
              <w:t>«Слушай, смотри, считай», «Узнай, кто ушел», «Найди цифру», «кто внимательный?», «Предмет и форма», «Влево, вправо», «Далеко и близко».</w:t>
            </w:r>
            <w:proofErr w:type="gramEnd"/>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Январь</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соотнесение цифры с количеством предметов; ознакомление с цифрой 5.</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xml:space="preserve">: вверху, внизу, слева, справа, </w:t>
            </w:r>
            <w:proofErr w:type="gramStart"/>
            <w:r w:rsidRPr="007565AE">
              <w:rPr>
                <w:rFonts w:ascii="Times New Roman" w:hAnsi="Times New Roman" w:cs="Times New Roman"/>
                <w:sz w:val="24"/>
                <w:szCs w:val="24"/>
              </w:rPr>
              <w:t>под</w:t>
            </w:r>
            <w:proofErr w:type="gramEnd"/>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квадрат, прямоугольник; соотнесение формы предмета с геометрическими фигурами.</w:t>
            </w:r>
          </w:p>
          <w:p w:rsidR="00505A07" w:rsidRPr="007565AE" w:rsidRDefault="00505A07" w:rsidP="00505A07">
            <w:pPr>
              <w:rPr>
                <w:rFonts w:ascii="Times New Roman" w:hAnsi="Times New Roman" w:cs="Times New Roman"/>
                <w:sz w:val="24"/>
                <w:szCs w:val="24"/>
              </w:rPr>
            </w:pPr>
            <w:proofErr w:type="gramStart"/>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xml:space="preserve"> времена года (зима, весна, лето, осень); быстро, медленно.</w:t>
            </w:r>
            <w:proofErr w:type="gramEnd"/>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«Кто где?», «Когда это бывает?», Найди цифру», «Соедини правильно», «Число и цифра», «Угадай, кто быстрее».</w:t>
            </w: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Февраль</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ознакомление с порядковыми числительными; независимость числа от величины предметов; порядковый счет; соотнесение цифры с числом.</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xml:space="preserve"> верхний правый угол, нижний правый угол, левый верхний угол, левый нижний угол, середина.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сравнение знакомых предметов с геометрическими фигурами, шар, куб, цилиндр</w:t>
            </w:r>
          </w:p>
          <w:p w:rsidR="00505A07" w:rsidRPr="007565AE" w:rsidRDefault="00505A07" w:rsidP="00505A07">
            <w:pPr>
              <w:rPr>
                <w:rFonts w:ascii="Times New Roman" w:hAnsi="Times New Roman" w:cs="Times New Roman"/>
                <w:sz w:val="24"/>
                <w:szCs w:val="24"/>
              </w:rPr>
            </w:pPr>
            <w:proofErr w:type="gramStart"/>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развитие глазомера (большой, поменьше, самый маленький); закрепление понятий «широкий», «поуже», «еще уже», «самый узкий».</w:t>
            </w:r>
            <w:proofErr w:type="gramEnd"/>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xml:space="preserve"> вчера, сегодня, завтра.</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«Что где находится», «Из каких фигур зайка?», «Сосчитай и напиши», «Число и цифра», «Закончи предложение», «Когда это бывает?», «Что сначала, что потом?».</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Март</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закрепление знаний о порядковых числительных; установление соответствия между цифрой и количеством предметов; счет по образцу; математические </w:t>
            </w:r>
            <w:r w:rsidRPr="007565AE">
              <w:rPr>
                <w:rFonts w:ascii="Times New Roman" w:hAnsi="Times New Roman" w:cs="Times New Roman"/>
                <w:sz w:val="24"/>
                <w:szCs w:val="24"/>
              </w:rPr>
              <w:lastRenderedPageBreak/>
              <w:t>загадки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закрепление знаний о круге, квадрате, треугольнике, овале, прямоугольнике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слева, посередине, справа.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развитие глазомера.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 Ориентировка во времени</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Логическая задача: </w:t>
            </w:r>
            <w:r w:rsidRPr="007565AE">
              <w:rPr>
                <w:rFonts w:ascii="Times New Roman" w:hAnsi="Times New Roman" w:cs="Times New Roman"/>
                <w:sz w:val="24"/>
                <w:szCs w:val="24"/>
              </w:rPr>
              <w:t>установление последовательности событий</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 Игры: «Слушай, считай», «Загадки и отгадки», «Кто </w:t>
            </w:r>
            <w:r w:rsidRPr="007565AE">
              <w:rPr>
                <w:rFonts w:ascii="Times New Roman" w:hAnsi="Times New Roman" w:cs="Times New Roman"/>
                <w:sz w:val="24"/>
                <w:szCs w:val="24"/>
              </w:rPr>
              <w:lastRenderedPageBreak/>
              <w:t>положит еду в сундучок?», « Найди пару», «Что сначала, что потом?», «Сосчитай и сравни».</w:t>
            </w: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Апрель</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Количество и счет:</w:t>
            </w:r>
            <w:r w:rsidRPr="007565AE">
              <w:rPr>
                <w:rFonts w:ascii="Times New Roman" w:hAnsi="Times New Roman" w:cs="Times New Roman"/>
                <w:sz w:val="24"/>
                <w:szCs w:val="24"/>
              </w:rPr>
              <w:t xml:space="preserve"> закрепление знаний о порядковом счете; счет по образцу; числа и цифры 1, 2, 3, 4, 5</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xml:space="preserve"> определять пространственное расположение предметов по отношению к себе. На листе бумаги: слева, справа, вверху, внизу.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Геометрические фигуры:</w:t>
            </w:r>
            <w:r w:rsidRPr="007565AE">
              <w:rPr>
                <w:rFonts w:ascii="Times New Roman" w:hAnsi="Times New Roman" w:cs="Times New Roman"/>
                <w:sz w:val="24"/>
                <w:szCs w:val="24"/>
              </w:rPr>
              <w:t xml:space="preserve"> сравнение реальных предметов с геометрическими телами.</w:t>
            </w:r>
          </w:p>
          <w:p w:rsidR="00505A07" w:rsidRPr="007565AE" w:rsidRDefault="00505A07" w:rsidP="00505A07">
            <w:pPr>
              <w:rPr>
                <w:rFonts w:ascii="Times New Roman" w:hAnsi="Times New Roman" w:cs="Times New Roman"/>
                <w:sz w:val="24"/>
                <w:szCs w:val="24"/>
                <w:u w:val="single"/>
              </w:rPr>
            </w:pPr>
            <w:r w:rsidRPr="007565AE">
              <w:rPr>
                <w:rFonts w:ascii="Times New Roman" w:hAnsi="Times New Roman" w:cs="Times New Roman"/>
                <w:sz w:val="24"/>
                <w:szCs w:val="24"/>
                <w:u w:val="single"/>
              </w:rPr>
              <w:t xml:space="preserve">Величина: </w:t>
            </w:r>
            <w:r w:rsidRPr="007565AE">
              <w:rPr>
                <w:rFonts w:ascii="Times New Roman" w:hAnsi="Times New Roman" w:cs="Times New Roman"/>
                <w:sz w:val="24"/>
                <w:szCs w:val="24"/>
              </w:rPr>
              <w:t>повторение большой, поменьше, самый маленький</w:t>
            </w:r>
          </w:p>
          <w:p w:rsidR="00505A07" w:rsidRPr="007565AE" w:rsidRDefault="00505A07" w:rsidP="00505A07">
            <w:pPr>
              <w:rPr>
                <w:rFonts w:ascii="Times New Roman" w:hAnsi="Times New Roman" w:cs="Times New Roman"/>
                <w:sz w:val="24"/>
                <w:szCs w:val="24"/>
                <w:u w:val="single"/>
              </w:rPr>
            </w:pPr>
            <w:r w:rsidRPr="007565AE">
              <w:rPr>
                <w:rFonts w:ascii="Times New Roman" w:hAnsi="Times New Roman" w:cs="Times New Roman"/>
                <w:sz w:val="24"/>
                <w:szCs w:val="24"/>
                <w:u w:val="single"/>
              </w:rPr>
              <w:t>Логическая задача:</w:t>
            </w:r>
            <w:r w:rsidRPr="007565AE">
              <w:rPr>
                <w:rFonts w:ascii="Times New Roman" w:hAnsi="Times New Roman" w:cs="Times New Roman"/>
                <w:sz w:val="24"/>
                <w:szCs w:val="24"/>
              </w:rPr>
              <w:t xml:space="preserve"> развитие внимания</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«Когда это бывает?», «Предмет и цифра», «Загадки и отгадки», «Из каких фигур кошка», «кто что будет собирать», «На какую фигуру похожи предметы?».</w:t>
            </w:r>
          </w:p>
        </w:tc>
      </w:tr>
      <w:tr w:rsidR="00505A07" w:rsidRPr="007565AE" w:rsidTr="00505A07">
        <w:tc>
          <w:tcPr>
            <w:tcW w:w="1299" w:type="dxa"/>
          </w:tcPr>
          <w:p w:rsidR="00505A07" w:rsidRPr="007565AE" w:rsidRDefault="00505A07" w:rsidP="00505A07">
            <w:pPr>
              <w:jc w:val="center"/>
              <w:rPr>
                <w:rFonts w:ascii="Times New Roman" w:hAnsi="Times New Roman" w:cs="Times New Roman"/>
                <w:b/>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Май</w:t>
            </w:r>
          </w:p>
        </w:tc>
        <w:tc>
          <w:tcPr>
            <w:tcW w:w="10064"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 xml:space="preserve">Количество и счет: </w:t>
            </w:r>
            <w:r w:rsidRPr="007565AE">
              <w:rPr>
                <w:rFonts w:ascii="Times New Roman" w:hAnsi="Times New Roman" w:cs="Times New Roman"/>
                <w:sz w:val="24"/>
                <w:szCs w:val="24"/>
              </w:rPr>
              <w:t>соотнесение количества предметов с цифрой; закрепление знаний о цифрах; математическая загадка.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Ориентировка в пространстве:</w:t>
            </w:r>
            <w:r w:rsidRPr="007565AE">
              <w:rPr>
                <w:rFonts w:ascii="Times New Roman" w:hAnsi="Times New Roman" w:cs="Times New Roman"/>
                <w:sz w:val="24"/>
                <w:szCs w:val="24"/>
              </w:rPr>
              <w:t xml:space="preserve"> слева, справа.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Величина</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широкий</w:t>
            </w:r>
            <w:proofErr w:type="gramEnd"/>
            <w:r w:rsidRPr="007565AE">
              <w:rPr>
                <w:rFonts w:ascii="Times New Roman" w:hAnsi="Times New Roman" w:cs="Times New Roman"/>
                <w:sz w:val="24"/>
                <w:szCs w:val="24"/>
              </w:rPr>
              <w:t>, узкий.</w:t>
            </w:r>
          </w:p>
          <w:p w:rsidR="00505A07" w:rsidRPr="007565AE" w:rsidRDefault="00505A07" w:rsidP="00505A07">
            <w:pPr>
              <w:rPr>
                <w:rFonts w:ascii="Times New Roman" w:hAnsi="Times New Roman" w:cs="Times New Roman"/>
                <w:sz w:val="24"/>
                <w:szCs w:val="24"/>
                <w:u w:val="single"/>
              </w:rPr>
            </w:pPr>
            <w:r w:rsidRPr="007565AE">
              <w:rPr>
                <w:rFonts w:ascii="Times New Roman" w:hAnsi="Times New Roman" w:cs="Times New Roman"/>
                <w:sz w:val="24"/>
                <w:szCs w:val="24"/>
                <w:u w:val="single"/>
              </w:rPr>
              <w:t>Ориентировка во времени</w:t>
            </w:r>
            <w:r w:rsidRPr="007565AE">
              <w:rPr>
                <w:rFonts w:ascii="Times New Roman" w:hAnsi="Times New Roman" w:cs="Times New Roman"/>
                <w:sz w:val="24"/>
                <w:szCs w:val="24"/>
              </w:rPr>
              <w:t>: времена года.</w:t>
            </w:r>
            <w:r w:rsidRPr="007565AE">
              <w:rPr>
                <w:rFonts w:ascii="Times New Roman" w:hAnsi="Times New Roman" w:cs="Times New Roman"/>
                <w:sz w:val="24"/>
                <w:szCs w:val="24"/>
                <w:u w:val="single"/>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u w:val="single"/>
              </w:rPr>
              <w:t>Логическая задача</w:t>
            </w:r>
            <w:r w:rsidRPr="007565AE">
              <w:rPr>
                <w:rFonts w:ascii="Times New Roman" w:hAnsi="Times New Roman" w:cs="Times New Roman"/>
                <w:sz w:val="24"/>
                <w:szCs w:val="24"/>
              </w:rPr>
              <w:t>: развитие внимания</w:t>
            </w:r>
          </w:p>
        </w:tc>
        <w:tc>
          <w:tcPr>
            <w:tcW w:w="3238"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w:t>
            </w:r>
            <w:proofErr w:type="gramStart"/>
            <w:r w:rsidRPr="007565AE">
              <w:rPr>
                <w:rFonts w:ascii="Times New Roman" w:hAnsi="Times New Roman" w:cs="Times New Roman"/>
                <w:sz w:val="24"/>
                <w:szCs w:val="24"/>
              </w:rPr>
              <w:t>Где</w:t>
            </w:r>
            <w:proofErr w:type="gramEnd"/>
            <w:r w:rsidRPr="007565AE">
              <w:rPr>
                <w:rFonts w:ascii="Times New Roman" w:hAnsi="Times New Roman" w:cs="Times New Roman"/>
                <w:sz w:val="24"/>
                <w:szCs w:val="24"/>
              </w:rPr>
              <w:t xml:space="preserve"> чья избушка?», «Загадки и отгадки», «Слева, справа», «Посмотри и сравни», «Широкая, узкая», «Предмет, число, цифра».</w:t>
            </w:r>
          </w:p>
        </w:tc>
      </w:tr>
    </w:tbl>
    <w:p w:rsidR="00505A07" w:rsidRPr="007565AE" w:rsidRDefault="00505A07" w:rsidP="00505A07">
      <w:pPr>
        <w:spacing w:after="0"/>
        <w:ind w:left="283" w:right="227"/>
        <w:jc w:val="center"/>
        <w:rPr>
          <w:rFonts w:ascii="Times New Roman" w:hAnsi="Times New Roman" w:cs="Times New Roman"/>
          <w:b/>
          <w:i/>
          <w:sz w:val="24"/>
          <w:szCs w:val="24"/>
        </w:rPr>
      </w:pPr>
    </w:p>
    <w:p w:rsidR="00505A07" w:rsidRPr="007565AE" w:rsidRDefault="00505A07" w:rsidP="00505A07">
      <w:pPr>
        <w:spacing w:after="0"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Перспективный план развития элементарных естественнонаучных представлений</w:t>
      </w:r>
    </w:p>
    <w:p w:rsidR="00505A07" w:rsidRDefault="00505A07" w:rsidP="00505A07">
      <w:pPr>
        <w:spacing w:after="0"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 xml:space="preserve"> и формирование экологической культуры </w:t>
      </w:r>
    </w:p>
    <w:p w:rsidR="00756DA8" w:rsidRPr="007565AE" w:rsidRDefault="00756DA8" w:rsidP="00505A07">
      <w:pPr>
        <w:spacing w:after="0" w:line="240" w:lineRule="auto"/>
        <w:jc w:val="center"/>
        <w:rPr>
          <w:rFonts w:ascii="Times New Roman" w:hAnsi="Times New Roman" w:cs="Times New Roman"/>
          <w:b/>
          <w:sz w:val="24"/>
          <w:szCs w:val="24"/>
        </w:rPr>
      </w:pPr>
    </w:p>
    <w:tbl>
      <w:tblPr>
        <w:tblStyle w:val="ad"/>
        <w:tblW w:w="0" w:type="auto"/>
        <w:tblInd w:w="108" w:type="dxa"/>
        <w:tblLook w:val="04A0"/>
      </w:tblPr>
      <w:tblGrid>
        <w:gridCol w:w="2789"/>
        <w:gridCol w:w="2769"/>
        <w:gridCol w:w="2857"/>
        <w:gridCol w:w="3090"/>
        <w:gridCol w:w="2889"/>
      </w:tblGrid>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Месяц</w:t>
            </w:r>
          </w:p>
        </w:tc>
        <w:tc>
          <w:tcPr>
            <w:tcW w:w="276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Распределение основных тем</w:t>
            </w:r>
          </w:p>
        </w:tc>
        <w:tc>
          <w:tcPr>
            <w:tcW w:w="2857"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Наблюдение в природе на прогулке</w:t>
            </w:r>
          </w:p>
        </w:tc>
        <w:tc>
          <w:tcPr>
            <w:tcW w:w="3090"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Детское экспериментирование</w:t>
            </w:r>
          </w:p>
        </w:tc>
        <w:tc>
          <w:tcPr>
            <w:tcW w:w="28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Чтение художественной литературы</w:t>
            </w:r>
          </w:p>
        </w:tc>
      </w:tr>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Сентябрь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Сезонные изменения в природе. Небо. Погода. Дожди, лужи. Птицы, животные.</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Определение и название характера погоды: тепло, холодно, дует ветер, идет дождь. Пасмурное небо, ветер, птицы.</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Поделки из песка (песок сухой, сырой), определение силы ветра с помощью вертушки. «Почему растение растет?»  </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Стихи об осени Плещеев «Осень наступила». Фольклор. Рассказы Пришвина, Бианки. Ю. </w:t>
            </w:r>
            <w:proofErr w:type="spellStart"/>
            <w:r w:rsidRPr="007565AE">
              <w:rPr>
                <w:rFonts w:ascii="Times New Roman" w:hAnsi="Times New Roman" w:cs="Times New Roman"/>
                <w:sz w:val="24"/>
                <w:szCs w:val="24"/>
              </w:rPr>
              <w:t>Тувин</w:t>
            </w:r>
            <w:proofErr w:type="spellEnd"/>
            <w:r w:rsidRPr="007565AE">
              <w:rPr>
                <w:rFonts w:ascii="Times New Roman" w:hAnsi="Times New Roman" w:cs="Times New Roman"/>
                <w:sz w:val="24"/>
                <w:szCs w:val="24"/>
              </w:rPr>
              <w:t xml:space="preserve"> «Овощи».</w:t>
            </w:r>
          </w:p>
        </w:tc>
      </w:tr>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Октябрь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Сезонные изменения в </w:t>
            </w:r>
            <w:r w:rsidRPr="007565AE">
              <w:rPr>
                <w:rFonts w:ascii="Times New Roman" w:hAnsi="Times New Roman" w:cs="Times New Roman"/>
                <w:sz w:val="24"/>
                <w:szCs w:val="24"/>
              </w:rPr>
              <w:lastRenderedPageBreak/>
              <w:t>природе. Небо, погода, дождь. Золотая осень.</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Знание признаков осени. </w:t>
            </w:r>
            <w:r w:rsidRPr="007565AE">
              <w:rPr>
                <w:rFonts w:ascii="Times New Roman" w:hAnsi="Times New Roman" w:cs="Times New Roman"/>
                <w:sz w:val="24"/>
                <w:szCs w:val="24"/>
              </w:rPr>
              <w:lastRenderedPageBreak/>
              <w:t>Дождливо пасмурно, листья желтеют, краснеют, падают, шуршат под ногами.</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Сбор осенних листьев, </w:t>
            </w:r>
            <w:r w:rsidRPr="007565AE">
              <w:rPr>
                <w:rFonts w:ascii="Times New Roman" w:hAnsi="Times New Roman" w:cs="Times New Roman"/>
                <w:sz w:val="24"/>
                <w:szCs w:val="24"/>
              </w:rPr>
              <w:lastRenderedPageBreak/>
              <w:t>осенний венок. Игры с песком мокрым и сухим, с вертушками.</w:t>
            </w:r>
          </w:p>
        </w:tc>
        <w:tc>
          <w:tcPr>
            <w:tcW w:w="2889" w:type="dxa"/>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 xml:space="preserve">М. Пришвин «Листопад», </w:t>
            </w:r>
            <w:proofErr w:type="spellStart"/>
            <w:r w:rsidRPr="007565AE">
              <w:rPr>
                <w:rFonts w:ascii="Times New Roman" w:hAnsi="Times New Roman" w:cs="Times New Roman"/>
                <w:sz w:val="24"/>
                <w:szCs w:val="24"/>
              </w:rPr>
              <w:lastRenderedPageBreak/>
              <w:t>Большанин</w:t>
            </w:r>
            <w:proofErr w:type="spellEnd"/>
            <w:r w:rsidRPr="007565AE">
              <w:rPr>
                <w:rFonts w:ascii="Times New Roman" w:hAnsi="Times New Roman" w:cs="Times New Roman"/>
                <w:sz w:val="24"/>
                <w:szCs w:val="24"/>
              </w:rPr>
              <w:t xml:space="preserve"> «Осень», А.С. Пушкин «Уж небо осенью дышало»</w:t>
            </w:r>
          </w:p>
        </w:tc>
      </w:tr>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Ноябрь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Птицы, животные, поздняя осень.</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Первый лед на лужах, ветер срывает листья  деревьев. Наблюдение за птицами. Голуби, воробьи, вороны.</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Свойства воды в тепле и холоде. Какие птицы улетают, какие остаются?</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А. Блок «Зайчик», сказка «У солнышка в гостях»</w:t>
            </w:r>
          </w:p>
        </w:tc>
      </w:tr>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Декабрь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Развитие умений устанавливать связи между временем года и погодой.</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Наблюдаем снегопад, снежинки, метель.</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Свойства снега (снег в помещении тает, вода замерзает на улице).</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«Ух ты, зимушка-зима!» Никитин, «Зимушка разгулялась» Н. Некрасов «Не ветер бушует над брегом». А. Фет «Мама? Глянь-ка из окошка». </w:t>
            </w:r>
          </w:p>
        </w:tc>
      </w:tr>
      <w:tr w:rsidR="00505A07" w:rsidRPr="007565AE" w:rsidTr="00505A07">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Январь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Развитие умений устанавливать простейшие связи между внешним видом животных и сезонных явлений.</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Привлечение внимания детей к зимующим птицам. (Внешний вид и способ их питания).</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Сгребание снега лопаткой, расчистка. Нужен ли снег растениям зимой?</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Рассказы С. Козлова «такое дерево». В. Берестов «Снегопад». Рассказы Сладкова, И. Суриков «Зима».</w:t>
            </w:r>
          </w:p>
        </w:tc>
      </w:tr>
      <w:tr w:rsidR="00505A07" w:rsidRPr="007565AE" w:rsidTr="00A076D4">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Февраль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Накопление у детей представлений о зиме. Обобщение знаний о зиме и взаимосвязь между видом животных.</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 ярким характерным признакам отличать зиму от осени. Привлечение внимания детей к изучению способа питания птиц.</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Постройка домиков из снега для зверей. Лепка различных форм из снега. Почему заяц меняет зимой шубу.</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И. </w:t>
            </w:r>
            <w:proofErr w:type="spellStart"/>
            <w:r w:rsidRPr="007565AE">
              <w:rPr>
                <w:rFonts w:ascii="Times New Roman" w:hAnsi="Times New Roman" w:cs="Times New Roman"/>
                <w:sz w:val="24"/>
                <w:szCs w:val="24"/>
              </w:rPr>
              <w:t>Такмакова</w:t>
            </w:r>
            <w:proofErr w:type="spellEnd"/>
            <w:r w:rsidRPr="007565AE">
              <w:rPr>
                <w:rFonts w:ascii="Times New Roman" w:hAnsi="Times New Roman" w:cs="Times New Roman"/>
                <w:sz w:val="24"/>
                <w:szCs w:val="24"/>
              </w:rPr>
              <w:t xml:space="preserve"> «Медведь» В. </w:t>
            </w:r>
            <w:proofErr w:type="spellStart"/>
            <w:r w:rsidRPr="007565AE">
              <w:rPr>
                <w:rFonts w:ascii="Times New Roman" w:hAnsi="Times New Roman" w:cs="Times New Roman"/>
                <w:sz w:val="24"/>
                <w:szCs w:val="24"/>
              </w:rPr>
              <w:t>Цидгеров</w:t>
            </w:r>
            <w:proofErr w:type="spellEnd"/>
            <w:r w:rsidRPr="007565AE">
              <w:rPr>
                <w:rFonts w:ascii="Times New Roman" w:hAnsi="Times New Roman" w:cs="Times New Roman"/>
                <w:sz w:val="24"/>
                <w:szCs w:val="24"/>
              </w:rPr>
              <w:t xml:space="preserve"> «Про цыпленка, солнце и медвежонка».</w:t>
            </w:r>
          </w:p>
        </w:tc>
      </w:tr>
      <w:tr w:rsidR="00505A07" w:rsidRPr="007565AE" w:rsidTr="00A076D4">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Март</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Накопление представлений у детей о росте растений. Изменение в жизни животных. </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Накопление и обогащение представлений об ярких явлениях: рост растений, их цветение, появление детенышей у животных.</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Посадка лука в воду, затем в землю. Пускание солнечных зайчиков, наблюдение за ростом лука.</w:t>
            </w:r>
          </w:p>
        </w:tc>
        <w:tc>
          <w:tcPr>
            <w:tcW w:w="2889" w:type="dxa"/>
          </w:tcPr>
          <w:p w:rsidR="00505A07" w:rsidRPr="007565AE" w:rsidRDefault="00505A07" w:rsidP="00505A07">
            <w:pPr>
              <w:rPr>
                <w:rFonts w:ascii="Times New Roman" w:hAnsi="Times New Roman" w:cs="Times New Roman"/>
                <w:sz w:val="24"/>
                <w:szCs w:val="24"/>
              </w:rPr>
            </w:pPr>
            <w:proofErr w:type="spellStart"/>
            <w:r w:rsidRPr="007565AE">
              <w:rPr>
                <w:rFonts w:ascii="Times New Roman" w:hAnsi="Times New Roman" w:cs="Times New Roman"/>
                <w:sz w:val="24"/>
                <w:szCs w:val="24"/>
              </w:rPr>
              <w:t>Потешки</w:t>
            </w:r>
            <w:proofErr w:type="spellEnd"/>
            <w:r w:rsidRPr="007565AE">
              <w:rPr>
                <w:rFonts w:ascii="Times New Roman" w:hAnsi="Times New Roman" w:cs="Times New Roman"/>
                <w:sz w:val="24"/>
                <w:szCs w:val="24"/>
              </w:rPr>
              <w:t xml:space="preserve"> «Весна, Весна, Весна красна!» Стихотворение «Весенняя сказка». Рассказы Бианки, </w:t>
            </w:r>
            <w:proofErr w:type="spellStart"/>
            <w:r w:rsidRPr="007565AE">
              <w:rPr>
                <w:rFonts w:ascii="Times New Roman" w:hAnsi="Times New Roman" w:cs="Times New Roman"/>
                <w:sz w:val="24"/>
                <w:szCs w:val="24"/>
              </w:rPr>
              <w:t>Чарушина</w:t>
            </w:r>
            <w:proofErr w:type="spellEnd"/>
            <w:r w:rsidRPr="007565AE">
              <w:rPr>
                <w:rFonts w:ascii="Times New Roman" w:hAnsi="Times New Roman" w:cs="Times New Roman"/>
                <w:sz w:val="24"/>
                <w:szCs w:val="24"/>
              </w:rPr>
              <w:t>.</w:t>
            </w:r>
          </w:p>
        </w:tc>
      </w:tr>
      <w:tr w:rsidR="00505A07" w:rsidRPr="007565AE" w:rsidTr="00A076D4">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Апрель</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Обобщение представлений о признаках весны. Прилет птиц, первоцветы. </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Наблюдение за состоянием природы (солнечно, дождливо, ветрено). Небо ясное, чистое, голубое.</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Принести в группу ветки тополя и вербы. Игры с водой, воздухом, песком.</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А. Толстой «Птица свила гнездо». А. </w:t>
            </w:r>
            <w:proofErr w:type="spellStart"/>
            <w:r w:rsidRPr="007565AE">
              <w:rPr>
                <w:rFonts w:ascii="Times New Roman" w:hAnsi="Times New Roman" w:cs="Times New Roman"/>
                <w:sz w:val="24"/>
                <w:szCs w:val="24"/>
              </w:rPr>
              <w:t>Барто</w:t>
            </w:r>
            <w:proofErr w:type="spellEnd"/>
            <w:r w:rsidRPr="007565AE">
              <w:rPr>
                <w:rFonts w:ascii="Times New Roman" w:hAnsi="Times New Roman" w:cs="Times New Roman"/>
                <w:sz w:val="24"/>
                <w:szCs w:val="24"/>
              </w:rPr>
              <w:t xml:space="preserve"> «Кораблик». </w:t>
            </w:r>
            <w:proofErr w:type="spellStart"/>
            <w:r w:rsidRPr="007565AE">
              <w:rPr>
                <w:rFonts w:ascii="Times New Roman" w:hAnsi="Times New Roman" w:cs="Times New Roman"/>
                <w:sz w:val="24"/>
                <w:szCs w:val="24"/>
              </w:rPr>
              <w:t>Потешки</w:t>
            </w:r>
            <w:proofErr w:type="spellEnd"/>
            <w:r w:rsidRPr="007565AE">
              <w:rPr>
                <w:rFonts w:ascii="Times New Roman" w:hAnsi="Times New Roman" w:cs="Times New Roman"/>
                <w:sz w:val="24"/>
                <w:szCs w:val="24"/>
              </w:rPr>
              <w:t xml:space="preserve"> про воду. М. Горький «</w:t>
            </w:r>
            <w:proofErr w:type="spellStart"/>
            <w:r w:rsidRPr="007565AE">
              <w:rPr>
                <w:rFonts w:ascii="Times New Roman" w:hAnsi="Times New Roman" w:cs="Times New Roman"/>
                <w:sz w:val="24"/>
                <w:szCs w:val="24"/>
              </w:rPr>
              <w:t>Воробьишко</w:t>
            </w:r>
            <w:proofErr w:type="spellEnd"/>
            <w:r w:rsidRPr="007565AE">
              <w:rPr>
                <w:rFonts w:ascii="Times New Roman" w:hAnsi="Times New Roman" w:cs="Times New Roman"/>
                <w:sz w:val="24"/>
                <w:szCs w:val="24"/>
              </w:rPr>
              <w:t>»</w:t>
            </w:r>
          </w:p>
        </w:tc>
      </w:tr>
      <w:tr w:rsidR="00505A07" w:rsidRPr="007565AE" w:rsidTr="00A076D4">
        <w:tc>
          <w:tcPr>
            <w:tcW w:w="2789" w:type="dxa"/>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Май</w:t>
            </w:r>
          </w:p>
        </w:tc>
        <w:tc>
          <w:tcPr>
            <w:tcW w:w="276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Различие и название растений и их частей (Мать-и-мачеха, одуванчик).</w:t>
            </w:r>
          </w:p>
        </w:tc>
        <w:tc>
          <w:tcPr>
            <w:tcW w:w="2857"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Различие и название птиц, растение. Наблюдение за жуками и бабочками.</w:t>
            </w:r>
          </w:p>
        </w:tc>
        <w:tc>
          <w:tcPr>
            <w:tcW w:w="3090"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Уход за цветами, полив клумбы. Игры с песком, чистой и грязной водой.</w:t>
            </w:r>
          </w:p>
        </w:tc>
        <w:tc>
          <w:tcPr>
            <w:tcW w:w="2889" w:type="dxa"/>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Н.Романова «</w:t>
            </w:r>
            <w:proofErr w:type="spellStart"/>
            <w:r w:rsidRPr="007565AE">
              <w:rPr>
                <w:rFonts w:ascii="Times New Roman" w:hAnsi="Times New Roman" w:cs="Times New Roman"/>
                <w:sz w:val="24"/>
                <w:szCs w:val="24"/>
              </w:rPr>
              <w:t>Кумная</w:t>
            </w:r>
            <w:proofErr w:type="spellEnd"/>
            <w:r w:rsidRPr="007565AE">
              <w:rPr>
                <w:rFonts w:ascii="Times New Roman" w:hAnsi="Times New Roman" w:cs="Times New Roman"/>
                <w:sz w:val="24"/>
                <w:szCs w:val="24"/>
              </w:rPr>
              <w:t xml:space="preserve"> ворона», К. </w:t>
            </w:r>
            <w:proofErr w:type="spellStart"/>
            <w:r w:rsidRPr="007565AE">
              <w:rPr>
                <w:rFonts w:ascii="Times New Roman" w:hAnsi="Times New Roman" w:cs="Times New Roman"/>
                <w:sz w:val="24"/>
                <w:szCs w:val="24"/>
              </w:rPr>
              <w:t>Большинский</w:t>
            </w:r>
            <w:proofErr w:type="spellEnd"/>
            <w:r w:rsidRPr="007565AE">
              <w:rPr>
                <w:rFonts w:ascii="Times New Roman" w:hAnsi="Times New Roman" w:cs="Times New Roman"/>
                <w:sz w:val="24"/>
                <w:szCs w:val="24"/>
              </w:rPr>
              <w:t xml:space="preserve"> «Комарики», </w:t>
            </w:r>
            <w:proofErr w:type="spellStart"/>
            <w:r w:rsidRPr="007565AE">
              <w:rPr>
                <w:rFonts w:ascii="Times New Roman" w:hAnsi="Times New Roman" w:cs="Times New Roman"/>
                <w:sz w:val="24"/>
                <w:szCs w:val="24"/>
              </w:rPr>
              <w:t>потешки</w:t>
            </w:r>
            <w:proofErr w:type="spellEnd"/>
            <w:r w:rsidRPr="007565AE">
              <w:rPr>
                <w:rFonts w:ascii="Times New Roman" w:hAnsi="Times New Roman" w:cs="Times New Roman"/>
                <w:sz w:val="24"/>
                <w:szCs w:val="24"/>
              </w:rPr>
              <w:t xml:space="preserve"> по солнышко</w:t>
            </w:r>
          </w:p>
        </w:tc>
      </w:tr>
    </w:tbl>
    <w:p w:rsidR="00505A07" w:rsidRPr="007565AE" w:rsidRDefault="00505A07" w:rsidP="00505A07">
      <w:pPr>
        <w:spacing w:after="0" w:line="240" w:lineRule="auto"/>
        <w:rPr>
          <w:rFonts w:ascii="Times New Roman" w:hAnsi="Times New Roman" w:cs="Times New Roman"/>
          <w:b/>
          <w:sz w:val="24"/>
          <w:szCs w:val="24"/>
        </w:rPr>
      </w:pPr>
    </w:p>
    <w:p w:rsidR="00C47297" w:rsidRPr="007565AE" w:rsidRDefault="00C47297" w:rsidP="00505A07">
      <w:pPr>
        <w:pStyle w:val="a4"/>
        <w:jc w:val="center"/>
        <w:rPr>
          <w:rFonts w:ascii="Times New Roman" w:hAnsi="Times New Roman" w:cs="Times New Roman"/>
          <w:b/>
          <w:sz w:val="24"/>
          <w:szCs w:val="24"/>
        </w:rPr>
      </w:pPr>
    </w:p>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rPr>
        <w:t xml:space="preserve">Перспективное планирование по образовательной области </w:t>
      </w:r>
    </w:p>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rPr>
        <w:t>«СОЦИАЛЬНО-КОММУНИКАТИВНОЕ РАЗВИТИЕ»</w:t>
      </w:r>
    </w:p>
    <w:p w:rsidR="00505A07" w:rsidRPr="007565AE" w:rsidRDefault="00505A07" w:rsidP="00505A07">
      <w:pPr>
        <w:pStyle w:val="a4"/>
        <w:jc w:val="center"/>
        <w:rPr>
          <w:rFonts w:ascii="Times New Roman" w:hAnsi="Times New Roman" w:cs="Times New Roman"/>
          <w:b/>
          <w:sz w:val="24"/>
          <w:szCs w:val="24"/>
        </w:rPr>
      </w:pPr>
      <w:proofErr w:type="gramStart"/>
      <w:r w:rsidRPr="007565AE">
        <w:rPr>
          <w:rFonts w:ascii="Times New Roman" w:hAnsi="Times New Roman" w:cs="Times New Roman"/>
          <w:b/>
          <w:sz w:val="24"/>
          <w:szCs w:val="24"/>
        </w:rPr>
        <w:t xml:space="preserve">(самообслуживание, самостоятельность, трудовое воспитание: </w:t>
      </w:r>
      <w:proofErr w:type="gramEnd"/>
    </w:p>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rPr>
        <w:t xml:space="preserve">формирование культурно-гигиенических навыков) </w:t>
      </w:r>
    </w:p>
    <w:p w:rsidR="00505A07" w:rsidRPr="007565AE" w:rsidRDefault="00505A07" w:rsidP="00505A07">
      <w:pPr>
        <w:pStyle w:val="a4"/>
        <w:jc w:val="center"/>
        <w:rPr>
          <w:rFonts w:ascii="Times New Roman" w:hAnsi="Times New Roman" w:cs="Times New Roman"/>
          <w:b/>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4781"/>
        <w:gridCol w:w="3674"/>
        <w:gridCol w:w="4911"/>
      </w:tblGrid>
      <w:tr w:rsidR="00505A07" w:rsidRPr="007565AE" w:rsidTr="00505A07">
        <w:tc>
          <w:tcPr>
            <w:tcW w:w="1368" w:type="dxa"/>
          </w:tcPr>
          <w:p w:rsidR="00505A07" w:rsidRPr="007565AE" w:rsidRDefault="00505A07" w:rsidP="00505A07">
            <w:pPr>
              <w:pStyle w:val="a4"/>
              <w:jc w:val="center"/>
              <w:rPr>
                <w:rFonts w:ascii="Times New Roman" w:hAnsi="Times New Roman" w:cs="Times New Roman"/>
                <w:b/>
                <w:sz w:val="24"/>
                <w:szCs w:val="24"/>
              </w:rPr>
            </w:pPr>
          </w:p>
        </w:tc>
        <w:tc>
          <w:tcPr>
            <w:tcW w:w="4784" w:type="dxa"/>
          </w:tcPr>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lang w:val="en-US"/>
              </w:rPr>
              <w:t>I</w:t>
            </w:r>
            <w:r w:rsidRPr="007565AE">
              <w:rPr>
                <w:rFonts w:ascii="Times New Roman" w:hAnsi="Times New Roman" w:cs="Times New Roman"/>
                <w:b/>
                <w:sz w:val="24"/>
                <w:szCs w:val="24"/>
              </w:rPr>
              <w:t xml:space="preserve"> квартал</w:t>
            </w:r>
          </w:p>
        </w:tc>
        <w:tc>
          <w:tcPr>
            <w:tcW w:w="3676" w:type="dxa"/>
          </w:tcPr>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lang w:val="en-US"/>
              </w:rPr>
              <w:t>II</w:t>
            </w:r>
            <w:r w:rsidRPr="007565AE">
              <w:rPr>
                <w:rFonts w:ascii="Times New Roman" w:hAnsi="Times New Roman" w:cs="Times New Roman"/>
                <w:b/>
                <w:sz w:val="24"/>
                <w:szCs w:val="24"/>
              </w:rPr>
              <w:t xml:space="preserve"> квартал</w:t>
            </w:r>
          </w:p>
        </w:tc>
        <w:tc>
          <w:tcPr>
            <w:tcW w:w="4914" w:type="dxa"/>
          </w:tcPr>
          <w:p w:rsidR="00505A07" w:rsidRPr="007565AE" w:rsidRDefault="00505A07" w:rsidP="00505A07">
            <w:pPr>
              <w:pStyle w:val="a4"/>
              <w:jc w:val="center"/>
              <w:rPr>
                <w:rFonts w:ascii="Times New Roman" w:hAnsi="Times New Roman" w:cs="Times New Roman"/>
                <w:b/>
                <w:sz w:val="24"/>
                <w:szCs w:val="24"/>
              </w:rPr>
            </w:pPr>
            <w:r w:rsidRPr="007565AE">
              <w:rPr>
                <w:rFonts w:ascii="Times New Roman" w:hAnsi="Times New Roman" w:cs="Times New Roman"/>
                <w:b/>
                <w:sz w:val="24"/>
                <w:szCs w:val="24"/>
                <w:lang w:val="en-US"/>
              </w:rPr>
              <w:t>III</w:t>
            </w:r>
            <w:r w:rsidRPr="007565AE">
              <w:rPr>
                <w:rFonts w:ascii="Times New Roman" w:hAnsi="Times New Roman" w:cs="Times New Roman"/>
                <w:b/>
                <w:sz w:val="24"/>
                <w:szCs w:val="24"/>
              </w:rPr>
              <w:t xml:space="preserve"> квартал</w:t>
            </w:r>
          </w:p>
        </w:tc>
      </w:tr>
      <w:tr w:rsidR="00505A07" w:rsidRPr="007565AE" w:rsidTr="00505A07">
        <w:trPr>
          <w:trHeight w:val="465"/>
        </w:trPr>
        <w:tc>
          <w:tcPr>
            <w:tcW w:w="1368" w:type="dxa"/>
          </w:tcPr>
          <w:p w:rsidR="00505A07" w:rsidRPr="007565AE" w:rsidRDefault="00505A07" w:rsidP="00505A07">
            <w:pPr>
              <w:pStyle w:val="a4"/>
              <w:rPr>
                <w:rFonts w:ascii="Times New Roman" w:hAnsi="Times New Roman" w:cs="Times New Roman"/>
                <w:b/>
                <w:sz w:val="24"/>
                <w:szCs w:val="24"/>
              </w:rPr>
            </w:pPr>
            <w:r w:rsidRPr="007565AE">
              <w:rPr>
                <w:rFonts w:ascii="Times New Roman" w:hAnsi="Times New Roman" w:cs="Times New Roman"/>
                <w:b/>
                <w:sz w:val="24"/>
                <w:szCs w:val="24"/>
              </w:rPr>
              <w:t>Умывание</w:t>
            </w:r>
          </w:p>
          <w:p w:rsidR="00505A07" w:rsidRPr="007565AE" w:rsidRDefault="00505A07" w:rsidP="00505A07">
            <w:pPr>
              <w:pStyle w:val="a4"/>
              <w:rPr>
                <w:rFonts w:ascii="Times New Roman" w:hAnsi="Times New Roman" w:cs="Times New Roman"/>
                <w:b/>
                <w:sz w:val="24"/>
                <w:szCs w:val="24"/>
              </w:rPr>
            </w:pPr>
          </w:p>
        </w:tc>
        <w:tc>
          <w:tcPr>
            <w:tcW w:w="478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 xml:space="preserve">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 </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Упр</w:t>
            </w:r>
            <w:r w:rsidRPr="007565AE">
              <w:rPr>
                <w:rFonts w:ascii="Times New Roman" w:hAnsi="Times New Roman" w:cs="Times New Roman"/>
                <w:sz w:val="24"/>
                <w:szCs w:val="24"/>
              </w:rPr>
              <w:t xml:space="preserve">.: «Надо надо умываться», «В гостях у </w:t>
            </w:r>
            <w:proofErr w:type="spellStart"/>
            <w:r w:rsidRPr="007565AE">
              <w:rPr>
                <w:rFonts w:ascii="Times New Roman" w:hAnsi="Times New Roman" w:cs="Times New Roman"/>
                <w:sz w:val="24"/>
                <w:szCs w:val="24"/>
              </w:rPr>
              <w:t>Мойдодыра</w:t>
            </w:r>
            <w:proofErr w:type="spellEnd"/>
            <w:r w:rsidRPr="007565AE">
              <w:rPr>
                <w:rFonts w:ascii="Times New Roman" w:hAnsi="Times New Roman" w:cs="Times New Roman"/>
                <w:sz w:val="24"/>
                <w:szCs w:val="24"/>
              </w:rPr>
              <w:t xml:space="preserve">», «Моем,  моем чисто-чисто», «Послушные ладошки», «Мыло душистое», </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xml:space="preserve"> «Мойте руки перед едой»</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t>Дид</w:t>
            </w:r>
            <w:proofErr w:type="gramStart"/>
            <w:r w:rsidRPr="007565AE">
              <w:rPr>
                <w:rFonts w:ascii="Times New Roman" w:hAnsi="Times New Roman" w:cs="Times New Roman"/>
                <w:b/>
                <w:sz w:val="24"/>
                <w:szCs w:val="24"/>
              </w:rPr>
              <w:t>.и</w:t>
            </w:r>
            <w:proofErr w:type="gramEnd"/>
            <w:r w:rsidRPr="007565AE">
              <w:rPr>
                <w:rFonts w:ascii="Times New Roman" w:hAnsi="Times New Roman" w:cs="Times New Roman"/>
                <w:b/>
                <w:sz w:val="24"/>
                <w:szCs w:val="24"/>
              </w:rPr>
              <w:t>гра</w:t>
            </w:r>
            <w:proofErr w:type="spellEnd"/>
            <w:r w:rsidRPr="007565AE">
              <w:rPr>
                <w:rFonts w:ascii="Times New Roman" w:hAnsi="Times New Roman" w:cs="Times New Roman"/>
                <w:sz w:val="24"/>
                <w:szCs w:val="24"/>
              </w:rPr>
              <w:t xml:space="preserve"> «Поучим </w:t>
            </w:r>
            <w:proofErr w:type="spellStart"/>
            <w:r w:rsidRPr="007565AE">
              <w:rPr>
                <w:rFonts w:ascii="Times New Roman" w:hAnsi="Times New Roman" w:cs="Times New Roman"/>
                <w:sz w:val="24"/>
                <w:szCs w:val="24"/>
              </w:rPr>
              <w:t>Винни-Пуха</w:t>
            </w:r>
            <w:proofErr w:type="spellEnd"/>
            <w:r w:rsidRPr="007565AE">
              <w:rPr>
                <w:rFonts w:ascii="Times New Roman" w:hAnsi="Times New Roman" w:cs="Times New Roman"/>
                <w:sz w:val="24"/>
                <w:szCs w:val="24"/>
              </w:rPr>
              <w:t xml:space="preserve"> делать пену», «Покажем Петрушке, как надо вытирать руки насухо»</w:t>
            </w:r>
          </w:p>
        </w:tc>
        <w:tc>
          <w:tcPr>
            <w:tcW w:w="3676"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 xml:space="preserve">Формировать умение  правильно вести себя в умывальной комнате: не шуметь, не толкаться, не разбрызгивать воду. </w:t>
            </w:r>
            <w:proofErr w:type="gramStart"/>
            <w:r w:rsidRPr="007565AE">
              <w:rPr>
                <w:rFonts w:ascii="Times New Roman" w:hAnsi="Times New Roman" w:cs="Times New Roman"/>
                <w:sz w:val="24"/>
                <w:szCs w:val="24"/>
              </w:rPr>
              <w:t>Учить перед умыванием засучивать</w:t>
            </w:r>
            <w:proofErr w:type="gramEnd"/>
            <w:r w:rsidRPr="007565AE">
              <w:rPr>
                <w:rFonts w:ascii="Times New Roman" w:hAnsi="Times New Roman" w:cs="Times New Roman"/>
                <w:sz w:val="24"/>
                <w:szCs w:val="24"/>
              </w:rPr>
              <w:t xml:space="preserve"> рукава, мыть руки после пользования туалетом.</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«Как вести себя в умывальной комнате».</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t>Дид</w:t>
            </w:r>
            <w:proofErr w:type="spellEnd"/>
            <w:r w:rsidRPr="007565AE">
              <w:rPr>
                <w:rFonts w:ascii="Times New Roman" w:hAnsi="Times New Roman" w:cs="Times New Roman"/>
                <w:b/>
                <w:sz w:val="24"/>
                <w:szCs w:val="24"/>
              </w:rPr>
              <w:t>. Игра</w:t>
            </w:r>
            <w:r w:rsidRPr="007565AE">
              <w:rPr>
                <w:rFonts w:ascii="Times New Roman" w:hAnsi="Times New Roman" w:cs="Times New Roman"/>
                <w:sz w:val="24"/>
                <w:szCs w:val="24"/>
              </w:rPr>
              <w:t xml:space="preserve"> «Кто рукавчик не засучит, тот водичку не получит».</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Игровое упражнение</w:t>
            </w:r>
            <w:r w:rsidRPr="007565AE">
              <w:rPr>
                <w:rFonts w:ascii="Times New Roman" w:hAnsi="Times New Roman" w:cs="Times New Roman"/>
                <w:sz w:val="24"/>
                <w:szCs w:val="24"/>
              </w:rPr>
              <w:t>: «Послушные ладошки»</w:t>
            </w: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tc>
        <w:tc>
          <w:tcPr>
            <w:tcW w:w="491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 xml:space="preserve">Закреплять умение пользоваться индивидуальной расческой. Учить отворачиваться при кашле, чихании или закрывать рот платком. Учить </w:t>
            </w:r>
            <w:proofErr w:type="gramStart"/>
            <w:r w:rsidRPr="007565AE">
              <w:rPr>
                <w:rFonts w:ascii="Times New Roman" w:hAnsi="Times New Roman" w:cs="Times New Roman"/>
                <w:sz w:val="24"/>
                <w:szCs w:val="24"/>
              </w:rPr>
              <w:t>правильно</w:t>
            </w:r>
            <w:proofErr w:type="gramEnd"/>
            <w:r w:rsidRPr="007565AE">
              <w:rPr>
                <w:rFonts w:ascii="Times New Roman" w:hAnsi="Times New Roman" w:cs="Times New Roman"/>
                <w:sz w:val="24"/>
                <w:szCs w:val="24"/>
              </w:rPr>
              <w:t xml:space="preserve"> пользоваться носовым платком: развернуть, освободить нос, поочередно зажимая одну ноздрю, свернуть платок использованной частью внутрь. Закреплять навыки, полученные в течение года. Учить пользоваться только предметами личной гигиены, проявлять бережное к ним отношение.</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Рассказ воспитателя</w:t>
            </w:r>
            <w:r w:rsidRPr="007565AE">
              <w:rPr>
                <w:rFonts w:ascii="Times New Roman" w:hAnsi="Times New Roman" w:cs="Times New Roman"/>
                <w:sz w:val="24"/>
                <w:szCs w:val="24"/>
              </w:rPr>
              <w:t xml:space="preserve"> «Что мы должны делать, когда кашляем и чихаем»</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Чтение</w:t>
            </w:r>
            <w:r w:rsidRPr="007565AE">
              <w:rPr>
                <w:rFonts w:ascii="Times New Roman" w:hAnsi="Times New Roman" w:cs="Times New Roman"/>
                <w:sz w:val="24"/>
                <w:szCs w:val="24"/>
              </w:rPr>
              <w:t>: С. Прокофьева «</w:t>
            </w:r>
            <w:proofErr w:type="gramStart"/>
            <w:r w:rsidRPr="007565AE">
              <w:rPr>
                <w:rFonts w:ascii="Times New Roman" w:hAnsi="Times New Roman" w:cs="Times New Roman"/>
                <w:sz w:val="24"/>
                <w:szCs w:val="24"/>
              </w:rPr>
              <w:t>Сказка про</w:t>
            </w:r>
            <w:proofErr w:type="gramEnd"/>
            <w:r w:rsidRPr="007565AE">
              <w:rPr>
                <w:rFonts w:ascii="Times New Roman" w:hAnsi="Times New Roman" w:cs="Times New Roman"/>
                <w:sz w:val="24"/>
                <w:szCs w:val="24"/>
              </w:rPr>
              <w:t xml:space="preserve"> воронье гнездо»</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lastRenderedPageBreak/>
              <w:t>Дид</w:t>
            </w:r>
            <w:proofErr w:type="gramStart"/>
            <w:r w:rsidRPr="007565AE">
              <w:rPr>
                <w:rFonts w:ascii="Times New Roman" w:hAnsi="Times New Roman" w:cs="Times New Roman"/>
                <w:b/>
                <w:sz w:val="24"/>
                <w:szCs w:val="24"/>
              </w:rPr>
              <w:t>.и</w:t>
            </w:r>
            <w:proofErr w:type="gramEnd"/>
            <w:r w:rsidRPr="007565AE">
              <w:rPr>
                <w:rFonts w:ascii="Times New Roman" w:hAnsi="Times New Roman" w:cs="Times New Roman"/>
                <w:b/>
                <w:sz w:val="24"/>
                <w:szCs w:val="24"/>
              </w:rPr>
              <w:t>гра</w:t>
            </w:r>
            <w:proofErr w:type="spellEnd"/>
            <w:r w:rsidRPr="007565AE">
              <w:rPr>
                <w:rFonts w:ascii="Times New Roman" w:hAnsi="Times New Roman" w:cs="Times New Roman"/>
                <w:sz w:val="24"/>
                <w:szCs w:val="24"/>
              </w:rPr>
              <w:t xml:space="preserve"> «Расскажем мишке, как правильно чихать»</w:t>
            </w:r>
          </w:p>
        </w:tc>
      </w:tr>
      <w:tr w:rsidR="00505A07" w:rsidRPr="007565AE" w:rsidTr="003C422D">
        <w:trPr>
          <w:trHeight w:val="2120"/>
        </w:trPr>
        <w:tc>
          <w:tcPr>
            <w:tcW w:w="1368" w:type="dxa"/>
          </w:tcPr>
          <w:p w:rsidR="00505A07" w:rsidRPr="007565AE" w:rsidRDefault="00505A07" w:rsidP="00505A07">
            <w:pPr>
              <w:pStyle w:val="a4"/>
              <w:rPr>
                <w:rFonts w:ascii="Times New Roman" w:hAnsi="Times New Roman" w:cs="Times New Roman"/>
                <w:b/>
                <w:sz w:val="24"/>
                <w:szCs w:val="24"/>
              </w:rPr>
            </w:pPr>
            <w:r w:rsidRPr="007565AE">
              <w:rPr>
                <w:rFonts w:ascii="Times New Roman" w:hAnsi="Times New Roman" w:cs="Times New Roman"/>
                <w:b/>
                <w:sz w:val="24"/>
                <w:szCs w:val="24"/>
              </w:rPr>
              <w:lastRenderedPageBreak/>
              <w:t>Навыки культуры поведения</w:t>
            </w:r>
          </w:p>
          <w:p w:rsidR="00505A07" w:rsidRPr="007565AE" w:rsidRDefault="00505A07" w:rsidP="00505A07">
            <w:pPr>
              <w:pStyle w:val="a4"/>
              <w:rPr>
                <w:rFonts w:ascii="Times New Roman" w:hAnsi="Times New Roman" w:cs="Times New Roman"/>
                <w:b/>
                <w:sz w:val="24"/>
                <w:szCs w:val="24"/>
              </w:rPr>
            </w:pPr>
          </w:p>
        </w:tc>
        <w:tc>
          <w:tcPr>
            <w:tcW w:w="4784" w:type="dxa"/>
          </w:tcPr>
          <w:p w:rsidR="00505A07" w:rsidRPr="007565AE" w:rsidRDefault="00505A07" w:rsidP="00505A07">
            <w:pPr>
              <w:pStyle w:val="a4"/>
              <w:rPr>
                <w:rFonts w:ascii="Times New Roman" w:hAnsi="Times New Roman"/>
                <w:sz w:val="24"/>
                <w:szCs w:val="24"/>
              </w:rPr>
            </w:pPr>
            <w:r w:rsidRPr="007565AE">
              <w:rPr>
                <w:rFonts w:ascii="Times New Roman" w:hAnsi="Times New Roman"/>
                <w:sz w:val="24"/>
                <w:szCs w:val="24"/>
              </w:rPr>
              <w:t>Вспомнить правила поведения в группе. Продолжать развивать умение</w:t>
            </w:r>
            <w:r w:rsidRPr="007565AE">
              <w:rPr>
                <w:rFonts w:ascii="Times New Roman" w:hAnsi="Times New Roman"/>
                <w:b/>
                <w:sz w:val="24"/>
                <w:szCs w:val="24"/>
              </w:rPr>
              <w:t xml:space="preserve"> </w:t>
            </w:r>
            <w:r w:rsidRPr="007565AE">
              <w:rPr>
                <w:rFonts w:ascii="Times New Roman" w:hAnsi="Times New Roman"/>
                <w:sz w:val="24"/>
                <w:szCs w:val="24"/>
              </w:rPr>
              <w:t>называть имена и отчества работников детского сада; формировать навык здороваться с педагогами; приглашая в группу, предложить присесть, рассказать, что есть интересного в группе (познакомить с гостевым этикетом, закрепляя знания о том, как встречать гостей и вести себя в гостях). Закреплять речевые формы вежливого обращения с просьбой.</w:t>
            </w:r>
          </w:p>
          <w:p w:rsidR="00505A07" w:rsidRPr="007565AE" w:rsidRDefault="00505A07" w:rsidP="00505A07">
            <w:pPr>
              <w:pStyle w:val="a4"/>
              <w:rPr>
                <w:rFonts w:ascii="Times New Roman" w:hAnsi="Times New Roman"/>
                <w:sz w:val="24"/>
                <w:szCs w:val="24"/>
              </w:rPr>
            </w:pPr>
            <w:r w:rsidRPr="007565AE">
              <w:rPr>
                <w:rFonts w:ascii="Times New Roman" w:hAnsi="Times New Roman"/>
                <w:sz w:val="24"/>
                <w:szCs w:val="24"/>
              </w:rPr>
              <w:t>Формировать навык уважительного отношения друг к другу (помогать дру</w:t>
            </w:r>
            <w:proofErr w:type="gramStart"/>
            <w:r w:rsidRPr="007565AE">
              <w:rPr>
                <w:rFonts w:ascii="Times New Roman" w:hAnsi="Times New Roman"/>
                <w:sz w:val="24"/>
                <w:szCs w:val="24"/>
              </w:rPr>
              <w:t>г-</w:t>
            </w:r>
            <w:proofErr w:type="gramEnd"/>
            <w:r w:rsidRPr="007565AE">
              <w:rPr>
                <w:rFonts w:ascii="Times New Roman" w:hAnsi="Times New Roman"/>
                <w:sz w:val="24"/>
                <w:szCs w:val="24"/>
              </w:rPr>
              <w:t xml:space="preserve"> другу, уступать  девочкам, извиняться. Закреплять умение выражать сочувствие друг к другу. Формировать умение играть дружно, не отнимать игрушки. Продолжать формировать образ «Я», показывать положительные стороны характера и поведения детей.</w:t>
            </w:r>
          </w:p>
          <w:p w:rsidR="00505A07" w:rsidRPr="007565AE" w:rsidRDefault="00505A07" w:rsidP="00505A07">
            <w:pPr>
              <w:pStyle w:val="a4"/>
              <w:rPr>
                <w:rFonts w:ascii="Times New Roman" w:hAnsi="Times New Roman"/>
                <w:sz w:val="24"/>
                <w:szCs w:val="24"/>
              </w:rPr>
            </w:pPr>
            <w:r w:rsidRPr="007565AE">
              <w:rPr>
                <w:rFonts w:ascii="Times New Roman" w:hAnsi="Times New Roman"/>
                <w:b/>
                <w:sz w:val="24"/>
                <w:szCs w:val="24"/>
              </w:rPr>
              <w:t>Беседа:</w:t>
            </w:r>
            <w:r w:rsidRPr="007565AE">
              <w:rPr>
                <w:rFonts w:ascii="Times New Roman" w:hAnsi="Times New Roman"/>
                <w:sz w:val="24"/>
                <w:szCs w:val="24"/>
              </w:rPr>
              <w:t xml:space="preserve"> «Как мы дежурим», «Как выразить сочувствие товарищу», «Попросить, или отнять», «Кто работает в детском саду»</w:t>
            </w:r>
          </w:p>
          <w:p w:rsidR="00505A07" w:rsidRPr="007565AE" w:rsidRDefault="00505A07" w:rsidP="00505A07">
            <w:pPr>
              <w:pStyle w:val="a4"/>
              <w:rPr>
                <w:rFonts w:ascii="Times New Roman" w:hAnsi="Times New Roman"/>
                <w:sz w:val="24"/>
                <w:szCs w:val="24"/>
              </w:rPr>
            </w:pPr>
            <w:r w:rsidRPr="007565AE">
              <w:rPr>
                <w:rFonts w:ascii="Times New Roman" w:hAnsi="Times New Roman"/>
                <w:b/>
                <w:sz w:val="24"/>
                <w:szCs w:val="24"/>
              </w:rPr>
              <w:t>ЧХЛ</w:t>
            </w:r>
            <w:r w:rsidRPr="007565AE">
              <w:rPr>
                <w:rFonts w:ascii="Times New Roman" w:hAnsi="Times New Roman"/>
                <w:sz w:val="24"/>
                <w:szCs w:val="24"/>
              </w:rPr>
              <w:t>. З.Александрова «Что взяла, клади на место», С.Прокофьева «</w:t>
            </w:r>
            <w:proofErr w:type="gramStart"/>
            <w:r w:rsidRPr="007565AE">
              <w:rPr>
                <w:rFonts w:ascii="Times New Roman" w:hAnsi="Times New Roman"/>
                <w:sz w:val="24"/>
                <w:szCs w:val="24"/>
              </w:rPr>
              <w:t>Сказка про</w:t>
            </w:r>
            <w:proofErr w:type="gramEnd"/>
            <w:r w:rsidRPr="007565AE">
              <w:rPr>
                <w:rFonts w:ascii="Times New Roman" w:hAnsi="Times New Roman"/>
                <w:sz w:val="24"/>
                <w:szCs w:val="24"/>
              </w:rPr>
              <w:t xml:space="preserve"> игрушечный городок»,  «Сказка про </w:t>
            </w:r>
            <w:proofErr w:type="spellStart"/>
            <w:r w:rsidRPr="007565AE">
              <w:rPr>
                <w:rFonts w:ascii="Times New Roman" w:hAnsi="Times New Roman"/>
                <w:sz w:val="24"/>
                <w:szCs w:val="24"/>
              </w:rPr>
              <w:t>Ойку-Плаксу</w:t>
            </w:r>
            <w:proofErr w:type="spellEnd"/>
            <w:r w:rsidRPr="007565AE">
              <w:rPr>
                <w:rFonts w:ascii="Times New Roman" w:hAnsi="Times New Roman"/>
                <w:sz w:val="24"/>
                <w:szCs w:val="24"/>
              </w:rPr>
              <w:t>», «Сказка про самого большого зайца на свете», А.Кузнецов «Мы поссорились с подружкой», «Сказка про грубое слово – «уходи»».</w:t>
            </w:r>
          </w:p>
          <w:p w:rsidR="00505A07" w:rsidRPr="007565AE" w:rsidRDefault="00505A07" w:rsidP="00505A07">
            <w:pPr>
              <w:pStyle w:val="a4"/>
              <w:rPr>
                <w:rFonts w:ascii="Times New Roman" w:hAnsi="Times New Roman"/>
                <w:sz w:val="24"/>
                <w:szCs w:val="24"/>
              </w:rPr>
            </w:pPr>
            <w:proofErr w:type="spellStart"/>
            <w:r w:rsidRPr="007565AE">
              <w:rPr>
                <w:rFonts w:ascii="Times New Roman" w:hAnsi="Times New Roman"/>
                <w:b/>
                <w:sz w:val="24"/>
                <w:szCs w:val="24"/>
              </w:rPr>
              <w:t>Дид</w:t>
            </w:r>
            <w:proofErr w:type="gramStart"/>
            <w:r w:rsidRPr="007565AE">
              <w:rPr>
                <w:rFonts w:ascii="Times New Roman" w:hAnsi="Times New Roman"/>
                <w:b/>
                <w:sz w:val="24"/>
                <w:szCs w:val="24"/>
              </w:rPr>
              <w:t>.и</w:t>
            </w:r>
            <w:proofErr w:type="gramEnd"/>
            <w:r w:rsidRPr="007565AE">
              <w:rPr>
                <w:rFonts w:ascii="Times New Roman" w:hAnsi="Times New Roman"/>
                <w:b/>
                <w:sz w:val="24"/>
                <w:szCs w:val="24"/>
              </w:rPr>
              <w:t>гра</w:t>
            </w:r>
            <w:proofErr w:type="spellEnd"/>
            <w:r w:rsidRPr="007565AE">
              <w:rPr>
                <w:rFonts w:ascii="Times New Roman" w:hAnsi="Times New Roman"/>
                <w:sz w:val="24"/>
                <w:szCs w:val="24"/>
              </w:rPr>
              <w:t xml:space="preserve"> «В группу пришел новый </w:t>
            </w:r>
            <w:r w:rsidRPr="007565AE">
              <w:rPr>
                <w:rFonts w:ascii="Times New Roman" w:hAnsi="Times New Roman"/>
                <w:sz w:val="24"/>
                <w:szCs w:val="24"/>
              </w:rPr>
              <w:lastRenderedPageBreak/>
              <w:t>мальчик, расскажи ему, как надо вести себя в группе», «Как пожалеть товарища»</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b/>
                <w:sz w:val="24"/>
                <w:szCs w:val="24"/>
              </w:rPr>
              <w:t>Сюжетно-ролевая игра</w:t>
            </w:r>
            <w:r w:rsidRPr="007565AE">
              <w:rPr>
                <w:rFonts w:ascii="Times New Roman" w:hAnsi="Times New Roman"/>
                <w:sz w:val="24"/>
                <w:szCs w:val="24"/>
              </w:rPr>
              <w:t>: «Детский сад»</w:t>
            </w:r>
          </w:p>
        </w:tc>
        <w:tc>
          <w:tcPr>
            <w:tcW w:w="3676" w:type="dxa"/>
          </w:tcPr>
          <w:p w:rsidR="00505A07" w:rsidRPr="007565AE" w:rsidRDefault="00505A07" w:rsidP="00505A07">
            <w:pPr>
              <w:spacing w:line="240" w:lineRule="auto"/>
              <w:rPr>
                <w:rFonts w:ascii="Times New Roman" w:hAnsi="Times New Roman"/>
                <w:sz w:val="24"/>
                <w:szCs w:val="24"/>
              </w:rPr>
            </w:pPr>
            <w:r w:rsidRPr="007565AE">
              <w:rPr>
                <w:rFonts w:ascii="Times New Roman" w:hAnsi="Times New Roman"/>
                <w:sz w:val="24"/>
                <w:szCs w:val="24"/>
              </w:rPr>
              <w:lastRenderedPageBreak/>
              <w:t>Формировать заботливое и внимательное отношение к детям в группе. Мальчикам – «рыцарское» отношение к девочкам. Закреплять умение выражать сочувствие друг другу.  Закреплять умение благодарить за услугу, учить пользоваться разными речевыми формами при встрече и прощании. Продолжать воспитывать бережное отношение к вещам, стремление поддерживать порядок в группе и собственных вещах. Закреплять правила поведения на праздничных утренниках и развлечениях: внимательно слушать и не вмешиваться в выступление товарищей, спокойно выполнять предложения ведущих.</w:t>
            </w:r>
          </w:p>
          <w:p w:rsidR="00505A07" w:rsidRPr="007565AE" w:rsidRDefault="00505A07" w:rsidP="00505A07">
            <w:pPr>
              <w:spacing w:line="240" w:lineRule="auto"/>
              <w:rPr>
                <w:rFonts w:ascii="Times New Roman" w:hAnsi="Times New Roman"/>
                <w:sz w:val="24"/>
                <w:szCs w:val="24"/>
              </w:rPr>
            </w:pPr>
            <w:r w:rsidRPr="007565AE">
              <w:rPr>
                <w:rFonts w:ascii="Times New Roman" w:hAnsi="Times New Roman"/>
                <w:b/>
                <w:sz w:val="24"/>
                <w:szCs w:val="24"/>
              </w:rPr>
              <w:t>Беседа</w:t>
            </w:r>
            <w:r w:rsidRPr="007565AE">
              <w:rPr>
                <w:rFonts w:ascii="Times New Roman" w:hAnsi="Times New Roman"/>
                <w:sz w:val="24"/>
                <w:szCs w:val="24"/>
              </w:rPr>
              <w:t>: «Я обидел или меня обидели – как поступать», «Как встречать гостей», «Мы пришли в гости», «Умей извиниться», «Как вести себя на празднике», «Почему любят честных и смелых», «Кто у нас хороший», «Мы дружные ребята, не ссоримся совсем».</w:t>
            </w:r>
          </w:p>
          <w:p w:rsidR="00505A07" w:rsidRPr="007565AE" w:rsidRDefault="00505A07" w:rsidP="00505A07">
            <w:pPr>
              <w:spacing w:line="240" w:lineRule="auto"/>
              <w:rPr>
                <w:rFonts w:ascii="Times New Roman" w:hAnsi="Times New Roman"/>
                <w:sz w:val="24"/>
                <w:szCs w:val="24"/>
              </w:rPr>
            </w:pPr>
            <w:r w:rsidRPr="007565AE">
              <w:rPr>
                <w:rFonts w:ascii="Times New Roman" w:hAnsi="Times New Roman"/>
                <w:b/>
                <w:sz w:val="24"/>
                <w:szCs w:val="24"/>
              </w:rPr>
              <w:lastRenderedPageBreak/>
              <w:t>ЧХЛ</w:t>
            </w:r>
            <w:r w:rsidRPr="007565AE">
              <w:rPr>
                <w:rFonts w:ascii="Times New Roman" w:hAnsi="Times New Roman"/>
                <w:sz w:val="24"/>
                <w:szCs w:val="24"/>
              </w:rPr>
              <w:t>: С.Прокофьева «</w:t>
            </w:r>
            <w:proofErr w:type="gramStart"/>
            <w:r w:rsidRPr="007565AE">
              <w:rPr>
                <w:rFonts w:ascii="Times New Roman" w:hAnsi="Times New Roman"/>
                <w:sz w:val="24"/>
                <w:szCs w:val="24"/>
              </w:rPr>
              <w:t>Сказка про</w:t>
            </w:r>
            <w:proofErr w:type="gramEnd"/>
            <w:r w:rsidRPr="007565AE">
              <w:rPr>
                <w:rFonts w:ascii="Times New Roman" w:hAnsi="Times New Roman"/>
                <w:sz w:val="24"/>
                <w:szCs w:val="24"/>
              </w:rPr>
              <w:t xml:space="preserve"> честные ушки», «Сказка про волшебные перышки»</w:t>
            </w:r>
          </w:p>
          <w:p w:rsidR="00505A07" w:rsidRPr="007565AE" w:rsidRDefault="00505A07" w:rsidP="003C422D">
            <w:pPr>
              <w:spacing w:after="0" w:line="240" w:lineRule="auto"/>
              <w:rPr>
                <w:rFonts w:ascii="Times New Roman" w:hAnsi="Times New Roman" w:cs="Times New Roman"/>
                <w:sz w:val="24"/>
                <w:szCs w:val="24"/>
              </w:rPr>
            </w:pPr>
            <w:proofErr w:type="spellStart"/>
            <w:r w:rsidRPr="007565AE">
              <w:rPr>
                <w:rFonts w:ascii="Times New Roman" w:hAnsi="Times New Roman"/>
                <w:b/>
                <w:sz w:val="24"/>
                <w:szCs w:val="24"/>
              </w:rPr>
              <w:t>Дид</w:t>
            </w:r>
            <w:proofErr w:type="gramStart"/>
            <w:r w:rsidRPr="007565AE">
              <w:rPr>
                <w:rFonts w:ascii="Times New Roman" w:hAnsi="Times New Roman"/>
                <w:b/>
                <w:sz w:val="24"/>
                <w:szCs w:val="24"/>
              </w:rPr>
              <w:t>.и</w:t>
            </w:r>
            <w:proofErr w:type="gramEnd"/>
            <w:r w:rsidRPr="007565AE">
              <w:rPr>
                <w:rFonts w:ascii="Times New Roman" w:hAnsi="Times New Roman"/>
                <w:b/>
                <w:sz w:val="24"/>
                <w:szCs w:val="24"/>
              </w:rPr>
              <w:t>гра</w:t>
            </w:r>
            <w:proofErr w:type="spellEnd"/>
            <w:r w:rsidRPr="007565AE">
              <w:rPr>
                <w:rFonts w:ascii="Times New Roman" w:hAnsi="Times New Roman"/>
                <w:sz w:val="24"/>
                <w:szCs w:val="24"/>
              </w:rPr>
              <w:t xml:space="preserve">: «Научим </w:t>
            </w:r>
            <w:proofErr w:type="spellStart"/>
            <w:r w:rsidRPr="007565AE">
              <w:rPr>
                <w:rFonts w:ascii="Times New Roman" w:hAnsi="Times New Roman"/>
                <w:sz w:val="24"/>
                <w:szCs w:val="24"/>
              </w:rPr>
              <w:t>Винни-Пуха</w:t>
            </w:r>
            <w:proofErr w:type="spellEnd"/>
            <w:r w:rsidRPr="007565AE">
              <w:rPr>
                <w:rFonts w:ascii="Times New Roman" w:hAnsi="Times New Roman"/>
                <w:sz w:val="24"/>
                <w:szCs w:val="24"/>
              </w:rPr>
              <w:t>, как ходить в гости», «Расскажем Зайке, как принимать гостей», «Мишка обидел куклу», «Зайчонок и лисенок поссорились».</w:t>
            </w:r>
          </w:p>
        </w:tc>
        <w:tc>
          <w:tcPr>
            <w:tcW w:w="4914" w:type="dxa"/>
          </w:tcPr>
          <w:p w:rsidR="00505A07" w:rsidRPr="007565AE" w:rsidRDefault="00505A07" w:rsidP="00505A07">
            <w:pPr>
              <w:pStyle w:val="a4"/>
              <w:rPr>
                <w:rFonts w:ascii="Times New Roman" w:hAnsi="Times New Roman"/>
                <w:sz w:val="24"/>
                <w:szCs w:val="24"/>
              </w:rPr>
            </w:pPr>
            <w:r w:rsidRPr="007565AE">
              <w:rPr>
                <w:rFonts w:ascii="Times New Roman" w:hAnsi="Times New Roman"/>
                <w:sz w:val="24"/>
                <w:szCs w:val="24"/>
              </w:rPr>
              <w:lastRenderedPageBreak/>
              <w:t>Продолжать формировать чувство отзывчивости, доброжелательное отношение друг к другу, учить разрешать конфликты без драки. Закрепить умение благодарить за услугу, учить пользоваться разными речевыми формами при встрече и прощании.</w:t>
            </w:r>
          </w:p>
          <w:p w:rsidR="00505A07" w:rsidRPr="007565AE" w:rsidRDefault="00505A07" w:rsidP="00505A07">
            <w:pPr>
              <w:spacing w:line="240" w:lineRule="auto"/>
              <w:rPr>
                <w:rFonts w:ascii="Times New Roman" w:hAnsi="Times New Roman" w:cs="Times New Roman"/>
                <w:sz w:val="24"/>
                <w:szCs w:val="24"/>
              </w:rPr>
            </w:pPr>
            <w:r w:rsidRPr="007565AE">
              <w:rPr>
                <w:rFonts w:ascii="Times New Roman" w:hAnsi="Times New Roman"/>
                <w:sz w:val="24"/>
                <w:szCs w:val="24"/>
              </w:rPr>
              <w:t xml:space="preserve">Закреплять правила поведения на праздничных утренниках и развлечениях: внимательно слушать и не вмешиваться в выступление товарищей, спокойно выполнять предложения ведущих. Что значит поступать справедливо? Формировать умение разрешать спорные ситуации, соблюдая очередность в выполнении ведущих ролей, пользовании игрушкой, и т.д.  Продолжать формировать навыки вежливого обращения к взрослым, </w:t>
            </w:r>
            <w:proofErr w:type="gramStart"/>
            <w:r w:rsidRPr="007565AE">
              <w:rPr>
                <w:rFonts w:ascii="Times New Roman" w:hAnsi="Times New Roman"/>
                <w:sz w:val="24"/>
                <w:szCs w:val="24"/>
              </w:rPr>
              <w:t>учить не перебивать</w:t>
            </w:r>
            <w:proofErr w:type="gramEnd"/>
            <w:r w:rsidRPr="007565AE">
              <w:rPr>
                <w:rFonts w:ascii="Times New Roman" w:hAnsi="Times New Roman"/>
                <w:sz w:val="24"/>
                <w:szCs w:val="24"/>
              </w:rPr>
              <w:t xml:space="preserve"> их, не вмешиваться в разговор взрослых. Продолжать развивать умение</w:t>
            </w:r>
            <w:r w:rsidRPr="007565AE">
              <w:rPr>
                <w:b/>
                <w:sz w:val="24"/>
                <w:szCs w:val="24"/>
              </w:rPr>
              <w:t xml:space="preserve"> </w:t>
            </w:r>
            <w:r w:rsidRPr="007565AE">
              <w:rPr>
                <w:rFonts w:ascii="Times New Roman" w:hAnsi="Times New Roman"/>
                <w:sz w:val="24"/>
                <w:szCs w:val="24"/>
              </w:rPr>
              <w:t>называть имена и отчества работников детского сада; закреплять навык здороваться с педагогами. Продолжать воспитывать бережное отношение к вещам, стремление поддерживать порядок в группе и собственных вещах.</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«Мы умеем вежливо разговаривать», «Как играть и не ссориться», «Когда разговаривают взрослые», «Порядок в нашей группе», «Нельзя обижать девочек», «Моя мама».</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t>Дид</w:t>
            </w:r>
            <w:proofErr w:type="gramStart"/>
            <w:r w:rsidRPr="007565AE">
              <w:rPr>
                <w:rFonts w:ascii="Times New Roman" w:hAnsi="Times New Roman" w:cs="Times New Roman"/>
                <w:b/>
                <w:sz w:val="24"/>
                <w:szCs w:val="24"/>
              </w:rPr>
              <w:t>.и</w:t>
            </w:r>
            <w:proofErr w:type="gramEnd"/>
            <w:r w:rsidRPr="007565AE">
              <w:rPr>
                <w:rFonts w:ascii="Times New Roman" w:hAnsi="Times New Roman" w:cs="Times New Roman"/>
                <w:b/>
                <w:sz w:val="24"/>
                <w:szCs w:val="24"/>
              </w:rPr>
              <w:t>гры</w:t>
            </w:r>
            <w:proofErr w:type="spellEnd"/>
            <w:r w:rsidRPr="007565AE">
              <w:rPr>
                <w:rFonts w:ascii="Times New Roman" w:hAnsi="Times New Roman" w:cs="Times New Roman"/>
                <w:sz w:val="24"/>
                <w:szCs w:val="24"/>
              </w:rPr>
              <w:t xml:space="preserve">: «Вы вошли в автобус», «В вагон </w:t>
            </w:r>
            <w:r w:rsidRPr="007565AE">
              <w:rPr>
                <w:rFonts w:ascii="Times New Roman" w:hAnsi="Times New Roman" w:cs="Times New Roman"/>
                <w:sz w:val="24"/>
                <w:szCs w:val="24"/>
              </w:rPr>
              <w:lastRenderedPageBreak/>
              <w:t>вошла старушка», «Учимся здороваться по-разному», «Как можно попрощаться».</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Сюжетно-ролевые игры</w:t>
            </w:r>
            <w:r w:rsidRPr="007565AE">
              <w:rPr>
                <w:rFonts w:ascii="Times New Roman" w:hAnsi="Times New Roman" w:cs="Times New Roman"/>
                <w:sz w:val="24"/>
                <w:szCs w:val="24"/>
              </w:rPr>
              <w:t>: «Транспорт», «Семья», «К нам гости пришли».</w:t>
            </w:r>
          </w:p>
          <w:p w:rsidR="00505A07" w:rsidRPr="007565AE" w:rsidRDefault="00505A07" w:rsidP="002B3139">
            <w:pPr>
              <w:pStyle w:val="a4"/>
              <w:rPr>
                <w:rFonts w:ascii="Times New Roman" w:hAnsi="Times New Roman" w:cs="Times New Roman"/>
                <w:sz w:val="24"/>
                <w:szCs w:val="24"/>
              </w:rPr>
            </w:pPr>
            <w:r w:rsidRPr="007565AE">
              <w:rPr>
                <w:rFonts w:ascii="Times New Roman" w:hAnsi="Times New Roman" w:cs="Times New Roman"/>
                <w:b/>
                <w:sz w:val="24"/>
                <w:szCs w:val="24"/>
              </w:rPr>
              <w:t>ЧХЛ</w:t>
            </w:r>
            <w:r w:rsidRPr="007565AE">
              <w:rPr>
                <w:rFonts w:ascii="Times New Roman" w:hAnsi="Times New Roman" w:cs="Times New Roman"/>
                <w:sz w:val="24"/>
                <w:szCs w:val="24"/>
              </w:rPr>
              <w:t>:  Я. Аким  «Мама», Л.Воронкова «Ссора с бабушкой», В.Асеева «Волшебное слово», З.Александрова «Что взяла, клади на место».</w:t>
            </w:r>
          </w:p>
        </w:tc>
      </w:tr>
      <w:tr w:rsidR="00505A07" w:rsidRPr="007565AE" w:rsidTr="00505A07">
        <w:trPr>
          <w:trHeight w:val="525"/>
        </w:trPr>
        <w:tc>
          <w:tcPr>
            <w:tcW w:w="1368" w:type="dxa"/>
          </w:tcPr>
          <w:p w:rsidR="00505A07" w:rsidRPr="007565AE" w:rsidRDefault="00505A07" w:rsidP="00505A07">
            <w:pPr>
              <w:pStyle w:val="a4"/>
              <w:rPr>
                <w:rFonts w:ascii="Times New Roman" w:hAnsi="Times New Roman" w:cs="Times New Roman"/>
                <w:b/>
                <w:sz w:val="24"/>
                <w:szCs w:val="24"/>
              </w:rPr>
            </w:pPr>
            <w:r w:rsidRPr="007565AE">
              <w:rPr>
                <w:rFonts w:ascii="Times New Roman" w:hAnsi="Times New Roman" w:cs="Times New Roman"/>
                <w:b/>
                <w:sz w:val="24"/>
                <w:szCs w:val="24"/>
              </w:rPr>
              <w:lastRenderedPageBreak/>
              <w:t>Культура еды</w:t>
            </w:r>
          </w:p>
          <w:p w:rsidR="00505A07" w:rsidRPr="007565AE" w:rsidRDefault="00505A07" w:rsidP="00505A07">
            <w:pPr>
              <w:pStyle w:val="a4"/>
              <w:rPr>
                <w:rFonts w:ascii="Times New Roman" w:hAnsi="Times New Roman" w:cs="Times New Roman"/>
                <w:b/>
                <w:sz w:val="24"/>
                <w:szCs w:val="24"/>
              </w:rPr>
            </w:pPr>
          </w:p>
        </w:tc>
        <w:tc>
          <w:tcPr>
            <w:tcW w:w="478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Закреплять  умения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 пережевывать пищу с закрытым ртом; пользоваться салфеткой по мере необходимости.</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Игровая ситуация</w:t>
            </w:r>
            <w:r w:rsidRPr="007565AE">
              <w:rPr>
                <w:rFonts w:ascii="Times New Roman" w:hAnsi="Times New Roman" w:cs="Times New Roman"/>
                <w:sz w:val="24"/>
                <w:szCs w:val="24"/>
              </w:rPr>
              <w:t xml:space="preserve"> «Аккуратный малыш»</w:t>
            </w:r>
            <w:proofErr w:type="gramStart"/>
            <w:r w:rsidRPr="007565AE">
              <w:rPr>
                <w:rFonts w:ascii="Times New Roman" w:hAnsi="Times New Roman" w:cs="Times New Roman"/>
                <w:sz w:val="24"/>
                <w:szCs w:val="24"/>
              </w:rPr>
              <w:t>,у</w:t>
            </w:r>
            <w:proofErr w:type="gramEnd"/>
            <w:r w:rsidRPr="007565AE">
              <w:rPr>
                <w:rFonts w:ascii="Times New Roman" w:hAnsi="Times New Roman" w:cs="Times New Roman"/>
                <w:sz w:val="24"/>
                <w:szCs w:val="24"/>
              </w:rPr>
              <w:t>пр. «Ножки дружат»</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Чтение</w:t>
            </w: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w:t>
            </w:r>
            <w:proofErr w:type="spellStart"/>
            <w:r w:rsidRPr="007565AE">
              <w:rPr>
                <w:rFonts w:ascii="Times New Roman" w:hAnsi="Times New Roman" w:cs="Times New Roman"/>
                <w:sz w:val="24"/>
                <w:szCs w:val="24"/>
              </w:rPr>
              <w:t>С</w:t>
            </w:r>
            <w:proofErr w:type="gramEnd"/>
            <w:r w:rsidRPr="007565AE">
              <w:rPr>
                <w:rFonts w:ascii="Times New Roman" w:hAnsi="Times New Roman" w:cs="Times New Roman"/>
                <w:sz w:val="24"/>
                <w:szCs w:val="24"/>
              </w:rPr>
              <w:t>.Капутикян</w:t>
            </w:r>
            <w:proofErr w:type="spellEnd"/>
            <w:r w:rsidRPr="007565AE">
              <w:rPr>
                <w:rFonts w:ascii="Times New Roman" w:hAnsi="Times New Roman" w:cs="Times New Roman"/>
                <w:sz w:val="24"/>
                <w:szCs w:val="24"/>
              </w:rPr>
              <w:t xml:space="preserve"> «Кто скорее допьет», «Маша обедает».</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t>Дид</w:t>
            </w:r>
            <w:proofErr w:type="spellEnd"/>
            <w:r w:rsidRPr="007565AE">
              <w:rPr>
                <w:rFonts w:ascii="Times New Roman" w:hAnsi="Times New Roman" w:cs="Times New Roman"/>
                <w:b/>
                <w:sz w:val="24"/>
                <w:szCs w:val="24"/>
              </w:rPr>
              <w:t>. Игры</w:t>
            </w:r>
            <w:r w:rsidRPr="007565AE">
              <w:rPr>
                <w:rFonts w:ascii="Times New Roman" w:hAnsi="Times New Roman" w:cs="Times New Roman"/>
                <w:sz w:val="24"/>
                <w:szCs w:val="24"/>
              </w:rPr>
              <w:t xml:space="preserve">: «Расскажем </w:t>
            </w:r>
            <w:proofErr w:type="spellStart"/>
            <w:r w:rsidRPr="007565AE">
              <w:rPr>
                <w:rFonts w:ascii="Times New Roman" w:hAnsi="Times New Roman" w:cs="Times New Roman"/>
                <w:sz w:val="24"/>
                <w:szCs w:val="24"/>
              </w:rPr>
              <w:t>карлсону</w:t>
            </w:r>
            <w:proofErr w:type="spellEnd"/>
            <w:r w:rsidRPr="007565AE">
              <w:rPr>
                <w:rFonts w:ascii="Times New Roman" w:hAnsi="Times New Roman" w:cs="Times New Roman"/>
                <w:sz w:val="24"/>
                <w:szCs w:val="24"/>
              </w:rPr>
              <w:t xml:space="preserve">, как надо правильно кушать», «Зайка пригласил в гости мишку и ежика». </w:t>
            </w:r>
          </w:p>
        </w:tc>
        <w:tc>
          <w:tcPr>
            <w:tcW w:w="3676"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Учить полоскать рот после приема пищи. Закреплять умение пользоваться салфеткой по мере необходимости.</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Упр.:</w:t>
            </w:r>
            <w:r w:rsidRPr="007565AE">
              <w:rPr>
                <w:rFonts w:ascii="Times New Roman" w:hAnsi="Times New Roman" w:cs="Times New Roman"/>
                <w:sz w:val="24"/>
                <w:szCs w:val="24"/>
              </w:rPr>
              <w:t xml:space="preserve"> «Хомячки»</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proofErr w:type="gramStart"/>
            <w:r w:rsidRPr="007565AE">
              <w:rPr>
                <w:rFonts w:ascii="Times New Roman" w:hAnsi="Times New Roman" w:cs="Times New Roman"/>
                <w:sz w:val="24"/>
                <w:szCs w:val="24"/>
              </w:rPr>
              <w:t>.: «</w:t>
            </w:r>
            <w:proofErr w:type="gramEnd"/>
            <w:r w:rsidRPr="007565AE">
              <w:rPr>
                <w:rFonts w:ascii="Times New Roman" w:hAnsi="Times New Roman" w:cs="Times New Roman"/>
                <w:sz w:val="24"/>
                <w:szCs w:val="24"/>
              </w:rPr>
              <w:t>Почему нужно полоскать рот после еды», «Как и когда мы пользуемся салфеткой»</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Сюжетно-ролевые игры</w:t>
            </w:r>
            <w:r w:rsidRPr="007565AE">
              <w:rPr>
                <w:rFonts w:ascii="Times New Roman" w:hAnsi="Times New Roman" w:cs="Times New Roman"/>
                <w:sz w:val="24"/>
                <w:szCs w:val="24"/>
              </w:rPr>
              <w:t>: «Мы пришли в гости»</w:t>
            </w: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tc>
        <w:tc>
          <w:tcPr>
            <w:tcW w:w="491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Учить есть разные виды пищи. Не меняя положения вилки в руке, а лишь слегка поворачивая кисть руки внутрь и наружу. Учить намазывать масло на хлеб ножом, отрезать кусочек от сосиски, мяса.</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Сюжетно-ролевые игры</w:t>
            </w:r>
            <w:r w:rsidRPr="007565AE">
              <w:rPr>
                <w:rFonts w:ascii="Times New Roman" w:hAnsi="Times New Roman" w:cs="Times New Roman"/>
                <w:sz w:val="24"/>
                <w:szCs w:val="24"/>
              </w:rPr>
              <w:t xml:space="preserve"> «Семья», «В кафе», «В гостях»</w:t>
            </w:r>
          </w:p>
          <w:p w:rsidR="00505A07" w:rsidRPr="007565AE" w:rsidRDefault="00505A07" w:rsidP="00505A07">
            <w:pPr>
              <w:pStyle w:val="a4"/>
              <w:rPr>
                <w:rFonts w:ascii="Times New Roman" w:hAnsi="Times New Roman" w:cs="Times New Roman"/>
                <w:sz w:val="24"/>
                <w:szCs w:val="24"/>
              </w:rPr>
            </w:pPr>
            <w:proofErr w:type="gramStart"/>
            <w:r w:rsidRPr="007565AE">
              <w:rPr>
                <w:rFonts w:ascii="Times New Roman" w:hAnsi="Times New Roman" w:cs="Times New Roman"/>
                <w:b/>
                <w:sz w:val="24"/>
                <w:szCs w:val="24"/>
              </w:rPr>
              <w:t>Игровые</w:t>
            </w:r>
            <w:proofErr w:type="gramEnd"/>
            <w:r w:rsidRPr="007565AE">
              <w:rPr>
                <w:rFonts w:ascii="Times New Roman" w:hAnsi="Times New Roman" w:cs="Times New Roman"/>
                <w:b/>
                <w:sz w:val="24"/>
                <w:szCs w:val="24"/>
              </w:rPr>
              <w:t xml:space="preserve"> упр</w:t>
            </w:r>
            <w:r w:rsidRPr="007565AE">
              <w:rPr>
                <w:rFonts w:ascii="Times New Roman" w:hAnsi="Times New Roman" w:cs="Times New Roman"/>
                <w:sz w:val="24"/>
                <w:szCs w:val="24"/>
              </w:rPr>
              <w:t>. С игрушечными столовыми приборами. «Научим Машеньку кушать вилкой», «Ножки дружат».</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«Что такое столовые приборы», «Мы умеем кушать вилкой».</w:t>
            </w: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p w:rsidR="00505A07" w:rsidRPr="007565AE" w:rsidRDefault="00505A07" w:rsidP="00505A07">
            <w:pPr>
              <w:pStyle w:val="a4"/>
              <w:rPr>
                <w:rFonts w:ascii="Times New Roman" w:hAnsi="Times New Roman" w:cs="Times New Roman"/>
                <w:sz w:val="24"/>
                <w:szCs w:val="24"/>
              </w:rPr>
            </w:pPr>
          </w:p>
        </w:tc>
      </w:tr>
      <w:tr w:rsidR="00505A07" w:rsidRPr="007565AE" w:rsidTr="00505A07">
        <w:trPr>
          <w:trHeight w:val="675"/>
        </w:trPr>
        <w:tc>
          <w:tcPr>
            <w:tcW w:w="1368" w:type="dxa"/>
          </w:tcPr>
          <w:p w:rsidR="00505A07" w:rsidRPr="007565AE" w:rsidRDefault="00505A07" w:rsidP="00505A07">
            <w:pPr>
              <w:pStyle w:val="a4"/>
              <w:rPr>
                <w:rFonts w:ascii="Times New Roman" w:hAnsi="Times New Roman" w:cs="Times New Roman"/>
                <w:b/>
                <w:sz w:val="24"/>
                <w:szCs w:val="24"/>
              </w:rPr>
            </w:pPr>
            <w:r w:rsidRPr="007565AE">
              <w:rPr>
                <w:rFonts w:ascii="Times New Roman" w:hAnsi="Times New Roman" w:cs="Times New Roman"/>
                <w:b/>
                <w:sz w:val="24"/>
                <w:szCs w:val="24"/>
              </w:rPr>
              <w:t>Одевание</w:t>
            </w:r>
          </w:p>
          <w:p w:rsidR="00505A07" w:rsidRPr="007565AE" w:rsidRDefault="00505A07" w:rsidP="00505A07">
            <w:pPr>
              <w:pStyle w:val="a4"/>
              <w:rPr>
                <w:rFonts w:ascii="Times New Roman" w:hAnsi="Times New Roman" w:cs="Times New Roman"/>
                <w:b/>
                <w:sz w:val="24"/>
                <w:szCs w:val="24"/>
              </w:rPr>
            </w:pPr>
          </w:p>
        </w:tc>
        <w:tc>
          <w:tcPr>
            <w:tcW w:w="478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Совершенствовать умения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умения пользоваться всеми видами застежек, узнавать свои вещи, не путать с одеждой других детей.</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Чтение</w:t>
            </w:r>
            <w:r w:rsidRPr="007565AE">
              <w:rPr>
                <w:rFonts w:ascii="Times New Roman" w:hAnsi="Times New Roman" w:cs="Times New Roman"/>
                <w:sz w:val="24"/>
                <w:szCs w:val="24"/>
              </w:rPr>
              <w:t xml:space="preserve"> </w:t>
            </w:r>
            <w:proofErr w:type="spellStart"/>
            <w:r w:rsidRPr="007565AE">
              <w:rPr>
                <w:rFonts w:ascii="Times New Roman" w:hAnsi="Times New Roman" w:cs="Times New Roman"/>
                <w:sz w:val="24"/>
                <w:szCs w:val="24"/>
              </w:rPr>
              <w:t>И.Муравейко</w:t>
            </w:r>
            <w:proofErr w:type="spellEnd"/>
            <w:r w:rsidRPr="007565AE">
              <w:rPr>
                <w:rFonts w:ascii="Times New Roman" w:hAnsi="Times New Roman" w:cs="Times New Roman"/>
                <w:sz w:val="24"/>
                <w:szCs w:val="24"/>
              </w:rPr>
              <w:t xml:space="preserve"> «Я сама», Н.Павлова </w:t>
            </w:r>
            <w:r w:rsidRPr="007565AE">
              <w:rPr>
                <w:rFonts w:ascii="Times New Roman" w:hAnsi="Times New Roman" w:cs="Times New Roman"/>
                <w:sz w:val="24"/>
                <w:szCs w:val="24"/>
              </w:rPr>
              <w:lastRenderedPageBreak/>
              <w:t>«Чьи башмачки»</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t>Дид</w:t>
            </w:r>
            <w:proofErr w:type="spellEnd"/>
            <w:r w:rsidRPr="007565AE">
              <w:rPr>
                <w:rFonts w:ascii="Times New Roman" w:hAnsi="Times New Roman" w:cs="Times New Roman"/>
                <w:b/>
                <w:sz w:val="24"/>
                <w:szCs w:val="24"/>
              </w:rPr>
              <w:t>. Игры</w:t>
            </w:r>
            <w:r w:rsidRPr="007565AE">
              <w:rPr>
                <w:rFonts w:ascii="Times New Roman" w:hAnsi="Times New Roman" w:cs="Times New Roman"/>
                <w:sz w:val="24"/>
                <w:szCs w:val="24"/>
              </w:rPr>
              <w:t>: «Покажем, как нужно складывать одежду перед сном», «Покажем мишке, как складывать вещи в шкафчике после прогулки»</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Упражнение</w:t>
            </w:r>
            <w:r w:rsidRPr="007565AE">
              <w:rPr>
                <w:rFonts w:ascii="Times New Roman" w:hAnsi="Times New Roman" w:cs="Times New Roman"/>
                <w:sz w:val="24"/>
                <w:szCs w:val="24"/>
              </w:rPr>
              <w:t>: «Самый аккуратный», «Что вначале, что потом»</w:t>
            </w:r>
          </w:p>
          <w:p w:rsidR="00505A07" w:rsidRPr="007565AE" w:rsidRDefault="00505A07" w:rsidP="00505A07">
            <w:pPr>
              <w:pStyle w:val="a4"/>
              <w:rPr>
                <w:rFonts w:ascii="Times New Roman" w:hAnsi="Times New Roman" w:cs="Times New Roman"/>
                <w:sz w:val="24"/>
                <w:szCs w:val="24"/>
              </w:rPr>
            </w:pPr>
          </w:p>
        </w:tc>
        <w:tc>
          <w:tcPr>
            <w:tcW w:w="3676"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lastRenderedPageBreak/>
              <w:t>Учить просушивать мокрую одежду после прогулки. Закреплять навыки вежливого обращения за помощью, благодарить за оказанную помощь.</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t xml:space="preserve">Продолжать совершенствовать умения быстро одеваться и раздеваться в определенной  </w:t>
            </w:r>
            <w:r w:rsidRPr="007565AE">
              <w:rPr>
                <w:rFonts w:ascii="Times New Roman" w:hAnsi="Times New Roman" w:cs="Times New Roman"/>
                <w:sz w:val="24"/>
                <w:szCs w:val="24"/>
              </w:rPr>
              <w:lastRenderedPageBreak/>
              <w:t>последовательности.</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 xml:space="preserve">Упр.: </w:t>
            </w:r>
            <w:r w:rsidRPr="007565AE">
              <w:rPr>
                <w:rFonts w:ascii="Times New Roman" w:hAnsi="Times New Roman" w:cs="Times New Roman"/>
                <w:sz w:val="24"/>
                <w:szCs w:val="24"/>
              </w:rPr>
              <w:t>«Оденем Машу на прогулку», «Помоги другу одеться», «Кто быстрее?!»</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xml:space="preserve"> «Как мы будем сушить одежду».</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 xml:space="preserve">ЧХЛ: </w:t>
            </w:r>
            <w:r w:rsidRPr="007565AE">
              <w:rPr>
                <w:rFonts w:ascii="Times New Roman" w:hAnsi="Times New Roman" w:cs="Times New Roman"/>
                <w:sz w:val="24"/>
                <w:szCs w:val="24"/>
              </w:rPr>
              <w:t>С.Прокофьева «</w:t>
            </w:r>
            <w:proofErr w:type="gramStart"/>
            <w:r w:rsidRPr="007565AE">
              <w:rPr>
                <w:rFonts w:ascii="Times New Roman" w:hAnsi="Times New Roman" w:cs="Times New Roman"/>
                <w:sz w:val="24"/>
                <w:szCs w:val="24"/>
              </w:rPr>
              <w:t>Сказка про башмачки</w:t>
            </w:r>
            <w:proofErr w:type="gramEnd"/>
            <w:r w:rsidRPr="007565AE">
              <w:rPr>
                <w:rFonts w:ascii="Times New Roman" w:hAnsi="Times New Roman" w:cs="Times New Roman"/>
                <w:sz w:val="24"/>
                <w:szCs w:val="24"/>
              </w:rPr>
              <w:t>».</w:t>
            </w:r>
          </w:p>
        </w:tc>
        <w:tc>
          <w:tcPr>
            <w:tcW w:w="4914" w:type="dxa"/>
          </w:tcPr>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sz w:val="24"/>
                <w:szCs w:val="24"/>
              </w:rPr>
              <w:lastRenderedPageBreak/>
              <w:t>Учить замечать непорядок в одежде, следить за своим внешним видом, поддерживать порядок в своем шкафу. Совершенствовать навыки, полученные в течение года, быстро и аккуратно выполнять необходимые действия.</w:t>
            </w:r>
          </w:p>
          <w:p w:rsidR="00505A07" w:rsidRPr="007565AE" w:rsidRDefault="00505A07" w:rsidP="00505A07">
            <w:pPr>
              <w:pStyle w:val="a4"/>
              <w:rPr>
                <w:rFonts w:ascii="Times New Roman" w:hAnsi="Times New Roman" w:cs="Times New Roman"/>
                <w:sz w:val="24"/>
                <w:szCs w:val="24"/>
              </w:rPr>
            </w:pPr>
            <w:r w:rsidRPr="007565AE">
              <w:rPr>
                <w:rFonts w:ascii="Times New Roman" w:hAnsi="Times New Roman" w:cs="Times New Roman"/>
                <w:b/>
                <w:sz w:val="24"/>
                <w:szCs w:val="24"/>
              </w:rPr>
              <w:t>Беседа</w:t>
            </w:r>
            <w:r w:rsidRPr="007565AE">
              <w:rPr>
                <w:rFonts w:ascii="Times New Roman" w:hAnsi="Times New Roman" w:cs="Times New Roman"/>
                <w:sz w:val="24"/>
                <w:szCs w:val="24"/>
              </w:rPr>
              <w:t xml:space="preserve"> «Аккуратные дети», «Как мы замечаем непорядок в одежде и исправляем его», «Как мы умеем быстро одеваться»</w:t>
            </w:r>
          </w:p>
          <w:p w:rsidR="00505A07" w:rsidRPr="007565AE" w:rsidRDefault="00505A07" w:rsidP="00505A07">
            <w:pPr>
              <w:pStyle w:val="a4"/>
              <w:rPr>
                <w:rFonts w:ascii="Times New Roman" w:hAnsi="Times New Roman" w:cs="Times New Roman"/>
                <w:sz w:val="24"/>
                <w:szCs w:val="24"/>
              </w:rPr>
            </w:pPr>
            <w:proofErr w:type="spellStart"/>
            <w:r w:rsidRPr="007565AE">
              <w:rPr>
                <w:rFonts w:ascii="Times New Roman" w:hAnsi="Times New Roman" w:cs="Times New Roman"/>
                <w:b/>
                <w:sz w:val="24"/>
                <w:szCs w:val="24"/>
              </w:rPr>
              <w:lastRenderedPageBreak/>
              <w:t>Дид</w:t>
            </w:r>
            <w:proofErr w:type="gramStart"/>
            <w:r w:rsidRPr="007565AE">
              <w:rPr>
                <w:rFonts w:ascii="Times New Roman" w:hAnsi="Times New Roman" w:cs="Times New Roman"/>
                <w:b/>
                <w:sz w:val="24"/>
                <w:szCs w:val="24"/>
              </w:rPr>
              <w:t>.и</w:t>
            </w:r>
            <w:proofErr w:type="gramEnd"/>
            <w:r w:rsidRPr="007565AE">
              <w:rPr>
                <w:rFonts w:ascii="Times New Roman" w:hAnsi="Times New Roman" w:cs="Times New Roman"/>
                <w:b/>
                <w:sz w:val="24"/>
                <w:szCs w:val="24"/>
              </w:rPr>
              <w:t>гра</w:t>
            </w:r>
            <w:proofErr w:type="spellEnd"/>
            <w:r w:rsidRPr="007565AE">
              <w:rPr>
                <w:rFonts w:ascii="Times New Roman" w:hAnsi="Times New Roman" w:cs="Times New Roman"/>
                <w:sz w:val="24"/>
                <w:szCs w:val="24"/>
              </w:rPr>
              <w:t>: «Расскажем куклам, как приводить себя в порядок», «Наведем порядок в своем шкафчике», «Расскажем зайке, как мы складываем одежду перед сном», «Научим Петрушку правильно раздеваться после прогулки»</w:t>
            </w:r>
          </w:p>
          <w:p w:rsidR="00505A07" w:rsidRPr="007565AE" w:rsidRDefault="00505A07" w:rsidP="002B3139">
            <w:pPr>
              <w:pStyle w:val="a4"/>
              <w:rPr>
                <w:rFonts w:ascii="Times New Roman" w:hAnsi="Times New Roman" w:cs="Times New Roman"/>
                <w:sz w:val="24"/>
                <w:szCs w:val="24"/>
              </w:rPr>
            </w:pPr>
            <w:r w:rsidRPr="007565AE">
              <w:rPr>
                <w:rFonts w:ascii="Times New Roman" w:hAnsi="Times New Roman" w:cs="Times New Roman"/>
                <w:b/>
                <w:sz w:val="24"/>
                <w:szCs w:val="24"/>
              </w:rPr>
              <w:t>ЧХЛ</w:t>
            </w:r>
            <w:r w:rsidRPr="007565AE">
              <w:rPr>
                <w:rFonts w:ascii="Times New Roman" w:hAnsi="Times New Roman" w:cs="Times New Roman"/>
                <w:sz w:val="24"/>
                <w:szCs w:val="24"/>
              </w:rPr>
              <w:t xml:space="preserve">: </w:t>
            </w:r>
            <w:proofErr w:type="spellStart"/>
            <w:r w:rsidRPr="007565AE">
              <w:rPr>
                <w:rFonts w:ascii="Times New Roman" w:hAnsi="Times New Roman" w:cs="Times New Roman"/>
                <w:sz w:val="24"/>
                <w:szCs w:val="24"/>
              </w:rPr>
              <w:t>А.Барто</w:t>
            </w:r>
            <w:proofErr w:type="spellEnd"/>
            <w:r w:rsidRPr="007565AE">
              <w:rPr>
                <w:rFonts w:ascii="Times New Roman" w:hAnsi="Times New Roman" w:cs="Times New Roman"/>
                <w:sz w:val="24"/>
                <w:szCs w:val="24"/>
              </w:rPr>
              <w:t xml:space="preserve"> «Башмаки», Е.Благинина «Вот, какая мама!»</w:t>
            </w:r>
          </w:p>
        </w:tc>
      </w:tr>
    </w:tbl>
    <w:p w:rsidR="00505A07" w:rsidRPr="007565AE" w:rsidRDefault="00505A07" w:rsidP="00505A07">
      <w:pPr>
        <w:rPr>
          <w:rFonts w:ascii="Times New Roman" w:hAnsi="Times New Roman" w:cs="Times New Roman"/>
          <w:sz w:val="24"/>
          <w:szCs w:val="24"/>
        </w:rPr>
      </w:pPr>
    </w:p>
    <w:p w:rsidR="00505A07" w:rsidRPr="007565AE" w:rsidRDefault="00505A07" w:rsidP="00505A07">
      <w:pPr>
        <w:ind w:left="992"/>
        <w:jc w:val="center"/>
        <w:rPr>
          <w:rFonts w:ascii="Times New Roman" w:hAnsi="Times New Roman" w:cs="Times New Roman"/>
          <w:b/>
          <w:sz w:val="24"/>
          <w:szCs w:val="24"/>
        </w:rPr>
      </w:pPr>
      <w:r w:rsidRPr="007565AE">
        <w:rPr>
          <w:rFonts w:ascii="Times New Roman" w:hAnsi="Times New Roman" w:cs="Times New Roman"/>
          <w:b/>
          <w:sz w:val="24"/>
          <w:szCs w:val="24"/>
        </w:rPr>
        <w:t>Проектирование воспитательно-образовательного процесса с детьми на прогулке</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Прогулки</w:t>
      </w:r>
      <w:r w:rsidRPr="007565AE">
        <w:rPr>
          <w:rFonts w:ascii="Times New Roman" w:hAnsi="Times New Roman" w:cs="Times New Roman"/>
          <w:sz w:val="24"/>
          <w:szCs w:val="24"/>
        </w:rPr>
        <w:t xml:space="preserve"> – существенная часть распорядка дня. Почти все, чему можно научить и научиться в помещении, можно узнать и на улице. Дети могут приобрести социальные навыки, уважение к природе и знания о ней, математические навыки. На прогулках они активнее используют общую и тонкую моторику. Творческие способности развиваются за счет драматической игры и групповых занятий. На улице можно заниматься чем-нибудь необычным: готовить, выращивать цветы, рисовать и писать красками, делать театральные постановки, играть в снегу, в грязи и в луже. Открытая площадка – это важное дополнение к группе; занятия на воздухе должны быть спланированы не менее тщательно, чем в помещении.</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создаются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w:t>
      </w:r>
      <w:proofErr w:type="gramStart"/>
      <w:r w:rsidRPr="007565AE">
        <w:rPr>
          <w:rFonts w:ascii="Times New Roman" w:hAnsi="Times New Roman" w:cs="Times New Roman"/>
          <w:sz w:val="24"/>
          <w:szCs w:val="24"/>
        </w:rPr>
        <w:t>игре</w:t>
      </w:r>
      <w:proofErr w:type="gramEnd"/>
      <w:r w:rsidRPr="007565AE">
        <w:rPr>
          <w:rFonts w:ascii="Times New Roman" w:hAnsi="Times New Roman" w:cs="Times New Roman"/>
          <w:sz w:val="24"/>
          <w:szCs w:val="24"/>
        </w:rPr>
        <w:t xml:space="preserve"> как с природным материалом, так и с игрушками. Однако в силу возрастных особенностей детей  не могут самостоятельно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В течение года прогулки проводятся ежедневно. В летнее время дети проводят на воздухе практически все время с момента прихода в дошкольное учреждение, заходя в помещение лишь для приема пищи и сна.</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В зимнее время прогулка проводится два раза в день. Общая продолжительность прогулки  до 4 часов. Только температура воздуха ниже -15</w:t>
      </w:r>
      <w:proofErr w:type="gramStart"/>
      <w:r w:rsidRPr="007565AE">
        <w:rPr>
          <w:rFonts w:ascii="Times New Roman" w:hAnsi="Times New Roman" w:cs="Times New Roman"/>
          <w:sz w:val="24"/>
          <w:szCs w:val="24"/>
        </w:rPr>
        <w:t xml:space="preserve"> °С</w:t>
      </w:r>
      <w:proofErr w:type="gramEnd"/>
      <w:r w:rsidRPr="007565AE">
        <w:rPr>
          <w:rFonts w:ascii="Times New Roman" w:hAnsi="Times New Roman" w:cs="Times New Roman"/>
          <w:sz w:val="24"/>
          <w:szCs w:val="24"/>
        </w:rPr>
        <w:t xml:space="preserve"> или ветреная погода, вьюга могут служить поводом для сокращения прогулки или ее отмены.</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 xml:space="preserve">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w:t>
      </w:r>
      <w:r w:rsidRPr="007565AE">
        <w:rPr>
          <w:rFonts w:ascii="Times New Roman" w:hAnsi="Times New Roman" w:cs="Times New Roman"/>
          <w:sz w:val="24"/>
          <w:szCs w:val="24"/>
        </w:rPr>
        <w:lastRenderedPageBreak/>
        <w:t>наблюдений,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w:t>
      </w:r>
      <w:proofErr w:type="gramEnd"/>
      <w:r w:rsidRPr="007565AE">
        <w:rPr>
          <w:rFonts w:ascii="Times New Roman" w:hAnsi="Times New Roman" w:cs="Times New Roman"/>
          <w:sz w:val="24"/>
          <w:szCs w:val="24"/>
        </w:rPr>
        <w:t xml:space="preserve"> чешуйки, из-под которых падают семена).</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w:t>
      </w:r>
      <w:proofErr w:type="spellStart"/>
      <w:r w:rsidRPr="007565AE">
        <w:rPr>
          <w:rFonts w:ascii="Times New Roman" w:hAnsi="Times New Roman" w:cs="Times New Roman"/>
          <w:sz w:val="24"/>
          <w:szCs w:val="24"/>
        </w:rPr>
        <w:t>ули¬цу</w:t>
      </w:r>
      <w:proofErr w:type="spellEnd"/>
      <w:r w:rsidRPr="007565AE">
        <w:rPr>
          <w:rFonts w:ascii="Times New Roman" w:hAnsi="Times New Roman" w:cs="Times New Roman"/>
          <w:sz w:val="24"/>
          <w:szCs w:val="24"/>
        </w:rPr>
        <w:t xml:space="preserve">, чтобы дети показали ей птиц на кормушке, поиграли со снегом). </w:t>
      </w:r>
      <w:proofErr w:type="gramStart"/>
      <w:r w:rsidRPr="007565AE">
        <w:rPr>
          <w:rFonts w:ascii="Times New Roman" w:hAnsi="Times New Roman" w:cs="Times New Roman"/>
          <w:sz w:val="24"/>
          <w:szCs w:val="24"/>
        </w:rPr>
        <w:t>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 маленькие, серые или серо-коричневые, летают стайкой; ворона - крупная, серо-черная, летает одна; голуби крупнее воробьев, серо-голубые, кормятся стаей).</w:t>
      </w:r>
      <w:proofErr w:type="gramEnd"/>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sidRPr="007565AE">
        <w:rPr>
          <w:rFonts w:ascii="Times New Roman" w:hAnsi="Times New Roman" w:cs="Times New Roman"/>
          <w:sz w:val="24"/>
          <w:szCs w:val="24"/>
        </w:rPr>
        <w:t>на</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утренней</w:t>
      </w:r>
      <w:proofErr w:type="gramEnd"/>
      <w:r w:rsidRPr="007565AE">
        <w:rPr>
          <w:rFonts w:ascii="Times New Roman" w:hAnsi="Times New Roman" w:cs="Times New Roman"/>
          <w:sz w:val="24"/>
          <w:szCs w:val="24"/>
        </w:rPr>
        <w:t xml:space="preserve"> и вечерней прогулках. Это будет способствовать закреплению и совершенствованию движений.</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детей-регулировщиков и т. д.</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w:t>
      </w:r>
      <w:proofErr w:type="gramStart"/>
      <w:r w:rsidRPr="007565AE">
        <w:rPr>
          <w:rFonts w:ascii="Times New Roman" w:hAnsi="Times New Roman" w:cs="Times New Roman"/>
          <w:sz w:val="24"/>
          <w:szCs w:val="24"/>
        </w:rPr>
        <w:t>подвижными</w:t>
      </w:r>
      <w:proofErr w:type="gramEnd"/>
      <w:r w:rsidRPr="007565AE">
        <w:rPr>
          <w:rFonts w:ascii="Times New Roman" w:hAnsi="Times New Roman" w:cs="Times New Roman"/>
          <w:sz w:val="24"/>
          <w:szCs w:val="24"/>
        </w:rPr>
        <w:t>.</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w:t>
      </w:r>
      <w:r w:rsidRPr="007565AE">
        <w:rPr>
          <w:rFonts w:ascii="Times New Roman" w:hAnsi="Times New Roman" w:cs="Times New Roman"/>
          <w:sz w:val="24"/>
          <w:szCs w:val="24"/>
        </w:rPr>
        <w:lastRenderedPageBreak/>
        <w:t xml:space="preserve">др.). Учитывая </w:t>
      </w:r>
      <w:proofErr w:type="gramStart"/>
      <w:r w:rsidRPr="007565AE">
        <w:rPr>
          <w:rFonts w:ascii="Times New Roman" w:hAnsi="Times New Roman" w:cs="Times New Roman"/>
          <w:sz w:val="24"/>
          <w:szCs w:val="24"/>
        </w:rPr>
        <w:t>индивидуальные особенности детей и опираясь</w:t>
      </w:r>
      <w:proofErr w:type="gramEnd"/>
      <w:r w:rsidRPr="007565AE">
        <w:rPr>
          <w:rFonts w:ascii="Times New Roman" w:hAnsi="Times New Roman" w:cs="Times New Roman"/>
          <w:sz w:val="24"/>
          <w:szCs w:val="24"/>
        </w:rPr>
        <w:t xml:space="preserve"> на их интересы, воспитатель может показать разные варианты более активных действий с пособиями, чем те, которые выполняет ребенок, поможет обогатить игровой сюжет, наполнить его разнообразными движениями.</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 xml:space="preserve">         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w:t>
      </w:r>
      <w:proofErr w:type="spellStart"/>
      <w:r w:rsidRPr="007565AE">
        <w:rPr>
          <w:rFonts w:ascii="Times New Roman" w:hAnsi="Times New Roman" w:cs="Times New Roman"/>
          <w:sz w:val="24"/>
          <w:szCs w:val="24"/>
        </w:rPr>
        <w:t>перелезание</w:t>
      </w:r>
      <w:proofErr w:type="spellEnd"/>
      <w:r w:rsidRPr="007565AE">
        <w:rPr>
          <w:rFonts w:ascii="Times New Roman" w:hAnsi="Times New Roman" w:cs="Times New Roman"/>
          <w:sz w:val="24"/>
          <w:szCs w:val="24"/>
        </w:rPr>
        <w:t xml:space="preserve"> через обруч и т. д.), а малоподвижных - на выполнение упражнений с использованием физкультурных пособий (лазанье по гимнастической стенке, бег со скакалкой и т. д.).</w:t>
      </w:r>
    </w:p>
    <w:p w:rsidR="00505A07" w:rsidRPr="007565AE" w:rsidRDefault="00505A07" w:rsidP="00505A07">
      <w:pPr>
        <w:spacing w:line="240" w:lineRule="auto"/>
        <w:ind w:right="252"/>
        <w:jc w:val="both"/>
        <w:rPr>
          <w:rFonts w:ascii="Times New Roman" w:hAnsi="Times New Roman" w:cs="Times New Roman"/>
          <w:sz w:val="24"/>
          <w:szCs w:val="24"/>
        </w:rPr>
      </w:pPr>
      <w:r w:rsidRPr="007565AE">
        <w:rPr>
          <w:rFonts w:ascii="Times New Roman" w:hAnsi="Times New Roman" w:cs="Times New Roman"/>
          <w:sz w:val="24"/>
          <w:szCs w:val="24"/>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СЕНТЯБРЬ месяц  </w:t>
      </w:r>
    </w:p>
    <w:tbl>
      <w:tblPr>
        <w:tblStyle w:val="ad"/>
        <w:tblW w:w="14600" w:type="dxa"/>
        <w:tblInd w:w="108" w:type="dxa"/>
        <w:tblLayout w:type="fixed"/>
        <w:tblLook w:val="04A0"/>
      </w:tblPr>
      <w:tblGrid>
        <w:gridCol w:w="4701"/>
        <w:gridCol w:w="2670"/>
        <w:gridCol w:w="3283"/>
        <w:gridCol w:w="1985"/>
        <w:gridCol w:w="1961"/>
      </w:tblGrid>
      <w:tr w:rsidR="00505A07" w:rsidRPr="007565AE" w:rsidTr="00AF3339">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AF3339">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3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AF3339">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Наблюдение за осенними цветами. Познакомить с названиями цветущих растений, уточнять понятия, связанные со строением растений, основными цветами и оттенками.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Наблюдение: солнце и состояние погоды (учить давать характеристику погоды по наличию солнца на небе, </w:t>
            </w:r>
            <w:proofErr w:type="gramStart"/>
            <w:r w:rsidRPr="007565AE">
              <w:rPr>
                <w:rFonts w:ascii="Times New Roman" w:hAnsi="Times New Roman" w:cs="Times New Roman"/>
                <w:sz w:val="24"/>
                <w:szCs w:val="24"/>
              </w:rPr>
              <w:t>ясный-пасмурный</w:t>
            </w:r>
            <w:proofErr w:type="gramEnd"/>
            <w:r w:rsidRPr="007565AE">
              <w:rPr>
                <w:rFonts w:ascii="Times New Roman" w:hAnsi="Times New Roman" w:cs="Times New Roman"/>
                <w:sz w:val="24"/>
                <w:szCs w:val="24"/>
              </w:rPr>
              <w:t>). Видеть красоту солнечной погоды.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Наблюдение: облака ( облака в пасмурные дни</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тучи, и облака в солнечные дни , воздушные, пушистые как вата).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Наблюдение за птицами, уточнить представления о строении птиц, об изменениях в их жизни, связанными с наступлением осени.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Наблюдение за насекомыми: расширять и уточнять знания о насекомых, их поведение в солнечную и пасмурную погоду.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 xml:space="preserve">. Наблюдение за деревьями: </w:t>
            </w:r>
            <w:proofErr w:type="spellStart"/>
            <w:r w:rsidRPr="007565AE">
              <w:rPr>
                <w:rFonts w:ascii="Times New Roman" w:hAnsi="Times New Roman" w:cs="Times New Roman"/>
                <w:sz w:val="24"/>
                <w:szCs w:val="24"/>
              </w:rPr>
              <w:t>активизир</w:t>
            </w:r>
            <w:proofErr w:type="spellEnd"/>
            <w:r w:rsidRPr="007565AE">
              <w:rPr>
                <w:rFonts w:ascii="Times New Roman" w:hAnsi="Times New Roman" w:cs="Times New Roman"/>
                <w:sz w:val="24"/>
                <w:szCs w:val="24"/>
              </w:rPr>
              <w:t>. в речи понятие дерево и кустарник (характеризовать ствол, расположение ветвей, форму и цвет листьев).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О</w:t>
            </w:r>
            <w:r w:rsidRPr="007565AE">
              <w:rPr>
                <w:rFonts w:ascii="Times New Roman" w:hAnsi="Times New Roman" w:cs="Times New Roman"/>
                <w:b/>
                <w:sz w:val="24"/>
                <w:szCs w:val="24"/>
              </w:rPr>
              <w:t>пыт</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«Свойства предметов»</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предложить бросить детям в лужу щепку и камешек. Почему камень утонул, а щепка нет.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«Выявление свойств воздуха»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(движение детей по ветру и против ветра)</w:t>
            </w:r>
            <w:proofErr w:type="gramStart"/>
            <w:r w:rsidRPr="007565AE">
              <w:rPr>
                <w:rFonts w:ascii="Times New Roman" w:hAnsi="Times New Roman" w:cs="Times New Roman"/>
                <w:sz w:val="24"/>
                <w:szCs w:val="24"/>
              </w:rPr>
              <w:t>,в</w:t>
            </w:r>
            <w:proofErr w:type="gramEnd"/>
            <w:r w:rsidRPr="007565AE">
              <w:rPr>
                <w:rFonts w:ascii="Times New Roman" w:hAnsi="Times New Roman" w:cs="Times New Roman"/>
                <w:sz w:val="24"/>
                <w:szCs w:val="24"/>
              </w:rPr>
              <w:t xml:space="preserve">ыявление таких свойств воздуха, как плотность (оказание сопротивления движения) и температура (в помещении воздух </w:t>
            </w:r>
            <w:r w:rsidRPr="007565AE">
              <w:rPr>
                <w:rFonts w:ascii="Times New Roman" w:hAnsi="Times New Roman" w:cs="Times New Roman"/>
                <w:sz w:val="24"/>
                <w:szCs w:val="24"/>
              </w:rPr>
              <w:lastRenderedPageBreak/>
              <w:t>теплый, а на улице  - холодный).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«Свойства мокрого песка» - познакомить детей со свойствами мокрого песка.</w:t>
            </w:r>
          </w:p>
        </w:tc>
        <w:tc>
          <w:tcPr>
            <w:tcW w:w="3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«Мыши водят хоровод», «Кот и мыши», «День и ночь», «Поезд», «Птички летают»,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«Веселый воробей», «Зайцы и волк», «Пробеги тихо».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 «Узнай дерево по листочку», «Назови одним словом», «Найди листок».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r w:rsidRPr="007565AE">
              <w:rPr>
                <w:rFonts w:ascii="Times New Roman" w:hAnsi="Times New Roman" w:cs="Times New Roman"/>
                <w:sz w:val="24"/>
                <w:szCs w:val="24"/>
              </w:rPr>
              <w:t xml:space="preserve"> «Листочки», «Листья разной формы», «Деревья на участке».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«Как шумит вода», </w:t>
            </w:r>
            <w:r w:rsidRPr="007565AE">
              <w:rPr>
                <w:rFonts w:ascii="Times New Roman" w:hAnsi="Times New Roman" w:cs="Times New Roman"/>
                <w:sz w:val="24"/>
                <w:szCs w:val="24"/>
              </w:rPr>
              <w:lastRenderedPageBreak/>
              <w:t>«Доскажи слово»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 миром</w:t>
            </w:r>
            <w:r w:rsidRPr="007565AE">
              <w:rPr>
                <w:rFonts w:ascii="Times New Roman" w:hAnsi="Times New Roman" w:cs="Times New Roman"/>
                <w:sz w:val="24"/>
                <w:szCs w:val="24"/>
              </w:rPr>
              <w:t>. «Где что можно делать», «Охотник и пастух», «Кто в домике живет?».</w:t>
            </w:r>
          </w:p>
          <w:p w:rsidR="00505A07" w:rsidRPr="007565AE" w:rsidRDefault="00505A07" w:rsidP="002B3139">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 «Выложи сам», «Нарисуй палочкой», «Выложи узор».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Трудовые поручения: уборка веток и камней на участке. Формировать умение выбирать и использовать необходимый инвентарь.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Совершенствовать навык убирать игрушки после прогулки.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Сбор мусора и сухих листьев.</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Приведение в порядок </w:t>
            </w:r>
            <w:r w:rsidRPr="007565AE">
              <w:rPr>
                <w:rFonts w:ascii="Times New Roman" w:hAnsi="Times New Roman" w:cs="Times New Roman"/>
                <w:sz w:val="24"/>
                <w:szCs w:val="24"/>
              </w:rPr>
              <w:lastRenderedPageBreak/>
              <w:t>цветника, уборка высохших стеблей.</w:t>
            </w:r>
          </w:p>
          <w:p w:rsidR="00505A07" w:rsidRPr="007565AE" w:rsidRDefault="00505A07" w:rsidP="00505A07">
            <w:pPr>
              <w:rPr>
                <w:rFonts w:ascii="Times New Roman" w:hAnsi="Times New Roman" w:cs="Times New Roman"/>
                <w:sz w:val="24"/>
                <w:szCs w:val="24"/>
              </w:rPr>
            </w:pP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Учить составлять описания растений, отвечая на вопросы воспитателя.</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Игра-развлечение на асфальте “Угадай и дорисуй”.</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с песком: выполнение построек по замыслу.</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Составление картин по замыслу из опавших листьев.</w:t>
            </w:r>
          </w:p>
        </w:tc>
      </w:tr>
    </w:tbl>
    <w:p w:rsidR="00505A07" w:rsidRPr="007565AE" w:rsidRDefault="00505A07" w:rsidP="00505A07">
      <w:pPr>
        <w:pStyle w:val="11"/>
        <w:rPr>
          <w:rFonts w:ascii="Times New Roman" w:hAnsi="Times New Roman"/>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ОКТЯБРЬ месяц  </w:t>
      </w:r>
    </w:p>
    <w:tbl>
      <w:tblPr>
        <w:tblStyle w:val="ad"/>
        <w:tblW w:w="14743" w:type="dxa"/>
        <w:tblInd w:w="108" w:type="dxa"/>
        <w:tblLayout w:type="fixed"/>
        <w:tblLook w:val="04A0"/>
      </w:tblPr>
      <w:tblGrid>
        <w:gridCol w:w="5812"/>
        <w:gridCol w:w="1843"/>
        <w:gridCol w:w="4111"/>
        <w:gridCol w:w="1701"/>
        <w:gridCol w:w="1276"/>
      </w:tblGrid>
      <w:tr w:rsidR="00505A07" w:rsidRPr="007565AE" w:rsidTr="00505A07">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 Солнце (менее теплое, светит реже, обратить внимание, где светит утром, куда садится вечером, </w:t>
            </w:r>
            <w:proofErr w:type="gramStart"/>
            <w:r w:rsidRPr="007565AE">
              <w:rPr>
                <w:rFonts w:ascii="Times New Roman" w:hAnsi="Times New Roman" w:cs="Times New Roman"/>
                <w:sz w:val="24"/>
                <w:szCs w:val="24"/>
              </w:rPr>
              <w:t>отметить какие места</w:t>
            </w:r>
            <w:proofErr w:type="gramEnd"/>
            <w:r w:rsidRPr="007565AE">
              <w:rPr>
                <w:rFonts w:ascii="Times New Roman" w:hAnsi="Times New Roman" w:cs="Times New Roman"/>
                <w:sz w:val="24"/>
                <w:szCs w:val="24"/>
              </w:rPr>
              <w:t xml:space="preserve"> участка освещены солнцем во время утренней прогулки, а какие во время вечерней, сравнить).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 </w:t>
            </w:r>
            <w:proofErr w:type="gramStart"/>
            <w:r w:rsidRPr="007565AE">
              <w:rPr>
                <w:rFonts w:ascii="Times New Roman" w:hAnsi="Times New Roman" w:cs="Times New Roman"/>
                <w:sz w:val="24"/>
                <w:szCs w:val="24"/>
              </w:rPr>
              <w:t>Ветер (холодный, порывистый, понаблюдать за облаками.</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Для определения силы ветра предложить детям поиграть с вертушкой, султанчиками).</w:t>
            </w:r>
            <w:proofErr w:type="gramEnd"/>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небо (чаще пасмурное, серое, низкое, затянуто тучами).</w:t>
            </w:r>
          </w:p>
          <w:p w:rsidR="00505A07" w:rsidRPr="007565AE" w:rsidRDefault="00505A07" w:rsidP="00505A07">
            <w:pPr>
              <w:rPr>
                <w:rFonts w:ascii="Times New Roman" w:hAnsi="Times New Roman" w:cs="Times New Roman"/>
                <w:sz w:val="24"/>
                <w:szCs w:val="24"/>
              </w:rPr>
            </w:pPr>
            <w:proofErr w:type="gramStart"/>
            <w:r w:rsidRPr="007565AE">
              <w:rPr>
                <w:rFonts w:ascii="Times New Roman" w:hAnsi="Times New Roman" w:cs="Times New Roman"/>
                <w:sz w:val="24"/>
                <w:szCs w:val="24"/>
              </w:rPr>
              <w:t>- дождь (в дождливую погоду наблюдения из окна.</w:t>
            </w:r>
            <w:proofErr w:type="gramEnd"/>
            <w:r w:rsidRPr="007565AE">
              <w:rPr>
                <w:rFonts w:ascii="Times New Roman" w:hAnsi="Times New Roman" w:cs="Times New Roman"/>
                <w:sz w:val="24"/>
                <w:szCs w:val="24"/>
              </w:rPr>
              <w:t xml:space="preserve"> Предложить послушать, как стучит дождь по окнам, смотреть, как стекает струйками вода, какие на дорогах лужи. Обратить внимание на одежду людей (плащи, резиновые сапоги, в руках зонты)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Наблюдение за птицами. Рассказать об изменениях в их жизни, связанных с наступлением осени, о перелетных птицах. Предложить понаблюдать, как птицы собираются в стаи.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Деревья и кустарники. Провести наблюдение за окраской деревьев, ввести понятие «листопад», «золотая осень». Длительное наблюдение за горстями рябины (как постепенно меняется окраска). Определить с детьми, какое дерево осыплется раньше остальных, какие деревья долго не осыпаются.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Выявление зависимости состояния почвы от погодных условий.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Тепло – холодно (Веточки голых деревьев)</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Как листья становятся питанием для растений.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Зависимость состояния воды </w:t>
            </w:r>
            <w:r w:rsidRPr="007565AE">
              <w:rPr>
                <w:rFonts w:ascii="Times New Roman" w:hAnsi="Times New Roman" w:cs="Times New Roman"/>
                <w:sz w:val="24"/>
                <w:szCs w:val="24"/>
              </w:rPr>
              <w:lastRenderedPageBreak/>
              <w:t>от солнца.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-Свойство солнечных лучей (мокрое, тяжелое – сухое, легкое белье)</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u w:val="single"/>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«Мыши водят хоровод», «Воробушки и автомобили», «День и ночь»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«Птички летают», «Поезд», «Вот взяла лисичка скрипки»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Игры с экологическим содержанием</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«Веселый воробей», «Зайцы и волк», «Перепрыгнем через ручеек».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 «Узнай дерево по листочку», «Назови одним словом», «Найди листок».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r w:rsidRPr="007565AE">
              <w:rPr>
                <w:rFonts w:ascii="Times New Roman" w:hAnsi="Times New Roman" w:cs="Times New Roman"/>
                <w:sz w:val="24"/>
                <w:szCs w:val="24"/>
              </w:rPr>
              <w:t xml:space="preserve"> </w:t>
            </w:r>
            <w:r w:rsidRPr="007565AE">
              <w:rPr>
                <w:rFonts w:ascii="Times New Roman" w:hAnsi="Times New Roman" w:cs="Times New Roman"/>
                <w:sz w:val="24"/>
                <w:szCs w:val="24"/>
              </w:rPr>
              <w:lastRenderedPageBreak/>
              <w:t>«Листочки», «Листья разной формы», «Деревья на участке».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Придумай предложение», «Как шумит вода», «Как кричат?».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 миром</w:t>
            </w:r>
            <w:r w:rsidRPr="007565AE">
              <w:rPr>
                <w:rFonts w:ascii="Times New Roman" w:hAnsi="Times New Roman" w:cs="Times New Roman"/>
                <w:sz w:val="24"/>
                <w:szCs w:val="24"/>
              </w:rPr>
              <w:t>. «Чьи хвосты?», «Охотник и пастух»,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 «Выложи сам», «Нарисуй палочкой», «Выложи узор».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 Окапывание </w:t>
            </w:r>
            <w:r w:rsidRPr="007565AE">
              <w:rPr>
                <w:rFonts w:ascii="Times New Roman" w:hAnsi="Times New Roman" w:cs="Times New Roman"/>
                <w:sz w:val="24"/>
                <w:szCs w:val="24"/>
              </w:rPr>
              <w:lastRenderedPageBreak/>
              <w:t>деревьев и кустарников (совместный труд воспитателя и детей).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Совершенствовать навык убирать игрушки после прогулки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Игровое упражнение «С кочки на кочку», «Поймай мяч», «Прыжки на одной ноге», «Найди пару», «Узнай дерево по листочку», </w:t>
            </w:r>
            <w:r w:rsidRPr="007565AE">
              <w:rPr>
                <w:rFonts w:ascii="Times New Roman" w:hAnsi="Times New Roman" w:cs="Times New Roman"/>
                <w:sz w:val="24"/>
                <w:szCs w:val="24"/>
              </w:rPr>
              <w:lastRenderedPageBreak/>
              <w:t>«Отгадай по описанию», «Что делает?», «Что это за птица?», «Какая это машина?».</w:t>
            </w:r>
          </w:p>
        </w:tc>
      </w:tr>
    </w:tbl>
    <w:p w:rsidR="0057125E" w:rsidRDefault="0057125E" w:rsidP="00505A07">
      <w:pPr>
        <w:jc w:val="center"/>
        <w:rPr>
          <w:rFonts w:ascii="Times New Roman" w:hAnsi="Times New Roman" w:cs="Times New Roman"/>
          <w:b/>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НОЯБРЬ месяц   </w:t>
      </w:r>
    </w:p>
    <w:tbl>
      <w:tblPr>
        <w:tblStyle w:val="ad"/>
        <w:tblW w:w="14582" w:type="dxa"/>
        <w:tblInd w:w="108" w:type="dxa"/>
        <w:tblLook w:val="04A0"/>
      </w:tblPr>
      <w:tblGrid>
        <w:gridCol w:w="3992"/>
        <w:gridCol w:w="2954"/>
        <w:gridCol w:w="2988"/>
        <w:gridCol w:w="2540"/>
        <w:gridCol w:w="2108"/>
      </w:tblGrid>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за погодой: холодно, пасмурно идут дожди, возможен мокрый снег. Наблюдать за движением облаков. Уточнить: осенью часто дует ветер. Наблюдать за изморозью. Наблюдение за первым снегом.</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за птицами, познакомить с тем, что в холодное время года им трудно найти корм. Вывесить кормушку, наблюдать за повадками птиц. Продолжать учить спокойно вести себя около птиц.</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lastRenderedPageBreak/>
              <w:t>Растительный мир</w:t>
            </w:r>
            <w:r w:rsidRPr="007565AE">
              <w:rPr>
                <w:rFonts w:ascii="Times New Roman" w:hAnsi="Times New Roman" w:cs="Times New Roman"/>
                <w:sz w:val="24"/>
                <w:szCs w:val="24"/>
              </w:rPr>
              <w:t>. Рассмотреть состояние деревьев, травы, отметить изменения в конце осени: листья опали, травы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Рассмотреть почву, потрогать рукой: в начале осени она была мягкая, теплая на солнце, сейчас твердая, холодная, мерзлая.</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Опыт «Первые заморозки» - показать зависимость состояние воды от температуры воздуха.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Опыт со льдом (лед тонкий, хрупкий)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Опы</w:t>
            </w:r>
            <w:proofErr w:type="gramStart"/>
            <w:r w:rsidRPr="007565AE">
              <w:rPr>
                <w:rFonts w:ascii="Times New Roman" w:hAnsi="Times New Roman" w:cs="Times New Roman"/>
                <w:sz w:val="24"/>
                <w:szCs w:val="24"/>
              </w:rPr>
              <w:t>т-</w:t>
            </w:r>
            <w:proofErr w:type="gramEnd"/>
            <w:r w:rsidRPr="007565AE">
              <w:rPr>
                <w:rFonts w:ascii="Times New Roman" w:hAnsi="Times New Roman" w:cs="Times New Roman"/>
                <w:sz w:val="24"/>
                <w:szCs w:val="24"/>
              </w:rPr>
              <w:t xml:space="preserve"> Установление зависимости свойства  </w:t>
            </w:r>
            <w:r w:rsidRPr="007565AE">
              <w:rPr>
                <w:rFonts w:ascii="Times New Roman" w:hAnsi="Times New Roman" w:cs="Times New Roman"/>
                <w:sz w:val="24"/>
                <w:szCs w:val="24"/>
              </w:rPr>
              <w:lastRenderedPageBreak/>
              <w:t>снега от температуры.</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Подвижные игры: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«Найди свой домик»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Цель: учить детей действовать по сигналу, ориентироваться в пространстве, находит нужный цвет.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«Найди листок», «Ковер из осенних листьев»</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r w:rsidRPr="007565AE">
              <w:rPr>
                <w:rFonts w:ascii="Times New Roman" w:hAnsi="Times New Roman" w:cs="Times New Roman"/>
                <w:sz w:val="24"/>
                <w:szCs w:val="24"/>
              </w:rPr>
              <w:t xml:space="preserve"> «Листья разной формы», «Деревья </w:t>
            </w:r>
            <w:r w:rsidRPr="007565AE">
              <w:rPr>
                <w:rFonts w:ascii="Times New Roman" w:hAnsi="Times New Roman" w:cs="Times New Roman"/>
                <w:sz w:val="24"/>
                <w:szCs w:val="24"/>
              </w:rPr>
              <w:lastRenderedPageBreak/>
              <w:t>на участке».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«Придумай предложение», «Почему улетают птицы?».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 миром</w:t>
            </w:r>
            <w:r w:rsidRPr="007565AE">
              <w:rPr>
                <w:rFonts w:ascii="Times New Roman" w:hAnsi="Times New Roman" w:cs="Times New Roman"/>
                <w:sz w:val="24"/>
                <w:szCs w:val="24"/>
              </w:rPr>
              <w:t>. «Назови птичку», «Кто в скворечник прилетает?»</w:t>
            </w:r>
          </w:p>
          <w:p w:rsidR="00505A07" w:rsidRPr="007565AE" w:rsidRDefault="00505A07" w:rsidP="002B3139">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 «Выложи сам», «Нарисуй палочкой», «Выложи узор».</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Наблюдать, как взрослые готовят растения к зиме: укрывают их, перекапывают почву под кустарниками. Предложить детям взрыхлить землю у кустарников. Привлекать детей к уборке опавших листьев, сгребать их в лунки деревьев, кустарников и цветников для защиты </w:t>
            </w:r>
            <w:r w:rsidRPr="007565AE">
              <w:rPr>
                <w:rFonts w:ascii="Times New Roman" w:hAnsi="Times New Roman" w:cs="Times New Roman"/>
                <w:sz w:val="24"/>
                <w:szCs w:val="24"/>
              </w:rPr>
              <w:lastRenderedPageBreak/>
              <w:t>корней растений (как одеялом) от мороза.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Совершенствовать навык убирать игрушки после прогулки.</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Беседа: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«Поздняя осень», «Как помочь птицам зимой».</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Игровое упражнение «С кочки на кочку», «Поймай мяч», «Прыжки на одной ноге», «Найди пару», </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«Отгадай по описанию», </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«Что это за птица?», «Какая </w:t>
            </w:r>
            <w:r w:rsidRPr="007565AE">
              <w:rPr>
                <w:rFonts w:ascii="Times New Roman" w:hAnsi="Times New Roman" w:cs="Times New Roman"/>
                <w:sz w:val="24"/>
                <w:szCs w:val="24"/>
              </w:rPr>
              <w:lastRenderedPageBreak/>
              <w:t>это машина?».</w:t>
            </w:r>
          </w:p>
        </w:tc>
      </w:tr>
    </w:tbl>
    <w:p w:rsidR="00792A08" w:rsidRPr="007565AE" w:rsidRDefault="00792A08" w:rsidP="00505A07">
      <w:pPr>
        <w:jc w:val="center"/>
        <w:rPr>
          <w:rFonts w:ascii="Times New Roman" w:hAnsi="Times New Roman" w:cs="Times New Roman"/>
          <w:b/>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ДЕКАБРЬ месяц   </w:t>
      </w:r>
    </w:p>
    <w:tbl>
      <w:tblPr>
        <w:tblStyle w:val="ad"/>
        <w:tblW w:w="14482" w:type="dxa"/>
        <w:tblInd w:w="227" w:type="dxa"/>
        <w:tblLayout w:type="fixed"/>
        <w:tblLook w:val="04A0"/>
      </w:tblPr>
      <w:tblGrid>
        <w:gridCol w:w="4843"/>
        <w:gridCol w:w="1701"/>
        <w:gridCol w:w="4110"/>
        <w:gridCol w:w="1560"/>
        <w:gridCol w:w="2268"/>
      </w:tblGrid>
      <w:tr w:rsidR="00505A07" w:rsidRPr="007565AE" w:rsidTr="00505A07">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497CBB" w:rsidRDefault="00505A07" w:rsidP="00505A07">
            <w:pPr>
              <w:jc w:val="center"/>
              <w:rPr>
                <w:rFonts w:ascii="Times New Roman" w:hAnsi="Times New Roman" w:cs="Times New Roman"/>
                <w:b/>
              </w:rPr>
            </w:pPr>
            <w:r w:rsidRPr="00497CBB">
              <w:rPr>
                <w:rFonts w:ascii="Times New Roman" w:hAnsi="Times New Roman" w:cs="Times New Roman"/>
                <w:b/>
              </w:rPr>
              <w:t>Элементарное экспериментирование</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497CBB" w:rsidRDefault="00505A07" w:rsidP="00505A07">
            <w:pPr>
              <w:jc w:val="center"/>
              <w:rPr>
                <w:rFonts w:ascii="Times New Roman" w:hAnsi="Times New Roman" w:cs="Times New Roman"/>
                <w:b/>
              </w:rPr>
            </w:pPr>
            <w:r w:rsidRPr="00497CBB">
              <w:rPr>
                <w:rFonts w:ascii="Times New Roman" w:hAnsi="Times New Roman" w:cs="Times New Roman"/>
                <w:b/>
              </w:rPr>
              <w:t>Трудовая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снег</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помочь выявить его свойства: белый, холодный, в тепле тает, может быть рыхлым, липким, рассыпчатым. Рассмотреть снежинку. Наблюдать участок после сильного снегопада: снег украсил деревья, сверкает на солнце. Подвести к итогу, что снег блестит только при ярком солнце, а в пасмурную погоду он не блестит</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з</w:t>
            </w:r>
            <w:proofErr w:type="gramEnd"/>
            <w:r w:rsidRPr="007565AE">
              <w:rPr>
                <w:rFonts w:ascii="Times New Roman" w:hAnsi="Times New Roman" w:cs="Times New Roman"/>
                <w:sz w:val="24"/>
                <w:szCs w:val="24"/>
              </w:rPr>
              <w:t>акрепить знания о свойствах льда: прозрачный, твердый, скользкий.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Наблюдать за птицами: воробьями, </w:t>
            </w:r>
            <w:r w:rsidRPr="007565AE">
              <w:rPr>
                <w:rFonts w:ascii="Times New Roman" w:hAnsi="Times New Roman" w:cs="Times New Roman"/>
                <w:sz w:val="24"/>
                <w:szCs w:val="24"/>
              </w:rPr>
              <w:lastRenderedPageBreak/>
              <w:t>голубями, воронами, отметить отличие в передвижении (ходят, прыгают), какие звуки издают</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н</w:t>
            </w:r>
            <w:proofErr w:type="gramEnd"/>
            <w:r w:rsidRPr="007565AE">
              <w:rPr>
                <w:rFonts w:ascii="Times New Roman" w:hAnsi="Times New Roman" w:cs="Times New Roman"/>
                <w:sz w:val="24"/>
                <w:szCs w:val="24"/>
              </w:rPr>
              <w:t>аблюдать за другими прилетающими на участок птицами (снегири, синицы), рассмотреть внешний вид, сравнить с другими птицами.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деревья и кусты в зимнем уборе, учить узнавать и называть знакомые деревья, называть признаки, по которым узнали дерево.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Игра-опыт</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«Такой разный снег»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Цель: Помочь выявить свойства снега в тепле: в тепле тает, превращается в воду.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«Посмотри сквозь льдинку»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Цель: Помочь детям понять, что лед прозрачный, и если смотреть сквозь него, можно увидеть красивые узоры.</w:t>
            </w:r>
          </w:p>
          <w:p w:rsidR="00505A07" w:rsidRPr="007565AE" w:rsidRDefault="00505A07" w:rsidP="00505A07">
            <w:pPr>
              <w:rPr>
                <w:rFonts w:ascii="Times New Roman" w:hAnsi="Times New Roman" w:cs="Times New Roman"/>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«Мыши водят хоровод», «Воробушки и автомобили», «День и ночь»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«Птички летают», «Поезд», «Вот взяла лисичка скрипки»</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«Зайцы и волк», «Море волнуется раз…»</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 «Что за птичка», «Назови одним словом</w:t>
            </w:r>
            <w:proofErr w:type="gramStart"/>
            <w:r w:rsidRPr="007565AE">
              <w:rPr>
                <w:rFonts w:ascii="Times New Roman" w:hAnsi="Times New Roman" w:cs="Times New Roman"/>
                <w:sz w:val="24"/>
                <w:szCs w:val="24"/>
              </w:rPr>
              <w:t>», «.</w:t>
            </w:r>
            <w:proofErr w:type="gramEnd"/>
            <w:r w:rsidRPr="007565AE">
              <w:rPr>
                <w:rFonts w:ascii="Times New Roman" w:hAnsi="Times New Roman" w:cs="Times New Roman"/>
                <w:b/>
                <w:sz w:val="24"/>
                <w:szCs w:val="24"/>
              </w:rPr>
              <w:t>по математическому развитию.</w:t>
            </w:r>
            <w:r w:rsidRPr="007565AE">
              <w:rPr>
                <w:rFonts w:ascii="Times New Roman" w:hAnsi="Times New Roman" w:cs="Times New Roman"/>
                <w:sz w:val="24"/>
                <w:szCs w:val="24"/>
              </w:rPr>
              <w:t xml:space="preserve"> «Снежинки разной формы», «Деревья на участке».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«Придумай предложение», «Как шумит ветер», «Как кричат?».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«Чьи хвосты?», «Охотник и пастух»,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 «Выложи сам», «Нарисуй палочкой», «Выложи узор».</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Трудовые поручения: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Предложить детям смахнуть снег со столика, с песочницы, с горки.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Совершенствовать навык убирать игрушки после прогулки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Учить составлять описания зимней природы, отвечая на вопросы воспитателя.</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Игра-развлечение:</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«Что за зверь»</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со снегом: выполнение построек по замыслу.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Беседа: «Какие </w:t>
            </w:r>
            <w:r w:rsidRPr="007565AE">
              <w:rPr>
                <w:rFonts w:ascii="Times New Roman" w:hAnsi="Times New Roman" w:cs="Times New Roman"/>
                <w:sz w:val="24"/>
                <w:szCs w:val="24"/>
              </w:rPr>
              <w:lastRenderedPageBreak/>
              <w:t>птицы зимуют с нами»,</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Беседа: «Каким бывает снег»</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Игровое упражнение «С кочки на кочку», «Поймай мяч», «Прыжки на одной ноге», «Найди пару», </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«Отгадай по описанию».</w:t>
            </w:r>
          </w:p>
        </w:tc>
      </w:tr>
    </w:tbl>
    <w:p w:rsidR="00505A07" w:rsidRPr="007565AE" w:rsidRDefault="00505A07" w:rsidP="00505A07">
      <w:pPr>
        <w:rPr>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ЯНВАРЬ месяц   </w:t>
      </w:r>
    </w:p>
    <w:tbl>
      <w:tblPr>
        <w:tblStyle w:val="ad"/>
        <w:tblW w:w="14340" w:type="dxa"/>
        <w:tblInd w:w="227" w:type="dxa"/>
        <w:tblLayout w:type="fixed"/>
        <w:tblLook w:val="04A0"/>
      </w:tblPr>
      <w:tblGrid>
        <w:gridCol w:w="3992"/>
        <w:gridCol w:w="2268"/>
        <w:gridCol w:w="3969"/>
        <w:gridCol w:w="1985"/>
        <w:gridCol w:w="2126"/>
      </w:tblGrid>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Предложить детям послушать, как скрепит снег под ногами в морозные дни, закреплять знания о свойствах снега. Наблюдать следы на свежевыпавшем снегу, учить различать их (человек, животное, птица)</w:t>
            </w:r>
            <w:proofErr w:type="gramStart"/>
            <w:r w:rsidRPr="007565AE">
              <w:rPr>
                <w:rFonts w:ascii="Times New Roman" w:hAnsi="Times New Roman" w:cs="Times New Roman"/>
                <w:sz w:val="24"/>
                <w:szCs w:val="24"/>
              </w:rPr>
              <w:t>.З</w:t>
            </w:r>
            <w:proofErr w:type="gramEnd"/>
            <w:r w:rsidRPr="007565AE">
              <w:rPr>
                <w:rFonts w:ascii="Times New Roman" w:hAnsi="Times New Roman" w:cs="Times New Roman"/>
                <w:sz w:val="24"/>
                <w:szCs w:val="24"/>
              </w:rPr>
              <w:t>акреплять знания о свойствах льда, он скользкий, по нему лучше не ходить.</w:t>
            </w:r>
          </w:p>
          <w:p w:rsidR="00505A07" w:rsidRPr="007565AE" w:rsidRDefault="00505A07" w:rsidP="00505A07">
            <w:pPr>
              <w:rPr>
                <w:rFonts w:ascii="Times New Roman" w:hAnsi="Times New Roman" w:cs="Times New Roman"/>
                <w:b/>
                <w:sz w:val="24"/>
                <w:szCs w:val="24"/>
                <w:u w:val="single"/>
              </w:rPr>
            </w:pPr>
            <w:r w:rsidRPr="007565AE">
              <w:rPr>
                <w:rFonts w:ascii="Times New Roman" w:hAnsi="Times New Roman" w:cs="Times New Roman"/>
                <w:b/>
                <w:sz w:val="24"/>
                <w:szCs w:val="24"/>
                <w:u w:val="single"/>
              </w:rPr>
              <w:t xml:space="preserve">Живая природа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Предложить детям понаблюдать за воробьями, уточнить их повадки, </w:t>
            </w:r>
            <w:r w:rsidRPr="007565AE">
              <w:rPr>
                <w:rFonts w:ascii="Times New Roman" w:hAnsi="Times New Roman" w:cs="Times New Roman"/>
                <w:sz w:val="24"/>
                <w:szCs w:val="24"/>
              </w:rPr>
              <w:lastRenderedPageBreak/>
              <w:t>проследить, где они живут. Закрепить знания об изменении окраски некоторых животных в зимнее время.</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Наблюдать изменения на площадке: стало светлее и чище, земля и деревья покрыты снегом. 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Игра-опыт</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Во время оттепели отметить, что снег стал липким, потому что тепло.  Снег и лед – вода, изменившая свое состояние под воздействием температуры.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«Больш</w:t>
            </w:r>
            <w:proofErr w:type="gramStart"/>
            <w:r w:rsidRPr="007565AE">
              <w:rPr>
                <w:rFonts w:ascii="Times New Roman" w:hAnsi="Times New Roman" w:cs="Times New Roman"/>
                <w:sz w:val="24"/>
                <w:szCs w:val="24"/>
              </w:rPr>
              <w:t>е-</w:t>
            </w:r>
            <w:proofErr w:type="gramEnd"/>
            <w:r w:rsidRPr="007565AE">
              <w:rPr>
                <w:rFonts w:ascii="Times New Roman" w:hAnsi="Times New Roman" w:cs="Times New Roman"/>
                <w:sz w:val="24"/>
                <w:szCs w:val="24"/>
              </w:rPr>
              <w:t xml:space="preserve"> меньше» - рассматривание снежинок через </w:t>
            </w:r>
            <w:r w:rsidRPr="007565AE">
              <w:rPr>
                <w:rFonts w:ascii="Times New Roman" w:hAnsi="Times New Roman" w:cs="Times New Roman"/>
                <w:sz w:val="24"/>
                <w:szCs w:val="24"/>
              </w:rPr>
              <w:lastRenderedPageBreak/>
              <w:t>лупу.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Опыт </w:t>
            </w:r>
            <w:proofErr w:type="gramStart"/>
            <w:r w:rsidRPr="007565AE">
              <w:rPr>
                <w:rFonts w:ascii="Times New Roman" w:hAnsi="Times New Roman" w:cs="Times New Roman"/>
                <w:sz w:val="24"/>
                <w:szCs w:val="24"/>
              </w:rPr>
              <w:t>–Т</w:t>
            </w:r>
            <w:proofErr w:type="gramEnd"/>
            <w:r w:rsidRPr="007565AE">
              <w:rPr>
                <w:rFonts w:ascii="Times New Roman" w:hAnsi="Times New Roman" w:cs="Times New Roman"/>
                <w:sz w:val="24"/>
                <w:szCs w:val="24"/>
              </w:rPr>
              <w:t>аяние снега (свойства снега)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«Мыши водят хоровод», «Бегите ко мне», «День и ночь», «Птички летают», «Поезд», «Зайцы и волк», «Море волнуется раз…», «Кого я изображаю?»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«Что за птичка»,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r w:rsidRPr="007565AE">
              <w:rPr>
                <w:rFonts w:ascii="Times New Roman" w:hAnsi="Times New Roman" w:cs="Times New Roman"/>
                <w:sz w:val="24"/>
                <w:szCs w:val="24"/>
              </w:rPr>
              <w:t xml:space="preserve"> «Снежинки разной формы»,  «Сколько снежных комочков», </w:t>
            </w:r>
            <w:r w:rsidRPr="007565AE">
              <w:rPr>
                <w:rFonts w:ascii="Times New Roman" w:hAnsi="Times New Roman" w:cs="Times New Roman"/>
                <w:sz w:val="24"/>
                <w:szCs w:val="24"/>
              </w:rPr>
              <w:lastRenderedPageBreak/>
              <w:t>«Снеговик»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«Придумай предложение», «Как скрипит снег», «Как чирикают воробьи».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«Чьи следы и куда они ведут»,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  «Нарисуй палочкой», «Выложи узор», «Нарисуй узор красками»</w:t>
            </w:r>
          </w:p>
          <w:p w:rsidR="00505A07" w:rsidRPr="007565AE" w:rsidRDefault="00505A07" w:rsidP="00505A07">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Трудовые поручения: Предложить детям смахнуть снег со столика, с песочницы, с горки.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Совершенствовать навык убирать игрушки </w:t>
            </w:r>
            <w:r w:rsidRPr="007565AE">
              <w:rPr>
                <w:rFonts w:ascii="Times New Roman" w:hAnsi="Times New Roman" w:cs="Times New Roman"/>
                <w:sz w:val="24"/>
                <w:szCs w:val="24"/>
              </w:rPr>
              <w:lastRenderedPageBreak/>
              <w:t>после прогулки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Учить составлять описания зимней природы, отвечая на вопросы воспитателя.</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со снегом: выполнение построек по замыслу.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Предложить детям слепить </w:t>
            </w:r>
            <w:proofErr w:type="gramStart"/>
            <w:r w:rsidRPr="007565AE">
              <w:rPr>
                <w:rFonts w:ascii="Times New Roman" w:hAnsi="Times New Roman" w:cs="Times New Roman"/>
                <w:sz w:val="24"/>
                <w:szCs w:val="24"/>
              </w:rPr>
              <w:t>снежный</w:t>
            </w:r>
            <w:proofErr w:type="gramEnd"/>
            <w:r w:rsidRPr="007565AE">
              <w:rPr>
                <w:rFonts w:ascii="Times New Roman" w:hAnsi="Times New Roman" w:cs="Times New Roman"/>
                <w:sz w:val="24"/>
                <w:szCs w:val="24"/>
              </w:rPr>
              <w:t xml:space="preserve"> комочки, разные </w:t>
            </w:r>
            <w:r w:rsidRPr="007565AE">
              <w:rPr>
                <w:rFonts w:ascii="Times New Roman" w:hAnsi="Times New Roman" w:cs="Times New Roman"/>
                <w:sz w:val="24"/>
                <w:szCs w:val="24"/>
              </w:rPr>
              <w:lastRenderedPageBreak/>
              <w:t>постройки.</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Зимняя забава </w:t>
            </w:r>
            <w:proofErr w:type="gramStart"/>
            <w:r w:rsidRPr="007565AE">
              <w:rPr>
                <w:rFonts w:ascii="Times New Roman" w:hAnsi="Times New Roman" w:cs="Times New Roman"/>
                <w:sz w:val="24"/>
                <w:szCs w:val="24"/>
              </w:rPr>
              <w:t>–н</w:t>
            </w:r>
            <w:proofErr w:type="gramEnd"/>
            <w:r w:rsidRPr="007565AE">
              <w:rPr>
                <w:rFonts w:ascii="Times New Roman" w:hAnsi="Times New Roman" w:cs="Times New Roman"/>
                <w:sz w:val="24"/>
                <w:szCs w:val="24"/>
              </w:rPr>
              <w:t>айди снегурочку.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Зимняя забава – берегис</w:t>
            </w:r>
            <w:proofErr w:type="gramStart"/>
            <w:r w:rsidRPr="007565AE">
              <w:rPr>
                <w:rFonts w:ascii="Times New Roman" w:hAnsi="Times New Roman" w:cs="Times New Roman"/>
                <w:sz w:val="24"/>
                <w:szCs w:val="24"/>
              </w:rPr>
              <w:t>ь-</w:t>
            </w:r>
            <w:proofErr w:type="gramEnd"/>
            <w:r w:rsidRPr="007565AE">
              <w:rPr>
                <w:rFonts w:ascii="Times New Roman" w:hAnsi="Times New Roman" w:cs="Times New Roman"/>
                <w:sz w:val="24"/>
                <w:szCs w:val="24"/>
              </w:rPr>
              <w:t xml:space="preserve"> заморожу.</w:t>
            </w:r>
          </w:p>
        </w:tc>
      </w:tr>
    </w:tbl>
    <w:p w:rsidR="00792A08" w:rsidRPr="007565AE" w:rsidRDefault="00792A08" w:rsidP="00505A07">
      <w:pPr>
        <w:jc w:val="center"/>
        <w:rPr>
          <w:rFonts w:ascii="Times New Roman" w:hAnsi="Times New Roman" w:cs="Times New Roman"/>
          <w:b/>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ФЕВРАЛЬ месяц   </w:t>
      </w:r>
    </w:p>
    <w:tbl>
      <w:tblPr>
        <w:tblStyle w:val="ad"/>
        <w:tblW w:w="14418" w:type="dxa"/>
        <w:tblInd w:w="227" w:type="dxa"/>
        <w:tblLayout w:type="fixed"/>
        <w:tblLook w:val="04A0"/>
      </w:tblPr>
      <w:tblGrid>
        <w:gridCol w:w="3709"/>
        <w:gridCol w:w="2693"/>
        <w:gridCol w:w="4111"/>
        <w:gridCol w:w="2409"/>
        <w:gridCol w:w="1496"/>
      </w:tblGrid>
      <w:tr w:rsidR="00505A07" w:rsidRPr="007565AE" w:rsidTr="00AF3339">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AF3339">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за снегопадом, предложить послушать, как завывает ветер. Наблюдать сосульки, уточнить, что они появляются в конце зимы там, где чаще пригревает солнышко</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н</w:t>
            </w:r>
            <w:proofErr w:type="gramEnd"/>
            <w:r w:rsidRPr="007565AE">
              <w:rPr>
                <w:rFonts w:ascii="Times New Roman" w:hAnsi="Times New Roman" w:cs="Times New Roman"/>
                <w:sz w:val="24"/>
                <w:szCs w:val="24"/>
              </w:rPr>
              <w:t xml:space="preserve">аблюдать следы на свежевыпавшем снегу, учить различать их (человек, животное, </w:t>
            </w:r>
            <w:r w:rsidRPr="007565AE">
              <w:rPr>
                <w:rFonts w:ascii="Times New Roman" w:hAnsi="Times New Roman" w:cs="Times New Roman"/>
                <w:sz w:val="24"/>
                <w:szCs w:val="24"/>
              </w:rPr>
              <w:lastRenderedPageBreak/>
              <w:t>птица).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за синицами, послушать, как они поют, обратить внимание на их повадки: быстрые, юркие.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деревья после оттепели и после сильных морозов, когда на ветках образуется тонкий слой льда. Предложить послушать, как звенят веточки, качаясь от ветра. Рассмотреть почки на деревьях, объяснить, что из них весной появятся листья.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Игра-опыт</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Вынести с детьми на улицу воду в формочках. В конце прогулке проверить воду – сверху появилась тонкая корочка льда. Объяснить детям, почему так произошло.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«Защитные свойства снега»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Познакомить со свойствами снега.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w:t>
            </w:r>
            <w:r w:rsidRPr="007565AE">
              <w:rPr>
                <w:rFonts w:ascii="Times New Roman" w:hAnsi="Times New Roman" w:cs="Times New Roman"/>
                <w:b/>
                <w:sz w:val="24"/>
                <w:szCs w:val="24"/>
              </w:rPr>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«Мыши водят хоровод», «Бегите ко мне», «День и ночь», «Птички летают», «Поезд», «Зайцы и волк», «Море волнуется раз…», «Кого я изображаю?»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«Что за птичка»,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 математическому развитию.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«Сколько снежных комочков», «Снеговик»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«Придумай зимнюю сказку», «Как скрипит снег», «Как завывает вьюга».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«Чьи следы и куда они ведут»,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«Выложи узор палочками», «Нарисуй узор красками»</w:t>
            </w:r>
          </w:p>
          <w:p w:rsidR="00505A07" w:rsidRPr="007565AE" w:rsidRDefault="00505A07" w:rsidP="00505A07">
            <w:pP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Трудовые поручения:</w:t>
            </w:r>
            <w:r w:rsidRPr="007565AE">
              <w:rPr>
                <w:rFonts w:ascii="Times New Roman" w:hAnsi="Times New Roman" w:cs="Times New Roman"/>
                <w:sz w:val="24"/>
                <w:szCs w:val="24"/>
              </w:rPr>
              <w:t xml:space="preserve"> Предложить детям смахнуть снег со столика, с песочницы, с горки, помочь убрать площадку.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Совершенствовать навык убирать игрушки после прогулки.</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Игры со снегом: выполнение построек по замыслу.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Беседа: «Как живут синички». Отгадывание загадок.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Красивые следы на снегу, отгадай, чьи ножки.</w:t>
            </w:r>
          </w:p>
        </w:tc>
      </w:tr>
    </w:tbl>
    <w:p w:rsidR="00505A07" w:rsidRPr="007565AE" w:rsidRDefault="00505A07" w:rsidP="00505A07">
      <w:pPr>
        <w:rPr>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МАРТ месяц     </w:t>
      </w:r>
    </w:p>
    <w:tbl>
      <w:tblPr>
        <w:tblStyle w:val="ad"/>
        <w:tblW w:w="14175" w:type="dxa"/>
        <w:tblInd w:w="392" w:type="dxa"/>
        <w:tblLayout w:type="fixed"/>
        <w:tblLook w:val="04A0"/>
      </w:tblPr>
      <w:tblGrid>
        <w:gridCol w:w="3425"/>
        <w:gridCol w:w="2670"/>
        <w:gridCol w:w="3956"/>
        <w:gridCol w:w="2139"/>
        <w:gridCol w:w="1985"/>
      </w:tblGrid>
      <w:tr w:rsidR="00505A07" w:rsidRPr="007565AE" w:rsidTr="00505A07">
        <w:tc>
          <w:tcPr>
            <w:tcW w:w="3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3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Наблюдать солнце: светит ослепительно ярко, поднимается выше, день стал длиннее. Наблюдать небо, сравнивать с </w:t>
            </w:r>
            <w:proofErr w:type="gramStart"/>
            <w:r w:rsidRPr="007565AE">
              <w:rPr>
                <w:rFonts w:ascii="Times New Roman" w:hAnsi="Times New Roman" w:cs="Times New Roman"/>
                <w:sz w:val="24"/>
                <w:szCs w:val="24"/>
              </w:rPr>
              <w:t>зимним</w:t>
            </w:r>
            <w:proofErr w:type="gramEnd"/>
            <w:r w:rsidRPr="007565AE">
              <w:rPr>
                <w:rFonts w:ascii="Times New Roman" w:hAnsi="Times New Roman" w:cs="Times New Roman"/>
                <w:sz w:val="24"/>
                <w:szCs w:val="24"/>
              </w:rPr>
              <w:t xml:space="preserve">, отметить кучевые облака. Отметить изменения в погоде: становится теплее, на сугробах появилась корочка – наст. Наблюдать проталины, </w:t>
            </w:r>
            <w:r w:rsidRPr="007565AE">
              <w:rPr>
                <w:rFonts w:ascii="Times New Roman" w:hAnsi="Times New Roman" w:cs="Times New Roman"/>
                <w:sz w:val="24"/>
                <w:szCs w:val="24"/>
              </w:rPr>
              <w:lastRenderedPageBreak/>
              <w:t xml:space="preserve">отметить, что они появляются там, где больше светит солнце.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поведение грачей (носят ветки, строят гнезда). Послушать гомон птиц, отметить отличия.</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Рассмотреть почки на разных деревьях, сравнить их. Закрепить знания названий некоторых деревьев.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«Опыт со льдом» - свойства льда (лед тонкий и хрупкий, таяние снега и льда). Дать детям подержать в руках сосульку, отметить, что от тепла она растаяла.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Опыт «Таяние снега» - знакомить детей со свойствами снега </w:t>
            </w:r>
            <w:r w:rsidRPr="007565AE">
              <w:rPr>
                <w:rFonts w:ascii="Times New Roman" w:hAnsi="Times New Roman" w:cs="Times New Roman"/>
                <w:sz w:val="24"/>
                <w:szCs w:val="24"/>
              </w:rPr>
              <w:lastRenderedPageBreak/>
              <w:t>(чистая вода – грязная вода)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Опыт «Что в пакете» (выявить свойства воздуха, сравнить свойства воды и воздуха)</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«Мыши водят хоровод», «Бегите ко мне», «</w:t>
            </w:r>
            <w:proofErr w:type="spellStart"/>
            <w:r w:rsidRPr="007565AE">
              <w:rPr>
                <w:rFonts w:ascii="Times New Roman" w:hAnsi="Times New Roman" w:cs="Times New Roman"/>
                <w:sz w:val="24"/>
                <w:szCs w:val="24"/>
              </w:rPr>
              <w:t>Ловишки</w:t>
            </w:r>
            <w:proofErr w:type="spellEnd"/>
            <w:r w:rsidRPr="007565AE">
              <w:rPr>
                <w:rFonts w:ascii="Times New Roman" w:hAnsi="Times New Roman" w:cs="Times New Roman"/>
                <w:sz w:val="24"/>
                <w:szCs w:val="24"/>
              </w:rPr>
              <w:t>», «Птички летают», «Замри», «Зайцы и волк»</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Море волнуется раз…», «Кого я изображаю?»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«Что за птичка», «Что изменилось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«Сколько капелек упало», «Когда это бывает»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«Кто больше вспомнит», «Назови ласково», «Доскажи слово»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«Что умеют делать звери» «Кто в домике живет?», «Отгадай-ка!»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w:t>
            </w:r>
          </w:p>
          <w:p w:rsidR="00505A07" w:rsidRPr="007565AE" w:rsidRDefault="00505A07" w:rsidP="00497CBB">
            <w:pPr>
              <w:rPr>
                <w:rFonts w:ascii="Times New Roman" w:hAnsi="Times New Roman" w:cs="Times New Roman"/>
                <w:sz w:val="24"/>
                <w:szCs w:val="24"/>
              </w:rPr>
            </w:pPr>
            <w:r w:rsidRPr="007565AE">
              <w:rPr>
                <w:rFonts w:ascii="Times New Roman" w:hAnsi="Times New Roman" w:cs="Times New Roman"/>
                <w:sz w:val="24"/>
                <w:szCs w:val="24"/>
              </w:rPr>
              <w:t xml:space="preserve"> «Выложи узор палочками»</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Трудовые поручения</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Предложить детям смахнуть снег со столика, с песочницы, с горки, помочь убрать площадку.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Совершенствовать навык убирать игрушки после прогулки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Учить составлять описания растений, отвечая на вопросы воспитателя.</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со снегом: выполнение построек по замыслу.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Отгадывание загадок.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«Подбери похожие слова».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Приметы и пословицы.</w:t>
            </w:r>
          </w:p>
        </w:tc>
      </w:tr>
    </w:tbl>
    <w:p w:rsidR="00505A07" w:rsidRPr="007565AE" w:rsidRDefault="00505A07" w:rsidP="00505A07">
      <w:pPr>
        <w:rPr>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АПРЕЛЬ месяц  </w:t>
      </w:r>
    </w:p>
    <w:tbl>
      <w:tblPr>
        <w:tblStyle w:val="ad"/>
        <w:tblW w:w="14317" w:type="dxa"/>
        <w:tblInd w:w="392" w:type="dxa"/>
        <w:tblLayout w:type="fixed"/>
        <w:tblLook w:val="04A0"/>
      </w:tblPr>
      <w:tblGrid>
        <w:gridCol w:w="3992"/>
        <w:gridCol w:w="2670"/>
        <w:gridCol w:w="3977"/>
        <w:gridCol w:w="1843"/>
        <w:gridCol w:w="1835"/>
      </w:tblGrid>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Отметить таяние льда в водоемах. Наблюдать за облаками, побуждать устанавливать зависимость между скоростью ветра и движением облаков. Отметить увеличение долготы дня. Послушать звон капели. Уточнить, почему сосулек больше с одной стороны дома, почему днем они падают, учить делать выводы.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Наблюдать за птицами в скворечнике, послушать их пение, обратить внимание на их внешний </w:t>
            </w:r>
            <w:r w:rsidRPr="007565AE">
              <w:rPr>
                <w:rFonts w:ascii="Times New Roman" w:hAnsi="Times New Roman" w:cs="Times New Roman"/>
                <w:sz w:val="24"/>
                <w:szCs w:val="24"/>
              </w:rPr>
              <w:lastRenderedPageBreak/>
              <w:t>вид, поведение. Закрепить умение спокойно себя вести вблизи птиц. Наблюдать за первыми насекомыми, их поведением.</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деревья, учить замечать, что почки стали больше, скоро появятся первые листочки, начнет расти первая трава. Рассмотреть первые цветы (мать-и-мачеха). Рассказать об особенностях первых растений.</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Опыт</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«Состояние почвы, в зависимости от температуры</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Выявление зависимости состояния почвы от погодных условий.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«Движение воздуха» - показать, что воздух можно почувствовать.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«Вода не имеет формы» </w:t>
            </w:r>
            <w:proofErr w:type="gramStart"/>
            <w:r w:rsidRPr="007565AE">
              <w:rPr>
                <w:rFonts w:ascii="Times New Roman" w:hAnsi="Times New Roman" w:cs="Times New Roman"/>
                <w:sz w:val="24"/>
                <w:szCs w:val="24"/>
              </w:rPr>
              <w:t>-р</w:t>
            </w:r>
            <w:proofErr w:type="gramEnd"/>
            <w:r w:rsidRPr="007565AE">
              <w:rPr>
                <w:rFonts w:ascii="Times New Roman" w:hAnsi="Times New Roman" w:cs="Times New Roman"/>
                <w:sz w:val="24"/>
                <w:szCs w:val="24"/>
              </w:rPr>
              <w:t xml:space="preserve">азвивать познавательный интерес в процессе </w:t>
            </w:r>
            <w:r w:rsidRPr="007565AE">
              <w:rPr>
                <w:rFonts w:ascii="Times New Roman" w:hAnsi="Times New Roman" w:cs="Times New Roman"/>
                <w:sz w:val="24"/>
                <w:szCs w:val="24"/>
              </w:rPr>
              <w:lastRenderedPageBreak/>
              <w:t>экспериментирования с жидкостью.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«Свойства солнечных лучей» - показать свойства солнечных лучей.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«Веселые кораблики» - плавучесть предметов.</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«Гуси-гуси» «Через ручеек», «Бегите ко мне», «Найди себе пару», «Птички летают», «Зайцы и волк», «Море волнуется раз…», «Кого я изображаю?»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«Что за растение», «Что изменилось», «Найди, что опишу»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«Сколько почек на веточке», «Какого цвета первые цветы»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«Придумай </w:t>
            </w:r>
            <w:proofErr w:type="gramStart"/>
            <w:r w:rsidRPr="007565AE">
              <w:rPr>
                <w:rFonts w:ascii="Times New Roman" w:hAnsi="Times New Roman" w:cs="Times New Roman"/>
                <w:sz w:val="24"/>
                <w:szCs w:val="24"/>
              </w:rPr>
              <w:t>песню про весну</w:t>
            </w:r>
            <w:proofErr w:type="gramEnd"/>
            <w:r w:rsidRPr="007565AE">
              <w:rPr>
                <w:rFonts w:ascii="Times New Roman" w:hAnsi="Times New Roman" w:cs="Times New Roman"/>
                <w:sz w:val="24"/>
                <w:szCs w:val="24"/>
              </w:rPr>
              <w:t>», «Как светит солнышко», «Как звенит оттепель».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«Куда убежал снежок»,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«Выложи узор палочками».</w:t>
            </w:r>
          </w:p>
          <w:p w:rsidR="00505A07" w:rsidRPr="007565AE" w:rsidRDefault="00505A07" w:rsidP="00505A07">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Трудовые поручения: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Предложить детям, помочь убрать площадку.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Подсыпать корм для птиц в кормушку.</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Совершенствовать навык убирать игрушки после прогулки</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Учить составлять описания растений, отвечая на вопросы воспитателя.</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Игры с песком: выполнение построек по замыслу.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Отгадывание загадок.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«Так бывает, </w:t>
            </w:r>
            <w:r w:rsidRPr="007565AE">
              <w:rPr>
                <w:rFonts w:ascii="Times New Roman" w:hAnsi="Times New Roman" w:cs="Times New Roman"/>
                <w:sz w:val="24"/>
                <w:szCs w:val="24"/>
              </w:rPr>
              <w:lastRenderedPageBreak/>
              <w:t>или нет».</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«Добрые слова».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«Найди что опишу».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Приметы, поговорки, пословицы.</w:t>
            </w:r>
          </w:p>
        </w:tc>
      </w:tr>
    </w:tbl>
    <w:p w:rsidR="00505A07" w:rsidRPr="007565AE" w:rsidRDefault="00505A07" w:rsidP="00505A07">
      <w:pPr>
        <w:rPr>
          <w:sz w:val="24"/>
          <w:szCs w:val="24"/>
        </w:rPr>
      </w:pPr>
    </w:p>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 xml:space="preserve">Содержание работы с детьми на прогулке на МАЙ месяц  </w:t>
      </w:r>
    </w:p>
    <w:tbl>
      <w:tblPr>
        <w:tblStyle w:val="ad"/>
        <w:tblW w:w="14317" w:type="dxa"/>
        <w:tblInd w:w="392" w:type="dxa"/>
        <w:tblLayout w:type="fixed"/>
        <w:tblLook w:val="04A0"/>
      </w:tblPr>
      <w:tblGrid>
        <w:gridCol w:w="3567"/>
        <w:gridCol w:w="2812"/>
        <w:gridCol w:w="3768"/>
        <w:gridCol w:w="2327"/>
        <w:gridCol w:w="1843"/>
      </w:tblGrid>
      <w:tr w:rsidR="00505A07" w:rsidRPr="007565AE" w:rsidTr="00505A07">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Наблюдения</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Элементарное экспериментирование</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Игровая деятельность</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Трудовая деятельность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Индивидуальная работа</w:t>
            </w:r>
          </w:p>
        </w:tc>
      </w:tr>
      <w:tr w:rsidR="00505A07" w:rsidRPr="007565AE" w:rsidTr="00505A07">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Неживая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первую весеннюю грозу, послушать гром, шорох дождевых капель. Наблюдать природу после дождя: капли дождя на ветках деревьев, пахнет мокрой травой.</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Живая природа</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жуков около деревьев (ожили после зимовки, отогреваются на солнышке, ползают в поисках пищи). Наблюдать муравьев (ползают, тащат что-то).</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Наблюдение за пчелой (</w:t>
            </w:r>
            <w:proofErr w:type="spellStart"/>
            <w:r w:rsidRPr="007565AE">
              <w:rPr>
                <w:rFonts w:ascii="Times New Roman" w:hAnsi="Times New Roman" w:cs="Times New Roman"/>
                <w:sz w:val="24"/>
                <w:szCs w:val="24"/>
              </w:rPr>
              <w:t>прод</w:t>
            </w:r>
            <w:proofErr w:type="spellEnd"/>
            <w:r w:rsidRPr="007565AE">
              <w:rPr>
                <w:rFonts w:ascii="Times New Roman" w:hAnsi="Times New Roman" w:cs="Times New Roman"/>
                <w:sz w:val="24"/>
                <w:szCs w:val="24"/>
              </w:rPr>
              <w:t xml:space="preserve">. </w:t>
            </w:r>
            <w:r w:rsidRPr="007565AE">
              <w:rPr>
                <w:rFonts w:ascii="Times New Roman" w:hAnsi="Times New Roman" w:cs="Times New Roman"/>
                <w:sz w:val="24"/>
                <w:szCs w:val="24"/>
              </w:rPr>
              <w:lastRenderedPageBreak/>
              <w:t>обогащать знания о  многообразии насекомых, учить выделять их главные признаки)</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u w:val="single"/>
              </w:rPr>
              <w:t>Растительный мир</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листочки.</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Опыт «Свойства мокрого песка»</w:t>
            </w:r>
            <w:r w:rsidR="0057125E">
              <w:rPr>
                <w:rFonts w:ascii="Times New Roman" w:hAnsi="Times New Roman" w:cs="Times New Roman"/>
                <w:sz w:val="24"/>
                <w:szCs w:val="24"/>
              </w:rPr>
              <w:t xml:space="preserve"> </w:t>
            </w:r>
            <w:r w:rsidRPr="007565AE">
              <w:rPr>
                <w:rFonts w:ascii="Times New Roman" w:hAnsi="Times New Roman" w:cs="Times New Roman"/>
                <w:sz w:val="24"/>
                <w:szCs w:val="24"/>
              </w:rPr>
              <w:t>(продемонстрировать свойства песка, сухой песок – влажный песок)</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«Зависимость расстояния от силы ветра» (подбросить семена одуванчика вверх и подуть в их сторону с разной силой, определить расстояние падения семян)</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«Бумажные кораблики» (познакомить со </w:t>
            </w:r>
            <w:r w:rsidRPr="007565AE">
              <w:rPr>
                <w:rFonts w:ascii="Times New Roman" w:hAnsi="Times New Roman" w:cs="Times New Roman"/>
                <w:sz w:val="24"/>
                <w:szCs w:val="24"/>
              </w:rPr>
              <w:lastRenderedPageBreak/>
              <w:t>свойствами бумаги намокать в воде)</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lastRenderedPageBreak/>
              <w:t>Подвижные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На развитие физических качеств</w:t>
            </w:r>
            <w:r w:rsidRPr="007565AE">
              <w:rPr>
                <w:rFonts w:ascii="Times New Roman" w:hAnsi="Times New Roman" w:cs="Times New Roman"/>
                <w:sz w:val="24"/>
                <w:szCs w:val="24"/>
              </w:rPr>
              <w:t>. «Гуси-гуси» «Через ручеек», «Бегите ко мне», «Найди себе пару», «Птички летают», «Зайцы и волк», «Море волнуется раз…», «Кого я изображаю?»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Малоподвижная игра</w:t>
            </w:r>
            <w:r w:rsidRPr="007565AE">
              <w:rPr>
                <w:rFonts w:ascii="Times New Roman" w:hAnsi="Times New Roman" w:cs="Times New Roman"/>
                <w:sz w:val="24"/>
                <w:szCs w:val="24"/>
              </w:rPr>
              <w:t xml:space="preserve"> “Что происходит в природе?”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Дидактические игры</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экологическому развитию</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«Что за растение», «Что изменилось», «Найди, что опишу», «Что сажают в огороде?»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математическому развитию.</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xml:space="preserve"> «Сколько почек на веточке», «Какого цвета первые цветы»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развитию речи.</w:t>
            </w:r>
            <w:r w:rsidRPr="007565AE">
              <w:rPr>
                <w:rFonts w:ascii="Times New Roman" w:hAnsi="Times New Roman" w:cs="Times New Roman"/>
                <w:sz w:val="24"/>
                <w:szCs w:val="24"/>
              </w:rPr>
              <w:t xml:space="preserve">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«Придумай </w:t>
            </w:r>
            <w:proofErr w:type="gramStart"/>
            <w:r w:rsidRPr="007565AE">
              <w:rPr>
                <w:rFonts w:ascii="Times New Roman" w:hAnsi="Times New Roman" w:cs="Times New Roman"/>
                <w:sz w:val="24"/>
                <w:szCs w:val="24"/>
              </w:rPr>
              <w:t>песню про весну</w:t>
            </w:r>
            <w:proofErr w:type="gramEnd"/>
            <w:r w:rsidRPr="007565AE">
              <w:rPr>
                <w:rFonts w:ascii="Times New Roman" w:hAnsi="Times New Roman" w:cs="Times New Roman"/>
                <w:sz w:val="24"/>
                <w:szCs w:val="24"/>
              </w:rPr>
              <w:t>», «Как светит солнышко», «Как звенит оттепель».</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ознакомлению с окружающими</w:t>
            </w:r>
            <w:r w:rsidRPr="007565AE">
              <w:rPr>
                <w:rFonts w:ascii="Times New Roman" w:hAnsi="Times New Roman" w:cs="Times New Roman"/>
                <w:sz w:val="24"/>
                <w:szCs w:val="24"/>
              </w:rPr>
              <w:t>. «Куда убежал снежок», «Кто в домике живет?».</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b/>
                <w:sz w:val="24"/>
                <w:szCs w:val="24"/>
              </w:rPr>
              <w:t>по изобразительной деятельности</w:t>
            </w:r>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«Выложи узор палочками».</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Трудовые поручения:</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уборка дорожек на территории детского сада (название садового инвентаря и правила безопасного пользования им)</w:t>
            </w:r>
            <w:proofErr w:type="gramStart"/>
            <w:r w:rsidRPr="007565AE">
              <w:rPr>
                <w:rFonts w:ascii="Times New Roman" w:hAnsi="Times New Roman" w:cs="Times New Roman"/>
                <w:sz w:val="24"/>
                <w:szCs w:val="24"/>
              </w:rPr>
              <w:t xml:space="preserve"> .</w:t>
            </w:r>
            <w:proofErr w:type="gramEnd"/>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Уход за клумбами на участке (подравнивание цветочных клумб, </w:t>
            </w:r>
            <w:r w:rsidRPr="007565AE">
              <w:rPr>
                <w:rFonts w:ascii="Times New Roman" w:hAnsi="Times New Roman" w:cs="Times New Roman"/>
                <w:sz w:val="24"/>
                <w:szCs w:val="24"/>
              </w:rPr>
              <w:lastRenderedPageBreak/>
              <w:t>удаление сорняков, полив и рыхление).</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Знакомство с рабочим инвентарем (граблями, лопаткой, тяпкой, </w:t>
            </w:r>
            <w:proofErr w:type="spellStart"/>
            <w:r w:rsidRPr="007565AE">
              <w:rPr>
                <w:rFonts w:ascii="Times New Roman" w:hAnsi="Times New Roman" w:cs="Times New Roman"/>
                <w:sz w:val="24"/>
                <w:szCs w:val="24"/>
              </w:rPr>
              <w:t>матыгой</w:t>
            </w:r>
            <w:proofErr w:type="spellEnd"/>
            <w:r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proofErr w:type="spellStart"/>
            <w:r w:rsidRPr="007565AE">
              <w:rPr>
                <w:rFonts w:ascii="Times New Roman" w:hAnsi="Times New Roman" w:cs="Times New Roman"/>
                <w:sz w:val="24"/>
                <w:szCs w:val="24"/>
              </w:rPr>
              <w:t>Пропалывание</w:t>
            </w:r>
            <w:proofErr w:type="spellEnd"/>
            <w:r w:rsidRPr="007565AE">
              <w:rPr>
                <w:rFonts w:ascii="Times New Roman" w:hAnsi="Times New Roman" w:cs="Times New Roman"/>
                <w:sz w:val="24"/>
                <w:szCs w:val="24"/>
              </w:rPr>
              <w:t xml:space="preserve"> травы, отличие культурных растений от сорняков.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Учить составлять описания растений, отвечая на вопросы воспитателя.</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 Игра-развлечение </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«Отгадай-ка»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«Придумай сам»</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xml:space="preserve">«Опиши </w:t>
            </w:r>
            <w:r w:rsidRPr="007565AE">
              <w:rPr>
                <w:rFonts w:ascii="Times New Roman" w:hAnsi="Times New Roman" w:cs="Times New Roman"/>
                <w:sz w:val="24"/>
                <w:szCs w:val="24"/>
              </w:rPr>
              <w:lastRenderedPageBreak/>
              <w:t>бабочку»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Поговорки и пословицы</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«Бывае</w:t>
            </w:r>
            <w:proofErr w:type="gramStart"/>
            <w:r w:rsidRPr="007565AE">
              <w:rPr>
                <w:rFonts w:ascii="Times New Roman" w:hAnsi="Times New Roman" w:cs="Times New Roman"/>
                <w:sz w:val="24"/>
                <w:szCs w:val="24"/>
              </w:rPr>
              <w:t>т-</w:t>
            </w:r>
            <w:proofErr w:type="gramEnd"/>
            <w:r w:rsidRPr="007565AE">
              <w:rPr>
                <w:rFonts w:ascii="Times New Roman" w:hAnsi="Times New Roman" w:cs="Times New Roman"/>
                <w:sz w:val="24"/>
                <w:szCs w:val="24"/>
              </w:rPr>
              <w:t xml:space="preserve"> </w:t>
            </w:r>
            <w:proofErr w:type="spellStart"/>
            <w:r w:rsidRPr="007565AE">
              <w:rPr>
                <w:rFonts w:ascii="Times New Roman" w:hAnsi="Times New Roman" w:cs="Times New Roman"/>
                <w:sz w:val="24"/>
                <w:szCs w:val="24"/>
              </w:rPr>
              <w:t>небывает</w:t>
            </w:r>
            <w:proofErr w:type="spellEnd"/>
            <w:r w:rsidRPr="007565AE">
              <w:rPr>
                <w:rFonts w:ascii="Times New Roman" w:hAnsi="Times New Roman" w:cs="Times New Roman"/>
                <w:sz w:val="24"/>
                <w:szCs w:val="24"/>
              </w:rPr>
              <w:t>»</w:t>
            </w:r>
          </w:p>
          <w:p w:rsidR="00505A07" w:rsidRPr="007565AE" w:rsidRDefault="00505A07" w:rsidP="00505A07">
            <w:pPr>
              <w:jc w:val="both"/>
              <w:rPr>
                <w:rFonts w:ascii="Times New Roman" w:hAnsi="Times New Roman" w:cs="Times New Roman"/>
                <w:sz w:val="24"/>
                <w:szCs w:val="24"/>
              </w:rPr>
            </w:pPr>
          </w:p>
        </w:tc>
      </w:tr>
    </w:tbl>
    <w:p w:rsidR="00505A07" w:rsidRPr="007565AE" w:rsidRDefault="00505A07" w:rsidP="00505A07">
      <w:pPr>
        <w:spacing w:before="240" w:line="280" w:lineRule="exact"/>
        <w:jc w:val="center"/>
        <w:rPr>
          <w:rFonts w:ascii="Times New Roman" w:hAnsi="Times New Roman" w:cs="Times New Roman"/>
          <w:b/>
          <w:sz w:val="24"/>
          <w:szCs w:val="24"/>
        </w:rPr>
      </w:pPr>
    </w:p>
    <w:p w:rsidR="006C6432" w:rsidRPr="007565AE" w:rsidRDefault="006C6432" w:rsidP="006C6432">
      <w:pPr>
        <w:spacing w:before="240" w:line="280" w:lineRule="exact"/>
        <w:jc w:val="center"/>
        <w:rPr>
          <w:rFonts w:ascii="Times New Roman" w:hAnsi="Times New Roman" w:cs="Times New Roman"/>
          <w:b/>
          <w:sz w:val="24"/>
          <w:szCs w:val="24"/>
        </w:rPr>
      </w:pPr>
      <w:r w:rsidRPr="007565AE">
        <w:rPr>
          <w:rFonts w:ascii="Times New Roman" w:hAnsi="Times New Roman" w:cs="Times New Roman"/>
          <w:b/>
          <w:sz w:val="24"/>
          <w:szCs w:val="24"/>
        </w:rPr>
        <w:t>Планирование игровой деятельности.</w:t>
      </w:r>
    </w:p>
    <w:p w:rsidR="006C6432" w:rsidRPr="007565AE" w:rsidRDefault="006C6432" w:rsidP="006C6432">
      <w:pPr>
        <w:spacing w:after="0"/>
        <w:jc w:val="center"/>
        <w:rPr>
          <w:rFonts w:ascii="Times New Roman" w:hAnsi="Times New Roman" w:cs="Times New Roman"/>
          <w:b/>
          <w:sz w:val="24"/>
          <w:szCs w:val="24"/>
        </w:rPr>
      </w:pPr>
      <w:r w:rsidRPr="007565AE">
        <w:rPr>
          <w:rFonts w:ascii="Times New Roman" w:hAnsi="Times New Roman" w:cs="Times New Roman"/>
          <w:b/>
          <w:sz w:val="24"/>
          <w:szCs w:val="24"/>
        </w:rPr>
        <w:t xml:space="preserve">      Перспективный план игровой деятельности </w:t>
      </w:r>
    </w:p>
    <w:tbl>
      <w:tblPr>
        <w:tblStyle w:val="ad"/>
        <w:tblW w:w="14742" w:type="dxa"/>
        <w:tblInd w:w="108" w:type="dxa"/>
        <w:tblLayout w:type="fixed"/>
        <w:tblLook w:val="04A0"/>
      </w:tblPr>
      <w:tblGrid>
        <w:gridCol w:w="2410"/>
        <w:gridCol w:w="3969"/>
        <w:gridCol w:w="4394"/>
        <w:gridCol w:w="3969"/>
      </w:tblGrid>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Виды игр</w:t>
            </w:r>
          </w:p>
        </w:tc>
        <w:tc>
          <w:tcPr>
            <w:tcW w:w="3969"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Осень</w:t>
            </w:r>
          </w:p>
        </w:tc>
        <w:tc>
          <w:tcPr>
            <w:tcW w:w="4394"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Зима</w:t>
            </w:r>
          </w:p>
        </w:tc>
        <w:tc>
          <w:tcPr>
            <w:tcW w:w="3969"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Весна</w:t>
            </w:r>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Сюжетно-ролевые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«Прогулка в парке», «Детский сад», «Магазин»</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«Семья», «Кукла Маша стирает белье», «Парикмахерская»</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«Больница», «Зоопарк», «Автобус»</w:t>
            </w:r>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Развивающие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 xml:space="preserve">«Сложи квадрат», блоки </w:t>
            </w:r>
            <w:proofErr w:type="spellStart"/>
            <w:r w:rsidRPr="007565AE">
              <w:rPr>
                <w:rFonts w:ascii="Times New Roman" w:hAnsi="Times New Roman" w:cs="Times New Roman"/>
                <w:sz w:val="24"/>
                <w:szCs w:val="24"/>
              </w:rPr>
              <w:t>Дьенеша</w:t>
            </w:r>
            <w:proofErr w:type="spellEnd"/>
            <w:r w:rsidRPr="007565AE">
              <w:rPr>
                <w:rFonts w:ascii="Times New Roman" w:hAnsi="Times New Roman" w:cs="Times New Roman"/>
                <w:sz w:val="24"/>
                <w:szCs w:val="24"/>
              </w:rPr>
              <w:t>, «Найди все фигуры»</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«Логический поезд», «Опиши, а мы отгадаем», «Геометрическое лото»</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Рамки вкладыши, «Мозаика», «Когда это бывает?»</w:t>
            </w:r>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Дидактические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«Один, много», «Чего не стало?», «Что изменилось», «Назови по имени»</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«Стирка и глажение кукольного белья», «Кукла Маша готовит ужин», «Опасные предметы», «Когда это бывает»</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«Что изменилось?», «</w:t>
            </w:r>
            <w:proofErr w:type="gramStart"/>
            <w:r w:rsidRPr="007565AE">
              <w:rPr>
                <w:rFonts w:ascii="Times New Roman" w:hAnsi="Times New Roman" w:cs="Times New Roman"/>
                <w:sz w:val="24"/>
                <w:szCs w:val="24"/>
              </w:rPr>
              <w:t>Кому</w:t>
            </w:r>
            <w:proofErr w:type="gramEnd"/>
            <w:r w:rsidRPr="007565AE">
              <w:rPr>
                <w:rFonts w:ascii="Times New Roman" w:hAnsi="Times New Roman" w:cs="Times New Roman"/>
                <w:sz w:val="24"/>
                <w:szCs w:val="24"/>
              </w:rPr>
              <w:t xml:space="preserve"> что нужно для работы?», «Кто где живет?», «Что с начала что потом?»</w:t>
            </w:r>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Конструирующие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«Построим башню», «Мебель для куклы», «Прилавок для кассы»</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«Мебель для кабинета врача», «Постройки из мелкого конструктора», «Конструирование по образцу»</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«Постройки из мелкого конструктора», «Дорога», «Гараж», «Домики для животных», «Кораблик»</w:t>
            </w:r>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Театрализованные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 xml:space="preserve">Пальчиковый театр «Теремок», «Игры с бабушкой Забавой», </w:t>
            </w:r>
            <w:r w:rsidRPr="007565AE">
              <w:rPr>
                <w:rFonts w:ascii="Times New Roman" w:hAnsi="Times New Roman" w:cs="Times New Roman"/>
                <w:sz w:val="24"/>
                <w:szCs w:val="24"/>
              </w:rPr>
              <w:lastRenderedPageBreak/>
              <w:t xml:space="preserve">«Колобок наш колобок» </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lastRenderedPageBreak/>
              <w:t>«Лучшие друзья», «Вежливый мышонок», «Не вы ли мяу говорили?»</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 xml:space="preserve">«Вежливый мышонок», «Театр на столе», «Яблоко на всех», «Как утка </w:t>
            </w:r>
            <w:r w:rsidRPr="007565AE">
              <w:rPr>
                <w:rFonts w:ascii="Times New Roman" w:hAnsi="Times New Roman" w:cs="Times New Roman"/>
                <w:sz w:val="24"/>
                <w:szCs w:val="24"/>
              </w:rPr>
              <w:lastRenderedPageBreak/>
              <w:t>лису вылечила»</w:t>
            </w:r>
          </w:p>
        </w:tc>
      </w:tr>
      <w:tr w:rsidR="006C6432" w:rsidRPr="007565AE" w:rsidTr="00C14C76">
        <w:trPr>
          <w:trHeight w:val="2439"/>
        </w:trPr>
        <w:tc>
          <w:tcPr>
            <w:tcW w:w="2410" w:type="dxa"/>
          </w:tcPr>
          <w:p w:rsidR="006C6432" w:rsidRPr="007565AE" w:rsidRDefault="006C6432" w:rsidP="00C14C76">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Подвижные</w:t>
            </w:r>
          </w:p>
        </w:tc>
        <w:tc>
          <w:tcPr>
            <w:tcW w:w="3969" w:type="dxa"/>
          </w:tcPr>
          <w:p w:rsidR="006C6432" w:rsidRPr="007565AE" w:rsidRDefault="006C6432" w:rsidP="00C14C76">
            <w:pPr>
              <w:rPr>
                <w:rFonts w:ascii="Times New Roman" w:hAnsi="Times New Roman" w:cs="Times New Roman"/>
                <w:sz w:val="24"/>
                <w:szCs w:val="24"/>
              </w:rPr>
            </w:pPr>
            <w:r w:rsidRPr="007565AE">
              <w:rPr>
                <w:rFonts w:ascii="Times New Roman" w:hAnsi="Times New Roman" w:cs="Times New Roman"/>
                <w:sz w:val="24"/>
                <w:szCs w:val="24"/>
              </w:rPr>
              <w:t>«Найди свой домик по цвету своего листочка», «Кролики», «Подбрось и поймай», «Мыши в кладовой», «Воробьи и автомобиль», «Пузырь», «Гуси-лебеди», «По ровненькой дорожке», «Хитрая лиса», «Кто лишний?», «Белки на дереве»</w:t>
            </w:r>
          </w:p>
        </w:tc>
        <w:tc>
          <w:tcPr>
            <w:tcW w:w="4394" w:type="dxa"/>
          </w:tcPr>
          <w:p w:rsidR="006C6432" w:rsidRPr="007565AE" w:rsidRDefault="006C6432" w:rsidP="00C14C76">
            <w:pPr>
              <w:rPr>
                <w:rFonts w:ascii="Times New Roman" w:hAnsi="Times New Roman" w:cs="Times New Roman"/>
                <w:sz w:val="24"/>
                <w:szCs w:val="24"/>
              </w:rPr>
            </w:pPr>
            <w:proofErr w:type="gramStart"/>
            <w:r w:rsidRPr="007565AE">
              <w:rPr>
                <w:rFonts w:ascii="Times New Roman" w:hAnsi="Times New Roman" w:cs="Times New Roman"/>
                <w:sz w:val="24"/>
                <w:szCs w:val="24"/>
              </w:rPr>
              <w:t>«Мы топаем ногами», «Найди свой флажок», «Собери комочки», «Карусель», «Беги к звучит», «Кто ушел», «Самолеты», «Подбрось и поймай», «Собачка жучка», «Зайцы на поляне», «Медведь и зайцы»</w:t>
            </w:r>
            <w:proofErr w:type="gramEnd"/>
          </w:p>
        </w:tc>
        <w:tc>
          <w:tcPr>
            <w:tcW w:w="3969" w:type="dxa"/>
          </w:tcPr>
          <w:p w:rsidR="006C6432" w:rsidRPr="007565AE" w:rsidRDefault="006C6432" w:rsidP="00C14C76">
            <w:pPr>
              <w:rPr>
                <w:rFonts w:ascii="Times New Roman" w:hAnsi="Times New Roman" w:cs="Times New Roman"/>
                <w:sz w:val="24"/>
                <w:szCs w:val="24"/>
              </w:rPr>
            </w:pPr>
            <w:proofErr w:type="gramStart"/>
            <w:r w:rsidRPr="007565AE">
              <w:rPr>
                <w:rFonts w:ascii="Times New Roman" w:hAnsi="Times New Roman" w:cs="Times New Roman"/>
                <w:sz w:val="24"/>
                <w:szCs w:val="24"/>
              </w:rPr>
              <w:t>«Поймай комара», «Трамвай», «Медведь и пчелы», «Пастух и стадо», «Наседка и цыплята», «Зайцы и волк», «Эстафеты», «Машинки в гараж», «Море волнуется..!», «Кто первый?», «Мы веселые ребята», «Найди себе пару», «Кто тебя позвал?»</w:t>
            </w:r>
            <w:proofErr w:type="gramEnd"/>
          </w:p>
        </w:tc>
      </w:tr>
      <w:tr w:rsidR="006C6432" w:rsidRPr="007565AE" w:rsidTr="00C14C76">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Спортивные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«Перейти речку», «Кто быстрее?», «Догони мяч»</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«Кто быстрее добежит до флажка?», «кто дальше бросит», «Развитие движений (ходьба, бег)</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«Кто самый меткий», «Подбрось и поймай», «Повторяй за мной»</w:t>
            </w:r>
          </w:p>
        </w:tc>
      </w:tr>
      <w:tr w:rsidR="006C6432" w:rsidRPr="007565AE" w:rsidTr="00C14C76">
        <w:trPr>
          <w:trHeight w:val="697"/>
        </w:trPr>
        <w:tc>
          <w:tcPr>
            <w:tcW w:w="2410" w:type="dxa"/>
          </w:tcPr>
          <w:p w:rsidR="006C6432" w:rsidRPr="007565AE" w:rsidRDefault="006C6432" w:rsidP="001A4E55">
            <w:pPr>
              <w:jc w:val="center"/>
              <w:rPr>
                <w:rFonts w:ascii="Times New Roman" w:hAnsi="Times New Roman" w:cs="Times New Roman"/>
                <w:b/>
                <w:sz w:val="24"/>
                <w:szCs w:val="24"/>
              </w:rPr>
            </w:pPr>
            <w:r w:rsidRPr="007565AE">
              <w:rPr>
                <w:rFonts w:ascii="Times New Roman" w:hAnsi="Times New Roman" w:cs="Times New Roman"/>
                <w:b/>
                <w:sz w:val="24"/>
                <w:szCs w:val="24"/>
              </w:rPr>
              <w:t>Хороводные</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«Ходит Ваня», «Мы на луг ходили», «На лесной поляне»</w:t>
            </w:r>
          </w:p>
        </w:tc>
        <w:tc>
          <w:tcPr>
            <w:tcW w:w="4394"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«Васька-кот», «Кудель», «Заинька»</w:t>
            </w:r>
          </w:p>
        </w:tc>
        <w:tc>
          <w:tcPr>
            <w:tcW w:w="3969" w:type="dxa"/>
          </w:tcPr>
          <w:p w:rsidR="006C6432" w:rsidRPr="007565AE" w:rsidRDefault="006C6432" w:rsidP="001A4E55">
            <w:pPr>
              <w:rPr>
                <w:rFonts w:ascii="Times New Roman" w:hAnsi="Times New Roman" w:cs="Times New Roman"/>
                <w:sz w:val="24"/>
                <w:szCs w:val="24"/>
              </w:rPr>
            </w:pPr>
            <w:r w:rsidRPr="007565AE">
              <w:rPr>
                <w:rFonts w:ascii="Times New Roman" w:hAnsi="Times New Roman" w:cs="Times New Roman"/>
                <w:sz w:val="24"/>
                <w:szCs w:val="24"/>
              </w:rPr>
              <w:t>«Пузырь», «Шел король по лесу», «Солнышко и дождик».</w:t>
            </w:r>
          </w:p>
        </w:tc>
      </w:tr>
    </w:tbl>
    <w:p w:rsidR="006C6432" w:rsidRPr="007565AE" w:rsidRDefault="006C6432" w:rsidP="006C6432">
      <w:pPr>
        <w:spacing w:before="240" w:line="280" w:lineRule="exact"/>
        <w:jc w:val="center"/>
        <w:rPr>
          <w:rFonts w:ascii="Times New Roman" w:hAnsi="Times New Roman" w:cs="Times New Roman"/>
          <w:b/>
          <w:sz w:val="24"/>
          <w:szCs w:val="24"/>
        </w:rPr>
      </w:pPr>
      <w:r w:rsidRPr="007565AE">
        <w:rPr>
          <w:rFonts w:ascii="Times New Roman" w:hAnsi="Times New Roman" w:cs="Times New Roman"/>
          <w:b/>
          <w:sz w:val="24"/>
          <w:szCs w:val="24"/>
        </w:rPr>
        <w:t xml:space="preserve"> Планирование вечеров развлечений и досугов.</w:t>
      </w:r>
    </w:p>
    <w:p w:rsidR="006C6432" w:rsidRPr="007565AE" w:rsidRDefault="006C6432" w:rsidP="006C6432">
      <w:pPr>
        <w:spacing w:after="0"/>
        <w:ind w:left="283" w:right="227"/>
        <w:jc w:val="center"/>
        <w:rPr>
          <w:rFonts w:ascii="Times New Roman" w:hAnsi="Times New Roman" w:cs="Times New Roman"/>
          <w:b/>
          <w:i/>
          <w:sz w:val="24"/>
          <w:szCs w:val="24"/>
        </w:rPr>
      </w:pPr>
      <w:r w:rsidRPr="007565AE">
        <w:rPr>
          <w:rFonts w:ascii="Times New Roman" w:hAnsi="Times New Roman" w:cs="Times New Roman"/>
          <w:b/>
          <w:i/>
          <w:sz w:val="24"/>
          <w:szCs w:val="24"/>
        </w:rPr>
        <w:t xml:space="preserve">Перспективный план вечеров развлечений и досуга </w:t>
      </w:r>
    </w:p>
    <w:tbl>
      <w:tblPr>
        <w:tblStyle w:val="ad"/>
        <w:tblW w:w="4937" w:type="pct"/>
        <w:tblInd w:w="250" w:type="dxa"/>
        <w:tblLook w:val="04A0"/>
      </w:tblPr>
      <w:tblGrid>
        <w:gridCol w:w="1632"/>
        <w:gridCol w:w="4465"/>
        <w:gridCol w:w="4535"/>
        <w:gridCol w:w="3968"/>
      </w:tblGrid>
      <w:tr w:rsidR="006C6432" w:rsidRPr="007565AE" w:rsidTr="001E3F13">
        <w:trPr>
          <w:trHeight w:val="502"/>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Месяц</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Тематические</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Спортивные</w:t>
            </w: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Музыкальные</w:t>
            </w:r>
          </w:p>
        </w:tc>
      </w:tr>
      <w:tr w:rsidR="006C6432" w:rsidRPr="007565AE" w:rsidTr="001E3F13">
        <w:trPr>
          <w:trHeight w:val="836"/>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Сентябрь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FC6F53"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«С днем рождения, Сказочная планета!</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7565AE"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contextualSpacing/>
              <w:rPr>
                <w:rFonts w:ascii="Times New Roman" w:hAnsi="Times New Roman" w:cs="Times New Roman"/>
                <w:sz w:val="24"/>
                <w:szCs w:val="24"/>
              </w:rPr>
            </w:pPr>
          </w:p>
        </w:tc>
      </w:tr>
      <w:tr w:rsidR="006C6432" w:rsidRPr="007565AE" w:rsidTr="001E3F13">
        <w:trPr>
          <w:trHeight w:val="834"/>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Октябрь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AF3339"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«Урожай в корзинке</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6C6432" w:rsidP="004A4E6F">
            <w:pPr>
              <w:pStyle w:val="a4"/>
              <w:contextualSpacing/>
              <w:jc w:val="center"/>
              <w:rPr>
                <w:rFonts w:ascii="Times New Roman" w:hAnsi="Times New Roman" w:cs="Times New Roman"/>
                <w:color w:val="1D1B11" w:themeColor="background2" w:themeShade="1A"/>
                <w:sz w:val="24"/>
                <w:szCs w:val="24"/>
              </w:rPr>
            </w:pPr>
            <w:r w:rsidRPr="00D45EDB">
              <w:rPr>
                <w:rFonts w:ascii="Times New Roman" w:hAnsi="Times New Roman" w:cs="Times New Roman"/>
                <w:color w:val="1D1B11" w:themeColor="background2" w:themeShade="1A"/>
                <w:sz w:val="24"/>
                <w:szCs w:val="24"/>
              </w:rPr>
              <w:t>«</w:t>
            </w:r>
            <w:r w:rsidR="00FC6F53" w:rsidRPr="00D45EDB">
              <w:rPr>
                <w:rFonts w:ascii="Times New Roman" w:hAnsi="Times New Roman" w:cs="Times New Roman"/>
                <w:sz w:val="24"/>
                <w:szCs w:val="24"/>
              </w:rPr>
              <w:t>Сбор урожая</w:t>
            </w:r>
            <w:r w:rsidRPr="00D45EDB">
              <w:rPr>
                <w:rFonts w:ascii="Times New Roman" w:hAnsi="Times New Roman" w:cs="Times New Roman"/>
                <w:color w:val="1D1B11" w:themeColor="background2" w:themeShade="1A"/>
                <w:sz w:val="24"/>
                <w:szCs w:val="24"/>
              </w:rPr>
              <w:t>»</w:t>
            </w:r>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«Музыкальная посылка»</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«Сказка теремок»</w:t>
            </w:r>
          </w:p>
        </w:tc>
      </w:tr>
      <w:tr w:rsidR="006C6432" w:rsidRPr="007565AE" w:rsidTr="001E3F13">
        <w:trPr>
          <w:trHeight w:val="846"/>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Ноябрь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FC6F53"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«День матери</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FC6F53" w:rsidP="004A4E6F">
            <w:pPr>
              <w:ind w:right="227"/>
              <w:contextualSpacing/>
              <w:jc w:val="center"/>
              <w:rPr>
                <w:rFonts w:ascii="Times New Roman" w:hAnsi="Times New Roman" w:cs="Times New Roman"/>
                <w:sz w:val="24"/>
                <w:szCs w:val="24"/>
              </w:rPr>
            </w:pPr>
            <w:r w:rsidRPr="00D45EDB">
              <w:rPr>
                <w:rFonts w:ascii="Times New Roman" w:hAnsi="Times New Roman" w:cs="Times New Roman"/>
                <w:sz w:val="24"/>
                <w:szCs w:val="24"/>
              </w:rPr>
              <w:t>«Азбука безопасности</w:t>
            </w:r>
            <w:r w:rsidR="006C6432" w:rsidRPr="00D45EDB">
              <w:rPr>
                <w:rFonts w:ascii="Times New Roman" w:hAnsi="Times New Roman" w:cs="Times New Roman"/>
                <w:sz w:val="24"/>
                <w:szCs w:val="24"/>
              </w:rPr>
              <w:t>»</w:t>
            </w: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«Природа и музыка»</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«Творческий вечер»</w:t>
            </w:r>
          </w:p>
        </w:tc>
      </w:tr>
      <w:tr w:rsidR="006C6432" w:rsidRPr="007565AE" w:rsidTr="001E3F13">
        <w:trPr>
          <w:trHeight w:val="840"/>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Декабрь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7565AE" w:rsidRDefault="00FC6F53"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«В гостях у дедушки Мороза</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FC6F53" w:rsidP="004A4E6F">
            <w:pPr>
              <w:contextualSpacing/>
              <w:jc w:val="center"/>
              <w:rPr>
                <w:rFonts w:ascii="Times New Roman" w:hAnsi="Times New Roman" w:cs="Times New Roman"/>
                <w:sz w:val="24"/>
                <w:szCs w:val="24"/>
              </w:rPr>
            </w:pPr>
            <w:r w:rsidRPr="00D45EDB">
              <w:rPr>
                <w:rFonts w:ascii="Times New Roman" w:hAnsi="Times New Roman" w:cs="Times New Roman"/>
                <w:sz w:val="24"/>
                <w:szCs w:val="24"/>
              </w:rPr>
              <w:t>«Кабы не было зимы</w:t>
            </w:r>
            <w:proofErr w:type="gramStart"/>
            <w:r w:rsidRPr="00D45EDB">
              <w:rPr>
                <w:rFonts w:ascii="Times New Roman" w:hAnsi="Times New Roman" w:cs="Times New Roman"/>
                <w:sz w:val="24"/>
                <w:szCs w:val="24"/>
              </w:rPr>
              <w:t>..</w:t>
            </w:r>
            <w:r w:rsidR="00D45EDB" w:rsidRPr="00D45EDB">
              <w:rPr>
                <w:rFonts w:ascii="Times New Roman" w:hAnsi="Times New Roman" w:cs="Times New Roman"/>
                <w:sz w:val="24"/>
                <w:szCs w:val="24"/>
              </w:rPr>
              <w:t xml:space="preserve"> </w:t>
            </w:r>
            <w:r w:rsidR="006C6432" w:rsidRPr="00D45EDB">
              <w:rPr>
                <w:rFonts w:ascii="Times New Roman" w:hAnsi="Times New Roman" w:cs="Times New Roman"/>
                <w:sz w:val="24"/>
                <w:szCs w:val="24"/>
              </w:rPr>
              <w:t>»</w:t>
            </w:r>
            <w:proofErr w:type="gramEnd"/>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«Рисуем под музыку»</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«Песенки зимы»</w:t>
            </w:r>
          </w:p>
        </w:tc>
      </w:tr>
      <w:tr w:rsidR="006C6432" w:rsidRPr="007565AE" w:rsidTr="001E3F13">
        <w:trPr>
          <w:trHeight w:val="842"/>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Январь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2C0969"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«Зимушка-зима</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D45EDB" w:rsidP="004A4E6F">
            <w:pPr>
              <w:contextualSpacing/>
              <w:jc w:val="center"/>
              <w:rPr>
                <w:rFonts w:ascii="Times New Roman" w:hAnsi="Times New Roman" w:cs="Times New Roman"/>
                <w:sz w:val="24"/>
                <w:szCs w:val="24"/>
              </w:rPr>
            </w:pPr>
            <w:r w:rsidRPr="00D45EDB">
              <w:rPr>
                <w:rFonts w:ascii="Times New Roman" w:hAnsi="Times New Roman" w:cs="Times New Roman"/>
                <w:sz w:val="24"/>
                <w:szCs w:val="24"/>
              </w:rPr>
              <w:t>«Зимние забавы</w:t>
            </w:r>
            <w:r w:rsidR="006C6432" w:rsidRPr="00D45EDB">
              <w:rPr>
                <w:rFonts w:ascii="Times New Roman" w:hAnsi="Times New Roman" w:cs="Times New Roman"/>
                <w:sz w:val="24"/>
                <w:szCs w:val="24"/>
              </w:rPr>
              <w:t>»</w:t>
            </w:r>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«Игры у елочки»</w:t>
            </w:r>
          </w:p>
        </w:tc>
      </w:tr>
      <w:tr w:rsidR="006C6432" w:rsidRPr="007565AE" w:rsidTr="001E3F13">
        <w:trPr>
          <w:trHeight w:val="824"/>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Февраль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«Есть такая профессия – Родину защищать!»</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D45EDB" w:rsidP="004A4E6F">
            <w:pPr>
              <w:contextualSpacing/>
              <w:jc w:val="center"/>
              <w:rPr>
                <w:rFonts w:ascii="Times New Roman" w:hAnsi="Times New Roman" w:cs="Times New Roman"/>
                <w:sz w:val="24"/>
                <w:szCs w:val="24"/>
              </w:rPr>
            </w:pPr>
            <w:r w:rsidRPr="00D45EDB">
              <w:rPr>
                <w:rFonts w:ascii="Times New Roman" w:hAnsi="Times New Roman" w:cs="Times New Roman"/>
                <w:sz w:val="24"/>
                <w:szCs w:val="24"/>
              </w:rPr>
              <w:t>«День защитника Отечества</w:t>
            </w:r>
            <w:r w:rsidR="006C6432" w:rsidRPr="00D45EDB">
              <w:rPr>
                <w:rFonts w:ascii="Times New Roman" w:hAnsi="Times New Roman" w:cs="Times New Roman"/>
                <w:sz w:val="24"/>
                <w:szCs w:val="24"/>
              </w:rPr>
              <w:t>»</w:t>
            </w:r>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«Мы любим сказки»</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«Зимние забавы»</w:t>
            </w:r>
          </w:p>
        </w:tc>
      </w:tr>
      <w:tr w:rsidR="006C6432" w:rsidRPr="007565AE" w:rsidTr="001E3F13">
        <w:trPr>
          <w:trHeight w:val="852"/>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Март</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DB" w:rsidRDefault="00D45EDB"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«Мамин день»</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«Широкая Масленица»</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432" w:rsidRPr="00D45EDB" w:rsidRDefault="00D45EDB" w:rsidP="004A4E6F">
            <w:pPr>
              <w:ind w:right="227"/>
              <w:contextualSpacing/>
              <w:jc w:val="center"/>
              <w:rPr>
                <w:rFonts w:ascii="Times New Roman" w:hAnsi="Times New Roman" w:cs="Times New Roman"/>
                <w:sz w:val="24"/>
                <w:szCs w:val="24"/>
              </w:rPr>
            </w:pPr>
            <w:r w:rsidRPr="00D45EDB">
              <w:rPr>
                <w:rFonts w:ascii="Times New Roman" w:hAnsi="Times New Roman" w:cs="Times New Roman"/>
                <w:color w:val="1D1B11" w:themeColor="background2" w:themeShade="1A"/>
                <w:sz w:val="24"/>
                <w:szCs w:val="24"/>
              </w:rPr>
              <w:t>«</w:t>
            </w:r>
            <w:proofErr w:type="gramStart"/>
            <w:r w:rsidRPr="00D45EDB">
              <w:rPr>
                <w:rFonts w:ascii="Times New Roman" w:hAnsi="Times New Roman" w:cs="Times New Roman"/>
                <w:color w:val="1D1B11" w:themeColor="background2" w:themeShade="1A"/>
                <w:sz w:val="24"/>
                <w:szCs w:val="24"/>
              </w:rPr>
              <w:t>Мамины</w:t>
            </w:r>
            <w:proofErr w:type="gramEnd"/>
            <w:r w:rsidRPr="00D45EDB">
              <w:rPr>
                <w:rFonts w:ascii="Times New Roman" w:hAnsi="Times New Roman" w:cs="Times New Roman"/>
                <w:color w:val="1D1B11" w:themeColor="background2" w:themeShade="1A"/>
                <w:sz w:val="24"/>
                <w:szCs w:val="24"/>
              </w:rPr>
              <w:t xml:space="preserve"> помощника</w:t>
            </w:r>
            <w:r w:rsidR="006C6432" w:rsidRPr="00D45EDB">
              <w:rPr>
                <w:rFonts w:ascii="Times New Roman" w:hAnsi="Times New Roman" w:cs="Times New Roman"/>
                <w:color w:val="1D1B11" w:themeColor="background2" w:themeShade="1A"/>
                <w:sz w:val="24"/>
                <w:szCs w:val="24"/>
              </w:rPr>
              <w:t>»</w:t>
            </w: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tabs>
                <w:tab w:val="center" w:pos="2053"/>
                <w:tab w:val="left" w:pos="3323"/>
              </w:tabs>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«Звуки дерева»</w:t>
            </w:r>
          </w:p>
          <w:p w:rsidR="006C6432" w:rsidRPr="007565AE" w:rsidRDefault="006C6432" w:rsidP="004A4E6F">
            <w:pPr>
              <w:tabs>
                <w:tab w:val="center" w:pos="2053"/>
                <w:tab w:val="left" w:pos="3323"/>
              </w:tabs>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«Музыка весны»</w:t>
            </w:r>
          </w:p>
        </w:tc>
      </w:tr>
      <w:tr w:rsidR="006C6432" w:rsidRPr="007565AE" w:rsidTr="001E3F13">
        <w:trPr>
          <w:trHeight w:val="850"/>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Апрель</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«Летим в космос!»</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EDB" w:rsidRPr="00D45EDB" w:rsidRDefault="00D45EDB" w:rsidP="00D45EDB">
            <w:pPr>
              <w:pStyle w:val="a4"/>
              <w:jc w:val="center"/>
              <w:rPr>
                <w:rFonts w:ascii="Times New Roman" w:hAnsi="Times New Roman"/>
                <w:sz w:val="24"/>
                <w:szCs w:val="24"/>
              </w:rPr>
            </w:pPr>
            <w:r w:rsidRPr="00D45EDB">
              <w:rPr>
                <w:rFonts w:ascii="Times New Roman" w:hAnsi="Times New Roman"/>
                <w:sz w:val="24"/>
                <w:szCs w:val="24"/>
              </w:rPr>
              <w:t xml:space="preserve">Если очень захотеть, можно в Космос полететь»  </w:t>
            </w:r>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«Вечер желаний»</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«Музыкальные картинки»</w:t>
            </w:r>
          </w:p>
        </w:tc>
      </w:tr>
      <w:tr w:rsidR="006C6432" w:rsidRPr="007565AE" w:rsidTr="001E3F13">
        <w:trPr>
          <w:trHeight w:val="834"/>
        </w:trPr>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b/>
                <w:sz w:val="24"/>
                <w:szCs w:val="24"/>
              </w:rPr>
            </w:pPr>
            <w:r w:rsidRPr="007565AE">
              <w:rPr>
                <w:rFonts w:ascii="Times New Roman" w:hAnsi="Times New Roman" w:cs="Times New Roman"/>
                <w:b/>
                <w:sz w:val="24"/>
                <w:szCs w:val="24"/>
              </w:rPr>
              <w:t>Май</w:t>
            </w:r>
          </w:p>
        </w:tc>
        <w:tc>
          <w:tcPr>
            <w:tcW w:w="1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D45EDB" w:rsidP="004A4E6F">
            <w:pPr>
              <w:ind w:right="227"/>
              <w:contextualSpacing/>
              <w:jc w:val="center"/>
              <w:rPr>
                <w:rFonts w:ascii="Times New Roman" w:hAnsi="Times New Roman" w:cs="Times New Roman"/>
                <w:sz w:val="24"/>
                <w:szCs w:val="24"/>
              </w:rPr>
            </w:pPr>
            <w:r>
              <w:rPr>
                <w:rFonts w:ascii="Times New Roman" w:hAnsi="Times New Roman" w:cs="Times New Roman"/>
                <w:sz w:val="24"/>
                <w:szCs w:val="24"/>
              </w:rPr>
              <w:t>«Пасха</w:t>
            </w:r>
            <w:r w:rsidR="006C6432" w:rsidRPr="007565AE">
              <w:rPr>
                <w:rFonts w:ascii="Times New Roman" w:hAnsi="Times New Roman" w:cs="Times New Roman"/>
                <w:sz w:val="24"/>
                <w:szCs w:val="24"/>
              </w:rPr>
              <w:t>»</w:t>
            </w:r>
          </w:p>
        </w:tc>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D45EDB" w:rsidRDefault="006C6432" w:rsidP="004A4E6F">
            <w:pPr>
              <w:contextualSpacing/>
              <w:jc w:val="center"/>
              <w:rPr>
                <w:rFonts w:ascii="Times New Roman" w:hAnsi="Times New Roman" w:cs="Times New Roman"/>
                <w:sz w:val="24"/>
                <w:szCs w:val="24"/>
              </w:rPr>
            </w:pPr>
            <w:r w:rsidRPr="00D45EDB">
              <w:rPr>
                <w:rFonts w:ascii="Times New Roman" w:hAnsi="Times New Roman" w:cs="Times New Roman"/>
                <w:sz w:val="24"/>
                <w:szCs w:val="24"/>
              </w:rPr>
              <w:t>«Азбука туриста»</w:t>
            </w:r>
          </w:p>
          <w:p w:rsidR="006C6432" w:rsidRPr="00D45EDB" w:rsidRDefault="006C6432" w:rsidP="004A4E6F">
            <w:pPr>
              <w:ind w:right="227"/>
              <w:contextualSpacing/>
              <w:jc w:val="center"/>
              <w:rPr>
                <w:rFonts w:ascii="Times New Roman" w:hAnsi="Times New Roman" w:cs="Times New Roman"/>
                <w:sz w:val="24"/>
                <w:szCs w:val="24"/>
              </w:rPr>
            </w:pPr>
          </w:p>
        </w:tc>
        <w:tc>
          <w:tcPr>
            <w:tcW w:w="1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«Узнай инструмент по голосу»</w:t>
            </w:r>
            <w:r w:rsidR="00FC6F53">
              <w:rPr>
                <w:rFonts w:ascii="Times New Roman" w:hAnsi="Times New Roman" w:cs="Times New Roman"/>
                <w:sz w:val="24"/>
                <w:szCs w:val="24"/>
              </w:rPr>
              <w:t xml:space="preserve"> </w:t>
            </w:r>
          </w:p>
          <w:p w:rsidR="006C6432" w:rsidRPr="007565AE" w:rsidRDefault="006C6432" w:rsidP="004A4E6F">
            <w:pPr>
              <w:ind w:right="227"/>
              <w:contextualSpacing/>
              <w:jc w:val="center"/>
              <w:rPr>
                <w:rFonts w:ascii="Times New Roman" w:hAnsi="Times New Roman" w:cs="Times New Roman"/>
                <w:sz w:val="24"/>
                <w:szCs w:val="24"/>
              </w:rPr>
            </w:pPr>
            <w:r w:rsidRPr="007565AE">
              <w:rPr>
                <w:rFonts w:ascii="Times New Roman" w:hAnsi="Times New Roman" w:cs="Times New Roman"/>
                <w:sz w:val="24"/>
                <w:szCs w:val="24"/>
              </w:rPr>
              <w:t>«Путешествие в страну звуков»</w:t>
            </w:r>
          </w:p>
        </w:tc>
      </w:tr>
    </w:tbl>
    <w:p w:rsidR="00DA0258" w:rsidRPr="007565AE" w:rsidRDefault="00DA0258" w:rsidP="006C6432">
      <w:pPr>
        <w:jc w:val="center"/>
        <w:rPr>
          <w:rFonts w:ascii="Times New Roman" w:eastAsia="Calibri" w:hAnsi="Times New Roman" w:cs="Times New Roman"/>
          <w:b/>
          <w:sz w:val="24"/>
          <w:szCs w:val="24"/>
        </w:rPr>
      </w:pPr>
    </w:p>
    <w:p w:rsidR="006C6432" w:rsidRPr="007565AE" w:rsidRDefault="006C6432" w:rsidP="006C6432">
      <w:pPr>
        <w:jc w:val="center"/>
        <w:rPr>
          <w:rFonts w:ascii="Times New Roman" w:eastAsia="Calibri" w:hAnsi="Times New Roman" w:cs="Times New Roman"/>
          <w:b/>
          <w:sz w:val="24"/>
          <w:szCs w:val="24"/>
        </w:rPr>
      </w:pPr>
      <w:r w:rsidRPr="007565AE">
        <w:rPr>
          <w:rFonts w:ascii="Times New Roman" w:eastAsia="Calibri" w:hAnsi="Times New Roman" w:cs="Times New Roman"/>
          <w:b/>
          <w:sz w:val="24"/>
          <w:szCs w:val="24"/>
        </w:rPr>
        <w:t xml:space="preserve">Календарное планирование подвижных игр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3544"/>
        <w:gridCol w:w="3544"/>
        <w:gridCol w:w="3685"/>
      </w:tblGrid>
      <w:tr w:rsidR="006C6432" w:rsidRPr="007565AE" w:rsidTr="004A4E6F">
        <w:tc>
          <w:tcPr>
            <w:tcW w:w="3827"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1-я неделя</w:t>
            </w:r>
          </w:p>
        </w:tc>
        <w:tc>
          <w:tcPr>
            <w:tcW w:w="3544"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2-я неделя</w:t>
            </w:r>
          </w:p>
        </w:tc>
        <w:tc>
          <w:tcPr>
            <w:tcW w:w="3544"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3-я неделя</w:t>
            </w:r>
          </w:p>
        </w:tc>
        <w:tc>
          <w:tcPr>
            <w:tcW w:w="3685"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4-я неделя</w:t>
            </w:r>
          </w:p>
        </w:tc>
      </w:tr>
      <w:tr w:rsidR="006C6432" w:rsidRPr="007565AE" w:rsidTr="004A4E6F">
        <w:tc>
          <w:tcPr>
            <w:tcW w:w="3827"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w:t>
            </w:r>
          </w:p>
        </w:tc>
        <w:tc>
          <w:tcPr>
            <w:tcW w:w="3544"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w:t>
            </w:r>
          </w:p>
        </w:tc>
        <w:tc>
          <w:tcPr>
            <w:tcW w:w="3544"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w:t>
            </w:r>
          </w:p>
        </w:tc>
        <w:tc>
          <w:tcPr>
            <w:tcW w:w="3685" w:type="dxa"/>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4</w:t>
            </w:r>
          </w:p>
        </w:tc>
      </w:tr>
      <w:tr w:rsidR="006C6432" w:rsidRPr="007565AE" w:rsidTr="004A4E6F">
        <w:tc>
          <w:tcPr>
            <w:tcW w:w="14600" w:type="dxa"/>
            <w:gridSpan w:val="4"/>
            <w:tcBorders>
              <w:bottom w:val="nil"/>
            </w:tcBorders>
          </w:tcPr>
          <w:p w:rsidR="006C6432" w:rsidRPr="007565AE" w:rsidRDefault="006C6432" w:rsidP="00A52D5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Сентябрь</w:t>
            </w:r>
          </w:p>
        </w:tc>
      </w:tr>
      <w:tr w:rsidR="006C6432" w:rsidRPr="007565AE" w:rsidTr="004A4E6F">
        <w:tc>
          <w:tcPr>
            <w:tcW w:w="3827" w:type="dxa"/>
            <w:tcBorders>
              <w:top w:val="single" w:sz="4" w:space="0" w:color="auto"/>
            </w:tcBorders>
          </w:tcPr>
          <w:p w:rsidR="006C6432" w:rsidRPr="007565AE" w:rsidRDefault="006C6432" w:rsidP="005B2CBE">
            <w:pPr>
              <w:numPr>
                <w:ilvl w:val="0"/>
                <w:numId w:val="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«Самолеты».</w:t>
            </w:r>
          </w:p>
          <w:p w:rsidR="006C6432" w:rsidRPr="007565AE" w:rsidRDefault="006C6432" w:rsidP="005B2CBE">
            <w:pPr>
              <w:numPr>
                <w:ilvl w:val="0"/>
                <w:numId w:val="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«Попади в круг».</w:t>
            </w:r>
          </w:p>
          <w:p w:rsidR="006C6432" w:rsidRPr="007565AE" w:rsidRDefault="006C6432" w:rsidP="005B2CBE">
            <w:pPr>
              <w:numPr>
                <w:ilvl w:val="0"/>
                <w:numId w:val="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 кочки на кочку».</w:t>
            </w:r>
          </w:p>
        </w:tc>
        <w:tc>
          <w:tcPr>
            <w:tcW w:w="3544" w:type="dxa"/>
            <w:tcBorders>
              <w:top w:val="single" w:sz="4" w:space="0" w:color="auto"/>
              <w:right w:val="single" w:sz="4" w:space="0" w:color="auto"/>
            </w:tcBorders>
          </w:tcPr>
          <w:p w:rsidR="006C6432" w:rsidRPr="007565AE" w:rsidRDefault="006C6432" w:rsidP="005B2CBE">
            <w:pPr>
              <w:numPr>
                <w:ilvl w:val="0"/>
                <w:numId w:val="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«Цветные автомобили».</w:t>
            </w:r>
          </w:p>
          <w:p w:rsidR="006C6432" w:rsidRPr="007565AE" w:rsidRDefault="006C6432" w:rsidP="005B2CBE">
            <w:pPr>
              <w:numPr>
                <w:ilvl w:val="0"/>
                <w:numId w:val="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«Самолеты».</w:t>
            </w:r>
          </w:p>
          <w:p w:rsidR="006C6432" w:rsidRPr="007565AE" w:rsidRDefault="006C6432" w:rsidP="005B2CBE">
            <w:pPr>
              <w:numPr>
                <w:ilvl w:val="0"/>
                <w:numId w:val="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«Птички и птенчики».</w:t>
            </w:r>
          </w:p>
        </w:tc>
        <w:tc>
          <w:tcPr>
            <w:tcW w:w="3544" w:type="dxa"/>
            <w:tcBorders>
              <w:left w:val="single" w:sz="4" w:space="0" w:color="auto"/>
            </w:tcBorders>
          </w:tcPr>
          <w:p w:rsidR="006C6432" w:rsidRPr="007565AE" w:rsidRDefault="006C6432" w:rsidP="005B2CBE">
            <w:pPr>
              <w:numPr>
                <w:ilvl w:val="0"/>
                <w:numId w:val="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«Зайцы и волк».</w:t>
            </w:r>
          </w:p>
          <w:p w:rsidR="006C6432" w:rsidRPr="007565AE" w:rsidRDefault="006C6432" w:rsidP="005B2CBE">
            <w:pPr>
              <w:numPr>
                <w:ilvl w:val="0"/>
                <w:numId w:val="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«Цветные автомобили».</w:t>
            </w:r>
          </w:p>
          <w:p w:rsidR="006C6432" w:rsidRPr="007565AE" w:rsidRDefault="006C6432" w:rsidP="005B2CBE">
            <w:pPr>
              <w:numPr>
                <w:ilvl w:val="0"/>
                <w:numId w:val="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«Самолеты».</w:t>
            </w:r>
          </w:p>
        </w:tc>
        <w:tc>
          <w:tcPr>
            <w:tcW w:w="3685" w:type="dxa"/>
            <w:tcBorders>
              <w:left w:val="single" w:sz="4" w:space="0" w:color="auto"/>
            </w:tcBorders>
          </w:tcPr>
          <w:p w:rsidR="006C6432" w:rsidRPr="007565AE" w:rsidRDefault="006C6432" w:rsidP="005B2CBE">
            <w:pPr>
              <w:numPr>
                <w:ilvl w:val="0"/>
                <w:numId w:val="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«Пастух и стадо».</w:t>
            </w:r>
          </w:p>
          <w:p w:rsidR="006C6432" w:rsidRPr="007565AE" w:rsidRDefault="006C6432" w:rsidP="005B2CBE">
            <w:pPr>
              <w:numPr>
                <w:ilvl w:val="0"/>
                <w:numId w:val="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«Зайцы и волк».</w:t>
            </w:r>
          </w:p>
          <w:p w:rsidR="006C6432" w:rsidRPr="007565AE" w:rsidRDefault="006C6432" w:rsidP="005B2CBE">
            <w:pPr>
              <w:numPr>
                <w:ilvl w:val="0"/>
                <w:numId w:val="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«Птички и птенчики».</w:t>
            </w:r>
          </w:p>
        </w:tc>
      </w:tr>
      <w:tr w:rsidR="006C6432" w:rsidRPr="007565AE" w:rsidTr="004A4E6F">
        <w:tc>
          <w:tcPr>
            <w:tcW w:w="14600" w:type="dxa"/>
            <w:gridSpan w:val="4"/>
            <w:tcBorders>
              <w:top w:val="single" w:sz="4" w:space="0" w:color="auto"/>
            </w:tcBorders>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Октябрь</w:t>
            </w:r>
          </w:p>
        </w:tc>
      </w:tr>
      <w:tr w:rsidR="006C6432" w:rsidRPr="007565AE" w:rsidTr="004A4E6F">
        <w:tc>
          <w:tcPr>
            <w:tcW w:w="3827" w:type="dxa"/>
          </w:tcPr>
          <w:p w:rsidR="006C6432" w:rsidRPr="007565AE" w:rsidRDefault="006C6432" w:rsidP="005B2CBE">
            <w:pPr>
              <w:numPr>
                <w:ilvl w:val="0"/>
                <w:numId w:val="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«У медведя </w:t>
            </w:r>
            <w:proofErr w:type="gramStart"/>
            <w:r w:rsidRPr="007565AE">
              <w:rPr>
                <w:rFonts w:ascii="Times New Roman" w:eastAsia="Calibri" w:hAnsi="Times New Roman" w:cs="Times New Roman"/>
                <w:sz w:val="24"/>
                <w:szCs w:val="24"/>
              </w:rPr>
              <w:t>во</w:t>
            </w:r>
            <w:proofErr w:type="gramEnd"/>
            <w:r w:rsidRPr="007565AE">
              <w:rPr>
                <w:rFonts w:ascii="Times New Roman" w:eastAsia="Calibri" w:hAnsi="Times New Roman" w:cs="Times New Roman"/>
                <w:sz w:val="24"/>
                <w:szCs w:val="24"/>
              </w:rPr>
              <w:t xml:space="preserve"> бору».</w:t>
            </w:r>
          </w:p>
          <w:p w:rsidR="006C6432" w:rsidRPr="007565AE" w:rsidRDefault="006C6432" w:rsidP="005B2CBE">
            <w:pPr>
              <w:numPr>
                <w:ilvl w:val="0"/>
                <w:numId w:val="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«Пастух и стадо».</w:t>
            </w:r>
          </w:p>
          <w:p w:rsidR="006C6432" w:rsidRPr="007565AE" w:rsidRDefault="006C6432" w:rsidP="005B2CBE">
            <w:pPr>
              <w:numPr>
                <w:ilvl w:val="0"/>
                <w:numId w:val="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«Зайцы и волк».</w:t>
            </w:r>
          </w:p>
        </w:tc>
        <w:tc>
          <w:tcPr>
            <w:tcW w:w="3544" w:type="dxa"/>
          </w:tcPr>
          <w:p w:rsidR="006C6432" w:rsidRPr="007565AE" w:rsidRDefault="006C6432" w:rsidP="005B2CBE">
            <w:pPr>
              <w:numPr>
                <w:ilvl w:val="0"/>
                <w:numId w:val="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«Подбрось – поймай».</w:t>
            </w:r>
          </w:p>
          <w:p w:rsidR="006C6432" w:rsidRPr="007565AE" w:rsidRDefault="006C6432" w:rsidP="005B2CBE">
            <w:pPr>
              <w:numPr>
                <w:ilvl w:val="0"/>
                <w:numId w:val="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«У медведя </w:t>
            </w:r>
            <w:proofErr w:type="gramStart"/>
            <w:r w:rsidRPr="007565AE">
              <w:rPr>
                <w:rFonts w:ascii="Times New Roman" w:eastAsia="Calibri" w:hAnsi="Times New Roman" w:cs="Times New Roman"/>
                <w:sz w:val="24"/>
                <w:szCs w:val="24"/>
              </w:rPr>
              <w:t>во</w:t>
            </w:r>
            <w:proofErr w:type="gramEnd"/>
            <w:r w:rsidRPr="007565AE">
              <w:rPr>
                <w:rFonts w:ascii="Times New Roman" w:eastAsia="Calibri" w:hAnsi="Times New Roman" w:cs="Times New Roman"/>
                <w:sz w:val="24"/>
                <w:szCs w:val="24"/>
              </w:rPr>
              <w:t xml:space="preserve"> бору».</w:t>
            </w:r>
          </w:p>
          <w:p w:rsidR="006C6432" w:rsidRPr="007565AE" w:rsidRDefault="006C6432" w:rsidP="005B2CBE">
            <w:pPr>
              <w:numPr>
                <w:ilvl w:val="0"/>
                <w:numId w:val="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«Пастух и стадо».</w:t>
            </w:r>
          </w:p>
        </w:tc>
        <w:tc>
          <w:tcPr>
            <w:tcW w:w="3544" w:type="dxa"/>
          </w:tcPr>
          <w:p w:rsidR="006C6432" w:rsidRPr="007565AE" w:rsidRDefault="006C6432" w:rsidP="005B2CBE">
            <w:pPr>
              <w:numPr>
                <w:ilvl w:val="0"/>
                <w:numId w:val="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«Лиса в курятнике».</w:t>
            </w:r>
          </w:p>
          <w:p w:rsidR="006C6432" w:rsidRPr="007565AE" w:rsidRDefault="006C6432" w:rsidP="005B2CBE">
            <w:pPr>
              <w:numPr>
                <w:ilvl w:val="0"/>
                <w:numId w:val="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«Подбрось – поймай».</w:t>
            </w:r>
          </w:p>
          <w:p w:rsidR="006C6432" w:rsidRPr="007565AE" w:rsidRDefault="006C6432" w:rsidP="005B2CBE">
            <w:pPr>
              <w:numPr>
                <w:ilvl w:val="0"/>
                <w:numId w:val="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«У медведя </w:t>
            </w:r>
            <w:proofErr w:type="gramStart"/>
            <w:r w:rsidRPr="007565AE">
              <w:rPr>
                <w:rFonts w:ascii="Times New Roman" w:eastAsia="Calibri" w:hAnsi="Times New Roman" w:cs="Times New Roman"/>
                <w:sz w:val="24"/>
                <w:szCs w:val="24"/>
              </w:rPr>
              <w:t>во</w:t>
            </w:r>
            <w:proofErr w:type="gramEnd"/>
            <w:r w:rsidRPr="007565AE">
              <w:rPr>
                <w:rFonts w:ascii="Times New Roman" w:eastAsia="Calibri" w:hAnsi="Times New Roman" w:cs="Times New Roman"/>
                <w:sz w:val="24"/>
                <w:szCs w:val="24"/>
              </w:rPr>
              <w:t xml:space="preserve"> бору»</w:t>
            </w:r>
          </w:p>
        </w:tc>
        <w:tc>
          <w:tcPr>
            <w:tcW w:w="3685" w:type="dxa"/>
          </w:tcPr>
          <w:p w:rsidR="006C6432" w:rsidRPr="007565AE" w:rsidRDefault="006C6432" w:rsidP="005B2CBE">
            <w:pPr>
              <w:numPr>
                <w:ilvl w:val="0"/>
                <w:numId w:val="1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«Птичка и кошка».</w:t>
            </w:r>
          </w:p>
          <w:p w:rsidR="006C6432" w:rsidRPr="007565AE" w:rsidRDefault="006C6432" w:rsidP="005B2CBE">
            <w:pPr>
              <w:numPr>
                <w:ilvl w:val="0"/>
                <w:numId w:val="1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«Лиса в курятнике».</w:t>
            </w:r>
          </w:p>
          <w:p w:rsidR="006C6432" w:rsidRPr="007565AE" w:rsidRDefault="006C6432" w:rsidP="005B2CBE">
            <w:pPr>
              <w:numPr>
                <w:ilvl w:val="0"/>
                <w:numId w:val="1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«Подбрось – поймай»</w:t>
            </w:r>
          </w:p>
        </w:tc>
      </w:tr>
      <w:tr w:rsidR="006C6432" w:rsidRPr="007565AE" w:rsidTr="004A4E6F">
        <w:tc>
          <w:tcPr>
            <w:tcW w:w="14600" w:type="dxa"/>
            <w:gridSpan w:val="4"/>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Ноябрь</w:t>
            </w:r>
          </w:p>
        </w:tc>
      </w:tr>
      <w:tr w:rsidR="006C6432" w:rsidRPr="007565AE" w:rsidTr="004A4E6F">
        <w:tc>
          <w:tcPr>
            <w:tcW w:w="3827" w:type="dxa"/>
          </w:tcPr>
          <w:p w:rsidR="006C6432" w:rsidRPr="007565AE" w:rsidRDefault="006C6432" w:rsidP="005B2CBE">
            <w:pPr>
              <w:numPr>
                <w:ilvl w:val="0"/>
                <w:numId w:val="1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«Зайка серый умывается».</w:t>
            </w:r>
          </w:p>
          <w:p w:rsidR="006C6432" w:rsidRPr="007565AE" w:rsidRDefault="006C6432" w:rsidP="005B2CBE">
            <w:pPr>
              <w:numPr>
                <w:ilvl w:val="0"/>
                <w:numId w:val="1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«Птичка и кошка».</w:t>
            </w:r>
          </w:p>
          <w:p w:rsidR="006C6432" w:rsidRPr="007565AE" w:rsidRDefault="006C6432" w:rsidP="005B2CBE">
            <w:pPr>
              <w:numPr>
                <w:ilvl w:val="0"/>
                <w:numId w:val="1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«Подбрось – поймай».</w:t>
            </w:r>
          </w:p>
        </w:tc>
        <w:tc>
          <w:tcPr>
            <w:tcW w:w="3544" w:type="dxa"/>
          </w:tcPr>
          <w:p w:rsidR="006C6432" w:rsidRPr="007565AE" w:rsidRDefault="006C6432" w:rsidP="005B2CBE">
            <w:pPr>
              <w:numPr>
                <w:ilvl w:val="0"/>
                <w:numId w:val="1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«Перелет птиц».</w:t>
            </w:r>
          </w:p>
          <w:p w:rsidR="006C6432" w:rsidRPr="007565AE" w:rsidRDefault="006C6432" w:rsidP="005B2CBE">
            <w:pPr>
              <w:numPr>
                <w:ilvl w:val="0"/>
                <w:numId w:val="1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«Зайка серый </w:t>
            </w:r>
            <w:r w:rsidRPr="007565AE">
              <w:rPr>
                <w:rFonts w:ascii="Times New Roman" w:eastAsia="Calibri" w:hAnsi="Times New Roman" w:cs="Times New Roman"/>
                <w:sz w:val="24"/>
                <w:szCs w:val="24"/>
              </w:rPr>
              <w:lastRenderedPageBreak/>
              <w:t>умывается».</w:t>
            </w:r>
          </w:p>
          <w:p w:rsidR="006C6432" w:rsidRPr="007565AE" w:rsidRDefault="006C6432" w:rsidP="005B2CBE">
            <w:pPr>
              <w:numPr>
                <w:ilvl w:val="0"/>
                <w:numId w:val="1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«Птичка и кошка».</w:t>
            </w:r>
          </w:p>
        </w:tc>
        <w:tc>
          <w:tcPr>
            <w:tcW w:w="3544" w:type="dxa"/>
          </w:tcPr>
          <w:p w:rsidR="006C6432" w:rsidRPr="007565AE" w:rsidRDefault="006C6432" w:rsidP="005B2CBE">
            <w:pPr>
              <w:numPr>
                <w:ilvl w:val="0"/>
                <w:numId w:val="1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«Найди себе пару».</w:t>
            </w:r>
          </w:p>
          <w:p w:rsidR="006C6432" w:rsidRPr="007565AE" w:rsidRDefault="006C6432" w:rsidP="005B2CBE">
            <w:pPr>
              <w:numPr>
                <w:ilvl w:val="0"/>
                <w:numId w:val="1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«Перелет птиц».</w:t>
            </w:r>
          </w:p>
          <w:p w:rsidR="006C6432" w:rsidRPr="007565AE" w:rsidRDefault="006C6432" w:rsidP="005B2CBE">
            <w:pPr>
              <w:numPr>
                <w:ilvl w:val="0"/>
                <w:numId w:val="1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«Зайка серый умывается».</w:t>
            </w:r>
          </w:p>
        </w:tc>
        <w:tc>
          <w:tcPr>
            <w:tcW w:w="3685" w:type="dxa"/>
          </w:tcPr>
          <w:p w:rsidR="006C6432" w:rsidRPr="007565AE" w:rsidRDefault="006C6432" w:rsidP="005B2CBE">
            <w:pPr>
              <w:numPr>
                <w:ilvl w:val="0"/>
                <w:numId w:val="1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«Сбей булаву».</w:t>
            </w:r>
          </w:p>
          <w:p w:rsidR="006C6432" w:rsidRPr="007565AE" w:rsidRDefault="006C6432" w:rsidP="005B2CBE">
            <w:pPr>
              <w:numPr>
                <w:ilvl w:val="0"/>
                <w:numId w:val="1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себе пару».</w:t>
            </w:r>
          </w:p>
          <w:p w:rsidR="006C6432" w:rsidRPr="007565AE" w:rsidRDefault="006C6432" w:rsidP="005B2CBE">
            <w:pPr>
              <w:numPr>
                <w:ilvl w:val="0"/>
                <w:numId w:val="1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«Перелет птиц».</w:t>
            </w:r>
          </w:p>
          <w:p w:rsidR="006C6432" w:rsidRPr="007565AE" w:rsidRDefault="006C6432" w:rsidP="005B2CBE">
            <w:pPr>
              <w:numPr>
                <w:ilvl w:val="0"/>
                <w:numId w:val="1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«Зайцы и волк».</w:t>
            </w:r>
          </w:p>
        </w:tc>
      </w:tr>
      <w:tr w:rsidR="006C6432" w:rsidRPr="007565AE" w:rsidTr="004A4E6F">
        <w:tc>
          <w:tcPr>
            <w:tcW w:w="14600" w:type="dxa"/>
            <w:gridSpan w:val="4"/>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Декабрь</w:t>
            </w:r>
          </w:p>
        </w:tc>
      </w:tr>
      <w:tr w:rsidR="006C6432" w:rsidRPr="007565AE" w:rsidTr="004A4E6F">
        <w:tc>
          <w:tcPr>
            <w:tcW w:w="3827" w:type="dxa"/>
          </w:tcPr>
          <w:p w:rsidR="006C6432" w:rsidRPr="007565AE" w:rsidRDefault="006C6432" w:rsidP="005B2CBE">
            <w:pPr>
              <w:numPr>
                <w:ilvl w:val="0"/>
                <w:numId w:val="1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«Котята и щенята».</w:t>
            </w:r>
          </w:p>
          <w:p w:rsidR="006C6432" w:rsidRPr="007565AE" w:rsidRDefault="006C6432" w:rsidP="005B2CBE">
            <w:pPr>
              <w:numPr>
                <w:ilvl w:val="0"/>
                <w:numId w:val="1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«Сбей булаву».</w:t>
            </w:r>
          </w:p>
          <w:p w:rsidR="006C6432" w:rsidRPr="007565AE" w:rsidRDefault="006C6432" w:rsidP="005B2CBE">
            <w:pPr>
              <w:numPr>
                <w:ilvl w:val="0"/>
                <w:numId w:val="1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себе пару».</w:t>
            </w:r>
          </w:p>
        </w:tc>
        <w:tc>
          <w:tcPr>
            <w:tcW w:w="3544" w:type="dxa"/>
          </w:tcPr>
          <w:p w:rsidR="006C6432" w:rsidRPr="007565AE" w:rsidRDefault="006C6432" w:rsidP="005B2CBE">
            <w:pPr>
              <w:numPr>
                <w:ilvl w:val="0"/>
                <w:numId w:val="1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себе пару».</w:t>
            </w:r>
          </w:p>
          <w:p w:rsidR="006C6432" w:rsidRPr="007565AE" w:rsidRDefault="006C6432" w:rsidP="005B2CBE">
            <w:pPr>
              <w:numPr>
                <w:ilvl w:val="0"/>
                <w:numId w:val="1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«Котята и щенята».</w:t>
            </w:r>
          </w:p>
          <w:p w:rsidR="006C6432" w:rsidRPr="007565AE" w:rsidRDefault="006C6432" w:rsidP="005B2CBE">
            <w:pPr>
              <w:numPr>
                <w:ilvl w:val="0"/>
                <w:numId w:val="1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«Сбей булаву».</w:t>
            </w:r>
          </w:p>
          <w:p w:rsidR="006C6432" w:rsidRPr="007565AE" w:rsidRDefault="006C6432" w:rsidP="005B2CBE">
            <w:pPr>
              <w:numPr>
                <w:ilvl w:val="0"/>
                <w:numId w:val="1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«Самолеты».</w:t>
            </w:r>
          </w:p>
        </w:tc>
        <w:tc>
          <w:tcPr>
            <w:tcW w:w="3544" w:type="dxa"/>
          </w:tcPr>
          <w:p w:rsidR="006C6432" w:rsidRPr="007565AE" w:rsidRDefault="006C6432" w:rsidP="005B2CBE">
            <w:pPr>
              <w:numPr>
                <w:ilvl w:val="0"/>
                <w:numId w:val="1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«Лошадки».</w:t>
            </w:r>
          </w:p>
          <w:p w:rsidR="006C6432" w:rsidRPr="007565AE" w:rsidRDefault="006C6432" w:rsidP="005B2CBE">
            <w:pPr>
              <w:numPr>
                <w:ilvl w:val="0"/>
                <w:numId w:val="1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где спрятано».</w:t>
            </w:r>
          </w:p>
          <w:p w:rsidR="006C6432" w:rsidRPr="007565AE" w:rsidRDefault="006C6432" w:rsidP="005B2CBE">
            <w:pPr>
              <w:numPr>
                <w:ilvl w:val="0"/>
                <w:numId w:val="1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«Сбей булаву».</w:t>
            </w:r>
          </w:p>
        </w:tc>
        <w:tc>
          <w:tcPr>
            <w:tcW w:w="3685" w:type="dxa"/>
          </w:tcPr>
          <w:p w:rsidR="006C6432" w:rsidRPr="007565AE" w:rsidRDefault="006C6432" w:rsidP="005B2CBE">
            <w:pPr>
              <w:numPr>
                <w:ilvl w:val="0"/>
                <w:numId w:val="1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«Позвони в погремушку».</w:t>
            </w:r>
          </w:p>
          <w:p w:rsidR="006C6432" w:rsidRPr="007565AE" w:rsidRDefault="006C6432" w:rsidP="005B2CBE">
            <w:pPr>
              <w:numPr>
                <w:ilvl w:val="0"/>
                <w:numId w:val="1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«Лошадки».</w:t>
            </w:r>
          </w:p>
          <w:p w:rsidR="006C6432" w:rsidRPr="007565AE" w:rsidRDefault="006C6432" w:rsidP="005B2CBE">
            <w:pPr>
              <w:numPr>
                <w:ilvl w:val="0"/>
                <w:numId w:val="1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где спрятано».</w:t>
            </w:r>
          </w:p>
        </w:tc>
      </w:tr>
      <w:tr w:rsidR="006C6432" w:rsidRPr="007565AE" w:rsidTr="004A4E6F">
        <w:tc>
          <w:tcPr>
            <w:tcW w:w="14600" w:type="dxa"/>
            <w:gridSpan w:val="4"/>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Январь</w:t>
            </w:r>
          </w:p>
        </w:tc>
      </w:tr>
      <w:tr w:rsidR="006C6432" w:rsidRPr="007565AE" w:rsidTr="004A4E6F">
        <w:tc>
          <w:tcPr>
            <w:tcW w:w="3827" w:type="dxa"/>
          </w:tcPr>
          <w:p w:rsidR="006C6432" w:rsidRPr="007565AE" w:rsidRDefault="006C6432" w:rsidP="005B2CBE">
            <w:pPr>
              <w:numPr>
                <w:ilvl w:val="0"/>
                <w:numId w:val="1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«Лиса в курятнике».</w:t>
            </w:r>
          </w:p>
          <w:p w:rsidR="006C6432" w:rsidRPr="007565AE" w:rsidRDefault="006C6432" w:rsidP="005B2CBE">
            <w:pPr>
              <w:numPr>
                <w:ilvl w:val="0"/>
                <w:numId w:val="1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«Цветные автомобили».</w:t>
            </w:r>
          </w:p>
          <w:p w:rsidR="006C6432" w:rsidRPr="007565AE" w:rsidRDefault="006C6432" w:rsidP="005B2CBE">
            <w:pPr>
              <w:numPr>
                <w:ilvl w:val="0"/>
                <w:numId w:val="1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и промолчи».</w:t>
            </w:r>
          </w:p>
        </w:tc>
        <w:tc>
          <w:tcPr>
            <w:tcW w:w="3544" w:type="dxa"/>
          </w:tcPr>
          <w:p w:rsidR="006C6432" w:rsidRPr="007565AE" w:rsidRDefault="006C6432" w:rsidP="005B2CBE">
            <w:pPr>
              <w:numPr>
                <w:ilvl w:val="0"/>
                <w:numId w:val="2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«Снежки».</w:t>
            </w:r>
          </w:p>
          <w:p w:rsidR="006C6432" w:rsidRPr="007565AE" w:rsidRDefault="006C6432" w:rsidP="005B2CBE">
            <w:pPr>
              <w:numPr>
                <w:ilvl w:val="0"/>
                <w:numId w:val="2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«Санный поезд».</w:t>
            </w:r>
          </w:p>
          <w:p w:rsidR="006C6432" w:rsidRPr="007565AE" w:rsidRDefault="006C6432" w:rsidP="005B2CBE">
            <w:pPr>
              <w:numPr>
                <w:ilvl w:val="0"/>
                <w:numId w:val="2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«Катание по скользкой дорожке».</w:t>
            </w:r>
          </w:p>
        </w:tc>
        <w:tc>
          <w:tcPr>
            <w:tcW w:w="3544" w:type="dxa"/>
          </w:tcPr>
          <w:p w:rsidR="006C6432" w:rsidRPr="007565AE" w:rsidRDefault="006C6432" w:rsidP="005B2CBE">
            <w:pPr>
              <w:numPr>
                <w:ilvl w:val="0"/>
                <w:numId w:val="2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себе пару».</w:t>
            </w:r>
          </w:p>
          <w:p w:rsidR="006C6432" w:rsidRPr="007565AE" w:rsidRDefault="006C6432" w:rsidP="005B2CBE">
            <w:pPr>
              <w:numPr>
                <w:ilvl w:val="0"/>
                <w:numId w:val="2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«Зайка серый умывается».</w:t>
            </w:r>
          </w:p>
          <w:p w:rsidR="006C6432" w:rsidRPr="007565AE" w:rsidRDefault="006C6432" w:rsidP="005B2CBE">
            <w:pPr>
              <w:numPr>
                <w:ilvl w:val="0"/>
                <w:numId w:val="2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«Снежки».</w:t>
            </w:r>
          </w:p>
        </w:tc>
        <w:tc>
          <w:tcPr>
            <w:tcW w:w="3685" w:type="dxa"/>
          </w:tcPr>
          <w:p w:rsidR="006C6432" w:rsidRPr="007565AE" w:rsidRDefault="006C6432" w:rsidP="005B2CBE">
            <w:pPr>
              <w:numPr>
                <w:ilvl w:val="0"/>
                <w:numId w:val="2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«Позвони в погремушку».</w:t>
            </w:r>
          </w:p>
          <w:p w:rsidR="006C6432" w:rsidRPr="007565AE" w:rsidRDefault="006C6432" w:rsidP="005B2CBE">
            <w:pPr>
              <w:numPr>
                <w:ilvl w:val="0"/>
                <w:numId w:val="2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«Снежки».</w:t>
            </w:r>
          </w:p>
          <w:p w:rsidR="006C6432" w:rsidRPr="007565AE" w:rsidRDefault="006C6432" w:rsidP="005B2CBE">
            <w:pPr>
              <w:numPr>
                <w:ilvl w:val="0"/>
                <w:numId w:val="2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«Катание по скользкой дорожке».</w:t>
            </w:r>
          </w:p>
        </w:tc>
      </w:tr>
      <w:tr w:rsidR="006C6432" w:rsidRPr="007565AE" w:rsidTr="004A4E6F">
        <w:tc>
          <w:tcPr>
            <w:tcW w:w="14600" w:type="dxa"/>
            <w:gridSpan w:val="4"/>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Февраль</w:t>
            </w:r>
          </w:p>
        </w:tc>
      </w:tr>
      <w:tr w:rsidR="006C6432" w:rsidRPr="007565AE" w:rsidTr="004A4E6F">
        <w:tc>
          <w:tcPr>
            <w:tcW w:w="3827" w:type="dxa"/>
          </w:tcPr>
          <w:p w:rsidR="006C6432" w:rsidRPr="007565AE" w:rsidRDefault="006C6432" w:rsidP="005B2CBE">
            <w:pPr>
              <w:numPr>
                <w:ilvl w:val="0"/>
                <w:numId w:val="2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«Кто ушел».</w:t>
            </w:r>
          </w:p>
          <w:p w:rsidR="006C6432" w:rsidRPr="007565AE" w:rsidRDefault="006C6432" w:rsidP="005B2CBE">
            <w:pPr>
              <w:numPr>
                <w:ilvl w:val="0"/>
                <w:numId w:val="2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«Санный поезд».</w:t>
            </w:r>
          </w:p>
          <w:p w:rsidR="006C6432" w:rsidRPr="007565AE" w:rsidRDefault="006C6432" w:rsidP="005B2CBE">
            <w:pPr>
              <w:numPr>
                <w:ilvl w:val="0"/>
                <w:numId w:val="2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«У медведя </w:t>
            </w:r>
            <w:proofErr w:type="gramStart"/>
            <w:r w:rsidRPr="007565AE">
              <w:rPr>
                <w:rFonts w:ascii="Times New Roman" w:eastAsia="Calibri" w:hAnsi="Times New Roman" w:cs="Times New Roman"/>
                <w:sz w:val="24"/>
                <w:szCs w:val="24"/>
              </w:rPr>
              <w:t>во</w:t>
            </w:r>
            <w:proofErr w:type="gramEnd"/>
            <w:r w:rsidRPr="007565AE">
              <w:rPr>
                <w:rFonts w:ascii="Times New Roman" w:eastAsia="Calibri" w:hAnsi="Times New Roman" w:cs="Times New Roman"/>
                <w:sz w:val="24"/>
                <w:szCs w:val="24"/>
              </w:rPr>
              <w:t xml:space="preserve"> бору».</w:t>
            </w:r>
          </w:p>
        </w:tc>
        <w:tc>
          <w:tcPr>
            <w:tcW w:w="3544" w:type="dxa"/>
          </w:tcPr>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1. «Кто ушел».</w:t>
            </w:r>
          </w:p>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2. «Снежки».</w:t>
            </w:r>
          </w:p>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3. «Санный поезд».</w:t>
            </w:r>
          </w:p>
        </w:tc>
        <w:tc>
          <w:tcPr>
            <w:tcW w:w="3544" w:type="dxa"/>
          </w:tcPr>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1. «Карусель».</w:t>
            </w:r>
          </w:p>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2. «Кто ушел».</w:t>
            </w:r>
          </w:p>
          <w:p w:rsidR="006C6432" w:rsidRPr="007565AE" w:rsidRDefault="005B2CBE" w:rsidP="005B2CB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6432" w:rsidRPr="007565AE">
              <w:rPr>
                <w:rFonts w:ascii="Times New Roman" w:eastAsia="Calibri" w:hAnsi="Times New Roman" w:cs="Times New Roman"/>
                <w:sz w:val="24"/>
                <w:szCs w:val="24"/>
              </w:rPr>
              <w:t>3. «Ладошки».</w:t>
            </w:r>
          </w:p>
        </w:tc>
        <w:tc>
          <w:tcPr>
            <w:tcW w:w="3685" w:type="dxa"/>
          </w:tcPr>
          <w:p w:rsidR="006C6432" w:rsidRPr="007565AE" w:rsidRDefault="006C6432" w:rsidP="005B2CBE">
            <w:pPr>
              <w:spacing w:after="0"/>
              <w:ind w:left="36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1.   «Наседка и цыплята».</w:t>
            </w:r>
          </w:p>
          <w:p w:rsidR="006C6432" w:rsidRPr="007565AE" w:rsidRDefault="006C6432" w:rsidP="005B2CBE">
            <w:pPr>
              <w:numPr>
                <w:ilvl w:val="0"/>
                <w:numId w:val="2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«Карусель».</w:t>
            </w:r>
          </w:p>
          <w:p w:rsidR="006C6432" w:rsidRPr="007565AE" w:rsidRDefault="006C6432" w:rsidP="005B2CBE">
            <w:pPr>
              <w:numPr>
                <w:ilvl w:val="0"/>
                <w:numId w:val="2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«Кто ушел».</w:t>
            </w:r>
          </w:p>
        </w:tc>
      </w:tr>
      <w:tr w:rsidR="006C6432" w:rsidRPr="007565AE" w:rsidTr="004A4E6F">
        <w:tc>
          <w:tcPr>
            <w:tcW w:w="14600" w:type="dxa"/>
            <w:gridSpan w:val="4"/>
            <w:tcBorders>
              <w:bottom w:val="nil"/>
            </w:tcBorders>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Март</w:t>
            </w:r>
          </w:p>
        </w:tc>
      </w:tr>
      <w:tr w:rsidR="006C6432" w:rsidRPr="007565AE" w:rsidTr="004A4E6F">
        <w:tc>
          <w:tcPr>
            <w:tcW w:w="3827" w:type="dxa"/>
            <w:tcBorders>
              <w:top w:val="single" w:sz="4" w:space="0" w:color="auto"/>
            </w:tcBorders>
          </w:tcPr>
          <w:p w:rsidR="006C6432" w:rsidRPr="005B2CBE" w:rsidRDefault="006C6432" w:rsidP="005B2CBE">
            <w:pPr>
              <w:pStyle w:val="a5"/>
              <w:numPr>
                <w:ilvl w:val="0"/>
                <w:numId w:val="50"/>
              </w:numPr>
              <w:spacing w:after="0" w:line="240" w:lineRule="auto"/>
              <w:rPr>
                <w:rFonts w:ascii="Times New Roman" w:eastAsia="Calibri" w:hAnsi="Times New Roman" w:cs="Times New Roman"/>
                <w:sz w:val="24"/>
                <w:szCs w:val="24"/>
              </w:rPr>
            </w:pPr>
            <w:r w:rsidRPr="005B2CBE">
              <w:rPr>
                <w:rFonts w:ascii="Times New Roman" w:eastAsia="Calibri" w:hAnsi="Times New Roman" w:cs="Times New Roman"/>
                <w:sz w:val="24"/>
                <w:szCs w:val="24"/>
              </w:rPr>
              <w:t>«Бездомный заяц».</w:t>
            </w:r>
          </w:p>
          <w:p w:rsidR="006C6432" w:rsidRPr="005B2CBE" w:rsidRDefault="006C6432" w:rsidP="005B2CBE">
            <w:pPr>
              <w:pStyle w:val="a5"/>
              <w:numPr>
                <w:ilvl w:val="0"/>
                <w:numId w:val="50"/>
              </w:numPr>
              <w:spacing w:after="0" w:line="240" w:lineRule="auto"/>
              <w:rPr>
                <w:rFonts w:ascii="Times New Roman" w:eastAsia="Calibri" w:hAnsi="Times New Roman" w:cs="Times New Roman"/>
                <w:sz w:val="24"/>
                <w:szCs w:val="24"/>
              </w:rPr>
            </w:pPr>
            <w:r w:rsidRPr="005B2CBE">
              <w:rPr>
                <w:rFonts w:ascii="Times New Roman" w:eastAsia="Calibri" w:hAnsi="Times New Roman" w:cs="Times New Roman"/>
                <w:sz w:val="24"/>
                <w:szCs w:val="24"/>
              </w:rPr>
              <w:t>«Кто ушел».</w:t>
            </w:r>
          </w:p>
          <w:p w:rsidR="006C6432" w:rsidRPr="005B2CBE" w:rsidRDefault="006C6432" w:rsidP="005B2CBE">
            <w:pPr>
              <w:pStyle w:val="a5"/>
              <w:numPr>
                <w:ilvl w:val="0"/>
                <w:numId w:val="50"/>
              </w:numPr>
              <w:spacing w:after="0" w:line="240" w:lineRule="auto"/>
              <w:rPr>
                <w:rFonts w:ascii="Times New Roman" w:eastAsia="Calibri" w:hAnsi="Times New Roman" w:cs="Times New Roman"/>
                <w:sz w:val="24"/>
                <w:szCs w:val="24"/>
              </w:rPr>
            </w:pPr>
            <w:r w:rsidRPr="005B2CBE">
              <w:rPr>
                <w:rFonts w:ascii="Times New Roman" w:eastAsia="Calibri" w:hAnsi="Times New Roman" w:cs="Times New Roman"/>
                <w:sz w:val="24"/>
                <w:szCs w:val="24"/>
              </w:rPr>
              <w:t xml:space="preserve">«У медведя </w:t>
            </w:r>
            <w:proofErr w:type="gramStart"/>
            <w:r w:rsidRPr="005B2CBE">
              <w:rPr>
                <w:rFonts w:ascii="Times New Roman" w:eastAsia="Calibri" w:hAnsi="Times New Roman" w:cs="Times New Roman"/>
                <w:sz w:val="24"/>
                <w:szCs w:val="24"/>
              </w:rPr>
              <w:t>во</w:t>
            </w:r>
            <w:proofErr w:type="gramEnd"/>
            <w:r w:rsidRPr="005B2CBE">
              <w:rPr>
                <w:rFonts w:ascii="Times New Roman" w:eastAsia="Calibri" w:hAnsi="Times New Roman" w:cs="Times New Roman"/>
                <w:sz w:val="24"/>
                <w:szCs w:val="24"/>
              </w:rPr>
              <w:t xml:space="preserve"> бору».</w:t>
            </w:r>
          </w:p>
          <w:p w:rsidR="006C6432" w:rsidRPr="005B2CBE" w:rsidRDefault="006C6432" w:rsidP="005B2CBE">
            <w:pPr>
              <w:pStyle w:val="a5"/>
              <w:numPr>
                <w:ilvl w:val="0"/>
                <w:numId w:val="50"/>
              </w:numPr>
              <w:spacing w:after="0" w:line="240" w:lineRule="auto"/>
              <w:rPr>
                <w:rFonts w:ascii="Times New Roman" w:eastAsia="Calibri" w:hAnsi="Times New Roman" w:cs="Times New Roman"/>
                <w:sz w:val="24"/>
                <w:szCs w:val="24"/>
              </w:rPr>
            </w:pPr>
            <w:r w:rsidRPr="005B2CBE">
              <w:rPr>
                <w:rFonts w:ascii="Times New Roman" w:eastAsia="Calibri" w:hAnsi="Times New Roman" w:cs="Times New Roman"/>
                <w:sz w:val="24"/>
                <w:szCs w:val="24"/>
              </w:rPr>
              <w:t>«Зайцы и волк».</w:t>
            </w:r>
          </w:p>
        </w:tc>
        <w:tc>
          <w:tcPr>
            <w:tcW w:w="3544" w:type="dxa"/>
            <w:tcBorders>
              <w:top w:val="single" w:sz="4" w:space="0" w:color="auto"/>
            </w:tcBorders>
          </w:tcPr>
          <w:p w:rsidR="006C6432" w:rsidRPr="007565AE" w:rsidRDefault="006C6432" w:rsidP="005B2CBE">
            <w:pPr>
              <w:numPr>
                <w:ilvl w:val="0"/>
                <w:numId w:val="2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«Прятки».</w:t>
            </w:r>
          </w:p>
          <w:p w:rsidR="006C6432" w:rsidRPr="007565AE" w:rsidRDefault="006C6432" w:rsidP="005B2CBE">
            <w:pPr>
              <w:numPr>
                <w:ilvl w:val="0"/>
                <w:numId w:val="2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«Бездомный заяц».</w:t>
            </w:r>
          </w:p>
          <w:p w:rsidR="006C6432" w:rsidRPr="007565AE" w:rsidRDefault="006C6432" w:rsidP="005B2CBE">
            <w:pPr>
              <w:numPr>
                <w:ilvl w:val="0"/>
                <w:numId w:val="2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«Кто ушел».</w:t>
            </w:r>
          </w:p>
        </w:tc>
        <w:tc>
          <w:tcPr>
            <w:tcW w:w="3544" w:type="dxa"/>
            <w:tcBorders>
              <w:top w:val="single" w:sz="4" w:space="0" w:color="auto"/>
            </w:tcBorders>
          </w:tcPr>
          <w:p w:rsidR="006C6432" w:rsidRPr="007565AE" w:rsidRDefault="006C6432" w:rsidP="005B2CBE">
            <w:pPr>
              <w:numPr>
                <w:ilvl w:val="0"/>
                <w:numId w:val="2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w:t>
            </w:r>
            <w:proofErr w:type="spellStart"/>
            <w:r w:rsidRPr="007565AE">
              <w:rPr>
                <w:rFonts w:ascii="Times New Roman" w:eastAsia="Calibri" w:hAnsi="Times New Roman" w:cs="Times New Roman"/>
                <w:sz w:val="24"/>
                <w:szCs w:val="24"/>
              </w:rPr>
              <w:t>Ловишки</w:t>
            </w:r>
            <w:proofErr w:type="spellEnd"/>
            <w:r w:rsidRPr="007565AE">
              <w:rPr>
                <w:rFonts w:ascii="Times New Roman" w:eastAsia="Calibri" w:hAnsi="Times New Roman" w:cs="Times New Roman"/>
                <w:sz w:val="24"/>
                <w:szCs w:val="24"/>
              </w:rPr>
              <w:t>».</w:t>
            </w:r>
          </w:p>
          <w:p w:rsidR="006C6432" w:rsidRPr="007565AE" w:rsidRDefault="006C6432" w:rsidP="005B2CBE">
            <w:pPr>
              <w:numPr>
                <w:ilvl w:val="0"/>
                <w:numId w:val="2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«Прятки».</w:t>
            </w:r>
          </w:p>
          <w:p w:rsidR="006C6432" w:rsidRPr="007565AE" w:rsidRDefault="006C6432" w:rsidP="005B2CBE">
            <w:pPr>
              <w:numPr>
                <w:ilvl w:val="0"/>
                <w:numId w:val="2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«Бездомный заяц».</w:t>
            </w:r>
          </w:p>
          <w:p w:rsidR="006C6432" w:rsidRPr="007565AE" w:rsidRDefault="006C6432" w:rsidP="005B2CBE">
            <w:pPr>
              <w:numPr>
                <w:ilvl w:val="0"/>
                <w:numId w:val="27"/>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«Пастух и стадо».</w:t>
            </w:r>
          </w:p>
        </w:tc>
        <w:tc>
          <w:tcPr>
            <w:tcW w:w="3685" w:type="dxa"/>
            <w:tcBorders>
              <w:top w:val="single" w:sz="4" w:space="0" w:color="auto"/>
            </w:tcBorders>
          </w:tcPr>
          <w:p w:rsidR="006C6432" w:rsidRPr="007565AE" w:rsidRDefault="006C6432" w:rsidP="005B2CBE">
            <w:pPr>
              <w:numPr>
                <w:ilvl w:val="0"/>
                <w:numId w:val="2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«Мяч через сетку».</w:t>
            </w:r>
          </w:p>
          <w:p w:rsidR="006C6432" w:rsidRPr="007565AE" w:rsidRDefault="006C6432" w:rsidP="005B2CBE">
            <w:pPr>
              <w:numPr>
                <w:ilvl w:val="0"/>
                <w:numId w:val="2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w:t>
            </w:r>
            <w:proofErr w:type="spellStart"/>
            <w:r w:rsidRPr="007565AE">
              <w:rPr>
                <w:rFonts w:ascii="Times New Roman" w:eastAsia="Calibri" w:hAnsi="Times New Roman" w:cs="Times New Roman"/>
                <w:sz w:val="24"/>
                <w:szCs w:val="24"/>
              </w:rPr>
              <w:t>Ловишки</w:t>
            </w:r>
            <w:proofErr w:type="spellEnd"/>
            <w:r w:rsidRPr="007565AE">
              <w:rPr>
                <w:rFonts w:ascii="Times New Roman" w:eastAsia="Calibri" w:hAnsi="Times New Roman" w:cs="Times New Roman"/>
                <w:sz w:val="24"/>
                <w:szCs w:val="24"/>
              </w:rPr>
              <w:t>».</w:t>
            </w:r>
          </w:p>
          <w:p w:rsidR="006C6432" w:rsidRPr="007565AE" w:rsidRDefault="006C6432" w:rsidP="005B2CBE">
            <w:pPr>
              <w:numPr>
                <w:ilvl w:val="0"/>
                <w:numId w:val="28"/>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«Прятки».</w:t>
            </w:r>
          </w:p>
        </w:tc>
      </w:tr>
      <w:tr w:rsidR="006C6432" w:rsidRPr="007565AE" w:rsidTr="004A4E6F">
        <w:tc>
          <w:tcPr>
            <w:tcW w:w="14600" w:type="dxa"/>
            <w:gridSpan w:val="4"/>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Апрель</w:t>
            </w:r>
          </w:p>
        </w:tc>
      </w:tr>
      <w:tr w:rsidR="006C6432" w:rsidRPr="007565AE" w:rsidTr="004A4E6F">
        <w:tc>
          <w:tcPr>
            <w:tcW w:w="3827" w:type="dxa"/>
            <w:tcBorders>
              <w:top w:val="nil"/>
            </w:tcBorders>
          </w:tcPr>
          <w:p w:rsidR="006C6432" w:rsidRPr="007565AE" w:rsidRDefault="006C6432" w:rsidP="005B2CBE">
            <w:pPr>
              <w:numPr>
                <w:ilvl w:val="0"/>
                <w:numId w:val="2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«Цветные автомобили».</w:t>
            </w:r>
          </w:p>
          <w:p w:rsidR="006C6432" w:rsidRPr="007565AE" w:rsidRDefault="006C6432" w:rsidP="005B2CBE">
            <w:pPr>
              <w:numPr>
                <w:ilvl w:val="0"/>
                <w:numId w:val="2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«Мяч через сетку».</w:t>
            </w:r>
          </w:p>
          <w:p w:rsidR="006C6432" w:rsidRPr="007565AE" w:rsidRDefault="006C6432" w:rsidP="005B2CBE">
            <w:pPr>
              <w:numPr>
                <w:ilvl w:val="0"/>
                <w:numId w:val="29"/>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«Зайцы и волк».</w:t>
            </w:r>
          </w:p>
        </w:tc>
        <w:tc>
          <w:tcPr>
            <w:tcW w:w="3544" w:type="dxa"/>
            <w:tcBorders>
              <w:top w:val="nil"/>
            </w:tcBorders>
          </w:tcPr>
          <w:p w:rsidR="006C6432" w:rsidRPr="007565AE" w:rsidRDefault="006C6432" w:rsidP="005B2CBE">
            <w:pPr>
              <w:numPr>
                <w:ilvl w:val="0"/>
                <w:numId w:val="3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«Птичка и кошка».</w:t>
            </w:r>
          </w:p>
          <w:p w:rsidR="006C6432" w:rsidRPr="007565AE" w:rsidRDefault="006C6432" w:rsidP="005B2CBE">
            <w:pPr>
              <w:numPr>
                <w:ilvl w:val="0"/>
                <w:numId w:val="3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«Подбрось – поймай».</w:t>
            </w:r>
          </w:p>
          <w:p w:rsidR="006C6432" w:rsidRPr="007565AE" w:rsidRDefault="006C6432" w:rsidP="005B2CBE">
            <w:pPr>
              <w:numPr>
                <w:ilvl w:val="0"/>
                <w:numId w:val="30"/>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где спрятано».</w:t>
            </w:r>
          </w:p>
        </w:tc>
        <w:tc>
          <w:tcPr>
            <w:tcW w:w="3544" w:type="dxa"/>
            <w:tcBorders>
              <w:top w:val="nil"/>
            </w:tcBorders>
          </w:tcPr>
          <w:p w:rsidR="006C6432" w:rsidRPr="007565AE" w:rsidRDefault="006C6432" w:rsidP="005B2CBE">
            <w:pPr>
              <w:numPr>
                <w:ilvl w:val="0"/>
                <w:numId w:val="3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«Лошадки».</w:t>
            </w:r>
          </w:p>
          <w:p w:rsidR="006C6432" w:rsidRPr="007565AE" w:rsidRDefault="006C6432" w:rsidP="005B2CBE">
            <w:pPr>
              <w:numPr>
                <w:ilvl w:val="0"/>
                <w:numId w:val="3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«Перелет птиц».</w:t>
            </w:r>
          </w:p>
          <w:p w:rsidR="006C6432" w:rsidRPr="007565AE" w:rsidRDefault="006C6432" w:rsidP="005B2CBE">
            <w:pPr>
              <w:numPr>
                <w:ilvl w:val="0"/>
                <w:numId w:val="31"/>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«Сбей булаву».</w:t>
            </w:r>
          </w:p>
        </w:tc>
        <w:tc>
          <w:tcPr>
            <w:tcW w:w="3685" w:type="dxa"/>
          </w:tcPr>
          <w:p w:rsidR="006C6432" w:rsidRPr="007565AE" w:rsidRDefault="006C6432" w:rsidP="005B2CBE">
            <w:pPr>
              <w:numPr>
                <w:ilvl w:val="0"/>
                <w:numId w:val="3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«Найди себе пару».</w:t>
            </w:r>
          </w:p>
          <w:p w:rsidR="006C6432" w:rsidRPr="007565AE" w:rsidRDefault="006C6432" w:rsidP="005B2CBE">
            <w:pPr>
              <w:numPr>
                <w:ilvl w:val="0"/>
                <w:numId w:val="3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«Зайка серый умывается».</w:t>
            </w:r>
          </w:p>
          <w:p w:rsidR="006C6432" w:rsidRPr="007565AE" w:rsidRDefault="006C6432" w:rsidP="005B2CBE">
            <w:pPr>
              <w:numPr>
                <w:ilvl w:val="0"/>
                <w:numId w:val="32"/>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«Мяч через сетку».</w:t>
            </w:r>
          </w:p>
        </w:tc>
      </w:tr>
      <w:tr w:rsidR="006C6432" w:rsidRPr="007565AE" w:rsidTr="004A4E6F">
        <w:tc>
          <w:tcPr>
            <w:tcW w:w="14600" w:type="dxa"/>
            <w:gridSpan w:val="4"/>
            <w:tcBorders>
              <w:bottom w:val="nil"/>
            </w:tcBorders>
          </w:tcPr>
          <w:p w:rsidR="006C6432" w:rsidRPr="007565AE" w:rsidRDefault="006C6432" w:rsidP="005B2CBE">
            <w:pPr>
              <w:spacing w:after="0"/>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Май</w:t>
            </w:r>
          </w:p>
        </w:tc>
      </w:tr>
      <w:tr w:rsidR="006C6432" w:rsidRPr="007565AE" w:rsidTr="004A4E6F">
        <w:tc>
          <w:tcPr>
            <w:tcW w:w="3827" w:type="dxa"/>
            <w:tcBorders>
              <w:top w:val="single" w:sz="4" w:space="0" w:color="auto"/>
            </w:tcBorders>
          </w:tcPr>
          <w:p w:rsidR="006C6432" w:rsidRPr="007565AE" w:rsidRDefault="006C6432" w:rsidP="005B2CBE">
            <w:pPr>
              <w:numPr>
                <w:ilvl w:val="0"/>
                <w:numId w:val="3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«Прятки».</w:t>
            </w:r>
          </w:p>
          <w:p w:rsidR="006C6432" w:rsidRPr="007565AE" w:rsidRDefault="006C6432" w:rsidP="005B2CBE">
            <w:pPr>
              <w:numPr>
                <w:ilvl w:val="0"/>
                <w:numId w:val="3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«Котята и щенята».</w:t>
            </w:r>
          </w:p>
          <w:p w:rsidR="006C6432" w:rsidRPr="007565AE" w:rsidRDefault="006C6432" w:rsidP="005B2CBE">
            <w:pPr>
              <w:numPr>
                <w:ilvl w:val="0"/>
                <w:numId w:val="33"/>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«У медведя </w:t>
            </w:r>
            <w:proofErr w:type="gramStart"/>
            <w:r w:rsidRPr="007565AE">
              <w:rPr>
                <w:rFonts w:ascii="Times New Roman" w:eastAsia="Calibri" w:hAnsi="Times New Roman" w:cs="Times New Roman"/>
                <w:sz w:val="24"/>
                <w:szCs w:val="24"/>
              </w:rPr>
              <w:t>во</w:t>
            </w:r>
            <w:proofErr w:type="gramEnd"/>
            <w:r w:rsidRPr="007565AE">
              <w:rPr>
                <w:rFonts w:ascii="Times New Roman" w:eastAsia="Calibri" w:hAnsi="Times New Roman" w:cs="Times New Roman"/>
                <w:sz w:val="24"/>
                <w:szCs w:val="24"/>
              </w:rPr>
              <w:t xml:space="preserve"> бору».</w:t>
            </w:r>
          </w:p>
        </w:tc>
        <w:tc>
          <w:tcPr>
            <w:tcW w:w="3544" w:type="dxa"/>
            <w:tcBorders>
              <w:top w:val="single" w:sz="4" w:space="0" w:color="auto"/>
            </w:tcBorders>
          </w:tcPr>
          <w:p w:rsidR="006C6432" w:rsidRPr="007565AE" w:rsidRDefault="006C6432" w:rsidP="005B2CBE">
            <w:pPr>
              <w:numPr>
                <w:ilvl w:val="0"/>
                <w:numId w:val="3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«Позвони в погремушку».</w:t>
            </w:r>
          </w:p>
          <w:p w:rsidR="006C6432" w:rsidRPr="007565AE" w:rsidRDefault="006C6432" w:rsidP="005B2CBE">
            <w:pPr>
              <w:numPr>
                <w:ilvl w:val="0"/>
                <w:numId w:val="3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«Мяч через сетку».</w:t>
            </w:r>
          </w:p>
          <w:p w:rsidR="006C6432" w:rsidRPr="007565AE" w:rsidRDefault="006C6432" w:rsidP="005B2CBE">
            <w:pPr>
              <w:numPr>
                <w:ilvl w:val="0"/>
                <w:numId w:val="34"/>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«Пастух и стадо».</w:t>
            </w:r>
          </w:p>
        </w:tc>
        <w:tc>
          <w:tcPr>
            <w:tcW w:w="3544" w:type="dxa"/>
            <w:tcBorders>
              <w:top w:val="single" w:sz="4" w:space="0" w:color="auto"/>
            </w:tcBorders>
          </w:tcPr>
          <w:p w:rsidR="006C6432" w:rsidRPr="007565AE" w:rsidRDefault="006C6432" w:rsidP="005B2CBE">
            <w:pPr>
              <w:numPr>
                <w:ilvl w:val="0"/>
                <w:numId w:val="3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«Самолеты».</w:t>
            </w:r>
          </w:p>
          <w:p w:rsidR="006C6432" w:rsidRPr="007565AE" w:rsidRDefault="006C6432" w:rsidP="005B2CBE">
            <w:pPr>
              <w:numPr>
                <w:ilvl w:val="0"/>
                <w:numId w:val="3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«Мяч через сетку».</w:t>
            </w:r>
          </w:p>
          <w:p w:rsidR="006C6432" w:rsidRPr="007565AE" w:rsidRDefault="006C6432" w:rsidP="005B2CBE">
            <w:pPr>
              <w:numPr>
                <w:ilvl w:val="0"/>
                <w:numId w:val="35"/>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«Кто ушел».</w:t>
            </w:r>
          </w:p>
        </w:tc>
        <w:tc>
          <w:tcPr>
            <w:tcW w:w="3685" w:type="dxa"/>
          </w:tcPr>
          <w:p w:rsidR="006C6432" w:rsidRPr="007565AE" w:rsidRDefault="006C6432" w:rsidP="005B2CBE">
            <w:pPr>
              <w:numPr>
                <w:ilvl w:val="0"/>
                <w:numId w:val="3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«Зайка серый умывается».</w:t>
            </w:r>
          </w:p>
          <w:p w:rsidR="006C6432" w:rsidRPr="007565AE" w:rsidRDefault="006C6432" w:rsidP="005B2CBE">
            <w:pPr>
              <w:numPr>
                <w:ilvl w:val="0"/>
                <w:numId w:val="3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«Бездомный заяц».</w:t>
            </w:r>
          </w:p>
          <w:p w:rsidR="006C6432" w:rsidRPr="007565AE" w:rsidRDefault="006C6432" w:rsidP="005B2CBE">
            <w:pPr>
              <w:numPr>
                <w:ilvl w:val="0"/>
                <w:numId w:val="36"/>
              </w:numPr>
              <w:spacing w:after="0" w:line="240" w:lineRule="auto"/>
              <w:contextualSpacing/>
              <w:rPr>
                <w:rFonts w:ascii="Times New Roman" w:eastAsia="Calibri" w:hAnsi="Times New Roman" w:cs="Times New Roman"/>
                <w:sz w:val="24"/>
                <w:szCs w:val="24"/>
              </w:rPr>
            </w:pPr>
            <w:r w:rsidRPr="007565AE">
              <w:rPr>
                <w:rFonts w:ascii="Times New Roman" w:eastAsia="Calibri" w:hAnsi="Times New Roman" w:cs="Times New Roman"/>
                <w:sz w:val="24"/>
                <w:szCs w:val="24"/>
              </w:rPr>
              <w:t>«Сбей булаву».</w:t>
            </w:r>
          </w:p>
        </w:tc>
      </w:tr>
    </w:tbl>
    <w:p w:rsidR="006C6432" w:rsidRPr="007565AE" w:rsidRDefault="006C6432" w:rsidP="00505A07">
      <w:pPr>
        <w:spacing w:before="240" w:line="280" w:lineRule="exact"/>
        <w:jc w:val="center"/>
        <w:rPr>
          <w:rFonts w:ascii="Times New Roman" w:hAnsi="Times New Roman" w:cs="Times New Roman"/>
          <w:b/>
          <w:sz w:val="24"/>
          <w:szCs w:val="24"/>
        </w:rPr>
      </w:pPr>
    </w:p>
    <w:p w:rsidR="00A52D5A" w:rsidRDefault="00A52D5A" w:rsidP="00505A07">
      <w:pPr>
        <w:spacing w:before="240" w:line="280" w:lineRule="exact"/>
        <w:jc w:val="center"/>
        <w:rPr>
          <w:rFonts w:ascii="Times New Roman" w:hAnsi="Times New Roman" w:cs="Times New Roman"/>
          <w:b/>
          <w:sz w:val="24"/>
          <w:szCs w:val="24"/>
        </w:rPr>
        <w:sectPr w:rsidR="00A52D5A" w:rsidSect="00756DA8">
          <w:pgSz w:w="16838" w:h="11906" w:orient="landscape"/>
          <w:pgMar w:top="850" w:right="1134" w:bottom="1701" w:left="1134" w:header="708" w:footer="708" w:gutter="0"/>
          <w:cols w:space="708"/>
          <w:docGrid w:linePitch="360"/>
        </w:sectPr>
      </w:pPr>
    </w:p>
    <w:p w:rsidR="00505A07" w:rsidRPr="007565AE" w:rsidRDefault="00505A07" w:rsidP="00505A07">
      <w:pPr>
        <w:spacing w:before="240" w:line="280" w:lineRule="exact"/>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2.</w:t>
      </w:r>
      <w:r w:rsidR="00B71159" w:rsidRPr="007565AE">
        <w:rPr>
          <w:rFonts w:ascii="Times New Roman" w:hAnsi="Times New Roman" w:cs="Times New Roman"/>
          <w:b/>
          <w:sz w:val="24"/>
          <w:szCs w:val="24"/>
        </w:rPr>
        <w:t>2</w:t>
      </w:r>
      <w:r w:rsidRPr="007565AE">
        <w:rPr>
          <w:rFonts w:ascii="Times New Roman" w:hAnsi="Times New Roman" w:cs="Times New Roman"/>
          <w:b/>
          <w:sz w:val="24"/>
          <w:szCs w:val="24"/>
        </w:rPr>
        <w:t>. Взаимодействие с семьями и социумом.</w:t>
      </w:r>
    </w:p>
    <w:p w:rsidR="00505A07" w:rsidRPr="007565AE" w:rsidRDefault="00505A07" w:rsidP="00505A07">
      <w:pPr>
        <w:spacing w:before="80" w:after="80" w:line="240" w:lineRule="auto"/>
        <w:ind w:left="567" w:right="709"/>
        <w:rPr>
          <w:rFonts w:ascii="Times New Roman" w:eastAsia="Times New Roman" w:hAnsi="Times New Roman" w:cs="Times New Roman"/>
          <w:sz w:val="24"/>
          <w:szCs w:val="24"/>
        </w:rPr>
      </w:pPr>
      <w:r w:rsidRPr="007565AE">
        <w:rPr>
          <w:rFonts w:ascii="Times New Roman" w:eastAsia="Times New Roman" w:hAnsi="Times New Roman" w:cs="Times New Roman"/>
          <w:color w:val="000000"/>
          <w:sz w:val="24"/>
          <w:szCs w:val="24"/>
        </w:rPr>
        <w:t xml:space="preserve">         Маленькие дети </w:t>
      </w:r>
      <w:r w:rsidRPr="007565AE">
        <w:rPr>
          <w:rFonts w:ascii="Times New Roman" w:eastAsia="Times New Roman" w:hAnsi="Times New Roman" w:cs="Times New Roman"/>
          <w:sz w:val="24"/>
          <w:szCs w:val="24"/>
        </w:rPr>
        <w:t>чрезвычайно</w:t>
      </w:r>
      <w:r w:rsidRPr="007565AE">
        <w:rPr>
          <w:rFonts w:ascii="Times New Roman" w:eastAsia="Times New Roman" w:hAnsi="Times New Roman" w:cs="Times New Roman"/>
          <w:color w:val="000000"/>
          <w:sz w:val="24"/>
          <w:szCs w:val="24"/>
        </w:rPr>
        <w:t xml:space="preserve"> зависимы от своей семьи, поскольку она обеспечивает:</w:t>
      </w:r>
      <w:r w:rsidRPr="007565AE">
        <w:rPr>
          <w:rFonts w:ascii="Times New Roman" w:eastAsia="Times New Roman" w:hAnsi="Times New Roman" w:cs="Times New Roman"/>
          <w:sz w:val="24"/>
          <w:szCs w:val="24"/>
        </w:rPr>
        <w:t xml:space="preserve"> </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их физическое благополучие, включая еду, жилье, одежду, заботу о здоровье;</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их эмоциональное благополучие, включая любовь, поддержку, постоянные и мягкие напоминания о том, что хорошо и что плохо;</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условия их развития, включая общение, возможность ползать, ходить, бегать, лазать, играть, а также получать новые впечатления.</w:t>
      </w:r>
    </w:p>
    <w:p w:rsidR="00505A07" w:rsidRPr="007565AE" w:rsidRDefault="00505A07" w:rsidP="00505A07">
      <w:pPr>
        <w:spacing w:before="100" w:beforeAutospacing="1" w:after="100" w:afterAutospacing="1" w:line="240" w:lineRule="auto"/>
        <w:ind w:left="567" w:right="709"/>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w:t>
      </w:r>
      <w:r w:rsidRPr="007565AE">
        <w:rPr>
          <w:rFonts w:ascii="Times New Roman" w:eastAsia="Times New Roman" w:hAnsi="Times New Roman" w:cs="Times New Roman"/>
          <w:color w:val="000000"/>
          <w:sz w:val="24"/>
          <w:szCs w:val="24"/>
        </w:rPr>
        <w:t xml:space="preserve">Поэтому </w:t>
      </w:r>
      <w:r w:rsidRPr="007565AE">
        <w:rPr>
          <w:rFonts w:ascii="Times New Roman" w:eastAsia="Times New Roman" w:hAnsi="Times New Roman" w:cs="Times New Roman"/>
          <w:sz w:val="24"/>
          <w:szCs w:val="24"/>
        </w:rPr>
        <w:t xml:space="preserve">педагоги принимают семью как </w:t>
      </w:r>
      <w:r w:rsidRPr="007565AE">
        <w:rPr>
          <w:rFonts w:ascii="Times New Roman" w:eastAsia="Times New Roman" w:hAnsi="Times New Roman" w:cs="Times New Roman"/>
          <w:iCs/>
          <w:sz w:val="24"/>
          <w:szCs w:val="24"/>
        </w:rPr>
        <w:t>«первое и самое главное действующее лицо в воспитании и образовании ребенка».</w:t>
      </w:r>
      <w:r w:rsidRPr="007565AE">
        <w:rPr>
          <w:rFonts w:ascii="Times New Roman" w:eastAsia="Times New Roman" w:hAnsi="Times New Roman" w:cs="Times New Roman"/>
          <w:sz w:val="24"/>
          <w:szCs w:val="24"/>
        </w:rPr>
        <w:t>    На первый план выходят принятие и уважение уже сложившихся отношений ребенка в семье, обеспечение преемственности воспитания "семья - детский сад" за счет участия всех членов семьи во всех аспектах Программы.</w:t>
      </w:r>
    </w:p>
    <w:p w:rsidR="00505A07" w:rsidRPr="007565AE" w:rsidRDefault="00505A07" w:rsidP="00505A07">
      <w:pPr>
        <w:spacing w:before="100" w:beforeAutospacing="1" w:after="100" w:afterAutospacing="1" w:line="240" w:lineRule="auto"/>
        <w:ind w:left="567" w:right="709"/>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Родители и педагоги рассматриваются как </w:t>
      </w:r>
      <w:r w:rsidRPr="007565AE">
        <w:rPr>
          <w:rFonts w:ascii="Times New Roman" w:eastAsia="Times New Roman" w:hAnsi="Times New Roman" w:cs="Times New Roman"/>
          <w:i/>
          <w:iCs/>
          <w:sz w:val="24"/>
          <w:szCs w:val="24"/>
        </w:rPr>
        <w:t>партнеры</w:t>
      </w:r>
      <w:r w:rsidRPr="007565AE">
        <w:rPr>
          <w:rFonts w:ascii="Times New Roman" w:eastAsia="Times New Roman" w:hAnsi="Times New Roman" w:cs="Times New Roman"/>
          <w:sz w:val="24"/>
          <w:szCs w:val="24"/>
        </w:rPr>
        <w:t xml:space="preserve">, постоянно общаются, информируют друг друга о достижениях и проблемах ребенка. </w:t>
      </w:r>
      <w:r w:rsidRPr="007565AE">
        <w:rPr>
          <w:rFonts w:ascii="Times New Roman" w:eastAsia="Times New Roman" w:hAnsi="Times New Roman" w:cs="Times New Roman"/>
          <w:color w:val="000000"/>
          <w:sz w:val="24"/>
          <w:szCs w:val="24"/>
        </w:rPr>
        <w:t xml:space="preserve">Программа основывается на убеждении, что вовлечение семей чрезвычайно важно для обогащения познавательной деятельности детей в детском саду и для использования тех интересов ребенка и того обучения, которое имеет место дома.  И воспитатели,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взаимодействия. Членам семьи предоставляется много различных возможностей участвовать в деятельности программы. Посещения семьи планируются в удобное для родителей время и позволяют воспитателю познакомиться с детьми и родителями в привычной для них обстановке. Родителям предоставляется возможность посещать группу в любое время, чтобы увидеть, как их дети там трудятся и играют. </w:t>
      </w:r>
    </w:p>
    <w:p w:rsidR="00505A07" w:rsidRPr="007565AE" w:rsidRDefault="00505A07" w:rsidP="00505A07">
      <w:pPr>
        <w:spacing w:before="80" w:after="80" w:line="240" w:lineRule="auto"/>
        <w:ind w:left="567" w:right="709"/>
        <w:jc w:val="both"/>
        <w:rPr>
          <w:rFonts w:ascii="Times New Roman" w:eastAsia="Times New Roman" w:hAnsi="Times New Roman" w:cs="Times New Roman"/>
          <w:b/>
          <w:i/>
          <w:sz w:val="24"/>
          <w:szCs w:val="24"/>
        </w:rPr>
      </w:pPr>
      <w:r w:rsidRPr="007565AE">
        <w:rPr>
          <w:rFonts w:ascii="Times New Roman" w:eastAsia="Times New Roman" w:hAnsi="Times New Roman" w:cs="Times New Roman"/>
          <w:b/>
          <w:i/>
          <w:color w:val="000000"/>
          <w:sz w:val="24"/>
          <w:szCs w:val="24"/>
        </w:rPr>
        <w:t>Основные этапы взаимодействия с семьей в группе:</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Объяснение родителям, как образ жизни семьи воздействует на здоровье ребенка.</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Информирование родителей о факторах, влияющих на физическое здоровье ребенк</w:t>
      </w:r>
      <w:proofErr w:type="gramStart"/>
      <w:r w:rsidRPr="007565AE">
        <w:rPr>
          <w:rFonts w:ascii="Times New Roman" w:eastAsia="Times New Roman" w:hAnsi="Times New Roman" w:cs="Times New Roman"/>
          <w:sz w:val="24"/>
          <w:szCs w:val="24"/>
        </w:rPr>
        <w:t>а(</w:t>
      </w:r>
      <w:proofErr w:type="gramEnd"/>
      <w:r w:rsidRPr="007565AE">
        <w:rPr>
          <w:rFonts w:ascii="Times New Roman" w:eastAsia="Times New Roman" w:hAnsi="Times New Roman" w:cs="Times New Roman"/>
          <w:sz w:val="24"/>
          <w:szCs w:val="24"/>
        </w:rPr>
        <w:t>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Помощь родителям сохранять и укреплять физическое и психическое здоровье ребенка.</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Ориентирование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 xml:space="preserve">Знакомство родителей с оздоровительными мероприятиями, проводимыми </w:t>
      </w:r>
      <w:r w:rsidRPr="007565AE">
        <w:rPr>
          <w:rFonts w:ascii="Times New Roman" w:eastAsia="Times New Roman" w:hAnsi="Times New Roman" w:cs="Times New Roman"/>
          <w:iCs/>
          <w:sz w:val="24"/>
          <w:szCs w:val="24"/>
        </w:rPr>
        <w:t xml:space="preserve">в </w:t>
      </w:r>
      <w:r w:rsidRPr="007565AE">
        <w:rPr>
          <w:rFonts w:ascii="Times New Roman" w:eastAsia="Times New Roman" w:hAnsi="Times New Roman" w:cs="Times New Roman"/>
          <w:sz w:val="24"/>
          <w:szCs w:val="24"/>
        </w:rPr>
        <w:t xml:space="preserve">детском саду. Разъяснять важность посещения детьми секций, студий, ориентированных на оздоровление дошкольников. </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lastRenderedPageBreak/>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Разъяснение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 xml:space="preserve">Знакомство родителей с опасными для здоровья ребенка ситуациями, возникающими дома, на даче, на дороге, в лесу, у водоема, и способами поведения в них. </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 xml:space="preserve">Информирование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Информирование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и«03» и т. д.).</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Привлечение родителей к активному отдыху с детьми, расширяющему границы жизни дошкольников и формирующему навыки безопасного поведения во время отдыха. Помощь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05A07" w:rsidRPr="007565AE" w:rsidRDefault="00505A07" w:rsidP="00505A07">
      <w:pPr>
        <w:spacing w:before="80" w:after="80" w:line="240" w:lineRule="auto"/>
        <w:ind w:left="567" w:right="709"/>
        <w:jc w:val="both"/>
        <w:rPr>
          <w:rFonts w:ascii="Times New Roman" w:eastAsia="Times New Roman" w:hAnsi="Times New Roman" w:cs="Times New Roman"/>
          <w:sz w:val="24"/>
          <w:szCs w:val="24"/>
        </w:rPr>
      </w:pPr>
      <w:r w:rsidRPr="007565AE">
        <w:rPr>
          <w:rFonts w:ascii="Wingdings" w:eastAsia="Wingdings" w:hAnsi="Wingdings" w:cs="Wingdings"/>
          <w:sz w:val="24"/>
          <w:szCs w:val="24"/>
        </w:rPr>
        <w:t></w:t>
      </w:r>
      <w:r w:rsidRPr="007565AE">
        <w:rPr>
          <w:rFonts w:ascii="Times New Roman" w:eastAsia="Wingdings" w:hAnsi="Times New Roman" w:cs="Times New Roman"/>
          <w:sz w:val="24"/>
          <w:szCs w:val="24"/>
        </w:rPr>
        <w:t xml:space="preserve">  </w:t>
      </w:r>
      <w:r w:rsidRPr="007565AE">
        <w:rPr>
          <w:rFonts w:ascii="Times New Roman" w:eastAsia="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05A07" w:rsidRPr="007565AE" w:rsidRDefault="00505A07" w:rsidP="00505A07">
      <w:pPr>
        <w:jc w:val="center"/>
        <w:rPr>
          <w:rFonts w:ascii="Times New Roman" w:hAnsi="Times New Roman" w:cs="Times New Roman"/>
          <w:b/>
          <w:i/>
          <w:sz w:val="24"/>
          <w:szCs w:val="24"/>
        </w:rPr>
      </w:pPr>
    </w:p>
    <w:p w:rsidR="00505A07" w:rsidRPr="007565AE" w:rsidRDefault="00505A07" w:rsidP="00505A07">
      <w:pPr>
        <w:jc w:val="center"/>
        <w:rPr>
          <w:rFonts w:ascii="Times New Roman" w:hAnsi="Times New Roman" w:cs="Times New Roman"/>
          <w:b/>
          <w:i/>
          <w:sz w:val="24"/>
          <w:szCs w:val="24"/>
        </w:rPr>
      </w:pPr>
      <w:r w:rsidRPr="007565AE">
        <w:rPr>
          <w:rFonts w:ascii="Times New Roman" w:hAnsi="Times New Roman" w:cs="Times New Roman"/>
          <w:b/>
          <w:i/>
          <w:sz w:val="24"/>
          <w:szCs w:val="24"/>
        </w:rPr>
        <w:t xml:space="preserve">Перспективный план взаимодействия с родителями   </w:t>
      </w:r>
    </w:p>
    <w:tbl>
      <w:tblPr>
        <w:tblStyle w:val="ad"/>
        <w:tblW w:w="0" w:type="auto"/>
        <w:tblInd w:w="108" w:type="dxa"/>
        <w:tblLook w:val="04A0"/>
      </w:tblPr>
      <w:tblGrid>
        <w:gridCol w:w="1267"/>
        <w:gridCol w:w="2470"/>
        <w:gridCol w:w="2867"/>
        <w:gridCol w:w="2824"/>
        <w:gridCol w:w="35"/>
      </w:tblGrid>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Месяц</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Формы работы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Темы</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Оформление материала для родителей</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-Родительское собрание</w:t>
            </w:r>
          </w:p>
          <w:p w:rsidR="00505A07" w:rsidRPr="007565AE" w:rsidRDefault="00505A07" w:rsidP="00505A07">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-Здравствуй, детский сад!»</w:t>
            </w:r>
          </w:p>
          <w:p w:rsidR="00505A07" w:rsidRPr="007565AE" w:rsidRDefault="00505A07" w:rsidP="00505A07">
            <w:pPr>
              <w:rPr>
                <w:rFonts w:ascii="Times New Roman" w:hAnsi="Times New Roman" w:cs="Times New Roman"/>
                <w:sz w:val="24"/>
                <w:szCs w:val="24"/>
              </w:rPr>
            </w:pP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-Стенд «Информация для родителей»</w:t>
            </w:r>
          </w:p>
          <w:p w:rsidR="00505A07" w:rsidRPr="007565AE" w:rsidRDefault="00505A07" w:rsidP="00505A07">
            <w:pPr>
              <w:jc w:val="both"/>
              <w:rPr>
                <w:rFonts w:ascii="Times New Roman" w:hAnsi="Times New Roman" w:cs="Times New Roman"/>
                <w:sz w:val="24"/>
                <w:szCs w:val="24"/>
              </w:rPr>
            </w:pP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Консультация</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-Выставка-конкурс совместного творчества</w:t>
            </w:r>
          </w:p>
          <w:p w:rsidR="00BA5205" w:rsidRDefault="00BA5205"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«Загадки» Народные загадки про осень, о дарах осени (фрукты, овощи, грибы)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«Осенние фантазии»</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-Подбор народных загадок по теме: «Осень»</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-Поделки детей из природного материала</w:t>
            </w:r>
          </w:p>
          <w:p w:rsidR="00505A07" w:rsidRPr="007565AE" w:rsidRDefault="00505A07" w:rsidP="00505A07">
            <w:pPr>
              <w:jc w:val="both"/>
              <w:rPr>
                <w:rFonts w:ascii="Times New Roman" w:hAnsi="Times New Roman" w:cs="Times New Roman"/>
                <w:sz w:val="24"/>
                <w:szCs w:val="24"/>
              </w:rPr>
            </w:pP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Консультация</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Беседа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-Как вести себя на дороге</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Детские стихи по теме: «Поздняя осень»</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Памятка для родителей «Правила дорожного движения»</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Подборка статьи в родительский уголок. Перечень стихов для заучивания дома.</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Декабрь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Консультация</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Беседа (привлечение родителей к подготовке новогодней елки)</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-Праздник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Русский север</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lastRenderedPageBreak/>
              <w:t>- «Русская народная игрушка»</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p w:rsidR="00BA5205" w:rsidRDefault="00BA5205" w:rsidP="00505A07">
            <w:pPr>
              <w:rPr>
                <w:rFonts w:ascii="Times New Roman" w:hAnsi="Times New Roman" w:cs="Times New Roman"/>
                <w:sz w:val="24"/>
                <w:szCs w:val="24"/>
              </w:rPr>
            </w:pPr>
          </w:p>
          <w:p w:rsidR="00BA5205" w:rsidRDefault="00BA5205" w:rsidP="00505A07">
            <w:pPr>
              <w:rPr>
                <w:rFonts w:ascii="Times New Roman" w:hAnsi="Times New Roman" w:cs="Times New Roman"/>
                <w:sz w:val="24"/>
                <w:szCs w:val="24"/>
              </w:rPr>
            </w:pPr>
          </w:p>
          <w:p w:rsidR="00505A07" w:rsidRPr="007565AE" w:rsidRDefault="00BA5205" w:rsidP="00505A07">
            <w:pPr>
              <w:rPr>
                <w:rFonts w:ascii="Times New Roman" w:hAnsi="Times New Roman" w:cs="Times New Roman"/>
                <w:sz w:val="24"/>
                <w:szCs w:val="24"/>
              </w:rPr>
            </w:pPr>
            <w:r>
              <w:rPr>
                <w:rFonts w:ascii="Times New Roman" w:hAnsi="Times New Roman" w:cs="Times New Roman"/>
                <w:sz w:val="24"/>
                <w:szCs w:val="24"/>
              </w:rPr>
              <w:t>-</w:t>
            </w:r>
            <w:r w:rsidR="00505A07" w:rsidRPr="007565AE">
              <w:rPr>
                <w:rFonts w:ascii="Times New Roman" w:hAnsi="Times New Roman" w:cs="Times New Roman"/>
                <w:sz w:val="24"/>
                <w:szCs w:val="24"/>
              </w:rPr>
              <w:t>«Новогодний утренник»</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lastRenderedPageBreak/>
              <w:t>- Оформление выставки детских работ в стиле русских народных игрушек. В стиле народов севера.</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Маски, костюмы для детей к утреннику</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Январь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-Конкурс (фотовыставка)</w:t>
            </w:r>
          </w:p>
          <w:p w:rsidR="00505A07" w:rsidRPr="007565AE" w:rsidRDefault="00B14C56" w:rsidP="00505A07">
            <w:pPr>
              <w:rPr>
                <w:rFonts w:ascii="Times New Roman" w:hAnsi="Times New Roman" w:cs="Times New Roman"/>
                <w:sz w:val="24"/>
                <w:szCs w:val="24"/>
              </w:rPr>
            </w:pPr>
            <w:r>
              <w:rPr>
                <w:rFonts w:ascii="Times New Roman" w:hAnsi="Times New Roman" w:cs="Times New Roman"/>
                <w:sz w:val="24"/>
                <w:szCs w:val="24"/>
              </w:rPr>
              <w:t>Зимние праздники</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-Консультация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B14C56" w:rsidP="00505A07">
            <w:pPr>
              <w:rPr>
                <w:rFonts w:ascii="Times New Roman" w:hAnsi="Times New Roman" w:cs="Times New Roman"/>
                <w:sz w:val="24"/>
                <w:szCs w:val="24"/>
              </w:rPr>
            </w:pPr>
            <w:r>
              <w:rPr>
                <w:rFonts w:ascii="Times New Roman" w:hAnsi="Times New Roman" w:cs="Times New Roman"/>
                <w:sz w:val="24"/>
                <w:szCs w:val="24"/>
              </w:rPr>
              <w:t>- «Зимушка-зима</w:t>
            </w:r>
            <w:r w:rsidR="00505A07" w:rsidRPr="007565AE">
              <w:rPr>
                <w:rFonts w:ascii="Times New Roman" w:hAnsi="Times New Roman" w:cs="Times New Roman"/>
                <w:sz w:val="24"/>
                <w:szCs w:val="24"/>
              </w:rPr>
              <w:t>»</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«Если у ребенка плохой аппетит»</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«Родительская библиотека» Статья в родительский уголок</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Февраль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Беседа</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Консультация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«День защитника Отечества»</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«Индивидуальный подход к ребенку через игры и упражнения»</w:t>
            </w:r>
          </w:p>
          <w:p w:rsidR="00505A07" w:rsidRPr="007565AE" w:rsidRDefault="00505A07" w:rsidP="00505A07">
            <w:pPr>
              <w:rPr>
                <w:rFonts w:ascii="Times New Roman" w:hAnsi="Times New Roman" w:cs="Times New Roman"/>
                <w:sz w:val="24"/>
                <w:szCs w:val="24"/>
              </w:rPr>
            </w:pP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-Наглядная информация в родительский уголок «Растим будущего мужчину»</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Подбор игр и упражнений для определения индивидуальных особенностей детей</w:t>
            </w:r>
          </w:p>
        </w:tc>
      </w:tr>
      <w:tr w:rsidR="00505A07" w:rsidRPr="007565AE" w:rsidTr="00505A07">
        <w:trPr>
          <w:trHeight w:val="41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Март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Праздник</w:t>
            </w:r>
          </w:p>
          <w:p w:rsidR="00505A07" w:rsidRPr="007565AE" w:rsidRDefault="00505A07" w:rsidP="00505A07">
            <w:pPr>
              <w:rPr>
                <w:rFonts w:ascii="Times New Roman" w:hAnsi="Times New Roman" w:cs="Times New Roman"/>
                <w:sz w:val="24"/>
                <w:szCs w:val="24"/>
              </w:rPr>
            </w:pPr>
          </w:p>
          <w:p w:rsidR="00505A07" w:rsidRPr="007565AE" w:rsidRDefault="00BA5205" w:rsidP="00505A07">
            <w:pPr>
              <w:rPr>
                <w:rFonts w:ascii="Times New Roman" w:hAnsi="Times New Roman" w:cs="Times New Roman"/>
                <w:sz w:val="24"/>
                <w:szCs w:val="24"/>
              </w:rPr>
            </w:pPr>
            <w:r>
              <w:rPr>
                <w:rFonts w:ascii="Times New Roman" w:hAnsi="Times New Roman" w:cs="Times New Roman"/>
                <w:sz w:val="24"/>
                <w:szCs w:val="24"/>
              </w:rPr>
              <w:t>- Конкурс</w:t>
            </w:r>
            <w:r w:rsidR="00505A07" w:rsidRPr="007565AE">
              <w:rPr>
                <w:rFonts w:ascii="Times New Roman" w:hAnsi="Times New Roman" w:cs="Times New Roman"/>
                <w:sz w:val="24"/>
                <w:szCs w:val="24"/>
              </w:rPr>
              <w:t xml:space="preserve">–выставка </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Поход в библиотеку</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- 8 Марта</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Совместное творчество с детьми «Чучело Масленицы»</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«Здравствуй, книга!»</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Поздравительный плакат «С 8 марта» для мам и бабушек.</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Оформление выставки детских работ.</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Апрель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Выставка-конкурс совместного творчества родителей и детей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Беседа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«Космические просторы»</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«О пользе витаминов»</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Папка-передвижка «Первые космонавты»</w:t>
            </w: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Статья в уголок родителей</w:t>
            </w:r>
          </w:p>
        </w:tc>
      </w:tr>
      <w:tr w:rsidR="00505A07" w:rsidRPr="007565AE" w:rsidTr="00505A0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center"/>
              <w:rPr>
                <w:rFonts w:ascii="Times New Roman" w:hAnsi="Times New Roman" w:cs="Times New Roman"/>
                <w:b/>
                <w:sz w:val="24"/>
                <w:szCs w:val="24"/>
              </w:rPr>
            </w:pPr>
            <w:r w:rsidRPr="007565AE">
              <w:rPr>
                <w:rFonts w:ascii="Times New Roman" w:hAnsi="Times New Roman" w:cs="Times New Roman"/>
                <w:b/>
                <w:sz w:val="24"/>
                <w:szCs w:val="24"/>
              </w:rPr>
              <w:t>Май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Итоговое родительское собрание. </w:t>
            </w: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-Консультация «Безопасность детей</w:t>
            </w:r>
          </w:p>
          <w:p w:rsidR="00505A07" w:rsidRPr="007565AE" w:rsidRDefault="00505A07"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Фотовыставка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xml:space="preserve">- «Успехи нашей группы». </w:t>
            </w:r>
          </w:p>
          <w:p w:rsidR="00BA5205" w:rsidRDefault="00BA5205" w:rsidP="00505A07">
            <w:pPr>
              <w:rPr>
                <w:rFonts w:ascii="Times New Roman" w:hAnsi="Times New Roman" w:cs="Times New Roman"/>
                <w:sz w:val="24"/>
                <w:szCs w:val="24"/>
              </w:rPr>
            </w:pPr>
          </w:p>
          <w:p w:rsidR="00505A07" w:rsidRPr="007565AE" w:rsidRDefault="00505A07" w:rsidP="00505A07">
            <w:pPr>
              <w:rPr>
                <w:rFonts w:ascii="Times New Roman" w:hAnsi="Times New Roman" w:cs="Times New Roman"/>
                <w:sz w:val="24"/>
                <w:szCs w:val="24"/>
              </w:rPr>
            </w:pPr>
            <w:r w:rsidRPr="007565AE">
              <w:rPr>
                <w:rFonts w:ascii="Times New Roman" w:hAnsi="Times New Roman" w:cs="Times New Roman"/>
                <w:sz w:val="24"/>
                <w:szCs w:val="24"/>
              </w:rPr>
              <w:t>- Правила безопасности</w:t>
            </w:r>
          </w:p>
          <w:p w:rsidR="00505A07" w:rsidRPr="007565AE" w:rsidRDefault="00505A07" w:rsidP="00505A07">
            <w:pPr>
              <w:rPr>
                <w:rFonts w:ascii="Times New Roman" w:hAnsi="Times New Roman" w:cs="Times New Roman"/>
                <w:sz w:val="24"/>
                <w:szCs w:val="24"/>
              </w:rPr>
            </w:pPr>
          </w:p>
          <w:p w:rsidR="00BA5205" w:rsidRDefault="00BA5205" w:rsidP="00505A07">
            <w:pPr>
              <w:rPr>
                <w:rFonts w:ascii="Times New Roman" w:hAnsi="Times New Roman" w:cs="Times New Roman"/>
                <w:sz w:val="24"/>
                <w:szCs w:val="24"/>
              </w:rPr>
            </w:pPr>
          </w:p>
          <w:p w:rsidR="00505A07" w:rsidRPr="007565AE" w:rsidRDefault="00BA5205" w:rsidP="00505A07">
            <w:pPr>
              <w:rPr>
                <w:rFonts w:ascii="Times New Roman" w:hAnsi="Times New Roman" w:cs="Times New Roman"/>
                <w:sz w:val="24"/>
                <w:szCs w:val="24"/>
              </w:rPr>
            </w:pPr>
            <w:r>
              <w:rPr>
                <w:rFonts w:ascii="Times New Roman" w:hAnsi="Times New Roman" w:cs="Times New Roman"/>
                <w:sz w:val="24"/>
                <w:szCs w:val="24"/>
              </w:rPr>
              <w:t>-</w:t>
            </w:r>
            <w:r w:rsidR="00505A07" w:rsidRPr="007565AE">
              <w:rPr>
                <w:rFonts w:ascii="Times New Roman" w:hAnsi="Times New Roman" w:cs="Times New Roman"/>
                <w:sz w:val="24"/>
                <w:szCs w:val="24"/>
              </w:rPr>
              <w:t>«Мой Петербург»</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505A07">
            <w:pPr>
              <w:jc w:val="both"/>
              <w:rPr>
                <w:rFonts w:ascii="Times New Roman" w:hAnsi="Times New Roman" w:cs="Times New Roman"/>
                <w:sz w:val="24"/>
                <w:szCs w:val="24"/>
              </w:rPr>
            </w:pP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«Родительская библиотека» -  «Безопасное лето»</w:t>
            </w:r>
          </w:p>
          <w:p w:rsidR="00505A07" w:rsidRPr="007565AE" w:rsidRDefault="00505A07" w:rsidP="00505A07">
            <w:pPr>
              <w:jc w:val="both"/>
              <w:rPr>
                <w:rFonts w:ascii="Times New Roman" w:hAnsi="Times New Roman" w:cs="Times New Roman"/>
                <w:sz w:val="24"/>
                <w:szCs w:val="24"/>
              </w:rPr>
            </w:pPr>
            <w:r w:rsidRPr="007565AE">
              <w:rPr>
                <w:rFonts w:ascii="Times New Roman" w:hAnsi="Times New Roman" w:cs="Times New Roman"/>
                <w:sz w:val="24"/>
                <w:szCs w:val="24"/>
              </w:rPr>
              <w:t>- Выставка альбомов (совместное творчество родителей и детей)</w:t>
            </w:r>
          </w:p>
        </w:tc>
      </w:tr>
      <w:tr w:rsidR="00505A07" w:rsidRPr="007565AE" w:rsidTr="00505A07">
        <w:trPr>
          <w:gridAfter w:val="1"/>
          <w:wAfter w:w="65" w:type="dxa"/>
        </w:trPr>
        <w:tc>
          <w:tcPr>
            <w:tcW w:w="1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A07" w:rsidRPr="007565AE" w:rsidRDefault="00505A07" w:rsidP="00BA5205">
            <w:pPr>
              <w:rPr>
                <w:rFonts w:ascii="Times New Roman" w:hAnsi="Times New Roman" w:cs="Times New Roman"/>
                <w:sz w:val="24"/>
                <w:szCs w:val="24"/>
              </w:rPr>
            </w:pPr>
            <w:r w:rsidRPr="007565AE">
              <w:rPr>
                <w:rFonts w:ascii="Times New Roman" w:hAnsi="Times New Roman" w:cs="Times New Roman"/>
                <w:b/>
                <w:sz w:val="24"/>
                <w:szCs w:val="24"/>
              </w:rPr>
              <w:t>Ежедневно – беседы по запросу родителей                                                                                     Дни рождения детей – по календарю</w:t>
            </w:r>
          </w:p>
        </w:tc>
      </w:tr>
    </w:tbl>
    <w:p w:rsidR="009A47FF" w:rsidRPr="007565AE" w:rsidRDefault="009A47FF" w:rsidP="009A47FF">
      <w:pPr>
        <w:jc w:val="center"/>
        <w:rPr>
          <w:rFonts w:cs="Times New Roman"/>
          <w:b/>
          <w:sz w:val="24"/>
          <w:szCs w:val="24"/>
        </w:rPr>
      </w:pPr>
    </w:p>
    <w:p w:rsidR="00DA0258" w:rsidRDefault="00DA0258" w:rsidP="008E292E">
      <w:pPr>
        <w:rPr>
          <w:rFonts w:ascii="Times New Roman" w:hAnsi="Times New Roman" w:cs="Times New Roman"/>
          <w:b/>
          <w:sz w:val="24"/>
          <w:szCs w:val="24"/>
        </w:rPr>
      </w:pPr>
    </w:p>
    <w:p w:rsidR="00642EA9" w:rsidRDefault="00642EA9" w:rsidP="008E292E">
      <w:pPr>
        <w:rPr>
          <w:rFonts w:ascii="Times New Roman" w:hAnsi="Times New Roman" w:cs="Times New Roman"/>
          <w:b/>
          <w:sz w:val="24"/>
          <w:szCs w:val="24"/>
        </w:rPr>
      </w:pPr>
    </w:p>
    <w:p w:rsidR="00642EA9" w:rsidRPr="007565AE" w:rsidRDefault="00642EA9" w:rsidP="008E292E">
      <w:pPr>
        <w:rPr>
          <w:rFonts w:ascii="Times New Roman" w:hAnsi="Times New Roman" w:cs="Times New Roman"/>
          <w:b/>
          <w:sz w:val="24"/>
          <w:szCs w:val="24"/>
        </w:rPr>
      </w:pPr>
    </w:p>
    <w:p w:rsidR="00642EA9" w:rsidRDefault="00642EA9" w:rsidP="0084661C">
      <w:pPr>
        <w:pStyle w:val="a5"/>
        <w:ind w:left="675"/>
        <w:jc w:val="center"/>
        <w:rPr>
          <w:rFonts w:ascii="Times New Roman" w:hAnsi="Times New Roman" w:cs="Times New Roman"/>
          <w:b/>
          <w:sz w:val="24"/>
          <w:szCs w:val="24"/>
        </w:rPr>
        <w:sectPr w:rsidR="00642EA9" w:rsidSect="00A52D5A">
          <w:pgSz w:w="11906" w:h="16838"/>
          <w:pgMar w:top="1134" w:right="850" w:bottom="1134" w:left="1701" w:header="708" w:footer="708" w:gutter="0"/>
          <w:cols w:space="708"/>
          <w:docGrid w:linePitch="360"/>
        </w:sectPr>
      </w:pPr>
    </w:p>
    <w:p w:rsidR="009A47FF" w:rsidRDefault="006A314E" w:rsidP="0084661C">
      <w:pPr>
        <w:pStyle w:val="a5"/>
        <w:ind w:left="675"/>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3.</w:t>
      </w:r>
      <w:r w:rsidR="009A47FF" w:rsidRPr="007565AE">
        <w:rPr>
          <w:rFonts w:ascii="Times New Roman" w:hAnsi="Times New Roman" w:cs="Times New Roman"/>
          <w:b/>
          <w:sz w:val="24"/>
          <w:szCs w:val="24"/>
        </w:rPr>
        <w:t>Организационный раздел.</w:t>
      </w:r>
    </w:p>
    <w:p w:rsidR="00AD2458" w:rsidRPr="007565AE" w:rsidRDefault="00AD2458" w:rsidP="0084661C">
      <w:pPr>
        <w:pStyle w:val="a5"/>
        <w:ind w:left="675"/>
        <w:jc w:val="center"/>
        <w:rPr>
          <w:rFonts w:ascii="Times New Roman" w:hAnsi="Times New Roman" w:cs="Times New Roman"/>
          <w:b/>
          <w:sz w:val="24"/>
          <w:szCs w:val="24"/>
        </w:rPr>
      </w:pPr>
    </w:p>
    <w:p w:rsidR="006C6432" w:rsidRDefault="0031660B" w:rsidP="0084661C">
      <w:pPr>
        <w:pStyle w:val="a5"/>
        <w:spacing w:before="240" w:line="280" w:lineRule="exact"/>
        <w:ind w:left="675"/>
        <w:jc w:val="center"/>
        <w:rPr>
          <w:rFonts w:ascii="Times New Roman" w:hAnsi="Times New Roman" w:cs="Times New Roman"/>
          <w:b/>
          <w:i/>
          <w:sz w:val="24"/>
          <w:szCs w:val="24"/>
        </w:rPr>
      </w:pPr>
      <w:r w:rsidRPr="007565AE">
        <w:rPr>
          <w:rFonts w:ascii="Times New Roman" w:hAnsi="Times New Roman" w:cs="Times New Roman"/>
          <w:b/>
          <w:i/>
          <w:sz w:val="24"/>
          <w:szCs w:val="24"/>
        </w:rPr>
        <w:t>3.1.</w:t>
      </w:r>
      <w:r w:rsidR="006C6432" w:rsidRPr="007565AE">
        <w:rPr>
          <w:rFonts w:ascii="Times New Roman" w:hAnsi="Times New Roman" w:cs="Times New Roman"/>
          <w:b/>
          <w:i/>
          <w:sz w:val="24"/>
          <w:szCs w:val="24"/>
        </w:rPr>
        <w:t>ОРГАНИЗОВАННАЯ ОБРАЗОВАТЕЛЬНАЯ ДЕЯТЕЛЬНОСТЬ</w:t>
      </w:r>
    </w:p>
    <w:p w:rsidR="00AD2458" w:rsidRPr="007565AE" w:rsidRDefault="00AD2458" w:rsidP="0084661C">
      <w:pPr>
        <w:pStyle w:val="a5"/>
        <w:spacing w:before="240" w:line="280" w:lineRule="exact"/>
        <w:ind w:left="675"/>
        <w:jc w:val="center"/>
        <w:rPr>
          <w:rFonts w:ascii="Times New Roman" w:hAnsi="Times New Roman" w:cs="Times New Roman"/>
          <w:b/>
          <w:i/>
          <w:sz w:val="24"/>
          <w:szCs w:val="24"/>
        </w:rPr>
      </w:pPr>
    </w:p>
    <w:tbl>
      <w:tblPr>
        <w:tblStyle w:val="ad"/>
        <w:tblW w:w="15417" w:type="dxa"/>
        <w:tblLayout w:type="fixed"/>
        <w:tblLook w:val="04A0"/>
      </w:tblPr>
      <w:tblGrid>
        <w:gridCol w:w="959"/>
        <w:gridCol w:w="2693"/>
        <w:gridCol w:w="3119"/>
        <w:gridCol w:w="2551"/>
        <w:gridCol w:w="3260"/>
        <w:gridCol w:w="2835"/>
      </w:tblGrid>
      <w:tr w:rsidR="00975918" w:rsidTr="003A4F68">
        <w:tc>
          <w:tcPr>
            <w:tcW w:w="959" w:type="dxa"/>
          </w:tcPr>
          <w:p w:rsidR="00975918" w:rsidRDefault="00975918" w:rsidP="003A4F68">
            <w:pPr>
              <w:rPr>
                <w:rFonts w:ascii="Times New Roman" w:hAnsi="Times New Roman" w:cs="Times New Roman"/>
                <w:b/>
                <w:sz w:val="20"/>
                <w:szCs w:val="20"/>
              </w:rPr>
            </w:pPr>
            <w:r w:rsidRPr="003471EA">
              <w:rPr>
                <w:rFonts w:ascii="Times New Roman" w:hAnsi="Times New Roman" w:cs="Times New Roman"/>
                <w:b/>
                <w:sz w:val="20"/>
                <w:szCs w:val="20"/>
              </w:rPr>
              <w:t>Группа</w:t>
            </w:r>
          </w:p>
          <w:p w:rsidR="00975918" w:rsidRPr="003471EA" w:rsidRDefault="00975918" w:rsidP="003A4F68">
            <w:pPr>
              <w:rPr>
                <w:rFonts w:ascii="Times New Roman" w:hAnsi="Times New Roman" w:cs="Times New Roman"/>
                <w:b/>
                <w:sz w:val="20"/>
                <w:szCs w:val="20"/>
              </w:rPr>
            </w:pPr>
            <w:r w:rsidRPr="003471EA">
              <w:rPr>
                <w:rFonts w:ascii="Times New Roman" w:hAnsi="Times New Roman" w:cs="Times New Roman"/>
                <w:b/>
                <w:sz w:val="20"/>
                <w:szCs w:val="20"/>
              </w:rPr>
              <w:t xml:space="preserve"> /дни недели</w:t>
            </w:r>
          </w:p>
        </w:tc>
        <w:tc>
          <w:tcPr>
            <w:tcW w:w="2693" w:type="dxa"/>
          </w:tcPr>
          <w:p w:rsidR="00975918" w:rsidRDefault="00975918" w:rsidP="003A4F68">
            <w:pPr>
              <w:jc w:val="center"/>
              <w:rPr>
                <w:rFonts w:ascii="Times New Roman" w:hAnsi="Times New Roman" w:cs="Times New Roman"/>
                <w:b/>
                <w:sz w:val="20"/>
                <w:szCs w:val="20"/>
              </w:rPr>
            </w:pPr>
          </w:p>
          <w:p w:rsidR="00975918" w:rsidRPr="003471EA" w:rsidRDefault="00975918" w:rsidP="003A4F68">
            <w:pPr>
              <w:jc w:val="center"/>
              <w:rPr>
                <w:rFonts w:ascii="Times New Roman" w:hAnsi="Times New Roman" w:cs="Times New Roman"/>
                <w:b/>
                <w:sz w:val="20"/>
                <w:szCs w:val="20"/>
              </w:rPr>
            </w:pPr>
            <w:r w:rsidRPr="003471EA">
              <w:rPr>
                <w:rFonts w:ascii="Times New Roman" w:hAnsi="Times New Roman" w:cs="Times New Roman"/>
                <w:b/>
                <w:sz w:val="20"/>
                <w:szCs w:val="20"/>
              </w:rPr>
              <w:t>Понедельник</w:t>
            </w:r>
          </w:p>
        </w:tc>
        <w:tc>
          <w:tcPr>
            <w:tcW w:w="3119" w:type="dxa"/>
          </w:tcPr>
          <w:p w:rsidR="00975918" w:rsidRDefault="00975918" w:rsidP="003A4F68"/>
          <w:p w:rsidR="00975918" w:rsidRPr="003471EA" w:rsidRDefault="00975918" w:rsidP="003A4F68">
            <w:pPr>
              <w:jc w:val="center"/>
              <w:rPr>
                <w:rFonts w:ascii="Times New Roman" w:hAnsi="Times New Roman" w:cs="Times New Roman"/>
                <w:b/>
                <w:sz w:val="20"/>
                <w:szCs w:val="20"/>
              </w:rPr>
            </w:pPr>
            <w:r w:rsidRPr="003471EA">
              <w:rPr>
                <w:rFonts w:ascii="Times New Roman" w:hAnsi="Times New Roman" w:cs="Times New Roman"/>
                <w:b/>
                <w:sz w:val="20"/>
                <w:szCs w:val="20"/>
              </w:rPr>
              <w:t>Вторник</w:t>
            </w:r>
          </w:p>
        </w:tc>
        <w:tc>
          <w:tcPr>
            <w:tcW w:w="2551" w:type="dxa"/>
          </w:tcPr>
          <w:p w:rsidR="00975918" w:rsidRDefault="00975918" w:rsidP="003A4F68"/>
          <w:p w:rsidR="00975918" w:rsidRPr="009B1994" w:rsidRDefault="00975918" w:rsidP="003A4F68">
            <w:pPr>
              <w:jc w:val="center"/>
              <w:rPr>
                <w:rFonts w:ascii="Times New Roman" w:hAnsi="Times New Roman" w:cs="Times New Roman"/>
                <w:b/>
              </w:rPr>
            </w:pPr>
            <w:r w:rsidRPr="009B1994">
              <w:rPr>
                <w:rFonts w:ascii="Times New Roman" w:hAnsi="Times New Roman" w:cs="Times New Roman"/>
                <w:b/>
              </w:rPr>
              <w:t>Среда</w:t>
            </w:r>
          </w:p>
        </w:tc>
        <w:tc>
          <w:tcPr>
            <w:tcW w:w="3260" w:type="dxa"/>
          </w:tcPr>
          <w:p w:rsidR="00975918" w:rsidRDefault="00975918" w:rsidP="003A4F68"/>
          <w:p w:rsidR="00975918" w:rsidRPr="009B1994" w:rsidRDefault="00975918" w:rsidP="003A4F68">
            <w:pPr>
              <w:jc w:val="center"/>
              <w:rPr>
                <w:rFonts w:ascii="Times New Roman" w:hAnsi="Times New Roman" w:cs="Times New Roman"/>
                <w:b/>
                <w:sz w:val="20"/>
                <w:szCs w:val="20"/>
              </w:rPr>
            </w:pPr>
            <w:r w:rsidRPr="009B1994">
              <w:rPr>
                <w:rFonts w:ascii="Times New Roman" w:hAnsi="Times New Roman" w:cs="Times New Roman"/>
                <w:b/>
                <w:sz w:val="20"/>
                <w:szCs w:val="20"/>
              </w:rPr>
              <w:t>Четверг</w:t>
            </w:r>
          </w:p>
        </w:tc>
        <w:tc>
          <w:tcPr>
            <w:tcW w:w="2835" w:type="dxa"/>
          </w:tcPr>
          <w:p w:rsidR="00975918" w:rsidRDefault="00975918" w:rsidP="003A4F68"/>
          <w:p w:rsidR="00975918" w:rsidRPr="00A0543B" w:rsidRDefault="00975918" w:rsidP="003A4F68">
            <w:pPr>
              <w:jc w:val="center"/>
              <w:rPr>
                <w:rFonts w:ascii="Times New Roman" w:hAnsi="Times New Roman" w:cs="Times New Roman"/>
                <w:b/>
                <w:sz w:val="20"/>
                <w:szCs w:val="20"/>
              </w:rPr>
            </w:pPr>
            <w:r w:rsidRPr="00A0543B">
              <w:rPr>
                <w:rFonts w:ascii="Times New Roman" w:hAnsi="Times New Roman" w:cs="Times New Roman"/>
                <w:b/>
                <w:sz w:val="20"/>
                <w:szCs w:val="20"/>
              </w:rPr>
              <w:t>Пятница</w:t>
            </w:r>
          </w:p>
        </w:tc>
      </w:tr>
      <w:tr w:rsidR="00975918" w:rsidTr="003A4F68">
        <w:trPr>
          <w:trHeight w:val="7166"/>
        </w:trPr>
        <w:tc>
          <w:tcPr>
            <w:tcW w:w="959" w:type="dxa"/>
            <w:textDirection w:val="btLr"/>
          </w:tcPr>
          <w:p w:rsidR="00975918" w:rsidRPr="00C848D7" w:rsidRDefault="00975918" w:rsidP="003A4F68">
            <w:pPr>
              <w:ind w:left="113" w:right="113"/>
              <w:jc w:val="center"/>
              <w:rPr>
                <w:rFonts w:ascii="Times New Roman" w:hAnsi="Times New Roman" w:cs="Times New Roman"/>
                <w:b/>
                <w:sz w:val="20"/>
                <w:szCs w:val="20"/>
              </w:rPr>
            </w:pPr>
            <w:proofErr w:type="gramStart"/>
            <w:r>
              <w:rPr>
                <w:rFonts w:ascii="Times New Roman" w:hAnsi="Times New Roman" w:cs="Times New Roman"/>
                <w:b/>
                <w:sz w:val="20"/>
                <w:szCs w:val="20"/>
              </w:rPr>
              <w:t>Средняя</w:t>
            </w:r>
            <w:proofErr w:type="gramEnd"/>
            <w:r>
              <w:rPr>
                <w:rFonts w:ascii="Times New Roman" w:hAnsi="Times New Roman" w:cs="Times New Roman"/>
                <w:b/>
                <w:sz w:val="20"/>
                <w:szCs w:val="20"/>
              </w:rPr>
              <w:t xml:space="preserve"> «Кометы»</w:t>
            </w:r>
          </w:p>
        </w:tc>
        <w:tc>
          <w:tcPr>
            <w:tcW w:w="2693" w:type="dxa"/>
          </w:tcPr>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 xml:space="preserve">9.00-9.20 ПОЗНАВАТЕЛЬНОЕ РАЗВИТИЕ </w:t>
            </w:r>
          </w:p>
          <w:p w:rsidR="00975918" w:rsidRDefault="00975918" w:rsidP="003A4F68">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ПОЗНАНИЕ</w:t>
            </w:r>
            <w:r>
              <w:rPr>
                <w:rFonts w:ascii="Times New Roman" w:hAnsi="Times New Roman" w:cs="Times New Roman"/>
                <w:sz w:val="20"/>
                <w:szCs w:val="20"/>
              </w:rPr>
              <w:t xml:space="preserve">)  </w:t>
            </w:r>
            <w:r w:rsidRPr="00C307D2">
              <w:rPr>
                <w:rFonts w:ascii="Times New Roman" w:hAnsi="Times New Roman" w:cs="Times New Roman"/>
                <w:sz w:val="20"/>
                <w:szCs w:val="20"/>
              </w:rPr>
              <w:t xml:space="preserve"> </w:t>
            </w:r>
          </w:p>
          <w:p w:rsidR="00975918" w:rsidRDefault="00975918" w:rsidP="003A4F68">
            <w:pPr>
              <w:rPr>
                <w:rFonts w:ascii="Times New Roman" w:hAnsi="Times New Roman" w:cs="Times New Roman"/>
                <w:b/>
                <w:sz w:val="20"/>
                <w:szCs w:val="20"/>
              </w:rPr>
            </w:pPr>
          </w:p>
          <w:p w:rsidR="00975918" w:rsidRDefault="00975918" w:rsidP="003A4F68">
            <w:pPr>
              <w:rPr>
                <w:rFonts w:ascii="Times New Roman" w:hAnsi="Times New Roman" w:cs="Times New Roman"/>
                <w:b/>
                <w:sz w:val="20"/>
                <w:szCs w:val="20"/>
              </w:rPr>
            </w:pP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11.05-11.25</w:t>
            </w:r>
          </w:p>
          <w:p w:rsidR="00975918" w:rsidRPr="0019145B" w:rsidRDefault="00975918" w:rsidP="003A4F68">
            <w:pPr>
              <w:rPr>
                <w:rFonts w:ascii="Times New Roman" w:hAnsi="Times New Roman" w:cs="Times New Roman"/>
                <w:b/>
                <w:sz w:val="20"/>
                <w:szCs w:val="20"/>
              </w:rPr>
            </w:pPr>
            <w:r>
              <w:rPr>
                <w:rFonts w:ascii="Times New Roman" w:hAnsi="Times New Roman" w:cs="Times New Roman"/>
                <w:b/>
                <w:sz w:val="20"/>
                <w:szCs w:val="20"/>
              </w:rPr>
              <w:t>ФИЗИЧЕСКОЕ РАЗВИТИЕ</w:t>
            </w:r>
            <w:r w:rsidRPr="0019145B">
              <w:rPr>
                <w:rFonts w:ascii="Times New Roman" w:hAnsi="Times New Roman" w:cs="Times New Roman"/>
                <w:b/>
                <w:sz w:val="20"/>
                <w:szCs w:val="20"/>
              </w:rPr>
              <w:t xml:space="preserve"> </w:t>
            </w:r>
            <w:r>
              <w:rPr>
                <w:rFonts w:ascii="Times New Roman" w:hAnsi="Times New Roman" w:cs="Times New Roman"/>
                <w:b/>
                <w:sz w:val="20"/>
                <w:szCs w:val="20"/>
              </w:rPr>
              <w:t>(</w:t>
            </w:r>
            <w:r w:rsidRPr="0019145B">
              <w:rPr>
                <w:rFonts w:ascii="Times New Roman" w:hAnsi="Times New Roman" w:cs="Times New Roman"/>
                <w:b/>
                <w:sz w:val="20"/>
                <w:szCs w:val="20"/>
              </w:rPr>
              <w:t>БАССЕЙН</w:t>
            </w:r>
            <w:r>
              <w:rPr>
                <w:rFonts w:ascii="Times New Roman" w:hAnsi="Times New Roman" w:cs="Times New Roman"/>
                <w:b/>
                <w:sz w:val="20"/>
                <w:szCs w:val="20"/>
              </w:rPr>
              <w:t>)</w:t>
            </w:r>
          </w:p>
          <w:p w:rsidR="00975918" w:rsidRPr="0019145B" w:rsidRDefault="00975918" w:rsidP="003A4F68">
            <w:pPr>
              <w:rPr>
                <w:rFonts w:ascii="Times New Roman" w:hAnsi="Times New Roman" w:cs="Times New Roman"/>
                <w:sz w:val="20"/>
                <w:szCs w:val="20"/>
              </w:rPr>
            </w:pPr>
            <w:r w:rsidRPr="0019145B">
              <w:rPr>
                <w:rFonts w:ascii="Times New Roman" w:hAnsi="Times New Roman" w:cs="Times New Roman"/>
                <w:b/>
                <w:sz w:val="20"/>
                <w:szCs w:val="20"/>
              </w:rPr>
              <w:t>(</w:t>
            </w:r>
            <w:r>
              <w:rPr>
                <w:rFonts w:ascii="Times New Roman" w:hAnsi="Times New Roman" w:cs="Times New Roman"/>
                <w:sz w:val="20"/>
                <w:szCs w:val="20"/>
              </w:rPr>
              <w:t>1 подгруппа)/</w:t>
            </w:r>
            <w:proofErr w:type="spellStart"/>
            <w:r>
              <w:rPr>
                <w:rFonts w:ascii="Times New Roman" w:hAnsi="Times New Roman" w:cs="Times New Roman"/>
                <w:sz w:val="20"/>
                <w:szCs w:val="20"/>
              </w:rPr>
              <w:t>самост</w:t>
            </w:r>
            <w:proofErr w:type="spellEnd"/>
            <w:r>
              <w:rPr>
                <w:rFonts w:ascii="Times New Roman" w:hAnsi="Times New Roman" w:cs="Times New Roman"/>
                <w:sz w:val="20"/>
                <w:szCs w:val="20"/>
              </w:rPr>
              <w:t xml:space="preserve">. </w:t>
            </w:r>
            <w:r w:rsidRPr="0019145B">
              <w:rPr>
                <w:rFonts w:ascii="Times New Roman" w:hAnsi="Times New Roman" w:cs="Times New Roman"/>
                <w:sz w:val="20"/>
                <w:szCs w:val="20"/>
              </w:rPr>
              <w:t>игровая деятельность детей (2подгруппа)</w:t>
            </w:r>
          </w:p>
          <w:p w:rsidR="00975918" w:rsidRPr="0019145B" w:rsidRDefault="00975918" w:rsidP="003A4F68">
            <w:pPr>
              <w:rPr>
                <w:rFonts w:ascii="Times New Roman" w:hAnsi="Times New Roman" w:cs="Times New Roman"/>
                <w:b/>
                <w:sz w:val="20"/>
                <w:szCs w:val="20"/>
              </w:rPr>
            </w:pPr>
            <w:r>
              <w:rPr>
                <w:rFonts w:ascii="Times New Roman" w:hAnsi="Times New Roman" w:cs="Times New Roman"/>
                <w:b/>
                <w:sz w:val="20"/>
                <w:szCs w:val="20"/>
              </w:rPr>
              <w:t>11.35-11.55</w:t>
            </w:r>
          </w:p>
          <w:p w:rsidR="00975918" w:rsidRPr="0019145B" w:rsidRDefault="00975918" w:rsidP="003A4F68">
            <w:pPr>
              <w:rPr>
                <w:rFonts w:ascii="Times New Roman" w:hAnsi="Times New Roman" w:cs="Times New Roman"/>
                <w:b/>
                <w:sz w:val="20"/>
                <w:szCs w:val="20"/>
              </w:rPr>
            </w:pPr>
            <w:r>
              <w:rPr>
                <w:rFonts w:ascii="Times New Roman" w:hAnsi="Times New Roman" w:cs="Times New Roman"/>
                <w:b/>
                <w:sz w:val="20"/>
                <w:szCs w:val="20"/>
              </w:rPr>
              <w:t>ФИЗИЧЕСКОЕ РАЗВИТИЕ</w:t>
            </w:r>
            <w:r w:rsidRPr="0019145B">
              <w:rPr>
                <w:rFonts w:ascii="Times New Roman" w:hAnsi="Times New Roman" w:cs="Times New Roman"/>
                <w:b/>
                <w:sz w:val="20"/>
                <w:szCs w:val="20"/>
              </w:rPr>
              <w:t xml:space="preserve"> </w:t>
            </w:r>
            <w:r>
              <w:rPr>
                <w:rFonts w:ascii="Times New Roman" w:hAnsi="Times New Roman" w:cs="Times New Roman"/>
                <w:b/>
                <w:sz w:val="20"/>
                <w:szCs w:val="20"/>
              </w:rPr>
              <w:t>(</w:t>
            </w:r>
            <w:r w:rsidRPr="0019145B">
              <w:rPr>
                <w:rFonts w:ascii="Times New Roman" w:hAnsi="Times New Roman" w:cs="Times New Roman"/>
                <w:b/>
                <w:sz w:val="20"/>
                <w:szCs w:val="20"/>
              </w:rPr>
              <w:t>БАССЕЙН</w:t>
            </w:r>
            <w:r>
              <w:rPr>
                <w:rFonts w:ascii="Times New Roman" w:hAnsi="Times New Roman" w:cs="Times New Roman"/>
                <w:b/>
                <w:sz w:val="20"/>
                <w:szCs w:val="20"/>
              </w:rPr>
              <w:t>)</w:t>
            </w:r>
            <w:r w:rsidRPr="0019145B">
              <w:rPr>
                <w:rFonts w:ascii="Times New Roman" w:hAnsi="Times New Roman" w:cs="Times New Roman"/>
                <w:b/>
                <w:sz w:val="20"/>
                <w:szCs w:val="20"/>
              </w:rPr>
              <w:t xml:space="preserve"> </w:t>
            </w:r>
          </w:p>
          <w:p w:rsidR="00975918" w:rsidRPr="0019145B" w:rsidRDefault="00975918" w:rsidP="003A4F68">
            <w:pPr>
              <w:rPr>
                <w:rFonts w:ascii="Times New Roman" w:hAnsi="Times New Roman" w:cs="Times New Roman"/>
                <w:b/>
                <w:sz w:val="20"/>
                <w:szCs w:val="20"/>
              </w:rPr>
            </w:pPr>
            <w:r w:rsidRPr="0019145B">
              <w:rPr>
                <w:rFonts w:ascii="Times New Roman" w:hAnsi="Times New Roman" w:cs="Times New Roman"/>
                <w:sz w:val="20"/>
                <w:szCs w:val="20"/>
              </w:rPr>
              <w:t>(2 подгруппа)/сам</w:t>
            </w:r>
            <w:proofErr w:type="gramStart"/>
            <w:r w:rsidRPr="0019145B">
              <w:rPr>
                <w:rFonts w:ascii="Times New Roman" w:hAnsi="Times New Roman" w:cs="Times New Roman"/>
                <w:sz w:val="20"/>
                <w:szCs w:val="20"/>
              </w:rPr>
              <w:t>.</w:t>
            </w:r>
            <w:proofErr w:type="gramEnd"/>
            <w:r w:rsidRPr="0019145B">
              <w:rPr>
                <w:rFonts w:ascii="Times New Roman" w:hAnsi="Times New Roman" w:cs="Times New Roman"/>
                <w:sz w:val="20"/>
                <w:szCs w:val="20"/>
              </w:rPr>
              <w:t xml:space="preserve"> </w:t>
            </w:r>
            <w:proofErr w:type="gramStart"/>
            <w:r w:rsidRPr="0019145B">
              <w:rPr>
                <w:rFonts w:ascii="Times New Roman" w:hAnsi="Times New Roman" w:cs="Times New Roman"/>
                <w:sz w:val="20"/>
                <w:szCs w:val="20"/>
              </w:rPr>
              <w:t>и</w:t>
            </w:r>
            <w:proofErr w:type="gramEnd"/>
            <w:r w:rsidRPr="0019145B">
              <w:rPr>
                <w:rFonts w:ascii="Times New Roman" w:hAnsi="Times New Roman" w:cs="Times New Roman"/>
                <w:sz w:val="20"/>
                <w:szCs w:val="20"/>
              </w:rPr>
              <w:t>гровая деятельность детей (1подгруппа</w:t>
            </w:r>
            <w:r w:rsidRPr="0019145B">
              <w:rPr>
                <w:rFonts w:ascii="Times New Roman" w:hAnsi="Times New Roman" w:cs="Times New Roman"/>
                <w:b/>
                <w:sz w:val="20"/>
                <w:szCs w:val="20"/>
              </w:rPr>
              <w:t>)</w:t>
            </w:r>
          </w:p>
          <w:p w:rsidR="00975918" w:rsidRDefault="00975918" w:rsidP="003A4F68">
            <w:pPr>
              <w:rPr>
                <w:rFonts w:ascii="Times New Roman" w:hAnsi="Times New Roman" w:cs="Times New Roman"/>
                <w:b/>
                <w:sz w:val="20"/>
                <w:szCs w:val="20"/>
              </w:rPr>
            </w:pPr>
          </w:p>
          <w:p w:rsidR="00975918" w:rsidRPr="00C307D2" w:rsidRDefault="00975918" w:rsidP="003A4F68">
            <w:pPr>
              <w:rPr>
                <w:rFonts w:ascii="Times New Roman" w:hAnsi="Times New Roman" w:cs="Times New Roman"/>
                <w:b/>
                <w:sz w:val="20"/>
                <w:szCs w:val="20"/>
              </w:rPr>
            </w:pPr>
          </w:p>
        </w:tc>
        <w:tc>
          <w:tcPr>
            <w:tcW w:w="3119" w:type="dxa"/>
          </w:tcPr>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9.00-9.20</w:t>
            </w: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РИСОВАНИЕ</w:t>
            </w:r>
          </w:p>
          <w:p w:rsidR="00975918" w:rsidRPr="00193BAB" w:rsidRDefault="00975918" w:rsidP="003A4F68">
            <w:pPr>
              <w:rPr>
                <w:rFonts w:ascii="Times New Roman" w:hAnsi="Times New Roman" w:cs="Times New Roman"/>
                <w:b/>
                <w:sz w:val="20"/>
                <w:szCs w:val="20"/>
              </w:rPr>
            </w:pPr>
            <w:r>
              <w:rPr>
                <w:rFonts w:ascii="Times New Roman" w:hAnsi="Times New Roman" w:cs="Times New Roman"/>
                <w:b/>
                <w:sz w:val="20"/>
                <w:szCs w:val="20"/>
              </w:rPr>
              <w:t>(</w:t>
            </w:r>
            <w:r>
              <w:rPr>
                <w:rFonts w:ascii="Times New Roman" w:hAnsi="Times New Roman" w:cs="Times New Roman"/>
                <w:sz w:val="20"/>
                <w:szCs w:val="20"/>
                <w:lang w:val="en-US"/>
              </w:rPr>
              <w:t>I</w:t>
            </w:r>
            <w:r w:rsidRPr="00C307D2">
              <w:rPr>
                <w:rFonts w:ascii="Times New Roman" w:hAnsi="Times New Roman" w:cs="Times New Roman"/>
                <w:sz w:val="20"/>
                <w:szCs w:val="20"/>
              </w:rPr>
              <w:t xml:space="preserve">  подгруппа) </w:t>
            </w:r>
            <w:r>
              <w:rPr>
                <w:rFonts w:ascii="Times New Roman" w:hAnsi="Times New Roman" w:cs="Times New Roman"/>
                <w:sz w:val="20"/>
                <w:szCs w:val="20"/>
              </w:rPr>
              <w:t>/сам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гровая деятельность детей  (</w:t>
            </w:r>
            <w:r>
              <w:rPr>
                <w:rFonts w:ascii="Times New Roman" w:hAnsi="Times New Roman" w:cs="Times New Roman"/>
                <w:sz w:val="20"/>
                <w:szCs w:val="20"/>
                <w:lang w:val="en-US"/>
              </w:rPr>
              <w:t>II</w:t>
            </w:r>
            <w:r w:rsidRPr="00C307D2">
              <w:rPr>
                <w:rFonts w:ascii="Times New Roman" w:hAnsi="Times New Roman" w:cs="Times New Roman"/>
                <w:sz w:val="20"/>
                <w:szCs w:val="20"/>
              </w:rPr>
              <w:t xml:space="preserve"> подгруппа).</w:t>
            </w: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9.40-10.00</w:t>
            </w: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РИСОВАНИЕ</w:t>
            </w:r>
          </w:p>
          <w:p w:rsidR="00975918" w:rsidRDefault="00975918" w:rsidP="003A4F68">
            <w:pPr>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en-US"/>
              </w:rPr>
              <w:t>II</w:t>
            </w:r>
            <w:r w:rsidRPr="00C307D2">
              <w:rPr>
                <w:rFonts w:ascii="Times New Roman" w:hAnsi="Times New Roman" w:cs="Times New Roman"/>
                <w:sz w:val="20"/>
                <w:szCs w:val="20"/>
              </w:rPr>
              <w:t xml:space="preserve">  подгруппа) </w:t>
            </w:r>
            <w:r>
              <w:rPr>
                <w:rFonts w:ascii="Times New Roman" w:hAnsi="Times New Roman" w:cs="Times New Roman"/>
                <w:sz w:val="20"/>
                <w:szCs w:val="20"/>
              </w:rPr>
              <w:t>/сам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гровая деятельность детей  (</w:t>
            </w:r>
            <w:r>
              <w:rPr>
                <w:rFonts w:ascii="Times New Roman" w:hAnsi="Times New Roman" w:cs="Times New Roman"/>
                <w:sz w:val="20"/>
                <w:szCs w:val="20"/>
                <w:lang w:val="en-US"/>
              </w:rPr>
              <w:t>I</w:t>
            </w:r>
            <w:r>
              <w:rPr>
                <w:rFonts w:ascii="Times New Roman" w:hAnsi="Times New Roman" w:cs="Times New Roman"/>
                <w:sz w:val="20"/>
                <w:szCs w:val="20"/>
              </w:rPr>
              <w:t xml:space="preserve"> </w:t>
            </w:r>
            <w:r w:rsidRPr="00C307D2">
              <w:rPr>
                <w:rFonts w:ascii="Times New Roman" w:hAnsi="Times New Roman" w:cs="Times New Roman"/>
                <w:sz w:val="20"/>
                <w:szCs w:val="20"/>
              </w:rPr>
              <w:t>подгруппа</w:t>
            </w:r>
            <w:r>
              <w:rPr>
                <w:rFonts w:ascii="Times New Roman" w:hAnsi="Times New Roman" w:cs="Times New Roman"/>
                <w:sz w:val="20"/>
                <w:szCs w:val="20"/>
              </w:rPr>
              <w:t>)</w:t>
            </w:r>
          </w:p>
          <w:p w:rsidR="00975918" w:rsidRDefault="00975918" w:rsidP="003A4F68">
            <w:pPr>
              <w:rPr>
                <w:rFonts w:ascii="Times New Roman" w:hAnsi="Times New Roman" w:cs="Times New Roman"/>
                <w:sz w:val="20"/>
                <w:szCs w:val="20"/>
              </w:rPr>
            </w:pPr>
          </w:p>
          <w:p w:rsidR="00975918" w:rsidRPr="00E95203" w:rsidRDefault="00975918" w:rsidP="003A4F68">
            <w:pPr>
              <w:rPr>
                <w:rFonts w:ascii="Times New Roman" w:hAnsi="Times New Roman" w:cs="Times New Roman"/>
                <w:sz w:val="20"/>
                <w:szCs w:val="20"/>
              </w:rPr>
            </w:pPr>
            <w:r>
              <w:rPr>
                <w:rFonts w:ascii="Times New Roman" w:hAnsi="Times New Roman" w:cs="Times New Roman"/>
                <w:b/>
                <w:sz w:val="20"/>
                <w:szCs w:val="20"/>
              </w:rPr>
              <w:t>9.50-10.10</w:t>
            </w:r>
          </w:p>
          <w:p w:rsidR="00975918" w:rsidRPr="00E95203" w:rsidRDefault="00975918" w:rsidP="003A4F68">
            <w:pPr>
              <w:rPr>
                <w:rFonts w:ascii="Times New Roman" w:hAnsi="Times New Roman" w:cs="Times New Roman"/>
                <w:b/>
                <w:sz w:val="20"/>
                <w:szCs w:val="20"/>
              </w:rPr>
            </w:pPr>
            <w:r w:rsidRPr="00E95203">
              <w:rPr>
                <w:rFonts w:ascii="Times New Roman" w:hAnsi="Times New Roman" w:cs="Times New Roman"/>
                <w:b/>
                <w:sz w:val="20"/>
                <w:szCs w:val="20"/>
              </w:rPr>
              <w:t xml:space="preserve">ФИЗИЧЕСКАЯ КУЛЬТУРА  </w:t>
            </w:r>
          </w:p>
          <w:p w:rsidR="00975918" w:rsidRPr="00E95203" w:rsidRDefault="00975918" w:rsidP="003A4F68">
            <w:pPr>
              <w:rPr>
                <w:rFonts w:ascii="Times New Roman" w:hAnsi="Times New Roman" w:cs="Times New Roman"/>
                <w:sz w:val="20"/>
                <w:szCs w:val="20"/>
              </w:rPr>
            </w:pPr>
            <w:r w:rsidRPr="00E95203">
              <w:rPr>
                <w:rFonts w:ascii="Times New Roman" w:hAnsi="Times New Roman" w:cs="Times New Roman"/>
                <w:sz w:val="20"/>
                <w:szCs w:val="20"/>
              </w:rPr>
              <w:t>(1 подгруппа)/сам</w:t>
            </w:r>
            <w:proofErr w:type="gramStart"/>
            <w:r w:rsidRPr="00E95203">
              <w:rPr>
                <w:rFonts w:ascii="Times New Roman" w:hAnsi="Times New Roman" w:cs="Times New Roman"/>
                <w:sz w:val="20"/>
                <w:szCs w:val="20"/>
              </w:rPr>
              <w:t>.</w:t>
            </w:r>
            <w:proofErr w:type="gramEnd"/>
            <w:r w:rsidRPr="00E95203">
              <w:rPr>
                <w:rFonts w:ascii="Times New Roman" w:hAnsi="Times New Roman" w:cs="Times New Roman"/>
                <w:sz w:val="20"/>
                <w:szCs w:val="20"/>
              </w:rPr>
              <w:t xml:space="preserve"> </w:t>
            </w:r>
            <w:proofErr w:type="gramStart"/>
            <w:r w:rsidRPr="00E95203">
              <w:rPr>
                <w:rFonts w:ascii="Times New Roman" w:hAnsi="Times New Roman" w:cs="Times New Roman"/>
                <w:sz w:val="20"/>
                <w:szCs w:val="20"/>
              </w:rPr>
              <w:t>и</w:t>
            </w:r>
            <w:proofErr w:type="gramEnd"/>
            <w:r w:rsidRPr="00E95203">
              <w:rPr>
                <w:rFonts w:ascii="Times New Roman" w:hAnsi="Times New Roman" w:cs="Times New Roman"/>
                <w:sz w:val="20"/>
                <w:szCs w:val="20"/>
              </w:rPr>
              <w:t>гровая деятельность детей (2подгруппа)</w:t>
            </w:r>
          </w:p>
          <w:p w:rsidR="00975918" w:rsidRPr="00E95203" w:rsidRDefault="00975918" w:rsidP="003A4F68">
            <w:pPr>
              <w:rPr>
                <w:rFonts w:ascii="Times New Roman" w:hAnsi="Times New Roman" w:cs="Times New Roman"/>
                <w:b/>
                <w:sz w:val="20"/>
                <w:szCs w:val="20"/>
              </w:rPr>
            </w:pPr>
            <w:r>
              <w:rPr>
                <w:rFonts w:ascii="Times New Roman" w:hAnsi="Times New Roman" w:cs="Times New Roman"/>
                <w:b/>
                <w:sz w:val="20"/>
                <w:szCs w:val="20"/>
              </w:rPr>
              <w:t>10.20-10.4</w:t>
            </w:r>
            <w:r w:rsidRPr="00E95203">
              <w:rPr>
                <w:rFonts w:ascii="Times New Roman" w:hAnsi="Times New Roman" w:cs="Times New Roman"/>
                <w:b/>
                <w:sz w:val="20"/>
                <w:szCs w:val="20"/>
              </w:rPr>
              <w:t>0</w:t>
            </w:r>
          </w:p>
          <w:p w:rsidR="00975918" w:rsidRPr="00E95203" w:rsidRDefault="00975918" w:rsidP="003A4F68">
            <w:pPr>
              <w:rPr>
                <w:rFonts w:ascii="Times New Roman" w:hAnsi="Times New Roman" w:cs="Times New Roman"/>
                <w:b/>
                <w:sz w:val="20"/>
                <w:szCs w:val="20"/>
              </w:rPr>
            </w:pPr>
            <w:r w:rsidRPr="00E95203">
              <w:rPr>
                <w:rFonts w:ascii="Times New Roman" w:hAnsi="Times New Roman" w:cs="Times New Roman"/>
                <w:b/>
                <w:sz w:val="20"/>
                <w:szCs w:val="20"/>
              </w:rPr>
              <w:t xml:space="preserve">ФИЗИЧЕСКАЯ КУЛЬТУРА </w:t>
            </w:r>
          </w:p>
          <w:p w:rsidR="00975918" w:rsidRPr="00C0277D" w:rsidRDefault="00975918" w:rsidP="003A4F68">
            <w:pPr>
              <w:rPr>
                <w:rFonts w:ascii="Times New Roman" w:hAnsi="Times New Roman" w:cs="Times New Roman"/>
                <w:sz w:val="20"/>
                <w:szCs w:val="20"/>
              </w:rPr>
            </w:pPr>
            <w:r w:rsidRPr="00E95203">
              <w:rPr>
                <w:rFonts w:ascii="Times New Roman" w:hAnsi="Times New Roman" w:cs="Times New Roman"/>
                <w:sz w:val="20"/>
                <w:szCs w:val="20"/>
              </w:rPr>
              <w:t>(2 подгруппа)/сам</w:t>
            </w:r>
            <w:proofErr w:type="gramStart"/>
            <w:r w:rsidRPr="00E95203">
              <w:rPr>
                <w:rFonts w:ascii="Times New Roman" w:hAnsi="Times New Roman" w:cs="Times New Roman"/>
                <w:sz w:val="20"/>
                <w:szCs w:val="20"/>
              </w:rPr>
              <w:t>.</w:t>
            </w:r>
            <w:proofErr w:type="gramEnd"/>
            <w:r w:rsidRPr="00E95203">
              <w:rPr>
                <w:rFonts w:ascii="Times New Roman" w:hAnsi="Times New Roman" w:cs="Times New Roman"/>
                <w:sz w:val="20"/>
                <w:szCs w:val="20"/>
              </w:rPr>
              <w:t xml:space="preserve"> </w:t>
            </w:r>
            <w:proofErr w:type="gramStart"/>
            <w:r w:rsidRPr="00E95203">
              <w:rPr>
                <w:rFonts w:ascii="Times New Roman" w:hAnsi="Times New Roman" w:cs="Times New Roman"/>
                <w:sz w:val="20"/>
                <w:szCs w:val="20"/>
              </w:rPr>
              <w:t>и</w:t>
            </w:r>
            <w:proofErr w:type="gramEnd"/>
            <w:r w:rsidRPr="00E95203">
              <w:rPr>
                <w:rFonts w:ascii="Times New Roman" w:hAnsi="Times New Roman" w:cs="Times New Roman"/>
                <w:sz w:val="20"/>
                <w:szCs w:val="20"/>
              </w:rPr>
              <w:t>гровая деятельность детей (1подгруппа</w:t>
            </w:r>
          </w:p>
        </w:tc>
        <w:tc>
          <w:tcPr>
            <w:tcW w:w="2551" w:type="dxa"/>
          </w:tcPr>
          <w:p w:rsidR="00975918" w:rsidRPr="00E95203" w:rsidRDefault="00975918" w:rsidP="003A4F68">
            <w:pPr>
              <w:rPr>
                <w:rFonts w:ascii="Times New Roman" w:hAnsi="Times New Roman" w:cs="Times New Roman"/>
                <w:b/>
                <w:sz w:val="20"/>
                <w:szCs w:val="20"/>
              </w:rPr>
            </w:pPr>
            <w:r>
              <w:rPr>
                <w:rFonts w:ascii="Times New Roman" w:hAnsi="Times New Roman" w:cs="Times New Roman"/>
                <w:b/>
                <w:sz w:val="20"/>
                <w:szCs w:val="20"/>
              </w:rPr>
              <w:t>9.00-9.20</w:t>
            </w:r>
          </w:p>
          <w:p w:rsidR="00975918" w:rsidRDefault="00975918" w:rsidP="003A4F68">
            <w:pPr>
              <w:rPr>
                <w:rFonts w:ascii="Times New Roman" w:hAnsi="Times New Roman" w:cs="Times New Roman"/>
                <w:b/>
                <w:sz w:val="20"/>
                <w:szCs w:val="20"/>
              </w:rPr>
            </w:pPr>
            <w:r w:rsidRPr="00E95203">
              <w:rPr>
                <w:rFonts w:ascii="Times New Roman" w:hAnsi="Times New Roman" w:cs="Times New Roman"/>
                <w:b/>
                <w:sz w:val="20"/>
                <w:szCs w:val="20"/>
              </w:rPr>
              <w:t>МУЗЫКАЛЬНАЯ ДЕЯТЕЛЬНОСТЬ</w:t>
            </w:r>
          </w:p>
          <w:p w:rsidR="00975918" w:rsidRDefault="00975918" w:rsidP="003A4F68">
            <w:pPr>
              <w:rPr>
                <w:rFonts w:ascii="Times New Roman" w:hAnsi="Times New Roman" w:cs="Times New Roman"/>
                <w:b/>
                <w:sz w:val="20"/>
                <w:szCs w:val="20"/>
              </w:rPr>
            </w:pP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9.30-9.50</w:t>
            </w:r>
          </w:p>
          <w:p w:rsidR="00975918" w:rsidRDefault="00975918" w:rsidP="003A4F68">
            <w:pPr>
              <w:rPr>
                <w:rFonts w:ascii="Times New Roman" w:hAnsi="Times New Roman" w:cs="Times New Roman"/>
                <w:sz w:val="20"/>
                <w:szCs w:val="20"/>
              </w:rPr>
            </w:pPr>
            <w:r>
              <w:rPr>
                <w:rFonts w:ascii="Times New Roman" w:hAnsi="Times New Roman" w:cs="Times New Roman"/>
                <w:b/>
                <w:sz w:val="20"/>
                <w:szCs w:val="20"/>
              </w:rPr>
              <w:t xml:space="preserve">ПОЗНАВАТЕЛЬНОЕ РАЗВИТИЕ </w:t>
            </w:r>
            <w:r>
              <w:rPr>
                <w:rFonts w:ascii="Times New Roman" w:hAnsi="Times New Roman" w:cs="Times New Roman"/>
                <w:sz w:val="20"/>
                <w:szCs w:val="20"/>
              </w:rPr>
              <w:t>(</w:t>
            </w:r>
            <w:r w:rsidRPr="00C0277D">
              <w:rPr>
                <w:rFonts w:ascii="Times New Roman" w:hAnsi="Times New Roman" w:cs="Times New Roman"/>
                <w:b/>
                <w:sz w:val="20"/>
                <w:szCs w:val="20"/>
              </w:rPr>
              <w:t>ФЭМП</w:t>
            </w:r>
            <w:r>
              <w:rPr>
                <w:rFonts w:ascii="Times New Roman" w:hAnsi="Times New Roman" w:cs="Times New Roman"/>
                <w:sz w:val="20"/>
                <w:szCs w:val="20"/>
              </w:rPr>
              <w:t>)</w:t>
            </w:r>
          </w:p>
          <w:p w:rsidR="00975918" w:rsidRPr="00C307D2" w:rsidRDefault="00975918" w:rsidP="003A4F68">
            <w:pPr>
              <w:rPr>
                <w:rFonts w:ascii="Times New Roman" w:hAnsi="Times New Roman" w:cs="Times New Roman"/>
                <w:sz w:val="20"/>
                <w:szCs w:val="20"/>
              </w:rPr>
            </w:pPr>
            <w:r>
              <w:rPr>
                <w:rFonts w:ascii="Times New Roman" w:hAnsi="Times New Roman" w:cs="Times New Roman"/>
                <w:sz w:val="20"/>
                <w:szCs w:val="20"/>
              </w:rPr>
              <w:t xml:space="preserve"> ( 1  </w:t>
            </w:r>
            <w:r w:rsidRPr="00C307D2">
              <w:rPr>
                <w:rFonts w:ascii="Times New Roman" w:hAnsi="Times New Roman" w:cs="Times New Roman"/>
                <w:sz w:val="20"/>
                <w:szCs w:val="20"/>
              </w:rPr>
              <w:t xml:space="preserve">подгруппа) </w:t>
            </w:r>
            <w:r>
              <w:rPr>
                <w:rFonts w:ascii="Times New Roman" w:hAnsi="Times New Roman" w:cs="Times New Roman"/>
                <w:sz w:val="20"/>
                <w:szCs w:val="20"/>
              </w:rPr>
              <w:t>/</w:t>
            </w:r>
            <w:proofErr w:type="spellStart"/>
            <w:r>
              <w:rPr>
                <w:rFonts w:ascii="Times New Roman" w:hAnsi="Times New Roman" w:cs="Times New Roman"/>
                <w:sz w:val="20"/>
                <w:szCs w:val="20"/>
              </w:rPr>
              <w:t>самост</w:t>
            </w:r>
            <w:proofErr w:type="spellEnd"/>
            <w:r>
              <w:rPr>
                <w:rFonts w:ascii="Times New Roman" w:hAnsi="Times New Roman" w:cs="Times New Roman"/>
                <w:sz w:val="20"/>
                <w:szCs w:val="20"/>
              </w:rPr>
              <w:t>. игровая деятельность детей  (2  подгруппа)</w:t>
            </w: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9.50-10.10</w:t>
            </w:r>
          </w:p>
          <w:p w:rsidR="00975918" w:rsidRDefault="00975918" w:rsidP="003A4F68">
            <w:pPr>
              <w:rPr>
                <w:rFonts w:ascii="Times New Roman" w:hAnsi="Times New Roman" w:cs="Times New Roman"/>
                <w:sz w:val="20"/>
                <w:szCs w:val="20"/>
              </w:rPr>
            </w:pPr>
            <w:r>
              <w:rPr>
                <w:rFonts w:ascii="Times New Roman" w:hAnsi="Times New Roman" w:cs="Times New Roman"/>
                <w:b/>
                <w:sz w:val="20"/>
                <w:szCs w:val="20"/>
              </w:rPr>
              <w:t xml:space="preserve">ПОЗНАВАТЕЛЬНОЕ РАЗВИТИЕ </w:t>
            </w:r>
            <w:r>
              <w:rPr>
                <w:rFonts w:ascii="Times New Roman" w:hAnsi="Times New Roman" w:cs="Times New Roman"/>
                <w:sz w:val="20"/>
                <w:szCs w:val="20"/>
              </w:rPr>
              <w:t>(</w:t>
            </w:r>
            <w:r w:rsidRPr="00C0277D">
              <w:rPr>
                <w:rFonts w:ascii="Times New Roman" w:hAnsi="Times New Roman" w:cs="Times New Roman"/>
                <w:b/>
                <w:sz w:val="20"/>
                <w:szCs w:val="20"/>
              </w:rPr>
              <w:t>ФЭМП</w:t>
            </w:r>
            <w:r>
              <w:rPr>
                <w:rFonts w:ascii="Times New Roman" w:hAnsi="Times New Roman" w:cs="Times New Roman"/>
                <w:sz w:val="20"/>
                <w:szCs w:val="20"/>
              </w:rPr>
              <w:t xml:space="preserve">)  </w:t>
            </w:r>
          </w:p>
          <w:p w:rsidR="00975918" w:rsidRDefault="00975918" w:rsidP="003A4F68">
            <w:pPr>
              <w:rPr>
                <w:rFonts w:ascii="Times New Roman" w:hAnsi="Times New Roman" w:cs="Times New Roman"/>
                <w:sz w:val="20"/>
                <w:szCs w:val="20"/>
              </w:rPr>
            </w:pPr>
            <w:r>
              <w:rPr>
                <w:rFonts w:ascii="Times New Roman" w:hAnsi="Times New Roman" w:cs="Times New Roman"/>
                <w:sz w:val="20"/>
                <w:szCs w:val="20"/>
              </w:rPr>
              <w:t xml:space="preserve">(2       </w:t>
            </w:r>
            <w:r w:rsidRPr="00C307D2">
              <w:rPr>
                <w:rFonts w:ascii="Times New Roman" w:hAnsi="Times New Roman" w:cs="Times New Roman"/>
                <w:sz w:val="20"/>
                <w:szCs w:val="20"/>
              </w:rPr>
              <w:t>подгруппа)</w:t>
            </w:r>
            <w:r>
              <w:rPr>
                <w:rFonts w:ascii="Times New Roman" w:hAnsi="Times New Roman" w:cs="Times New Roman"/>
                <w:sz w:val="20"/>
                <w:szCs w:val="20"/>
              </w:rPr>
              <w:t xml:space="preserve"> </w:t>
            </w:r>
            <w:r w:rsidRPr="00C307D2">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самост</w:t>
            </w:r>
            <w:proofErr w:type="spellEnd"/>
            <w:r>
              <w:rPr>
                <w:rFonts w:ascii="Times New Roman" w:hAnsi="Times New Roman" w:cs="Times New Roman"/>
                <w:sz w:val="20"/>
                <w:szCs w:val="20"/>
              </w:rPr>
              <w:t xml:space="preserve">.  игровая деятельность детей  (1 </w:t>
            </w:r>
            <w:r w:rsidRPr="00C307D2">
              <w:rPr>
                <w:rFonts w:ascii="Times New Roman" w:hAnsi="Times New Roman" w:cs="Times New Roman"/>
                <w:sz w:val="20"/>
                <w:szCs w:val="20"/>
              </w:rPr>
              <w:t>подгруппа</w:t>
            </w:r>
            <w:r>
              <w:rPr>
                <w:rFonts w:ascii="Times New Roman" w:hAnsi="Times New Roman" w:cs="Times New Roman"/>
                <w:sz w:val="20"/>
                <w:szCs w:val="20"/>
              </w:rPr>
              <w:t>)</w:t>
            </w:r>
          </w:p>
          <w:p w:rsidR="00975918" w:rsidRDefault="00975918" w:rsidP="003A4F68">
            <w:pPr>
              <w:rPr>
                <w:rFonts w:ascii="Times New Roman" w:hAnsi="Times New Roman" w:cs="Times New Roman"/>
                <w:b/>
                <w:sz w:val="20"/>
                <w:szCs w:val="20"/>
              </w:rPr>
            </w:pPr>
          </w:p>
          <w:p w:rsidR="00975918" w:rsidRDefault="00975918" w:rsidP="003A4F68">
            <w:pPr>
              <w:rPr>
                <w:rFonts w:ascii="Times New Roman" w:hAnsi="Times New Roman" w:cs="Times New Roman"/>
                <w:b/>
                <w:sz w:val="20"/>
                <w:szCs w:val="20"/>
              </w:rPr>
            </w:pPr>
          </w:p>
          <w:p w:rsidR="00975918" w:rsidRDefault="00975918" w:rsidP="003A4F68">
            <w:pPr>
              <w:rPr>
                <w:rFonts w:ascii="Times New Roman" w:hAnsi="Times New Roman" w:cs="Times New Roman"/>
                <w:b/>
                <w:sz w:val="20"/>
                <w:szCs w:val="20"/>
              </w:rPr>
            </w:pPr>
          </w:p>
          <w:p w:rsidR="00975918" w:rsidRPr="00A75C0A" w:rsidRDefault="00975918" w:rsidP="003A4F68">
            <w:pPr>
              <w:rPr>
                <w:rFonts w:ascii="Times New Roman" w:hAnsi="Times New Roman" w:cs="Times New Roman"/>
                <w:sz w:val="20"/>
                <w:szCs w:val="20"/>
              </w:rPr>
            </w:pPr>
          </w:p>
        </w:tc>
        <w:tc>
          <w:tcPr>
            <w:tcW w:w="3260" w:type="dxa"/>
          </w:tcPr>
          <w:p w:rsidR="00975918" w:rsidRPr="009E1A8D" w:rsidRDefault="00975918" w:rsidP="003A4F68">
            <w:pPr>
              <w:rPr>
                <w:rFonts w:ascii="Times New Roman" w:hAnsi="Times New Roman" w:cs="Times New Roman"/>
                <w:b/>
                <w:sz w:val="20"/>
                <w:szCs w:val="20"/>
              </w:rPr>
            </w:pPr>
            <w:r w:rsidRPr="009E1A8D">
              <w:rPr>
                <w:rFonts w:ascii="Times New Roman" w:hAnsi="Times New Roman" w:cs="Times New Roman"/>
                <w:b/>
                <w:sz w:val="20"/>
                <w:szCs w:val="20"/>
              </w:rPr>
              <w:t>9.00-9.20</w:t>
            </w:r>
          </w:p>
          <w:p w:rsidR="00975918" w:rsidRPr="009E1A8D" w:rsidRDefault="00975918" w:rsidP="003A4F68">
            <w:pPr>
              <w:rPr>
                <w:rFonts w:ascii="Times New Roman" w:hAnsi="Times New Roman" w:cs="Times New Roman"/>
                <w:b/>
                <w:sz w:val="20"/>
                <w:szCs w:val="20"/>
              </w:rPr>
            </w:pPr>
            <w:r w:rsidRPr="009E1A8D">
              <w:rPr>
                <w:rFonts w:ascii="Times New Roman" w:hAnsi="Times New Roman" w:cs="Times New Roman"/>
                <w:b/>
                <w:sz w:val="20"/>
                <w:szCs w:val="20"/>
              </w:rPr>
              <w:t xml:space="preserve">ФИЗИЧЕСКОЕ РАЗВИТИЕ  </w:t>
            </w:r>
          </w:p>
          <w:p w:rsidR="00975918" w:rsidRPr="009E1A8D" w:rsidRDefault="00975918" w:rsidP="003A4F68">
            <w:pPr>
              <w:rPr>
                <w:rFonts w:ascii="Times New Roman" w:hAnsi="Times New Roman" w:cs="Times New Roman"/>
                <w:b/>
                <w:sz w:val="20"/>
                <w:szCs w:val="20"/>
              </w:rPr>
            </w:pPr>
            <w:r w:rsidRPr="009E1A8D">
              <w:rPr>
                <w:rFonts w:ascii="Times New Roman" w:hAnsi="Times New Roman" w:cs="Times New Roman"/>
                <w:b/>
                <w:sz w:val="20"/>
                <w:szCs w:val="20"/>
              </w:rPr>
              <w:t>(</w:t>
            </w:r>
            <w:r w:rsidRPr="009E1A8D">
              <w:rPr>
                <w:rFonts w:ascii="Times New Roman" w:hAnsi="Times New Roman" w:cs="Times New Roman"/>
                <w:sz w:val="20"/>
                <w:szCs w:val="20"/>
              </w:rPr>
              <w:t>1 подгруппа)/сам</w:t>
            </w:r>
            <w:proofErr w:type="gramStart"/>
            <w:r w:rsidRPr="009E1A8D">
              <w:rPr>
                <w:rFonts w:ascii="Times New Roman" w:hAnsi="Times New Roman" w:cs="Times New Roman"/>
                <w:sz w:val="20"/>
                <w:szCs w:val="20"/>
              </w:rPr>
              <w:t>.</w:t>
            </w:r>
            <w:proofErr w:type="gramEnd"/>
            <w:r w:rsidRPr="009E1A8D">
              <w:rPr>
                <w:rFonts w:ascii="Times New Roman" w:hAnsi="Times New Roman" w:cs="Times New Roman"/>
                <w:sz w:val="20"/>
                <w:szCs w:val="20"/>
              </w:rPr>
              <w:t xml:space="preserve"> </w:t>
            </w:r>
            <w:proofErr w:type="gramStart"/>
            <w:r w:rsidRPr="009E1A8D">
              <w:rPr>
                <w:rFonts w:ascii="Times New Roman" w:hAnsi="Times New Roman" w:cs="Times New Roman"/>
                <w:sz w:val="20"/>
                <w:szCs w:val="20"/>
              </w:rPr>
              <w:t>и</w:t>
            </w:r>
            <w:proofErr w:type="gramEnd"/>
            <w:r w:rsidRPr="009E1A8D">
              <w:rPr>
                <w:rFonts w:ascii="Times New Roman" w:hAnsi="Times New Roman" w:cs="Times New Roman"/>
                <w:sz w:val="20"/>
                <w:szCs w:val="20"/>
              </w:rPr>
              <w:t>гровая деятельность детей (2подгруппа)</w:t>
            </w:r>
          </w:p>
          <w:p w:rsidR="00975918" w:rsidRPr="009E1A8D" w:rsidRDefault="00975918" w:rsidP="003A4F68">
            <w:pPr>
              <w:rPr>
                <w:rFonts w:ascii="Times New Roman" w:hAnsi="Times New Roman" w:cs="Times New Roman"/>
                <w:sz w:val="20"/>
                <w:szCs w:val="20"/>
              </w:rPr>
            </w:pPr>
            <w:r w:rsidRPr="009E1A8D">
              <w:rPr>
                <w:rFonts w:ascii="Times New Roman" w:hAnsi="Times New Roman" w:cs="Times New Roman"/>
                <w:b/>
                <w:sz w:val="20"/>
                <w:szCs w:val="20"/>
              </w:rPr>
              <w:t>9.30-9.50</w:t>
            </w:r>
          </w:p>
          <w:p w:rsidR="00975918" w:rsidRPr="009E1A8D" w:rsidRDefault="00975918" w:rsidP="003A4F68">
            <w:pPr>
              <w:rPr>
                <w:rFonts w:ascii="Times New Roman" w:hAnsi="Times New Roman" w:cs="Times New Roman"/>
                <w:b/>
                <w:sz w:val="20"/>
                <w:szCs w:val="20"/>
              </w:rPr>
            </w:pPr>
            <w:r w:rsidRPr="009E1A8D">
              <w:rPr>
                <w:rFonts w:ascii="Times New Roman" w:hAnsi="Times New Roman" w:cs="Times New Roman"/>
                <w:b/>
                <w:sz w:val="20"/>
                <w:szCs w:val="20"/>
              </w:rPr>
              <w:t>ФИЗИЧЕСКОЕ РАЗВИТИЕ</w:t>
            </w:r>
          </w:p>
          <w:p w:rsidR="00975918" w:rsidRDefault="00975918" w:rsidP="003A4F68">
            <w:r w:rsidRPr="009E1A8D">
              <w:rPr>
                <w:rFonts w:ascii="Times New Roman" w:hAnsi="Times New Roman" w:cs="Times New Roman"/>
                <w:sz w:val="20"/>
                <w:szCs w:val="20"/>
              </w:rPr>
              <w:t>(2 подгруппа)/сам</w:t>
            </w:r>
            <w:proofErr w:type="gramStart"/>
            <w:r w:rsidRPr="009E1A8D">
              <w:rPr>
                <w:rFonts w:ascii="Times New Roman" w:hAnsi="Times New Roman" w:cs="Times New Roman"/>
                <w:sz w:val="20"/>
                <w:szCs w:val="20"/>
              </w:rPr>
              <w:t>.</w:t>
            </w:r>
            <w:proofErr w:type="gramEnd"/>
            <w:r w:rsidRPr="009E1A8D">
              <w:rPr>
                <w:rFonts w:ascii="Times New Roman" w:hAnsi="Times New Roman" w:cs="Times New Roman"/>
                <w:sz w:val="20"/>
                <w:szCs w:val="20"/>
              </w:rPr>
              <w:t xml:space="preserve"> </w:t>
            </w:r>
            <w:proofErr w:type="gramStart"/>
            <w:r w:rsidRPr="009E1A8D">
              <w:rPr>
                <w:rFonts w:ascii="Times New Roman" w:hAnsi="Times New Roman" w:cs="Times New Roman"/>
                <w:sz w:val="20"/>
                <w:szCs w:val="20"/>
              </w:rPr>
              <w:t>и</w:t>
            </w:r>
            <w:proofErr w:type="gramEnd"/>
            <w:r w:rsidRPr="009E1A8D">
              <w:rPr>
                <w:rFonts w:ascii="Times New Roman" w:hAnsi="Times New Roman" w:cs="Times New Roman"/>
                <w:sz w:val="20"/>
                <w:szCs w:val="20"/>
              </w:rPr>
              <w:t>гровая деятельность детей (1подгруппа</w:t>
            </w:r>
          </w:p>
          <w:p w:rsidR="00975918" w:rsidRDefault="00975918" w:rsidP="003A4F68"/>
          <w:p w:rsidR="00975918" w:rsidRDefault="00975918" w:rsidP="003A4F68"/>
          <w:p w:rsidR="00975918" w:rsidRPr="009E1A8D" w:rsidRDefault="00975918" w:rsidP="003A4F68">
            <w:pPr>
              <w:rPr>
                <w:rFonts w:ascii="Times New Roman" w:hAnsi="Times New Roman" w:cs="Times New Roman"/>
                <w:b/>
                <w:sz w:val="20"/>
                <w:szCs w:val="20"/>
              </w:rPr>
            </w:pPr>
            <w:r w:rsidRPr="009E1A8D">
              <w:rPr>
                <w:rFonts w:ascii="Times New Roman" w:hAnsi="Times New Roman" w:cs="Times New Roman"/>
                <w:b/>
                <w:sz w:val="20"/>
                <w:szCs w:val="20"/>
              </w:rPr>
              <w:t>10.10-10.30</w:t>
            </w:r>
          </w:p>
          <w:p w:rsidR="00975918" w:rsidRPr="009E1A8D" w:rsidRDefault="00975918" w:rsidP="003A4F68">
            <w:r w:rsidRPr="009E1A8D">
              <w:rPr>
                <w:rFonts w:ascii="Times New Roman" w:hAnsi="Times New Roman" w:cs="Times New Roman"/>
                <w:b/>
                <w:sz w:val="20"/>
                <w:szCs w:val="20"/>
              </w:rPr>
              <w:t>ЛЕПКА/АППЛИКАЦИЯ</w:t>
            </w:r>
          </w:p>
        </w:tc>
        <w:tc>
          <w:tcPr>
            <w:tcW w:w="2835" w:type="dxa"/>
          </w:tcPr>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9.00-9.20</w:t>
            </w:r>
          </w:p>
          <w:p w:rsidR="00975918" w:rsidRDefault="00975918" w:rsidP="003A4F68">
            <w:pPr>
              <w:rPr>
                <w:rFonts w:ascii="Times New Roman" w:hAnsi="Times New Roman" w:cs="Times New Roman"/>
                <w:b/>
                <w:sz w:val="20"/>
                <w:szCs w:val="20"/>
              </w:rPr>
            </w:pPr>
            <w:r>
              <w:rPr>
                <w:rFonts w:ascii="Times New Roman" w:hAnsi="Times New Roman" w:cs="Times New Roman"/>
                <w:b/>
                <w:sz w:val="20"/>
                <w:szCs w:val="20"/>
              </w:rPr>
              <w:t>РЕЧЕВОЕ РАЗВИТИЕ</w:t>
            </w:r>
          </w:p>
          <w:p w:rsidR="00975918" w:rsidRDefault="00975918" w:rsidP="003A4F68">
            <w:pPr>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1подгруппа)/самостоятельная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деятельность детей (2 подгруппа)</w:t>
            </w:r>
          </w:p>
          <w:p w:rsidR="00975918" w:rsidRDefault="00975918" w:rsidP="003A4F68">
            <w:pPr>
              <w:rPr>
                <w:rFonts w:ascii="Times New Roman" w:hAnsi="Times New Roman" w:cs="Times New Roman"/>
                <w:sz w:val="20"/>
                <w:szCs w:val="20"/>
              </w:rPr>
            </w:pPr>
          </w:p>
          <w:p w:rsidR="00975918" w:rsidRPr="00713FBD" w:rsidRDefault="00975918" w:rsidP="003A4F68">
            <w:pPr>
              <w:rPr>
                <w:rFonts w:ascii="Times New Roman" w:hAnsi="Times New Roman" w:cs="Times New Roman"/>
                <w:b/>
                <w:sz w:val="20"/>
                <w:szCs w:val="20"/>
              </w:rPr>
            </w:pPr>
            <w:r w:rsidRPr="00713FBD">
              <w:rPr>
                <w:rFonts w:ascii="Times New Roman" w:hAnsi="Times New Roman" w:cs="Times New Roman"/>
                <w:b/>
                <w:sz w:val="20"/>
                <w:szCs w:val="20"/>
              </w:rPr>
              <w:t>9.20-9.40</w:t>
            </w:r>
          </w:p>
          <w:p w:rsidR="00975918" w:rsidRPr="00713FBD" w:rsidRDefault="00975918" w:rsidP="003A4F68">
            <w:pPr>
              <w:rPr>
                <w:rFonts w:ascii="Times New Roman" w:hAnsi="Times New Roman" w:cs="Times New Roman"/>
                <w:b/>
                <w:sz w:val="20"/>
                <w:szCs w:val="20"/>
              </w:rPr>
            </w:pPr>
            <w:r w:rsidRPr="00713FBD">
              <w:rPr>
                <w:rFonts w:ascii="Times New Roman" w:hAnsi="Times New Roman" w:cs="Times New Roman"/>
                <w:b/>
                <w:sz w:val="20"/>
                <w:szCs w:val="20"/>
              </w:rPr>
              <w:t>РЕЧЕВОЕ РАЗВИТИЕ</w:t>
            </w:r>
          </w:p>
          <w:p w:rsidR="00975918" w:rsidRDefault="00975918" w:rsidP="003A4F68">
            <w:pPr>
              <w:rPr>
                <w:rFonts w:ascii="Times New Roman" w:hAnsi="Times New Roman" w:cs="Times New Roman"/>
                <w:sz w:val="20"/>
                <w:szCs w:val="20"/>
              </w:rPr>
            </w:pPr>
            <w:r>
              <w:rPr>
                <w:rFonts w:ascii="Times New Roman" w:hAnsi="Times New Roman" w:cs="Times New Roman"/>
                <w:sz w:val="20"/>
                <w:szCs w:val="20"/>
              </w:rPr>
              <w:t>(2</w:t>
            </w:r>
            <w:r w:rsidRPr="00713FBD">
              <w:rPr>
                <w:rFonts w:ascii="Times New Roman" w:hAnsi="Times New Roman" w:cs="Times New Roman"/>
                <w:sz w:val="20"/>
                <w:szCs w:val="20"/>
              </w:rPr>
              <w:t>подгруппа)/самост</w:t>
            </w:r>
            <w:r>
              <w:rPr>
                <w:rFonts w:ascii="Times New Roman" w:hAnsi="Times New Roman" w:cs="Times New Roman"/>
                <w:sz w:val="20"/>
                <w:szCs w:val="20"/>
              </w:rPr>
              <w:t>оятельная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деятельность детей (1</w:t>
            </w:r>
          </w:p>
          <w:p w:rsidR="00975918" w:rsidRDefault="00975918" w:rsidP="003A4F68">
            <w:pPr>
              <w:rPr>
                <w:rFonts w:ascii="Times New Roman" w:hAnsi="Times New Roman" w:cs="Times New Roman"/>
                <w:sz w:val="20"/>
                <w:szCs w:val="20"/>
              </w:rPr>
            </w:pPr>
            <w:r w:rsidRPr="00713FBD">
              <w:rPr>
                <w:rFonts w:ascii="Times New Roman" w:hAnsi="Times New Roman" w:cs="Times New Roman"/>
                <w:sz w:val="20"/>
                <w:szCs w:val="20"/>
              </w:rPr>
              <w:t xml:space="preserve"> подгруппа)</w:t>
            </w:r>
          </w:p>
          <w:p w:rsidR="00975918" w:rsidRDefault="00975918" w:rsidP="003A4F68">
            <w:pPr>
              <w:rPr>
                <w:rFonts w:ascii="Times New Roman" w:hAnsi="Times New Roman" w:cs="Times New Roman"/>
                <w:sz w:val="20"/>
                <w:szCs w:val="20"/>
              </w:rPr>
            </w:pPr>
          </w:p>
          <w:p w:rsidR="00975918" w:rsidRPr="00713FBD" w:rsidRDefault="00975918" w:rsidP="003A4F68">
            <w:pPr>
              <w:rPr>
                <w:rFonts w:ascii="Times New Roman" w:hAnsi="Times New Roman" w:cs="Times New Roman"/>
                <w:b/>
                <w:sz w:val="20"/>
                <w:szCs w:val="20"/>
              </w:rPr>
            </w:pPr>
            <w:r w:rsidRPr="00713FBD">
              <w:rPr>
                <w:rFonts w:ascii="Times New Roman" w:hAnsi="Times New Roman" w:cs="Times New Roman"/>
                <w:b/>
                <w:sz w:val="20"/>
                <w:szCs w:val="20"/>
              </w:rPr>
              <w:t>9.50-10.10</w:t>
            </w:r>
          </w:p>
          <w:p w:rsidR="00975918" w:rsidRPr="00713FBD" w:rsidRDefault="00975918" w:rsidP="003A4F68">
            <w:pPr>
              <w:rPr>
                <w:rFonts w:ascii="Times New Roman" w:hAnsi="Times New Roman" w:cs="Times New Roman"/>
                <w:b/>
                <w:sz w:val="20"/>
                <w:szCs w:val="20"/>
              </w:rPr>
            </w:pPr>
            <w:r w:rsidRPr="00713FBD">
              <w:rPr>
                <w:rFonts w:ascii="Times New Roman" w:hAnsi="Times New Roman" w:cs="Times New Roman"/>
                <w:b/>
                <w:sz w:val="20"/>
                <w:szCs w:val="20"/>
              </w:rPr>
              <w:t>МУЗЫКАЛЬНАЯ ДЕЯТЕЛЬНОСТЬ</w:t>
            </w:r>
          </w:p>
          <w:p w:rsidR="00975918" w:rsidRPr="00A75C0A" w:rsidRDefault="00975918" w:rsidP="003A4F68"/>
        </w:tc>
      </w:tr>
    </w:tbl>
    <w:p w:rsidR="00AD2458" w:rsidRDefault="00AD2458" w:rsidP="00975918">
      <w:pPr>
        <w:spacing w:before="120" w:after="120" w:line="240" w:lineRule="auto"/>
        <w:rPr>
          <w:rFonts w:ascii="Times New Roman" w:hAnsi="Times New Roman" w:cs="Times New Roman"/>
          <w:b/>
          <w:sz w:val="24"/>
          <w:szCs w:val="24"/>
        </w:rPr>
      </w:pPr>
    </w:p>
    <w:p w:rsidR="006C6432" w:rsidRPr="007565AE" w:rsidRDefault="0031660B" w:rsidP="006C6432">
      <w:pPr>
        <w:spacing w:before="120" w:after="120"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3.2.</w:t>
      </w:r>
      <w:r w:rsidR="006C6432" w:rsidRPr="007565AE">
        <w:rPr>
          <w:rFonts w:ascii="Times New Roman" w:hAnsi="Times New Roman" w:cs="Times New Roman"/>
          <w:b/>
          <w:sz w:val="24"/>
          <w:szCs w:val="24"/>
        </w:rPr>
        <w:t xml:space="preserve"> Проектирование воспитательно-образовательной деятельности в соответствии с контингентом</w:t>
      </w:r>
    </w:p>
    <w:p w:rsidR="006C6432" w:rsidRPr="007565AE" w:rsidRDefault="006C6432" w:rsidP="006C6432">
      <w:pPr>
        <w:spacing w:before="120" w:after="120" w:line="240" w:lineRule="auto"/>
        <w:jc w:val="center"/>
        <w:rPr>
          <w:rFonts w:ascii="Times New Roman" w:hAnsi="Times New Roman" w:cs="Times New Roman"/>
          <w:b/>
          <w:sz w:val="24"/>
          <w:szCs w:val="24"/>
        </w:rPr>
      </w:pPr>
      <w:r w:rsidRPr="007565AE">
        <w:rPr>
          <w:rFonts w:ascii="Times New Roman" w:hAnsi="Times New Roman" w:cs="Times New Roman"/>
          <w:b/>
          <w:sz w:val="24"/>
          <w:szCs w:val="24"/>
        </w:rPr>
        <w:t>воспитанников, их индивидуальн</w:t>
      </w:r>
      <w:r w:rsidR="0031660B" w:rsidRPr="007565AE">
        <w:rPr>
          <w:rFonts w:ascii="Times New Roman" w:hAnsi="Times New Roman" w:cs="Times New Roman"/>
          <w:b/>
          <w:sz w:val="24"/>
          <w:szCs w:val="24"/>
        </w:rPr>
        <w:t>ыми и возрастными особенностями</w:t>
      </w:r>
    </w:p>
    <w:p w:rsidR="006C6432" w:rsidRPr="007565AE" w:rsidRDefault="006C6432" w:rsidP="006C6432">
      <w:pPr>
        <w:spacing w:line="240" w:lineRule="auto"/>
        <w:ind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В соответствии с ФГОС </w:t>
      </w:r>
      <w:proofErr w:type="gramStart"/>
      <w:r w:rsidRPr="007565AE">
        <w:rPr>
          <w:rFonts w:ascii="Times New Roman" w:hAnsi="Times New Roman" w:cs="Times New Roman"/>
          <w:sz w:val="24"/>
          <w:szCs w:val="24"/>
        </w:rPr>
        <w:t>ДО</w:t>
      </w:r>
      <w:proofErr w:type="gramEnd"/>
      <w:r w:rsidRPr="007565AE">
        <w:rPr>
          <w:rFonts w:ascii="Times New Roman" w:hAnsi="Times New Roman" w:cs="Times New Roman"/>
          <w:sz w:val="24"/>
          <w:szCs w:val="24"/>
        </w:rPr>
        <w:t xml:space="preserve"> </w:t>
      </w:r>
      <w:proofErr w:type="gramStart"/>
      <w:r w:rsidRPr="007565AE">
        <w:rPr>
          <w:rFonts w:ascii="Times New Roman" w:hAnsi="Times New Roman" w:cs="Times New Roman"/>
          <w:sz w:val="24"/>
          <w:szCs w:val="24"/>
        </w:rPr>
        <w:t>воспитательно-образовательный</w:t>
      </w:r>
      <w:proofErr w:type="gramEnd"/>
      <w:r w:rsidRPr="007565AE">
        <w:rPr>
          <w:rFonts w:ascii="Times New Roman" w:hAnsi="Times New Roman" w:cs="Times New Roman"/>
          <w:sz w:val="24"/>
          <w:szCs w:val="24"/>
        </w:rPr>
        <w:t xml:space="preserve">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6C6432" w:rsidRPr="007565AE" w:rsidRDefault="006C6432" w:rsidP="006C6432">
      <w:pPr>
        <w:spacing w:line="240" w:lineRule="auto"/>
        <w:ind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C6432" w:rsidRPr="007565AE" w:rsidRDefault="006C6432" w:rsidP="006C6432">
      <w:pPr>
        <w:spacing w:line="240" w:lineRule="auto"/>
        <w:ind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6C6432" w:rsidRPr="007565AE" w:rsidRDefault="006C6432" w:rsidP="006C6432">
      <w:pPr>
        <w:spacing w:line="240" w:lineRule="auto"/>
        <w:ind w:right="394"/>
        <w:jc w:val="both"/>
        <w:rPr>
          <w:rFonts w:ascii="Times New Roman" w:hAnsi="Times New Roman" w:cs="Times New Roman"/>
          <w:sz w:val="24"/>
          <w:szCs w:val="24"/>
        </w:rPr>
      </w:pPr>
      <w:r w:rsidRPr="007565AE">
        <w:rPr>
          <w:rFonts w:ascii="Times New Roman" w:hAnsi="Times New Roman" w:cs="Times New Roman"/>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tbl>
      <w:tblPr>
        <w:tblW w:w="0" w:type="auto"/>
        <w:tblInd w:w="108" w:type="dxa"/>
        <w:tblLayout w:type="fixed"/>
        <w:tblLook w:val="0000"/>
      </w:tblPr>
      <w:tblGrid>
        <w:gridCol w:w="7938"/>
        <w:gridCol w:w="6662"/>
      </w:tblGrid>
      <w:tr w:rsidR="006C6432" w:rsidRPr="007565AE" w:rsidTr="001A4E55">
        <w:tc>
          <w:tcPr>
            <w:tcW w:w="7938" w:type="dxa"/>
            <w:tcBorders>
              <w:top w:val="single" w:sz="4" w:space="0" w:color="000000"/>
              <w:left w:val="single" w:sz="4" w:space="0" w:color="000000"/>
              <w:bottom w:val="single" w:sz="4" w:space="0" w:color="000000"/>
            </w:tcBorders>
            <w:shd w:val="clear" w:color="auto" w:fill="auto"/>
          </w:tcPr>
          <w:p w:rsidR="006C6432" w:rsidRPr="007565AE" w:rsidRDefault="006C6432" w:rsidP="001A4E55">
            <w:pPr>
              <w:widowControl w:val="0"/>
              <w:suppressAutoHyphens/>
              <w:snapToGrid w:val="0"/>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t>ПЕРВАЯ ПОЛОВИНА ДНЯ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C6432" w:rsidRPr="007565AE" w:rsidRDefault="006C6432" w:rsidP="001A4E55">
            <w:pPr>
              <w:widowControl w:val="0"/>
              <w:suppressAutoHyphens/>
              <w:snapToGrid w:val="0"/>
              <w:spacing w:after="0" w:line="100" w:lineRule="atLeast"/>
              <w:jc w:val="center"/>
              <w:textAlignment w:val="baseline"/>
              <w:rPr>
                <w:rFonts w:ascii="Times New Roman" w:eastAsia="SimSun" w:hAnsi="Times New Roman" w:cs="Times New Roman"/>
                <w:b/>
                <w:i/>
                <w:color w:val="FF0000"/>
                <w:kern w:val="1"/>
                <w:sz w:val="24"/>
                <w:szCs w:val="24"/>
                <w:u w:val="single"/>
                <w:lang w:eastAsia="zh-CN" w:bidi="hi-IN"/>
              </w:rPr>
            </w:pPr>
            <w:r w:rsidRPr="007565AE">
              <w:rPr>
                <w:rFonts w:ascii="Times New Roman" w:eastAsia="SimSun" w:hAnsi="Times New Roman" w:cs="Times New Roman"/>
                <w:b/>
                <w:kern w:val="1"/>
                <w:sz w:val="24"/>
                <w:szCs w:val="24"/>
                <w:lang w:eastAsia="zh-CN" w:bidi="hi-IN"/>
              </w:rPr>
              <w:t>ВТОРАЯ ПОЛОВИНА ДНЯ</w:t>
            </w:r>
          </w:p>
        </w:tc>
      </w:tr>
      <w:tr w:rsidR="006C6432" w:rsidRPr="007565AE" w:rsidTr="001A4E55">
        <w:tc>
          <w:tcPr>
            <w:tcW w:w="7938" w:type="dxa"/>
            <w:tcBorders>
              <w:top w:val="single" w:sz="4" w:space="0" w:color="000000"/>
              <w:left w:val="single" w:sz="4" w:space="0" w:color="000000"/>
              <w:bottom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u w:val="single"/>
                <w:lang w:eastAsia="zh-CN" w:bidi="hi-IN"/>
              </w:rPr>
              <w:t>Режимные моменты:</w:t>
            </w:r>
          </w:p>
          <w:p w:rsidR="006C6432" w:rsidRPr="007565AE" w:rsidRDefault="006C6432" w:rsidP="001A4E55">
            <w:pPr>
              <w:widowControl w:val="0"/>
              <w:numPr>
                <w:ilvl w:val="0"/>
                <w:numId w:val="41"/>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утренняя гимнастика;</w:t>
            </w:r>
          </w:p>
          <w:p w:rsidR="006C6432" w:rsidRPr="007565AE" w:rsidRDefault="006C6432" w:rsidP="001A4E55">
            <w:pPr>
              <w:widowControl w:val="0"/>
              <w:numPr>
                <w:ilvl w:val="0"/>
                <w:numId w:val="41"/>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 xml:space="preserve">подготовка </w:t>
            </w:r>
            <w:proofErr w:type="gramStart"/>
            <w:r w:rsidRPr="007565AE">
              <w:rPr>
                <w:rFonts w:ascii="Times New Roman" w:eastAsia="SimSun" w:hAnsi="Times New Roman" w:cs="Times New Roman"/>
                <w:kern w:val="1"/>
                <w:sz w:val="24"/>
                <w:szCs w:val="24"/>
                <w:lang w:eastAsia="zh-CN" w:bidi="hi-IN"/>
              </w:rPr>
              <w:t>к</w:t>
            </w:r>
            <w:proofErr w:type="gramEnd"/>
            <w:r w:rsidRPr="007565AE">
              <w:rPr>
                <w:rFonts w:ascii="Times New Roman" w:eastAsia="SimSun" w:hAnsi="Times New Roman" w:cs="Times New Roman"/>
                <w:kern w:val="1"/>
                <w:sz w:val="24"/>
                <w:szCs w:val="24"/>
                <w:lang w:eastAsia="zh-CN" w:bidi="hi-IN"/>
              </w:rPr>
              <w:t xml:space="preserve"> завтрака, завтрак;</w:t>
            </w:r>
          </w:p>
          <w:p w:rsidR="006C6432" w:rsidRPr="007565AE" w:rsidRDefault="006C6432" w:rsidP="001A4E55">
            <w:pPr>
              <w:widowControl w:val="0"/>
              <w:numPr>
                <w:ilvl w:val="0"/>
                <w:numId w:val="41"/>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подготовка к прогулке, возвращение с прогулки;</w:t>
            </w:r>
          </w:p>
          <w:p w:rsidR="006C6432" w:rsidRPr="007565AE" w:rsidRDefault="006C6432" w:rsidP="001A4E55">
            <w:pPr>
              <w:widowControl w:val="0"/>
              <w:numPr>
                <w:ilvl w:val="0"/>
                <w:numId w:val="41"/>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подготовка к обеду, обед;</w:t>
            </w:r>
          </w:p>
          <w:p w:rsidR="006C6432" w:rsidRPr="007565AE" w:rsidRDefault="006C6432" w:rsidP="001A4E55">
            <w:pPr>
              <w:widowControl w:val="0"/>
              <w:numPr>
                <w:ilvl w:val="0"/>
                <w:numId w:val="41"/>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подготовка ко сну.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u w:val="single"/>
                <w:lang w:eastAsia="zh-CN" w:bidi="hi-IN"/>
              </w:rPr>
              <w:t>Режимные моменты:</w:t>
            </w:r>
          </w:p>
          <w:p w:rsidR="006C6432" w:rsidRPr="007565AE" w:rsidRDefault="006C6432" w:rsidP="001A4E55">
            <w:pPr>
              <w:widowControl w:val="0"/>
              <w:numPr>
                <w:ilvl w:val="0"/>
                <w:numId w:val="38"/>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подъём, воздушные и водные процедуры;</w:t>
            </w:r>
          </w:p>
          <w:p w:rsidR="006C6432" w:rsidRPr="007565AE" w:rsidRDefault="006C6432" w:rsidP="001A4E55">
            <w:pPr>
              <w:widowControl w:val="0"/>
              <w:numPr>
                <w:ilvl w:val="0"/>
                <w:numId w:val="38"/>
              </w:numPr>
              <w:suppressAutoHyphens/>
              <w:spacing w:after="0" w:line="240" w:lineRule="auto"/>
              <w:textAlignment w:val="baseline"/>
              <w:rPr>
                <w:rFonts w:ascii="Times New Roman" w:eastAsia="SimSun" w:hAnsi="Times New Roman" w:cs="Times New Roman"/>
                <w:b/>
                <w:i/>
                <w:color w:val="FF0000"/>
                <w:kern w:val="1"/>
                <w:sz w:val="24"/>
                <w:szCs w:val="24"/>
                <w:lang w:eastAsia="zh-CN" w:bidi="hi-IN"/>
              </w:rPr>
            </w:pPr>
            <w:r w:rsidRPr="007565AE">
              <w:rPr>
                <w:rFonts w:ascii="Times New Roman" w:eastAsia="SimSun" w:hAnsi="Times New Roman" w:cs="Times New Roman"/>
                <w:kern w:val="1"/>
                <w:sz w:val="24"/>
                <w:szCs w:val="24"/>
                <w:lang w:eastAsia="zh-CN" w:bidi="hi-IN"/>
              </w:rPr>
              <w:t>подготовка к полднику, полдник.</w:t>
            </w:r>
          </w:p>
        </w:tc>
      </w:tr>
      <w:tr w:rsidR="006C6432" w:rsidRPr="007565AE" w:rsidTr="001A4E55">
        <w:tc>
          <w:tcPr>
            <w:tcW w:w="7938" w:type="dxa"/>
            <w:tcBorders>
              <w:top w:val="single" w:sz="4" w:space="0" w:color="000000"/>
              <w:left w:val="single" w:sz="4" w:space="0" w:color="000000"/>
              <w:bottom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u w:val="single"/>
                <w:lang w:eastAsia="zh-CN" w:bidi="hi-IN"/>
              </w:rPr>
            </w:pPr>
            <w:r w:rsidRPr="007565AE">
              <w:rPr>
                <w:rFonts w:ascii="Times New Roman" w:eastAsia="SimSun" w:hAnsi="Times New Roman" w:cs="Times New Roman"/>
                <w:b/>
                <w:kern w:val="1"/>
                <w:sz w:val="24"/>
                <w:szCs w:val="24"/>
                <w:lang w:eastAsia="zh-CN" w:bidi="hi-IN"/>
              </w:rPr>
              <w:t>УТРО</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u w:val="single"/>
                <w:lang w:eastAsia="zh-CN" w:bidi="hi-IN"/>
              </w:rPr>
              <w:lastRenderedPageBreak/>
              <w:t>Индивидуальная работа</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kern w:val="1"/>
                <w:sz w:val="24"/>
                <w:szCs w:val="24"/>
                <w:lang w:eastAsia="zh-CN" w:bidi="hi-IN"/>
              </w:rPr>
              <w:t>(на основе педагогической диагностики)</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СОВМЕСТНАЯ ДЕЯТЕЛЬНОСТЬ:</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познавательно-исследовательская;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игровая;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коммуникативная;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самообслуживание и элементарный бытовой труд;</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восприятие художественной литературы и фольклора;</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конструирование;</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изобразительная;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музыкальная;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kern w:val="1"/>
                <w:sz w:val="24"/>
                <w:szCs w:val="24"/>
                <w:lang w:eastAsia="zh-CN" w:bidi="hi-IN"/>
              </w:rPr>
              <w:t>двигательная.</w:t>
            </w:r>
          </w:p>
          <w:p w:rsidR="006C6432" w:rsidRPr="007565AE" w:rsidRDefault="006C6432" w:rsidP="001A4E55">
            <w:pPr>
              <w:widowControl w:val="0"/>
              <w:suppressAutoHyphens/>
              <w:spacing w:after="0" w:line="100" w:lineRule="atLeast"/>
              <w:ind w:left="720"/>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САМОСТОЯТЕЛЬНАЯ ДЕЯТЕЛЬНОСТЬ</w:t>
            </w:r>
          </w:p>
          <w:p w:rsidR="006C6432" w:rsidRPr="007565AE" w:rsidRDefault="006C6432" w:rsidP="001A4E55">
            <w:pPr>
              <w:widowControl w:val="0"/>
              <w:numPr>
                <w:ilvl w:val="0"/>
                <w:numId w:val="37"/>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создание предметно-пространственной развивающей среды;</w:t>
            </w:r>
          </w:p>
          <w:p w:rsidR="006C6432" w:rsidRPr="007565AE" w:rsidRDefault="006C6432" w:rsidP="001A4E55">
            <w:pPr>
              <w:widowControl w:val="0"/>
              <w:numPr>
                <w:ilvl w:val="0"/>
                <w:numId w:val="37"/>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создание проблемных ситуаций в среде;</w:t>
            </w:r>
          </w:p>
          <w:p w:rsidR="006C6432" w:rsidRPr="007565AE" w:rsidRDefault="006C6432" w:rsidP="001A4E55">
            <w:pPr>
              <w:widowControl w:val="0"/>
              <w:numPr>
                <w:ilvl w:val="0"/>
                <w:numId w:val="37"/>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 xml:space="preserve">мотивация к самостоятельной деятельности.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lastRenderedPageBreak/>
              <w:t>ПЕРЕД 2ой ПРОГУЛКОЙ</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lastRenderedPageBreak/>
              <w:t>СОВМЕСТНАЯ ДЕЯТЕЛЬНОСТЬ:</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познавательно-исследовательская;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игровая;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коммуникативная;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самообслуживание и элементарный бытовой труд;</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восприятие художественной литературы и фольклора;</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конструирование;</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изобразительная;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музыкальная;</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двигательная.</w:t>
            </w:r>
          </w:p>
          <w:p w:rsidR="006C6432" w:rsidRPr="007565AE" w:rsidRDefault="006C6432" w:rsidP="001A4E55">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ДОПОЛНИТЕЛЬНЫЕ ОБРАЗОВАТЕЛЬНЫЕ УСЛУГИ</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(кружки/секции)</w:t>
            </w:r>
          </w:p>
          <w:p w:rsidR="006C6432" w:rsidRPr="007565AE" w:rsidRDefault="006C6432" w:rsidP="001A4E55">
            <w:pPr>
              <w:widowControl w:val="0"/>
              <w:suppressAutoHyphens/>
              <w:spacing w:after="0" w:line="100" w:lineRule="atLeast"/>
              <w:ind w:left="1440"/>
              <w:textAlignment w:val="baseline"/>
              <w:rPr>
                <w:rFonts w:ascii="Times New Roman" w:eastAsia="SimSun" w:hAnsi="Times New Roman" w:cs="Times New Roman"/>
                <w:kern w:val="1"/>
                <w:sz w:val="24"/>
                <w:szCs w:val="24"/>
                <w:lang w:eastAsia="zh-CN" w:bidi="hi-IN"/>
              </w:rPr>
            </w:pPr>
          </w:p>
        </w:tc>
      </w:tr>
      <w:tr w:rsidR="006C6432" w:rsidRPr="007565AE" w:rsidTr="001A4E55">
        <w:tc>
          <w:tcPr>
            <w:tcW w:w="7938" w:type="dxa"/>
            <w:tcBorders>
              <w:top w:val="single" w:sz="4" w:space="0" w:color="000000"/>
              <w:left w:val="single" w:sz="4" w:space="0" w:color="000000"/>
              <w:bottom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lastRenderedPageBreak/>
              <w:t>1 –</w:t>
            </w:r>
            <w:proofErr w:type="spellStart"/>
            <w:r w:rsidRPr="007565AE">
              <w:rPr>
                <w:rFonts w:ascii="Times New Roman" w:eastAsia="SimSun" w:hAnsi="Times New Roman" w:cs="Times New Roman"/>
                <w:b/>
                <w:kern w:val="1"/>
                <w:sz w:val="24"/>
                <w:szCs w:val="24"/>
                <w:lang w:eastAsia="zh-CN" w:bidi="hi-IN"/>
              </w:rPr>
              <w:t>ая</w:t>
            </w:r>
            <w:proofErr w:type="spellEnd"/>
            <w:r w:rsidRPr="007565AE">
              <w:rPr>
                <w:rFonts w:ascii="Times New Roman" w:eastAsia="SimSun" w:hAnsi="Times New Roman" w:cs="Times New Roman"/>
                <w:b/>
                <w:kern w:val="1"/>
                <w:sz w:val="24"/>
                <w:szCs w:val="24"/>
                <w:lang w:eastAsia="zh-CN" w:bidi="hi-IN"/>
              </w:rPr>
              <w:t xml:space="preserve"> ПРОГУЛКА</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СОВМЕСТНАЯ ДЕЯТЕЛЬНОСТЬ</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игровая;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коммуникативная;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элементарно бытовой труд;</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познавательно-исследовательская;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kern w:val="1"/>
                <w:sz w:val="24"/>
                <w:szCs w:val="24"/>
                <w:lang w:eastAsia="zh-CN" w:bidi="hi-IN"/>
              </w:rPr>
              <w:t>двигательная.</w:t>
            </w:r>
          </w:p>
          <w:p w:rsidR="006C6432" w:rsidRPr="007565AE" w:rsidRDefault="006C6432" w:rsidP="001A4E55">
            <w:pPr>
              <w:widowControl w:val="0"/>
              <w:suppressAutoHyphens/>
              <w:spacing w:after="0" w:line="100" w:lineRule="atLeast"/>
              <w:ind w:left="720"/>
              <w:textAlignment w:val="baseline"/>
              <w:rPr>
                <w:rFonts w:ascii="Times New Roman" w:eastAsia="SimSun" w:hAnsi="Times New Roman" w:cs="Times New Roman"/>
                <w:kern w:val="1"/>
                <w:sz w:val="24"/>
                <w:szCs w:val="24"/>
                <w:u w:val="single"/>
                <w:lang w:eastAsia="zh-CN" w:bidi="hi-IN"/>
              </w:rPr>
            </w:pPr>
            <w:r w:rsidRPr="007565AE">
              <w:rPr>
                <w:rFonts w:ascii="Times New Roman" w:eastAsia="SimSun" w:hAnsi="Times New Roman" w:cs="Times New Roman"/>
                <w:b/>
                <w:kern w:val="1"/>
                <w:sz w:val="24"/>
                <w:szCs w:val="24"/>
                <w:lang w:eastAsia="zh-CN" w:bidi="hi-IN"/>
              </w:rPr>
              <w:t>САМОСТОЯТЕЛЬНАЯ ДЕЯТЕЛЬНОСТЬ</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u w:val="single"/>
                <w:lang w:eastAsia="zh-CN" w:bidi="hi-IN"/>
              </w:rPr>
              <w:t>Индивидуальная работа</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(на основе педагогической диагностики)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t>2 –</w:t>
            </w:r>
            <w:proofErr w:type="spellStart"/>
            <w:r w:rsidRPr="007565AE">
              <w:rPr>
                <w:rFonts w:ascii="Times New Roman" w:eastAsia="SimSun" w:hAnsi="Times New Roman" w:cs="Times New Roman"/>
                <w:b/>
                <w:kern w:val="1"/>
                <w:sz w:val="24"/>
                <w:szCs w:val="24"/>
                <w:lang w:eastAsia="zh-CN" w:bidi="hi-IN"/>
              </w:rPr>
              <w:t>ая</w:t>
            </w:r>
            <w:proofErr w:type="spellEnd"/>
            <w:r w:rsidRPr="007565AE">
              <w:rPr>
                <w:rFonts w:ascii="Times New Roman" w:eastAsia="SimSun" w:hAnsi="Times New Roman" w:cs="Times New Roman"/>
                <w:b/>
                <w:kern w:val="1"/>
                <w:sz w:val="24"/>
                <w:szCs w:val="24"/>
                <w:lang w:eastAsia="zh-CN" w:bidi="hi-IN"/>
              </w:rPr>
              <w:t xml:space="preserve"> ПРОГУЛКА</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СОВМЕСТНАЯ ДЕЯТЕЛЬНОСТЬ</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игровая;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коммуникативная;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элементарно бытовой труд;</w:t>
            </w:r>
          </w:p>
          <w:p w:rsidR="006C6432" w:rsidRPr="007565AE" w:rsidRDefault="006C6432" w:rsidP="001A4E55">
            <w:pPr>
              <w:widowControl w:val="0"/>
              <w:numPr>
                <w:ilvl w:val="0"/>
                <w:numId w:val="39"/>
              </w:numPr>
              <w:suppressAutoHyphens/>
              <w:spacing w:after="0" w:line="240" w:lineRule="auto"/>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познавательно-исследовательская;</w:t>
            </w:r>
          </w:p>
          <w:p w:rsidR="006C6432" w:rsidRPr="007565AE" w:rsidRDefault="006C6432" w:rsidP="001A4E55">
            <w:pPr>
              <w:widowControl w:val="0"/>
              <w:numPr>
                <w:ilvl w:val="0"/>
                <w:numId w:val="40"/>
              </w:numPr>
              <w:suppressAutoHyphens/>
              <w:spacing w:after="0" w:line="240" w:lineRule="auto"/>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kern w:val="1"/>
                <w:sz w:val="24"/>
                <w:szCs w:val="24"/>
                <w:lang w:eastAsia="zh-CN" w:bidi="hi-IN"/>
              </w:rPr>
              <w:t>двигательная.</w:t>
            </w:r>
          </w:p>
          <w:p w:rsidR="006C6432" w:rsidRPr="007565AE" w:rsidRDefault="006C6432" w:rsidP="001A4E55">
            <w:pPr>
              <w:widowControl w:val="0"/>
              <w:suppressAutoHyphens/>
              <w:spacing w:after="0" w:line="100" w:lineRule="atLeast"/>
              <w:ind w:left="720"/>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kern w:val="1"/>
                <w:sz w:val="24"/>
                <w:szCs w:val="24"/>
                <w:lang w:eastAsia="zh-CN" w:bidi="hi-IN"/>
              </w:rPr>
              <w:t>САМОСТОЯТЕЛЬНАЯ ДЕЯТЕЛЬНОСТЬ</w:t>
            </w:r>
          </w:p>
          <w:p w:rsidR="006C6432" w:rsidRPr="007565AE" w:rsidRDefault="006C6432" w:rsidP="001A4E55">
            <w:pPr>
              <w:widowControl w:val="0"/>
              <w:suppressAutoHyphens/>
              <w:spacing w:after="0" w:line="100" w:lineRule="atLeast"/>
              <w:ind w:left="1440"/>
              <w:textAlignment w:val="baseline"/>
              <w:rPr>
                <w:rFonts w:ascii="Times New Roman" w:eastAsia="SimSun" w:hAnsi="Times New Roman" w:cs="Times New Roman"/>
                <w:kern w:val="1"/>
                <w:sz w:val="24"/>
                <w:szCs w:val="24"/>
                <w:lang w:eastAsia="zh-CN" w:bidi="hi-IN"/>
              </w:rPr>
            </w:pPr>
          </w:p>
        </w:tc>
      </w:tr>
      <w:tr w:rsidR="006C6432" w:rsidRPr="007565AE" w:rsidTr="001A4E55">
        <w:tc>
          <w:tcPr>
            <w:tcW w:w="7938" w:type="dxa"/>
            <w:tcBorders>
              <w:top w:val="single" w:sz="4" w:space="0" w:color="000000"/>
              <w:left w:val="single" w:sz="4" w:space="0" w:color="000000"/>
              <w:bottom w:val="single" w:sz="4" w:space="0" w:color="000000"/>
            </w:tcBorders>
            <w:shd w:val="clear" w:color="auto" w:fill="auto"/>
          </w:tcPr>
          <w:p w:rsidR="006C6432" w:rsidRPr="007565AE" w:rsidRDefault="006C6432" w:rsidP="001A4E55">
            <w:pPr>
              <w:widowControl w:val="0"/>
              <w:suppressAutoHyphens/>
              <w:snapToGrid w:val="0"/>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kern w:val="1"/>
                <w:sz w:val="24"/>
                <w:szCs w:val="24"/>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C6432" w:rsidRPr="007565AE" w:rsidRDefault="006C6432" w:rsidP="001A4E55">
            <w:pPr>
              <w:widowControl w:val="0"/>
              <w:suppressAutoHyphens/>
              <w:snapToGrid w:val="0"/>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t>ВЕЧЕР</w:t>
            </w:r>
          </w:p>
          <w:p w:rsidR="006C6432" w:rsidRPr="007565AE" w:rsidRDefault="006C6432" w:rsidP="001A4E55">
            <w:pPr>
              <w:widowControl w:val="0"/>
              <w:suppressAutoHyphens/>
              <w:spacing w:after="0" w:line="100" w:lineRule="atLeast"/>
              <w:ind w:left="720"/>
              <w:textAlignment w:val="baseline"/>
              <w:rPr>
                <w:rFonts w:ascii="Times New Roman" w:eastAsia="SimSun" w:hAnsi="Times New Roman" w:cs="Times New Roman"/>
                <w:kern w:val="1"/>
                <w:sz w:val="24"/>
                <w:szCs w:val="24"/>
                <w:u w:val="single"/>
                <w:lang w:eastAsia="zh-CN" w:bidi="hi-IN"/>
              </w:rPr>
            </w:pPr>
            <w:r w:rsidRPr="007565AE">
              <w:rPr>
                <w:rFonts w:ascii="Times New Roman" w:eastAsia="SimSun" w:hAnsi="Times New Roman" w:cs="Times New Roman"/>
                <w:b/>
                <w:kern w:val="1"/>
                <w:sz w:val="24"/>
                <w:szCs w:val="24"/>
                <w:lang w:eastAsia="zh-CN" w:bidi="hi-IN"/>
              </w:rPr>
              <w:t>САМОСТОЯТЕЛЬНАЯ ДЕЯТЕЛЬНОСТЬ</w:t>
            </w:r>
          </w:p>
          <w:p w:rsidR="006C6432" w:rsidRPr="007565AE" w:rsidRDefault="006C6432" w:rsidP="001A4E55">
            <w:pPr>
              <w:widowControl w:val="0"/>
              <w:suppressAutoHyphens/>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u w:val="single"/>
                <w:lang w:eastAsia="zh-CN" w:bidi="hi-IN"/>
              </w:rPr>
              <w:t>Индивидуальная работа</w:t>
            </w:r>
          </w:p>
          <w:p w:rsidR="006C6432" w:rsidRPr="007565AE" w:rsidRDefault="006C6432" w:rsidP="001A4E55">
            <w:pPr>
              <w:widowControl w:val="0"/>
              <w:suppressAutoHyphens/>
              <w:spacing w:after="0" w:line="100" w:lineRule="atLeast"/>
              <w:jc w:val="center"/>
              <w:textAlignment w:val="baseline"/>
              <w:rPr>
                <w:rFonts w:ascii="Arial" w:eastAsia="Arial" w:hAnsi="Arial" w:cs="Arial"/>
                <w:kern w:val="1"/>
                <w:sz w:val="24"/>
                <w:szCs w:val="24"/>
                <w:lang w:eastAsia="zh-CN" w:bidi="hi-IN"/>
              </w:rPr>
            </w:pPr>
            <w:r w:rsidRPr="007565AE">
              <w:rPr>
                <w:rFonts w:ascii="Times New Roman" w:eastAsia="SimSun" w:hAnsi="Times New Roman" w:cs="Times New Roman"/>
                <w:kern w:val="1"/>
                <w:sz w:val="24"/>
                <w:szCs w:val="24"/>
                <w:lang w:eastAsia="zh-CN" w:bidi="hi-IN"/>
              </w:rPr>
              <w:t>(на основе педагогической диагностики)</w:t>
            </w:r>
          </w:p>
        </w:tc>
      </w:tr>
    </w:tbl>
    <w:p w:rsidR="006C6432" w:rsidRPr="007565AE" w:rsidRDefault="006C6432" w:rsidP="006C6432">
      <w:pPr>
        <w:widowControl w:val="0"/>
        <w:suppressAutoHyphens/>
        <w:spacing w:after="0" w:line="100" w:lineRule="atLeast"/>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t xml:space="preserve">          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6C6432" w:rsidRPr="007565AE" w:rsidRDefault="006C6432" w:rsidP="009A47FF">
      <w:pPr>
        <w:pStyle w:val="a5"/>
        <w:ind w:left="675"/>
        <w:rPr>
          <w:rFonts w:ascii="Times New Roman" w:hAnsi="Times New Roman" w:cs="Times New Roman"/>
          <w:b/>
          <w:sz w:val="24"/>
          <w:szCs w:val="24"/>
        </w:rPr>
      </w:pPr>
    </w:p>
    <w:p w:rsidR="009A47FF" w:rsidRPr="007565AE" w:rsidRDefault="009A47FF" w:rsidP="009A47FF">
      <w:pPr>
        <w:pStyle w:val="a5"/>
        <w:ind w:left="675"/>
        <w:rPr>
          <w:rFonts w:ascii="Times New Roman" w:hAnsi="Times New Roman" w:cs="Times New Roman"/>
          <w:b/>
          <w:sz w:val="24"/>
          <w:szCs w:val="24"/>
        </w:rPr>
      </w:pPr>
    </w:p>
    <w:p w:rsidR="00792A08" w:rsidRPr="007565AE" w:rsidRDefault="00A27642" w:rsidP="00792A08">
      <w:pPr>
        <w:spacing w:before="240" w:line="280" w:lineRule="exact"/>
        <w:jc w:val="center"/>
        <w:rPr>
          <w:rFonts w:ascii="Times New Roman" w:hAnsi="Times New Roman" w:cs="Times New Roman"/>
          <w:b/>
          <w:sz w:val="24"/>
          <w:szCs w:val="24"/>
        </w:rPr>
      </w:pPr>
      <w:r w:rsidRPr="007565AE">
        <w:rPr>
          <w:rFonts w:ascii="Times New Roman" w:hAnsi="Times New Roman" w:cs="Times New Roman"/>
          <w:b/>
          <w:sz w:val="24"/>
          <w:szCs w:val="24"/>
        </w:rPr>
        <w:t>3</w:t>
      </w:r>
      <w:r w:rsidR="00792A08" w:rsidRPr="007565AE">
        <w:rPr>
          <w:rFonts w:ascii="Times New Roman" w:hAnsi="Times New Roman" w:cs="Times New Roman"/>
          <w:b/>
          <w:sz w:val="24"/>
          <w:szCs w:val="24"/>
        </w:rPr>
        <w:t>.3. Ежедневная модель организации совместной деятельности воспитателя с воспитанниками ОДО</w:t>
      </w:r>
    </w:p>
    <w:p w:rsidR="00792A08" w:rsidRPr="007565AE" w:rsidRDefault="00792A08" w:rsidP="00792A08">
      <w:pPr>
        <w:pStyle w:val="Default"/>
        <w:jc w:val="center"/>
        <w:rPr>
          <w:bCs/>
          <w:i/>
          <w:color w:val="auto"/>
        </w:rPr>
      </w:pPr>
    </w:p>
    <w:tbl>
      <w:tblPr>
        <w:tblStyle w:val="ad"/>
        <w:tblW w:w="14600" w:type="dxa"/>
        <w:tblInd w:w="108" w:type="dxa"/>
        <w:tblLayout w:type="fixed"/>
        <w:tblLook w:val="04A0"/>
      </w:tblPr>
      <w:tblGrid>
        <w:gridCol w:w="458"/>
        <w:gridCol w:w="1669"/>
        <w:gridCol w:w="6378"/>
        <w:gridCol w:w="6095"/>
      </w:tblGrid>
      <w:tr w:rsidR="00792A08" w:rsidRPr="007565AE" w:rsidTr="001A4E55">
        <w:tc>
          <w:tcPr>
            <w:tcW w:w="458" w:type="dxa"/>
          </w:tcPr>
          <w:p w:rsidR="00792A08" w:rsidRPr="007565AE" w:rsidRDefault="00792A08" w:rsidP="001A4E55">
            <w:pPr>
              <w:pStyle w:val="Default"/>
              <w:jc w:val="center"/>
              <w:rPr>
                <w:b/>
                <w:color w:val="auto"/>
              </w:rPr>
            </w:pPr>
            <w:r w:rsidRPr="007565AE">
              <w:rPr>
                <w:b/>
                <w:color w:val="auto"/>
              </w:rPr>
              <w:t>№</w:t>
            </w:r>
          </w:p>
        </w:tc>
        <w:tc>
          <w:tcPr>
            <w:tcW w:w="1669" w:type="dxa"/>
          </w:tcPr>
          <w:p w:rsidR="00792A08" w:rsidRPr="007565AE" w:rsidRDefault="00792A08" w:rsidP="001A4E55">
            <w:pPr>
              <w:pStyle w:val="Default"/>
              <w:jc w:val="center"/>
              <w:rPr>
                <w:b/>
                <w:color w:val="auto"/>
              </w:rPr>
            </w:pPr>
            <w:proofErr w:type="spellStart"/>
            <w:r w:rsidRPr="007565AE">
              <w:rPr>
                <w:b/>
                <w:color w:val="auto"/>
              </w:rPr>
              <w:t>Образов-ные</w:t>
            </w:r>
            <w:proofErr w:type="spellEnd"/>
            <w:r w:rsidRPr="007565AE">
              <w:rPr>
                <w:b/>
                <w:color w:val="auto"/>
              </w:rPr>
              <w:t xml:space="preserve"> области</w:t>
            </w:r>
          </w:p>
        </w:tc>
        <w:tc>
          <w:tcPr>
            <w:tcW w:w="6378" w:type="dxa"/>
          </w:tcPr>
          <w:p w:rsidR="00792A08" w:rsidRPr="007565AE" w:rsidRDefault="00792A08" w:rsidP="001A4E55">
            <w:pPr>
              <w:pStyle w:val="Default"/>
              <w:jc w:val="center"/>
              <w:rPr>
                <w:b/>
                <w:color w:val="auto"/>
              </w:rPr>
            </w:pPr>
            <w:r w:rsidRPr="007565AE">
              <w:rPr>
                <w:b/>
                <w:color w:val="auto"/>
              </w:rPr>
              <w:t>1 половина дня</w:t>
            </w:r>
          </w:p>
        </w:tc>
        <w:tc>
          <w:tcPr>
            <w:tcW w:w="6095" w:type="dxa"/>
          </w:tcPr>
          <w:p w:rsidR="00792A08" w:rsidRPr="007565AE" w:rsidRDefault="00792A08" w:rsidP="001A4E55">
            <w:pPr>
              <w:pStyle w:val="Default"/>
              <w:jc w:val="center"/>
              <w:rPr>
                <w:b/>
                <w:color w:val="auto"/>
              </w:rPr>
            </w:pPr>
            <w:r w:rsidRPr="007565AE">
              <w:rPr>
                <w:b/>
                <w:color w:val="auto"/>
              </w:rPr>
              <w:t>2- половина дня</w:t>
            </w:r>
          </w:p>
        </w:tc>
      </w:tr>
      <w:tr w:rsidR="00792A08" w:rsidRPr="007565AE" w:rsidTr="001A4E55">
        <w:tc>
          <w:tcPr>
            <w:tcW w:w="458" w:type="dxa"/>
          </w:tcPr>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r w:rsidRPr="007565AE">
              <w:rPr>
                <w:color w:val="auto"/>
              </w:rPr>
              <w:t>1</w:t>
            </w:r>
          </w:p>
        </w:tc>
        <w:tc>
          <w:tcPr>
            <w:tcW w:w="1669" w:type="dxa"/>
          </w:tcPr>
          <w:p w:rsidR="00792A08" w:rsidRPr="007565AE" w:rsidRDefault="00792A08" w:rsidP="001A4E55">
            <w:pPr>
              <w:pStyle w:val="Default"/>
              <w:jc w:val="center"/>
              <w:rPr>
                <w:b/>
                <w:color w:val="auto"/>
              </w:rPr>
            </w:pPr>
          </w:p>
          <w:p w:rsidR="00792A08" w:rsidRPr="007565AE" w:rsidRDefault="00792A08" w:rsidP="001A4E55">
            <w:pPr>
              <w:pStyle w:val="Default"/>
              <w:jc w:val="center"/>
              <w:rPr>
                <w:b/>
                <w:color w:val="auto"/>
              </w:rPr>
            </w:pPr>
          </w:p>
          <w:p w:rsidR="00792A08" w:rsidRPr="007565AE" w:rsidRDefault="00792A08" w:rsidP="001A4E55">
            <w:pPr>
              <w:pStyle w:val="Default"/>
              <w:jc w:val="center"/>
              <w:rPr>
                <w:b/>
                <w:color w:val="auto"/>
              </w:rPr>
            </w:pPr>
            <w:r w:rsidRPr="007565AE">
              <w:rPr>
                <w:b/>
                <w:color w:val="auto"/>
              </w:rPr>
              <w:t>Физическое развитие</w:t>
            </w:r>
          </w:p>
        </w:tc>
        <w:tc>
          <w:tcPr>
            <w:tcW w:w="6378" w:type="dxa"/>
          </w:tcPr>
          <w:p w:rsidR="00792A08" w:rsidRPr="007565AE" w:rsidRDefault="00792A08" w:rsidP="001A4E55">
            <w:pPr>
              <w:pStyle w:val="Default"/>
              <w:rPr>
                <w:color w:val="auto"/>
              </w:rPr>
            </w:pPr>
            <w:r w:rsidRPr="007565AE">
              <w:rPr>
                <w:color w:val="auto"/>
              </w:rPr>
              <w:t>Утренняя гимнастика (подвижные игры, игровые сюжеты), Гигиенические процедуры, Закаливание в повседневной жизни (обширное умывание, воздушные ванны, бассейн), Физкультминутки</w:t>
            </w:r>
            <w:proofErr w:type="gramStart"/>
            <w:r w:rsidRPr="007565AE">
              <w:rPr>
                <w:color w:val="auto"/>
              </w:rPr>
              <w:t xml:space="preserve"> ,</w:t>
            </w:r>
            <w:proofErr w:type="gramEnd"/>
            <w:r w:rsidRPr="007565AE">
              <w:rPr>
                <w:color w:val="auto"/>
              </w:rPr>
              <w:t xml:space="preserve"> Физкультура </w:t>
            </w:r>
          </w:p>
          <w:p w:rsidR="00792A08" w:rsidRPr="007565AE" w:rsidRDefault="00792A08" w:rsidP="001A4E55">
            <w:pPr>
              <w:pStyle w:val="Default"/>
              <w:rPr>
                <w:color w:val="auto"/>
              </w:rPr>
            </w:pPr>
            <w:r w:rsidRPr="007565AE">
              <w:rPr>
                <w:color w:val="auto"/>
              </w:rPr>
              <w:t>Двигательная активность детей на прогулке.</w:t>
            </w:r>
          </w:p>
          <w:p w:rsidR="00792A08" w:rsidRPr="007565AE" w:rsidRDefault="00792A08" w:rsidP="001A4E55">
            <w:pPr>
              <w:pStyle w:val="Default"/>
              <w:rPr>
                <w:color w:val="auto"/>
              </w:rPr>
            </w:pPr>
            <w:r w:rsidRPr="007565AE">
              <w:rPr>
                <w:color w:val="auto"/>
              </w:rPr>
              <w:t>Прием детей на воздухе в теплое время года.</w:t>
            </w:r>
          </w:p>
        </w:tc>
        <w:tc>
          <w:tcPr>
            <w:tcW w:w="6095" w:type="dxa"/>
          </w:tcPr>
          <w:p w:rsidR="00792A08" w:rsidRPr="007565AE" w:rsidRDefault="00792A08" w:rsidP="001A4E55">
            <w:pPr>
              <w:pStyle w:val="Default"/>
              <w:rPr>
                <w:i/>
                <w:color w:val="auto"/>
              </w:rPr>
            </w:pPr>
            <w:r w:rsidRPr="007565AE">
              <w:rPr>
                <w:color w:val="auto"/>
              </w:rPr>
              <w:t>Гимнастика после сна, Закаливание (</w:t>
            </w:r>
            <w:proofErr w:type="gramStart"/>
            <w:r w:rsidRPr="007565AE">
              <w:rPr>
                <w:color w:val="auto"/>
              </w:rPr>
              <w:t>воздушные</w:t>
            </w:r>
            <w:proofErr w:type="gramEnd"/>
            <w:r w:rsidRPr="007565AE">
              <w:rPr>
                <w:color w:val="auto"/>
              </w:rPr>
              <w:t xml:space="preserve"> </w:t>
            </w:r>
            <w:proofErr w:type="spellStart"/>
            <w:r w:rsidRPr="007565AE">
              <w:rPr>
                <w:color w:val="auto"/>
              </w:rPr>
              <w:t>проце-дуры</w:t>
            </w:r>
            <w:proofErr w:type="spellEnd"/>
            <w:r w:rsidRPr="007565AE">
              <w:rPr>
                <w:color w:val="auto"/>
              </w:rPr>
              <w:t xml:space="preserve">, ходьба босиком по массажным дорожкам). </w:t>
            </w:r>
            <w:proofErr w:type="spellStart"/>
            <w:r w:rsidRPr="007565AE">
              <w:rPr>
                <w:color w:val="auto"/>
              </w:rPr>
              <w:t>Физ-культурные</w:t>
            </w:r>
            <w:proofErr w:type="spellEnd"/>
            <w:r w:rsidRPr="007565AE">
              <w:rPr>
                <w:color w:val="auto"/>
              </w:rPr>
              <w:t xml:space="preserve"> занятия (занятия с использованием </w:t>
            </w:r>
            <w:proofErr w:type="spellStart"/>
            <w:r w:rsidRPr="007565AE">
              <w:rPr>
                <w:color w:val="auto"/>
              </w:rPr>
              <w:t>трена-жёров</w:t>
            </w:r>
            <w:proofErr w:type="spellEnd"/>
            <w:r w:rsidRPr="007565AE">
              <w:rPr>
                <w:color w:val="auto"/>
              </w:rPr>
              <w:t xml:space="preserve"> «Тиса»</w:t>
            </w:r>
            <w:proofErr w:type="gramStart"/>
            <w:r w:rsidRPr="007565AE">
              <w:rPr>
                <w:color w:val="auto"/>
              </w:rPr>
              <w:t>)д</w:t>
            </w:r>
            <w:proofErr w:type="gramEnd"/>
            <w:r w:rsidRPr="007565AE">
              <w:rPr>
                <w:color w:val="auto"/>
              </w:rPr>
              <w:t xml:space="preserve">осуги, игры и развлечения. </w:t>
            </w:r>
            <w:proofErr w:type="spellStart"/>
            <w:proofErr w:type="gramStart"/>
            <w:r w:rsidRPr="007565AE">
              <w:rPr>
                <w:color w:val="auto"/>
              </w:rPr>
              <w:t>Самостоя-тельная</w:t>
            </w:r>
            <w:proofErr w:type="spellEnd"/>
            <w:proofErr w:type="gramEnd"/>
            <w:r w:rsidRPr="007565AE">
              <w:rPr>
                <w:color w:val="auto"/>
              </w:rPr>
              <w:t xml:space="preserve"> двигательная активность детей. Прогулка (индивидуальная работа по развитию движений). </w:t>
            </w:r>
            <w:r w:rsidRPr="007565AE">
              <w:rPr>
                <w:i/>
                <w:color w:val="auto"/>
              </w:rPr>
              <w:t>Занятия ритмопластикой, танцами.</w:t>
            </w:r>
          </w:p>
        </w:tc>
      </w:tr>
      <w:tr w:rsidR="00792A08" w:rsidRPr="007565AE" w:rsidTr="001A4E55">
        <w:tc>
          <w:tcPr>
            <w:tcW w:w="458" w:type="dxa"/>
          </w:tcPr>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r w:rsidRPr="007565AE">
              <w:rPr>
                <w:color w:val="auto"/>
              </w:rPr>
              <w:t>2</w:t>
            </w:r>
          </w:p>
        </w:tc>
        <w:tc>
          <w:tcPr>
            <w:tcW w:w="1669" w:type="dxa"/>
          </w:tcPr>
          <w:p w:rsidR="00792A08" w:rsidRPr="007565AE" w:rsidRDefault="00792A08" w:rsidP="001A4E55">
            <w:pPr>
              <w:pStyle w:val="Default"/>
              <w:jc w:val="center"/>
              <w:rPr>
                <w:b/>
                <w:color w:val="auto"/>
              </w:rPr>
            </w:pPr>
          </w:p>
          <w:p w:rsidR="00792A08" w:rsidRPr="007565AE" w:rsidRDefault="00792A08" w:rsidP="001A4E55">
            <w:pPr>
              <w:pStyle w:val="Default"/>
              <w:jc w:val="center"/>
              <w:rPr>
                <w:b/>
                <w:color w:val="auto"/>
              </w:rPr>
            </w:pPr>
            <w:r w:rsidRPr="007565AE">
              <w:rPr>
                <w:b/>
                <w:color w:val="auto"/>
              </w:rPr>
              <w:t>Речевое развитие</w:t>
            </w:r>
          </w:p>
          <w:p w:rsidR="00792A08" w:rsidRPr="007565AE" w:rsidRDefault="00792A08" w:rsidP="001A4E55">
            <w:pPr>
              <w:pStyle w:val="Default"/>
              <w:jc w:val="center"/>
              <w:rPr>
                <w:b/>
                <w:color w:val="auto"/>
              </w:rPr>
            </w:pPr>
          </w:p>
        </w:tc>
        <w:tc>
          <w:tcPr>
            <w:tcW w:w="6378" w:type="dxa"/>
          </w:tcPr>
          <w:p w:rsidR="00792A08" w:rsidRPr="007565AE" w:rsidRDefault="00792A08" w:rsidP="001A4E55">
            <w:pPr>
              <w:pStyle w:val="Default"/>
              <w:rPr>
                <w:color w:val="auto"/>
              </w:rPr>
            </w:pPr>
            <w:r w:rsidRPr="007565AE">
              <w:rPr>
                <w:color w:val="auto"/>
              </w:rPr>
              <w:t>Совместная деятельность, Дидактические игры</w:t>
            </w:r>
          </w:p>
          <w:p w:rsidR="00792A08" w:rsidRPr="007565AE" w:rsidRDefault="00792A08" w:rsidP="001A4E55">
            <w:pPr>
              <w:pStyle w:val="Default"/>
              <w:rPr>
                <w:color w:val="auto"/>
              </w:rPr>
            </w:pPr>
            <w:r w:rsidRPr="007565AE">
              <w:rPr>
                <w:color w:val="auto"/>
              </w:rPr>
              <w:t>Наблюдения, Беседы, Экскурсии по участку,</w:t>
            </w:r>
          </w:p>
          <w:p w:rsidR="00792A08" w:rsidRPr="007565AE" w:rsidRDefault="00792A08" w:rsidP="001A4E55">
            <w:pPr>
              <w:pStyle w:val="Default"/>
              <w:rPr>
                <w:color w:val="auto"/>
              </w:rPr>
            </w:pPr>
            <w:r w:rsidRPr="007565AE">
              <w:rPr>
                <w:color w:val="auto"/>
              </w:rPr>
              <w:t>Исследовательская деятельность и экспериментирование</w:t>
            </w:r>
          </w:p>
        </w:tc>
        <w:tc>
          <w:tcPr>
            <w:tcW w:w="6095" w:type="dxa"/>
          </w:tcPr>
          <w:p w:rsidR="00792A08" w:rsidRPr="007565AE" w:rsidRDefault="00792A08" w:rsidP="001A4E55">
            <w:pPr>
              <w:pStyle w:val="Default"/>
              <w:rPr>
                <w:color w:val="auto"/>
              </w:rPr>
            </w:pPr>
            <w:r w:rsidRPr="007565AE">
              <w:rPr>
                <w:color w:val="auto"/>
              </w:rPr>
              <w:t>Совместная деятельность, Игры, Досуги</w:t>
            </w:r>
          </w:p>
          <w:p w:rsidR="00792A08" w:rsidRPr="007565AE" w:rsidRDefault="00792A08" w:rsidP="001A4E55">
            <w:pPr>
              <w:pStyle w:val="Default"/>
              <w:rPr>
                <w:color w:val="auto"/>
              </w:rPr>
            </w:pPr>
            <w:r w:rsidRPr="007565AE">
              <w:rPr>
                <w:color w:val="auto"/>
              </w:rPr>
              <w:t>Индивидуальная работа, Развивающие игры</w:t>
            </w:r>
          </w:p>
        </w:tc>
      </w:tr>
      <w:tr w:rsidR="00792A08" w:rsidRPr="007565AE" w:rsidTr="001A4E55">
        <w:tc>
          <w:tcPr>
            <w:tcW w:w="458" w:type="dxa"/>
          </w:tcPr>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p>
          <w:p w:rsidR="00792A08" w:rsidRPr="007565AE" w:rsidRDefault="00792A08" w:rsidP="001A4E55">
            <w:pPr>
              <w:pStyle w:val="Default"/>
              <w:jc w:val="center"/>
              <w:rPr>
                <w:color w:val="auto"/>
              </w:rPr>
            </w:pPr>
            <w:r w:rsidRPr="007565AE">
              <w:rPr>
                <w:color w:val="auto"/>
              </w:rPr>
              <w:t>3</w:t>
            </w:r>
          </w:p>
        </w:tc>
        <w:tc>
          <w:tcPr>
            <w:tcW w:w="1669" w:type="dxa"/>
          </w:tcPr>
          <w:p w:rsidR="00792A08" w:rsidRPr="007565AE" w:rsidRDefault="00792A08" w:rsidP="001A4E55">
            <w:pPr>
              <w:pStyle w:val="Default"/>
              <w:jc w:val="center"/>
              <w:rPr>
                <w:b/>
                <w:color w:val="auto"/>
              </w:rPr>
            </w:pPr>
          </w:p>
          <w:p w:rsidR="00792A08" w:rsidRPr="007565AE" w:rsidRDefault="00792A08" w:rsidP="001A4E55">
            <w:pPr>
              <w:pStyle w:val="Default"/>
              <w:jc w:val="center"/>
              <w:rPr>
                <w:b/>
                <w:color w:val="auto"/>
              </w:rPr>
            </w:pPr>
            <w:r w:rsidRPr="007565AE">
              <w:rPr>
                <w:b/>
                <w:color w:val="auto"/>
              </w:rPr>
              <w:t>Социально-коммуникативное развитие</w:t>
            </w:r>
          </w:p>
        </w:tc>
        <w:tc>
          <w:tcPr>
            <w:tcW w:w="6378" w:type="dxa"/>
          </w:tcPr>
          <w:p w:rsidR="00792A08" w:rsidRPr="007565AE" w:rsidRDefault="00792A08" w:rsidP="001A4E55">
            <w:pPr>
              <w:pStyle w:val="Default"/>
              <w:rPr>
                <w:color w:val="auto"/>
              </w:rPr>
            </w:pPr>
            <w:r w:rsidRPr="007565AE">
              <w:rPr>
                <w:color w:val="auto"/>
              </w:rPr>
              <w:t>Утренний прием детей, индивидуальные и подгрупповые беседы, Оценка эмоционального настроения группы с последующей коррекцией плана работы. Формирование навыков культуры еды, Этика быта, трудовые поручения, Формирование навыков культуры общения, Театрализованные игры, Сюжетно-ролевые игры</w:t>
            </w:r>
          </w:p>
        </w:tc>
        <w:tc>
          <w:tcPr>
            <w:tcW w:w="6095" w:type="dxa"/>
          </w:tcPr>
          <w:p w:rsidR="00792A08" w:rsidRPr="007565AE" w:rsidRDefault="00792A08" w:rsidP="001A4E55">
            <w:pPr>
              <w:pStyle w:val="Default"/>
              <w:rPr>
                <w:color w:val="auto"/>
              </w:rPr>
            </w:pPr>
            <w:r w:rsidRPr="007565AE">
              <w:rPr>
                <w:color w:val="auto"/>
              </w:rPr>
              <w:t>Индивидуальная работа, Трудовые поручения</w:t>
            </w:r>
          </w:p>
          <w:p w:rsidR="00792A08" w:rsidRPr="007565AE" w:rsidRDefault="00792A08" w:rsidP="001A4E55">
            <w:pPr>
              <w:pStyle w:val="Default"/>
              <w:rPr>
                <w:color w:val="auto"/>
              </w:rPr>
            </w:pPr>
            <w:r w:rsidRPr="007565AE">
              <w:rPr>
                <w:color w:val="auto"/>
              </w:rPr>
              <w:t>Игры с ряженьем, Работа в книжном центре</w:t>
            </w:r>
          </w:p>
          <w:p w:rsidR="00792A08" w:rsidRPr="007565AE" w:rsidRDefault="00792A08" w:rsidP="001A4E55">
            <w:pPr>
              <w:pStyle w:val="Default"/>
              <w:rPr>
                <w:color w:val="auto"/>
              </w:rPr>
            </w:pPr>
            <w:r w:rsidRPr="007565AE">
              <w:rPr>
                <w:color w:val="auto"/>
              </w:rPr>
              <w:t>Общение младших и старших дошкольников</w:t>
            </w:r>
          </w:p>
          <w:p w:rsidR="00792A08" w:rsidRPr="007565AE" w:rsidRDefault="00792A08" w:rsidP="001A4E55">
            <w:pPr>
              <w:pStyle w:val="Default"/>
              <w:rPr>
                <w:color w:val="auto"/>
              </w:rPr>
            </w:pPr>
            <w:r w:rsidRPr="007565AE">
              <w:rPr>
                <w:color w:val="auto"/>
              </w:rPr>
              <w:t>Сюжетно-ролевые игры</w:t>
            </w:r>
          </w:p>
        </w:tc>
      </w:tr>
      <w:tr w:rsidR="00792A08" w:rsidRPr="007565AE" w:rsidTr="001A4E55">
        <w:tblPrEx>
          <w:tblLook w:val="0000"/>
        </w:tblPrEx>
        <w:trPr>
          <w:trHeight w:val="858"/>
        </w:trPr>
        <w:tc>
          <w:tcPr>
            <w:tcW w:w="458" w:type="dxa"/>
          </w:tcPr>
          <w:p w:rsidR="00792A08" w:rsidRPr="007565AE" w:rsidRDefault="00792A08" w:rsidP="001A4E55">
            <w:pPr>
              <w:pStyle w:val="Default"/>
              <w:jc w:val="center"/>
              <w:rPr>
                <w:color w:val="auto"/>
              </w:rPr>
            </w:pPr>
          </w:p>
          <w:p w:rsidR="00792A08" w:rsidRPr="007565AE" w:rsidRDefault="00792A08" w:rsidP="001A4E55">
            <w:pPr>
              <w:pStyle w:val="a4"/>
              <w:jc w:val="center"/>
              <w:rPr>
                <w:sz w:val="24"/>
                <w:szCs w:val="24"/>
              </w:rPr>
            </w:pPr>
            <w:r w:rsidRPr="007565AE">
              <w:rPr>
                <w:sz w:val="24"/>
                <w:szCs w:val="24"/>
              </w:rPr>
              <w:t>4</w:t>
            </w:r>
          </w:p>
        </w:tc>
        <w:tc>
          <w:tcPr>
            <w:tcW w:w="1669" w:type="dxa"/>
          </w:tcPr>
          <w:p w:rsidR="00792A08" w:rsidRPr="007565AE" w:rsidRDefault="00792A08" w:rsidP="001A4E55">
            <w:pPr>
              <w:pStyle w:val="a4"/>
              <w:jc w:val="center"/>
              <w:rPr>
                <w:rFonts w:ascii="Times New Roman" w:hAnsi="Times New Roman"/>
                <w:b/>
                <w:sz w:val="24"/>
                <w:szCs w:val="24"/>
              </w:rPr>
            </w:pPr>
            <w:proofErr w:type="spellStart"/>
            <w:r w:rsidRPr="007565AE">
              <w:rPr>
                <w:rFonts w:ascii="Times New Roman" w:hAnsi="Times New Roman"/>
                <w:b/>
                <w:sz w:val="24"/>
                <w:szCs w:val="24"/>
              </w:rPr>
              <w:t>Художественно-эстетич</w:t>
            </w:r>
            <w:proofErr w:type="spellEnd"/>
            <w:r w:rsidRPr="007565AE">
              <w:rPr>
                <w:rFonts w:ascii="Times New Roman" w:hAnsi="Times New Roman"/>
                <w:b/>
                <w:sz w:val="24"/>
                <w:szCs w:val="24"/>
              </w:rPr>
              <w:t>. развитие</w:t>
            </w:r>
          </w:p>
        </w:tc>
        <w:tc>
          <w:tcPr>
            <w:tcW w:w="6378" w:type="dxa"/>
          </w:tcPr>
          <w:p w:rsidR="00792A08" w:rsidRPr="007565AE" w:rsidRDefault="00792A08" w:rsidP="001A4E55">
            <w:pPr>
              <w:pStyle w:val="Default"/>
              <w:rPr>
                <w:color w:val="auto"/>
              </w:rPr>
            </w:pPr>
          </w:p>
          <w:p w:rsidR="00792A08" w:rsidRPr="007565AE" w:rsidRDefault="00792A08" w:rsidP="001A4E55">
            <w:pPr>
              <w:pStyle w:val="Default"/>
              <w:rPr>
                <w:color w:val="auto"/>
              </w:rPr>
            </w:pPr>
            <w:r w:rsidRPr="007565AE">
              <w:rPr>
                <w:color w:val="auto"/>
              </w:rPr>
              <w:t>Музыка и Художественное творчество</w:t>
            </w:r>
          </w:p>
          <w:p w:rsidR="00792A08" w:rsidRPr="007565AE" w:rsidRDefault="00792A08" w:rsidP="001A4E55">
            <w:pPr>
              <w:pStyle w:val="Default"/>
              <w:rPr>
                <w:color w:val="auto"/>
              </w:rPr>
            </w:pPr>
            <w:r w:rsidRPr="007565AE">
              <w:rPr>
                <w:color w:val="auto"/>
              </w:rPr>
              <w:t>Экскурсии в природу (Участок)</w:t>
            </w:r>
          </w:p>
          <w:p w:rsidR="00792A08" w:rsidRPr="007565AE" w:rsidRDefault="00792A08" w:rsidP="001A4E55">
            <w:pPr>
              <w:pStyle w:val="Default"/>
              <w:rPr>
                <w:color w:val="auto"/>
              </w:rPr>
            </w:pPr>
          </w:p>
        </w:tc>
        <w:tc>
          <w:tcPr>
            <w:tcW w:w="6095" w:type="dxa"/>
          </w:tcPr>
          <w:p w:rsidR="00792A08" w:rsidRPr="007565AE" w:rsidRDefault="00792A08" w:rsidP="001A4E55">
            <w:pPr>
              <w:pStyle w:val="Default"/>
              <w:rPr>
                <w:color w:val="auto"/>
              </w:rPr>
            </w:pPr>
          </w:p>
          <w:p w:rsidR="00792A08" w:rsidRPr="007565AE" w:rsidRDefault="00792A08" w:rsidP="001A4E55">
            <w:pPr>
              <w:pStyle w:val="Default"/>
              <w:rPr>
                <w:color w:val="auto"/>
              </w:rPr>
            </w:pPr>
            <w:r w:rsidRPr="007565AE">
              <w:rPr>
                <w:color w:val="auto"/>
              </w:rPr>
              <w:t>Занятия в изостудии, Музыкальн</w:t>
            </w:r>
            <w:proofErr w:type="gramStart"/>
            <w:r w:rsidRPr="007565AE">
              <w:rPr>
                <w:color w:val="auto"/>
              </w:rPr>
              <w:t>о-</w:t>
            </w:r>
            <w:proofErr w:type="gramEnd"/>
            <w:r w:rsidRPr="007565AE">
              <w:rPr>
                <w:color w:val="auto"/>
              </w:rPr>
              <w:t xml:space="preserve"> художественные досуги, Индивидуальная работа</w:t>
            </w:r>
          </w:p>
        </w:tc>
      </w:tr>
      <w:tr w:rsidR="00792A08" w:rsidRPr="007565AE" w:rsidTr="001A4E55">
        <w:trPr>
          <w:trHeight w:val="858"/>
        </w:trPr>
        <w:tc>
          <w:tcPr>
            <w:tcW w:w="458" w:type="dxa"/>
          </w:tcPr>
          <w:p w:rsidR="00792A08" w:rsidRPr="007565AE" w:rsidRDefault="00792A08" w:rsidP="001A4E55">
            <w:pPr>
              <w:pStyle w:val="Default"/>
              <w:jc w:val="center"/>
              <w:rPr>
                <w:color w:val="auto"/>
              </w:rPr>
            </w:pPr>
          </w:p>
          <w:p w:rsidR="00792A08" w:rsidRPr="007565AE" w:rsidRDefault="00792A08" w:rsidP="001A4E55">
            <w:pPr>
              <w:pStyle w:val="a4"/>
              <w:jc w:val="center"/>
              <w:rPr>
                <w:sz w:val="24"/>
                <w:szCs w:val="24"/>
              </w:rPr>
            </w:pPr>
            <w:r w:rsidRPr="007565AE">
              <w:rPr>
                <w:sz w:val="24"/>
                <w:szCs w:val="24"/>
              </w:rPr>
              <w:t>5</w:t>
            </w:r>
          </w:p>
        </w:tc>
        <w:tc>
          <w:tcPr>
            <w:tcW w:w="1669" w:type="dxa"/>
          </w:tcPr>
          <w:p w:rsidR="00792A08" w:rsidRPr="007565AE" w:rsidRDefault="00792A08" w:rsidP="001A4E55">
            <w:pPr>
              <w:pStyle w:val="a4"/>
              <w:jc w:val="center"/>
              <w:rPr>
                <w:rFonts w:ascii="Times New Roman" w:hAnsi="Times New Roman"/>
                <w:b/>
                <w:sz w:val="24"/>
                <w:szCs w:val="24"/>
              </w:rPr>
            </w:pPr>
          </w:p>
          <w:p w:rsidR="00792A08" w:rsidRPr="007565AE" w:rsidRDefault="00792A08" w:rsidP="001A4E55">
            <w:pPr>
              <w:pStyle w:val="a4"/>
              <w:jc w:val="center"/>
              <w:rPr>
                <w:rFonts w:ascii="Times New Roman" w:hAnsi="Times New Roman"/>
                <w:b/>
                <w:sz w:val="24"/>
                <w:szCs w:val="24"/>
              </w:rPr>
            </w:pPr>
            <w:proofErr w:type="spellStart"/>
            <w:r w:rsidRPr="007565AE">
              <w:rPr>
                <w:rFonts w:ascii="Times New Roman" w:hAnsi="Times New Roman"/>
                <w:b/>
                <w:sz w:val="24"/>
                <w:szCs w:val="24"/>
              </w:rPr>
              <w:t>Познават</w:t>
            </w:r>
            <w:proofErr w:type="spellEnd"/>
            <w:r w:rsidRPr="007565AE">
              <w:rPr>
                <w:rFonts w:ascii="Times New Roman" w:hAnsi="Times New Roman"/>
                <w:b/>
                <w:sz w:val="24"/>
                <w:szCs w:val="24"/>
              </w:rPr>
              <w:t>. развитие</w:t>
            </w:r>
          </w:p>
        </w:tc>
        <w:tc>
          <w:tcPr>
            <w:tcW w:w="6378" w:type="dxa"/>
          </w:tcPr>
          <w:p w:rsidR="00792A08" w:rsidRPr="007565AE" w:rsidRDefault="00792A08" w:rsidP="001A4E55">
            <w:pPr>
              <w:pStyle w:val="Default"/>
              <w:rPr>
                <w:color w:val="auto"/>
              </w:rPr>
            </w:pPr>
          </w:p>
          <w:p w:rsidR="00792A08" w:rsidRPr="007565AE" w:rsidRDefault="00792A08" w:rsidP="001A4E55">
            <w:pPr>
              <w:pStyle w:val="Default"/>
              <w:rPr>
                <w:color w:val="auto"/>
              </w:rPr>
            </w:pPr>
            <w:r w:rsidRPr="007565AE">
              <w:rPr>
                <w:color w:val="auto"/>
              </w:rPr>
              <w:t>Совместная деятельность, Дидактические игры, Наблюдения, Беседы, Экскурсии по участку, Исследовательская деятельность, Экспериментирование</w:t>
            </w:r>
          </w:p>
          <w:p w:rsidR="00792A08" w:rsidRPr="007565AE" w:rsidRDefault="00792A08" w:rsidP="001A4E55">
            <w:pPr>
              <w:pStyle w:val="Default"/>
              <w:rPr>
                <w:color w:val="auto"/>
              </w:rPr>
            </w:pPr>
          </w:p>
        </w:tc>
        <w:tc>
          <w:tcPr>
            <w:tcW w:w="6095" w:type="dxa"/>
          </w:tcPr>
          <w:p w:rsidR="00792A08" w:rsidRPr="007565AE" w:rsidRDefault="00792A08" w:rsidP="001A4E55">
            <w:pPr>
              <w:pStyle w:val="a4"/>
              <w:rPr>
                <w:rFonts w:ascii="Times New Roman" w:hAnsi="Times New Roman"/>
                <w:sz w:val="24"/>
                <w:szCs w:val="24"/>
              </w:rPr>
            </w:pPr>
          </w:p>
          <w:p w:rsidR="00792A08" w:rsidRPr="007565AE" w:rsidRDefault="00792A08" w:rsidP="001A4E55">
            <w:pPr>
              <w:pStyle w:val="a4"/>
              <w:rPr>
                <w:rFonts w:ascii="Times New Roman" w:hAnsi="Times New Roman"/>
                <w:sz w:val="24"/>
                <w:szCs w:val="24"/>
              </w:rPr>
            </w:pPr>
            <w:r w:rsidRPr="007565AE">
              <w:rPr>
                <w:rFonts w:ascii="Times New Roman" w:hAnsi="Times New Roman"/>
                <w:sz w:val="24"/>
                <w:szCs w:val="24"/>
              </w:rPr>
              <w:t>Совместная деятельность, Игры, Досуги, Индивидуальная работа, Развивающие игры, Занятия по интересам.</w:t>
            </w:r>
          </w:p>
        </w:tc>
      </w:tr>
    </w:tbl>
    <w:p w:rsidR="00792A08" w:rsidRPr="007565AE" w:rsidRDefault="00792A08" w:rsidP="009A47FF">
      <w:pPr>
        <w:pStyle w:val="a5"/>
        <w:ind w:left="675"/>
        <w:rPr>
          <w:rFonts w:ascii="Times New Roman" w:hAnsi="Times New Roman" w:cs="Times New Roman"/>
          <w:b/>
          <w:sz w:val="24"/>
          <w:szCs w:val="24"/>
        </w:rPr>
      </w:pPr>
    </w:p>
    <w:p w:rsidR="00225AC5" w:rsidRDefault="00A27642" w:rsidP="00A27642">
      <w:pPr>
        <w:pStyle w:val="a4"/>
        <w:tabs>
          <w:tab w:val="left" w:pos="14459"/>
        </w:tabs>
        <w:ind w:left="1712" w:right="394"/>
        <w:rPr>
          <w:rFonts w:ascii="Times New Roman" w:eastAsia="TimesNewRomanPSMT" w:hAnsi="Times New Roman" w:cs="Times New Roman"/>
          <w:b/>
          <w:sz w:val="24"/>
          <w:szCs w:val="24"/>
        </w:rPr>
        <w:sectPr w:rsidR="00225AC5" w:rsidSect="00642EA9">
          <w:pgSz w:w="16838" w:h="11906" w:orient="landscape"/>
          <w:pgMar w:top="850" w:right="1134" w:bottom="1701" w:left="1134" w:header="708" w:footer="708" w:gutter="0"/>
          <w:cols w:space="708"/>
          <w:docGrid w:linePitch="360"/>
        </w:sectPr>
      </w:pPr>
      <w:r w:rsidRPr="007565AE">
        <w:rPr>
          <w:rFonts w:ascii="Times New Roman" w:eastAsia="TimesNewRomanPSMT" w:hAnsi="Times New Roman" w:cs="Times New Roman"/>
          <w:b/>
          <w:sz w:val="24"/>
          <w:szCs w:val="24"/>
        </w:rPr>
        <w:t xml:space="preserve">       </w:t>
      </w:r>
      <w:r w:rsidR="0031660B" w:rsidRPr="007565AE">
        <w:rPr>
          <w:rFonts w:ascii="Times New Roman" w:eastAsia="TimesNewRomanPSMT" w:hAnsi="Times New Roman" w:cs="Times New Roman"/>
          <w:b/>
          <w:sz w:val="24"/>
          <w:szCs w:val="24"/>
        </w:rPr>
        <w:t xml:space="preserve">                         </w:t>
      </w:r>
    </w:p>
    <w:p w:rsidR="001A4E55" w:rsidRPr="007565AE" w:rsidRDefault="0031660B" w:rsidP="00A94648">
      <w:pPr>
        <w:pStyle w:val="a4"/>
        <w:tabs>
          <w:tab w:val="left" w:pos="14459"/>
        </w:tabs>
        <w:ind w:right="394"/>
        <w:jc w:val="center"/>
        <w:rPr>
          <w:rFonts w:ascii="Times New Roman" w:eastAsia="TimesNewRomanPSMT" w:hAnsi="Times New Roman" w:cs="Times New Roman"/>
          <w:b/>
          <w:sz w:val="24"/>
          <w:szCs w:val="24"/>
        </w:rPr>
      </w:pPr>
      <w:r w:rsidRPr="007565AE">
        <w:rPr>
          <w:rFonts w:ascii="Times New Roman" w:eastAsia="TimesNewRomanPSMT" w:hAnsi="Times New Roman" w:cs="Times New Roman"/>
          <w:b/>
          <w:sz w:val="24"/>
          <w:szCs w:val="24"/>
        </w:rPr>
        <w:lastRenderedPageBreak/>
        <w:t>3.4.</w:t>
      </w:r>
      <w:r w:rsidR="001A4E55" w:rsidRPr="007565AE">
        <w:rPr>
          <w:rFonts w:ascii="Times New Roman" w:eastAsia="TimesNewRomanPSMT" w:hAnsi="Times New Roman" w:cs="Times New Roman"/>
          <w:b/>
          <w:sz w:val="24"/>
          <w:szCs w:val="24"/>
        </w:rPr>
        <w:t>Методики, технологии, средства воспитания,</w:t>
      </w:r>
      <w:r w:rsidR="00A94648">
        <w:rPr>
          <w:rFonts w:ascii="Times New Roman" w:eastAsia="TimesNewRomanPSMT" w:hAnsi="Times New Roman" w:cs="Times New Roman"/>
          <w:b/>
          <w:sz w:val="24"/>
          <w:szCs w:val="24"/>
        </w:rPr>
        <w:t xml:space="preserve"> </w:t>
      </w:r>
      <w:r w:rsidR="001A4E55" w:rsidRPr="007565AE">
        <w:rPr>
          <w:rFonts w:ascii="Times New Roman" w:eastAsia="TimesNewRomanPSMT" w:hAnsi="Times New Roman" w:cs="Times New Roman"/>
          <w:b/>
          <w:sz w:val="24"/>
          <w:szCs w:val="24"/>
        </w:rPr>
        <w:t>обучения и развития детей группы.</w:t>
      </w:r>
    </w:p>
    <w:p w:rsidR="001A4E55" w:rsidRPr="007565AE" w:rsidRDefault="001A4E55" w:rsidP="001A4E55">
      <w:pPr>
        <w:pStyle w:val="nospacing"/>
        <w:tabs>
          <w:tab w:val="left" w:pos="14459"/>
        </w:tabs>
        <w:ind w:left="142" w:right="394" w:firstLine="851"/>
        <w:jc w:val="both"/>
      </w:pPr>
      <w:r w:rsidRPr="007565AE">
        <w:t xml:space="preserve">Развитие в дошкольном возрасте — это совместное движение педагога и ребёнка и задача педагога заключается в том, чтобы деликатно и ненавязчиво вести ребёнка в том направлении, которое действительно соответствует его собственной траектории развития. Воспитатели выступают в роли помощников и «носителей культуры»: организуют первоначальное пространство (затем оно будет наполняться продуктами детской деятельности), организуют общение, совместное планирование, оказывают непосредственную помощь и поддержку в случае затруднения (прямое и косвенное обучение, эмоциональная поддержка), вовлекают в жизнь группы других взрослых (членов семей, представителей социального окружения). </w:t>
      </w:r>
      <w:r w:rsidRPr="007565AE">
        <w:rPr>
          <w:rStyle w:val="a6"/>
          <w:b w:val="0"/>
        </w:rPr>
        <w:t>Самостоятельная творческая деятельность ребенка рассматривается как</w:t>
      </w:r>
      <w:r w:rsidRPr="007565AE">
        <w:rPr>
          <w:rStyle w:val="a6"/>
        </w:rPr>
        <w:t xml:space="preserve"> </w:t>
      </w:r>
      <w:r w:rsidRPr="007565AE">
        <w:rPr>
          <w:rStyle w:val="a6"/>
          <w:b w:val="0"/>
        </w:rPr>
        <w:t>условие и средство его полноценного развития.</w:t>
      </w:r>
      <w:r w:rsidRPr="007565AE">
        <w:t xml:space="preserve">  Роль воспитателей заключается в том, чтобы ставить перед каждым ребенком и перед группой подходящие цели, учитывая интересы, способности и потребности каждого.  Разработчики программы твердо убеждены в том, что ребенок обучается не тогда, когда он что-то повторяет за взрослым, а когда он непосредственно вовлечен в процесс познания; что дети строят свои собственные знания о мире, опираясь на свой личный опыт и непосредственное взаимодействие с предметами, веществами и явлениями окружающего мира. Поэтому в группах создается продуманная </w:t>
      </w:r>
      <w:r w:rsidRPr="007565AE">
        <w:rPr>
          <w:rStyle w:val="a6"/>
        </w:rPr>
        <w:t>предметно - развивающая среда</w:t>
      </w:r>
      <w:r w:rsidRPr="007565AE">
        <w:t xml:space="preserve">, побуждающая детей к исследованию, проявлению инициативы и творчества. </w:t>
      </w:r>
    </w:p>
    <w:p w:rsidR="001A4E55" w:rsidRPr="007565AE" w:rsidRDefault="001A4E55" w:rsidP="001A4E55">
      <w:pPr>
        <w:pStyle w:val="nospacing"/>
        <w:tabs>
          <w:tab w:val="left" w:pos="14459"/>
        </w:tabs>
        <w:spacing w:before="80" w:beforeAutospacing="0" w:after="80" w:afterAutospacing="0"/>
        <w:ind w:left="142" w:right="391" w:firstLine="851"/>
        <w:rPr>
          <w:b/>
        </w:rPr>
      </w:pPr>
      <w:r w:rsidRPr="007565AE">
        <w:rPr>
          <w:b/>
          <w:bCs/>
          <w:i/>
          <w:iCs/>
        </w:rPr>
        <w:t>Виды детской деятельности в центрах активности</w:t>
      </w:r>
      <w:r w:rsidRPr="007565AE">
        <w:rPr>
          <w:b/>
          <w:bCs/>
          <w:iCs/>
        </w:rPr>
        <w:t>:</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r w:rsidRPr="007565AE">
        <w:t xml:space="preserve">Речевая (знакомство с книгой, слушание, драматизация, книгоиздательство). </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proofErr w:type="spellStart"/>
      <w:r w:rsidRPr="007565AE">
        <w:t>Манипулятивная</w:t>
      </w:r>
      <w:proofErr w:type="spellEnd"/>
      <w:r w:rsidRPr="007565AE">
        <w:t xml:space="preserve"> (настольно – печатные игры, дидактические игры и пособия, настольные конструкторы, ЛЕГО). </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r w:rsidRPr="007565AE">
        <w:t>Математическая (измерение, взвешивание, работа с карточками, картографами, сортировка, классификация предметов по свойствам)</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proofErr w:type="gramStart"/>
      <w:r w:rsidRPr="007565AE">
        <w:t>Ролевая</w:t>
      </w:r>
      <w:proofErr w:type="gramEnd"/>
      <w:r w:rsidRPr="007565AE">
        <w:t xml:space="preserve"> (сюжетно – ролевые, строительные игры). </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r w:rsidRPr="007565AE">
        <w:t xml:space="preserve">Изобразительная (рисование, лепка, аппликация, коллаж). </w:t>
      </w:r>
    </w:p>
    <w:p w:rsidR="001A4E55" w:rsidRPr="007565AE" w:rsidRDefault="001A4E55" w:rsidP="001A4E55">
      <w:pPr>
        <w:pStyle w:val="nospacing"/>
        <w:tabs>
          <w:tab w:val="left" w:pos="14459"/>
        </w:tabs>
        <w:spacing w:before="80" w:beforeAutospacing="0" w:after="80" w:afterAutospacing="0"/>
        <w:ind w:left="142" w:right="391" w:firstLine="851"/>
        <w:jc w:val="both"/>
      </w:pPr>
      <w:r w:rsidRPr="007565AE">
        <w:rPr>
          <w:rFonts w:eastAsia="Wingdings"/>
        </w:rPr>
        <w:t xml:space="preserve">  </w:t>
      </w:r>
      <w:r w:rsidRPr="007565AE">
        <w:t xml:space="preserve">Экспериментальная (игры с песком и водой, наблюдения и деятельность в центре Природы и науки). </w:t>
      </w:r>
    </w:p>
    <w:p w:rsidR="001A4E55" w:rsidRPr="007565AE" w:rsidRDefault="001A4E55" w:rsidP="001A4E55">
      <w:pPr>
        <w:pStyle w:val="nospacing"/>
        <w:tabs>
          <w:tab w:val="left" w:pos="12300"/>
        </w:tabs>
        <w:spacing w:before="80" w:beforeAutospacing="0" w:after="80" w:afterAutospacing="0"/>
        <w:ind w:left="142" w:right="394" w:firstLine="851"/>
        <w:jc w:val="both"/>
      </w:pPr>
      <w:r w:rsidRPr="007565AE">
        <w:rPr>
          <w:rFonts w:eastAsia="Wingdings"/>
        </w:rPr>
        <w:t xml:space="preserve">  </w:t>
      </w:r>
      <w:proofErr w:type="gramStart"/>
      <w:r w:rsidRPr="007565AE">
        <w:t>Музыкальная</w:t>
      </w:r>
      <w:proofErr w:type="gramEnd"/>
      <w:r w:rsidRPr="007565AE">
        <w:t xml:space="preserve"> (изготовление элементарных музыкальных игрушек, игры с музыкальными игрушками). </w:t>
      </w:r>
      <w:r w:rsidRPr="007565AE">
        <w:tab/>
      </w:r>
    </w:p>
    <w:p w:rsidR="001A4E55" w:rsidRPr="007565AE" w:rsidRDefault="001A4E55" w:rsidP="001A4E55">
      <w:pPr>
        <w:pStyle w:val="nospacing"/>
        <w:tabs>
          <w:tab w:val="left" w:pos="14459"/>
        </w:tabs>
        <w:ind w:left="142" w:right="394" w:firstLine="851"/>
        <w:jc w:val="both"/>
      </w:pPr>
      <w:r w:rsidRPr="007565AE">
        <w:rPr>
          <w:iCs/>
          <w:color w:val="000000"/>
        </w:rPr>
        <w:t xml:space="preserve">Таким образом, созданная среда </w:t>
      </w:r>
      <w:r w:rsidRPr="007565AE">
        <w:t xml:space="preserve">дает ребенку почувствовать: "Эта комната для меня!", "Это место, где многое можно делать самому!", "Это место, где можно самостоятельно экспериментировать, реализовывать свои замыслы и многое узнать!", </w:t>
      </w:r>
      <w:bookmarkStart w:id="1" w:name="BM24"/>
      <w:bookmarkEnd w:id="1"/>
    </w:p>
    <w:p w:rsidR="001A4E55" w:rsidRPr="007565AE" w:rsidRDefault="001A4E55" w:rsidP="001A4E55">
      <w:pPr>
        <w:pStyle w:val="nospacing"/>
        <w:tabs>
          <w:tab w:val="left" w:pos="14459"/>
        </w:tabs>
        <w:ind w:left="142" w:right="394" w:firstLine="851"/>
        <w:jc w:val="both"/>
      </w:pPr>
      <w:bookmarkStart w:id="2" w:name="OLE_LINK15"/>
      <w:bookmarkEnd w:id="2"/>
      <w:r w:rsidRPr="007565AE">
        <w:rPr>
          <w:b/>
          <w:i/>
        </w:rPr>
        <w:t>Метод проектной деятельности</w:t>
      </w:r>
      <w:r w:rsidRPr="007565AE">
        <w:t xml:space="preserve">.  Одним из перспективных методов, способствующих решению этой проблемы, является </w:t>
      </w:r>
      <w:r w:rsidRPr="007565AE">
        <w:rPr>
          <w:b/>
        </w:rPr>
        <w:t>метод проектной деятельности.</w:t>
      </w:r>
      <w:r w:rsidRPr="007565AE">
        <w:t xml:space="preserve">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Тематические проекты, объединяющие в одной теме все способы познания, дают возможность каждому ребенку выбрать тот путь познания, который ему органичен. Вместе с тем, действуя каждый в своем направлении (кто-то лепит, рисует, кто-то читает и «пишет» книжку, кто-то делает </w:t>
      </w:r>
      <w:r w:rsidRPr="007565AE">
        <w:lastRenderedPageBreak/>
        <w:t>опыты), все вместе получают максимум сведений, наглядно представленных результатов, раскрывающих эту тему с разных сторон.</w:t>
      </w:r>
    </w:p>
    <w:p w:rsidR="001A4E55" w:rsidRPr="007565AE" w:rsidRDefault="001A4E55" w:rsidP="001A4E55">
      <w:pPr>
        <w:pStyle w:val="nospacing"/>
        <w:tabs>
          <w:tab w:val="left" w:pos="14459"/>
        </w:tabs>
        <w:ind w:left="142" w:right="394" w:firstLine="851"/>
        <w:jc w:val="both"/>
        <w:rPr>
          <w:color w:val="FF0000"/>
        </w:rPr>
      </w:pPr>
      <w:r w:rsidRPr="007565AE">
        <w:t>Использование метода проектной деятельности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ОДО открытой для активного участия родителей.</w:t>
      </w:r>
      <w:r w:rsidRPr="007565AE">
        <w:rPr>
          <w:color w:val="FF0000"/>
        </w:rPr>
        <w:t xml:space="preserve"> </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bCs/>
          <w:i/>
          <w:sz w:val="24"/>
          <w:szCs w:val="24"/>
        </w:rPr>
        <w:t>Технологии обеспечения социально-психологического благополучия ребёнка</w:t>
      </w:r>
      <w:r w:rsidRPr="007565AE">
        <w:rPr>
          <w:rFonts w:ascii="Times New Roman" w:eastAsia="Times New Roman" w:hAnsi="Times New Roman" w:cs="Times New Roman"/>
          <w:b/>
          <w:bCs/>
          <w:sz w:val="24"/>
          <w:szCs w:val="24"/>
        </w:rPr>
        <w:t xml:space="preserve"> </w:t>
      </w:r>
      <w:r w:rsidRPr="007565AE">
        <w:rPr>
          <w:rFonts w:ascii="Times New Roman" w:eastAsia="Times New Roman" w:hAnsi="Times New Roman" w:cs="Times New Roman"/>
          <w:sz w:val="24"/>
          <w:szCs w:val="24"/>
        </w:rPr>
        <w:t>– технологии, обеспечивающие психическое и социальное здоровье ребёнка-дошкольника.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 Реализацией данных технологий занимается психолог посредством специально организованных встреч с детьми, а также воспитатель и специалисты дошкольного образования в текущем педагогическом процессе ОДО</w:t>
      </w:r>
      <w:r w:rsidRPr="007565AE">
        <w:rPr>
          <w:rFonts w:ascii="Times New Roman" w:eastAsia="Times New Roman" w:hAnsi="Times New Roman" w:cs="Times New Roman"/>
          <w:color w:val="FF0000"/>
          <w:sz w:val="24"/>
          <w:szCs w:val="24"/>
        </w:rPr>
        <w:t xml:space="preserve">. </w:t>
      </w:r>
      <w:r w:rsidRPr="007565AE">
        <w:rPr>
          <w:rFonts w:ascii="Times New Roman" w:eastAsia="Times New Roman" w:hAnsi="Times New Roman" w:cs="Times New Roman"/>
          <w:sz w:val="24"/>
          <w:szCs w:val="24"/>
        </w:rPr>
        <w:t>К этому виду технологий можно отнести технологии психологического и психолого-педагогического сопровождения развития ребёнка в педагогическом процессе ОДО.</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proofErr w:type="spellStart"/>
      <w:r w:rsidRPr="007565AE">
        <w:rPr>
          <w:rFonts w:ascii="Times New Roman" w:eastAsia="Times New Roman" w:hAnsi="Times New Roman" w:cs="Times New Roman"/>
          <w:b/>
          <w:bCs/>
          <w:i/>
          <w:sz w:val="24"/>
          <w:szCs w:val="24"/>
        </w:rPr>
        <w:t>Здоровьесберегающие</w:t>
      </w:r>
      <w:proofErr w:type="spellEnd"/>
      <w:r w:rsidRPr="007565AE">
        <w:rPr>
          <w:rFonts w:ascii="Times New Roman" w:eastAsia="Times New Roman" w:hAnsi="Times New Roman" w:cs="Times New Roman"/>
          <w:b/>
          <w:bCs/>
          <w:i/>
          <w:sz w:val="24"/>
          <w:szCs w:val="24"/>
        </w:rPr>
        <w:t xml:space="preserve"> образовательные технологии в детском саду</w:t>
      </w:r>
      <w:r w:rsidRPr="007565AE">
        <w:rPr>
          <w:rFonts w:ascii="Times New Roman" w:eastAsia="Times New Roman" w:hAnsi="Times New Roman" w:cs="Times New Roman"/>
          <w:b/>
          <w:bCs/>
          <w:sz w:val="24"/>
          <w:szCs w:val="24"/>
        </w:rPr>
        <w:t xml:space="preserve"> </w:t>
      </w:r>
      <w:r w:rsidRPr="007565AE">
        <w:rPr>
          <w:rFonts w:ascii="Times New Roman" w:eastAsia="Times New Roman" w:hAnsi="Times New Roman" w:cs="Times New Roman"/>
          <w:sz w:val="24"/>
          <w:szCs w:val="24"/>
        </w:rPr>
        <w:t xml:space="preserve">– сегодня в дошкольных учреждениях уделяется большое внимание </w:t>
      </w:r>
      <w:proofErr w:type="spellStart"/>
      <w:r w:rsidRPr="007565AE">
        <w:rPr>
          <w:rFonts w:ascii="Times New Roman" w:eastAsia="Times New Roman" w:hAnsi="Times New Roman" w:cs="Times New Roman"/>
          <w:b/>
          <w:sz w:val="24"/>
          <w:szCs w:val="24"/>
        </w:rPr>
        <w:t>здоровьесберегающим</w:t>
      </w:r>
      <w:proofErr w:type="spellEnd"/>
      <w:r w:rsidRPr="007565AE">
        <w:rPr>
          <w:rFonts w:ascii="Times New Roman" w:eastAsia="Times New Roman" w:hAnsi="Times New Roman" w:cs="Times New Roman"/>
          <w:b/>
          <w:sz w:val="24"/>
          <w:szCs w:val="24"/>
        </w:rPr>
        <w:t xml:space="preserve"> технологиям</w:t>
      </w:r>
      <w:r w:rsidRPr="007565AE">
        <w:rPr>
          <w:rFonts w:ascii="Times New Roman" w:eastAsia="Times New Roman" w:hAnsi="Times New Roman" w:cs="Times New Roman"/>
          <w:sz w:val="24"/>
          <w:szCs w:val="24"/>
        </w:rPr>
        <w:t>, которые направлены на решение самой главной задачи дошкольного образования – сохранить, поддержать и обогатить здоровье детей</w:t>
      </w:r>
      <w:proofErr w:type="gramStart"/>
      <w:r w:rsidRPr="007565AE">
        <w:rPr>
          <w:rFonts w:ascii="Times New Roman" w:eastAsia="Times New Roman" w:hAnsi="Times New Roman" w:cs="Times New Roman"/>
          <w:sz w:val="24"/>
          <w:szCs w:val="24"/>
        </w:rPr>
        <w:t>.</w:t>
      </w:r>
      <w:proofErr w:type="gramEnd"/>
      <w:r w:rsidRPr="007565AE">
        <w:rPr>
          <w:rFonts w:ascii="Times New Roman" w:eastAsia="Times New Roman" w:hAnsi="Times New Roman" w:cs="Times New Roman"/>
          <w:sz w:val="24"/>
          <w:szCs w:val="24"/>
        </w:rPr>
        <w:t xml:space="preserve"> </w:t>
      </w:r>
      <w:proofErr w:type="gramStart"/>
      <w:r w:rsidRPr="007565AE">
        <w:rPr>
          <w:rFonts w:ascii="Times New Roman" w:eastAsia="Times New Roman" w:hAnsi="Times New Roman" w:cs="Times New Roman"/>
          <w:sz w:val="24"/>
          <w:szCs w:val="24"/>
        </w:rPr>
        <w:t>э</w:t>
      </w:r>
      <w:proofErr w:type="gramEnd"/>
      <w:r w:rsidRPr="007565AE">
        <w:rPr>
          <w:rFonts w:ascii="Times New Roman" w:eastAsia="Times New Roman" w:hAnsi="Times New Roman" w:cs="Times New Roman"/>
          <w:sz w:val="24"/>
          <w:szCs w:val="24"/>
        </w:rPr>
        <w:t xml:space="preserve">то прежде всего технологии воспитания </w:t>
      </w:r>
      <w:proofErr w:type="spellStart"/>
      <w:r w:rsidRPr="007565AE">
        <w:rPr>
          <w:rFonts w:ascii="Times New Roman" w:eastAsia="Times New Roman" w:hAnsi="Times New Roman" w:cs="Times New Roman"/>
          <w:sz w:val="24"/>
          <w:szCs w:val="24"/>
        </w:rPr>
        <w:t>валеологической</w:t>
      </w:r>
      <w:proofErr w:type="spellEnd"/>
      <w:r w:rsidRPr="007565AE">
        <w:rPr>
          <w:rFonts w:ascii="Times New Roman" w:eastAsia="Times New Roman" w:hAnsi="Times New Roman" w:cs="Times New Roman"/>
          <w:sz w:val="24"/>
          <w:szCs w:val="24"/>
        </w:rPr>
        <w:t xml:space="preserve">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7565AE">
        <w:rPr>
          <w:rFonts w:ascii="Times New Roman" w:eastAsia="Times New Roman" w:hAnsi="Times New Roman" w:cs="Times New Roman"/>
          <w:sz w:val="24"/>
          <w:szCs w:val="24"/>
        </w:rPr>
        <w:t>валеологической</w:t>
      </w:r>
      <w:proofErr w:type="spellEnd"/>
      <w:r w:rsidRPr="007565AE">
        <w:rPr>
          <w:rFonts w:ascii="Times New Roman" w:eastAsia="Times New Roman" w:hAnsi="Times New Roman" w:cs="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bCs/>
          <w:i/>
          <w:sz w:val="24"/>
          <w:szCs w:val="24"/>
        </w:rPr>
        <w:t xml:space="preserve">Технологии </w:t>
      </w:r>
      <w:proofErr w:type="spellStart"/>
      <w:r w:rsidRPr="007565AE">
        <w:rPr>
          <w:rFonts w:ascii="Times New Roman" w:eastAsia="Times New Roman" w:hAnsi="Times New Roman" w:cs="Times New Roman"/>
          <w:b/>
          <w:bCs/>
          <w:i/>
          <w:sz w:val="24"/>
          <w:szCs w:val="24"/>
        </w:rPr>
        <w:t>здоровьесбережения</w:t>
      </w:r>
      <w:proofErr w:type="spellEnd"/>
      <w:r w:rsidRPr="007565AE">
        <w:rPr>
          <w:rFonts w:ascii="Times New Roman" w:eastAsia="Times New Roman" w:hAnsi="Times New Roman" w:cs="Times New Roman"/>
          <w:b/>
          <w:bCs/>
          <w:i/>
          <w:sz w:val="24"/>
          <w:szCs w:val="24"/>
        </w:rPr>
        <w:t xml:space="preserve"> и </w:t>
      </w:r>
      <w:proofErr w:type="spellStart"/>
      <w:r w:rsidRPr="007565AE">
        <w:rPr>
          <w:rFonts w:ascii="Times New Roman" w:eastAsia="Times New Roman" w:hAnsi="Times New Roman" w:cs="Times New Roman"/>
          <w:b/>
          <w:bCs/>
          <w:i/>
          <w:sz w:val="24"/>
          <w:szCs w:val="24"/>
        </w:rPr>
        <w:t>здоровьеобогащения</w:t>
      </w:r>
      <w:proofErr w:type="spellEnd"/>
      <w:r w:rsidRPr="007565AE">
        <w:rPr>
          <w:rFonts w:ascii="Times New Roman" w:eastAsia="Times New Roman" w:hAnsi="Times New Roman" w:cs="Times New Roman"/>
          <w:b/>
          <w:bCs/>
          <w:i/>
          <w:sz w:val="24"/>
          <w:szCs w:val="24"/>
        </w:rPr>
        <w:t xml:space="preserve"> педагогов дошкольного образования</w:t>
      </w:r>
      <w:r w:rsidRPr="007565AE">
        <w:rPr>
          <w:rFonts w:ascii="Times New Roman" w:eastAsia="Times New Roman" w:hAnsi="Times New Roman" w:cs="Times New Roman"/>
          <w:b/>
          <w:bCs/>
          <w:sz w:val="24"/>
          <w:szCs w:val="24"/>
        </w:rPr>
        <w:t xml:space="preserve"> </w:t>
      </w:r>
      <w:r w:rsidRPr="007565AE">
        <w:rPr>
          <w:rFonts w:ascii="Times New Roman" w:eastAsia="Times New Roman" w:hAnsi="Times New Roman" w:cs="Times New Roman"/>
          <w:sz w:val="24"/>
          <w:szCs w:val="24"/>
        </w:rPr>
        <w:t>–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1A4E55" w:rsidRPr="007565AE" w:rsidRDefault="001A4E55" w:rsidP="00B314CD">
      <w:pPr>
        <w:tabs>
          <w:tab w:val="left" w:pos="14459"/>
        </w:tabs>
        <w:spacing w:before="100" w:beforeAutospacing="1" w:after="100" w:afterAutospacing="1" w:line="240" w:lineRule="auto"/>
        <w:ind w:left="142" w:right="394" w:firstLine="851"/>
        <w:jc w:val="center"/>
        <w:rPr>
          <w:rFonts w:ascii="Times New Roman" w:eastAsia="Times New Roman" w:hAnsi="Times New Roman" w:cs="Times New Roman"/>
          <w:i/>
          <w:sz w:val="24"/>
          <w:szCs w:val="24"/>
        </w:rPr>
      </w:pPr>
      <w:r w:rsidRPr="007565AE">
        <w:rPr>
          <w:rFonts w:ascii="Times New Roman" w:eastAsia="Times New Roman" w:hAnsi="Times New Roman" w:cs="Times New Roman"/>
          <w:b/>
          <w:bCs/>
          <w:i/>
          <w:sz w:val="24"/>
          <w:szCs w:val="24"/>
        </w:rPr>
        <w:t xml:space="preserve">Задачи </w:t>
      </w:r>
      <w:proofErr w:type="spellStart"/>
      <w:r w:rsidRPr="007565AE">
        <w:rPr>
          <w:rFonts w:ascii="Times New Roman" w:eastAsia="Times New Roman" w:hAnsi="Times New Roman" w:cs="Times New Roman"/>
          <w:b/>
          <w:bCs/>
          <w:i/>
          <w:sz w:val="24"/>
          <w:szCs w:val="24"/>
        </w:rPr>
        <w:t>здоровьесбережения</w:t>
      </w:r>
      <w:proofErr w:type="spellEnd"/>
      <w:r w:rsidRPr="007565AE">
        <w:rPr>
          <w:rFonts w:ascii="Times New Roman" w:eastAsia="Times New Roman" w:hAnsi="Times New Roman" w:cs="Times New Roman"/>
          <w:b/>
          <w:bCs/>
          <w:i/>
          <w:sz w:val="24"/>
          <w:szCs w:val="24"/>
        </w:rPr>
        <w:t>.</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сохранить здоровье детей;</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создать условия для их своевременного и полноценного психического развития;</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lastRenderedPageBreak/>
        <w:t>- обеспечить каждому ребенку возможность радостно и содержательно прожить период дошкольного детства.</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b/>
          <w:sz w:val="24"/>
          <w:szCs w:val="24"/>
        </w:rPr>
      </w:pPr>
      <w:r w:rsidRPr="007565AE">
        <w:rPr>
          <w:rFonts w:ascii="Times New Roman" w:eastAsia="Times New Roman" w:hAnsi="Times New Roman" w:cs="Times New Roman"/>
          <w:b/>
          <w:i/>
          <w:sz w:val="24"/>
          <w:szCs w:val="24"/>
        </w:rPr>
        <w:t>Реализация модели формирования здоровья детей обеспечивается</w:t>
      </w:r>
      <w:r w:rsidRPr="007565AE">
        <w:rPr>
          <w:rFonts w:ascii="Times New Roman" w:eastAsia="Times New Roman" w:hAnsi="Times New Roman" w:cs="Times New Roman"/>
          <w:b/>
          <w:sz w:val="24"/>
          <w:szCs w:val="24"/>
        </w:rPr>
        <w:t xml:space="preserve">: </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направленностью воспитательно-образовательного процесса на физическое развитие дошкольников и их </w:t>
      </w:r>
      <w:proofErr w:type="spellStart"/>
      <w:r w:rsidRPr="007565AE">
        <w:rPr>
          <w:rFonts w:ascii="Times New Roman" w:eastAsia="Times New Roman" w:hAnsi="Times New Roman" w:cs="Times New Roman"/>
          <w:sz w:val="24"/>
          <w:szCs w:val="24"/>
        </w:rPr>
        <w:t>валеологическое</w:t>
      </w:r>
      <w:proofErr w:type="spellEnd"/>
      <w:r w:rsidRPr="007565AE">
        <w:rPr>
          <w:rFonts w:ascii="Times New Roman" w:eastAsia="Times New Roman" w:hAnsi="Times New Roman" w:cs="Times New Roman"/>
          <w:sz w:val="24"/>
          <w:szCs w:val="24"/>
        </w:rPr>
        <w:t xml:space="preserve"> образование;</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комплексом оздоровительных мероприятий в режиме дня в зависимости от времени года;</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созданными оптимальными педагогическими условиями пребывания детей в ОДО;</w:t>
      </w:r>
    </w:p>
    <w:p w:rsidR="001A4E55" w:rsidRPr="007565AE" w:rsidRDefault="001A4E55" w:rsidP="001A4E55">
      <w:pPr>
        <w:tabs>
          <w:tab w:val="left" w:pos="14459"/>
        </w:tabs>
        <w:spacing w:before="60" w:after="6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формированием подходов к взаимодействию с семьей и развитием социального партнерства.</w:t>
      </w:r>
    </w:p>
    <w:p w:rsidR="001A4E55" w:rsidRPr="007565AE" w:rsidRDefault="001A4E55" w:rsidP="001A4E55">
      <w:pPr>
        <w:tabs>
          <w:tab w:val="left" w:pos="14459"/>
        </w:tabs>
        <w:spacing w:before="60" w:after="60"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Все эти технологии направлены в первую очередь на воспитание здоровых физически и психологически детей. Причем, физическому и психологическому аспектам уделяется одинаково большое внимание, в то время как еще несколько лет назад в детских садах велась работа предпочтительно по сохранению и поддержанию физического здоровья ребенка.</w:t>
      </w:r>
    </w:p>
    <w:p w:rsidR="001A4E55" w:rsidRPr="007565AE" w:rsidRDefault="001A4E55" w:rsidP="001A4E55">
      <w:pPr>
        <w:tabs>
          <w:tab w:val="left" w:pos="14459"/>
        </w:tabs>
        <w:spacing w:after="0"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w:t>
      </w:r>
    </w:p>
    <w:p w:rsidR="001A4E55" w:rsidRPr="007565AE" w:rsidRDefault="001A4E55" w:rsidP="001A4E55">
      <w:pPr>
        <w:tabs>
          <w:tab w:val="left" w:pos="14459"/>
        </w:tabs>
        <w:spacing w:after="0" w:line="240" w:lineRule="auto"/>
        <w:ind w:left="142" w:right="394" w:firstLine="851"/>
        <w:rPr>
          <w:rFonts w:ascii="Times New Roman" w:eastAsia="Times New Roman" w:hAnsi="Times New Roman" w:cs="Times New Roman"/>
          <w:i/>
          <w:sz w:val="24"/>
          <w:szCs w:val="24"/>
        </w:rPr>
      </w:pPr>
      <w:r w:rsidRPr="007565AE">
        <w:rPr>
          <w:rFonts w:ascii="Times New Roman" w:eastAsia="Times New Roman" w:hAnsi="Times New Roman" w:cs="Times New Roman"/>
          <w:b/>
          <w:bCs/>
          <w:i/>
          <w:sz w:val="24"/>
          <w:szCs w:val="24"/>
        </w:rPr>
        <w:t xml:space="preserve">Направления работы по </w:t>
      </w:r>
      <w:proofErr w:type="spellStart"/>
      <w:r w:rsidRPr="007565AE">
        <w:rPr>
          <w:rFonts w:ascii="Times New Roman" w:eastAsia="Times New Roman" w:hAnsi="Times New Roman" w:cs="Times New Roman"/>
          <w:b/>
          <w:bCs/>
          <w:i/>
          <w:sz w:val="24"/>
          <w:szCs w:val="24"/>
        </w:rPr>
        <w:t>здоровьесбережению</w:t>
      </w:r>
      <w:proofErr w:type="spellEnd"/>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1. Лечебно-профилактическое </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2. 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доброжелательный стиль общения взрослого с детьми, использование приемов релаксации в режиме дня, применение необходимых средств и методов).</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3. </w:t>
      </w:r>
      <w:proofErr w:type="gramStart"/>
      <w:r w:rsidRPr="007565AE">
        <w:rPr>
          <w:rFonts w:ascii="Times New Roman" w:eastAsia="Times New Roman" w:hAnsi="Times New Roman" w:cs="Times New Roman"/>
          <w:sz w:val="24"/>
          <w:szCs w:val="24"/>
        </w:rPr>
        <w:t xml:space="preserve">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w:t>
      </w:r>
      <w:proofErr w:type="spellStart"/>
      <w:r w:rsidRPr="007565AE">
        <w:rPr>
          <w:rFonts w:ascii="Times New Roman" w:eastAsia="Times New Roman" w:hAnsi="Times New Roman" w:cs="Times New Roman"/>
          <w:sz w:val="24"/>
          <w:szCs w:val="24"/>
        </w:rPr>
        <w:t>валеологизация</w:t>
      </w:r>
      <w:proofErr w:type="spellEnd"/>
      <w:r w:rsidRPr="007565AE">
        <w:rPr>
          <w:rFonts w:ascii="Times New Roman" w:eastAsia="Times New Roman" w:hAnsi="Times New Roman" w:cs="Times New Roman"/>
          <w:sz w:val="24"/>
          <w:szCs w:val="24"/>
        </w:rPr>
        <w:t xml:space="preserve"> образовательного пространства для детей, бережное отношение к нервной системе ребенка; - учет его индивидуальных особенностей и интересов; предоставление свободы выбора и волеизъявления, создание условий для самореализации;  - ориентация на зону ближайшего развития ребенка и т.п.</w:t>
      </w:r>
      <w:proofErr w:type="gramEnd"/>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4. Формирование </w:t>
      </w:r>
      <w:proofErr w:type="spellStart"/>
      <w:r w:rsidRPr="007565AE">
        <w:rPr>
          <w:rFonts w:ascii="Times New Roman" w:eastAsia="Times New Roman" w:hAnsi="Times New Roman" w:cs="Times New Roman"/>
          <w:sz w:val="24"/>
          <w:szCs w:val="24"/>
        </w:rPr>
        <w:t>валеологической</w:t>
      </w:r>
      <w:proofErr w:type="spellEnd"/>
      <w:r w:rsidRPr="007565AE">
        <w:rPr>
          <w:rFonts w:ascii="Times New Roman" w:eastAsia="Times New Roman" w:hAnsi="Times New Roman" w:cs="Times New Roman"/>
          <w:sz w:val="24"/>
          <w:szCs w:val="24"/>
        </w:rPr>
        <w:t xml:space="preserve"> культуры ребенка, основ </w:t>
      </w:r>
      <w:proofErr w:type="spellStart"/>
      <w:r w:rsidRPr="007565AE">
        <w:rPr>
          <w:rFonts w:ascii="Times New Roman" w:eastAsia="Times New Roman" w:hAnsi="Times New Roman" w:cs="Times New Roman"/>
          <w:sz w:val="24"/>
          <w:szCs w:val="24"/>
        </w:rPr>
        <w:t>валеологического</w:t>
      </w:r>
      <w:proofErr w:type="spellEnd"/>
      <w:r w:rsidRPr="007565AE">
        <w:rPr>
          <w:rFonts w:ascii="Times New Roman" w:eastAsia="Times New Roman" w:hAnsi="Times New Roman" w:cs="Times New Roman"/>
          <w:sz w:val="24"/>
          <w:szCs w:val="24"/>
        </w:rPr>
        <w:t xml:space="preserve"> сознания (знания о здоровье, умения сберегать, поддерживать и сохранять его, формирования осознанного отношения к здоровью и жизни).</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b/>
          <w:i/>
          <w:sz w:val="24"/>
          <w:szCs w:val="24"/>
        </w:rPr>
      </w:pPr>
      <w:r w:rsidRPr="007565AE">
        <w:rPr>
          <w:rFonts w:ascii="Times New Roman" w:eastAsia="Times New Roman" w:hAnsi="Times New Roman" w:cs="Times New Roman"/>
          <w:b/>
          <w:i/>
          <w:sz w:val="24"/>
          <w:szCs w:val="24"/>
        </w:rPr>
        <w:t xml:space="preserve">             Использование в режиме дня: </w:t>
      </w:r>
    </w:p>
    <w:p w:rsidR="001A4E55" w:rsidRPr="007565AE" w:rsidRDefault="001A4E55" w:rsidP="001A4E55">
      <w:pPr>
        <w:tabs>
          <w:tab w:val="left" w:pos="14459"/>
        </w:tabs>
        <w:spacing w:before="80" w:after="80" w:line="240" w:lineRule="auto"/>
        <w:ind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отдельных форм работы по сохранению и укреплению здоровья для разных категорий детей;</w:t>
      </w:r>
    </w:p>
    <w:p w:rsidR="001A4E55" w:rsidRPr="007565AE" w:rsidRDefault="001A4E55" w:rsidP="001A4E55">
      <w:pPr>
        <w:tabs>
          <w:tab w:val="left" w:pos="14459"/>
        </w:tabs>
        <w:spacing w:before="80" w:after="80" w:line="240" w:lineRule="auto"/>
        <w:ind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различных оздоровительных режимов (на время каникул; в летний период);</w:t>
      </w:r>
    </w:p>
    <w:p w:rsidR="001A4E55" w:rsidRPr="007565AE" w:rsidRDefault="001A4E55" w:rsidP="001A4E55">
      <w:pPr>
        <w:tabs>
          <w:tab w:val="left" w:pos="14459"/>
        </w:tabs>
        <w:spacing w:before="80" w:after="80" w:line="240" w:lineRule="auto"/>
        <w:ind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комплекса закаливающих мероприятий (воздушное закаливание, хождение по "дорожкам здоровья”, профилактика плоскостопия; хождение босиком,  полоскание горла и рта, максимальное пребывание детей на свежем воздухе); </w:t>
      </w:r>
    </w:p>
    <w:p w:rsidR="001A4E55" w:rsidRPr="007565AE" w:rsidRDefault="001A4E55" w:rsidP="001A4E55">
      <w:pPr>
        <w:tabs>
          <w:tab w:val="left" w:pos="14459"/>
        </w:tabs>
        <w:spacing w:before="80" w:after="80" w:line="240" w:lineRule="auto"/>
        <w:ind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физкультурных занятий всех типов;</w:t>
      </w:r>
    </w:p>
    <w:p w:rsidR="001A4E55" w:rsidRPr="007565AE" w:rsidRDefault="001A4E55" w:rsidP="001A4E55">
      <w:pPr>
        <w:tabs>
          <w:tab w:val="left" w:pos="14459"/>
        </w:tabs>
        <w:spacing w:before="80" w:after="80" w:line="240" w:lineRule="auto"/>
        <w:ind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оптимального двигательного режима. Кроме традиционной двигательной деятельности детей (утренняя гимнастика, физкультурные занятия, проведение </w:t>
      </w:r>
      <w:r w:rsidRPr="007565AE">
        <w:rPr>
          <w:rFonts w:ascii="Times New Roman" w:eastAsia="Times New Roman" w:hAnsi="Times New Roman" w:cs="Times New Roman"/>
          <w:sz w:val="24"/>
          <w:szCs w:val="24"/>
        </w:rPr>
        <w:lastRenderedPageBreak/>
        <w:t>подвижных игр, прогулки, музыкально-ритмические занятия) мы включаем в воспитательно-образовательный процесс технологии оздоровления и профилактики:</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а) пятиминутки здоровья;</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б) двигательные переменки между занятиями;</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в) проведение дней здоровья;</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г) физкультурно-спортивные праздники в зале и на улице;</w:t>
      </w:r>
    </w:p>
    <w:p w:rsidR="001A4E55" w:rsidRPr="007565AE" w:rsidRDefault="001A4E55" w:rsidP="001A4E55">
      <w:pPr>
        <w:tabs>
          <w:tab w:val="left" w:pos="14459"/>
        </w:tabs>
        <w:spacing w:before="80" w:after="80" w:line="240" w:lineRule="auto"/>
        <w:ind w:left="142"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д) занятия на спортивных тренажерах;</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b/>
          <w:i/>
          <w:sz w:val="24"/>
          <w:szCs w:val="24"/>
        </w:rPr>
      </w:pPr>
      <w:r w:rsidRPr="007565AE">
        <w:rPr>
          <w:rFonts w:ascii="Times New Roman" w:eastAsia="Times New Roman" w:hAnsi="Times New Roman" w:cs="Times New Roman"/>
          <w:b/>
          <w:i/>
          <w:sz w:val="24"/>
          <w:szCs w:val="24"/>
        </w:rPr>
        <w:t>Взаимодействие ОДО с семьей по вопросам охраны и укрепления здоровья детей.</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На информационных стендах для родителей вывешены  рубрики, освещающие вопросы оздоровления без лекарств. Родителям предлагаются комплексы упражнений для профилактики нарушений опорно-двигательного аппарата, органов зрения, для развития общей и мелкой моторики, пальчиковые игры. Родители привлекаются к участию в физкультурно-массовых мероприятиях дошкольного учреждения.</w:t>
      </w:r>
    </w:p>
    <w:p w:rsidR="001A4E55" w:rsidRPr="007565AE" w:rsidRDefault="001A4E55" w:rsidP="001A4E55">
      <w:pPr>
        <w:tabs>
          <w:tab w:val="left" w:pos="14459"/>
        </w:tabs>
        <w:spacing w:before="100" w:beforeAutospacing="1" w:after="100" w:afterAutospacing="1" w:line="240" w:lineRule="auto"/>
        <w:ind w:left="142" w:right="111" w:firstLine="851"/>
        <w:rPr>
          <w:rFonts w:ascii="Times New Roman" w:eastAsia="Times New Roman" w:hAnsi="Times New Roman" w:cs="Times New Roman"/>
          <w:b/>
          <w:i/>
          <w:sz w:val="24"/>
          <w:szCs w:val="24"/>
        </w:rPr>
      </w:pPr>
      <w:r w:rsidRPr="007565AE">
        <w:rPr>
          <w:rFonts w:ascii="Times New Roman" w:eastAsia="Times New Roman" w:hAnsi="Times New Roman" w:cs="Times New Roman"/>
          <w:b/>
          <w:i/>
          <w:sz w:val="24"/>
          <w:szCs w:val="24"/>
        </w:rPr>
        <w:t>Игровые технологии в образовательном процессе</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 Используя игровые технологии в образовательном процессе, взрослому необходимо обладать </w:t>
      </w:r>
      <w:proofErr w:type="spellStart"/>
      <w:r w:rsidRPr="007565AE">
        <w:rPr>
          <w:rFonts w:ascii="Times New Roman" w:eastAsia="Times New Roman" w:hAnsi="Times New Roman" w:cs="Times New Roman"/>
          <w:sz w:val="24"/>
          <w:szCs w:val="24"/>
        </w:rPr>
        <w:t>эмпатией</w:t>
      </w:r>
      <w:proofErr w:type="spellEnd"/>
      <w:r w:rsidRPr="007565AE">
        <w:rPr>
          <w:rFonts w:ascii="Times New Roman" w:eastAsia="Times New Roman" w:hAnsi="Times New Roman" w:cs="Times New Roman"/>
          <w:sz w:val="24"/>
          <w:szCs w:val="24"/>
        </w:rPr>
        <w:t xml:space="preserve">,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 сотрудничества </w:t>
      </w:r>
      <w:proofErr w:type="gramStart"/>
      <w:r w:rsidRPr="007565AE">
        <w:rPr>
          <w:rFonts w:ascii="Times New Roman" w:eastAsia="Times New Roman" w:hAnsi="Times New Roman" w:cs="Times New Roman"/>
          <w:sz w:val="24"/>
          <w:szCs w:val="24"/>
        </w:rPr>
        <w:t>со</w:t>
      </w:r>
      <w:proofErr w:type="gramEnd"/>
      <w:r w:rsidRPr="007565AE">
        <w:rPr>
          <w:rFonts w:ascii="Times New Roman" w:eastAsia="Times New Roman" w:hAnsi="Times New Roman" w:cs="Times New Roman"/>
          <w:sz w:val="24"/>
          <w:szCs w:val="24"/>
        </w:rPr>
        <w:t xml:space="preserve"> взрослым.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Игровые моменты очень важны в педагогическом процессе, особенно в период адаптации детей в детском учреждении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В дальнейшем важной особенностью игровых технологий, которые     используют воспитатели-педагоги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Игровые технологии, направленные на развитие восприятия, на развитие внимания.</w:t>
      </w:r>
      <w:r w:rsidRPr="007565AE">
        <w:rPr>
          <w:rFonts w:ascii="Times New Roman" w:eastAsia="Times New Roman" w:hAnsi="Times New Roman" w:cs="Times New Roman"/>
          <w:sz w:val="24"/>
          <w:szCs w:val="24"/>
        </w:rPr>
        <w:br/>
        <w:t xml:space="preserve">В дошкольном возрасте происходит постепенный переход от непроизвольного внимания к </w:t>
      </w:r>
      <w:proofErr w:type="gramStart"/>
      <w:r w:rsidRPr="007565AE">
        <w:rPr>
          <w:rFonts w:ascii="Times New Roman" w:eastAsia="Times New Roman" w:hAnsi="Times New Roman" w:cs="Times New Roman"/>
          <w:sz w:val="24"/>
          <w:szCs w:val="24"/>
        </w:rPr>
        <w:t>произвольному</w:t>
      </w:r>
      <w:proofErr w:type="gramEnd"/>
      <w:r w:rsidRPr="007565AE">
        <w:rPr>
          <w:rFonts w:ascii="Times New Roman" w:eastAsia="Times New Roman" w:hAnsi="Times New Roman" w:cs="Times New Roman"/>
          <w:sz w:val="24"/>
          <w:szCs w:val="24"/>
        </w:rPr>
        <w:t xml:space="preserve">. Произвольное внимание предполагает умение сосредоточиться на задании, даже если оно не очень интересно, но этому необходимо учить детей, снова </w:t>
      </w:r>
    </w:p>
    <w:p w:rsidR="001A4E55" w:rsidRPr="007565AE" w:rsidRDefault="001A4E55" w:rsidP="001A4E55">
      <w:pPr>
        <w:pStyle w:val="a5"/>
        <w:tabs>
          <w:tab w:val="left" w:pos="14459"/>
        </w:tabs>
        <w:spacing w:before="100" w:beforeAutospacing="1" w:after="100" w:afterAutospacing="1" w:line="240" w:lineRule="auto"/>
        <w:ind w:left="142" w:right="394" w:firstLine="851"/>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используя игровые приемы. </w:t>
      </w:r>
      <w:r w:rsidRPr="007565AE">
        <w:rPr>
          <w:rFonts w:ascii="Times New Roman" w:eastAsia="Times New Roman" w:hAnsi="Times New Roman" w:cs="Times New Roman"/>
          <w:sz w:val="24"/>
          <w:szCs w:val="24"/>
        </w:rPr>
        <w:br/>
        <w:t>             К примеру, игровая ситуация на внимание: "Найди такой же” - воспитатель может предложить малышу выбрать из 4-6 шариков, кубиков, фигурок (по цвету, величине), игрушек "такой же”, как у него. Или игра "Найди ошибку”, где взрослый специально допускает ошибку в своих действиях (к примеру, рисует на заснеженном дереве листья), а ребенок должен ее заметить.</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lastRenderedPageBreak/>
        <w:t xml:space="preserve">Игровые технологии помогают в развитии памяти, которая так же, как и внимание постепенно становится произвольной. В этом детям помогут игры типа "Магазин”, "Запомни узор” и "Нарисуй, как было” и другие. </w:t>
      </w:r>
      <w:r w:rsidRPr="007565AE">
        <w:rPr>
          <w:rFonts w:ascii="Times New Roman" w:eastAsia="Times New Roman" w:hAnsi="Times New Roman" w:cs="Times New Roman"/>
          <w:sz w:val="24"/>
          <w:szCs w:val="24"/>
        </w:rPr>
        <w:br/>
        <w:t xml:space="preserve">Игровые технологии способствуют развитию мышления ребенка.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b/>
          <w:sz w:val="24"/>
          <w:szCs w:val="24"/>
        </w:rPr>
      </w:pPr>
      <w:r w:rsidRPr="007565AE">
        <w:rPr>
          <w:rFonts w:ascii="Times New Roman" w:eastAsia="Times New Roman" w:hAnsi="Times New Roman" w:cs="Times New Roman"/>
          <w:b/>
          <w:sz w:val="24"/>
          <w:szCs w:val="24"/>
        </w:rPr>
        <w:t xml:space="preserve">Развитие мышления ребенка происходит при овладении тремя основными формами мышления: </w:t>
      </w:r>
      <w:proofErr w:type="gramStart"/>
      <w:r w:rsidRPr="007565AE">
        <w:rPr>
          <w:rFonts w:ascii="Times New Roman" w:eastAsia="Times New Roman" w:hAnsi="Times New Roman" w:cs="Times New Roman"/>
          <w:b/>
          <w:sz w:val="24"/>
          <w:szCs w:val="24"/>
        </w:rPr>
        <w:t>наглядно-действенным</w:t>
      </w:r>
      <w:proofErr w:type="gramEnd"/>
      <w:r w:rsidRPr="007565AE">
        <w:rPr>
          <w:rFonts w:ascii="Times New Roman" w:eastAsia="Times New Roman" w:hAnsi="Times New Roman" w:cs="Times New Roman"/>
          <w:b/>
          <w:sz w:val="24"/>
          <w:szCs w:val="24"/>
        </w:rPr>
        <w:t xml:space="preserve">, наглядно-образным и логическим.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sz w:val="24"/>
          <w:szCs w:val="24"/>
        </w:rPr>
        <w:t>Наглядно-действенное</w:t>
      </w:r>
      <w:r w:rsidRPr="007565AE">
        <w:rPr>
          <w:rFonts w:ascii="Times New Roman" w:eastAsia="Times New Roman" w:hAnsi="Times New Roman" w:cs="Times New Roman"/>
          <w:sz w:val="24"/>
          <w:szCs w:val="24"/>
        </w:rPr>
        <w:t xml:space="preserve"> - это мышление в действии. Оно развивается в процессе использования игровых приемов и методов обучения в ходе осуществления действий, игр с предметами и игрушками.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sz w:val="24"/>
          <w:szCs w:val="24"/>
        </w:rPr>
        <w:t>Образное мышление</w:t>
      </w:r>
      <w:r w:rsidRPr="007565AE">
        <w:rPr>
          <w:rFonts w:ascii="Times New Roman" w:eastAsia="Times New Roman" w:hAnsi="Times New Roman" w:cs="Times New Roman"/>
          <w:sz w:val="24"/>
          <w:szCs w:val="24"/>
        </w:rPr>
        <w:t xml:space="preserve"> - когда ребенок научился сравнивать, выделять самое существенное в предметах и может осуществлять свои действия, ориентируясь не на ситуацию, а на образные представления.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sz w:val="24"/>
          <w:szCs w:val="24"/>
        </w:rPr>
        <w:t>Логическое мышление</w:t>
      </w:r>
      <w:r w:rsidRPr="007565AE">
        <w:rPr>
          <w:rFonts w:ascii="Times New Roman" w:eastAsia="Times New Roman" w:hAnsi="Times New Roman" w:cs="Times New Roman"/>
          <w:sz w:val="24"/>
          <w:szCs w:val="24"/>
        </w:rPr>
        <w:t xml:space="preserve"> формируется в процессе обучения ребенка умению рассуждать, находить причинно-следственные связи, делать умозаключения. На развитие образного и логического мышления направлены многие дидактические игры.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С помощью игровых технологий развиваются и творческие способности ребенка. В том числе, речь идет о развитии творческого мышления и воображения. Использование игровых приемов и методов в нестандартных, проблемных ситуациях, требующих выбора решения из ряда альтернатив, у детей формируется гибкое, оригинальное мышление. Например, на занятиях по ознакомлению детей с художественной литературой (совместный пересказ художественных произведений или сочинение новых сказок, историй) воспитанники получают опыт, который позволит им играть затем в игры-придумки, игры – фантазирования.</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Комплексное использование игровых технологий разной целевой направленности помогает подготовить ребенка к школе. С точки зрения формирования мотивационной и эмоционально-волевой готовности к школе, каждая игровая ситуация общения дошкольника </w:t>
      </w:r>
      <w:proofErr w:type="gramStart"/>
      <w:r w:rsidRPr="007565AE">
        <w:rPr>
          <w:rFonts w:ascii="Times New Roman" w:eastAsia="Times New Roman" w:hAnsi="Times New Roman" w:cs="Times New Roman"/>
          <w:sz w:val="24"/>
          <w:szCs w:val="24"/>
        </w:rPr>
        <w:t>со</w:t>
      </w:r>
      <w:proofErr w:type="gramEnd"/>
      <w:r w:rsidRPr="007565AE">
        <w:rPr>
          <w:rFonts w:ascii="Times New Roman" w:eastAsia="Times New Roman" w:hAnsi="Times New Roman" w:cs="Times New Roman"/>
          <w:sz w:val="24"/>
          <w:szCs w:val="24"/>
        </w:rPr>
        <w:t xml:space="preserve"> взрослыми, с другими детьми является для ребенка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одинаково успешно организовывать подгрупповые и групповые формы сотрудничества. Проблемы формирования интеллектуальной готовности к школе решают игры, направленные на развитие психических процессов, а также специальные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BA5205"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 xml:space="preserve">Таким образом, игровые технологии тесно связаны со всеми сторонами воспитательной и образовательной работы детского сада и решением его основных задач. Однако 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 Благодаря этому игровые технологии оказываются одним из механизмов регулирования качества образования в детском саду: они могут быть использованы для нивелирования отрицательных факторов, влияющих на снижение его эффективности. Если с детьми занимаются игровой терапией систематически, то они приобретают способность управлять своим поведением, легче переносить запреты, становятся более гибкими в общении и менее застенчивыми, легче вступают в сотрудничество, более "пристойно” выражают гнев, избавляются от страха. В их игровой деятельности начинают преобладать сюжетно-ролевые игры с отображением отношений людей. В качестве одного из эффективных </w:t>
      </w:r>
      <w:r w:rsidRPr="007565AE">
        <w:rPr>
          <w:rFonts w:ascii="Times New Roman" w:eastAsia="Times New Roman" w:hAnsi="Times New Roman" w:cs="Times New Roman"/>
          <w:sz w:val="24"/>
          <w:szCs w:val="24"/>
        </w:rPr>
        <w:lastRenderedPageBreak/>
        <w:t xml:space="preserve">видов </w:t>
      </w:r>
      <w:proofErr w:type="spellStart"/>
      <w:r w:rsidRPr="007565AE">
        <w:rPr>
          <w:rFonts w:ascii="Times New Roman" w:eastAsia="Times New Roman" w:hAnsi="Times New Roman" w:cs="Times New Roman"/>
          <w:sz w:val="24"/>
          <w:szCs w:val="24"/>
        </w:rPr>
        <w:t>игротерапевтических</w:t>
      </w:r>
      <w:proofErr w:type="spellEnd"/>
      <w:r w:rsidRPr="007565AE">
        <w:rPr>
          <w:rFonts w:ascii="Times New Roman" w:eastAsia="Times New Roman" w:hAnsi="Times New Roman" w:cs="Times New Roman"/>
          <w:sz w:val="24"/>
          <w:szCs w:val="24"/>
        </w:rPr>
        <w:t xml:space="preserve"> средств используются народные игры с куклами, </w:t>
      </w:r>
      <w:proofErr w:type="spellStart"/>
      <w:r w:rsidRPr="007565AE">
        <w:rPr>
          <w:rFonts w:ascii="Times New Roman" w:eastAsia="Times New Roman" w:hAnsi="Times New Roman" w:cs="Times New Roman"/>
          <w:sz w:val="24"/>
          <w:szCs w:val="24"/>
        </w:rPr>
        <w:t>потешками</w:t>
      </w:r>
      <w:proofErr w:type="spellEnd"/>
      <w:r w:rsidRPr="007565AE">
        <w:rPr>
          <w:rFonts w:ascii="Times New Roman" w:eastAsia="Times New Roman" w:hAnsi="Times New Roman" w:cs="Times New Roman"/>
          <w:sz w:val="24"/>
          <w:szCs w:val="24"/>
        </w:rPr>
        <w:t xml:space="preserve">, хороводами, играми-шутками. </w:t>
      </w:r>
    </w:p>
    <w:p w:rsidR="001A4E55" w:rsidRPr="007565AE" w:rsidRDefault="001A4E55" w:rsidP="001A4E55">
      <w:pPr>
        <w:pStyle w:val="a5"/>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br/>
        <w:t>           Используя в педагогическом процессе народные игры, воспитатели не только реализуют обучающие и развивающие функции игровых технологий, но и различные воспитательные функции: они одновременно приобщают воспитанников к народной культуре. Это важное направление регионального компонента образовательной программы детского сада, которое пока еще развито недостаточно.</w:t>
      </w:r>
    </w:p>
    <w:p w:rsidR="001A4E55" w:rsidRPr="007565AE" w:rsidRDefault="001A4E55" w:rsidP="001A4E55">
      <w:pPr>
        <w:tabs>
          <w:tab w:val="left" w:pos="14459"/>
        </w:tabs>
        <w:spacing w:before="100" w:beforeAutospacing="1" w:after="100" w:afterAutospacing="1" w:line="240" w:lineRule="auto"/>
        <w:ind w:left="142" w:right="394"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sz w:val="24"/>
          <w:szCs w:val="24"/>
        </w:rPr>
        <w:t>Театрально-игровая деятельность</w:t>
      </w:r>
      <w:r w:rsidRPr="007565AE">
        <w:rPr>
          <w:rFonts w:ascii="Times New Roman" w:eastAsia="Times New Roman" w:hAnsi="Times New Roman" w:cs="Times New Roman"/>
          <w:sz w:val="24"/>
          <w:szCs w:val="24"/>
        </w:rPr>
        <w:t xml:space="preserve"> -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1A4E55" w:rsidRPr="007565AE" w:rsidRDefault="001A4E55" w:rsidP="001A4E55">
      <w:pPr>
        <w:tabs>
          <w:tab w:val="left" w:pos="14459"/>
        </w:tabs>
        <w:spacing w:before="100" w:beforeAutospacing="1" w:after="100" w:afterAutospacing="1" w:line="240" w:lineRule="auto"/>
        <w:ind w:left="142" w:right="394" w:firstLine="851"/>
        <w:rPr>
          <w:rFonts w:ascii="Times New Roman" w:eastAsia="Times New Roman" w:hAnsi="Times New Roman" w:cs="Times New Roman"/>
          <w:sz w:val="24"/>
          <w:szCs w:val="24"/>
        </w:rPr>
      </w:pPr>
      <w:proofErr w:type="gramStart"/>
      <w:r w:rsidRPr="007565AE">
        <w:rPr>
          <w:rFonts w:ascii="Times New Roman" w:eastAsia="Times New Roman" w:hAnsi="Times New Roman" w:cs="Times New Roman"/>
          <w:b/>
          <w:bCs/>
          <w:i/>
          <w:sz w:val="24"/>
          <w:szCs w:val="24"/>
        </w:rPr>
        <w:t>Информационно-коммуникативные</w:t>
      </w:r>
      <w:proofErr w:type="gramEnd"/>
      <w:r w:rsidRPr="007565AE">
        <w:rPr>
          <w:rFonts w:ascii="Times New Roman" w:eastAsia="Times New Roman" w:hAnsi="Times New Roman" w:cs="Times New Roman"/>
          <w:b/>
          <w:bCs/>
          <w:i/>
          <w:sz w:val="24"/>
          <w:szCs w:val="24"/>
        </w:rPr>
        <w:t xml:space="preserve"> в группе:</w:t>
      </w:r>
    </w:p>
    <w:p w:rsidR="001A4E55" w:rsidRPr="007565AE" w:rsidRDefault="001A4E55" w:rsidP="001A4E55">
      <w:pPr>
        <w:tabs>
          <w:tab w:val="left" w:pos="14459"/>
        </w:tabs>
        <w:spacing w:before="60" w:after="60" w:line="240" w:lineRule="auto"/>
        <w:ind w:left="142" w:right="391" w:firstLine="851"/>
        <w:jc w:val="both"/>
        <w:rPr>
          <w:rFonts w:ascii="Times New Roman" w:eastAsia="Times New Roman" w:hAnsi="Times New Roman" w:cs="Times New Roman"/>
          <w:sz w:val="24"/>
          <w:szCs w:val="24"/>
        </w:rPr>
      </w:pPr>
      <w:r w:rsidRPr="007565AE">
        <w:rPr>
          <w:rFonts w:ascii="Times New Roman" w:eastAsia="Times New Roman" w:hAnsi="Times New Roman" w:cs="Times New Roman"/>
          <w:b/>
          <w:bCs/>
          <w:sz w:val="24"/>
          <w:szCs w:val="24"/>
        </w:rPr>
        <w:t>Средства И</w:t>
      </w:r>
      <w:proofErr w:type="gramStart"/>
      <w:r w:rsidRPr="007565AE">
        <w:rPr>
          <w:rFonts w:ascii="Times New Roman" w:eastAsia="Times New Roman" w:hAnsi="Times New Roman" w:cs="Times New Roman"/>
          <w:b/>
          <w:bCs/>
          <w:sz w:val="24"/>
          <w:szCs w:val="24"/>
        </w:rPr>
        <w:t>КТ в гр</w:t>
      </w:r>
      <w:proofErr w:type="gramEnd"/>
      <w:r w:rsidRPr="007565AE">
        <w:rPr>
          <w:rFonts w:ascii="Times New Roman" w:eastAsia="Times New Roman" w:hAnsi="Times New Roman" w:cs="Times New Roman"/>
          <w:b/>
          <w:bCs/>
          <w:sz w:val="24"/>
          <w:szCs w:val="24"/>
        </w:rPr>
        <w:t>уппе:</w:t>
      </w:r>
    </w:p>
    <w:p w:rsidR="001A4E55" w:rsidRPr="007565AE" w:rsidRDefault="001A4E55" w:rsidP="001A4E55">
      <w:pPr>
        <w:tabs>
          <w:tab w:val="left" w:pos="14459"/>
        </w:tabs>
        <w:spacing w:before="60" w:after="60" w:line="240" w:lineRule="auto"/>
        <w:ind w:left="993" w:right="391"/>
        <w:jc w:val="both"/>
        <w:rPr>
          <w:rFonts w:ascii="Times New Roman" w:eastAsia="Times New Roman" w:hAnsi="Times New Roman" w:cs="Times New Roman"/>
          <w:sz w:val="24"/>
          <w:szCs w:val="24"/>
        </w:rPr>
      </w:pPr>
      <w:r w:rsidRPr="007565AE">
        <w:rPr>
          <w:rFonts w:ascii="Times New Roman" w:eastAsia="Times New Roman" w:hAnsi="Times New Roman" w:cs="Times New Roman"/>
          <w:sz w:val="24"/>
          <w:szCs w:val="24"/>
        </w:rPr>
        <w:t>Ко</w:t>
      </w:r>
      <w:r w:rsidR="00B14C56">
        <w:rPr>
          <w:rFonts w:ascii="Times New Roman" w:eastAsia="Times New Roman" w:hAnsi="Times New Roman" w:cs="Times New Roman"/>
          <w:sz w:val="24"/>
          <w:szCs w:val="24"/>
        </w:rPr>
        <w:t>мпьютер, Телевизор</w:t>
      </w:r>
      <w:r w:rsidRPr="007565AE">
        <w:rPr>
          <w:rFonts w:ascii="Times New Roman" w:eastAsia="Times New Roman" w:hAnsi="Times New Roman" w:cs="Times New Roman"/>
          <w:sz w:val="24"/>
          <w:szCs w:val="24"/>
        </w:rPr>
        <w:t>, Принтер, Магнитофон, Фотоаппарат, Видеокамера.</w:t>
      </w:r>
    </w:p>
    <w:p w:rsidR="001A4E55" w:rsidRPr="007565AE" w:rsidRDefault="001A4E55" w:rsidP="009A47FF">
      <w:pPr>
        <w:pStyle w:val="a5"/>
        <w:ind w:left="675"/>
        <w:rPr>
          <w:rFonts w:ascii="Times New Roman" w:hAnsi="Times New Roman" w:cs="Times New Roman"/>
          <w:b/>
          <w:sz w:val="24"/>
          <w:szCs w:val="24"/>
        </w:rPr>
      </w:pPr>
    </w:p>
    <w:p w:rsidR="00EC703B" w:rsidRPr="007565AE" w:rsidRDefault="00EC703B" w:rsidP="009A47FF">
      <w:pPr>
        <w:pStyle w:val="a5"/>
        <w:ind w:left="675"/>
        <w:rPr>
          <w:rFonts w:ascii="Times New Roman" w:hAnsi="Times New Roman" w:cs="Times New Roman"/>
          <w:b/>
          <w:sz w:val="24"/>
          <w:szCs w:val="24"/>
        </w:rPr>
      </w:pPr>
    </w:p>
    <w:p w:rsidR="006D38E2" w:rsidRDefault="00A27642" w:rsidP="00A34ACA">
      <w:pPr>
        <w:pStyle w:val="nospacing"/>
        <w:ind w:left="3787"/>
        <w:rPr>
          <w:b/>
          <w:bCs/>
        </w:rPr>
      </w:pPr>
      <w:r w:rsidRPr="007565AE">
        <w:rPr>
          <w:b/>
          <w:bCs/>
        </w:rPr>
        <w:t xml:space="preserve"> </w:t>
      </w:r>
      <w:r w:rsidR="0031660B" w:rsidRPr="007565AE">
        <w:rPr>
          <w:b/>
          <w:bCs/>
        </w:rPr>
        <w:t xml:space="preserve"> </w:t>
      </w: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A34ACA">
      <w:pPr>
        <w:pStyle w:val="nospacing"/>
        <w:ind w:left="3787"/>
        <w:rPr>
          <w:b/>
          <w:bCs/>
        </w:rPr>
      </w:pPr>
    </w:p>
    <w:p w:rsidR="006D38E2" w:rsidRDefault="006D38E2" w:rsidP="006D38E2">
      <w:pPr>
        <w:pStyle w:val="nospacing"/>
        <w:ind w:left="3787"/>
        <w:rPr>
          <w:b/>
          <w:bCs/>
        </w:rPr>
        <w:sectPr w:rsidR="006D38E2" w:rsidSect="00225AC5">
          <w:pgSz w:w="11906" w:h="16838"/>
          <w:pgMar w:top="1134" w:right="850" w:bottom="1134" w:left="1701" w:header="708" w:footer="708" w:gutter="0"/>
          <w:cols w:space="708"/>
          <w:docGrid w:linePitch="360"/>
        </w:sectPr>
      </w:pPr>
    </w:p>
    <w:p w:rsidR="00A34ACA" w:rsidRPr="007565AE" w:rsidRDefault="0031660B" w:rsidP="006D38E2">
      <w:pPr>
        <w:pStyle w:val="nospacing"/>
        <w:ind w:left="3787"/>
        <w:rPr>
          <w:b/>
          <w:bCs/>
        </w:rPr>
      </w:pPr>
      <w:r w:rsidRPr="007565AE">
        <w:rPr>
          <w:b/>
          <w:bCs/>
        </w:rPr>
        <w:lastRenderedPageBreak/>
        <w:t xml:space="preserve">    3.5.</w:t>
      </w:r>
      <w:r w:rsidR="00A34ACA" w:rsidRPr="007565AE">
        <w:rPr>
          <w:b/>
          <w:bCs/>
        </w:rPr>
        <w:t>РЕЖИМ ДНЯ В СРЕДНЕЙ ГРУППЕ</w:t>
      </w:r>
    </w:p>
    <w:p w:rsidR="00A34ACA" w:rsidRPr="007565AE" w:rsidRDefault="00A34ACA" w:rsidP="00A34ACA">
      <w:pPr>
        <w:pStyle w:val="22"/>
        <w:shd w:val="clear" w:color="auto" w:fill="auto"/>
        <w:ind w:right="260"/>
        <w:jc w:val="center"/>
        <w:rPr>
          <w:rFonts w:ascii="Times New Roman" w:hAnsi="Times New Roman" w:cs="Times New Roman"/>
          <w:sz w:val="24"/>
          <w:szCs w:val="24"/>
        </w:rPr>
      </w:pPr>
      <w:r w:rsidRPr="007565AE">
        <w:rPr>
          <w:rFonts w:ascii="Times New Roman" w:hAnsi="Times New Roman" w:cs="Times New Roman"/>
          <w:sz w:val="24"/>
          <w:szCs w:val="24"/>
        </w:rPr>
        <w:t>Режим дня составлен с расчетом на 12-часовое пребывание ребенка в детском саду.</w:t>
      </w:r>
    </w:p>
    <w:p w:rsidR="00A34ACA" w:rsidRPr="007565AE" w:rsidRDefault="00A34ACA" w:rsidP="00A34ACA">
      <w:pPr>
        <w:pStyle w:val="22"/>
        <w:shd w:val="clear" w:color="auto" w:fill="auto"/>
        <w:ind w:right="260"/>
        <w:rPr>
          <w:rFonts w:ascii="Times New Roman" w:hAnsi="Times New Roman" w:cs="Times New Roman"/>
          <w:sz w:val="24"/>
          <w:szCs w:val="24"/>
        </w:rPr>
      </w:pPr>
    </w:p>
    <w:tbl>
      <w:tblPr>
        <w:tblStyle w:val="ad"/>
        <w:tblW w:w="14601" w:type="dxa"/>
        <w:tblInd w:w="108" w:type="dxa"/>
        <w:tblLook w:val="04A0"/>
      </w:tblPr>
      <w:tblGrid>
        <w:gridCol w:w="12137"/>
        <w:gridCol w:w="2464"/>
      </w:tblGrid>
      <w:tr w:rsidR="00A34ACA" w:rsidRPr="007565AE" w:rsidTr="00683756">
        <w:tc>
          <w:tcPr>
            <w:tcW w:w="12137"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 xml:space="preserve">Приход детей в детский сад, </w:t>
            </w:r>
          </w:p>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утренний прием, осмотр, свободные игры,</w:t>
            </w:r>
          </w:p>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самостоятельная деятельность,</w:t>
            </w:r>
          </w:p>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индивидуальная работа с детьми.</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7.00-8.10</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ежедневная утренняя гимнастика</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8.10-8.20</w:t>
            </w:r>
          </w:p>
        </w:tc>
      </w:tr>
      <w:tr w:rsidR="00A34ACA" w:rsidRPr="007565AE" w:rsidTr="00683756">
        <w:tc>
          <w:tcPr>
            <w:tcW w:w="12137"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 xml:space="preserve">Подготовка к завтраку, завтрак                           </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8.20-8.55</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 xml:space="preserve">Совместная деятельность ребенка </w:t>
            </w:r>
            <w:proofErr w:type="gramStart"/>
            <w:r w:rsidRPr="007565AE">
              <w:rPr>
                <w:rFonts w:ascii="Times New Roman" w:hAnsi="Times New Roman" w:cs="Times New Roman"/>
                <w:sz w:val="24"/>
                <w:szCs w:val="24"/>
              </w:rPr>
              <w:t>со</w:t>
            </w:r>
            <w:proofErr w:type="gramEnd"/>
            <w:r w:rsidRPr="007565AE">
              <w:rPr>
                <w:rFonts w:ascii="Times New Roman" w:hAnsi="Times New Roman" w:cs="Times New Roman"/>
                <w:sz w:val="24"/>
                <w:szCs w:val="24"/>
              </w:rPr>
              <w:t xml:space="preserve"> взрослыми (общая длительность, включая перерывы), оздоровительные мероприятия.</w:t>
            </w: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9.00-10.00</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 xml:space="preserve">Второй завтрак                                                                        </w:t>
            </w:r>
          </w:p>
        </w:tc>
        <w:tc>
          <w:tcPr>
            <w:tcW w:w="2464"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10.00-10.10</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 xml:space="preserve">подготовка к прогулке, прогулка                         </w:t>
            </w:r>
          </w:p>
        </w:tc>
        <w:tc>
          <w:tcPr>
            <w:tcW w:w="2464"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 xml:space="preserve">10.10-12.10  </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Возвращение с прогулки, самостоятельная деятельность, оздоровительные мероприятия.</w:t>
            </w: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12.10-12.30</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 xml:space="preserve">Подготовка к обеду, обед                                                 </w:t>
            </w:r>
          </w:p>
        </w:tc>
        <w:tc>
          <w:tcPr>
            <w:tcW w:w="2464"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12.30-13.00</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 xml:space="preserve">Подготовка ко сну, ЧХЛ, дневной сон                                      </w:t>
            </w:r>
          </w:p>
        </w:tc>
        <w:tc>
          <w:tcPr>
            <w:tcW w:w="2464"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13.00-15.00</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r>
      <w:tr w:rsidR="00A34ACA" w:rsidRPr="007565AE" w:rsidTr="00683756">
        <w:tc>
          <w:tcPr>
            <w:tcW w:w="12137"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 xml:space="preserve">Постепенный подъем, гигиенические и закаливающие процедуры, бодрящая гимнастика.                                                         </w:t>
            </w: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15.00-15.25</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Полдник</w:t>
            </w: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15.25-15.50</w:t>
            </w:r>
          </w:p>
        </w:tc>
      </w:tr>
      <w:tr w:rsidR="00A34ACA" w:rsidRPr="007565AE" w:rsidTr="00683756">
        <w:tc>
          <w:tcPr>
            <w:tcW w:w="12137" w:type="dxa"/>
          </w:tcPr>
          <w:p w:rsidR="00A34ACA" w:rsidRPr="007565AE" w:rsidRDefault="00A34ACA" w:rsidP="00683756">
            <w:pPr>
              <w:pStyle w:val="22"/>
              <w:spacing w:line="278" w:lineRule="exact"/>
              <w:ind w:left="20" w:right="260"/>
              <w:rPr>
                <w:rFonts w:ascii="Times New Roman" w:hAnsi="Times New Roman" w:cs="Times New Roman"/>
                <w:sz w:val="24"/>
                <w:szCs w:val="24"/>
              </w:rPr>
            </w:pPr>
            <w:r w:rsidRPr="007565AE">
              <w:rPr>
                <w:rFonts w:ascii="Times New Roman" w:hAnsi="Times New Roman" w:cs="Times New Roman"/>
                <w:sz w:val="24"/>
                <w:szCs w:val="24"/>
              </w:rPr>
              <w:t xml:space="preserve">Игры, самостоятельная и совместная с педагогами деятельность детей, индивидуальная работа с детьми, оздоровительные мероприятия, досуги.                </w:t>
            </w:r>
          </w:p>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15.50-16.30</w:t>
            </w:r>
          </w:p>
        </w:tc>
      </w:tr>
      <w:tr w:rsidR="00A34ACA" w:rsidRPr="007565AE" w:rsidTr="00683756">
        <w:tc>
          <w:tcPr>
            <w:tcW w:w="12137"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Прогулка, уход детей домой</w:t>
            </w:r>
          </w:p>
        </w:tc>
        <w:tc>
          <w:tcPr>
            <w:tcW w:w="2464" w:type="dxa"/>
          </w:tcPr>
          <w:p w:rsidR="00A34ACA" w:rsidRPr="007565AE" w:rsidRDefault="00A34ACA" w:rsidP="00683756">
            <w:pPr>
              <w:pStyle w:val="22"/>
              <w:shd w:val="clear" w:color="auto" w:fill="auto"/>
              <w:spacing w:line="278" w:lineRule="exact"/>
              <w:ind w:right="260"/>
              <w:rPr>
                <w:rFonts w:ascii="Times New Roman" w:hAnsi="Times New Roman" w:cs="Times New Roman"/>
                <w:sz w:val="24"/>
                <w:szCs w:val="24"/>
              </w:rPr>
            </w:pPr>
            <w:r w:rsidRPr="007565AE">
              <w:rPr>
                <w:rFonts w:ascii="Times New Roman" w:hAnsi="Times New Roman" w:cs="Times New Roman"/>
                <w:sz w:val="24"/>
                <w:szCs w:val="24"/>
              </w:rPr>
              <w:t>16.30-19.00</w:t>
            </w:r>
          </w:p>
        </w:tc>
      </w:tr>
    </w:tbl>
    <w:p w:rsidR="00A34ACA" w:rsidRPr="007565AE" w:rsidRDefault="00A34ACA" w:rsidP="00A34ACA">
      <w:pPr>
        <w:pStyle w:val="22"/>
        <w:spacing w:line="278" w:lineRule="exact"/>
        <w:ind w:right="260"/>
        <w:rPr>
          <w:rFonts w:ascii="Times New Roman" w:hAnsi="Times New Roman" w:cs="Times New Roman"/>
          <w:i/>
          <w:sz w:val="24"/>
          <w:szCs w:val="24"/>
        </w:rPr>
      </w:pPr>
      <w:r w:rsidRPr="007565AE">
        <w:rPr>
          <w:rFonts w:ascii="Times New Roman" w:hAnsi="Times New Roman" w:cs="Times New Roman"/>
          <w:i/>
          <w:sz w:val="24"/>
          <w:szCs w:val="24"/>
        </w:rPr>
        <w:t xml:space="preserve">                                                                                                                               </w:t>
      </w:r>
    </w:p>
    <w:p w:rsidR="00A34ACA" w:rsidRPr="007565AE" w:rsidRDefault="00A34ACA" w:rsidP="00A34ACA">
      <w:pPr>
        <w:pStyle w:val="22"/>
        <w:shd w:val="clear" w:color="auto" w:fill="auto"/>
        <w:spacing w:line="278" w:lineRule="exact"/>
        <w:ind w:left="20" w:right="260"/>
        <w:rPr>
          <w:sz w:val="24"/>
          <w:szCs w:val="24"/>
        </w:rPr>
      </w:pPr>
      <w:r w:rsidRPr="007565AE">
        <w:rPr>
          <w:rFonts w:ascii="Times New Roman" w:hAnsi="Times New Roman" w:cs="Times New Roman"/>
          <w:sz w:val="24"/>
          <w:szCs w:val="24"/>
        </w:rPr>
        <w:t xml:space="preserve">         В режиме дня указана общая длительность организованной образовательной деятельности, включая перерывы между ее различными видами. </w:t>
      </w:r>
    </w:p>
    <w:p w:rsidR="00A34ACA" w:rsidRPr="007565AE" w:rsidRDefault="00A34ACA" w:rsidP="00A34ACA">
      <w:pPr>
        <w:pStyle w:val="nospacing"/>
        <w:rPr>
          <w:b/>
          <w:bCs/>
        </w:rPr>
      </w:pPr>
      <w:r w:rsidRPr="007565AE">
        <w:rPr>
          <w:b/>
          <w:bCs/>
        </w:rPr>
        <w:lastRenderedPageBreak/>
        <w:t xml:space="preserve">                                             3.</w:t>
      </w:r>
      <w:r w:rsidR="00A27642" w:rsidRPr="007565AE">
        <w:rPr>
          <w:b/>
          <w:bCs/>
        </w:rPr>
        <w:t>6</w:t>
      </w:r>
      <w:r w:rsidR="0031660B" w:rsidRPr="007565AE">
        <w:rPr>
          <w:b/>
          <w:bCs/>
        </w:rPr>
        <w:t>.</w:t>
      </w:r>
      <w:r w:rsidR="00A27642" w:rsidRPr="007565AE">
        <w:rPr>
          <w:b/>
          <w:bCs/>
        </w:rPr>
        <w:t xml:space="preserve"> </w:t>
      </w:r>
      <w:r w:rsidRPr="007565AE">
        <w:rPr>
          <w:b/>
          <w:bCs/>
        </w:rPr>
        <w:t>РЕЖИМ ДВИГАТЕЛЬНОЙ АКТИВНОСТИ в СРЕДНЕЙ ГРУППЕ</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8684"/>
        <w:gridCol w:w="4962"/>
      </w:tblGrid>
      <w:tr w:rsidR="00A34ACA" w:rsidRPr="007565AE" w:rsidTr="00683756">
        <w:trPr>
          <w:trHeight w:val="630"/>
        </w:trPr>
        <w:tc>
          <w:tcPr>
            <w:tcW w:w="671" w:type="dxa"/>
          </w:tcPr>
          <w:p w:rsidR="00A34ACA" w:rsidRPr="007565AE" w:rsidRDefault="00A34ACA" w:rsidP="00B872EA">
            <w:pPr>
              <w:spacing w:after="0"/>
              <w:rPr>
                <w:rFonts w:ascii="Times New Roman" w:eastAsia="Calibri" w:hAnsi="Times New Roman" w:cs="Times New Roman"/>
                <w:b/>
                <w:sz w:val="24"/>
                <w:szCs w:val="24"/>
              </w:rPr>
            </w:pPr>
            <w:r w:rsidRPr="007565AE">
              <w:rPr>
                <w:rFonts w:ascii="Times New Roman" w:eastAsia="Calibri" w:hAnsi="Times New Roman" w:cs="Times New Roman"/>
                <w:b/>
                <w:sz w:val="24"/>
                <w:szCs w:val="24"/>
              </w:rPr>
              <w:t>№</w:t>
            </w:r>
          </w:p>
        </w:tc>
        <w:tc>
          <w:tcPr>
            <w:tcW w:w="8684" w:type="dxa"/>
          </w:tcPr>
          <w:p w:rsidR="00A34ACA" w:rsidRPr="007565AE" w:rsidRDefault="00A34ACA" w:rsidP="00B872EA">
            <w:pPr>
              <w:pStyle w:val="1"/>
              <w:jc w:val="center"/>
              <w:rPr>
                <w:b/>
                <w:sz w:val="24"/>
              </w:rPr>
            </w:pPr>
            <w:r w:rsidRPr="007565AE">
              <w:rPr>
                <w:b/>
                <w:sz w:val="24"/>
              </w:rPr>
              <w:t>Формы работы</w:t>
            </w:r>
          </w:p>
        </w:tc>
        <w:tc>
          <w:tcPr>
            <w:tcW w:w="4962" w:type="dxa"/>
          </w:tcPr>
          <w:p w:rsidR="00A34ACA" w:rsidRPr="007565AE" w:rsidRDefault="00A34ACA" w:rsidP="00B872EA">
            <w:pPr>
              <w:pStyle w:val="2"/>
              <w:rPr>
                <w:b/>
                <w:sz w:val="24"/>
              </w:rPr>
            </w:pPr>
            <w:r w:rsidRPr="007565AE">
              <w:rPr>
                <w:b/>
                <w:sz w:val="24"/>
              </w:rPr>
              <w:t>Распределение двигательной нагрузки</w:t>
            </w:r>
          </w:p>
        </w:tc>
      </w:tr>
      <w:tr w:rsidR="00A34ACA" w:rsidRPr="007565AE" w:rsidTr="00683756">
        <w:trPr>
          <w:trHeight w:val="804"/>
        </w:trPr>
        <w:tc>
          <w:tcPr>
            <w:tcW w:w="671" w:type="dxa"/>
          </w:tcPr>
          <w:p w:rsidR="00A34ACA" w:rsidRPr="007565AE" w:rsidRDefault="00A34ACA" w:rsidP="00B872EA">
            <w:pPr>
              <w:spacing w:after="0"/>
              <w:jc w:val="center"/>
              <w:rPr>
                <w:rFonts w:ascii="Times New Roman" w:eastAsia="Calibri" w:hAnsi="Times New Roman" w:cs="Times New Roman"/>
                <w:b/>
                <w:bCs/>
                <w:sz w:val="24"/>
                <w:szCs w:val="24"/>
              </w:rPr>
            </w:pPr>
            <w:r w:rsidRPr="007565AE">
              <w:rPr>
                <w:rFonts w:ascii="Times New Roman" w:eastAsia="Calibri" w:hAnsi="Times New Roman" w:cs="Times New Roman"/>
                <w:b/>
                <w:bCs/>
                <w:sz w:val="24"/>
                <w:szCs w:val="24"/>
              </w:rPr>
              <w:t>1</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1.1</w:t>
            </w:r>
          </w:p>
        </w:tc>
        <w:tc>
          <w:tcPr>
            <w:tcW w:w="8684" w:type="dxa"/>
          </w:tcPr>
          <w:p w:rsidR="00A34ACA" w:rsidRPr="007565AE" w:rsidRDefault="00A34ACA" w:rsidP="00B872EA">
            <w:pPr>
              <w:spacing w:after="0"/>
              <w:jc w:val="center"/>
              <w:rPr>
                <w:rFonts w:ascii="Times New Roman" w:eastAsia="Calibri" w:hAnsi="Times New Roman" w:cs="Times New Roman"/>
                <w:b/>
                <w:sz w:val="24"/>
                <w:szCs w:val="24"/>
                <w:u w:val="single"/>
              </w:rPr>
            </w:pPr>
            <w:r w:rsidRPr="007565AE">
              <w:rPr>
                <w:rFonts w:ascii="Times New Roman" w:eastAsia="Calibri" w:hAnsi="Times New Roman" w:cs="Times New Roman"/>
                <w:b/>
                <w:sz w:val="24"/>
                <w:szCs w:val="24"/>
                <w:u w:val="single"/>
              </w:rPr>
              <w:t>Физкультурно-оздоровительная работа</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Утренняя гимнастика</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Ежедневно </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8-10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1.2</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Динамические переменки и физ. паузы между занятиями, подвижные игры в группе</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Ежедневно</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15-18 мин.</w:t>
            </w:r>
          </w:p>
        </w:tc>
      </w:tr>
      <w:tr w:rsidR="00A34ACA" w:rsidRPr="007565AE" w:rsidTr="00683756">
        <w:trPr>
          <w:trHeight w:val="820"/>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1.3</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Физкультминутки</w:t>
            </w:r>
          </w:p>
        </w:tc>
        <w:tc>
          <w:tcPr>
            <w:tcW w:w="4962" w:type="dxa"/>
          </w:tcPr>
          <w:p w:rsidR="00A34ACA" w:rsidRPr="007565AE" w:rsidRDefault="00A34ACA" w:rsidP="00B872EA">
            <w:pPr>
              <w:spacing w:after="0" w:line="240" w:lineRule="auto"/>
              <w:jc w:val="center"/>
              <w:rPr>
                <w:rFonts w:ascii="Times New Roman" w:hAnsi="Times New Roman" w:cs="Times New Roman"/>
                <w:sz w:val="24"/>
                <w:szCs w:val="24"/>
              </w:rPr>
            </w:pPr>
            <w:r w:rsidRPr="007565AE">
              <w:rPr>
                <w:rFonts w:ascii="Times New Roman" w:eastAsia="Calibri" w:hAnsi="Times New Roman" w:cs="Times New Roman"/>
                <w:sz w:val="24"/>
                <w:szCs w:val="24"/>
              </w:rPr>
              <w:t xml:space="preserve">Ежедневно  (по мере необходимости) </w:t>
            </w:r>
          </w:p>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 xml:space="preserve"> 1-2 мин.</w:t>
            </w:r>
          </w:p>
        </w:tc>
      </w:tr>
      <w:tr w:rsidR="00A34ACA" w:rsidRPr="007565AE" w:rsidTr="00683756">
        <w:trPr>
          <w:trHeight w:val="804"/>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1.4</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Подвижные игры и физические упражнения на улице</w:t>
            </w:r>
          </w:p>
        </w:tc>
        <w:tc>
          <w:tcPr>
            <w:tcW w:w="4962" w:type="dxa"/>
          </w:tcPr>
          <w:p w:rsidR="00A34ACA" w:rsidRPr="007565AE" w:rsidRDefault="00A34ACA" w:rsidP="00B872EA">
            <w:pPr>
              <w:spacing w:after="0" w:line="240" w:lineRule="auto"/>
              <w:jc w:val="center"/>
              <w:rPr>
                <w:rFonts w:ascii="Times New Roman" w:hAnsi="Times New Roman" w:cs="Times New Roman"/>
                <w:sz w:val="24"/>
                <w:szCs w:val="24"/>
              </w:rPr>
            </w:pPr>
            <w:r w:rsidRPr="007565AE">
              <w:rPr>
                <w:rFonts w:ascii="Times New Roman" w:eastAsia="Calibri" w:hAnsi="Times New Roman" w:cs="Times New Roman"/>
                <w:sz w:val="24"/>
                <w:szCs w:val="24"/>
              </w:rPr>
              <w:t>Ежедневно</w:t>
            </w:r>
            <w:r w:rsidRPr="007565AE">
              <w:rPr>
                <w:rFonts w:ascii="Times New Roman" w:hAnsi="Times New Roman" w:cs="Times New Roman"/>
                <w:sz w:val="24"/>
                <w:szCs w:val="24"/>
              </w:rPr>
              <w:t xml:space="preserve">  </w:t>
            </w:r>
          </w:p>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утром 20-25 мин.,</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вечером 15-20 мин.</w:t>
            </w:r>
          </w:p>
        </w:tc>
      </w:tr>
      <w:tr w:rsidR="00A34ACA" w:rsidRPr="007565AE" w:rsidTr="00683756">
        <w:trPr>
          <w:trHeight w:val="520"/>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1.5</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Гимнастика после дневного сна в сочетании с закаливающими процедурами </w:t>
            </w:r>
          </w:p>
        </w:tc>
        <w:tc>
          <w:tcPr>
            <w:tcW w:w="4962" w:type="dxa"/>
          </w:tcPr>
          <w:p w:rsidR="00A34ACA" w:rsidRPr="007565AE" w:rsidRDefault="00A34ACA" w:rsidP="00B872EA">
            <w:pPr>
              <w:spacing w:after="0" w:line="240" w:lineRule="auto"/>
              <w:jc w:val="center"/>
              <w:rPr>
                <w:rFonts w:ascii="Times New Roman" w:eastAsia="Calibri" w:hAnsi="Times New Roman" w:cs="Times New Roman"/>
                <w:b/>
                <w:bCs/>
                <w:sz w:val="24"/>
                <w:szCs w:val="24"/>
              </w:rPr>
            </w:pPr>
            <w:r w:rsidRPr="007565AE">
              <w:rPr>
                <w:rFonts w:ascii="Times New Roman" w:eastAsia="Calibri" w:hAnsi="Times New Roman" w:cs="Times New Roman"/>
                <w:sz w:val="24"/>
                <w:szCs w:val="24"/>
              </w:rPr>
              <w:t>Ежедневно</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8-10 мин.</w:t>
            </w:r>
          </w:p>
        </w:tc>
      </w:tr>
      <w:tr w:rsidR="00A34ACA" w:rsidRPr="007565AE" w:rsidTr="00683756">
        <w:trPr>
          <w:trHeight w:val="804"/>
        </w:trPr>
        <w:tc>
          <w:tcPr>
            <w:tcW w:w="671" w:type="dxa"/>
          </w:tcPr>
          <w:p w:rsidR="00A34ACA" w:rsidRPr="007565AE" w:rsidRDefault="00A34ACA" w:rsidP="00B872EA">
            <w:pPr>
              <w:spacing w:after="0"/>
              <w:jc w:val="center"/>
              <w:rPr>
                <w:rFonts w:ascii="Times New Roman" w:hAnsi="Times New Roman" w:cs="Times New Roman"/>
                <w:b/>
                <w:bCs/>
                <w:sz w:val="24"/>
                <w:szCs w:val="24"/>
              </w:rPr>
            </w:pPr>
          </w:p>
          <w:p w:rsidR="00A34ACA" w:rsidRPr="007565AE" w:rsidRDefault="00A34ACA" w:rsidP="00B872EA">
            <w:pPr>
              <w:spacing w:after="0"/>
              <w:jc w:val="center"/>
              <w:rPr>
                <w:rFonts w:ascii="Times New Roman" w:eastAsia="Calibri" w:hAnsi="Times New Roman" w:cs="Times New Roman"/>
                <w:b/>
                <w:bCs/>
                <w:sz w:val="24"/>
                <w:szCs w:val="24"/>
              </w:rPr>
            </w:pPr>
            <w:r w:rsidRPr="007565AE">
              <w:rPr>
                <w:rFonts w:ascii="Times New Roman" w:eastAsia="Calibri" w:hAnsi="Times New Roman" w:cs="Times New Roman"/>
                <w:b/>
                <w:bCs/>
                <w:sz w:val="24"/>
                <w:szCs w:val="24"/>
              </w:rPr>
              <w:t>2</w:t>
            </w:r>
          </w:p>
          <w:p w:rsidR="00A34ACA" w:rsidRPr="007565AE" w:rsidRDefault="00A34ACA" w:rsidP="00B872EA">
            <w:pPr>
              <w:spacing w:after="0"/>
              <w:jc w:val="center"/>
              <w:rPr>
                <w:rFonts w:ascii="Times New Roman" w:eastAsia="Calibri" w:hAnsi="Times New Roman" w:cs="Times New Roman"/>
                <w:sz w:val="24"/>
                <w:szCs w:val="24"/>
              </w:rPr>
            </w:pP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2.1</w:t>
            </w:r>
          </w:p>
        </w:tc>
        <w:tc>
          <w:tcPr>
            <w:tcW w:w="8684" w:type="dxa"/>
          </w:tcPr>
          <w:p w:rsidR="00A34ACA" w:rsidRPr="007565AE" w:rsidRDefault="00A34ACA" w:rsidP="00B872EA">
            <w:pPr>
              <w:pStyle w:val="af"/>
              <w:jc w:val="center"/>
            </w:pPr>
            <w:r w:rsidRPr="007565AE">
              <w:t xml:space="preserve">Совместная деятельность ребенка </w:t>
            </w:r>
            <w:proofErr w:type="gramStart"/>
            <w:r w:rsidRPr="007565AE">
              <w:t>со</w:t>
            </w:r>
            <w:proofErr w:type="gramEnd"/>
            <w:r w:rsidRPr="007565AE">
              <w:t xml:space="preserve"> взрослыми:</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Физкультурные занятия, включая</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Ф.занятие с использованием  тренажёров «Тиса» и спорт</w:t>
            </w:r>
            <w:proofErr w:type="gramStart"/>
            <w:r w:rsidRPr="007565AE">
              <w:rPr>
                <w:rFonts w:ascii="Times New Roman" w:eastAsia="Calibri" w:hAnsi="Times New Roman" w:cs="Times New Roman"/>
                <w:sz w:val="24"/>
                <w:szCs w:val="24"/>
              </w:rPr>
              <w:t>.</w:t>
            </w:r>
            <w:proofErr w:type="gramEnd"/>
            <w:r w:rsidRPr="007565AE">
              <w:rPr>
                <w:rFonts w:ascii="Times New Roman" w:eastAsia="Calibri" w:hAnsi="Times New Roman" w:cs="Times New Roman"/>
                <w:sz w:val="24"/>
                <w:szCs w:val="24"/>
              </w:rPr>
              <w:t xml:space="preserve"> </w:t>
            </w:r>
            <w:proofErr w:type="gramStart"/>
            <w:r w:rsidRPr="007565AE">
              <w:rPr>
                <w:rFonts w:ascii="Times New Roman" w:eastAsia="Calibri" w:hAnsi="Times New Roman" w:cs="Times New Roman"/>
                <w:sz w:val="24"/>
                <w:szCs w:val="24"/>
              </w:rPr>
              <w:t>т</w:t>
            </w:r>
            <w:proofErr w:type="gramEnd"/>
            <w:r w:rsidRPr="007565AE">
              <w:rPr>
                <w:rFonts w:ascii="Times New Roman" w:eastAsia="Calibri" w:hAnsi="Times New Roman" w:cs="Times New Roman"/>
                <w:sz w:val="24"/>
                <w:szCs w:val="24"/>
              </w:rPr>
              <w:t xml:space="preserve">ренажеров (велотренажёры, </w:t>
            </w:r>
            <w:proofErr w:type="spellStart"/>
            <w:r w:rsidRPr="007565AE">
              <w:rPr>
                <w:rFonts w:ascii="Times New Roman" w:eastAsia="Calibri" w:hAnsi="Times New Roman" w:cs="Times New Roman"/>
                <w:sz w:val="24"/>
                <w:szCs w:val="24"/>
              </w:rPr>
              <w:t>кардиотренажёры</w:t>
            </w:r>
            <w:proofErr w:type="spellEnd"/>
            <w:r w:rsidRPr="007565AE">
              <w:rPr>
                <w:rFonts w:ascii="Times New Roman" w:eastAsia="Calibri" w:hAnsi="Times New Roman" w:cs="Times New Roman"/>
                <w:sz w:val="24"/>
                <w:szCs w:val="24"/>
              </w:rPr>
              <w:t>, батут, мини-твист )</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 раза в неделю</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 мин.</w:t>
            </w:r>
          </w:p>
          <w:p w:rsidR="00A34ACA" w:rsidRPr="007565AE" w:rsidRDefault="00A34ACA" w:rsidP="00B872EA">
            <w:pPr>
              <w:spacing w:after="0" w:line="240" w:lineRule="auto"/>
              <w:jc w:val="center"/>
              <w:rPr>
                <w:rFonts w:ascii="Times New Roman" w:eastAsia="Calibri" w:hAnsi="Times New Roman" w:cs="Times New Roman"/>
                <w:b/>
                <w:sz w:val="24"/>
                <w:szCs w:val="24"/>
                <w:u w:val="single"/>
              </w:rPr>
            </w:pPr>
          </w:p>
        </w:tc>
      </w:tr>
      <w:tr w:rsidR="00A34ACA" w:rsidRPr="007565AE" w:rsidTr="00683756">
        <w:trPr>
          <w:trHeight w:val="203"/>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2.2</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Занятие в бассейне</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 раз в неделю</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2.3</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Музыкальные занятия</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 раза в неделю</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hAnsi="Times New Roman" w:cs="Times New Roman"/>
                <w:b/>
                <w:bCs/>
                <w:sz w:val="24"/>
                <w:szCs w:val="24"/>
              </w:rPr>
            </w:pP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b/>
                <w:bCs/>
                <w:sz w:val="24"/>
                <w:szCs w:val="24"/>
              </w:rPr>
              <w:t>3</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3.1</w:t>
            </w:r>
          </w:p>
        </w:tc>
        <w:tc>
          <w:tcPr>
            <w:tcW w:w="8684" w:type="dxa"/>
          </w:tcPr>
          <w:p w:rsidR="00A34ACA" w:rsidRPr="007565AE" w:rsidRDefault="00A34ACA" w:rsidP="00B872EA">
            <w:pPr>
              <w:spacing w:after="0"/>
              <w:jc w:val="center"/>
              <w:rPr>
                <w:rFonts w:ascii="Times New Roman" w:eastAsia="Calibri" w:hAnsi="Times New Roman" w:cs="Times New Roman"/>
                <w:b/>
                <w:sz w:val="24"/>
                <w:szCs w:val="24"/>
                <w:u w:val="single"/>
              </w:rPr>
            </w:pPr>
            <w:r w:rsidRPr="007565AE">
              <w:rPr>
                <w:rFonts w:ascii="Times New Roman" w:eastAsia="Calibri" w:hAnsi="Times New Roman" w:cs="Times New Roman"/>
                <w:b/>
                <w:sz w:val="24"/>
                <w:szCs w:val="24"/>
                <w:u w:val="single"/>
              </w:rPr>
              <w:t>Физкультурно-массовая работа</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Дни здоровья</w:t>
            </w:r>
          </w:p>
        </w:tc>
        <w:tc>
          <w:tcPr>
            <w:tcW w:w="4962" w:type="dxa"/>
          </w:tcPr>
          <w:p w:rsidR="00A34ACA" w:rsidRPr="007565AE" w:rsidRDefault="00A34ACA" w:rsidP="00B872EA">
            <w:pPr>
              <w:spacing w:after="0" w:line="240" w:lineRule="auto"/>
              <w:jc w:val="center"/>
              <w:rPr>
                <w:rFonts w:ascii="Times New Roman" w:eastAsia="Calibri" w:hAnsi="Times New Roman" w:cs="Times New Roman"/>
                <w:b/>
                <w:sz w:val="24"/>
                <w:szCs w:val="24"/>
                <w:u w:val="single"/>
              </w:rPr>
            </w:pPr>
            <w:r w:rsidRPr="007565AE">
              <w:rPr>
                <w:rFonts w:ascii="Times New Roman" w:eastAsia="Calibri" w:hAnsi="Times New Roman" w:cs="Times New Roman"/>
                <w:sz w:val="24"/>
                <w:szCs w:val="24"/>
              </w:rPr>
              <w:t>2 раза в год</w:t>
            </w:r>
          </w:p>
        </w:tc>
      </w:tr>
      <w:tr w:rsidR="00A34ACA" w:rsidRPr="007565AE" w:rsidTr="00683756">
        <w:trPr>
          <w:trHeight w:val="552"/>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3.2</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Физкультурно-спортивные праздники</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2 раза  в год</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25-35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3.3</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Физкультурный досуг</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 xml:space="preserve">1 раз в месяц </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lastRenderedPageBreak/>
              <w:t>3.4</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Игры-соревнования между  группами</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 раз в год</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20-25 мин.</w:t>
            </w:r>
          </w:p>
        </w:tc>
      </w:tr>
      <w:tr w:rsidR="00A34ACA" w:rsidRPr="007565AE" w:rsidTr="00683756">
        <w:trPr>
          <w:trHeight w:val="536"/>
        </w:trPr>
        <w:tc>
          <w:tcPr>
            <w:tcW w:w="671"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3.5</w:t>
            </w:r>
          </w:p>
        </w:tc>
        <w:tc>
          <w:tcPr>
            <w:tcW w:w="8684" w:type="dxa"/>
          </w:tcPr>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Музыкальный досуг</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1 раз в неделю</w:t>
            </w:r>
            <w:r w:rsidRPr="007565AE">
              <w:rPr>
                <w:rFonts w:ascii="Times New Roman" w:hAnsi="Times New Roman" w:cs="Times New Roman"/>
                <w:sz w:val="24"/>
                <w:szCs w:val="24"/>
              </w:rPr>
              <w:t xml:space="preserve">   </w:t>
            </w:r>
            <w:r w:rsidRPr="007565AE">
              <w:rPr>
                <w:rFonts w:ascii="Times New Roman" w:eastAsia="Calibri" w:hAnsi="Times New Roman" w:cs="Times New Roman"/>
                <w:sz w:val="24"/>
                <w:szCs w:val="24"/>
              </w:rPr>
              <w:t>20 мин.</w:t>
            </w:r>
          </w:p>
        </w:tc>
      </w:tr>
      <w:tr w:rsidR="00A34ACA" w:rsidRPr="007565AE" w:rsidTr="00683756">
        <w:trPr>
          <w:trHeight w:val="1088"/>
        </w:trPr>
        <w:tc>
          <w:tcPr>
            <w:tcW w:w="671" w:type="dxa"/>
          </w:tcPr>
          <w:p w:rsidR="00A34ACA" w:rsidRPr="007565AE" w:rsidRDefault="00A34ACA" w:rsidP="00B872EA">
            <w:pPr>
              <w:spacing w:after="0"/>
              <w:jc w:val="center"/>
              <w:rPr>
                <w:rFonts w:ascii="Times New Roman" w:eastAsia="Calibri" w:hAnsi="Times New Roman" w:cs="Times New Roman"/>
                <w:b/>
                <w:bCs/>
                <w:sz w:val="24"/>
                <w:szCs w:val="24"/>
              </w:rPr>
            </w:pPr>
          </w:p>
          <w:p w:rsidR="00A34ACA" w:rsidRPr="007565AE" w:rsidRDefault="00A34ACA" w:rsidP="00B872EA">
            <w:pPr>
              <w:spacing w:after="0"/>
              <w:jc w:val="center"/>
              <w:rPr>
                <w:rFonts w:ascii="Times New Roman" w:eastAsia="Calibri" w:hAnsi="Times New Roman" w:cs="Times New Roman"/>
                <w:b/>
                <w:bCs/>
                <w:sz w:val="24"/>
                <w:szCs w:val="24"/>
              </w:rPr>
            </w:pPr>
            <w:r w:rsidRPr="007565AE">
              <w:rPr>
                <w:rFonts w:ascii="Times New Roman" w:eastAsia="Calibri" w:hAnsi="Times New Roman" w:cs="Times New Roman"/>
                <w:b/>
                <w:bCs/>
                <w:sz w:val="24"/>
                <w:szCs w:val="24"/>
              </w:rPr>
              <w:t>4</w:t>
            </w:r>
          </w:p>
        </w:tc>
        <w:tc>
          <w:tcPr>
            <w:tcW w:w="8684" w:type="dxa"/>
          </w:tcPr>
          <w:p w:rsidR="00A34ACA" w:rsidRPr="007565AE" w:rsidRDefault="00A34ACA" w:rsidP="00B872EA">
            <w:pPr>
              <w:spacing w:after="0"/>
              <w:jc w:val="center"/>
              <w:rPr>
                <w:rFonts w:ascii="Times New Roman" w:eastAsia="Calibri" w:hAnsi="Times New Roman" w:cs="Times New Roman"/>
                <w:b/>
                <w:sz w:val="24"/>
                <w:szCs w:val="24"/>
              </w:rPr>
            </w:pPr>
            <w:r w:rsidRPr="007565AE">
              <w:rPr>
                <w:rFonts w:ascii="Times New Roman" w:eastAsia="Calibri" w:hAnsi="Times New Roman" w:cs="Times New Roman"/>
                <w:b/>
                <w:sz w:val="24"/>
                <w:szCs w:val="24"/>
              </w:rPr>
              <w:t>Самостоятельная двигательная деятельность</w:t>
            </w:r>
          </w:p>
          <w:p w:rsidR="00A34ACA" w:rsidRPr="007565AE" w:rsidRDefault="00A34ACA" w:rsidP="00B872EA">
            <w:pPr>
              <w:spacing w:after="0"/>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(в группе и на прогулках),</w:t>
            </w:r>
          </w:p>
          <w:p w:rsidR="00A34ACA" w:rsidRPr="007565AE" w:rsidRDefault="00A34ACA" w:rsidP="00B872EA">
            <w:pPr>
              <w:spacing w:after="0"/>
              <w:jc w:val="center"/>
              <w:rPr>
                <w:rFonts w:ascii="Times New Roman" w:eastAsia="Calibri" w:hAnsi="Times New Roman" w:cs="Times New Roman"/>
                <w:b/>
                <w:sz w:val="24"/>
                <w:szCs w:val="24"/>
              </w:rPr>
            </w:pPr>
            <w:r w:rsidRPr="007565AE">
              <w:rPr>
                <w:rFonts w:ascii="Times New Roman" w:eastAsia="Calibri" w:hAnsi="Times New Roman" w:cs="Times New Roman"/>
                <w:sz w:val="24"/>
                <w:szCs w:val="24"/>
              </w:rPr>
              <w:t xml:space="preserve"> </w:t>
            </w:r>
            <w:r w:rsidRPr="007565AE">
              <w:rPr>
                <w:rFonts w:ascii="Times New Roman" w:eastAsia="Calibri" w:hAnsi="Times New Roman" w:cs="Times New Roman"/>
                <w:b/>
                <w:sz w:val="24"/>
                <w:szCs w:val="24"/>
              </w:rPr>
              <w:t>Индивидуальная работа по развитию движений</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Ежедневно</w:t>
            </w:r>
          </w:p>
          <w:p w:rsidR="00A34ACA" w:rsidRPr="007565AE" w:rsidRDefault="00A34ACA" w:rsidP="00B872EA">
            <w:pPr>
              <w:spacing w:after="0" w:line="240" w:lineRule="auto"/>
              <w:jc w:val="both"/>
              <w:rPr>
                <w:rFonts w:ascii="Times New Roman" w:eastAsia="Calibri" w:hAnsi="Times New Roman" w:cs="Times New Roman"/>
                <w:b/>
                <w:sz w:val="24"/>
                <w:szCs w:val="24"/>
                <w:u w:val="single"/>
              </w:rPr>
            </w:pPr>
            <w:r w:rsidRPr="007565AE">
              <w:rPr>
                <w:rFonts w:ascii="Times New Roman" w:eastAsia="Calibri" w:hAnsi="Times New Roman" w:cs="Times New Roman"/>
                <w:sz w:val="24"/>
                <w:szCs w:val="24"/>
              </w:rPr>
              <w:t>Характер и продолжительность зависит от индивидуальных особенностей и потребностей детей. Проводится под наблюдением воспитателя.</w:t>
            </w:r>
          </w:p>
        </w:tc>
      </w:tr>
      <w:tr w:rsidR="00A34ACA" w:rsidRPr="007565AE" w:rsidTr="00683756">
        <w:trPr>
          <w:trHeight w:val="504"/>
        </w:trPr>
        <w:tc>
          <w:tcPr>
            <w:tcW w:w="671" w:type="dxa"/>
          </w:tcPr>
          <w:p w:rsidR="00A34ACA" w:rsidRPr="007565AE" w:rsidRDefault="00A34ACA" w:rsidP="00B872EA">
            <w:pPr>
              <w:spacing w:after="0"/>
              <w:jc w:val="center"/>
              <w:rPr>
                <w:rFonts w:ascii="Times New Roman" w:eastAsia="Calibri" w:hAnsi="Times New Roman" w:cs="Times New Roman"/>
                <w:b/>
                <w:bCs/>
                <w:sz w:val="24"/>
                <w:szCs w:val="24"/>
              </w:rPr>
            </w:pPr>
          </w:p>
          <w:p w:rsidR="00A34ACA" w:rsidRPr="007565AE" w:rsidRDefault="00A34ACA" w:rsidP="00B872EA">
            <w:pPr>
              <w:spacing w:after="0"/>
              <w:jc w:val="center"/>
              <w:rPr>
                <w:rFonts w:ascii="Times New Roman" w:eastAsia="Calibri" w:hAnsi="Times New Roman" w:cs="Times New Roman"/>
                <w:b/>
                <w:bCs/>
                <w:sz w:val="24"/>
                <w:szCs w:val="24"/>
              </w:rPr>
            </w:pPr>
            <w:r w:rsidRPr="007565AE">
              <w:rPr>
                <w:rFonts w:ascii="Times New Roman" w:eastAsia="Calibri" w:hAnsi="Times New Roman" w:cs="Times New Roman"/>
                <w:b/>
                <w:bCs/>
                <w:sz w:val="24"/>
                <w:szCs w:val="24"/>
              </w:rPr>
              <w:t>5</w:t>
            </w:r>
          </w:p>
        </w:tc>
        <w:tc>
          <w:tcPr>
            <w:tcW w:w="8684" w:type="dxa"/>
          </w:tcPr>
          <w:p w:rsidR="00A34ACA" w:rsidRPr="007565AE" w:rsidRDefault="00A34ACA" w:rsidP="00B872EA">
            <w:pPr>
              <w:spacing w:after="0"/>
              <w:jc w:val="center"/>
              <w:rPr>
                <w:rFonts w:ascii="Times New Roman" w:eastAsia="Calibri" w:hAnsi="Times New Roman" w:cs="Times New Roman"/>
                <w:b/>
                <w:sz w:val="24"/>
                <w:szCs w:val="24"/>
              </w:rPr>
            </w:pPr>
            <w:r w:rsidRPr="007565AE">
              <w:rPr>
                <w:rFonts w:ascii="Times New Roman" w:eastAsia="Calibri" w:hAnsi="Times New Roman" w:cs="Times New Roman"/>
                <w:b/>
                <w:sz w:val="24"/>
                <w:szCs w:val="24"/>
              </w:rPr>
              <w:t>Передвижение по лестнице, коридорам, в течение дня</w:t>
            </w:r>
          </w:p>
        </w:tc>
        <w:tc>
          <w:tcPr>
            <w:tcW w:w="4962" w:type="dxa"/>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Ежедневно</w:t>
            </w:r>
          </w:p>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(на прогулку, в спортивный, музыкальный зал, в бассейн, на доп. занятия) 5-7 мин.</w:t>
            </w:r>
          </w:p>
        </w:tc>
      </w:tr>
      <w:tr w:rsidR="00A34ACA" w:rsidRPr="007565AE" w:rsidTr="00683756">
        <w:trPr>
          <w:trHeight w:val="504"/>
        </w:trPr>
        <w:tc>
          <w:tcPr>
            <w:tcW w:w="671" w:type="dxa"/>
            <w:tcBorders>
              <w:top w:val="single" w:sz="4" w:space="0" w:color="auto"/>
              <w:left w:val="single" w:sz="4" w:space="0" w:color="auto"/>
              <w:bottom w:val="single" w:sz="4" w:space="0" w:color="auto"/>
              <w:right w:val="single" w:sz="4" w:space="0" w:color="auto"/>
            </w:tcBorders>
          </w:tcPr>
          <w:p w:rsidR="00A34ACA" w:rsidRPr="007565AE" w:rsidRDefault="00A34ACA" w:rsidP="00B872EA">
            <w:pPr>
              <w:spacing w:after="0"/>
              <w:jc w:val="center"/>
              <w:rPr>
                <w:rFonts w:ascii="Times New Roman" w:eastAsia="Calibri" w:hAnsi="Times New Roman" w:cs="Times New Roman"/>
                <w:b/>
                <w:bCs/>
                <w:sz w:val="24"/>
                <w:szCs w:val="24"/>
              </w:rPr>
            </w:pPr>
            <w:r w:rsidRPr="007565AE">
              <w:rPr>
                <w:rFonts w:ascii="Times New Roman" w:eastAsia="Calibri" w:hAnsi="Times New Roman" w:cs="Times New Roman"/>
                <w:b/>
                <w:bCs/>
                <w:sz w:val="24"/>
                <w:szCs w:val="24"/>
              </w:rPr>
              <w:t>6</w:t>
            </w:r>
          </w:p>
        </w:tc>
        <w:tc>
          <w:tcPr>
            <w:tcW w:w="8684" w:type="dxa"/>
            <w:tcBorders>
              <w:top w:val="single" w:sz="4" w:space="0" w:color="auto"/>
              <w:left w:val="single" w:sz="4" w:space="0" w:color="auto"/>
              <w:bottom w:val="single" w:sz="4" w:space="0" w:color="auto"/>
              <w:right w:val="single" w:sz="4" w:space="0" w:color="auto"/>
            </w:tcBorders>
          </w:tcPr>
          <w:p w:rsidR="00A34ACA" w:rsidRPr="007565AE" w:rsidRDefault="00A34ACA" w:rsidP="00B872EA">
            <w:pPr>
              <w:spacing w:after="0"/>
              <w:jc w:val="center"/>
              <w:rPr>
                <w:rFonts w:ascii="Times New Roman" w:eastAsia="Calibri" w:hAnsi="Times New Roman" w:cs="Times New Roman"/>
                <w:b/>
                <w:sz w:val="24"/>
                <w:szCs w:val="24"/>
                <w:u w:val="single"/>
              </w:rPr>
            </w:pPr>
            <w:r w:rsidRPr="007565AE">
              <w:rPr>
                <w:rFonts w:ascii="Times New Roman" w:eastAsia="Calibri" w:hAnsi="Times New Roman" w:cs="Times New Roman"/>
                <w:b/>
                <w:sz w:val="24"/>
                <w:szCs w:val="24"/>
                <w:u w:val="single"/>
              </w:rPr>
              <w:t>Двигательная активность детей в день</w:t>
            </w:r>
          </w:p>
          <w:p w:rsidR="00A34ACA" w:rsidRPr="007565AE" w:rsidRDefault="00A34ACA" w:rsidP="00B872EA">
            <w:pPr>
              <w:spacing w:after="0"/>
              <w:jc w:val="center"/>
              <w:rPr>
                <w:rFonts w:ascii="Times New Roman" w:eastAsia="Calibri" w:hAnsi="Times New Roman" w:cs="Times New Roman"/>
                <w:b/>
                <w:sz w:val="24"/>
                <w:szCs w:val="24"/>
                <w:u w:val="single"/>
              </w:rPr>
            </w:pPr>
            <w:r w:rsidRPr="007565AE">
              <w:rPr>
                <w:rFonts w:ascii="Times New Roman" w:eastAsia="Calibri" w:hAnsi="Times New Roman" w:cs="Times New Roman"/>
                <w:b/>
                <w:sz w:val="24"/>
                <w:szCs w:val="24"/>
                <w:u w:val="single"/>
              </w:rPr>
              <w:t>(мин)</w:t>
            </w:r>
          </w:p>
        </w:tc>
        <w:tc>
          <w:tcPr>
            <w:tcW w:w="4962" w:type="dxa"/>
            <w:tcBorders>
              <w:top w:val="single" w:sz="4" w:space="0" w:color="auto"/>
              <w:left w:val="single" w:sz="4" w:space="0" w:color="auto"/>
              <w:bottom w:val="single" w:sz="4" w:space="0" w:color="auto"/>
              <w:right w:val="single" w:sz="4" w:space="0" w:color="auto"/>
            </w:tcBorders>
          </w:tcPr>
          <w:p w:rsidR="00A34ACA" w:rsidRPr="007565AE" w:rsidRDefault="00A34ACA" w:rsidP="00B872EA">
            <w:pPr>
              <w:spacing w:after="0" w:line="240" w:lineRule="auto"/>
              <w:jc w:val="center"/>
              <w:rPr>
                <w:rFonts w:ascii="Times New Roman" w:eastAsia="Calibri" w:hAnsi="Times New Roman" w:cs="Times New Roman"/>
                <w:sz w:val="24"/>
                <w:szCs w:val="24"/>
              </w:rPr>
            </w:pPr>
            <w:r w:rsidRPr="007565AE">
              <w:rPr>
                <w:rFonts w:ascii="Times New Roman" w:eastAsia="Calibri" w:hAnsi="Times New Roman" w:cs="Times New Roman"/>
                <w:sz w:val="24"/>
                <w:szCs w:val="24"/>
              </w:rPr>
              <w:t>90-115 мин</w:t>
            </w:r>
          </w:p>
        </w:tc>
      </w:tr>
    </w:tbl>
    <w:p w:rsidR="00EC703B" w:rsidRPr="007565AE" w:rsidRDefault="00EC703B" w:rsidP="009A47FF">
      <w:pPr>
        <w:pStyle w:val="a5"/>
        <w:ind w:left="675"/>
        <w:rPr>
          <w:rFonts w:ascii="Times New Roman" w:hAnsi="Times New Roman" w:cs="Times New Roman"/>
          <w:b/>
          <w:sz w:val="24"/>
          <w:szCs w:val="24"/>
        </w:rPr>
      </w:pPr>
    </w:p>
    <w:p w:rsidR="0012260A" w:rsidRPr="007565AE" w:rsidRDefault="00A27642" w:rsidP="0012260A">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r w:rsidRPr="007565AE">
        <w:rPr>
          <w:rFonts w:ascii="Times New Roman" w:eastAsia="SimSun" w:hAnsi="Times New Roman" w:cs="Times New Roman"/>
          <w:b/>
          <w:kern w:val="1"/>
          <w:sz w:val="24"/>
          <w:szCs w:val="24"/>
          <w:lang w:eastAsia="zh-CN" w:bidi="hi-IN"/>
        </w:rPr>
        <w:t>3.7</w:t>
      </w:r>
      <w:r w:rsidR="0012260A" w:rsidRPr="007565AE">
        <w:rPr>
          <w:rFonts w:ascii="Times New Roman" w:eastAsia="SimSun" w:hAnsi="Times New Roman" w:cs="Times New Roman"/>
          <w:b/>
          <w:kern w:val="1"/>
          <w:sz w:val="24"/>
          <w:szCs w:val="24"/>
          <w:lang w:eastAsia="zh-CN" w:bidi="hi-IN"/>
        </w:rPr>
        <w:t xml:space="preserve"> Особенности организации образовательного процесса:</w:t>
      </w:r>
    </w:p>
    <w:p w:rsidR="0012260A" w:rsidRPr="007565AE" w:rsidRDefault="0012260A" w:rsidP="0012260A">
      <w:pPr>
        <w:widowControl w:val="0"/>
        <w:suppressAutoHyphens/>
        <w:spacing w:after="0" w:line="100" w:lineRule="atLeast"/>
        <w:jc w:val="center"/>
        <w:textAlignment w:val="baseline"/>
        <w:rPr>
          <w:rFonts w:ascii="Times New Roman" w:eastAsia="SimSun" w:hAnsi="Times New Roman" w:cs="Times New Roman"/>
          <w:b/>
          <w:kern w:val="1"/>
          <w:sz w:val="24"/>
          <w:szCs w:val="24"/>
          <w:lang w:eastAsia="zh-CN" w:bidi="hi-IN"/>
        </w:rPr>
      </w:pPr>
    </w:p>
    <w:tbl>
      <w:tblPr>
        <w:tblW w:w="0" w:type="auto"/>
        <w:tblInd w:w="-20" w:type="dxa"/>
        <w:tblLayout w:type="fixed"/>
        <w:tblLook w:val="0000"/>
      </w:tblPr>
      <w:tblGrid>
        <w:gridCol w:w="3530"/>
        <w:gridCol w:w="2410"/>
        <w:gridCol w:w="2127"/>
        <w:gridCol w:w="2268"/>
        <w:gridCol w:w="2268"/>
        <w:gridCol w:w="1984"/>
      </w:tblGrid>
      <w:tr w:rsidR="0012260A" w:rsidRPr="007565AE" w:rsidTr="00683756">
        <w:tc>
          <w:tcPr>
            <w:tcW w:w="3530" w:type="dxa"/>
            <w:vMerge w:val="restart"/>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p>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Виды деятельности и формы работы</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Образовательные области</w:t>
            </w:r>
          </w:p>
        </w:tc>
      </w:tr>
      <w:tr w:rsidR="0012260A" w:rsidRPr="007565AE" w:rsidTr="00683756">
        <w:tc>
          <w:tcPr>
            <w:tcW w:w="3530" w:type="dxa"/>
            <w:vMerge/>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Социально-коммуникативное развитие</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Познавательное развитие</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Речевое развитие</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Художественно-эстетическое развитие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Физическое развитие</w:t>
            </w: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color w:val="FF0000"/>
                <w:kern w:val="1"/>
                <w:sz w:val="24"/>
                <w:szCs w:val="24"/>
                <w:lang w:eastAsia="zh-CN" w:bidi="hi-IN"/>
              </w:rPr>
            </w:pPr>
            <w:r w:rsidRPr="007565AE">
              <w:rPr>
                <w:rFonts w:ascii="Times New Roman" w:eastAsia="SimSun" w:hAnsi="Times New Roman" w:cs="Times New Roman"/>
                <w:b/>
                <w:bCs/>
                <w:kern w:val="1"/>
                <w:sz w:val="24"/>
                <w:szCs w:val="24"/>
                <w:lang w:eastAsia="zh-CN" w:bidi="hi-IN"/>
              </w:rPr>
              <w:t>Совместная образовательная деятельность взрослых и детей</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3 раза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kern w:val="1"/>
                <w:sz w:val="24"/>
                <w:szCs w:val="24"/>
                <w:lang w:eastAsia="zh-CN" w:bidi="hi-IN"/>
              </w:rPr>
              <w:t>3 раза в неделю</w:t>
            </w: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Сюжетно-ролевые игры</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Театрализованная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Дидактические игры</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Подвижные игры</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Целевые прогулки</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Наблюдения</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Познавательно-</w:t>
            </w:r>
            <w:r w:rsidRPr="007565AE">
              <w:rPr>
                <w:rFonts w:ascii="Times New Roman" w:eastAsia="SimSun" w:hAnsi="Times New Roman" w:cs="Times New Roman"/>
                <w:b/>
                <w:bCs/>
                <w:kern w:val="1"/>
                <w:sz w:val="24"/>
                <w:szCs w:val="24"/>
                <w:lang w:eastAsia="zh-CN" w:bidi="hi-IN"/>
              </w:rPr>
              <w:lastRenderedPageBreak/>
              <w:t>исследовательская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lastRenderedPageBreak/>
              <w:t>Чтение, рассказывание</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Рассматривание иллюстраций</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Работа со стихотворениями</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Коммуникативная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Художественная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Продуктивная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1 раз в неделю</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 xml:space="preserve">1 раз в </w:t>
            </w:r>
            <w:proofErr w:type="spellStart"/>
            <w:r w:rsidRPr="007565AE">
              <w:rPr>
                <w:rFonts w:ascii="Times New Roman" w:eastAsia="SimSun" w:hAnsi="Times New Roman" w:cs="Times New Roman"/>
                <w:kern w:val="1"/>
                <w:sz w:val="24"/>
                <w:szCs w:val="24"/>
                <w:lang w:eastAsia="zh-CN" w:bidi="hi-IN"/>
              </w:rPr>
              <w:t>неделю+занятия</w:t>
            </w:r>
            <w:proofErr w:type="spellEnd"/>
            <w:r w:rsidRPr="007565AE">
              <w:rPr>
                <w:rFonts w:ascii="Times New Roman" w:eastAsia="SimSun" w:hAnsi="Times New Roman" w:cs="Times New Roman"/>
                <w:kern w:val="1"/>
                <w:sz w:val="24"/>
                <w:szCs w:val="24"/>
                <w:lang w:eastAsia="zh-CN" w:bidi="hi-IN"/>
              </w:rPr>
              <w:t xml:space="preserve"> по интересам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Музыкальная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2 раза в неделю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Двигательная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r>
      <w:tr w:rsidR="0012260A" w:rsidRPr="007565AE" w:rsidTr="00683756">
        <w:tc>
          <w:tcPr>
            <w:tcW w:w="353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b/>
                <w:bCs/>
                <w:kern w:val="1"/>
                <w:sz w:val="24"/>
                <w:szCs w:val="24"/>
                <w:lang w:eastAsia="zh-CN" w:bidi="hi-IN"/>
              </w:rPr>
              <w:t>Трудовая деятельность</w:t>
            </w:r>
          </w:p>
        </w:tc>
        <w:tc>
          <w:tcPr>
            <w:tcW w:w="2410"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ежедневно</w:t>
            </w:r>
          </w:p>
        </w:tc>
        <w:tc>
          <w:tcPr>
            <w:tcW w:w="2127"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2268" w:type="dxa"/>
            <w:tcBorders>
              <w:top w:val="single" w:sz="4" w:space="0" w:color="000000"/>
              <w:left w:val="single" w:sz="4" w:space="0" w:color="000000"/>
              <w:bottom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260A" w:rsidRPr="007565AE" w:rsidRDefault="0012260A"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tc>
      </w:tr>
    </w:tbl>
    <w:p w:rsidR="00ED552B" w:rsidRPr="007565AE" w:rsidRDefault="00ED552B" w:rsidP="00ED552B">
      <w:pPr>
        <w:rPr>
          <w:rFonts w:ascii="Times New Roman" w:hAnsi="Times New Roman" w:cs="Times New Roman"/>
          <w:b/>
          <w:sz w:val="24"/>
          <w:szCs w:val="24"/>
        </w:rPr>
      </w:pPr>
    </w:p>
    <w:p w:rsidR="00ED552B" w:rsidRPr="007565AE" w:rsidRDefault="00B872EA" w:rsidP="00B872EA">
      <w:pPr>
        <w:pStyle w:val="nospacing"/>
        <w:ind w:left="720"/>
        <w:rPr>
          <w:b/>
          <w:bCs/>
        </w:rPr>
      </w:pPr>
      <w:r>
        <w:rPr>
          <w:b/>
          <w:bCs/>
        </w:rPr>
        <w:t xml:space="preserve">                             </w:t>
      </w:r>
      <w:r w:rsidR="00ED552B" w:rsidRPr="007565AE">
        <w:rPr>
          <w:b/>
          <w:bCs/>
        </w:rPr>
        <w:t>3.</w:t>
      </w:r>
      <w:r w:rsidR="00A27642" w:rsidRPr="007565AE">
        <w:rPr>
          <w:b/>
          <w:bCs/>
        </w:rPr>
        <w:t>8.</w:t>
      </w:r>
      <w:r w:rsidR="00ED552B" w:rsidRPr="007565AE">
        <w:rPr>
          <w:b/>
          <w:bCs/>
        </w:rPr>
        <w:t>УСЛОВИЯ  И СРЕДСТВА РЕАЛИЗАЦИИ РАБОЧЕЙ ПРОГРАММЫ</w:t>
      </w:r>
    </w:p>
    <w:p w:rsidR="00ED552B" w:rsidRPr="007565AE" w:rsidRDefault="00ED552B" w:rsidP="00B872EA">
      <w:pPr>
        <w:pStyle w:val="nospacing"/>
        <w:rPr>
          <w:b/>
        </w:rPr>
      </w:pPr>
      <w:r w:rsidRPr="007565AE">
        <w:rPr>
          <w:b/>
          <w:bCs/>
        </w:rPr>
        <w:t xml:space="preserve">                         </w:t>
      </w:r>
      <w:r w:rsidR="00F8194F" w:rsidRPr="007565AE">
        <w:rPr>
          <w:b/>
          <w:bCs/>
        </w:rPr>
        <w:t xml:space="preserve">                          </w:t>
      </w:r>
      <w:r w:rsidRPr="007565AE">
        <w:rPr>
          <w:bCs/>
        </w:rPr>
        <w:t xml:space="preserve">    </w:t>
      </w:r>
      <w:r w:rsidRPr="007565AE">
        <w:rPr>
          <w:b/>
        </w:rPr>
        <w:t>3.</w:t>
      </w:r>
      <w:r w:rsidR="00A27642" w:rsidRPr="007565AE">
        <w:rPr>
          <w:b/>
        </w:rPr>
        <w:t>8.2</w:t>
      </w:r>
      <w:r w:rsidRPr="007565AE">
        <w:rPr>
          <w:b/>
        </w:rPr>
        <w:t>.Развивающая предметно-пространственная среда группы</w:t>
      </w:r>
    </w:p>
    <w:tbl>
      <w:tblPr>
        <w:tblW w:w="14884" w:type="dxa"/>
        <w:tblInd w:w="108" w:type="dxa"/>
        <w:tblLayout w:type="fixed"/>
        <w:tblLook w:val="0000"/>
      </w:tblPr>
      <w:tblGrid>
        <w:gridCol w:w="2118"/>
        <w:gridCol w:w="12766"/>
      </w:tblGrid>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860C2D" w:rsidRDefault="00ED552B" w:rsidP="00B872EA">
            <w:pPr>
              <w:widowControl w:val="0"/>
              <w:suppressAutoHyphens/>
              <w:snapToGrid w:val="0"/>
              <w:spacing w:after="0" w:line="100" w:lineRule="atLeast"/>
              <w:jc w:val="center"/>
              <w:textAlignment w:val="baseline"/>
              <w:rPr>
                <w:rFonts w:ascii="Times New Roman" w:eastAsia="SimSun" w:hAnsi="Times New Roman" w:cs="Times New Roman"/>
                <w:b/>
                <w:bCs/>
                <w:kern w:val="1"/>
                <w:lang w:eastAsia="zh-CN" w:bidi="hi-IN"/>
              </w:rPr>
            </w:pPr>
            <w:r w:rsidRPr="00860C2D">
              <w:rPr>
                <w:rFonts w:ascii="Times New Roman" w:eastAsia="SimSun" w:hAnsi="Times New Roman" w:cs="Times New Roman"/>
                <w:b/>
                <w:bCs/>
                <w:kern w:val="1"/>
                <w:lang w:eastAsia="zh-CN" w:bidi="hi-IN"/>
              </w:rPr>
              <w:t>Основная область  использования данной среды</w:t>
            </w: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7565AE" w:rsidRDefault="00ED552B" w:rsidP="00860C2D">
            <w:pPr>
              <w:widowControl w:val="0"/>
              <w:tabs>
                <w:tab w:val="left" w:pos="0"/>
              </w:tabs>
              <w:suppressAutoHyphens/>
              <w:snapToGrid w:val="0"/>
              <w:spacing w:after="0" w:line="100" w:lineRule="atLeast"/>
              <w:jc w:val="center"/>
              <w:textAlignment w:val="baseline"/>
              <w:rPr>
                <w:rFonts w:ascii="Times New Roman" w:eastAsia="SimSun" w:hAnsi="Times New Roman" w:cs="Times New Roman"/>
                <w:b/>
                <w:bCs/>
                <w:kern w:val="1"/>
                <w:sz w:val="24"/>
                <w:szCs w:val="24"/>
                <w:lang w:eastAsia="zh-CN" w:bidi="hi-IN"/>
              </w:rPr>
            </w:pPr>
            <w:r w:rsidRPr="007565AE">
              <w:rPr>
                <w:rFonts w:ascii="Times New Roman" w:eastAsia="SimSun" w:hAnsi="Times New Roman" w:cs="Times New Roman"/>
                <w:b/>
                <w:bCs/>
                <w:kern w:val="1"/>
                <w:sz w:val="24"/>
                <w:szCs w:val="24"/>
                <w:lang w:eastAsia="zh-CN" w:bidi="hi-IN"/>
              </w:rPr>
              <w:t>материально-техническое (пространственная и предметно-развивающая среда, с учётом возраста детей) и программно методическое обеспечение</w:t>
            </w:r>
          </w:p>
        </w:tc>
      </w:tr>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Физическое развитие</w:t>
            </w:r>
          </w:p>
          <w:p w:rsidR="00ED552B" w:rsidRPr="007565AE"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860C2D" w:rsidRDefault="00ED552B" w:rsidP="00683756">
            <w:pPr>
              <w:widowControl w:val="0"/>
              <w:tabs>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Кегли, мячи разных форм и размеров, ленточки, султанчики, скакалки, </w:t>
            </w:r>
            <w:proofErr w:type="spellStart"/>
            <w:r w:rsidRPr="00860C2D">
              <w:rPr>
                <w:rFonts w:ascii="Times New Roman" w:eastAsia="SimSun" w:hAnsi="Times New Roman" w:cs="Times New Roman"/>
                <w:kern w:val="1"/>
                <w:sz w:val="24"/>
                <w:szCs w:val="24"/>
                <w:lang w:eastAsia="zh-CN" w:bidi="hi-IN"/>
              </w:rPr>
              <w:t>орехотерапия</w:t>
            </w:r>
            <w:proofErr w:type="spellEnd"/>
            <w:r w:rsidRPr="00860C2D">
              <w:rPr>
                <w:rFonts w:ascii="Times New Roman" w:eastAsia="SimSun" w:hAnsi="Times New Roman" w:cs="Times New Roman"/>
                <w:kern w:val="1"/>
                <w:sz w:val="24"/>
                <w:szCs w:val="24"/>
                <w:lang w:eastAsia="zh-CN" w:bidi="hi-IN"/>
              </w:rPr>
              <w:t xml:space="preserve">, </w:t>
            </w:r>
            <w:proofErr w:type="spellStart"/>
            <w:r w:rsidRPr="00860C2D">
              <w:rPr>
                <w:rFonts w:ascii="Times New Roman" w:eastAsia="SimSun" w:hAnsi="Times New Roman" w:cs="Times New Roman"/>
                <w:kern w:val="1"/>
                <w:sz w:val="24"/>
                <w:szCs w:val="24"/>
                <w:lang w:eastAsia="zh-CN" w:bidi="hi-IN"/>
              </w:rPr>
              <w:t>фасолетерапия</w:t>
            </w:r>
            <w:proofErr w:type="spellEnd"/>
          </w:p>
          <w:p w:rsidR="00ED552B" w:rsidRPr="00860C2D" w:rsidRDefault="00ED552B" w:rsidP="00CC490B">
            <w:pPr>
              <w:widowControl w:val="0"/>
              <w:numPr>
                <w:ilvl w:val="0"/>
                <w:numId w:val="43"/>
              </w:numPr>
              <w:tabs>
                <w:tab w:val="left" w:pos="0"/>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Картотека физкультминуток, картотека подвижных игр для проведения в группе и на улице.</w:t>
            </w:r>
          </w:p>
          <w:p w:rsidR="00ED552B" w:rsidRPr="00860C2D" w:rsidRDefault="00ED552B" w:rsidP="00CC490B">
            <w:pPr>
              <w:widowControl w:val="0"/>
              <w:numPr>
                <w:ilvl w:val="0"/>
                <w:numId w:val="43"/>
              </w:numPr>
              <w:tabs>
                <w:tab w:val="left" w:pos="0"/>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Картотека дыхательной гимнастики, </w:t>
            </w:r>
          </w:p>
          <w:p w:rsidR="00ED552B" w:rsidRPr="00860C2D" w:rsidRDefault="00ED552B" w:rsidP="00CC490B">
            <w:pPr>
              <w:widowControl w:val="0"/>
              <w:numPr>
                <w:ilvl w:val="0"/>
                <w:numId w:val="43"/>
              </w:numPr>
              <w:tabs>
                <w:tab w:val="left" w:pos="0"/>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Картотека игр для профилактики плоскостопия</w:t>
            </w:r>
          </w:p>
          <w:p w:rsidR="00ED552B" w:rsidRPr="00860C2D" w:rsidRDefault="00ED552B" w:rsidP="00CC490B">
            <w:pPr>
              <w:widowControl w:val="0"/>
              <w:numPr>
                <w:ilvl w:val="0"/>
                <w:numId w:val="43"/>
              </w:numPr>
              <w:tabs>
                <w:tab w:val="left" w:pos="0"/>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Картотека оздоровительных игр, </w:t>
            </w:r>
          </w:p>
          <w:p w:rsidR="00ED552B" w:rsidRPr="00860C2D" w:rsidRDefault="00ED552B" w:rsidP="00CC490B">
            <w:pPr>
              <w:widowControl w:val="0"/>
              <w:numPr>
                <w:ilvl w:val="0"/>
                <w:numId w:val="43"/>
              </w:numPr>
              <w:tabs>
                <w:tab w:val="left" w:pos="0"/>
                <w:tab w:val="left" w:pos="568"/>
              </w:tabs>
              <w:suppressAutoHyphens/>
              <w:spacing w:after="0" w:line="23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Картотека сюжетно-подвижных игр</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Массажный коврик, Кубики- 10 </w:t>
            </w:r>
            <w:proofErr w:type="spellStart"/>
            <w:proofErr w:type="gramStart"/>
            <w:r w:rsidRPr="00860C2D">
              <w:rPr>
                <w:rFonts w:ascii="Times New Roman" w:eastAsia="SimSun" w:hAnsi="Times New Roman" w:cs="Times New Roman"/>
                <w:kern w:val="1"/>
                <w:sz w:val="24"/>
                <w:szCs w:val="24"/>
                <w:lang w:eastAsia="zh-CN" w:bidi="hi-IN"/>
              </w:rPr>
              <w:t>шт</w:t>
            </w:r>
            <w:proofErr w:type="spellEnd"/>
            <w:proofErr w:type="gramEnd"/>
            <w:r w:rsidRPr="00860C2D">
              <w:rPr>
                <w:rFonts w:ascii="Times New Roman" w:eastAsia="SimSun" w:hAnsi="Times New Roman" w:cs="Times New Roman"/>
                <w:kern w:val="1"/>
                <w:sz w:val="24"/>
                <w:szCs w:val="24"/>
                <w:lang w:eastAsia="zh-CN" w:bidi="hi-IN"/>
              </w:rPr>
              <w:t>, флажки разноцветные, летающие тарелки</w:t>
            </w:r>
          </w:p>
          <w:p w:rsidR="00ED552B" w:rsidRPr="00860C2D" w:rsidRDefault="00ED552B" w:rsidP="00683756">
            <w:pPr>
              <w:widowControl w:val="0"/>
              <w:shd w:val="clear" w:color="auto" w:fill="FBFCFC"/>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1.Формы оздоровления </w:t>
            </w:r>
            <w:proofErr w:type="spellStart"/>
            <w:r w:rsidRPr="00860C2D">
              <w:rPr>
                <w:rFonts w:ascii="Times New Roman" w:eastAsia="SimSun" w:hAnsi="Times New Roman" w:cs="Times New Roman"/>
                <w:kern w:val="1"/>
                <w:sz w:val="24"/>
                <w:szCs w:val="24"/>
                <w:lang w:eastAsia="zh-CN" w:bidi="hi-IN"/>
              </w:rPr>
              <w:t>детй</w:t>
            </w:r>
            <w:proofErr w:type="spellEnd"/>
            <w:r w:rsidRPr="00860C2D">
              <w:rPr>
                <w:rFonts w:ascii="Times New Roman" w:eastAsia="SimSun" w:hAnsi="Times New Roman" w:cs="Times New Roman"/>
                <w:kern w:val="1"/>
                <w:sz w:val="24"/>
                <w:szCs w:val="24"/>
                <w:lang w:eastAsia="zh-CN" w:bidi="hi-IN"/>
              </w:rPr>
              <w:t xml:space="preserve"> 4-7 лет,  авт.-сост. </w:t>
            </w:r>
            <w:proofErr w:type="spellStart"/>
            <w:r w:rsidRPr="00860C2D">
              <w:rPr>
                <w:rFonts w:ascii="Times New Roman" w:eastAsia="SimSun" w:hAnsi="Times New Roman" w:cs="Times New Roman"/>
                <w:kern w:val="1"/>
                <w:sz w:val="24"/>
                <w:szCs w:val="24"/>
                <w:lang w:eastAsia="zh-CN" w:bidi="hi-IN"/>
              </w:rPr>
              <w:t>З.А.Подольская</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Волгоград</w:t>
            </w:r>
            <w:proofErr w:type="spellEnd"/>
            <w:r w:rsidRPr="00860C2D">
              <w:rPr>
                <w:rFonts w:ascii="Times New Roman" w:eastAsia="SimSun" w:hAnsi="Times New Roman" w:cs="Times New Roman"/>
                <w:kern w:val="1"/>
                <w:sz w:val="24"/>
                <w:szCs w:val="24"/>
                <w:lang w:eastAsia="zh-CN" w:bidi="hi-IN"/>
              </w:rPr>
              <w:t>: Учитель, 2013.-307с.</w:t>
            </w:r>
          </w:p>
          <w:p w:rsidR="00ED552B" w:rsidRPr="00860C2D" w:rsidRDefault="00ED552B" w:rsidP="00683756">
            <w:pPr>
              <w:widowControl w:val="0"/>
              <w:shd w:val="clear" w:color="auto" w:fill="FBFCFC"/>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2.Развитие дошкольника. Картотека тематических пальчиковых игр, авт.-сост. </w:t>
            </w:r>
            <w:proofErr w:type="spellStart"/>
            <w:r w:rsidRPr="00860C2D">
              <w:rPr>
                <w:rFonts w:ascii="Times New Roman" w:eastAsia="SimSun" w:hAnsi="Times New Roman" w:cs="Times New Roman"/>
                <w:kern w:val="1"/>
                <w:sz w:val="24"/>
                <w:szCs w:val="24"/>
                <w:lang w:eastAsia="zh-CN" w:bidi="hi-IN"/>
              </w:rPr>
              <w:t>Л.М.Колмыкова</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Волгоград</w:t>
            </w:r>
            <w:proofErr w:type="spellEnd"/>
            <w:r w:rsidRPr="00860C2D">
              <w:rPr>
                <w:rFonts w:ascii="Times New Roman" w:eastAsia="SimSun" w:hAnsi="Times New Roman" w:cs="Times New Roman"/>
                <w:kern w:val="1"/>
                <w:sz w:val="24"/>
                <w:szCs w:val="24"/>
                <w:lang w:eastAsia="zh-CN" w:bidi="hi-IN"/>
              </w:rPr>
              <w:t>: Учитель,2013.-</w:t>
            </w:r>
            <w:r w:rsidRPr="00860C2D">
              <w:rPr>
                <w:rFonts w:ascii="Times New Roman" w:eastAsia="SimSun" w:hAnsi="Times New Roman" w:cs="Times New Roman"/>
                <w:kern w:val="1"/>
                <w:sz w:val="24"/>
                <w:szCs w:val="24"/>
                <w:lang w:eastAsia="zh-CN" w:bidi="hi-IN"/>
              </w:rPr>
              <w:lastRenderedPageBreak/>
              <w:t>247с.</w:t>
            </w:r>
          </w:p>
          <w:p w:rsidR="00ED552B" w:rsidRPr="00860C2D" w:rsidRDefault="00ED552B" w:rsidP="00683756">
            <w:pPr>
              <w:widowControl w:val="0"/>
              <w:shd w:val="clear" w:color="auto" w:fill="FBFCFC"/>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3. Покажи стихи руками. авт.-сост. </w:t>
            </w:r>
            <w:proofErr w:type="spellStart"/>
            <w:r w:rsidRPr="00860C2D">
              <w:rPr>
                <w:rFonts w:ascii="Times New Roman" w:eastAsia="SimSun" w:hAnsi="Times New Roman" w:cs="Times New Roman"/>
                <w:kern w:val="1"/>
                <w:sz w:val="24"/>
                <w:szCs w:val="24"/>
                <w:lang w:eastAsia="zh-CN" w:bidi="hi-IN"/>
              </w:rPr>
              <w:t>А.В.Никитина</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Санкт-Петербург</w:t>
            </w:r>
            <w:proofErr w:type="spellEnd"/>
            <w:r w:rsidRPr="00860C2D">
              <w:rPr>
                <w:rFonts w:ascii="Times New Roman" w:eastAsia="SimSun" w:hAnsi="Times New Roman" w:cs="Times New Roman"/>
                <w:kern w:val="1"/>
                <w:sz w:val="24"/>
                <w:szCs w:val="24"/>
                <w:lang w:eastAsia="zh-CN" w:bidi="hi-IN"/>
              </w:rPr>
              <w:t>: Каро,2009.-92с.</w:t>
            </w:r>
          </w:p>
          <w:p w:rsidR="00ED552B" w:rsidRPr="00860C2D" w:rsidRDefault="00ED552B" w:rsidP="00B872EA">
            <w:pPr>
              <w:widowControl w:val="0"/>
              <w:shd w:val="clear" w:color="auto" w:fill="FBFCFC"/>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4. Стихи с движениями. Пальчиковые игры для детей 3-5 лет</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вт.-сост. Л.Иванова.-</w:t>
            </w:r>
            <w:r w:rsidRPr="00860C2D">
              <w:rPr>
                <w:sz w:val="24"/>
                <w:szCs w:val="24"/>
              </w:rPr>
              <w:t xml:space="preserve"> </w:t>
            </w:r>
            <w:r w:rsidRPr="00860C2D">
              <w:rPr>
                <w:rFonts w:ascii="Times New Roman" w:eastAsia="SimSun" w:hAnsi="Times New Roman" w:cs="Times New Roman"/>
                <w:kern w:val="1"/>
                <w:sz w:val="24"/>
                <w:szCs w:val="24"/>
                <w:lang w:eastAsia="zh-CN" w:bidi="hi-IN"/>
              </w:rPr>
              <w:t>Санкт-Петербург: Речь,2011</w:t>
            </w:r>
          </w:p>
        </w:tc>
      </w:tr>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Художественно-эстетическое развитие</w:t>
            </w: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«Веселые нотки»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Музыкальные игрушки: свистульки, неваляшки, трещотки, дудочки, бубны, металлофоны, колокольчики, погремушки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барабан, бубен, металлофон, маракасы, колокольчик, погремушки;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Магнитофон (СД диски с детскими песнями, сказками;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Пластиковые емкости с разными наполнителями: греча, горох, пшено;</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Музыкальный коврик.</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«Маленькие художники»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Тонкие восковые мелки разных цветов, цветные карандаши, гуашь, пластилин;</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Цветная и белая бумага, картон, самоклеящаяся пленка, (обои, наклейки);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Кисти, трафареты, ножницы с тупыми концами, розетки для клея, банки, клеенки на стол, точилки, доски </w:t>
            </w:r>
            <w:proofErr w:type="gramStart"/>
            <w:r w:rsidRPr="00860C2D">
              <w:rPr>
                <w:rFonts w:ascii="Times New Roman" w:eastAsia="SimSun" w:hAnsi="Times New Roman" w:cs="Times New Roman"/>
                <w:kern w:val="1"/>
                <w:sz w:val="24"/>
                <w:szCs w:val="24"/>
                <w:lang w:eastAsia="zh-CN" w:bidi="hi-IN"/>
              </w:rPr>
              <w:t>для</w:t>
            </w:r>
            <w:proofErr w:type="gramEnd"/>
            <w:r w:rsidRPr="00860C2D">
              <w:rPr>
                <w:rFonts w:ascii="Times New Roman" w:eastAsia="SimSun" w:hAnsi="Times New Roman" w:cs="Times New Roman"/>
                <w:kern w:val="1"/>
                <w:sz w:val="24"/>
                <w:szCs w:val="24"/>
                <w:lang w:eastAsia="zh-CN" w:bidi="hi-IN"/>
              </w:rPr>
              <w:t xml:space="preserve"> </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пластилина, стеки.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«Театр Петрушки»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Театральная ширма</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Различные виды театра: плоскостной, кукольный (куклы типа </w:t>
            </w:r>
            <w:proofErr w:type="spellStart"/>
            <w:r w:rsidRPr="00860C2D">
              <w:rPr>
                <w:rFonts w:ascii="Times New Roman" w:eastAsia="SimSun" w:hAnsi="Times New Roman" w:cs="Times New Roman"/>
                <w:kern w:val="1"/>
                <w:sz w:val="24"/>
                <w:szCs w:val="24"/>
                <w:lang w:eastAsia="zh-CN" w:bidi="hi-IN"/>
              </w:rPr>
              <w:t>би-ба-бо</w:t>
            </w:r>
            <w:proofErr w:type="spellEnd"/>
            <w:r w:rsidRPr="00860C2D">
              <w:rPr>
                <w:rFonts w:ascii="Times New Roman" w:eastAsia="SimSun" w:hAnsi="Times New Roman" w:cs="Times New Roman"/>
                <w:kern w:val="1"/>
                <w:sz w:val="24"/>
                <w:szCs w:val="24"/>
                <w:lang w:eastAsia="zh-CN" w:bidi="hi-IN"/>
              </w:rPr>
              <w:t>: сказочные персонажи), пальчиковый.</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Костюмы, маски, атрибуты для разыгрывания сказок.</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Звери, птицы (плоскостные на подставках).</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proofErr w:type="spellStart"/>
            <w:r w:rsidRPr="00860C2D">
              <w:rPr>
                <w:rFonts w:ascii="Times New Roman" w:eastAsia="SimSun" w:hAnsi="Times New Roman" w:cs="Times New Roman"/>
                <w:kern w:val="1"/>
                <w:sz w:val="24"/>
                <w:szCs w:val="24"/>
                <w:lang w:eastAsia="zh-CN" w:bidi="hi-IN"/>
              </w:rPr>
              <w:t>Мнемотаблицы</w:t>
            </w:r>
            <w:proofErr w:type="spellEnd"/>
            <w:r w:rsidRPr="00860C2D">
              <w:rPr>
                <w:rFonts w:ascii="Times New Roman" w:eastAsia="SimSun" w:hAnsi="Times New Roman" w:cs="Times New Roman"/>
                <w:kern w:val="1"/>
                <w:sz w:val="24"/>
                <w:szCs w:val="24"/>
                <w:lang w:eastAsia="zh-CN" w:bidi="hi-IN"/>
              </w:rPr>
              <w:t>.</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Тематический набор для сказочных персонажей.</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Художественная литература (сказки – музыкальные книжки)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Открытые мероприятия для детей средней группы детского сада. Сценарии./ авт. сост. А.В. </w:t>
            </w:r>
            <w:proofErr w:type="spellStart"/>
            <w:r w:rsidRPr="00860C2D">
              <w:rPr>
                <w:rFonts w:ascii="Times New Roman" w:eastAsia="SimSun" w:hAnsi="Times New Roman" w:cs="Times New Roman"/>
                <w:kern w:val="1"/>
                <w:sz w:val="24"/>
                <w:szCs w:val="24"/>
                <w:lang w:eastAsia="zh-CN" w:bidi="hi-IN"/>
              </w:rPr>
              <w:t>Аджи</w:t>
            </w:r>
            <w:proofErr w:type="spellEnd"/>
            <w:r w:rsidRPr="00860C2D">
              <w:rPr>
                <w:rFonts w:ascii="Times New Roman" w:eastAsia="SimSun" w:hAnsi="Times New Roman" w:cs="Times New Roman"/>
                <w:kern w:val="1"/>
                <w:sz w:val="24"/>
                <w:szCs w:val="24"/>
                <w:lang w:eastAsia="zh-CN" w:bidi="hi-IN"/>
              </w:rPr>
              <w:t xml:space="preserve">, Н.П. </w:t>
            </w:r>
            <w:proofErr w:type="spellStart"/>
            <w:r w:rsidRPr="00860C2D">
              <w:rPr>
                <w:rFonts w:ascii="Times New Roman" w:eastAsia="SimSun" w:hAnsi="Times New Roman" w:cs="Times New Roman"/>
                <w:kern w:val="1"/>
                <w:sz w:val="24"/>
                <w:szCs w:val="24"/>
                <w:lang w:eastAsia="zh-CN" w:bidi="hi-IN"/>
              </w:rPr>
              <w:t>Кудинова</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Воронеж</w:t>
            </w:r>
            <w:proofErr w:type="spellEnd"/>
            <w:r w:rsidRPr="00860C2D">
              <w:rPr>
                <w:rFonts w:ascii="Times New Roman" w:eastAsia="SimSun" w:hAnsi="Times New Roman" w:cs="Times New Roman"/>
                <w:kern w:val="1"/>
                <w:sz w:val="24"/>
                <w:szCs w:val="24"/>
                <w:lang w:eastAsia="zh-CN" w:bidi="hi-IN"/>
              </w:rPr>
              <w:t>: Метода, 2014.-255с.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Театрализованная деятельность в детском саду. Игры, упражнения, сценарии</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w:t>
            </w:r>
            <w:r w:rsidRPr="00860C2D">
              <w:rPr>
                <w:sz w:val="24"/>
                <w:szCs w:val="24"/>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А.Е.Антипина, - М.: ТЦ Сфера, 2003.-120с.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Изобразительное искусство детей в детском саду</w:t>
            </w:r>
            <w:proofErr w:type="gramStart"/>
            <w:r w:rsidRPr="00860C2D">
              <w:rPr>
                <w:rFonts w:ascii="Times New Roman" w:eastAsia="SimSun" w:hAnsi="Times New Roman" w:cs="Times New Roman"/>
                <w:kern w:val="1"/>
                <w:sz w:val="24"/>
                <w:szCs w:val="24"/>
                <w:lang w:eastAsia="zh-CN" w:bidi="hi-IN"/>
              </w:rPr>
              <w:t>/ П</w:t>
            </w:r>
            <w:proofErr w:type="gramEnd"/>
            <w:r w:rsidRPr="00860C2D">
              <w:rPr>
                <w:rFonts w:ascii="Times New Roman" w:eastAsia="SimSun" w:hAnsi="Times New Roman" w:cs="Times New Roman"/>
                <w:kern w:val="1"/>
                <w:sz w:val="24"/>
                <w:szCs w:val="24"/>
                <w:lang w:eastAsia="zh-CN" w:bidi="hi-IN"/>
              </w:rPr>
              <w:t>од ред. Т.С. Комаровой.- М.: Педагогическое общество России, 1999, - 155с.</w:t>
            </w:r>
          </w:p>
          <w:p w:rsidR="00ED552B" w:rsidRPr="00860C2D" w:rsidRDefault="00ED552B" w:rsidP="00B872EA">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Природа, искусство и изобразительная деятельность детей/ авт. сост. Н.Т. </w:t>
            </w:r>
            <w:proofErr w:type="spellStart"/>
            <w:r w:rsidRPr="00860C2D">
              <w:rPr>
                <w:rFonts w:ascii="Times New Roman" w:eastAsia="SimSun" w:hAnsi="Times New Roman" w:cs="Times New Roman"/>
                <w:kern w:val="1"/>
                <w:sz w:val="24"/>
                <w:szCs w:val="24"/>
                <w:lang w:eastAsia="zh-CN" w:bidi="hi-IN"/>
              </w:rPr>
              <w:t>Доронова</w:t>
            </w:r>
            <w:proofErr w:type="spellEnd"/>
            <w:r w:rsidRPr="00860C2D">
              <w:rPr>
                <w:rFonts w:ascii="Times New Roman" w:eastAsia="SimSun" w:hAnsi="Times New Roman" w:cs="Times New Roman"/>
                <w:kern w:val="1"/>
                <w:sz w:val="24"/>
                <w:szCs w:val="24"/>
                <w:lang w:eastAsia="zh-CN" w:bidi="hi-IN"/>
              </w:rPr>
              <w:t>.- М: Просвещение, 2002-160с.</w:t>
            </w:r>
          </w:p>
        </w:tc>
      </w:tr>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7565AE" w:rsidRDefault="00ED552B" w:rsidP="00683756">
            <w:pPr>
              <w:widowControl w:val="0"/>
              <w:suppressAutoHyphens/>
              <w:snapToGrid w:val="0"/>
              <w:spacing w:after="0" w:line="100" w:lineRule="atLeast"/>
              <w:textAlignment w:val="baseline"/>
              <w:rPr>
                <w:rFonts w:ascii="Times New Roman" w:eastAsia="SimSun" w:hAnsi="Times New Roman" w:cs="Times New Roman"/>
                <w:kern w:val="1"/>
                <w:sz w:val="24"/>
                <w:szCs w:val="24"/>
                <w:lang w:eastAsia="zh-CN" w:bidi="hi-IN"/>
              </w:rPr>
            </w:pPr>
          </w:p>
          <w:p w:rsidR="00ED552B" w:rsidRPr="007565AE" w:rsidRDefault="00ED552B" w:rsidP="00683756">
            <w:pPr>
              <w:widowControl w:val="0"/>
              <w:suppressAutoHyphens/>
              <w:snapToGrid w:val="0"/>
              <w:spacing w:after="0" w:line="100" w:lineRule="atLeast"/>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Речевое развитие</w:t>
            </w: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860C2D" w:rsidRDefault="00ED552B" w:rsidP="00683756">
            <w:pPr>
              <w:widowControl w:val="0"/>
              <w:shd w:val="clear" w:color="auto" w:fill="FBFCFC"/>
              <w:tabs>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Картины по развитию речи: </w:t>
            </w:r>
            <w:proofErr w:type="gramStart"/>
            <w:r w:rsidRPr="00860C2D">
              <w:rPr>
                <w:rFonts w:ascii="Times New Roman" w:eastAsia="SimSun" w:hAnsi="Times New Roman" w:cs="Times New Roman"/>
                <w:kern w:val="1"/>
                <w:sz w:val="24"/>
                <w:szCs w:val="24"/>
                <w:lang w:eastAsia="zh-CN" w:bidi="hi-IN"/>
              </w:rPr>
              <w:t>«Мы играем в кубики, строим дом», «Катаемся на санках», «Не боимся мороза», «Брат и сестра на качелях», «Троллейбус и игрушки», «В школу», «Заблудился», «Саша и снеговик», «Кошка с котятами», «Куры», «Собака со щенятами», «Ежики», «Лошадь с жеребенком», «Медвежья семья», «Зайцы», «Лиса с лисятами».</w:t>
            </w:r>
            <w:proofErr w:type="gramEnd"/>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«Книжный дом»</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lastRenderedPageBreak/>
              <w:t>1.Полки для книг, стол, стульчики.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2.Детские книжки по программе, любимые книжки для детей.</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3.Альбомы для рассматриваний</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 xml:space="preserve"> «Мой детский сад», «Моя семья»…</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-Развитие речи и творчества дошкольников: Игры, упражнения, конспекты занятий</w:t>
            </w:r>
            <w:proofErr w:type="gramStart"/>
            <w:r w:rsidRPr="00860C2D">
              <w:rPr>
                <w:rFonts w:ascii="Times New Roman" w:eastAsia="SimSun" w:hAnsi="Times New Roman" w:cs="Times New Roman"/>
                <w:kern w:val="1"/>
                <w:sz w:val="24"/>
                <w:szCs w:val="24"/>
                <w:lang w:eastAsia="zh-CN" w:bidi="hi-IN"/>
              </w:rPr>
              <w:t>/ П</w:t>
            </w:r>
            <w:proofErr w:type="gramEnd"/>
            <w:r w:rsidRPr="00860C2D">
              <w:rPr>
                <w:rFonts w:ascii="Times New Roman" w:eastAsia="SimSun" w:hAnsi="Times New Roman" w:cs="Times New Roman"/>
                <w:kern w:val="1"/>
                <w:sz w:val="24"/>
                <w:szCs w:val="24"/>
                <w:lang w:eastAsia="zh-CN" w:bidi="hi-IN"/>
              </w:rPr>
              <w:t>од ред. О. С. Ушаковой.- М.: ТЦ «Сфера», 2002.-144с.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Развитие речи детей 3-5 лет</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п</w:t>
            </w:r>
            <w:proofErr w:type="gramEnd"/>
            <w:r w:rsidRPr="00860C2D">
              <w:rPr>
                <w:rFonts w:ascii="Times New Roman" w:eastAsia="SimSun" w:hAnsi="Times New Roman" w:cs="Times New Roman"/>
                <w:kern w:val="1"/>
                <w:sz w:val="24"/>
                <w:szCs w:val="24"/>
                <w:lang w:eastAsia="zh-CN" w:bidi="hi-IN"/>
              </w:rPr>
              <w:t>од ред. О.С. Ушаковой. - М.: ТЦ Сфера, 2013, - 192 с.</w:t>
            </w:r>
          </w:p>
          <w:p w:rsidR="00ED552B" w:rsidRPr="00860C2D" w:rsidRDefault="00ED552B" w:rsidP="00B872EA">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Веселые встречи</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п</w:t>
            </w:r>
            <w:proofErr w:type="gramEnd"/>
            <w:r w:rsidRPr="00860C2D">
              <w:rPr>
                <w:rFonts w:ascii="Times New Roman" w:eastAsia="SimSun" w:hAnsi="Times New Roman" w:cs="Times New Roman"/>
                <w:kern w:val="1"/>
                <w:sz w:val="24"/>
                <w:szCs w:val="24"/>
                <w:lang w:eastAsia="zh-CN" w:bidi="hi-IN"/>
              </w:rPr>
              <w:t>од ред. Л.Е. Белоусовой.- Санкт-Петербург</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Детство-Пресс, 1998.-120с.</w:t>
            </w:r>
          </w:p>
        </w:tc>
      </w:tr>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b/>
                <w:kern w:val="1"/>
                <w:sz w:val="24"/>
                <w:szCs w:val="24"/>
                <w:u w:val="single"/>
                <w:lang w:eastAsia="zh-CN" w:bidi="hi-IN"/>
              </w:rPr>
            </w:pPr>
            <w:r w:rsidRPr="007565AE">
              <w:rPr>
                <w:rFonts w:ascii="Times New Roman" w:eastAsia="SimSun" w:hAnsi="Times New Roman" w:cs="Times New Roman"/>
                <w:kern w:val="1"/>
                <w:sz w:val="24"/>
                <w:szCs w:val="24"/>
                <w:lang w:eastAsia="zh-CN" w:bidi="hi-IN"/>
              </w:rPr>
              <w:t>Социально-коммуникативное развитие</w:t>
            </w: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860C2D" w:rsidRDefault="00ED552B" w:rsidP="00683756">
            <w:pPr>
              <w:widowControl w:val="0"/>
              <w:suppressAutoHyphens/>
              <w:snapToGrid w:val="0"/>
              <w:spacing w:after="0" w:line="233" w:lineRule="atLeast"/>
              <w:textAlignment w:val="baseline"/>
              <w:rPr>
                <w:rFonts w:ascii="Times New Roman" w:eastAsia="SimSun" w:hAnsi="Times New Roman" w:cs="Times New Roman"/>
                <w:kern w:val="1"/>
                <w:sz w:val="24"/>
                <w:szCs w:val="24"/>
                <w:lang w:eastAsia="zh-CN" w:bidi="hi-IN"/>
              </w:rPr>
            </w:pPr>
            <w:proofErr w:type="gramStart"/>
            <w:r w:rsidRPr="00860C2D">
              <w:rPr>
                <w:rFonts w:ascii="Times New Roman" w:eastAsia="SimSun" w:hAnsi="Times New Roman" w:cs="Times New Roman"/>
                <w:kern w:val="1"/>
                <w:sz w:val="24"/>
                <w:szCs w:val="24"/>
                <w:u w:val="single"/>
                <w:lang w:eastAsia="zh-CN" w:bidi="hi-IN"/>
              </w:rPr>
              <w:t>Сюжетно-ролевая игра «Семья»:</w:t>
            </w:r>
            <w:r w:rsidRPr="00860C2D">
              <w:rPr>
                <w:rFonts w:ascii="Times New Roman" w:eastAsia="SimSun" w:hAnsi="Times New Roman" w:cs="Times New Roman"/>
                <w:kern w:val="1"/>
                <w:sz w:val="24"/>
                <w:szCs w:val="24"/>
                <w:lang w:eastAsia="zh-CN" w:bidi="hi-IN"/>
              </w:rPr>
              <w:t xml:space="preserve"> посуда кукольная, плита, кухонный островок, стол, овощи, фрукты, еда и их заместители, пупсы с набором одежды, утюг.</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 xml:space="preserve">Кукольная мебель: стол, стулья, диван, кухонная плита Комплект кукольных постельных принадлежностей,  Куклы, Кукольные коляски, комплект одежды «четыре сезона», комплект </w:t>
            </w:r>
            <w:proofErr w:type="spellStart"/>
            <w:r w:rsidRPr="00860C2D">
              <w:rPr>
                <w:rFonts w:ascii="Times New Roman" w:eastAsia="SimSun" w:hAnsi="Times New Roman" w:cs="Times New Roman"/>
                <w:kern w:val="1"/>
                <w:sz w:val="24"/>
                <w:szCs w:val="24"/>
                <w:lang w:eastAsia="zh-CN" w:bidi="hi-IN"/>
              </w:rPr>
              <w:t>брюки+кофта</w:t>
            </w:r>
            <w:proofErr w:type="spellEnd"/>
            <w:r w:rsidRPr="00860C2D">
              <w:rPr>
                <w:rFonts w:ascii="Times New Roman" w:eastAsia="SimSun" w:hAnsi="Times New Roman" w:cs="Times New Roman"/>
                <w:kern w:val="1"/>
                <w:sz w:val="24"/>
                <w:szCs w:val="24"/>
                <w:lang w:eastAsia="zh-CN" w:bidi="hi-IN"/>
              </w:rPr>
              <w:t xml:space="preserve"> на куклу, </w:t>
            </w:r>
            <w:proofErr w:type="gramEnd"/>
          </w:p>
          <w:p w:rsidR="00ED552B" w:rsidRPr="00860C2D" w:rsidRDefault="00ED552B" w:rsidP="00CC490B">
            <w:pPr>
              <w:widowControl w:val="0"/>
              <w:numPr>
                <w:ilvl w:val="0"/>
                <w:numId w:val="42"/>
              </w:numPr>
              <w:tabs>
                <w:tab w:val="left" w:pos="0"/>
              </w:tabs>
              <w:suppressAutoHyphens/>
              <w:spacing w:after="0" w:line="233" w:lineRule="atLeast"/>
              <w:textAlignment w:val="baseline"/>
              <w:rPr>
                <w:rFonts w:ascii="Times New Roman" w:eastAsia="SimSun" w:hAnsi="Times New Roman" w:cs="Times New Roman"/>
                <w:kern w:val="1"/>
                <w:sz w:val="24"/>
                <w:szCs w:val="24"/>
                <w:u w:val="single"/>
                <w:lang w:eastAsia="zh-CN" w:bidi="hi-IN"/>
              </w:rPr>
            </w:pPr>
            <w:proofErr w:type="gramStart"/>
            <w:r w:rsidRPr="00860C2D">
              <w:rPr>
                <w:rFonts w:ascii="Times New Roman" w:eastAsia="SimSun" w:hAnsi="Times New Roman" w:cs="Times New Roman"/>
                <w:kern w:val="1"/>
                <w:sz w:val="24"/>
                <w:szCs w:val="24"/>
                <w:u w:val="single"/>
                <w:lang w:eastAsia="zh-CN" w:bidi="hi-IN"/>
              </w:rPr>
              <w:t>Сюжетно-ролевая игра «Салон красоты»:</w:t>
            </w:r>
            <w:r w:rsidRPr="00860C2D">
              <w:rPr>
                <w:rFonts w:ascii="Times New Roman" w:eastAsia="SimSun" w:hAnsi="Times New Roman" w:cs="Times New Roman"/>
                <w:kern w:val="1"/>
                <w:sz w:val="24"/>
                <w:szCs w:val="24"/>
                <w:lang w:eastAsia="zh-CN" w:bidi="hi-IN"/>
              </w:rPr>
              <w:t xml:space="preserve"> зеркало, шампуни, кремы, муссы, расчески, фен, маникюрный набор, лак для ногтей, накидка для клиентов, фартук для парикмахера, зеркало, шкаф для принадлежностей.</w:t>
            </w:r>
            <w:proofErr w:type="gramEnd"/>
          </w:p>
          <w:p w:rsidR="00ED552B" w:rsidRPr="00860C2D" w:rsidRDefault="00ED552B" w:rsidP="00CC490B">
            <w:pPr>
              <w:widowControl w:val="0"/>
              <w:numPr>
                <w:ilvl w:val="0"/>
                <w:numId w:val="42"/>
              </w:numPr>
              <w:tabs>
                <w:tab w:val="left" w:pos="0"/>
              </w:tabs>
              <w:suppressAutoHyphens/>
              <w:spacing w:after="0" w:line="233" w:lineRule="atLeast"/>
              <w:textAlignment w:val="baseline"/>
              <w:rPr>
                <w:rFonts w:ascii="Times New Roman" w:eastAsia="SimSun" w:hAnsi="Times New Roman" w:cs="Times New Roman"/>
                <w:kern w:val="1"/>
                <w:sz w:val="24"/>
                <w:szCs w:val="24"/>
                <w:u w:val="single"/>
                <w:lang w:eastAsia="zh-CN" w:bidi="hi-IN"/>
              </w:rPr>
            </w:pPr>
            <w:r w:rsidRPr="00860C2D">
              <w:rPr>
                <w:rFonts w:ascii="Times New Roman" w:eastAsia="SimSun" w:hAnsi="Times New Roman" w:cs="Times New Roman"/>
                <w:kern w:val="1"/>
                <w:sz w:val="24"/>
                <w:szCs w:val="24"/>
                <w:u w:val="single"/>
                <w:lang w:eastAsia="zh-CN" w:bidi="hi-IN"/>
              </w:rPr>
              <w:t>Сюжетно-ролевая игра «Поликлиника»:</w:t>
            </w:r>
            <w:r w:rsidRPr="00860C2D">
              <w:rPr>
                <w:rFonts w:ascii="Times New Roman" w:eastAsia="SimSun" w:hAnsi="Times New Roman" w:cs="Times New Roman"/>
                <w:kern w:val="1"/>
                <w:sz w:val="24"/>
                <w:szCs w:val="24"/>
                <w:lang w:eastAsia="zh-CN" w:bidi="hi-IN"/>
              </w:rPr>
              <w:t xml:space="preserve"> шапочка, халат, стетоскоп, грелка, бинт, маска, ножницы,  медицинские карты на больного, капли для глаз, пипетк</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предмет-заместитель).</w:t>
            </w:r>
          </w:p>
          <w:p w:rsidR="00ED552B" w:rsidRPr="00860C2D" w:rsidRDefault="00ED552B" w:rsidP="00CC490B">
            <w:pPr>
              <w:widowControl w:val="0"/>
              <w:numPr>
                <w:ilvl w:val="0"/>
                <w:numId w:val="42"/>
              </w:numPr>
              <w:tabs>
                <w:tab w:val="left" w:pos="0"/>
              </w:tabs>
              <w:suppressAutoHyphens/>
              <w:spacing w:after="0" w:line="233" w:lineRule="atLeast"/>
              <w:textAlignment w:val="baseline"/>
              <w:rPr>
                <w:rFonts w:ascii="Times New Roman" w:eastAsia="SimSun" w:hAnsi="Times New Roman" w:cs="Times New Roman"/>
                <w:kern w:val="1"/>
                <w:sz w:val="24"/>
                <w:szCs w:val="24"/>
                <w:u w:val="single"/>
                <w:lang w:eastAsia="zh-CN" w:bidi="hi-IN"/>
              </w:rPr>
            </w:pPr>
            <w:proofErr w:type="gramStart"/>
            <w:r w:rsidRPr="00860C2D">
              <w:rPr>
                <w:rFonts w:ascii="Times New Roman" w:eastAsia="SimSun" w:hAnsi="Times New Roman" w:cs="Times New Roman"/>
                <w:kern w:val="1"/>
                <w:sz w:val="24"/>
                <w:szCs w:val="24"/>
                <w:u w:val="single"/>
                <w:lang w:eastAsia="zh-CN" w:bidi="hi-IN"/>
              </w:rPr>
              <w:t>Сюжетно-ролевая игра «Город»:</w:t>
            </w:r>
            <w:r w:rsidRPr="00860C2D">
              <w:rPr>
                <w:rFonts w:ascii="Times New Roman" w:eastAsia="SimSun" w:hAnsi="Times New Roman" w:cs="Times New Roman"/>
                <w:kern w:val="1"/>
                <w:sz w:val="24"/>
                <w:szCs w:val="24"/>
                <w:lang w:eastAsia="zh-CN" w:bidi="hi-IN"/>
              </w:rPr>
              <w:t xml:space="preserve"> модели (правила поведения, правила дорожного движения), светофор, зебра, макет улицы, детского сада, участка детского сада, экологическая тропа детского сада.</w:t>
            </w:r>
            <w:proofErr w:type="gramEnd"/>
          </w:p>
          <w:p w:rsidR="00ED552B" w:rsidRPr="00860C2D" w:rsidRDefault="00ED552B" w:rsidP="00CC490B">
            <w:pPr>
              <w:widowControl w:val="0"/>
              <w:numPr>
                <w:ilvl w:val="0"/>
                <w:numId w:val="42"/>
              </w:numPr>
              <w:tabs>
                <w:tab w:val="left" w:pos="0"/>
              </w:tabs>
              <w:suppressAutoHyphens/>
              <w:spacing w:after="0" w:line="233" w:lineRule="atLeast"/>
              <w:textAlignment w:val="baseline"/>
              <w:rPr>
                <w:rFonts w:ascii="Times New Roman" w:eastAsia="SimSun" w:hAnsi="Times New Roman" w:cs="Times New Roman"/>
                <w:kern w:val="1"/>
                <w:sz w:val="24"/>
                <w:szCs w:val="24"/>
                <w:u w:val="single"/>
                <w:lang w:eastAsia="zh-CN" w:bidi="hi-IN"/>
              </w:rPr>
            </w:pPr>
            <w:r w:rsidRPr="00860C2D">
              <w:rPr>
                <w:rFonts w:ascii="Times New Roman" w:eastAsia="SimSun" w:hAnsi="Times New Roman" w:cs="Times New Roman"/>
                <w:kern w:val="1"/>
                <w:sz w:val="24"/>
                <w:szCs w:val="24"/>
                <w:u w:val="single"/>
                <w:lang w:eastAsia="zh-CN" w:bidi="hi-IN"/>
              </w:rPr>
              <w:t>Сюжетно-ролевая игра «Зоопарк»:</w:t>
            </w:r>
            <w:r w:rsidRPr="00860C2D">
              <w:rPr>
                <w:rFonts w:ascii="Times New Roman" w:eastAsia="SimSun" w:hAnsi="Times New Roman" w:cs="Times New Roman"/>
                <w:kern w:val="1"/>
                <w:sz w:val="24"/>
                <w:szCs w:val="24"/>
                <w:lang w:eastAsia="zh-CN" w:bidi="hi-IN"/>
              </w:rPr>
              <w:t xml:space="preserve"> фигурки зверей по зонам проживания (Севера, Африки, пустыни, лесов).</w:t>
            </w:r>
          </w:p>
          <w:p w:rsidR="00ED552B" w:rsidRPr="00860C2D" w:rsidRDefault="00ED552B" w:rsidP="00683756">
            <w:pPr>
              <w:widowControl w:val="0"/>
              <w:suppressAutoHyphens/>
              <w:spacing w:after="0" w:line="233" w:lineRule="atLeast"/>
              <w:textAlignment w:val="baseline"/>
              <w:rPr>
                <w:rFonts w:ascii="Times New Roman" w:eastAsia="SimSun" w:hAnsi="Times New Roman" w:cs="Times New Roman"/>
                <w:bCs/>
                <w:kern w:val="1"/>
                <w:sz w:val="24"/>
                <w:szCs w:val="24"/>
                <w:lang w:eastAsia="zh-CN" w:bidi="hi-IN"/>
              </w:rPr>
            </w:pPr>
            <w:proofErr w:type="gramStart"/>
            <w:r w:rsidRPr="00860C2D">
              <w:rPr>
                <w:rFonts w:ascii="Times New Roman" w:eastAsia="SimSun" w:hAnsi="Times New Roman" w:cs="Times New Roman"/>
                <w:bCs/>
                <w:kern w:val="1"/>
                <w:sz w:val="24"/>
                <w:szCs w:val="24"/>
                <w:lang w:eastAsia="zh-CN" w:bidi="hi-IN"/>
              </w:rPr>
              <w:t>Сюжетно-ролевая игра Магазин: касса, отдел овощи-фрукты (муляжи овощей и фруктов), отдел игрушек (игрушки), сумочки, отдел бакалейный (хлебобулочные изделия).</w:t>
            </w:r>
            <w:proofErr w:type="gramEnd"/>
          </w:p>
          <w:p w:rsidR="00ED552B" w:rsidRPr="00860C2D" w:rsidRDefault="00ED552B" w:rsidP="00683756">
            <w:pPr>
              <w:widowControl w:val="0"/>
              <w:shd w:val="clear" w:color="auto" w:fill="FFFFFF"/>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bidi="hi-IN"/>
              </w:rPr>
            </w:pPr>
            <w:r w:rsidRPr="00860C2D">
              <w:rPr>
                <w:rFonts w:ascii="Times New Roman" w:eastAsia="SimSun" w:hAnsi="Times New Roman" w:cs="Times New Roman"/>
                <w:bCs/>
                <w:kern w:val="1"/>
                <w:sz w:val="24"/>
                <w:szCs w:val="24"/>
                <w:lang w:eastAsia="zh-CN" w:bidi="hi-IN"/>
              </w:rPr>
              <w:t>по направлению «безопасность» (региональный компонент):</w:t>
            </w:r>
          </w:p>
          <w:p w:rsidR="00ED552B" w:rsidRPr="00860C2D" w:rsidRDefault="00ED552B" w:rsidP="00683756">
            <w:pPr>
              <w:widowControl w:val="0"/>
              <w:shd w:val="clear" w:color="auto" w:fill="FFFFFF"/>
              <w:suppressAutoHyphens/>
              <w:autoSpaceDE w:val="0"/>
              <w:spacing w:after="0" w:line="100" w:lineRule="atLeast"/>
              <w:ind w:firstLine="708"/>
              <w:jc w:val="both"/>
              <w:textAlignment w:val="baseline"/>
              <w:rPr>
                <w:rFonts w:ascii="Times New Roman" w:eastAsia="Times New Roman" w:hAnsi="Times New Roman" w:cs="Times New Roman"/>
                <w:kern w:val="1"/>
                <w:sz w:val="24"/>
                <w:szCs w:val="24"/>
                <w:lang w:eastAsia="zh-CN" w:bidi="hi-IN"/>
              </w:rPr>
            </w:pPr>
            <w:proofErr w:type="gramStart"/>
            <w:r w:rsidRPr="00860C2D">
              <w:rPr>
                <w:rFonts w:ascii="Times New Roman" w:eastAsia="Times New Roman" w:hAnsi="Times New Roman" w:cs="Times New Roman"/>
                <w:kern w:val="1"/>
                <w:sz w:val="24"/>
                <w:szCs w:val="24"/>
                <w:lang w:eastAsia="zh-CN" w:bidi="hi-IN"/>
              </w:rPr>
              <w:t xml:space="preserve">•  </w:t>
            </w:r>
            <w:r w:rsidRPr="00860C2D">
              <w:rPr>
                <w:rFonts w:ascii="Times New Roman" w:eastAsia="SimSun" w:hAnsi="Times New Roman" w:cs="Times New Roman"/>
                <w:kern w:val="1"/>
                <w:sz w:val="24"/>
                <w:szCs w:val="24"/>
                <w:lang w:eastAsia="zh-CN" w:bidi="hi-IN"/>
              </w:rPr>
              <w:t xml:space="preserve">Игрушки и </w:t>
            </w:r>
            <w:r w:rsidRPr="00860C2D">
              <w:rPr>
                <w:rFonts w:ascii="Times New Roman" w:eastAsia="SimSun" w:hAnsi="Times New Roman" w:cs="Times New Roman"/>
                <w:bCs/>
                <w:kern w:val="1"/>
                <w:sz w:val="24"/>
                <w:szCs w:val="24"/>
                <w:lang w:eastAsia="zh-CN" w:bidi="hi-IN"/>
              </w:rPr>
              <w:t xml:space="preserve">игровое оборудование: </w:t>
            </w:r>
            <w:r w:rsidRPr="00860C2D">
              <w:rPr>
                <w:rFonts w:ascii="Times New Roman" w:eastAsia="SimSun" w:hAnsi="Times New Roman" w:cs="Times New Roman"/>
                <w:kern w:val="1"/>
                <w:sz w:val="24"/>
                <w:szCs w:val="24"/>
                <w:lang w:eastAsia="zh-CN" w:bidi="hi-IN"/>
              </w:rPr>
              <w:t xml:space="preserve">транспорт: автобус, поезд с железной дорогой, машины легковые, грузовые, пожарная машина, скорая, милицейская машина; конструктор деревянный, куклы: светофор, инспектор ГИБДД, </w:t>
            </w:r>
            <w:proofErr w:type="gramEnd"/>
          </w:p>
          <w:p w:rsidR="00ED552B" w:rsidRPr="00860C2D" w:rsidRDefault="00ED552B" w:rsidP="00683756">
            <w:pPr>
              <w:widowControl w:val="0"/>
              <w:shd w:val="clear" w:color="auto" w:fill="FFFFFF"/>
              <w:suppressAutoHyphens/>
              <w:autoSpaceDE w:val="0"/>
              <w:spacing w:after="0" w:line="100" w:lineRule="atLeast"/>
              <w:ind w:firstLine="708"/>
              <w:jc w:val="both"/>
              <w:textAlignment w:val="baseline"/>
              <w:rPr>
                <w:rFonts w:ascii="Times New Roman" w:eastAsia="Times New Roman" w:hAnsi="Times New Roman" w:cs="Times New Roman"/>
                <w:kern w:val="1"/>
                <w:sz w:val="24"/>
                <w:szCs w:val="24"/>
                <w:lang w:eastAsia="zh-CN" w:bidi="hi-IN"/>
              </w:rPr>
            </w:pPr>
            <w:proofErr w:type="gramStart"/>
            <w:r w:rsidRPr="00860C2D">
              <w:rPr>
                <w:rFonts w:ascii="Times New Roman" w:eastAsia="Times New Roman" w:hAnsi="Times New Roman" w:cs="Times New Roman"/>
                <w:kern w:val="1"/>
                <w:sz w:val="24"/>
                <w:szCs w:val="24"/>
                <w:lang w:eastAsia="zh-CN" w:bidi="hi-IN"/>
              </w:rPr>
              <w:t xml:space="preserve">•  </w:t>
            </w:r>
            <w:r w:rsidRPr="00860C2D">
              <w:rPr>
                <w:rFonts w:ascii="Times New Roman" w:eastAsia="SimSun" w:hAnsi="Times New Roman" w:cs="Times New Roman"/>
                <w:kern w:val="1"/>
                <w:sz w:val="24"/>
                <w:szCs w:val="24"/>
                <w:lang w:eastAsia="zh-CN" w:bidi="hi-IN"/>
              </w:rPr>
              <w:t xml:space="preserve">Наглядно-дидактические </w:t>
            </w:r>
            <w:r w:rsidRPr="00860C2D">
              <w:rPr>
                <w:rFonts w:ascii="Times New Roman" w:eastAsia="SimSun" w:hAnsi="Times New Roman" w:cs="Times New Roman"/>
                <w:bCs/>
                <w:kern w:val="1"/>
                <w:sz w:val="24"/>
                <w:szCs w:val="24"/>
                <w:lang w:eastAsia="zh-CN" w:bidi="hi-IN"/>
              </w:rPr>
              <w:t xml:space="preserve">пособия: </w:t>
            </w:r>
            <w:r w:rsidRPr="00860C2D">
              <w:rPr>
                <w:rFonts w:ascii="Times New Roman" w:eastAsia="SimSun" w:hAnsi="Times New Roman" w:cs="Times New Roman"/>
                <w:kern w:val="1"/>
                <w:sz w:val="24"/>
                <w:szCs w:val="24"/>
                <w:lang w:eastAsia="zh-CN" w:bidi="hi-IN"/>
              </w:rPr>
              <w:t>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дорожные знаки:</w:t>
            </w:r>
            <w:proofErr w:type="gramEnd"/>
            <w:r w:rsidRPr="00860C2D">
              <w:rPr>
                <w:rFonts w:ascii="Times New Roman" w:eastAsia="SimSun" w:hAnsi="Times New Roman" w:cs="Times New Roman"/>
                <w:kern w:val="1"/>
                <w:sz w:val="24"/>
                <w:szCs w:val="24"/>
                <w:lang w:eastAsia="zh-CN" w:bidi="hi-IN"/>
              </w:rPr>
              <w:t xml:space="preserve"> «Пешеходный переход», «Подземный переход», «Осторожно, дети», «Двухстороннее движение». Макет на столе (дорога - машины, люди). Фигурка главного героя </w:t>
            </w:r>
            <w:proofErr w:type="spellStart"/>
            <w:r w:rsidRPr="00860C2D">
              <w:rPr>
                <w:rFonts w:ascii="Times New Roman" w:eastAsia="SimSun" w:hAnsi="Times New Roman" w:cs="Times New Roman"/>
                <w:kern w:val="1"/>
                <w:sz w:val="24"/>
                <w:szCs w:val="24"/>
                <w:lang w:eastAsia="zh-CN" w:bidi="hi-IN"/>
              </w:rPr>
              <w:t>Светофорика</w:t>
            </w:r>
            <w:proofErr w:type="spellEnd"/>
            <w:r w:rsidRPr="00860C2D">
              <w:rPr>
                <w:rFonts w:ascii="Times New Roman" w:eastAsia="SimSun" w:hAnsi="Times New Roman" w:cs="Times New Roman"/>
                <w:kern w:val="1"/>
                <w:sz w:val="24"/>
                <w:szCs w:val="24"/>
                <w:lang w:eastAsia="zh-CN" w:bidi="hi-IN"/>
              </w:rPr>
              <w:t>. Плакат по пожарной тематике. Огнетушитель.</w:t>
            </w:r>
          </w:p>
          <w:p w:rsidR="00ED552B" w:rsidRPr="00860C2D" w:rsidRDefault="00ED552B" w:rsidP="00683756">
            <w:pPr>
              <w:widowControl w:val="0"/>
              <w:shd w:val="clear" w:color="auto" w:fill="FFFFFF"/>
              <w:suppressAutoHyphens/>
              <w:autoSpaceDE w:val="0"/>
              <w:spacing w:after="0" w:line="100" w:lineRule="atLeast"/>
              <w:ind w:firstLine="708"/>
              <w:jc w:val="both"/>
              <w:textAlignment w:val="baseline"/>
              <w:rPr>
                <w:rFonts w:ascii="Times New Roman" w:eastAsia="Times New Roman" w:hAnsi="Times New Roman" w:cs="Times New Roman"/>
                <w:kern w:val="1"/>
                <w:sz w:val="24"/>
                <w:szCs w:val="24"/>
                <w:lang w:eastAsia="zh-CN" w:bidi="hi-IN"/>
              </w:rPr>
            </w:pPr>
            <w:r w:rsidRPr="00860C2D">
              <w:rPr>
                <w:rFonts w:ascii="Times New Roman" w:eastAsia="Times New Roman" w:hAnsi="Times New Roman" w:cs="Times New Roman"/>
                <w:kern w:val="1"/>
                <w:sz w:val="24"/>
                <w:szCs w:val="24"/>
                <w:lang w:eastAsia="zh-CN" w:bidi="hi-IN"/>
              </w:rPr>
              <w:t xml:space="preserve">•  </w:t>
            </w:r>
            <w:r w:rsidRPr="00860C2D">
              <w:rPr>
                <w:rFonts w:ascii="Times New Roman" w:eastAsia="SimSun" w:hAnsi="Times New Roman" w:cs="Times New Roman"/>
                <w:bCs/>
                <w:kern w:val="1"/>
                <w:sz w:val="24"/>
                <w:szCs w:val="24"/>
                <w:lang w:eastAsia="zh-CN" w:bidi="hi-IN"/>
              </w:rPr>
              <w:t xml:space="preserve">Атрибуты </w:t>
            </w:r>
            <w:r w:rsidRPr="00860C2D">
              <w:rPr>
                <w:rFonts w:ascii="Times New Roman" w:eastAsia="SimSun" w:hAnsi="Times New Roman" w:cs="Times New Roman"/>
                <w:kern w:val="1"/>
                <w:sz w:val="24"/>
                <w:szCs w:val="24"/>
                <w:lang w:eastAsia="zh-CN" w:bidi="hi-IN"/>
              </w:rPr>
              <w:t xml:space="preserve">к </w:t>
            </w:r>
            <w:r w:rsidRPr="00860C2D">
              <w:rPr>
                <w:rFonts w:ascii="Times New Roman" w:eastAsia="SimSun" w:hAnsi="Times New Roman" w:cs="Times New Roman"/>
                <w:bCs/>
                <w:kern w:val="1"/>
                <w:sz w:val="24"/>
                <w:szCs w:val="24"/>
                <w:lang w:eastAsia="zh-CN" w:bidi="hi-IN"/>
              </w:rPr>
              <w:t>сюжетно-ролевым играм:</w:t>
            </w:r>
            <w:r w:rsidRPr="00860C2D">
              <w:rPr>
                <w:rFonts w:ascii="Times New Roman" w:eastAsia="SimSun" w:hAnsi="Times New Roman" w:cs="Times New Roman"/>
                <w:kern w:val="1"/>
                <w:sz w:val="24"/>
                <w:szCs w:val="24"/>
                <w:lang w:eastAsia="zh-CN" w:bidi="hi-IN"/>
              </w:rPr>
              <w:t xml:space="preserve"> светофор, перекресток на полу (из самоклеящейся пленки) с зеброй. Атрибуты для инспектора ГИБДД.</w:t>
            </w:r>
          </w:p>
          <w:p w:rsidR="00ED552B" w:rsidRPr="00860C2D" w:rsidRDefault="00ED552B" w:rsidP="00683756">
            <w:pPr>
              <w:widowControl w:val="0"/>
              <w:shd w:val="clear" w:color="auto" w:fill="FFFFFF"/>
              <w:tabs>
                <w:tab w:val="left" w:pos="0"/>
              </w:tabs>
              <w:suppressAutoHyphens/>
              <w:autoSpaceDE w:val="0"/>
              <w:spacing w:after="0" w:line="233" w:lineRule="atLeast"/>
              <w:ind w:firstLine="708"/>
              <w:jc w:val="both"/>
              <w:textAlignment w:val="baseline"/>
              <w:rPr>
                <w:rFonts w:ascii="Times New Roman" w:eastAsia="SimSun" w:hAnsi="Times New Roman" w:cs="Times New Roman"/>
                <w:kern w:val="1"/>
                <w:sz w:val="24"/>
                <w:szCs w:val="24"/>
                <w:lang w:eastAsia="zh-CN" w:bidi="hi-IN"/>
              </w:rPr>
            </w:pPr>
            <w:r w:rsidRPr="00860C2D">
              <w:rPr>
                <w:rFonts w:ascii="Times New Roman" w:eastAsia="Times New Roman" w:hAnsi="Times New Roman" w:cs="Times New Roman"/>
                <w:kern w:val="1"/>
                <w:sz w:val="24"/>
                <w:szCs w:val="24"/>
                <w:lang w:eastAsia="zh-CN" w:bidi="hi-IN"/>
              </w:rPr>
              <w:t xml:space="preserve">• </w:t>
            </w:r>
            <w:r w:rsidRPr="00860C2D">
              <w:rPr>
                <w:rFonts w:ascii="Times New Roman" w:eastAsia="SimSun" w:hAnsi="Times New Roman" w:cs="Times New Roman"/>
                <w:bCs/>
                <w:kern w:val="1"/>
                <w:sz w:val="24"/>
                <w:szCs w:val="24"/>
                <w:lang w:eastAsia="zh-CN" w:bidi="hi-IN"/>
              </w:rPr>
              <w:t>Дидактические, развивающие игры на развитие логики и мышления, восприятия цвета, развития мелкой моторики.</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lastRenderedPageBreak/>
              <w:t>- Безопасность. Опыт освоения образовательной области</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 xml:space="preserve">вт. сост. И.П. </w:t>
            </w:r>
            <w:proofErr w:type="spellStart"/>
            <w:r w:rsidRPr="00860C2D">
              <w:rPr>
                <w:rFonts w:ascii="Times New Roman" w:eastAsia="SimSun" w:hAnsi="Times New Roman" w:cs="Times New Roman"/>
                <w:kern w:val="1"/>
                <w:sz w:val="24"/>
                <w:szCs w:val="24"/>
                <w:lang w:eastAsia="zh-CN" w:bidi="hi-IN"/>
              </w:rPr>
              <w:t>Равчеева</w:t>
            </w:r>
            <w:proofErr w:type="spellEnd"/>
            <w:r w:rsidRPr="00860C2D">
              <w:rPr>
                <w:rFonts w:ascii="Times New Roman" w:eastAsia="SimSun" w:hAnsi="Times New Roman" w:cs="Times New Roman"/>
                <w:kern w:val="1"/>
                <w:sz w:val="24"/>
                <w:szCs w:val="24"/>
                <w:lang w:eastAsia="zh-CN" w:bidi="hi-IN"/>
              </w:rPr>
              <w:t>, В.В. Журавлева.- Волгоград: Учитель, 2014.-135с.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Про правила дорожного движения. Едут, едут пассажиры</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С.Волков. – Тверь: Омега-Пресс, 2012.-6с.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Про правила дорожного движения. Пешеходы и машины</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С.Волков. – Тверь: Омега-Пресс, 2012.-6с.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Правила дорожного движения. Первые уроки для дошколят</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С.Михайлов. – Кострома: ИД Детский мир, 2013.-6с.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Учим правила дорожного </w:t>
            </w:r>
            <w:proofErr w:type="spellStart"/>
            <w:r w:rsidRPr="00860C2D">
              <w:rPr>
                <w:rFonts w:ascii="Times New Roman" w:eastAsia="SimSun" w:hAnsi="Times New Roman" w:cs="Times New Roman"/>
                <w:kern w:val="1"/>
                <w:sz w:val="24"/>
                <w:szCs w:val="24"/>
                <w:lang w:eastAsia="zh-CN" w:bidi="hi-IN"/>
              </w:rPr>
              <w:t>движенияСтихи-игры</w:t>
            </w:r>
            <w:proofErr w:type="spellEnd"/>
            <w:r w:rsidRPr="00860C2D">
              <w:rPr>
                <w:rFonts w:ascii="Times New Roman" w:eastAsia="SimSun" w:hAnsi="Times New Roman" w:cs="Times New Roman"/>
                <w:kern w:val="1"/>
                <w:sz w:val="24"/>
                <w:szCs w:val="24"/>
                <w:lang w:eastAsia="zh-CN" w:bidi="hi-IN"/>
              </w:rPr>
              <w:t xml:space="preserve"> для дошколят</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 xml:space="preserve">вт. сост. </w:t>
            </w:r>
            <w:proofErr w:type="spellStart"/>
            <w:r w:rsidRPr="00860C2D">
              <w:rPr>
                <w:rFonts w:ascii="Times New Roman" w:eastAsia="SimSun" w:hAnsi="Times New Roman" w:cs="Times New Roman"/>
                <w:kern w:val="1"/>
                <w:sz w:val="24"/>
                <w:szCs w:val="24"/>
                <w:lang w:eastAsia="zh-CN" w:bidi="hi-IN"/>
              </w:rPr>
              <w:t>А.Лекомцев</w:t>
            </w:r>
            <w:proofErr w:type="spellEnd"/>
            <w:r w:rsidRPr="00860C2D">
              <w:rPr>
                <w:rFonts w:ascii="Times New Roman" w:eastAsia="SimSun" w:hAnsi="Times New Roman" w:cs="Times New Roman"/>
                <w:kern w:val="1"/>
                <w:sz w:val="24"/>
                <w:szCs w:val="24"/>
                <w:lang w:eastAsia="zh-CN" w:bidi="hi-IN"/>
              </w:rPr>
              <w:t>. – Ростов-на-Дону: Феникс, 2013.-31с.</w:t>
            </w:r>
          </w:p>
          <w:p w:rsidR="00ED552B" w:rsidRPr="00860C2D" w:rsidRDefault="00ED552B" w:rsidP="00683756">
            <w:pPr>
              <w:widowControl w:val="0"/>
              <w:suppressAutoHyphens/>
              <w:spacing w:after="0" w:line="100"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Безопасность на дороге. Плакаты</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 xml:space="preserve">вт. сост. </w:t>
            </w:r>
            <w:proofErr w:type="spellStart"/>
            <w:r w:rsidRPr="00860C2D">
              <w:rPr>
                <w:rFonts w:ascii="Times New Roman" w:eastAsia="SimSun" w:hAnsi="Times New Roman" w:cs="Times New Roman"/>
                <w:kern w:val="1"/>
                <w:sz w:val="24"/>
                <w:szCs w:val="24"/>
                <w:lang w:eastAsia="zh-CN" w:bidi="hi-IN"/>
              </w:rPr>
              <w:t>И.Ю.Бородачева</w:t>
            </w:r>
            <w:proofErr w:type="spellEnd"/>
            <w:r w:rsidRPr="00860C2D">
              <w:rPr>
                <w:rFonts w:ascii="Times New Roman" w:eastAsia="SimSun" w:hAnsi="Times New Roman" w:cs="Times New Roman"/>
                <w:kern w:val="1"/>
                <w:sz w:val="24"/>
                <w:szCs w:val="24"/>
                <w:lang w:eastAsia="zh-CN" w:bidi="hi-IN"/>
              </w:rPr>
              <w:t xml:space="preserve">. – М: </w:t>
            </w:r>
            <w:proofErr w:type="spellStart"/>
            <w:r w:rsidRPr="00860C2D">
              <w:rPr>
                <w:rFonts w:ascii="Times New Roman" w:eastAsia="SimSun" w:hAnsi="Times New Roman" w:cs="Times New Roman"/>
                <w:kern w:val="1"/>
                <w:sz w:val="24"/>
                <w:szCs w:val="24"/>
                <w:lang w:eastAsia="zh-CN" w:bidi="hi-IN"/>
              </w:rPr>
              <w:t>Мозайка-синтез</w:t>
            </w:r>
            <w:proofErr w:type="spellEnd"/>
            <w:r w:rsidRPr="00860C2D">
              <w:rPr>
                <w:rFonts w:ascii="Times New Roman" w:eastAsia="SimSun" w:hAnsi="Times New Roman" w:cs="Times New Roman"/>
                <w:kern w:val="1"/>
                <w:sz w:val="24"/>
                <w:szCs w:val="24"/>
                <w:lang w:eastAsia="zh-CN" w:bidi="hi-IN"/>
              </w:rPr>
              <w:t>, 2013.</w:t>
            </w:r>
          </w:p>
        </w:tc>
      </w:tr>
      <w:tr w:rsidR="00ED552B" w:rsidRPr="007565AE" w:rsidTr="00860C2D">
        <w:tc>
          <w:tcPr>
            <w:tcW w:w="2118" w:type="dxa"/>
            <w:tcBorders>
              <w:top w:val="single" w:sz="4" w:space="0" w:color="000000"/>
              <w:left w:val="single" w:sz="4" w:space="0" w:color="000000"/>
              <w:bottom w:val="single" w:sz="4" w:space="0" w:color="000000"/>
            </w:tcBorders>
            <w:shd w:val="clear" w:color="auto" w:fill="auto"/>
          </w:tcPr>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p>
          <w:p w:rsidR="00ED552B" w:rsidRPr="007565AE" w:rsidRDefault="00ED552B" w:rsidP="00683756">
            <w:pPr>
              <w:widowControl w:val="0"/>
              <w:suppressAutoHyphens/>
              <w:snapToGrid w:val="0"/>
              <w:spacing w:after="0" w:line="100" w:lineRule="atLeast"/>
              <w:jc w:val="center"/>
              <w:textAlignment w:val="baseline"/>
              <w:rPr>
                <w:rFonts w:ascii="Times New Roman" w:eastAsia="SimSun" w:hAnsi="Times New Roman" w:cs="Times New Roman"/>
                <w:kern w:val="1"/>
                <w:sz w:val="24"/>
                <w:szCs w:val="24"/>
                <w:lang w:eastAsia="zh-CN" w:bidi="hi-IN"/>
              </w:rPr>
            </w:pPr>
            <w:r w:rsidRPr="007565AE">
              <w:rPr>
                <w:rFonts w:ascii="Times New Roman" w:eastAsia="SimSun" w:hAnsi="Times New Roman" w:cs="Times New Roman"/>
                <w:kern w:val="1"/>
                <w:sz w:val="24"/>
                <w:szCs w:val="24"/>
                <w:lang w:eastAsia="zh-CN" w:bidi="hi-IN"/>
              </w:rPr>
              <w:t>Познавательное развитие</w:t>
            </w:r>
          </w:p>
        </w:tc>
        <w:tc>
          <w:tcPr>
            <w:tcW w:w="12766" w:type="dxa"/>
            <w:tcBorders>
              <w:top w:val="single" w:sz="4" w:space="0" w:color="000000"/>
              <w:left w:val="single" w:sz="4" w:space="0" w:color="000000"/>
              <w:bottom w:val="single" w:sz="4" w:space="0" w:color="000000"/>
              <w:right w:val="single" w:sz="4" w:space="0" w:color="000000"/>
            </w:tcBorders>
            <w:shd w:val="clear" w:color="auto" w:fill="auto"/>
          </w:tcPr>
          <w:p w:rsidR="00ED552B" w:rsidRPr="00860C2D" w:rsidRDefault="00ED552B" w:rsidP="00683756">
            <w:pPr>
              <w:widowControl w:val="0"/>
              <w:shd w:val="clear" w:color="auto" w:fill="FBFCFC"/>
              <w:tabs>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Логические блоки </w:t>
            </w:r>
            <w:proofErr w:type="spellStart"/>
            <w:r w:rsidRPr="00860C2D">
              <w:rPr>
                <w:rFonts w:ascii="Times New Roman" w:eastAsia="SimSun" w:hAnsi="Times New Roman" w:cs="Times New Roman"/>
                <w:kern w:val="1"/>
                <w:sz w:val="24"/>
                <w:szCs w:val="24"/>
                <w:lang w:eastAsia="zh-CN" w:bidi="hi-IN"/>
              </w:rPr>
              <w:t>Дьенеша</w:t>
            </w:r>
            <w:proofErr w:type="spellEnd"/>
            <w:r w:rsidRPr="00860C2D">
              <w:rPr>
                <w:rFonts w:ascii="Times New Roman" w:eastAsia="SimSun" w:hAnsi="Times New Roman" w:cs="Times New Roman"/>
                <w:kern w:val="1"/>
                <w:sz w:val="24"/>
                <w:szCs w:val="24"/>
                <w:lang w:eastAsia="zh-CN" w:bidi="hi-IN"/>
              </w:rPr>
              <w:t xml:space="preserve"> (3-7лет)</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Цветные счётные палочки </w:t>
            </w:r>
            <w:proofErr w:type="spellStart"/>
            <w:r w:rsidRPr="00860C2D">
              <w:rPr>
                <w:rFonts w:ascii="Times New Roman" w:eastAsia="SimSun" w:hAnsi="Times New Roman" w:cs="Times New Roman"/>
                <w:kern w:val="1"/>
                <w:sz w:val="24"/>
                <w:szCs w:val="24"/>
                <w:lang w:eastAsia="zh-CN" w:bidi="hi-IN"/>
              </w:rPr>
              <w:t>Кюизенера</w:t>
            </w:r>
            <w:proofErr w:type="spellEnd"/>
            <w:r w:rsidRPr="00860C2D">
              <w:rPr>
                <w:rFonts w:ascii="Times New Roman" w:eastAsia="SimSun" w:hAnsi="Times New Roman" w:cs="Times New Roman"/>
                <w:kern w:val="1"/>
                <w:sz w:val="24"/>
                <w:szCs w:val="24"/>
                <w:lang w:eastAsia="zh-CN" w:bidi="hi-IN"/>
              </w:rPr>
              <w:t xml:space="preserve"> (3-7 лет)</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Демонстрационный счётный материал по формированию элементарных математических представлений.</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КОВРОГРАФ - 1 </w:t>
            </w:r>
            <w:proofErr w:type="spellStart"/>
            <w:proofErr w:type="gramStart"/>
            <w:r w:rsidRPr="00860C2D">
              <w:rPr>
                <w:rFonts w:ascii="Times New Roman" w:eastAsia="SimSun" w:hAnsi="Times New Roman" w:cs="Times New Roman"/>
                <w:kern w:val="1"/>
                <w:sz w:val="24"/>
                <w:szCs w:val="24"/>
                <w:lang w:eastAsia="zh-CN" w:bidi="hi-IN"/>
              </w:rPr>
              <w:t>шт</w:t>
            </w:r>
            <w:proofErr w:type="spellEnd"/>
            <w:proofErr w:type="gramEnd"/>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шнуровка «Белка» - 5 </w:t>
            </w:r>
            <w:proofErr w:type="spellStart"/>
            <w:proofErr w:type="gramStart"/>
            <w:r w:rsidRPr="00860C2D">
              <w:rPr>
                <w:rFonts w:ascii="Times New Roman" w:eastAsia="SimSun" w:hAnsi="Times New Roman" w:cs="Times New Roman"/>
                <w:kern w:val="1"/>
                <w:sz w:val="24"/>
                <w:szCs w:val="24"/>
                <w:lang w:eastAsia="zh-CN" w:bidi="hi-IN"/>
              </w:rPr>
              <w:t>шт</w:t>
            </w:r>
            <w:proofErr w:type="spellEnd"/>
            <w:proofErr w:type="gramEnd"/>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игра «русские узоры»</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игрушка из дерева «логический квадрат»</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игра для детей «картинки-половинки»</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proofErr w:type="spellStart"/>
            <w:r w:rsidRPr="00860C2D">
              <w:rPr>
                <w:rFonts w:ascii="Times New Roman" w:eastAsia="SimSun" w:hAnsi="Times New Roman" w:cs="Times New Roman"/>
                <w:kern w:val="1"/>
                <w:sz w:val="24"/>
                <w:szCs w:val="24"/>
                <w:lang w:eastAsia="zh-CN" w:bidi="hi-IN"/>
              </w:rPr>
              <w:t>пазл</w:t>
            </w:r>
            <w:proofErr w:type="spellEnd"/>
            <w:r w:rsidRPr="00860C2D">
              <w:rPr>
                <w:rFonts w:ascii="Times New Roman" w:eastAsia="SimSun" w:hAnsi="Times New Roman" w:cs="Times New Roman"/>
                <w:kern w:val="1"/>
                <w:sz w:val="24"/>
                <w:szCs w:val="24"/>
                <w:lang w:eastAsia="zh-CN" w:bidi="hi-IN"/>
              </w:rPr>
              <w:t xml:space="preserve"> 13 </w:t>
            </w:r>
            <w:proofErr w:type="spellStart"/>
            <w:proofErr w:type="gramStart"/>
            <w:r w:rsidRPr="00860C2D">
              <w:rPr>
                <w:rFonts w:ascii="Times New Roman" w:eastAsia="SimSun" w:hAnsi="Times New Roman" w:cs="Times New Roman"/>
                <w:kern w:val="1"/>
                <w:sz w:val="24"/>
                <w:szCs w:val="24"/>
                <w:lang w:eastAsia="zh-CN" w:bidi="hi-IN"/>
              </w:rPr>
              <w:t>шт</w:t>
            </w:r>
            <w:proofErr w:type="spellEnd"/>
            <w:proofErr w:type="gramEnd"/>
            <w:r w:rsidRPr="00860C2D">
              <w:rPr>
                <w:rFonts w:ascii="Times New Roman" w:eastAsia="SimSun" w:hAnsi="Times New Roman" w:cs="Times New Roman"/>
                <w:kern w:val="1"/>
                <w:sz w:val="24"/>
                <w:szCs w:val="24"/>
                <w:lang w:eastAsia="zh-CN" w:bidi="hi-IN"/>
              </w:rPr>
              <w:t xml:space="preserve">, </w:t>
            </w:r>
            <w:proofErr w:type="spellStart"/>
            <w:r w:rsidRPr="00860C2D">
              <w:rPr>
                <w:rFonts w:ascii="Times New Roman" w:eastAsia="SimSun" w:hAnsi="Times New Roman" w:cs="Times New Roman"/>
                <w:kern w:val="1"/>
                <w:sz w:val="24"/>
                <w:szCs w:val="24"/>
                <w:lang w:eastAsia="zh-CN" w:bidi="hi-IN"/>
              </w:rPr>
              <w:t>пазл</w:t>
            </w:r>
            <w:proofErr w:type="spellEnd"/>
            <w:r w:rsidRPr="00860C2D">
              <w:rPr>
                <w:rFonts w:ascii="Times New Roman" w:eastAsia="SimSun" w:hAnsi="Times New Roman" w:cs="Times New Roman"/>
                <w:kern w:val="1"/>
                <w:sz w:val="24"/>
                <w:szCs w:val="24"/>
                <w:lang w:eastAsia="zh-CN" w:bidi="hi-IN"/>
              </w:rPr>
              <w:t xml:space="preserve"> «цифры и фигуры»,  </w:t>
            </w:r>
            <w:proofErr w:type="spellStart"/>
            <w:r w:rsidRPr="00860C2D">
              <w:rPr>
                <w:rFonts w:ascii="Times New Roman" w:eastAsia="SimSun" w:hAnsi="Times New Roman" w:cs="Times New Roman"/>
                <w:kern w:val="1"/>
                <w:sz w:val="24"/>
                <w:szCs w:val="24"/>
                <w:lang w:eastAsia="zh-CN" w:bidi="hi-IN"/>
              </w:rPr>
              <w:t>пазл</w:t>
            </w:r>
            <w:proofErr w:type="spellEnd"/>
            <w:r w:rsidRPr="00860C2D">
              <w:rPr>
                <w:rFonts w:ascii="Times New Roman" w:eastAsia="SimSun" w:hAnsi="Times New Roman" w:cs="Times New Roman"/>
                <w:kern w:val="1"/>
                <w:sz w:val="24"/>
                <w:szCs w:val="24"/>
                <w:lang w:eastAsia="zh-CN" w:bidi="hi-IN"/>
              </w:rPr>
              <w:t xml:space="preserve"> напольный, </w:t>
            </w:r>
            <w:proofErr w:type="spellStart"/>
            <w:r w:rsidRPr="00860C2D">
              <w:rPr>
                <w:rFonts w:ascii="Times New Roman" w:eastAsia="SimSun" w:hAnsi="Times New Roman" w:cs="Times New Roman"/>
                <w:kern w:val="1"/>
                <w:sz w:val="24"/>
                <w:szCs w:val="24"/>
                <w:lang w:eastAsia="zh-CN" w:bidi="hi-IN"/>
              </w:rPr>
              <w:t>пазл</w:t>
            </w:r>
            <w:proofErr w:type="spellEnd"/>
            <w:r w:rsidRPr="00860C2D">
              <w:rPr>
                <w:rFonts w:ascii="Times New Roman" w:eastAsia="SimSun" w:hAnsi="Times New Roman" w:cs="Times New Roman"/>
                <w:kern w:val="1"/>
                <w:sz w:val="24"/>
                <w:szCs w:val="24"/>
                <w:lang w:eastAsia="zh-CN" w:bidi="hi-IN"/>
              </w:rPr>
              <w:t xml:space="preserve"> волшебный, </w:t>
            </w:r>
            <w:proofErr w:type="spellStart"/>
            <w:r w:rsidRPr="00860C2D">
              <w:rPr>
                <w:rFonts w:ascii="Times New Roman" w:eastAsia="SimSun" w:hAnsi="Times New Roman" w:cs="Times New Roman"/>
                <w:kern w:val="1"/>
                <w:sz w:val="24"/>
                <w:szCs w:val="24"/>
                <w:lang w:eastAsia="zh-CN" w:bidi="hi-IN"/>
              </w:rPr>
              <w:t>пазл</w:t>
            </w:r>
            <w:proofErr w:type="spellEnd"/>
            <w:r w:rsidRPr="00860C2D">
              <w:rPr>
                <w:rFonts w:ascii="Times New Roman" w:eastAsia="SimSun" w:hAnsi="Times New Roman" w:cs="Times New Roman"/>
                <w:kern w:val="1"/>
                <w:sz w:val="24"/>
                <w:szCs w:val="24"/>
                <w:lang w:eastAsia="zh-CN" w:bidi="hi-IN"/>
              </w:rPr>
              <w:t xml:space="preserve"> мини деревянный, </w:t>
            </w:r>
            <w:proofErr w:type="spellStart"/>
            <w:r w:rsidRPr="00860C2D">
              <w:rPr>
                <w:rFonts w:ascii="Times New Roman" w:eastAsia="SimSun" w:hAnsi="Times New Roman" w:cs="Times New Roman"/>
                <w:kern w:val="1"/>
                <w:sz w:val="24"/>
                <w:szCs w:val="24"/>
                <w:lang w:eastAsia="zh-CN" w:bidi="hi-IN"/>
              </w:rPr>
              <w:t>пазл-мозаика</w:t>
            </w:r>
            <w:proofErr w:type="spellEnd"/>
            <w:r w:rsidRPr="00860C2D">
              <w:rPr>
                <w:rFonts w:ascii="Times New Roman" w:eastAsia="SimSun" w:hAnsi="Times New Roman" w:cs="Times New Roman"/>
                <w:kern w:val="1"/>
                <w:sz w:val="24"/>
                <w:szCs w:val="24"/>
                <w:lang w:eastAsia="zh-CN" w:bidi="hi-IN"/>
              </w:rPr>
              <w:t xml:space="preserve"> «Принцессы»</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шнуровка в </w:t>
            </w:r>
            <w:proofErr w:type="gramStart"/>
            <w:r w:rsidRPr="00860C2D">
              <w:rPr>
                <w:rFonts w:ascii="Times New Roman" w:eastAsia="SimSun" w:hAnsi="Times New Roman" w:cs="Times New Roman"/>
                <w:kern w:val="1"/>
                <w:sz w:val="24"/>
                <w:szCs w:val="24"/>
                <w:lang w:eastAsia="zh-CN" w:bidi="hi-IN"/>
              </w:rPr>
              <w:t>асс-те</w:t>
            </w:r>
            <w:proofErr w:type="gramEnd"/>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домино «тени»</w:t>
            </w:r>
          </w:p>
          <w:p w:rsidR="00ED552B" w:rsidRPr="00860C2D" w:rsidRDefault="00ED552B" w:rsidP="00CC490B">
            <w:pPr>
              <w:widowControl w:val="0"/>
              <w:numPr>
                <w:ilvl w:val="0"/>
                <w:numId w:val="43"/>
              </w:numPr>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пирамидки – головоломки, картинки разрезные разных размеров, шнуровка «ботинок», лопатки, формочки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«Лаборатория </w:t>
            </w:r>
            <w:proofErr w:type="spellStart"/>
            <w:r w:rsidRPr="00860C2D">
              <w:rPr>
                <w:rFonts w:ascii="Times New Roman" w:eastAsia="SimSun" w:hAnsi="Times New Roman" w:cs="Times New Roman"/>
                <w:kern w:val="1"/>
                <w:sz w:val="24"/>
                <w:szCs w:val="24"/>
                <w:lang w:eastAsia="zh-CN" w:bidi="hi-IN"/>
              </w:rPr>
              <w:t>Знайки</w:t>
            </w:r>
            <w:proofErr w:type="spellEnd"/>
            <w:r w:rsidRPr="00860C2D">
              <w:rPr>
                <w:rFonts w:ascii="Times New Roman" w:eastAsia="SimSun" w:hAnsi="Times New Roman" w:cs="Times New Roman"/>
                <w:kern w:val="1"/>
                <w:sz w:val="24"/>
                <w:szCs w:val="24"/>
                <w:lang w:eastAsia="zh-CN" w:bidi="hi-IN"/>
              </w:rPr>
              <w:t>»</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1. «Кладовая </w:t>
            </w:r>
            <w:proofErr w:type="spellStart"/>
            <w:r w:rsidRPr="00860C2D">
              <w:rPr>
                <w:rFonts w:ascii="Times New Roman" w:eastAsia="SimSun" w:hAnsi="Times New Roman" w:cs="Times New Roman"/>
                <w:kern w:val="1"/>
                <w:sz w:val="24"/>
                <w:szCs w:val="24"/>
                <w:lang w:eastAsia="zh-CN" w:bidi="hi-IN"/>
              </w:rPr>
              <w:t>Лесовичка</w:t>
            </w:r>
            <w:proofErr w:type="spellEnd"/>
            <w:r w:rsidRPr="00860C2D">
              <w:rPr>
                <w:rFonts w:ascii="Times New Roman" w:eastAsia="SimSun" w:hAnsi="Times New Roman" w:cs="Times New Roman"/>
                <w:kern w:val="1"/>
                <w:sz w:val="24"/>
                <w:szCs w:val="24"/>
                <w:lang w:eastAsia="zh-CN" w:bidi="hi-IN"/>
              </w:rPr>
              <w:t>»</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 xml:space="preserve"> Природный материал: песок ,вода, глина ,камешки ,ракушки, деревяшки ,различные плоды ,кора ,перышки, шишки ,листочки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2. Емкости разной вместимости, ложки</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лопаточки ,палочки ,воронки ,сито.</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3. Плавающие и тонущие, металлические и неметаллические предметы, магнит, вертушки.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4. Приборы: лупа, компас, песочные весы.</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5. Зеркальце для игр с солнечным зайчиком.</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Центр природы: «Зеленый оазис»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1. Комнатные растения с учетом следующих требований: </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-поверхности и размер листье</w:t>
            </w:r>
            <w:proofErr w:type="gramStart"/>
            <w:r w:rsidRPr="00860C2D">
              <w:rPr>
                <w:rFonts w:ascii="Times New Roman" w:eastAsia="SimSun" w:hAnsi="Times New Roman" w:cs="Times New Roman"/>
                <w:kern w:val="1"/>
                <w:sz w:val="24"/>
                <w:szCs w:val="24"/>
                <w:lang w:eastAsia="zh-CN" w:bidi="hi-IN"/>
              </w:rPr>
              <w:t>в(</w:t>
            </w:r>
            <w:proofErr w:type="gramEnd"/>
            <w:r w:rsidRPr="00860C2D">
              <w:rPr>
                <w:rFonts w:ascii="Times New Roman" w:eastAsia="SimSun" w:hAnsi="Times New Roman" w:cs="Times New Roman"/>
                <w:kern w:val="1"/>
                <w:sz w:val="24"/>
                <w:szCs w:val="24"/>
                <w:lang w:eastAsia="zh-CN" w:bidi="hi-IN"/>
              </w:rPr>
              <w:t xml:space="preserve"> гладкие, опушенные ,с небольшими зубчиками) </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способы очищения листьев: гладкие моются губкой, мелкие опрыскивают из </w:t>
            </w:r>
            <w:proofErr w:type="spellStart"/>
            <w:r w:rsidRPr="00860C2D">
              <w:rPr>
                <w:rFonts w:ascii="Times New Roman" w:eastAsia="SimSun" w:hAnsi="Times New Roman" w:cs="Times New Roman"/>
                <w:kern w:val="1"/>
                <w:sz w:val="24"/>
                <w:szCs w:val="24"/>
                <w:lang w:eastAsia="zh-CN" w:bidi="hi-IN"/>
              </w:rPr>
              <w:t>пулевизатора</w:t>
            </w:r>
            <w:proofErr w:type="spellEnd"/>
            <w:r w:rsidRPr="00860C2D">
              <w:rPr>
                <w:rFonts w:ascii="Times New Roman" w:eastAsia="SimSun" w:hAnsi="Times New Roman" w:cs="Times New Roman"/>
                <w:kern w:val="1"/>
                <w:sz w:val="24"/>
                <w:szCs w:val="24"/>
                <w:lang w:eastAsia="zh-CN" w:bidi="hi-IN"/>
              </w:rPr>
              <w:t xml:space="preserve">, опушенные протирают </w:t>
            </w:r>
            <w:r w:rsidRPr="00860C2D">
              <w:rPr>
                <w:rFonts w:ascii="Times New Roman" w:eastAsia="SimSun" w:hAnsi="Times New Roman" w:cs="Times New Roman"/>
                <w:kern w:val="1"/>
                <w:sz w:val="24"/>
                <w:szCs w:val="24"/>
                <w:lang w:eastAsia="zh-CN" w:bidi="hi-IN"/>
              </w:rPr>
              <w:lastRenderedPageBreak/>
              <w:t>влажной кисточкой, - величина и формы листьев и стебле</w:t>
            </w:r>
            <w:proofErr w:type="gramStart"/>
            <w:r w:rsidRPr="00860C2D">
              <w:rPr>
                <w:rFonts w:ascii="Times New Roman" w:eastAsia="SimSun" w:hAnsi="Times New Roman" w:cs="Times New Roman"/>
                <w:kern w:val="1"/>
                <w:sz w:val="24"/>
                <w:szCs w:val="24"/>
                <w:lang w:eastAsia="zh-CN" w:bidi="hi-IN"/>
              </w:rPr>
              <w:t>й(</w:t>
            </w:r>
            <w:proofErr w:type="gramEnd"/>
            <w:r w:rsidRPr="00860C2D">
              <w:rPr>
                <w:rFonts w:ascii="Times New Roman" w:eastAsia="SimSun" w:hAnsi="Times New Roman" w:cs="Times New Roman"/>
                <w:kern w:val="1"/>
                <w:sz w:val="24"/>
                <w:szCs w:val="24"/>
                <w:lang w:eastAsia="zh-CN" w:bidi="hi-IN"/>
              </w:rPr>
              <w:t xml:space="preserve"> толстые, тонкие)</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способы полива.</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2. Растения</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характерные для различных времен года</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зимо</w:t>
            </w:r>
            <w:proofErr w:type="gramStart"/>
            <w:r w:rsidRPr="00860C2D">
              <w:rPr>
                <w:rFonts w:ascii="Times New Roman" w:eastAsia="SimSun" w:hAnsi="Times New Roman" w:cs="Times New Roman"/>
                <w:kern w:val="1"/>
                <w:sz w:val="24"/>
                <w:szCs w:val="24"/>
                <w:lang w:eastAsia="zh-CN" w:bidi="hi-IN"/>
              </w:rPr>
              <w:t>й(</w:t>
            </w:r>
            <w:proofErr w:type="gramEnd"/>
            <w:r w:rsidRPr="00860C2D">
              <w:rPr>
                <w:rFonts w:ascii="Times New Roman" w:eastAsia="SimSun" w:hAnsi="Times New Roman" w:cs="Times New Roman"/>
                <w:kern w:val="1"/>
                <w:sz w:val="24"/>
                <w:szCs w:val="24"/>
                <w:lang w:eastAsia="zh-CN" w:bidi="hi-IN"/>
              </w:rPr>
              <w:t xml:space="preserve"> ветки хвойных деревьев)</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-весной («весенний паровоз»: посадки в горшки рассады)</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-летом </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букеты цветов).</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3. Аквариум с рыбками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4. Лейки, палочки для рыхления почвы, опрыскиватель, тряпочки, кисточки для протирания листьев, фартуки.</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Календарь природы:</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1. Картина сезона, модели года и суток.</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2. Календарь с моделям</w:t>
            </w:r>
            <w:proofErr w:type="gramStart"/>
            <w:r w:rsidRPr="00860C2D">
              <w:rPr>
                <w:rFonts w:ascii="Times New Roman" w:eastAsia="SimSun" w:hAnsi="Times New Roman" w:cs="Times New Roman"/>
                <w:kern w:val="1"/>
                <w:sz w:val="24"/>
                <w:szCs w:val="24"/>
                <w:lang w:eastAsia="zh-CN" w:bidi="hi-IN"/>
              </w:rPr>
              <w:t>и-</w:t>
            </w:r>
            <w:proofErr w:type="gramEnd"/>
            <w:r w:rsidRPr="00860C2D">
              <w:rPr>
                <w:rFonts w:ascii="Times New Roman" w:eastAsia="SimSun" w:hAnsi="Times New Roman" w:cs="Times New Roman"/>
                <w:kern w:val="1"/>
                <w:sz w:val="24"/>
                <w:szCs w:val="24"/>
                <w:lang w:eastAsia="zh-CN" w:bidi="hi-IN"/>
              </w:rPr>
              <w:t xml:space="preserve"> значками( ясно ,пасмурно, дождливо, облачно и т.п.) и указывающий на них передвигающейся стрелкой.</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3. Рисунки детей по теме «Природа в разные времена года» и кукла</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одетая в соответствующее время года. В уголке природы устраиваются выставки «Поделки из природного материала». Могут находиться «Дворик в деревне», «Дикие животные»…сезо</w:t>
            </w:r>
            <w:r w:rsidR="00CD1BD7" w:rsidRPr="00860C2D">
              <w:rPr>
                <w:rFonts w:ascii="Times New Roman" w:eastAsia="SimSun" w:hAnsi="Times New Roman" w:cs="Times New Roman"/>
                <w:kern w:val="1"/>
                <w:sz w:val="24"/>
                <w:szCs w:val="24"/>
                <w:lang w:eastAsia="zh-CN" w:bidi="hi-IN"/>
              </w:rPr>
              <w:t xml:space="preserve">нные макеты  </w:t>
            </w:r>
            <w:proofErr w:type="gramStart"/>
            <w:r w:rsidR="00CD1BD7" w:rsidRPr="00860C2D">
              <w:rPr>
                <w:rFonts w:ascii="Times New Roman" w:eastAsia="SimSun" w:hAnsi="Times New Roman" w:cs="Times New Roman"/>
                <w:kern w:val="1"/>
                <w:sz w:val="24"/>
                <w:szCs w:val="24"/>
                <w:lang w:eastAsia="zh-CN" w:bidi="hi-IN"/>
              </w:rPr>
              <w:t xml:space="preserve">( </w:t>
            </w:r>
            <w:proofErr w:type="gramEnd"/>
            <w:r w:rsidR="00CD1BD7" w:rsidRPr="00860C2D">
              <w:rPr>
                <w:rFonts w:ascii="Times New Roman" w:eastAsia="SimSun" w:hAnsi="Times New Roman" w:cs="Times New Roman"/>
                <w:kern w:val="1"/>
                <w:sz w:val="24"/>
                <w:szCs w:val="24"/>
                <w:lang w:eastAsia="zh-CN" w:bidi="hi-IN"/>
              </w:rPr>
              <w:t>напр. «Времена года</w:t>
            </w:r>
            <w:r w:rsidRPr="00860C2D">
              <w:rPr>
                <w:rFonts w:ascii="Times New Roman" w:eastAsia="SimSun" w:hAnsi="Times New Roman" w:cs="Times New Roman"/>
                <w:kern w:val="1"/>
                <w:sz w:val="24"/>
                <w:szCs w:val="24"/>
                <w:lang w:eastAsia="zh-CN" w:bidi="hi-IN"/>
              </w:rPr>
              <w:t>»)</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Альбомы:</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1.«Наша семья», «Мой город», «Мы в детском саду», «Мы на празднике».</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2.Художественная литература: стихи, рассказы о родном городе.</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3.Декоративн</w:t>
            </w:r>
            <w:proofErr w:type="gramStart"/>
            <w:r w:rsidRPr="00860C2D">
              <w:rPr>
                <w:rFonts w:ascii="Times New Roman" w:eastAsia="SimSun" w:hAnsi="Times New Roman" w:cs="Times New Roman"/>
                <w:kern w:val="1"/>
                <w:sz w:val="24"/>
                <w:szCs w:val="24"/>
                <w:lang w:eastAsia="zh-CN" w:bidi="hi-IN"/>
              </w:rPr>
              <w:t>о-</w:t>
            </w:r>
            <w:proofErr w:type="gramEnd"/>
            <w:r w:rsidRPr="00860C2D">
              <w:rPr>
                <w:rFonts w:ascii="Times New Roman" w:eastAsia="SimSun" w:hAnsi="Times New Roman" w:cs="Times New Roman"/>
                <w:kern w:val="1"/>
                <w:sz w:val="24"/>
                <w:szCs w:val="24"/>
                <w:lang w:eastAsia="zh-CN" w:bidi="hi-IN"/>
              </w:rPr>
              <w:t xml:space="preserve"> прикладное искусство русского народа</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4.Папка-передвижка «Россия».</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Математика для детей 4-5- лет. Методическое пособие</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Е.В. Колесникова. – М.: ТЦ Сфера, 2012.-79с.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Сказочная угадай-ка. Конспекты занятий по математике с использованием сказочных сюжетов для детей дошкольного возраста.</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Математика от трех до шести</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З.А. Михайлова. – СПб</w:t>
            </w:r>
            <w:proofErr w:type="gramStart"/>
            <w:r w:rsidRPr="00860C2D">
              <w:rPr>
                <w:rFonts w:ascii="Times New Roman" w:eastAsia="SimSun" w:hAnsi="Times New Roman" w:cs="Times New Roman"/>
                <w:kern w:val="1"/>
                <w:sz w:val="24"/>
                <w:szCs w:val="24"/>
                <w:lang w:eastAsia="zh-CN" w:bidi="hi-IN"/>
              </w:rPr>
              <w:t xml:space="preserve">.: </w:t>
            </w:r>
            <w:proofErr w:type="spellStart"/>
            <w:proofErr w:type="gramEnd"/>
            <w:r w:rsidRPr="00860C2D">
              <w:rPr>
                <w:rFonts w:ascii="Times New Roman" w:eastAsia="SimSun" w:hAnsi="Times New Roman" w:cs="Times New Roman"/>
                <w:kern w:val="1"/>
                <w:sz w:val="24"/>
                <w:szCs w:val="24"/>
                <w:lang w:eastAsia="zh-CN" w:bidi="hi-IN"/>
              </w:rPr>
              <w:t>Акцидент</w:t>
            </w:r>
            <w:proofErr w:type="spellEnd"/>
            <w:r w:rsidRPr="00860C2D">
              <w:rPr>
                <w:rFonts w:ascii="Times New Roman" w:eastAsia="SimSun" w:hAnsi="Times New Roman" w:cs="Times New Roman"/>
                <w:kern w:val="1"/>
                <w:sz w:val="24"/>
                <w:szCs w:val="24"/>
                <w:lang w:eastAsia="zh-CN" w:bidi="hi-IN"/>
              </w:rPr>
              <w:t>, 1995.- 150с.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Формирование представлений о времени у детей дошкольного возраста: Пособие для воспитателей детского сада.- М.: Просвещение, 1982.- 48 с. ил.</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Методика экологического воспитания в детском саду: работа с детьми средней группы детского сада</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С.Н. Николаева. – 3-е изд.- М.: Просвещение, 2001.-208с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xml:space="preserve">- Добро пожаловать в экологию!/ авт. сост. О.А. </w:t>
            </w:r>
            <w:proofErr w:type="spellStart"/>
            <w:r w:rsidRPr="00860C2D">
              <w:rPr>
                <w:rFonts w:ascii="Times New Roman" w:eastAsia="SimSun" w:hAnsi="Times New Roman" w:cs="Times New Roman"/>
                <w:kern w:val="1"/>
                <w:sz w:val="24"/>
                <w:szCs w:val="24"/>
                <w:lang w:eastAsia="zh-CN" w:bidi="hi-IN"/>
              </w:rPr>
              <w:t>Воронкевич</w:t>
            </w:r>
            <w:proofErr w:type="spellEnd"/>
            <w:r w:rsidRPr="00860C2D">
              <w:rPr>
                <w:rFonts w:ascii="Times New Roman" w:eastAsia="SimSun" w:hAnsi="Times New Roman" w:cs="Times New Roman"/>
                <w:kern w:val="1"/>
                <w:sz w:val="24"/>
                <w:szCs w:val="24"/>
                <w:lang w:eastAsia="zh-CN" w:bidi="hi-IN"/>
              </w:rPr>
              <w:t>. – СПб</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Детство-Пресс, 2002.- 160с.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Зеленые сказки: Экология для малышей</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w:t>
            </w:r>
            <w:r w:rsidRPr="00860C2D">
              <w:rPr>
                <w:sz w:val="24"/>
                <w:szCs w:val="24"/>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вт. сост. Т.А. Шорыгина. – М.: Прометей, 2003.- 104с.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Окружающий мир в дидактических играх дошкольников./</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 xml:space="preserve"> – М.: Просвещение, 1992.- 96с.</w:t>
            </w:r>
          </w:p>
          <w:p w:rsidR="00ED552B" w:rsidRPr="00860C2D" w:rsidRDefault="00ED552B" w:rsidP="00683756">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Мир животных</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 xml:space="preserve">вт. сост. А.А. Яхонтов. – М.: Прометей, 1966.- 76с </w:t>
            </w:r>
          </w:p>
          <w:p w:rsidR="00ED552B" w:rsidRPr="00860C2D" w:rsidRDefault="00ED552B" w:rsidP="00860C2D">
            <w:pPr>
              <w:widowControl w:val="0"/>
              <w:shd w:val="clear" w:color="auto" w:fill="FBFCFC"/>
              <w:tabs>
                <w:tab w:val="left" w:pos="0"/>
                <w:tab w:val="left" w:pos="568"/>
              </w:tabs>
              <w:suppressAutoHyphens/>
              <w:spacing w:after="0" w:line="243" w:lineRule="atLeast"/>
              <w:textAlignment w:val="baseline"/>
              <w:rPr>
                <w:rFonts w:ascii="Times New Roman" w:eastAsia="SimSun" w:hAnsi="Times New Roman" w:cs="Times New Roman"/>
                <w:kern w:val="1"/>
                <w:sz w:val="24"/>
                <w:szCs w:val="24"/>
                <w:lang w:eastAsia="zh-CN" w:bidi="hi-IN"/>
              </w:rPr>
            </w:pPr>
            <w:r w:rsidRPr="00860C2D">
              <w:rPr>
                <w:rFonts w:ascii="Times New Roman" w:eastAsia="SimSun" w:hAnsi="Times New Roman" w:cs="Times New Roman"/>
                <w:kern w:val="1"/>
                <w:sz w:val="24"/>
                <w:szCs w:val="24"/>
                <w:lang w:eastAsia="zh-CN" w:bidi="hi-IN"/>
              </w:rPr>
              <w:t>- Что и как познает ребенок о братьях наших меньших</w:t>
            </w:r>
            <w:proofErr w:type="gramStart"/>
            <w:r w:rsidRPr="00860C2D">
              <w:rPr>
                <w:rFonts w:ascii="Times New Roman" w:eastAsia="SimSun" w:hAnsi="Times New Roman" w:cs="Times New Roman"/>
                <w:kern w:val="1"/>
                <w:sz w:val="24"/>
                <w:szCs w:val="24"/>
                <w:lang w:eastAsia="zh-CN" w:bidi="hi-IN"/>
              </w:rPr>
              <w:t>.</w:t>
            </w:r>
            <w:proofErr w:type="gramEnd"/>
            <w:r w:rsidRPr="00860C2D">
              <w:rPr>
                <w:rFonts w:ascii="Times New Roman" w:eastAsia="SimSun" w:hAnsi="Times New Roman" w:cs="Times New Roman"/>
                <w:kern w:val="1"/>
                <w:sz w:val="24"/>
                <w:szCs w:val="24"/>
                <w:lang w:eastAsia="zh-CN" w:bidi="hi-IN"/>
              </w:rPr>
              <w:t xml:space="preserve">/ </w:t>
            </w:r>
            <w:proofErr w:type="gramStart"/>
            <w:r w:rsidRPr="00860C2D">
              <w:rPr>
                <w:rFonts w:ascii="Times New Roman" w:eastAsia="SimSun" w:hAnsi="Times New Roman" w:cs="Times New Roman"/>
                <w:kern w:val="1"/>
                <w:sz w:val="24"/>
                <w:szCs w:val="24"/>
                <w:lang w:eastAsia="zh-CN" w:bidi="hi-IN"/>
              </w:rPr>
              <w:t>а</w:t>
            </w:r>
            <w:proofErr w:type="gramEnd"/>
            <w:r w:rsidRPr="00860C2D">
              <w:rPr>
                <w:rFonts w:ascii="Times New Roman" w:eastAsia="SimSun" w:hAnsi="Times New Roman" w:cs="Times New Roman"/>
                <w:kern w:val="1"/>
                <w:sz w:val="24"/>
                <w:szCs w:val="24"/>
                <w:lang w:eastAsia="zh-CN" w:bidi="hi-IN"/>
              </w:rPr>
              <w:t xml:space="preserve">вт. сост. О.А. </w:t>
            </w:r>
            <w:proofErr w:type="spellStart"/>
            <w:r w:rsidRPr="00860C2D">
              <w:rPr>
                <w:rFonts w:ascii="Times New Roman" w:eastAsia="SimSun" w:hAnsi="Times New Roman" w:cs="Times New Roman"/>
                <w:kern w:val="1"/>
                <w:sz w:val="24"/>
                <w:szCs w:val="24"/>
                <w:lang w:eastAsia="zh-CN" w:bidi="hi-IN"/>
              </w:rPr>
              <w:t>Воронкевич</w:t>
            </w:r>
            <w:proofErr w:type="spellEnd"/>
            <w:r w:rsidRPr="00860C2D">
              <w:rPr>
                <w:rFonts w:ascii="Times New Roman" w:eastAsia="SimSun" w:hAnsi="Times New Roman" w:cs="Times New Roman"/>
                <w:kern w:val="1"/>
                <w:sz w:val="24"/>
                <w:szCs w:val="24"/>
                <w:lang w:eastAsia="zh-CN" w:bidi="hi-IN"/>
              </w:rPr>
              <w:t>. – СПб</w:t>
            </w:r>
            <w:proofErr w:type="gramStart"/>
            <w:r w:rsidRPr="00860C2D">
              <w:rPr>
                <w:rFonts w:ascii="Times New Roman" w:eastAsia="SimSun" w:hAnsi="Times New Roman" w:cs="Times New Roman"/>
                <w:kern w:val="1"/>
                <w:sz w:val="24"/>
                <w:szCs w:val="24"/>
                <w:lang w:eastAsia="zh-CN" w:bidi="hi-IN"/>
              </w:rPr>
              <w:t xml:space="preserve">.: </w:t>
            </w:r>
            <w:proofErr w:type="gramEnd"/>
            <w:r w:rsidRPr="00860C2D">
              <w:rPr>
                <w:rFonts w:ascii="Times New Roman" w:eastAsia="SimSun" w:hAnsi="Times New Roman" w:cs="Times New Roman"/>
                <w:kern w:val="1"/>
                <w:sz w:val="24"/>
                <w:szCs w:val="24"/>
                <w:lang w:eastAsia="zh-CN" w:bidi="hi-IN"/>
              </w:rPr>
              <w:t>Прометей, 1995.- 40с</w:t>
            </w:r>
          </w:p>
        </w:tc>
      </w:tr>
    </w:tbl>
    <w:p w:rsidR="00E2568A" w:rsidRDefault="00E2568A" w:rsidP="00ED552B">
      <w:pPr>
        <w:rPr>
          <w:rFonts w:ascii="Times New Roman" w:hAnsi="Times New Roman" w:cs="Times New Roman"/>
          <w:b/>
          <w:sz w:val="24"/>
          <w:szCs w:val="24"/>
        </w:rPr>
        <w:sectPr w:rsidR="00E2568A" w:rsidSect="006D38E2">
          <w:pgSz w:w="16838" w:h="11906" w:orient="landscape"/>
          <w:pgMar w:top="850" w:right="1134" w:bottom="1701" w:left="1134" w:header="708" w:footer="708" w:gutter="0"/>
          <w:cols w:space="708"/>
          <w:docGrid w:linePitch="360"/>
        </w:sectPr>
      </w:pPr>
    </w:p>
    <w:p w:rsidR="006B4474" w:rsidRPr="007565AE" w:rsidRDefault="00A27642" w:rsidP="006B4474">
      <w:pPr>
        <w:pStyle w:val="a5"/>
        <w:ind w:right="1134"/>
        <w:jc w:val="center"/>
        <w:rPr>
          <w:rFonts w:ascii="Times New Roman" w:hAnsi="Times New Roman" w:cs="Times New Roman"/>
          <w:b/>
          <w:sz w:val="24"/>
          <w:szCs w:val="24"/>
        </w:rPr>
      </w:pPr>
      <w:r w:rsidRPr="007565AE">
        <w:rPr>
          <w:rFonts w:ascii="Times New Roman" w:hAnsi="Times New Roman" w:cs="Times New Roman"/>
          <w:b/>
          <w:sz w:val="24"/>
          <w:szCs w:val="24"/>
        </w:rPr>
        <w:lastRenderedPageBreak/>
        <w:t>3</w:t>
      </w:r>
      <w:r w:rsidR="006B4474" w:rsidRPr="007565AE">
        <w:rPr>
          <w:rFonts w:ascii="Times New Roman" w:hAnsi="Times New Roman" w:cs="Times New Roman"/>
          <w:b/>
          <w:sz w:val="24"/>
          <w:szCs w:val="24"/>
        </w:rPr>
        <w:t>.</w:t>
      </w:r>
      <w:r w:rsidRPr="007565AE">
        <w:rPr>
          <w:rFonts w:ascii="Times New Roman" w:hAnsi="Times New Roman" w:cs="Times New Roman"/>
          <w:b/>
          <w:sz w:val="24"/>
          <w:szCs w:val="24"/>
        </w:rPr>
        <w:t>9.</w:t>
      </w:r>
      <w:r w:rsidR="006B4474" w:rsidRPr="007565AE">
        <w:rPr>
          <w:rFonts w:ascii="Times New Roman" w:hAnsi="Times New Roman" w:cs="Times New Roman"/>
          <w:b/>
          <w:sz w:val="24"/>
          <w:szCs w:val="24"/>
        </w:rPr>
        <w:t>СПИСОК ИСПОЛЬЗУЕМОЙ ЛИТЕРАТУРЫ</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1. Комплексные занятия по программе «От рождения до школы» под ред. </w:t>
      </w:r>
      <w:proofErr w:type="spellStart"/>
      <w:r w:rsidRPr="007565AE">
        <w:rPr>
          <w:rFonts w:ascii="Times New Roman" w:hAnsi="Times New Roman" w:cs="Times New Roman"/>
          <w:sz w:val="24"/>
          <w:szCs w:val="24"/>
        </w:rPr>
        <w:t>Н.Е.Вераксы</w:t>
      </w:r>
      <w:proofErr w:type="spellEnd"/>
      <w:r w:rsidRPr="007565AE">
        <w:rPr>
          <w:rFonts w:ascii="Times New Roman" w:hAnsi="Times New Roman" w:cs="Times New Roman"/>
          <w:sz w:val="24"/>
          <w:szCs w:val="24"/>
        </w:rPr>
        <w:t xml:space="preserve">, Т.С.Комаровой, М.А.Васильевой. Средняя группа/авт.-сост. </w:t>
      </w:r>
      <w:proofErr w:type="spellStart"/>
      <w:r w:rsidRPr="007565AE">
        <w:rPr>
          <w:rFonts w:ascii="Times New Roman" w:hAnsi="Times New Roman" w:cs="Times New Roman"/>
          <w:sz w:val="24"/>
          <w:szCs w:val="24"/>
        </w:rPr>
        <w:t>З.А.Ефанова</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Волгоград</w:t>
      </w:r>
      <w:proofErr w:type="spellEnd"/>
      <w:r w:rsidRPr="007565AE">
        <w:rPr>
          <w:rFonts w:ascii="Times New Roman" w:hAnsi="Times New Roman" w:cs="Times New Roman"/>
          <w:sz w:val="24"/>
          <w:szCs w:val="24"/>
        </w:rPr>
        <w:t>: Учитель,2015.-303с.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2.Организация деятельности детей на прогулке</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Средняя группа/авт. Сост. Т.Г.Кобзева, И.А.Холодова, Г.С.Александрова.- Изд.2.- Волгоград: Учитель, 2013.-330с.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3Авдеева Н.Н., Князева </w:t>
      </w:r>
      <w:proofErr w:type="spellStart"/>
      <w:r w:rsidRPr="007565AE">
        <w:rPr>
          <w:rFonts w:ascii="Times New Roman" w:hAnsi="Times New Roman" w:cs="Times New Roman"/>
          <w:sz w:val="24"/>
          <w:szCs w:val="24"/>
        </w:rPr>
        <w:t>Н.Л.,Стеркина</w:t>
      </w:r>
      <w:proofErr w:type="spellEnd"/>
      <w:r w:rsidRPr="007565AE">
        <w:rPr>
          <w:rFonts w:ascii="Times New Roman" w:hAnsi="Times New Roman" w:cs="Times New Roman"/>
          <w:sz w:val="24"/>
          <w:szCs w:val="24"/>
        </w:rPr>
        <w:t xml:space="preserve"> Р.Б.. Безопасность: Учебное пособие по основам безопасности жизнедеятельности детей старшего дошкольного возраста.- СПб</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ООО «ИЗДАТЕЛЬСТВО ДЕТСТВО-ПРЕСС», 2013.-144с.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4. </w:t>
      </w:r>
      <w:proofErr w:type="spellStart"/>
      <w:r w:rsidRPr="007565AE">
        <w:rPr>
          <w:rFonts w:ascii="Times New Roman" w:hAnsi="Times New Roman" w:cs="Times New Roman"/>
          <w:sz w:val="24"/>
          <w:szCs w:val="24"/>
        </w:rPr>
        <w:t>Куцакова</w:t>
      </w:r>
      <w:proofErr w:type="spellEnd"/>
      <w:r w:rsidRPr="007565AE">
        <w:rPr>
          <w:rFonts w:ascii="Times New Roman" w:hAnsi="Times New Roman" w:cs="Times New Roman"/>
          <w:sz w:val="24"/>
          <w:szCs w:val="24"/>
        </w:rPr>
        <w:t xml:space="preserve"> Л.В.  Конструирование из строительного материала: Средняя  группа</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М.: МОЗАИКА-СИНТЕЗ 2014.-80с.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5.Организация опытно-экспериментальной деятельности детей 2-7 лет: тематическое планирование, рекомендации, конспекты занятий/авт. Сост. Е.А.Мартынова, </w:t>
      </w:r>
      <w:proofErr w:type="spellStart"/>
      <w:r w:rsidRPr="007565AE">
        <w:rPr>
          <w:rFonts w:ascii="Times New Roman" w:hAnsi="Times New Roman" w:cs="Times New Roman"/>
          <w:sz w:val="24"/>
          <w:szCs w:val="24"/>
        </w:rPr>
        <w:t>И.М.Сучкова.-Изд</w:t>
      </w:r>
      <w:proofErr w:type="spellEnd"/>
      <w:r w:rsidRPr="007565AE">
        <w:rPr>
          <w:rFonts w:ascii="Times New Roman" w:hAnsi="Times New Roman" w:cs="Times New Roman"/>
          <w:sz w:val="24"/>
          <w:szCs w:val="24"/>
        </w:rPr>
        <w:t>. 2-ое – Волгоград: Учитель, 2014.-333с.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6.Санитарно-эпидемиологические правила и нормативы  САНПИН 2.4.1.3049-13              Дата введения СанПиНа</w:t>
      </w:r>
      <w:proofErr w:type="gramStart"/>
      <w:r w:rsidRPr="007565AE">
        <w:rPr>
          <w:rFonts w:ascii="Times New Roman" w:hAnsi="Times New Roman" w:cs="Times New Roman"/>
          <w:sz w:val="24"/>
          <w:szCs w:val="24"/>
        </w:rPr>
        <w:t xml:space="preserve"> :</w:t>
      </w:r>
      <w:proofErr w:type="gramEnd"/>
      <w:r w:rsidRPr="007565AE">
        <w:rPr>
          <w:rFonts w:ascii="Times New Roman" w:hAnsi="Times New Roman" w:cs="Times New Roman"/>
          <w:sz w:val="24"/>
          <w:szCs w:val="24"/>
        </w:rPr>
        <w:t xml:space="preserve"> 30 июля 2013г. СПб ДЕТСТВО-ПРЕСС 2014г.</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7.Планирование образовательной деятельности ДОО. Средняя группа. Методическое пособие под  ред. Тимофеевой Л.</w:t>
      </w:r>
      <w:proofErr w:type="gramStart"/>
      <w:r w:rsidRPr="007565AE">
        <w:rPr>
          <w:rFonts w:ascii="Times New Roman" w:hAnsi="Times New Roman" w:cs="Times New Roman"/>
          <w:sz w:val="24"/>
          <w:szCs w:val="24"/>
        </w:rPr>
        <w:t>Л-М</w:t>
      </w:r>
      <w:proofErr w:type="gramEnd"/>
      <w:r w:rsidRPr="007565AE">
        <w:rPr>
          <w:rFonts w:ascii="Times New Roman" w:hAnsi="Times New Roman" w:cs="Times New Roman"/>
          <w:sz w:val="24"/>
          <w:szCs w:val="24"/>
        </w:rPr>
        <w:t>.: Центр педагогического образования, 2014.-320с.</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8.Развитие речи детей 3-5 лет.2-ое изд., </w:t>
      </w:r>
      <w:proofErr w:type="spellStart"/>
      <w:r w:rsidRPr="007565AE">
        <w:rPr>
          <w:rFonts w:ascii="Times New Roman" w:hAnsi="Times New Roman" w:cs="Times New Roman"/>
          <w:sz w:val="24"/>
          <w:szCs w:val="24"/>
        </w:rPr>
        <w:t>перераб</w:t>
      </w:r>
      <w:proofErr w:type="spellEnd"/>
      <w:r w:rsidRPr="007565AE">
        <w:rPr>
          <w:rFonts w:ascii="Times New Roman" w:hAnsi="Times New Roman" w:cs="Times New Roman"/>
          <w:sz w:val="24"/>
          <w:szCs w:val="24"/>
        </w:rPr>
        <w:t xml:space="preserve">. И доп./ Под ред. </w:t>
      </w:r>
      <w:proofErr w:type="spellStart"/>
      <w:r w:rsidRPr="007565AE">
        <w:rPr>
          <w:rFonts w:ascii="Times New Roman" w:hAnsi="Times New Roman" w:cs="Times New Roman"/>
          <w:sz w:val="24"/>
          <w:szCs w:val="24"/>
        </w:rPr>
        <w:t>О.С.Ушаковой</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М</w:t>
      </w:r>
      <w:proofErr w:type="spellEnd"/>
      <w:r w:rsidRPr="007565AE">
        <w:rPr>
          <w:rFonts w:ascii="Times New Roman" w:hAnsi="Times New Roman" w:cs="Times New Roman"/>
          <w:sz w:val="24"/>
          <w:szCs w:val="24"/>
        </w:rPr>
        <w:t>.: ТЦ Сфера, 2013.-192с.- (Развиваем речь)</w:t>
      </w:r>
    </w:p>
    <w:p w:rsidR="006B4474" w:rsidRPr="007565AE" w:rsidRDefault="006B4474" w:rsidP="006B4474">
      <w:pPr>
        <w:ind w:left="284" w:right="394" w:firstLine="424"/>
        <w:jc w:val="both"/>
        <w:rPr>
          <w:rFonts w:ascii="Times New Roman" w:hAnsi="Times New Roman" w:cs="Times New Roman"/>
          <w:sz w:val="24"/>
          <w:szCs w:val="24"/>
        </w:rPr>
      </w:pPr>
      <w:r w:rsidRPr="007565AE">
        <w:rPr>
          <w:rFonts w:ascii="Times New Roman" w:hAnsi="Times New Roman" w:cs="Times New Roman"/>
          <w:sz w:val="24"/>
          <w:szCs w:val="24"/>
        </w:rPr>
        <w:t xml:space="preserve">9.ОТ РОЖДЕНИЯ ДО ШКОЛЫ. Примерная общеобразовательная программа  дошкольного образования/под ред. </w:t>
      </w:r>
      <w:proofErr w:type="spellStart"/>
      <w:r w:rsidRPr="007565AE">
        <w:rPr>
          <w:rFonts w:ascii="Times New Roman" w:hAnsi="Times New Roman" w:cs="Times New Roman"/>
          <w:sz w:val="24"/>
          <w:szCs w:val="24"/>
        </w:rPr>
        <w:t>Н.Е.Вераксы</w:t>
      </w:r>
      <w:proofErr w:type="spellEnd"/>
      <w:r w:rsidRPr="007565AE">
        <w:rPr>
          <w:rFonts w:ascii="Times New Roman" w:hAnsi="Times New Roman" w:cs="Times New Roman"/>
          <w:sz w:val="24"/>
          <w:szCs w:val="24"/>
        </w:rPr>
        <w:t xml:space="preserve">, Т.С.Комаровой, </w:t>
      </w:r>
      <w:proofErr w:type="spellStart"/>
      <w:r w:rsidRPr="007565AE">
        <w:rPr>
          <w:rFonts w:ascii="Times New Roman" w:hAnsi="Times New Roman" w:cs="Times New Roman"/>
          <w:sz w:val="24"/>
          <w:szCs w:val="24"/>
        </w:rPr>
        <w:t>М.А.Васильевой</w:t>
      </w:r>
      <w:proofErr w:type="gramStart"/>
      <w:r w:rsidRPr="007565AE">
        <w:rPr>
          <w:rFonts w:ascii="Times New Roman" w:hAnsi="Times New Roman" w:cs="Times New Roman"/>
          <w:sz w:val="24"/>
          <w:szCs w:val="24"/>
        </w:rPr>
        <w:t>.-</w:t>
      </w:r>
      <w:proofErr w:type="gramEnd"/>
      <w:r w:rsidRPr="007565AE">
        <w:rPr>
          <w:rFonts w:ascii="Times New Roman" w:hAnsi="Times New Roman" w:cs="Times New Roman"/>
          <w:sz w:val="24"/>
          <w:szCs w:val="24"/>
        </w:rPr>
        <w:t>М</w:t>
      </w:r>
      <w:proofErr w:type="spellEnd"/>
      <w:r w:rsidRPr="007565AE">
        <w:rPr>
          <w:rFonts w:ascii="Times New Roman" w:hAnsi="Times New Roman" w:cs="Times New Roman"/>
          <w:sz w:val="24"/>
          <w:szCs w:val="24"/>
        </w:rPr>
        <w:t>.: МОЗАИКА-СИНТЕЗ, 2014.</w:t>
      </w:r>
    </w:p>
    <w:p w:rsidR="008B6A46" w:rsidRPr="007565AE" w:rsidRDefault="006B4474" w:rsidP="007565AE">
      <w:pPr>
        <w:ind w:left="284" w:right="394" w:firstLine="424"/>
        <w:jc w:val="both"/>
        <w:rPr>
          <w:rFonts w:ascii="Times New Roman" w:hAnsi="Times New Roman" w:cs="Times New Roman"/>
          <w:b/>
          <w:sz w:val="24"/>
          <w:szCs w:val="24"/>
        </w:rPr>
      </w:pPr>
      <w:r w:rsidRPr="007565AE">
        <w:rPr>
          <w:rFonts w:ascii="Times New Roman" w:hAnsi="Times New Roman" w:cs="Times New Roman"/>
          <w:sz w:val="24"/>
          <w:szCs w:val="24"/>
        </w:rPr>
        <w:t xml:space="preserve">10.Голицина Н.С.  Годовое комплексно-тематическое планирование в детском саду. Занятия. Деятельность в режиме дня. Средняя группа.- М.: Издательство «Скрипторий 2003», 2014.-64с.     </w:t>
      </w:r>
    </w:p>
    <w:sectPr w:rsidR="008B6A46" w:rsidRPr="007565AE" w:rsidSect="00E256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92" w:rsidRDefault="00055592" w:rsidP="00C8255D">
      <w:pPr>
        <w:spacing w:after="0" w:line="240" w:lineRule="auto"/>
      </w:pPr>
      <w:r>
        <w:separator/>
      </w:r>
    </w:p>
  </w:endnote>
  <w:endnote w:type="continuationSeparator" w:id="0">
    <w:p w:rsidR="00055592" w:rsidRDefault="00055592" w:rsidP="00C8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821523"/>
      <w:docPartObj>
        <w:docPartGallery w:val="Page Numbers (Bottom of Page)"/>
        <w:docPartUnique/>
      </w:docPartObj>
    </w:sdtPr>
    <w:sdtContent>
      <w:p w:rsidR="00055592" w:rsidRDefault="00557CB3">
        <w:pPr>
          <w:pStyle w:val="ab"/>
          <w:jc w:val="right"/>
        </w:pPr>
        <w:fldSimple w:instr="PAGE   \* MERGEFORMAT">
          <w:r w:rsidR="00975918">
            <w:rPr>
              <w:noProof/>
            </w:rPr>
            <w:t>50</w:t>
          </w:r>
        </w:fldSimple>
      </w:p>
    </w:sdtContent>
  </w:sdt>
  <w:p w:rsidR="00055592" w:rsidRDefault="000555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92" w:rsidRDefault="00055592" w:rsidP="00C8255D">
      <w:pPr>
        <w:spacing w:after="0" w:line="240" w:lineRule="auto"/>
      </w:pPr>
      <w:r>
        <w:separator/>
      </w:r>
    </w:p>
  </w:footnote>
  <w:footnote w:type="continuationSeparator" w:id="0">
    <w:p w:rsidR="00055592" w:rsidRDefault="00055592" w:rsidP="00C825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Wingdings"/>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Wingdings"/>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Wingdings" w:hAnsi="Wingdings" w:cs="Open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Open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Open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OpenSymbol"/>
      </w:rPr>
    </w:lvl>
  </w:abstractNum>
  <w:abstractNum w:abstractNumId="2">
    <w:nsid w:val="00000007"/>
    <w:multiLevelType w:val="singleLevel"/>
    <w:tmpl w:val="00000007"/>
    <w:name w:val="WW8Num7"/>
    <w:lvl w:ilvl="0">
      <w:start w:val="1"/>
      <w:numFmt w:val="bullet"/>
      <w:lvlText w:val=""/>
      <w:lvlJc w:val="left"/>
      <w:pPr>
        <w:tabs>
          <w:tab w:val="num" w:pos="0"/>
        </w:tabs>
        <w:ind w:left="1440" w:hanging="360"/>
      </w:pPr>
      <w:rPr>
        <w:rFonts w:ascii="Wingdings" w:hAnsi="Wingdings" w:cs="OpenSymbol"/>
      </w:rPr>
    </w:lvl>
  </w:abstractNum>
  <w:abstractNum w:abstractNumId="3">
    <w:nsid w:val="00000008"/>
    <w:multiLevelType w:val="singleLevel"/>
    <w:tmpl w:val="364EBB50"/>
    <w:name w:val="WW8Num8"/>
    <w:lvl w:ilvl="0">
      <w:start w:val="1"/>
      <w:numFmt w:val="bullet"/>
      <w:lvlText w:val=""/>
      <w:lvlJc w:val="left"/>
      <w:pPr>
        <w:tabs>
          <w:tab w:val="num" w:pos="0"/>
        </w:tabs>
        <w:ind w:left="720" w:hanging="360"/>
      </w:pPr>
      <w:rPr>
        <w:rFonts w:ascii="Wingdings" w:hAnsi="Wingdings" w:cs="Symbol"/>
        <w:color w:val="auto"/>
      </w:rPr>
    </w:lvl>
  </w:abstractNum>
  <w:abstractNum w:abstractNumId="4">
    <w:nsid w:val="00000009"/>
    <w:multiLevelType w:val="multilevel"/>
    <w:tmpl w:val="00000009"/>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singleLevel"/>
    <w:tmpl w:val="0000000A"/>
    <w:name w:val="WW8Num10"/>
    <w:lvl w:ilvl="0">
      <w:start w:val="1"/>
      <w:numFmt w:val="bullet"/>
      <w:lvlText w:val=""/>
      <w:lvlJc w:val="left"/>
      <w:pPr>
        <w:tabs>
          <w:tab w:val="num" w:pos="0"/>
        </w:tabs>
        <w:ind w:left="720" w:hanging="360"/>
      </w:pPr>
      <w:rPr>
        <w:rFonts w:ascii="Wingdings" w:hAnsi="Wingdings" w:cs="Symbol"/>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rPr>
    </w:lvl>
  </w:abstractNum>
  <w:abstractNum w:abstractNumId="7">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rPr>
    </w:lvl>
  </w:abstractNum>
  <w:abstractNum w:abstractNumId="8">
    <w:nsid w:val="003760A3"/>
    <w:multiLevelType w:val="hybridMultilevel"/>
    <w:tmpl w:val="E3388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0A265D2"/>
    <w:multiLevelType w:val="multilevel"/>
    <w:tmpl w:val="5E08D4D6"/>
    <w:lvl w:ilvl="0">
      <w:start w:val="1"/>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nsid w:val="04A00DAB"/>
    <w:multiLevelType w:val="hybridMultilevel"/>
    <w:tmpl w:val="4E404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CD34D9"/>
    <w:multiLevelType w:val="hybridMultilevel"/>
    <w:tmpl w:val="645A5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7836B6"/>
    <w:multiLevelType w:val="multilevel"/>
    <w:tmpl w:val="3998EAD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7B72855"/>
    <w:multiLevelType w:val="hybridMultilevel"/>
    <w:tmpl w:val="E0721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C03680"/>
    <w:multiLevelType w:val="multilevel"/>
    <w:tmpl w:val="84201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3787" w:hanging="720"/>
      </w:pPr>
      <w:rPr>
        <w:rFonts w:hint="default"/>
      </w:rPr>
    </w:lvl>
    <w:lvl w:ilvl="2">
      <w:start w:val="1"/>
      <w:numFmt w:val="decimal"/>
      <w:isLgl/>
      <w:lvlText w:val="%1.%2.%3."/>
      <w:lvlJc w:val="left"/>
      <w:pPr>
        <w:ind w:left="6494" w:hanging="720"/>
      </w:pPr>
      <w:rPr>
        <w:rFonts w:hint="default"/>
      </w:rPr>
    </w:lvl>
    <w:lvl w:ilvl="3">
      <w:start w:val="1"/>
      <w:numFmt w:val="decimal"/>
      <w:isLgl/>
      <w:lvlText w:val="%1.%2.%3.%4."/>
      <w:lvlJc w:val="left"/>
      <w:pPr>
        <w:ind w:left="9561" w:hanging="1080"/>
      </w:pPr>
      <w:rPr>
        <w:rFonts w:hint="default"/>
      </w:rPr>
    </w:lvl>
    <w:lvl w:ilvl="4">
      <w:start w:val="1"/>
      <w:numFmt w:val="decimal"/>
      <w:isLgl/>
      <w:lvlText w:val="%1.%2.%3.%4.%5."/>
      <w:lvlJc w:val="left"/>
      <w:pPr>
        <w:ind w:left="12268" w:hanging="1080"/>
      </w:pPr>
      <w:rPr>
        <w:rFonts w:hint="default"/>
      </w:rPr>
    </w:lvl>
    <w:lvl w:ilvl="5">
      <w:start w:val="1"/>
      <w:numFmt w:val="decimal"/>
      <w:isLgl/>
      <w:lvlText w:val="%1.%2.%3.%4.%5.%6."/>
      <w:lvlJc w:val="left"/>
      <w:pPr>
        <w:ind w:left="15335" w:hanging="1440"/>
      </w:pPr>
      <w:rPr>
        <w:rFonts w:hint="default"/>
      </w:rPr>
    </w:lvl>
    <w:lvl w:ilvl="6">
      <w:start w:val="1"/>
      <w:numFmt w:val="decimal"/>
      <w:isLgl/>
      <w:lvlText w:val="%1.%2.%3.%4.%5.%6.%7."/>
      <w:lvlJc w:val="left"/>
      <w:pPr>
        <w:ind w:left="18402" w:hanging="1800"/>
      </w:pPr>
      <w:rPr>
        <w:rFonts w:hint="default"/>
      </w:rPr>
    </w:lvl>
    <w:lvl w:ilvl="7">
      <w:start w:val="1"/>
      <w:numFmt w:val="decimal"/>
      <w:isLgl/>
      <w:lvlText w:val="%1.%2.%3.%4.%5.%6.%7.%8."/>
      <w:lvlJc w:val="left"/>
      <w:pPr>
        <w:ind w:left="21109" w:hanging="1800"/>
      </w:pPr>
      <w:rPr>
        <w:rFonts w:hint="default"/>
      </w:rPr>
    </w:lvl>
    <w:lvl w:ilvl="8">
      <w:start w:val="1"/>
      <w:numFmt w:val="decimal"/>
      <w:isLgl/>
      <w:lvlText w:val="%1.%2.%3.%4.%5.%6.%7.%8.%9."/>
      <w:lvlJc w:val="left"/>
      <w:pPr>
        <w:ind w:left="24176" w:hanging="2160"/>
      </w:pPr>
      <w:rPr>
        <w:rFonts w:hint="default"/>
      </w:rPr>
    </w:lvl>
  </w:abstractNum>
  <w:abstractNum w:abstractNumId="15">
    <w:nsid w:val="12FE58C9"/>
    <w:multiLevelType w:val="hybridMultilevel"/>
    <w:tmpl w:val="31980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667F0E"/>
    <w:multiLevelType w:val="multilevel"/>
    <w:tmpl w:val="08502D46"/>
    <w:lvl w:ilvl="0">
      <w:start w:val="1"/>
      <w:numFmt w:val="decimal"/>
      <w:lvlText w:val="%1"/>
      <w:lvlJc w:val="left"/>
      <w:pPr>
        <w:ind w:left="600" w:hanging="600"/>
      </w:pPr>
      <w:rPr>
        <w:rFonts w:hint="default"/>
      </w:rPr>
    </w:lvl>
    <w:lvl w:ilvl="1">
      <w:start w:val="1"/>
      <w:numFmt w:val="decimal"/>
      <w:lvlText w:val="%1.%2"/>
      <w:lvlJc w:val="left"/>
      <w:pPr>
        <w:ind w:left="1456" w:hanging="600"/>
      </w:pPr>
      <w:rPr>
        <w:rFonts w:hint="default"/>
      </w:rPr>
    </w:lvl>
    <w:lvl w:ilvl="2">
      <w:start w:val="3"/>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17">
    <w:nsid w:val="16794467"/>
    <w:multiLevelType w:val="hybridMultilevel"/>
    <w:tmpl w:val="A5F2C6DC"/>
    <w:lvl w:ilvl="0" w:tplc="76AABC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167E0520"/>
    <w:multiLevelType w:val="hybridMultilevel"/>
    <w:tmpl w:val="5A48D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942ECD"/>
    <w:multiLevelType w:val="multilevel"/>
    <w:tmpl w:val="64A4887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3240" w:hanging="144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5040" w:hanging="2160"/>
      </w:pPr>
      <w:rPr>
        <w:rFonts w:hint="default"/>
        <w:sz w:val="28"/>
      </w:rPr>
    </w:lvl>
    <w:lvl w:ilvl="8">
      <w:start w:val="1"/>
      <w:numFmt w:val="decimal"/>
      <w:isLgl/>
      <w:lvlText w:val="%1.%2.%3.%4.%5.%6.%7.%8.%9."/>
      <w:lvlJc w:val="left"/>
      <w:pPr>
        <w:ind w:left="5400" w:hanging="2160"/>
      </w:pPr>
      <w:rPr>
        <w:rFonts w:hint="default"/>
        <w:sz w:val="28"/>
      </w:rPr>
    </w:lvl>
  </w:abstractNum>
  <w:abstractNum w:abstractNumId="20">
    <w:nsid w:val="1D4A4FBE"/>
    <w:multiLevelType w:val="multilevel"/>
    <w:tmpl w:val="FF32EC4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20C614D1"/>
    <w:multiLevelType w:val="hybridMultilevel"/>
    <w:tmpl w:val="B26A3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13C3761"/>
    <w:multiLevelType w:val="hybridMultilevel"/>
    <w:tmpl w:val="6AB4F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2595C38"/>
    <w:multiLevelType w:val="hybridMultilevel"/>
    <w:tmpl w:val="62025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25B2BAA"/>
    <w:multiLevelType w:val="hybridMultilevel"/>
    <w:tmpl w:val="FF8E8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2D6A06"/>
    <w:multiLevelType w:val="hybridMultilevel"/>
    <w:tmpl w:val="213EA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F07599B"/>
    <w:multiLevelType w:val="hybridMultilevel"/>
    <w:tmpl w:val="9B7EC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F9B1507"/>
    <w:multiLevelType w:val="hybridMultilevel"/>
    <w:tmpl w:val="8F54F6A8"/>
    <w:lvl w:ilvl="0" w:tplc="FD5C38E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8">
    <w:nsid w:val="3D3D1A63"/>
    <w:multiLevelType w:val="hybridMultilevel"/>
    <w:tmpl w:val="9B7A1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E32FB7"/>
    <w:multiLevelType w:val="multilevel"/>
    <w:tmpl w:val="BBB814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775" w:hanging="720"/>
      </w:pPr>
      <w:rPr>
        <w:rFonts w:hint="default"/>
      </w:rPr>
    </w:lvl>
    <w:lvl w:ilvl="2">
      <w:start w:val="1"/>
      <w:numFmt w:val="decimal"/>
      <w:isLgl/>
      <w:lvlText w:val="%1.%2.%3."/>
      <w:lvlJc w:val="left"/>
      <w:pPr>
        <w:ind w:left="10470" w:hanging="720"/>
      </w:pPr>
      <w:rPr>
        <w:rFonts w:hint="default"/>
      </w:rPr>
    </w:lvl>
    <w:lvl w:ilvl="3">
      <w:start w:val="1"/>
      <w:numFmt w:val="decimal"/>
      <w:isLgl/>
      <w:lvlText w:val="%1.%2.%3.%4."/>
      <w:lvlJc w:val="left"/>
      <w:pPr>
        <w:ind w:left="15525" w:hanging="1080"/>
      </w:pPr>
      <w:rPr>
        <w:rFonts w:hint="default"/>
      </w:rPr>
    </w:lvl>
    <w:lvl w:ilvl="4">
      <w:start w:val="1"/>
      <w:numFmt w:val="decimal"/>
      <w:isLgl/>
      <w:lvlText w:val="%1.%2.%3.%4.%5."/>
      <w:lvlJc w:val="left"/>
      <w:pPr>
        <w:ind w:left="20220" w:hanging="1080"/>
      </w:pPr>
      <w:rPr>
        <w:rFonts w:hint="default"/>
      </w:rPr>
    </w:lvl>
    <w:lvl w:ilvl="5">
      <w:start w:val="1"/>
      <w:numFmt w:val="decimal"/>
      <w:isLgl/>
      <w:lvlText w:val="%1.%2.%3.%4.%5.%6."/>
      <w:lvlJc w:val="left"/>
      <w:pPr>
        <w:ind w:left="25275" w:hanging="1440"/>
      </w:pPr>
      <w:rPr>
        <w:rFonts w:hint="default"/>
      </w:rPr>
    </w:lvl>
    <w:lvl w:ilvl="6">
      <w:start w:val="1"/>
      <w:numFmt w:val="decimal"/>
      <w:isLgl/>
      <w:lvlText w:val="%1.%2.%3.%4.%5.%6.%7."/>
      <w:lvlJc w:val="left"/>
      <w:pPr>
        <w:ind w:left="30330" w:hanging="1800"/>
      </w:pPr>
      <w:rPr>
        <w:rFonts w:hint="default"/>
      </w:rPr>
    </w:lvl>
    <w:lvl w:ilvl="7">
      <w:start w:val="1"/>
      <w:numFmt w:val="decimal"/>
      <w:isLgl/>
      <w:lvlText w:val="%1.%2.%3.%4.%5.%6.%7.%8."/>
      <w:lvlJc w:val="left"/>
      <w:pPr>
        <w:ind w:left="-30511" w:hanging="1800"/>
      </w:pPr>
      <w:rPr>
        <w:rFonts w:hint="default"/>
      </w:rPr>
    </w:lvl>
    <w:lvl w:ilvl="8">
      <w:start w:val="1"/>
      <w:numFmt w:val="decimal"/>
      <w:isLgl/>
      <w:lvlText w:val="%1.%2.%3.%4.%5.%6.%7.%8.%9."/>
      <w:lvlJc w:val="left"/>
      <w:pPr>
        <w:ind w:left="-25456" w:hanging="2160"/>
      </w:pPr>
      <w:rPr>
        <w:rFonts w:hint="default"/>
      </w:rPr>
    </w:lvl>
  </w:abstractNum>
  <w:abstractNum w:abstractNumId="30">
    <w:nsid w:val="417268A3"/>
    <w:multiLevelType w:val="hybridMultilevel"/>
    <w:tmpl w:val="91260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2920DBF"/>
    <w:multiLevelType w:val="hybridMultilevel"/>
    <w:tmpl w:val="72303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2E640E7"/>
    <w:multiLevelType w:val="hybridMultilevel"/>
    <w:tmpl w:val="31B2E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30152B7"/>
    <w:multiLevelType w:val="hybridMultilevel"/>
    <w:tmpl w:val="BA94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B3B5BE5"/>
    <w:multiLevelType w:val="multilevel"/>
    <w:tmpl w:val="E4B2348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BE67FEA"/>
    <w:multiLevelType w:val="hybridMultilevel"/>
    <w:tmpl w:val="C9704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C174E46"/>
    <w:multiLevelType w:val="hybridMultilevel"/>
    <w:tmpl w:val="CF0CB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C8311B"/>
    <w:multiLevelType w:val="hybridMultilevel"/>
    <w:tmpl w:val="6318E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21528FF"/>
    <w:multiLevelType w:val="hybridMultilevel"/>
    <w:tmpl w:val="7408C70E"/>
    <w:lvl w:ilvl="0" w:tplc="F158759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B406FD"/>
    <w:multiLevelType w:val="hybridMultilevel"/>
    <w:tmpl w:val="FC2835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D74241"/>
    <w:multiLevelType w:val="hybridMultilevel"/>
    <w:tmpl w:val="0088C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8B2C4B"/>
    <w:multiLevelType w:val="multilevel"/>
    <w:tmpl w:val="35A440A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58FB65C3"/>
    <w:multiLevelType w:val="hybridMultilevel"/>
    <w:tmpl w:val="9EBAB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A0944A7"/>
    <w:multiLevelType w:val="hybridMultilevel"/>
    <w:tmpl w:val="E9F866B0"/>
    <w:lvl w:ilvl="0" w:tplc="F1F00B6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5FA869AE"/>
    <w:multiLevelType w:val="multilevel"/>
    <w:tmpl w:val="5E08D4D6"/>
    <w:lvl w:ilvl="0">
      <w:start w:val="1"/>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5">
    <w:nsid w:val="61BD6CD7"/>
    <w:multiLevelType w:val="hybridMultilevel"/>
    <w:tmpl w:val="EDCEC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2657A5E"/>
    <w:multiLevelType w:val="hybridMultilevel"/>
    <w:tmpl w:val="E97E1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4C23DEE"/>
    <w:multiLevelType w:val="hybridMultilevel"/>
    <w:tmpl w:val="3B0EE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0530B8"/>
    <w:multiLevelType w:val="multilevel"/>
    <w:tmpl w:val="0180F16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827" w:hanging="720"/>
      </w:pPr>
      <w:rPr>
        <w:rFonts w:hint="default"/>
      </w:rPr>
    </w:lvl>
    <w:lvl w:ilvl="2">
      <w:start w:val="2"/>
      <w:numFmt w:val="decimal"/>
      <w:isLgl/>
      <w:lvlText w:val="%1.%2.%3."/>
      <w:lvlJc w:val="left"/>
      <w:pPr>
        <w:ind w:left="4574" w:hanging="720"/>
      </w:pPr>
      <w:rPr>
        <w:rFonts w:hint="default"/>
      </w:rPr>
    </w:lvl>
    <w:lvl w:ilvl="3">
      <w:start w:val="1"/>
      <w:numFmt w:val="decimal"/>
      <w:isLgl/>
      <w:lvlText w:val="%1.%2.%3.%4."/>
      <w:lvlJc w:val="left"/>
      <w:pPr>
        <w:ind w:left="6681" w:hanging="1080"/>
      </w:pPr>
      <w:rPr>
        <w:rFonts w:hint="default"/>
      </w:rPr>
    </w:lvl>
    <w:lvl w:ilvl="4">
      <w:start w:val="1"/>
      <w:numFmt w:val="decimal"/>
      <w:isLgl/>
      <w:lvlText w:val="%1.%2.%3.%4.%5."/>
      <w:lvlJc w:val="left"/>
      <w:pPr>
        <w:ind w:left="8428" w:hanging="1080"/>
      </w:pPr>
      <w:rPr>
        <w:rFonts w:hint="default"/>
      </w:rPr>
    </w:lvl>
    <w:lvl w:ilvl="5">
      <w:start w:val="1"/>
      <w:numFmt w:val="decimal"/>
      <w:isLgl/>
      <w:lvlText w:val="%1.%2.%3.%4.%5.%6."/>
      <w:lvlJc w:val="left"/>
      <w:pPr>
        <w:ind w:left="10535" w:hanging="1440"/>
      </w:pPr>
      <w:rPr>
        <w:rFonts w:hint="default"/>
      </w:rPr>
    </w:lvl>
    <w:lvl w:ilvl="6">
      <w:start w:val="1"/>
      <w:numFmt w:val="decimal"/>
      <w:isLgl/>
      <w:lvlText w:val="%1.%2.%3.%4.%5.%6.%7."/>
      <w:lvlJc w:val="left"/>
      <w:pPr>
        <w:ind w:left="12642" w:hanging="1800"/>
      </w:pPr>
      <w:rPr>
        <w:rFonts w:hint="default"/>
      </w:rPr>
    </w:lvl>
    <w:lvl w:ilvl="7">
      <w:start w:val="1"/>
      <w:numFmt w:val="decimal"/>
      <w:isLgl/>
      <w:lvlText w:val="%1.%2.%3.%4.%5.%6.%7.%8."/>
      <w:lvlJc w:val="left"/>
      <w:pPr>
        <w:ind w:left="14389" w:hanging="1800"/>
      </w:pPr>
      <w:rPr>
        <w:rFonts w:hint="default"/>
      </w:rPr>
    </w:lvl>
    <w:lvl w:ilvl="8">
      <w:start w:val="1"/>
      <w:numFmt w:val="decimal"/>
      <w:isLgl/>
      <w:lvlText w:val="%1.%2.%3.%4.%5.%6.%7.%8.%9."/>
      <w:lvlJc w:val="left"/>
      <w:pPr>
        <w:ind w:left="16496" w:hanging="2160"/>
      </w:pPr>
      <w:rPr>
        <w:rFonts w:hint="default"/>
      </w:rPr>
    </w:lvl>
  </w:abstractNum>
  <w:abstractNum w:abstractNumId="49">
    <w:nsid w:val="691758AF"/>
    <w:multiLevelType w:val="hybridMultilevel"/>
    <w:tmpl w:val="FD24E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A191E0A"/>
    <w:multiLevelType w:val="multilevel"/>
    <w:tmpl w:val="5E08D4D6"/>
    <w:lvl w:ilvl="0">
      <w:start w:val="1"/>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1">
    <w:nsid w:val="79CA1DF9"/>
    <w:multiLevelType w:val="hybridMultilevel"/>
    <w:tmpl w:val="BFFCB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C8A193E"/>
    <w:multiLevelType w:val="hybridMultilevel"/>
    <w:tmpl w:val="EAD6C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0"/>
  </w:num>
  <w:num w:numId="2">
    <w:abstractNumId w:val="9"/>
  </w:num>
  <w:num w:numId="3">
    <w:abstractNumId w:val="18"/>
  </w:num>
  <w:num w:numId="4">
    <w:abstractNumId w:val="28"/>
  </w:num>
  <w:num w:numId="5">
    <w:abstractNumId w:val="51"/>
  </w:num>
  <w:num w:numId="6">
    <w:abstractNumId w:val="45"/>
  </w:num>
  <w:num w:numId="7">
    <w:abstractNumId w:val="37"/>
  </w:num>
  <w:num w:numId="8">
    <w:abstractNumId w:val="33"/>
  </w:num>
  <w:num w:numId="9">
    <w:abstractNumId w:val="30"/>
  </w:num>
  <w:num w:numId="10">
    <w:abstractNumId w:val="8"/>
  </w:num>
  <w:num w:numId="11">
    <w:abstractNumId w:val="15"/>
  </w:num>
  <w:num w:numId="12">
    <w:abstractNumId w:val="31"/>
  </w:num>
  <w:num w:numId="13">
    <w:abstractNumId w:val="10"/>
  </w:num>
  <w:num w:numId="14">
    <w:abstractNumId w:val="25"/>
  </w:num>
  <w:num w:numId="15">
    <w:abstractNumId w:val="32"/>
  </w:num>
  <w:num w:numId="16">
    <w:abstractNumId w:val="35"/>
  </w:num>
  <w:num w:numId="17">
    <w:abstractNumId w:val="24"/>
  </w:num>
  <w:num w:numId="18">
    <w:abstractNumId w:val="39"/>
  </w:num>
  <w:num w:numId="19">
    <w:abstractNumId w:val="47"/>
  </w:num>
  <w:num w:numId="20">
    <w:abstractNumId w:val="26"/>
  </w:num>
  <w:num w:numId="21">
    <w:abstractNumId w:val="23"/>
  </w:num>
  <w:num w:numId="22">
    <w:abstractNumId w:val="49"/>
  </w:num>
  <w:num w:numId="23">
    <w:abstractNumId w:val="42"/>
  </w:num>
  <w:num w:numId="24">
    <w:abstractNumId w:val="22"/>
  </w:num>
  <w:num w:numId="25">
    <w:abstractNumId w:val="27"/>
  </w:num>
  <w:num w:numId="26">
    <w:abstractNumId w:val="11"/>
  </w:num>
  <w:num w:numId="27">
    <w:abstractNumId w:val="21"/>
  </w:num>
  <w:num w:numId="28">
    <w:abstractNumId w:val="13"/>
  </w:num>
  <w:num w:numId="29">
    <w:abstractNumId w:val="46"/>
  </w:num>
  <w:num w:numId="30">
    <w:abstractNumId w:val="52"/>
  </w:num>
  <w:num w:numId="31">
    <w:abstractNumId w:val="40"/>
  </w:num>
  <w:num w:numId="32">
    <w:abstractNumId w:val="19"/>
  </w:num>
  <w:num w:numId="33">
    <w:abstractNumId w:val="48"/>
  </w:num>
  <w:num w:numId="34">
    <w:abstractNumId w:val="41"/>
  </w:num>
  <w:num w:numId="35">
    <w:abstractNumId w:val="14"/>
  </w:num>
  <w:num w:numId="36">
    <w:abstractNumId w:val="29"/>
  </w:num>
  <w:num w:numId="37">
    <w:abstractNumId w:val="2"/>
  </w:num>
  <w:num w:numId="38">
    <w:abstractNumId w:val="3"/>
  </w:num>
  <w:num w:numId="39">
    <w:abstractNumId w:val="5"/>
  </w:num>
  <w:num w:numId="40">
    <w:abstractNumId w:val="6"/>
  </w:num>
  <w:num w:numId="41">
    <w:abstractNumId w:val="7"/>
  </w:num>
  <w:num w:numId="42">
    <w:abstractNumId w:val="0"/>
  </w:num>
  <w:num w:numId="43">
    <w:abstractNumId w:val="1"/>
  </w:num>
  <w:num w:numId="44">
    <w:abstractNumId w:val="36"/>
  </w:num>
  <w:num w:numId="45">
    <w:abstractNumId w:val="34"/>
  </w:num>
  <w:num w:numId="46">
    <w:abstractNumId w:val="44"/>
  </w:num>
  <w:num w:numId="47">
    <w:abstractNumId w:val="16"/>
  </w:num>
  <w:num w:numId="48">
    <w:abstractNumId w:val="20"/>
  </w:num>
  <w:num w:numId="49">
    <w:abstractNumId w:val="12"/>
  </w:num>
  <w:num w:numId="50">
    <w:abstractNumId w:val="17"/>
  </w:num>
  <w:num w:numId="51">
    <w:abstractNumId w:val="43"/>
  </w:num>
  <w:num w:numId="52">
    <w:abstractNumId w:val="3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3274"/>
    <w:rsid w:val="00055592"/>
    <w:rsid w:val="000C57C2"/>
    <w:rsid w:val="000E2BF6"/>
    <w:rsid w:val="00112FC8"/>
    <w:rsid w:val="0012260A"/>
    <w:rsid w:val="001555F1"/>
    <w:rsid w:val="001661D1"/>
    <w:rsid w:val="001A4E55"/>
    <w:rsid w:val="001C66B4"/>
    <w:rsid w:val="001E3F13"/>
    <w:rsid w:val="001F11B7"/>
    <w:rsid w:val="002051C0"/>
    <w:rsid w:val="00215C6F"/>
    <w:rsid w:val="00225AC5"/>
    <w:rsid w:val="002379CC"/>
    <w:rsid w:val="002432FE"/>
    <w:rsid w:val="00245C0E"/>
    <w:rsid w:val="00264022"/>
    <w:rsid w:val="002673F9"/>
    <w:rsid w:val="00274056"/>
    <w:rsid w:val="00276006"/>
    <w:rsid w:val="002A31AA"/>
    <w:rsid w:val="002B3139"/>
    <w:rsid w:val="002C0969"/>
    <w:rsid w:val="0031660B"/>
    <w:rsid w:val="003321B7"/>
    <w:rsid w:val="0033783D"/>
    <w:rsid w:val="003757F6"/>
    <w:rsid w:val="00383274"/>
    <w:rsid w:val="003B1ADA"/>
    <w:rsid w:val="003B69FA"/>
    <w:rsid w:val="003C422D"/>
    <w:rsid w:val="003C6A4C"/>
    <w:rsid w:val="003E7D93"/>
    <w:rsid w:val="00404928"/>
    <w:rsid w:val="00412D8D"/>
    <w:rsid w:val="00494E6F"/>
    <w:rsid w:val="00497CBB"/>
    <w:rsid w:val="004A4E6F"/>
    <w:rsid w:val="00505A07"/>
    <w:rsid w:val="005152E9"/>
    <w:rsid w:val="00533E3A"/>
    <w:rsid w:val="00536AFE"/>
    <w:rsid w:val="00557CB3"/>
    <w:rsid w:val="0057125E"/>
    <w:rsid w:val="005B2CBE"/>
    <w:rsid w:val="005B6617"/>
    <w:rsid w:val="00642EA9"/>
    <w:rsid w:val="00671A8E"/>
    <w:rsid w:val="00683756"/>
    <w:rsid w:val="00684A82"/>
    <w:rsid w:val="006951EB"/>
    <w:rsid w:val="006A314E"/>
    <w:rsid w:val="006A50FE"/>
    <w:rsid w:val="006B4474"/>
    <w:rsid w:val="006C620B"/>
    <w:rsid w:val="006C6432"/>
    <w:rsid w:val="006D38E2"/>
    <w:rsid w:val="006E1764"/>
    <w:rsid w:val="0073496D"/>
    <w:rsid w:val="007565AE"/>
    <w:rsid w:val="00756DA8"/>
    <w:rsid w:val="007848C3"/>
    <w:rsid w:val="007851BF"/>
    <w:rsid w:val="00792A08"/>
    <w:rsid w:val="007D1FCD"/>
    <w:rsid w:val="008215A8"/>
    <w:rsid w:val="0084661C"/>
    <w:rsid w:val="00860C2D"/>
    <w:rsid w:val="00870ABA"/>
    <w:rsid w:val="00870B12"/>
    <w:rsid w:val="008B6A46"/>
    <w:rsid w:val="008C2C99"/>
    <w:rsid w:val="008E292E"/>
    <w:rsid w:val="008F7EFD"/>
    <w:rsid w:val="00900D29"/>
    <w:rsid w:val="00955D73"/>
    <w:rsid w:val="0096153C"/>
    <w:rsid w:val="0096371D"/>
    <w:rsid w:val="00975918"/>
    <w:rsid w:val="00990B00"/>
    <w:rsid w:val="00994092"/>
    <w:rsid w:val="009A47FF"/>
    <w:rsid w:val="009E2C6B"/>
    <w:rsid w:val="00A04E34"/>
    <w:rsid w:val="00A076D4"/>
    <w:rsid w:val="00A26163"/>
    <w:rsid w:val="00A27642"/>
    <w:rsid w:val="00A34ACA"/>
    <w:rsid w:val="00A4437C"/>
    <w:rsid w:val="00A52D5A"/>
    <w:rsid w:val="00A94648"/>
    <w:rsid w:val="00AD2458"/>
    <w:rsid w:val="00AF3339"/>
    <w:rsid w:val="00B14C56"/>
    <w:rsid w:val="00B245E5"/>
    <w:rsid w:val="00B27DFF"/>
    <w:rsid w:val="00B314CD"/>
    <w:rsid w:val="00B71159"/>
    <w:rsid w:val="00B872EA"/>
    <w:rsid w:val="00BA5205"/>
    <w:rsid w:val="00BE12AE"/>
    <w:rsid w:val="00BF5E0E"/>
    <w:rsid w:val="00C14C76"/>
    <w:rsid w:val="00C16940"/>
    <w:rsid w:val="00C47297"/>
    <w:rsid w:val="00C56A42"/>
    <w:rsid w:val="00C76383"/>
    <w:rsid w:val="00C8255D"/>
    <w:rsid w:val="00C84F79"/>
    <w:rsid w:val="00CB54A9"/>
    <w:rsid w:val="00CB7B21"/>
    <w:rsid w:val="00CC490B"/>
    <w:rsid w:val="00CC5BD6"/>
    <w:rsid w:val="00CD1BD7"/>
    <w:rsid w:val="00CF71CE"/>
    <w:rsid w:val="00D00DAB"/>
    <w:rsid w:val="00D27FF3"/>
    <w:rsid w:val="00D34A26"/>
    <w:rsid w:val="00D45313"/>
    <w:rsid w:val="00D45EDB"/>
    <w:rsid w:val="00D66F79"/>
    <w:rsid w:val="00D7271B"/>
    <w:rsid w:val="00DA0258"/>
    <w:rsid w:val="00E2568A"/>
    <w:rsid w:val="00E4484E"/>
    <w:rsid w:val="00E7715E"/>
    <w:rsid w:val="00E96057"/>
    <w:rsid w:val="00E966CA"/>
    <w:rsid w:val="00EC703B"/>
    <w:rsid w:val="00ED552B"/>
    <w:rsid w:val="00F14BE7"/>
    <w:rsid w:val="00F31F3E"/>
    <w:rsid w:val="00F8194F"/>
    <w:rsid w:val="00FB57F1"/>
    <w:rsid w:val="00FC6F53"/>
    <w:rsid w:val="00FD6A3F"/>
    <w:rsid w:val="00FE0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F9"/>
    <w:rPr>
      <w:rFonts w:eastAsiaTheme="minorEastAsia"/>
      <w:lang w:eastAsia="ru-RU"/>
    </w:rPr>
  </w:style>
  <w:style w:type="paragraph" w:styleId="1">
    <w:name w:val="heading 1"/>
    <w:basedOn w:val="a"/>
    <w:next w:val="a"/>
    <w:link w:val="10"/>
    <w:qFormat/>
    <w:rsid w:val="00F31F3E"/>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F31F3E"/>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2673F9"/>
  </w:style>
  <w:style w:type="paragraph" w:styleId="a4">
    <w:name w:val="No Spacing"/>
    <w:link w:val="a3"/>
    <w:uiPriority w:val="1"/>
    <w:qFormat/>
    <w:rsid w:val="002673F9"/>
    <w:pPr>
      <w:spacing w:after="0" w:line="240" w:lineRule="auto"/>
    </w:pPr>
  </w:style>
  <w:style w:type="character" w:customStyle="1" w:styleId="c0">
    <w:name w:val="c0"/>
    <w:rsid w:val="002673F9"/>
  </w:style>
  <w:style w:type="paragraph" w:styleId="a5">
    <w:name w:val="List Paragraph"/>
    <w:basedOn w:val="a"/>
    <w:uiPriority w:val="34"/>
    <w:qFormat/>
    <w:rsid w:val="002673F9"/>
    <w:pPr>
      <w:ind w:left="720"/>
      <w:contextualSpacing/>
    </w:pPr>
  </w:style>
  <w:style w:type="paragraph" w:customStyle="1" w:styleId="nospacing">
    <w:name w:val="nospacing"/>
    <w:basedOn w:val="a"/>
    <w:rsid w:val="002673F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673F9"/>
    <w:rPr>
      <w:b/>
      <w:bCs/>
    </w:rPr>
  </w:style>
  <w:style w:type="character" w:customStyle="1" w:styleId="21">
    <w:name w:val="Основной текст (2)_"/>
    <w:basedOn w:val="a0"/>
    <w:link w:val="22"/>
    <w:rsid w:val="002673F9"/>
    <w:rPr>
      <w:rFonts w:ascii="Arial" w:eastAsia="Arial" w:hAnsi="Arial" w:cs="Arial"/>
      <w:sz w:val="23"/>
      <w:szCs w:val="23"/>
      <w:shd w:val="clear" w:color="auto" w:fill="FFFFFF"/>
    </w:rPr>
  </w:style>
  <w:style w:type="paragraph" w:customStyle="1" w:styleId="22">
    <w:name w:val="Основной текст (2)"/>
    <w:basedOn w:val="a"/>
    <w:link w:val="21"/>
    <w:rsid w:val="002673F9"/>
    <w:pPr>
      <w:shd w:val="clear" w:color="auto" w:fill="FFFFFF"/>
      <w:spacing w:after="0" w:line="298" w:lineRule="exact"/>
    </w:pPr>
    <w:rPr>
      <w:rFonts w:ascii="Arial" w:eastAsia="Arial" w:hAnsi="Arial" w:cs="Arial"/>
      <w:sz w:val="23"/>
      <w:szCs w:val="23"/>
      <w:lang w:eastAsia="en-US"/>
    </w:rPr>
  </w:style>
  <w:style w:type="character" w:customStyle="1" w:styleId="2TimesNewRoman135pt">
    <w:name w:val="Основной текст (2) + Times New Roman;13;5 pt;Полужирный;Курсив"/>
    <w:basedOn w:val="21"/>
    <w:rsid w:val="002673F9"/>
    <w:rPr>
      <w:rFonts w:ascii="Times New Roman" w:eastAsia="Times New Roman" w:hAnsi="Times New Roman" w:cs="Times New Roman"/>
      <w:b/>
      <w:bCs/>
      <w:i/>
      <w:iCs/>
      <w:sz w:val="27"/>
      <w:szCs w:val="27"/>
      <w:shd w:val="clear" w:color="auto" w:fill="FFFFFF"/>
    </w:rPr>
  </w:style>
  <w:style w:type="character" w:customStyle="1" w:styleId="10">
    <w:name w:val="Заголовок 1 Знак"/>
    <w:basedOn w:val="a0"/>
    <w:link w:val="1"/>
    <w:rsid w:val="00F31F3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1F3E"/>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F31F3E"/>
    <w:rPr>
      <w:color w:val="0000FF"/>
      <w:u w:val="single"/>
    </w:rPr>
  </w:style>
  <w:style w:type="character" w:styleId="a8">
    <w:name w:val="line number"/>
    <w:basedOn w:val="a0"/>
    <w:uiPriority w:val="99"/>
    <w:semiHidden/>
    <w:unhideWhenUsed/>
    <w:rsid w:val="00F31F3E"/>
  </w:style>
  <w:style w:type="paragraph" w:styleId="a9">
    <w:name w:val="header"/>
    <w:basedOn w:val="a"/>
    <w:link w:val="aa"/>
    <w:uiPriority w:val="99"/>
    <w:unhideWhenUsed/>
    <w:rsid w:val="00F31F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1F3E"/>
    <w:rPr>
      <w:rFonts w:eastAsiaTheme="minorEastAsia"/>
      <w:lang w:eastAsia="ru-RU"/>
    </w:rPr>
  </w:style>
  <w:style w:type="paragraph" w:styleId="ab">
    <w:name w:val="footer"/>
    <w:basedOn w:val="a"/>
    <w:link w:val="ac"/>
    <w:uiPriority w:val="99"/>
    <w:unhideWhenUsed/>
    <w:rsid w:val="00F31F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1F3E"/>
    <w:rPr>
      <w:rFonts w:eastAsiaTheme="minorEastAsia"/>
      <w:lang w:eastAsia="ru-RU"/>
    </w:rPr>
  </w:style>
  <w:style w:type="table" w:styleId="ad">
    <w:name w:val="Table Grid"/>
    <w:basedOn w:val="a1"/>
    <w:uiPriority w:val="59"/>
    <w:rsid w:val="00F31F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F31F3E"/>
    <w:pPr>
      <w:spacing w:after="0" w:line="240" w:lineRule="auto"/>
    </w:pPr>
    <w:rPr>
      <w:rFonts w:ascii="Calibri" w:eastAsia="Times New Roman" w:hAnsi="Calibri" w:cs="Times New Roman"/>
      <w:lang w:eastAsia="ru-RU"/>
    </w:rPr>
  </w:style>
  <w:style w:type="paragraph" w:customStyle="1" w:styleId="Default">
    <w:name w:val="Default"/>
    <w:rsid w:val="00F31F3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Normal (Web)"/>
    <w:basedOn w:val="a"/>
    <w:uiPriority w:val="99"/>
    <w:semiHidden/>
    <w:unhideWhenUsed/>
    <w:rsid w:val="00F31F3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F31F3E"/>
    <w:pPr>
      <w:spacing w:after="0" w:line="240" w:lineRule="auto"/>
    </w:pPr>
    <w:rPr>
      <w:rFonts w:ascii="Times New Roman" w:eastAsia="Times New Roman" w:hAnsi="Times New Roman" w:cs="Times New Roman"/>
      <w:b/>
      <w:sz w:val="24"/>
      <w:szCs w:val="24"/>
      <w:u w:val="single"/>
    </w:rPr>
  </w:style>
  <w:style w:type="character" w:customStyle="1" w:styleId="af0">
    <w:name w:val="Основной текст Знак"/>
    <w:basedOn w:val="a0"/>
    <w:link w:val="af"/>
    <w:rsid w:val="00F31F3E"/>
    <w:rPr>
      <w:rFonts w:ascii="Times New Roman" w:eastAsia="Times New Roman" w:hAnsi="Times New Roman" w:cs="Times New Roman"/>
      <w:b/>
      <w:sz w:val="24"/>
      <w:szCs w:val="24"/>
      <w:u w:val="single"/>
      <w:lang w:eastAsia="ru-RU"/>
    </w:rPr>
  </w:style>
  <w:style w:type="character" w:customStyle="1" w:styleId="apple-converted-space">
    <w:name w:val="apple-converted-space"/>
    <w:basedOn w:val="a0"/>
    <w:rsid w:val="00CC5BD6"/>
  </w:style>
  <w:style w:type="character" w:customStyle="1" w:styleId="c2">
    <w:name w:val="c2"/>
    <w:basedOn w:val="a0"/>
    <w:rsid w:val="00CC5BD6"/>
  </w:style>
  <w:style w:type="character" w:styleId="af1">
    <w:name w:val="Emphasis"/>
    <w:basedOn w:val="a0"/>
    <w:uiPriority w:val="20"/>
    <w:qFormat/>
    <w:rsid w:val="00CC5BD6"/>
    <w:rPr>
      <w:i/>
      <w:iCs/>
    </w:rPr>
  </w:style>
  <w:style w:type="table" w:customStyle="1" w:styleId="12">
    <w:name w:val="Сетка таблицы1"/>
    <w:basedOn w:val="a1"/>
    <w:next w:val="ad"/>
    <w:uiPriority w:val="59"/>
    <w:rsid w:val="00AD24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F9"/>
    <w:rPr>
      <w:rFonts w:eastAsiaTheme="minorEastAsia"/>
      <w:lang w:eastAsia="ru-RU"/>
    </w:rPr>
  </w:style>
  <w:style w:type="paragraph" w:styleId="1">
    <w:name w:val="heading 1"/>
    <w:basedOn w:val="a"/>
    <w:next w:val="a"/>
    <w:link w:val="10"/>
    <w:qFormat/>
    <w:rsid w:val="00F31F3E"/>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F31F3E"/>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2673F9"/>
  </w:style>
  <w:style w:type="paragraph" w:styleId="a4">
    <w:name w:val="No Spacing"/>
    <w:link w:val="a3"/>
    <w:uiPriority w:val="1"/>
    <w:qFormat/>
    <w:rsid w:val="002673F9"/>
    <w:pPr>
      <w:spacing w:after="0" w:line="240" w:lineRule="auto"/>
    </w:pPr>
  </w:style>
  <w:style w:type="character" w:customStyle="1" w:styleId="c0">
    <w:name w:val="c0"/>
    <w:rsid w:val="002673F9"/>
  </w:style>
  <w:style w:type="paragraph" w:styleId="a5">
    <w:name w:val="List Paragraph"/>
    <w:basedOn w:val="a"/>
    <w:uiPriority w:val="34"/>
    <w:qFormat/>
    <w:rsid w:val="002673F9"/>
    <w:pPr>
      <w:ind w:left="720"/>
      <w:contextualSpacing/>
    </w:pPr>
  </w:style>
  <w:style w:type="paragraph" w:customStyle="1" w:styleId="nospacing">
    <w:name w:val="nospacing"/>
    <w:basedOn w:val="a"/>
    <w:rsid w:val="002673F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673F9"/>
    <w:rPr>
      <w:b/>
      <w:bCs/>
    </w:rPr>
  </w:style>
  <w:style w:type="character" w:customStyle="1" w:styleId="21">
    <w:name w:val="Основной текст (2)_"/>
    <w:basedOn w:val="a0"/>
    <w:link w:val="22"/>
    <w:rsid w:val="002673F9"/>
    <w:rPr>
      <w:rFonts w:ascii="Arial" w:eastAsia="Arial" w:hAnsi="Arial" w:cs="Arial"/>
      <w:sz w:val="23"/>
      <w:szCs w:val="23"/>
      <w:shd w:val="clear" w:color="auto" w:fill="FFFFFF"/>
    </w:rPr>
  </w:style>
  <w:style w:type="paragraph" w:customStyle="1" w:styleId="22">
    <w:name w:val="Основной текст (2)"/>
    <w:basedOn w:val="a"/>
    <w:link w:val="21"/>
    <w:rsid w:val="002673F9"/>
    <w:pPr>
      <w:shd w:val="clear" w:color="auto" w:fill="FFFFFF"/>
      <w:spacing w:after="0" w:line="298" w:lineRule="exact"/>
    </w:pPr>
    <w:rPr>
      <w:rFonts w:ascii="Arial" w:eastAsia="Arial" w:hAnsi="Arial" w:cs="Arial"/>
      <w:sz w:val="23"/>
      <w:szCs w:val="23"/>
      <w:lang w:eastAsia="en-US"/>
    </w:rPr>
  </w:style>
  <w:style w:type="character" w:customStyle="1" w:styleId="2TimesNewRoman135pt">
    <w:name w:val="Основной текст (2) + Times New Roman;13;5 pt;Полужирный;Курсив"/>
    <w:basedOn w:val="21"/>
    <w:rsid w:val="002673F9"/>
    <w:rPr>
      <w:rFonts w:ascii="Times New Roman" w:eastAsia="Times New Roman" w:hAnsi="Times New Roman" w:cs="Times New Roman"/>
      <w:b/>
      <w:bCs/>
      <w:i/>
      <w:iCs/>
      <w:sz w:val="27"/>
      <w:szCs w:val="27"/>
      <w:shd w:val="clear" w:color="auto" w:fill="FFFFFF"/>
    </w:rPr>
  </w:style>
  <w:style w:type="character" w:customStyle="1" w:styleId="10">
    <w:name w:val="Заголовок 1 Знак"/>
    <w:basedOn w:val="a0"/>
    <w:link w:val="1"/>
    <w:rsid w:val="00F31F3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1F3E"/>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F31F3E"/>
    <w:rPr>
      <w:color w:val="0000FF"/>
      <w:u w:val="single"/>
    </w:rPr>
  </w:style>
  <w:style w:type="character" w:styleId="a8">
    <w:name w:val="line number"/>
    <w:basedOn w:val="a0"/>
    <w:uiPriority w:val="99"/>
    <w:semiHidden/>
    <w:unhideWhenUsed/>
    <w:rsid w:val="00F31F3E"/>
  </w:style>
  <w:style w:type="paragraph" w:styleId="a9">
    <w:name w:val="header"/>
    <w:basedOn w:val="a"/>
    <w:link w:val="aa"/>
    <w:uiPriority w:val="99"/>
    <w:unhideWhenUsed/>
    <w:rsid w:val="00F31F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1F3E"/>
    <w:rPr>
      <w:rFonts w:eastAsiaTheme="minorEastAsia"/>
      <w:lang w:eastAsia="ru-RU"/>
    </w:rPr>
  </w:style>
  <w:style w:type="paragraph" w:styleId="ab">
    <w:name w:val="footer"/>
    <w:basedOn w:val="a"/>
    <w:link w:val="ac"/>
    <w:uiPriority w:val="99"/>
    <w:unhideWhenUsed/>
    <w:rsid w:val="00F31F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1F3E"/>
    <w:rPr>
      <w:rFonts w:eastAsiaTheme="minorEastAsia"/>
      <w:lang w:eastAsia="ru-RU"/>
    </w:rPr>
  </w:style>
  <w:style w:type="table" w:styleId="ad">
    <w:name w:val="Table Grid"/>
    <w:basedOn w:val="a1"/>
    <w:uiPriority w:val="59"/>
    <w:rsid w:val="00F31F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F31F3E"/>
    <w:pPr>
      <w:spacing w:after="0" w:line="240" w:lineRule="auto"/>
    </w:pPr>
    <w:rPr>
      <w:rFonts w:ascii="Calibri" w:eastAsia="Times New Roman" w:hAnsi="Calibri" w:cs="Times New Roman"/>
      <w:lang w:eastAsia="ru-RU"/>
    </w:rPr>
  </w:style>
  <w:style w:type="paragraph" w:customStyle="1" w:styleId="Default">
    <w:name w:val="Default"/>
    <w:rsid w:val="00F31F3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Normal (Web)"/>
    <w:basedOn w:val="a"/>
    <w:uiPriority w:val="99"/>
    <w:semiHidden/>
    <w:unhideWhenUsed/>
    <w:rsid w:val="00F31F3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F31F3E"/>
    <w:pPr>
      <w:spacing w:after="0" w:line="240" w:lineRule="auto"/>
    </w:pPr>
    <w:rPr>
      <w:rFonts w:ascii="Times New Roman" w:eastAsia="Times New Roman" w:hAnsi="Times New Roman" w:cs="Times New Roman"/>
      <w:b/>
      <w:sz w:val="24"/>
      <w:szCs w:val="24"/>
      <w:u w:val="single"/>
    </w:rPr>
  </w:style>
  <w:style w:type="character" w:customStyle="1" w:styleId="af0">
    <w:name w:val="Основной текст Знак"/>
    <w:basedOn w:val="a0"/>
    <w:link w:val="af"/>
    <w:rsid w:val="00F31F3E"/>
    <w:rPr>
      <w:rFonts w:ascii="Times New Roman" w:eastAsia="Times New Roman" w:hAnsi="Times New Roman" w:cs="Times New Roman"/>
      <w:b/>
      <w:sz w:val="24"/>
      <w:szCs w:val="24"/>
      <w:u w:val="single"/>
      <w:lang w:eastAsia="ru-RU"/>
    </w:rPr>
  </w:style>
  <w:style w:type="character" w:customStyle="1" w:styleId="apple-converted-space">
    <w:name w:val="apple-converted-space"/>
    <w:basedOn w:val="a0"/>
    <w:rsid w:val="00CC5BD6"/>
  </w:style>
  <w:style w:type="character" w:customStyle="1" w:styleId="c2">
    <w:name w:val="c2"/>
    <w:basedOn w:val="a0"/>
    <w:rsid w:val="00CC5BD6"/>
  </w:style>
  <w:style w:type="character" w:styleId="af1">
    <w:name w:val="Emphasis"/>
    <w:basedOn w:val="a0"/>
    <w:uiPriority w:val="20"/>
    <w:qFormat/>
    <w:rsid w:val="00CC5BD6"/>
    <w:rPr>
      <w:i/>
      <w:iCs/>
    </w:rPr>
  </w:style>
</w:styles>
</file>

<file path=word/webSettings.xml><?xml version="1.0" encoding="utf-8"?>
<w:webSettings xmlns:r="http://schemas.openxmlformats.org/officeDocument/2006/relationships" xmlns:w="http://schemas.openxmlformats.org/wordprocessingml/2006/main">
  <w:divs>
    <w:div w:id="8669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D9F3-91BE-46B7-999A-D87E8677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68</Pages>
  <Words>24874</Words>
  <Characters>141785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Капитошки</dc:creator>
  <cp:lastModifiedBy>user</cp:lastModifiedBy>
  <cp:revision>50</cp:revision>
  <cp:lastPrinted>2015-04-04T09:16:00Z</cp:lastPrinted>
  <dcterms:created xsi:type="dcterms:W3CDTF">2015-04-03T12:39:00Z</dcterms:created>
  <dcterms:modified xsi:type="dcterms:W3CDTF">2015-09-11T11:41:00Z</dcterms:modified>
</cp:coreProperties>
</file>