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09" w:rsidRDefault="00A23409" w:rsidP="00CD168D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51B" w:rsidRDefault="0042251B" w:rsidP="00CD168D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51B" w:rsidRDefault="0042251B" w:rsidP="00CD168D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51B" w:rsidRDefault="0042251B" w:rsidP="00CD168D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D45" w:rsidRPr="000F75B2" w:rsidRDefault="000408E0" w:rsidP="00CD168D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5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F75B2">
        <w:rPr>
          <w:rFonts w:ascii="Times New Roman" w:hAnsi="Times New Roman" w:cs="Times New Roman"/>
          <w:b/>
          <w:sz w:val="28"/>
          <w:szCs w:val="28"/>
        </w:rPr>
        <w:t>ТЕХНОЛОГИЧЕСКАЯ  КАРТА</w:t>
      </w:r>
      <w:proofErr w:type="gramEnd"/>
    </w:p>
    <w:p w:rsidR="00BC34D2" w:rsidRPr="000F75B2" w:rsidRDefault="000408E0" w:rsidP="00040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5B2">
        <w:rPr>
          <w:rFonts w:ascii="Times New Roman" w:hAnsi="Times New Roman" w:cs="Times New Roman"/>
          <w:b/>
          <w:sz w:val="28"/>
          <w:szCs w:val="28"/>
        </w:rPr>
        <w:t>у</w:t>
      </w:r>
      <w:r w:rsidR="00BC34D2" w:rsidRPr="000F75B2">
        <w:rPr>
          <w:rFonts w:ascii="Times New Roman" w:hAnsi="Times New Roman" w:cs="Times New Roman"/>
          <w:b/>
          <w:sz w:val="28"/>
          <w:szCs w:val="28"/>
        </w:rPr>
        <w:t>рок</w:t>
      </w:r>
      <w:r w:rsidRPr="000F75B2">
        <w:rPr>
          <w:rFonts w:ascii="Times New Roman" w:hAnsi="Times New Roman" w:cs="Times New Roman"/>
          <w:b/>
          <w:sz w:val="28"/>
          <w:szCs w:val="28"/>
        </w:rPr>
        <w:t>а</w:t>
      </w:r>
      <w:r w:rsidR="00BC34D2" w:rsidRPr="000F75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5B2">
        <w:rPr>
          <w:rFonts w:ascii="Times New Roman" w:hAnsi="Times New Roman" w:cs="Times New Roman"/>
          <w:b/>
          <w:sz w:val="28"/>
          <w:szCs w:val="28"/>
        </w:rPr>
        <w:t>окружающего мира</w:t>
      </w:r>
      <w:r w:rsidR="00BC34D2" w:rsidRPr="000F75B2">
        <w:rPr>
          <w:rFonts w:ascii="Times New Roman" w:hAnsi="Times New Roman" w:cs="Times New Roman"/>
          <w:b/>
          <w:sz w:val="28"/>
          <w:szCs w:val="28"/>
        </w:rPr>
        <w:t xml:space="preserve"> в 1</w:t>
      </w:r>
      <w:r w:rsidR="00011A0B" w:rsidRPr="000F75B2">
        <w:rPr>
          <w:rFonts w:ascii="Times New Roman" w:hAnsi="Times New Roman" w:cs="Times New Roman"/>
          <w:b/>
          <w:sz w:val="28"/>
          <w:szCs w:val="28"/>
        </w:rPr>
        <w:t xml:space="preserve"> «А»</w:t>
      </w:r>
      <w:r w:rsidR="00BC34D2" w:rsidRPr="000F75B2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BC34D2" w:rsidRPr="00A23409" w:rsidRDefault="00011A0B" w:rsidP="00BC34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409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="00BC34D2" w:rsidRPr="00A23409">
        <w:rPr>
          <w:rFonts w:ascii="Times New Roman" w:hAnsi="Times New Roman" w:cs="Times New Roman"/>
          <w:b/>
          <w:sz w:val="28"/>
          <w:szCs w:val="28"/>
        </w:rPr>
        <w:t>«Как зимой помочь птицам?»</w:t>
      </w:r>
    </w:p>
    <w:p w:rsidR="00BC34D2" w:rsidRPr="000F75B2" w:rsidRDefault="00BC34D2" w:rsidP="00BC34D2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5B2">
        <w:rPr>
          <w:rFonts w:ascii="Times New Roman" w:hAnsi="Times New Roman" w:cs="Times New Roman"/>
          <w:sz w:val="28"/>
          <w:szCs w:val="28"/>
        </w:rPr>
        <w:t>(УМК «Школа России»)</w:t>
      </w:r>
    </w:p>
    <w:p w:rsidR="00BC34D2" w:rsidRPr="000F75B2" w:rsidRDefault="00BC34D2" w:rsidP="00BC34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A0B" w:rsidRPr="000F75B2" w:rsidRDefault="00BC34D2" w:rsidP="00011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5B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BC34D2" w:rsidRDefault="00BC34D2" w:rsidP="00011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5B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251B" w:rsidRDefault="0042251B" w:rsidP="00011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51B" w:rsidRDefault="0042251B" w:rsidP="00011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51B" w:rsidRDefault="0042251B" w:rsidP="00011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51B" w:rsidRPr="000F75B2" w:rsidRDefault="0042251B" w:rsidP="00011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4D2" w:rsidRPr="000F75B2" w:rsidRDefault="00BC34D2" w:rsidP="00011A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75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0F75B2">
        <w:rPr>
          <w:rFonts w:ascii="Times New Roman" w:hAnsi="Times New Roman" w:cs="Times New Roman"/>
          <w:b/>
          <w:sz w:val="28"/>
          <w:szCs w:val="28"/>
        </w:rPr>
        <w:t>Выполнил</w:t>
      </w:r>
      <w:r w:rsidR="00011A0B" w:rsidRPr="000F75B2">
        <w:rPr>
          <w:rFonts w:ascii="Times New Roman" w:hAnsi="Times New Roman" w:cs="Times New Roman"/>
          <w:b/>
          <w:sz w:val="28"/>
          <w:szCs w:val="28"/>
        </w:rPr>
        <w:t>а</w:t>
      </w:r>
      <w:r w:rsidRPr="000F75B2">
        <w:rPr>
          <w:rFonts w:ascii="Times New Roman" w:hAnsi="Times New Roman" w:cs="Times New Roman"/>
          <w:b/>
          <w:sz w:val="28"/>
          <w:szCs w:val="28"/>
        </w:rPr>
        <w:t>:</w:t>
      </w:r>
      <w:r w:rsidRPr="000F75B2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BC34D2" w:rsidRPr="000F75B2" w:rsidRDefault="00011A0B" w:rsidP="00011A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75B2">
        <w:rPr>
          <w:rFonts w:ascii="Times New Roman" w:hAnsi="Times New Roman" w:cs="Times New Roman"/>
          <w:sz w:val="28"/>
          <w:szCs w:val="28"/>
        </w:rPr>
        <w:t xml:space="preserve"> МАОУ «СОШ №2 с УИОП»</w:t>
      </w:r>
    </w:p>
    <w:p w:rsidR="00011A0B" w:rsidRDefault="00011A0B" w:rsidP="00011A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75B2">
        <w:rPr>
          <w:rFonts w:ascii="Times New Roman" w:hAnsi="Times New Roman" w:cs="Times New Roman"/>
          <w:sz w:val="28"/>
          <w:szCs w:val="28"/>
        </w:rPr>
        <w:t xml:space="preserve"> Приходько Любовь Сергеевн</w:t>
      </w:r>
      <w:r w:rsidR="00F35995" w:rsidRPr="000F75B2">
        <w:rPr>
          <w:rFonts w:ascii="Times New Roman" w:hAnsi="Times New Roman" w:cs="Times New Roman"/>
          <w:sz w:val="28"/>
          <w:szCs w:val="28"/>
        </w:rPr>
        <w:t>а</w:t>
      </w:r>
    </w:p>
    <w:p w:rsidR="0042251B" w:rsidRDefault="0042251B" w:rsidP="00011A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251B" w:rsidRDefault="0042251B" w:rsidP="00011A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251B" w:rsidRDefault="0042251B" w:rsidP="00011A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251B" w:rsidRDefault="0042251B" w:rsidP="00011A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251B" w:rsidRPr="000F75B2" w:rsidRDefault="0042251B" w:rsidP="00011A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1A0B" w:rsidRPr="00A23409" w:rsidRDefault="00011A0B" w:rsidP="00A234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5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Тип урока по целеполаганию: </w:t>
      </w:r>
      <w:r w:rsidRPr="000F75B2">
        <w:rPr>
          <w:rFonts w:ascii="Times New Roman" w:hAnsi="Times New Roman" w:cs="Times New Roman"/>
          <w:sz w:val="28"/>
          <w:szCs w:val="28"/>
        </w:rPr>
        <w:t>урок открытия новых знаний на основе жизненного опыта.</w:t>
      </w:r>
    </w:p>
    <w:p w:rsidR="00A32B89" w:rsidRPr="000F75B2" w:rsidRDefault="00011A0B" w:rsidP="00A234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5B2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 цель</w:t>
      </w:r>
      <w:r w:rsidRPr="000F75B2">
        <w:rPr>
          <w:rFonts w:ascii="Times New Roman" w:eastAsia="Times New Roman" w:hAnsi="Times New Roman" w:cs="Times New Roman"/>
          <w:sz w:val="28"/>
          <w:szCs w:val="28"/>
        </w:rPr>
        <w:t>: создать условия для ознакомления учащихся с новой темой урока «Как помочь птицам зимой»; организовать деятельность учащихся по изучению и первичному закреплению нового материала; содействовать осознанию учащимися ценности изучаемого предмета;</w:t>
      </w:r>
      <w:r w:rsidRPr="000F75B2">
        <w:rPr>
          <w:rFonts w:ascii="Times New Roman" w:hAnsi="Times New Roman" w:cs="Times New Roman"/>
          <w:sz w:val="28"/>
          <w:szCs w:val="28"/>
        </w:rPr>
        <w:t xml:space="preserve"> раскрыть необходимость оказания помощи зимующим птицам</w:t>
      </w:r>
      <w:r w:rsidRPr="000F75B2">
        <w:rPr>
          <w:rFonts w:ascii="Times New Roman" w:hAnsi="Times New Roman" w:cs="Times New Roman"/>
          <w:b/>
          <w:sz w:val="28"/>
          <w:szCs w:val="28"/>
        </w:rPr>
        <w:t>.</w:t>
      </w:r>
    </w:p>
    <w:p w:rsidR="0074453A" w:rsidRPr="000F75B2" w:rsidRDefault="0074453A" w:rsidP="00744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5B2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0F75B2">
        <w:rPr>
          <w:rFonts w:ascii="Times New Roman" w:hAnsi="Times New Roman" w:cs="Times New Roman"/>
          <w:sz w:val="28"/>
          <w:szCs w:val="28"/>
        </w:rPr>
        <w:t>, направленные на формирование универсальных учебных знаний:</w:t>
      </w:r>
    </w:p>
    <w:p w:rsidR="0074453A" w:rsidRPr="000F75B2" w:rsidRDefault="0074453A" w:rsidP="007445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5B2">
        <w:rPr>
          <w:rFonts w:ascii="Times New Roman" w:hAnsi="Times New Roman" w:cs="Times New Roman"/>
          <w:b/>
          <w:sz w:val="28"/>
          <w:szCs w:val="28"/>
        </w:rPr>
        <w:t>Личностные УУД:</w:t>
      </w:r>
    </w:p>
    <w:p w:rsidR="0074453A" w:rsidRPr="000F75B2" w:rsidRDefault="0074453A" w:rsidP="00744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5B2">
        <w:rPr>
          <w:rFonts w:ascii="Times New Roman" w:hAnsi="Times New Roman" w:cs="Times New Roman"/>
          <w:sz w:val="28"/>
          <w:szCs w:val="28"/>
        </w:rPr>
        <w:t>- формирование интереса к изучению родной природы;</w:t>
      </w:r>
      <w:r w:rsidRPr="000F75B2">
        <w:rPr>
          <w:rFonts w:ascii="Times New Roman" w:hAnsi="Times New Roman" w:cs="Times New Roman"/>
          <w:sz w:val="28"/>
          <w:szCs w:val="28"/>
        </w:rPr>
        <w:br/>
        <w:t>- понимание важности заботы о зимующих птицах;</w:t>
      </w:r>
      <w:r w:rsidRPr="000F75B2">
        <w:rPr>
          <w:rFonts w:ascii="Times New Roman" w:hAnsi="Times New Roman" w:cs="Times New Roman"/>
          <w:sz w:val="28"/>
          <w:szCs w:val="28"/>
        </w:rPr>
        <w:br/>
        <w:t>- повышение уровня мотивации учебной деятельности.</w:t>
      </w:r>
      <w:r w:rsidRPr="000F75B2">
        <w:rPr>
          <w:rFonts w:ascii="Times New Roman" w:hAnsi="Times New Roman" w:cs="Times New Roman"/>
          <w:sz w:val="28"/>
          <w:szCs w:val="28"/>
        </w:rPr>
        <w:br/>
      </w:r>
      <w:r w:rsidRPr="000F75B2">
        <w:rPr>
          <w:rFonts w:ascii="Times New Roman" w:hAnsi="Times New Roman" w:cs="Times New Roman"/>
          <w:b/>
          <w:sz w:val="28"/>
          <w:szCs w:val="28"/>
        </w:rPr>
        <w:t>Предметные УУД:</w:t>
      </w:r>
    </w:p>
    <w:p w:rsidR="0074453A" w:rsidRPr="000F75B2" w:rsidRDefault="0074453A" w:rsidP="00744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5B2">
        <w:rPr>
          <w:rFonts w:ascii="Times New Roman" w:hAnsi="Times New Roman" w:cs="Times New Roman"/>
          <w:b/>
          <w:sz w:val="28"/>
          <w:szCs w:val="28"/>
        </w:rPr>
        <w:t>-</w:t>
      </w:r>
      <w:r w:rsidRPr="000F75B2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с понятиями «зимующие» и «перелетные» птицы;</w:t>
      </w:r>
    </w:p>
    <w:p w:rsidR="0074453A" w:rsidRPr="000F75B2" w:rsidRDefault="0074453A" w:rsidP="00744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5B2">
        <w:rPr>
          <w:rFonts w:ascii="Times New Roman" w:hAnsi="Times New Roman" w:cs="Times New Roman"/>
          <w:sz w:val="28"/>
          <w:szCs w:val="28"/>
        </w:rPr>
        <w:t>- различать по внешним признакам птиц, зимующих в наших краях;</w:t>
      </w:r>
    </w:p>
    <w:p w:rsidR="0074453A" w:rsidRPr="000F75B2" w:rsidRDefault="0074453A" w:rsidP="00744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5B2">
        <w:rPr>
          <w:rFonts w:ascii="Times New Roman" w:hAnsi="Times New Roman" w:cs="Times New Roman"/>
          <w:sz w:val="28"/>
          <w:szCs w:val="28"/>
        </w:rPr>
        <w:t>- правильно подбирать корм для птиц;</w:t>
      </w:r>
      <w:r w:rsidRPr="000F75B2">
        <w:rPr>
          <w:rFonts w:ascii="Times New Roman" w:hAnsi="Times New Roman" w:cs="Times New Roman"/>
          <w:sz w:val="28"/>
          <w:szCs w:val="28"/>
        </w:rPr>
        <w:br/>
        <w:t>- уметь изготовить простейшую кормушку;</w:t>
      </w:r>
      <w:r w:rsidRPr="000F75B2">
        <w:rPr>
          <w:rFonts w:ascii="Times New Roman" w:hAnsi="Times New Roman" w:cs="Times New Roman"/>
          <w:sz w:val="28"/>
          <w:szCs w:val="28"/>
        </w:rPr>
        <w:br/>
        <w:t>- знать правила подкормки птиц.</w:t>
      </w:r>
      <w:r w:rsidRPr="000F75B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F75B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F75B2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  <w:r w:rsidRPr="000F75B2">
        <w:rPr>
          <w:rFonts w:ascii="Times New Roman" w:hAnsi="Times New Roman" w:cs="Times New Roman"/>
          <w:sz w:val="28"/>
          <w:szCs w:val="28"/>
        </w:rPr>
        <w:br/>
      </w:r>
      <w:r w:rsidRPr="000F75B2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  <w:r w:rsidRPr="000F75B2">
        <w:rPr>
          <w:rFonts w:ascii="Times New Roman" w:hAnsi="Times New Roman" w:cs="Times New Roman"/>
          <w:sz w:val="28"/>
          <w:szCs w:val="28"/>
        </w:rPr>
        <w:br/>
        <w:t>- перерабатывать полученную информацию из учебных пособий, жизненного опыта и</w:t>
      </w:r>
    </w:p>
    <w:p w:rsidR="0074453A" w:rsidRPr="000F75B2" w:rsidRDefault="0074453A" w:rsidP="00744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5B2">
        <w:rPr>
          <w:rFonts w:ascii="Times New Roman" w:hAnsi="Times New Roman" w:cs="Times New Roman"/>
          <w:sz w:val="28"/>
          <w:szCs w:val="28"/>
        </w:rPr>
        <w:t xml:space="preserve">  новых знаний на уроке;</w:t>
      </w:r>
    </w:p>
    <w:p w:rsidR="0074453A" w:rsidRPr="000F75B2" w:rsidRDefault="0074453A" w:rsidP="00744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5B2">
        <w:rPr>
          <w:rFonts w:ascii="Times New Roman" w:hAnsi="Times New Roman" w:cs="Times New Roman"/>
          <w:sz w:val="28"/>
          <w:szCs w:val="28"/>
        </w:rPr>
        <w:t>- наблюдать и делать выводы;</w:t>
      </w:r>
    </w:p>
    <w:p w:rsidR="003F2257" w:rsidRDefault="0074453A" w:rsidP="00744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5B2">
        <w:rPr>
          <w:rFonts w:ascii="Times New Roman" w:hAnsi="Times New Roman" w:cs="Times New Roman"/>
          <w:sz w:val="28"/>
          <w:szCs w:val="28"/>
        </w:rPr>
        <w:t>- знать и распознавать на наглядных образцах названия птиц;</w:t>
      </w:r>
    </w:p>
    <w:p w:rsidR="0074453A" w:rsidRPr="000F75B2" w:rsidRDefault="0074453A" w:rsidP="00744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5B2">
        <w:rPr>
          <w:rFonts w:ascii="Times New Roman" w:hAnsi="Times New Roman" w:cs="Times New Roman"/>
          <w:sz w:val="28"/>
          <w:szCs w:val="28"/>
        </w:rPr>
        <w:t>- работать со справочной литературой и находить нужные сведения о зимующих птицах.</w:t>
      </w:r>
      <w:r w:rsidRPr="000F75B2">
        <w:rPr>
          <w:rFonts w:ascii="Times New Roman" w:hAnsi="Times New Roman" w:cs="Times New Roman"/>
          <w:b/>
          <w:sz w:val="28"/>
          <w:szCs w:val="28"/>
        </w:rPr>
        <w:br/>
        <w:t>Коммуникативные УУД:</w:t>
      </w:r>
      <w:r w:rsidRPr="000F75B2">
        <w:rPr>
          <w:rFonts w:ascii="Times New Roman" w:hAnsi="Times New Roman" w:cs="Times New Roman"/>
          <w:sz w:val="28"/>
          <w:szCs w:val="28"/>
        </w:rPr>
        <w:br/>
        <w:t>- участвовать в диалоге по теме (учитель – ученик; ученик – ученик);</w:t>
      </w:r>
      <w:r w:rsidRPr="000F75B2">
        <w:rPr>
          <w:rFonts w:ascii="Times New Roman" w:hAnsi="Times New Roman" w:cs="Times New Roman"/>
          <w:sz w:val="28"/>
          <w:szCs w:val="28"/>
        </w:rPr>
        <w:br/>
        <w:t>- приводить свои примеры из жизненных ситуаций;</w:t>
      </w:r>
      <w:r w:rsidRPr="000F75B2">
        <w:rPr>
          <w:rFonts w:ascii="Times New Roman" w:hAnsi="Times New Roman" w:cs="Times New Roman"/>
          <w:sz w:val="28"/>
          <w:szCs w:val="28"/>
        </w:rPr>
        <w:br/>
        <w:t>- составлять свой небольшой рассказ о помощи птицам зимой.</w:t>
      </w:r>
      <w:r w:rsidRPr="000F75B2">
        <w:rPr>
          <w:rFonts w:ascii="Times New Roman" w:hAnsi="Times New Roman" w:cs="Times New Roman"/>
          <w:sz w:val="28"/>
          <w:szCs w:val="28"/>
        </w:rPr>
        <w:br/>
      </w:r>
      <w:r w:rsidRPr="000F75B2">
        <w:rPr>
          <w:rFonts w:ascii="Times New Roman" w:hAnsi="Times New Roman" w:cs="Times New Roman"/>
          <w:b/>
          <w:sz w:val="28"/>
          <w:szCs w:val="28"/>
        </w:rPr>
        <w:t>Регулятивные УУД:</w:t>
      </w:r>
      <w:r w:rsidRPr="000F75B2">
        <w:rPr>
          <w:rFonts w:ascii="Times New Roman" w:hAnsi="Times New Roman" w:cs="Times New Roman"/>
          <w:sz w:val="28"/>
          <w:szCs w:val="28"/>
        </w:rPr>
        <w:br/>
        <w:t>- определять и формулировать цель своей деятельности на каждом этапе урока;</w:t>
      </w:r>
    </w:p>
    <w:p w:rsidR="0074453A" w:rsidRPr="000F75B2" w:rsidRDefault="0074453A" w:rsidP="007445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75B2">
        <w:rPr>
          <w:rFonts w:ascii="Times New Roman" w:hAnsi="Times New Roman" w:cs="Times New Roman"/>
          <w:sz w:val="28"/>
          <w:szCs w:val="28"/>
        </w:rPr>
        <w:t xml:space="preserve">- </w:t>
      </w:r>
      <w:r w:rsidRPr="000F75B2">
        <w:rPr>
          <w:rFonts w:ascii="Times New Roman" w:eastAsia="Calibri" w:hAnsi="Times New Roman" w:cs="Times New Roman"/>
          <w:sz w:val="28"/>
          <w:szCs w:val="28"/>
        </w:rPr>
        <w:t xml:space="preserve">умение работать в группах, в парах, учитывая позицию собеседника; </w:t>
      </w:r>
    </w:p>
    <w:p w:rsidR="0074453A" w:rsidRPr="000F75B2" w:rsidRDefault="0074453A" w:rsidP="007445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75B2">
        <w:rPr>
          <w:rFonts w:ascii="Times New Roman" w:eastAsia="Calibri" w:hAnsi="Times New Roman" w:cs="Times New Roman"/>
          <w:sz w:val="28"/>
          <w:szCs w:val="28"/>
        </w:rPr>
        <w:lastRenderedPageBreak/>
        <w:t>- организовать и осуществить сотрудничество с учителем и сверстниками;</w:t>
      </w:r>
    </w:p>
    <w:p w:rsidR="0074453A" w:rsidRPr="000F75B2" w:rsidRDefault="0074453A" w:rsidP="00744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5B2">
        <w:rPr>
          <w:rFonts w:ascii="Times New Roman" w:hAnsi="Times New Roman" w:cs="Times New Roman"/>
          <w:sz w:val="28"/>
          <w:szCs w:val="28"/>
        </w:rPr>
        <w:t xml:space="preserve"> - проговаривать в логической последовательности свои действия;</w:t>
      </w:r>
    </w:p>
    <w:p w:rsidR="0074453A" w:rsidRPr="000F75B2" w:rsidRDefault="0074453A" w:rsidP="007445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75B2">
        <w:rPr>
          <w:rFonts w:ascii="Times New Roman" w:hAnsi="Times New Roman" w:cs="Times New Roman"/>
          <w:sz w:val="28"/>
          <w:szCs w:val="28"/>
        </w:rPr>
        <w:t>- учиться делать самооценку своей деятельности на уроке.</w:t>
      </w:r>
    </w:p>
    <w:p w:rsidR="0074453A" w:rsidRPr="000F75B2" w:rsidRDefault="0074453A" w:rsidP="0074453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F75B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Методы обучения:</w:t>
      </w:r>
      <w:r w:rsidRPr="000F75B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проблемно-диалогическое общение; </w:t>
      </w:r>
      <w:proofErr w:type="spellStart"/>
      <w:r w:rsidRPr="000F75B2">
        <w:rPr>
          <w:rFonts w:ascii="Times New Roman" w:eastAsia="Times New Roman" w:hAnsi="Times New Roman" w:cs="Times New Roman"/>
          <w:bCs/>
          <w:iCs/>
          <w:sz w:val="28"/>
          <w:szCs w:val="28"/>
        </w:rPr>
        <w:t>здоровьесберегающие</w:t>
      </w:r>
      <w:proofErr w:type="spellEnd"/>
      <w:r w:rsidRPr="000F75B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личностно-ориентированные технологии обучения. </w:t>
      </w:r>
    </w:p>
    <w:p w:rsidR="0074453A" w:rsidRPr="000F75B2" w:rsidRDefault="0074453A" w:rsidP="0074453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F75B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Формы организации познавательной деятельности учащихся: </w:t>
      </w:r>
    </w:p>
    <w:p w:rsidR="0074453A" w:rsidRPr="000F75B2" w:rsidRDefault="0074453A" w:rsidP="0074453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F75B2">
        <w:rPr>
          <w:rFonts w:ascii="Times New Roman" w:eastAsia="Times New Roman" w:hAnsi="Times New Roman" w:cs="Times New Roman"/>
          <w:bCs/>
          <w:iCs/>
          <w:sz w:val="28"/>
          <w:szCs w:val="28"/>
        </w:rPr>
        <w:t>- фронтальная;</w:t>
      </w:r>
    </w:p>
    <w:p w:rsidR="0074453A" w:rsidRPr="000F75B2" w:rsidRDefault="0074453A" w:rsidP="0074453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F75B2">
        <w:rPr>
          <w:rFonts w:ascii="Times New Roman" w:eastAsia="Times New Roman" w:hAnsi="Times New Roman" w:cs="Times New Roman"/>
          <w:bCs/>
          <w:iCs/>
          <w:sz w:val="28"/>
          <w:szCs w:val="28"/>
        </w:rPr>
        <w:t>- групповая (работа в «четвёрках»);</w:t>
      </w:r>
    </w:p>
    <w:p w:rsidR="0074453A" w:rsidRPr="000F75B2" w:rsidRDefault="0074453A" w:rsidP="0074453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F75B2">
        <w:rPr>
          <w:rFonts w:ascii="Times New Roman" w:eastAsia="Times New Roman" w:hAnsi="Times New Roman" w:cs="Times New Roman"/>
          <w:bCs/>
          <w:iCs/>
          <w:sz w:val="28"/>
          <w:szCs w:val="28"/>
        </w:rPr>
        <w:t>- парная (работа с соседом);</w:t>
      </w:r>
    </w:p>
    <w:p w:rsidR="0074453A" w:rsidRPr="000F75B2" w:rsidRDefault="0074453A" w:rsidP="0074453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F75B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индивидуальная; </w:t>
      </w:r>
    </w:p>
    <w:p w:rsidR="0074453A" w:rsidRPr="000F75B2" w:rsidRDefault="0074453A" w:rsidP="0074453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F75B2">
        <w:rPr>
          <w:rFonts w:ascii="Times New Roman" w:eastAsia="Times New Roman" w:hAnsi="Times New Roman" w:cs="Times New Roman"/>
          <w:bCs/>
          <w:iCs/>
          <w:sz w:val="28"/>
          <w:szCs w:val="28"/>
        </w:rPr>
        <w:t>- самостоятельная.</w:t>
      </w:r>
    </w:p>
    <w:p w:rsidR="0074453A" w:rsidRPr="000F75B2" w:rsidRDefault="0052191F" w:rsidP="00744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F75B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Оборудование</w:t>
      </w:r>
      <w:r w:rsidR="0074453A" w:rsidRPr="000F75B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: </w:t>
      </w:r>
    </w:p>
    <w:p w:rsidR="0074453A" w:rsidRPr="000F75B2" w:rsidRDefault="0074453A" w:rsidP="00744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B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раздаточный материал, учебник, рабочая тетрадь на печатной основе; мультимедийная презентация, тетрадь по </w:t>
      </w:r>
      <w:proofErr w:type="spellStart"/>
      <w:r w:rsidRPr="000F75B2">
        <w:rPr>
          <w:rFonts w:ascii="Times New Roman" w:eastAsia="Times New Roman" w:hAnsi="Times New Roman" w:cs="Times New Roman"/>
          <w:bCs/>
          <w:iCs/>
          <w:sz w:val="28"/>
          <w:szCs w:val="28"/>
        </w:rPr>
        <w:t>Белгородоведению</w:t>
      </w:r>
      <w:proofErr w:type="spellEnd"/>
      <w:r w:rsidRPr="000F75B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Pr="000F75B2">
        <w:rPr>
          <w:rFonts w:ascii="Times New Roman" w:hAnsi="Times New Roman" w:cs="Times New Roman"/>
          <w:sz w:val="28"/>
          <w:szCs w:val="28"/>
        </w:rPr>
        <w:t>наборы «Как ухаживать за комнатными растениями», атлас-определитель (автор А.А.</w:t>
      </w:r>
      <w:r w:rsidR="0052191F" w:rsidRPr="000F75B2">
        <w:rPr>
          <w:rFonts w:ascii="Times New Roman" w:hAnsi="Times New Roman" w:cs="Times New Roman"/>
          <w:sz w:val="28"/>
          <w:szCs w:val="28"/>
        </w:rPr>
        <w:t xml:space="preserve"> </w:t>
      </w:r>
      <w:r w:rsidRPr="000F75B2">
        <w:rPr>
          <w:rFonts w:ascii="Times New Roman" w:hAnsi="Times New Roman" w:cs="Times New Roman"/>
          <w:sz w:val="28"/>
          <w:szCs w:val="28"/>
        </w:rPr>
        <w:t>Плешаков), иллюстрации с изображением Мудрой Черепахи, Муравья Вопросика, зимующих птиц, карточки слов – названий птиц, зверей (метки по классу), пустые коробки из-под</w:t>
      </w:r>
      <w:r w:rsidR="0052191F" w:rsidRPr="000F75B2">
        <w:rPr>
          <w:rFonts w:ascii="Times New Roman" w:hAnsi="Times New Roman" w:cs="Times New Roman"/>
          <w:sz w:val="28"/>
          <w:szCs w:val="28"/>
        </w:rPr>
        <w:t xml:space="preserve"> </w:t>
      </w:r>
      <w:r w:rsidRPr="000F75B2">
        <w:rPr>
          <w:rFonts w:ascii="Times New Roman" w:hAnsi="Times New Roman" w:cs="Times New Roman"/>
          <w:sz w:val="28"/>
          <w:szCs w:val="28"/>
        </w:rPr>
        <w:t xml:space="preserve">молока, ножницы, нитки, корм для птиц. </w:t>
      </w:r>
    </w:p>
    <w:p w:rsidR="0015057F" w:rsidRPr="000F75B2" w:rsidRDefault="000F75B2" w:rsidP="000F75B2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tbl>
      <w:tblPr>
        <w:tblStyle w:val="a4"/>
        <w:tblW w:w="14503" w:type="dxa"/>
        <w:tblInd w:w="108" w:type="dxa"/>
        <w:tblLook w:val="04A0" w:firstRow="1" w:lastRow="0" w:firstColumn="1" w:lastColumn="0" w:noHBand="0" w:noVBand="1"/>
      </w:tblPr>
      <w:tblGrid>
        <w:gridCol w:w="2637"/>
        <w:gridCol w:w="3260"/>
        <w:gridCol w:w="2921"/>
        <w:gridCol w:w="2815"/>
        <w:gridCol w:w="2870"/>
      </w:tblGrid>
      <w:tr w:rsidR="006A776F" w:rsidRPr="000F75B2" w:rsidTr="005443D0">
        <w:tc>
          <w:tcPr>
            <w:tcW w:w="2637" w:type="dxa"/>
          </w:tcPr>
          <w:p w:rsidR="00876C2D" w:rsidRPr="000F75B2" w:rsidRDefault="00876C2D" w:rsidP="00876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3260" w:type="dxa"/>
          </w:tcPr>
          <w:p w:rsidR="00876C2D" w:rsidRPr="000F75B2" w:rsidRDefault="00876C2D" w:rsidP="00876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21" w:type="dxa"/>
          </w:tcPr>
          <w:p w:rsidR="00876C2D" w:rsidRPr="000F75B2" w:rsidRDefault="00876C2D" w:rsidP="00876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815" w:type="dxa"/>
          </w:tcPr>
          <w:p w:rsidR="00876C2D" w:rsidRPr="000F75B2" w:rsidRDefault="00876C2D" w:rsidP="00876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2870" w:type="dxa"/>
          </w:tcPr>
          <w:p w:rsidR="00876C2D" w:rsidRPr="000F75B2" w:rsidRDefault="000F75B2" w:rsidP="00876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6A776F" w:rsidRPr="000F75B2" w:rsidTr="005443D0">
        <w:tc>
          <w:tcPr>
            <w:tcW w:w="2637" w:type="dxa"/>
          </w:tcPr>
          <w:p w:rsidR="00876C2D" w:rsidRPr="000F75B2" w:rsidRDefault="00876C2D" w:rsidP="0084694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22638A" w:rsidRPr="000F75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Организационное начало урока</w:t>
            </w:r>
            <w:r w:rsidR="0052191F" w:rsidRPr="000F75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876C2D" w:rsidRPr="000F75B2" w:rsidRDefault="00876C2D" w:rsidP="003241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741ED" w:rsidRPr="00FD0C16" w:rsidRDefault="0052191F" w:rsidP="005219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Приветствие </w:t>
            </w:r>
            <w:r w:rsidR="009023DA" w:rsidRPr="000F7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детей, </w:t>
            </w:r>
            <w:r w:rsidRPr="000F7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гостей.</w:t>
            </w:r>
            <w:r w:rsidR="00876C2D" w:rsidRPr="000F7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F7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D0C16" w:rsidRPr="000F75B2" w:rsidRDefault="0052191F" w:rsidP="00521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Кто из вас считает, что «Окружающий мир» - важный и необходимый предмет?  </w:t>
            </w:r>
          </w:p>
          <w:p w:rsidR="0052191F" w:rsidRPr="000F75B2" w:rsidRDefault="0052191F" w:rsidP="00521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Почему</w:t>
            </w:r>
            <w:r w:rsidR="009741ED" w:rsidRPr="000F7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  <w:r w:rsidRPr="000F7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94E9D" w:rsidRPr="000F75B2" w:rsidRDefault="00E94E9D" w:rsidP="00521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3DA" w:rsidRPr="000F75B2" w:rsidRDefault="009023DA" w:rsidP="00521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3DA" w:rsidRPr="000F75B2" w:rsidRDefault="009023DA" w:rsidP="00521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3AF2" w:rsidRDefault="00143AF2" w:rsidP="00521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443D0" w:rsidRPr="000F75B2" w:rsidRDefault="005443D0" w:rsidP="00521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3AF2" w:rsidRPr="000F75B2" w:rsidRDefault="00143AF2" w:rsidP="00521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191F" w:rsidRPr="000F75B2" w:rsidRDefault="0052191F" w:rsidP="00521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Кто нам помогает знакомиться с новыми знаниями, даёт мудрые советы? </w:t>
            </w:r>
            <w:r w:rsidR="009741ED" w:rsidRPr="000F7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741ED" w:rsidRPr="00A23409" w:rsidRDefault="00E94E9D" w:rsidP="00521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3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(показывает иллюстрации Мудрой Черепахи и Муравья Вопросика)</w:t>
            </w:r>
          </w:p>
          <w:p w:rsidR="00216D31" w:rsidRPr="000F75B2" w:rsidRDefault="0052191F" w:rsidP="00521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Кого можно назвать мудрым? </w:t>
            </w:r>
            <w:r w:rsidR="00216D31" w:rsidRPr="000F7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76C2D" w:rsidRPr="000F75B2" w:rsidRDefault="0052191F" w:rsidP="0052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Ребята, сегодня мы снова отправляемся в путь за новыми </w:t>
            </w:r>
            <w:r w:rsidR="003F2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знаниями в окружающем нас мире.</w:t>
            </w:r>
          </w:p>
        </w:tc>
        <w:tc>
          <w:tcPr>
            <w:tcW w:w="2921" w:type="dxa"/>
          </w:tcPr>
          <w:p w:rsidR="00E94E9D" w:rsidRPr="000F75B2" w:rsidRDefault="0052191F" w:rsidP="005219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Приветствуют гостей. </w:t>
            </w:r>
          </w:p>
          <w:p w:rsidR="009023DA" w:rsidRPr="000F75B2" w:rsidRDefault="009023DA" w:rsidP="005219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741ED" w:rsidRPr="000F75B2" w:rsidRDefault="009741ED" w:rsidP="0052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  <w:p w:rsidR="00FD0C16" w:rsidRDefault="00FD0C16" w:rsidP="00521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1ED" w:rsidRPr="000F75B2" w:rsidRDefault="009741ED" w:rsidP="0052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>Предмет нас</w:t>
            </w:r>
          </w:p>
          <w:p w:rsidR="009741ED" w:rsidRPr="000F75B2" w:rsidRDefault="009741ED" w:rsidP="0052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2191F" w:rsidRPr="000F75B2">
              <w:rPr>
                <w:rFonts w:ascii="Times New Roman" w:hAnsi="Times New Roman" w:cs="Times New Roman"/>
                <w:sz w:val="28"/>
                <w:szCs w:val="28"/>
              </w:rPr>
              <w:t>знакомит с окружающим нас миром,</w:t>
            </w:r>
          </w:p>
          <w:p w:rsidR="009741ED" w:rsidRPr="000F75B2" w:rsidRDefault="009741ED" w:rsidP="0052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191F" w:rsidRPr="000F75B2">
              <w:rPr>
                <w:rFonts w:ascii="Times New Roman" w:hAnsi="Times New Roman" w:cs="Times New Roman"/>
                <w:sz w:val="28"/>
                <w:szCs w:val="28"/>
              </w:rPr>
              <w:t xml:space="preserve"> учит бережно </w:t>
            </w:r>
            <w:r w:rsidR="0052191F" w:rsidRPr="000F75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относиться к природе, </w:t>
            </w:r>
          </w:p>
          <w:p w:rsidR="0052191F" w:rsidRPr="000F75B2" w:rsidRDefault="009741ED" w:rsidP="0052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>- учит заботиться о животных и др.</w:t>
            </w:r>
          </w:p>
          <w:p w:rsidR="009741ED" w:rsidRPr="000F75B2" w:rsidRDefault="009741ED" w:rsidP="00521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1ED" w:rsidRPr="000F75B2" w:rsidRDefault="009741ED" w:rsidP="0097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>- Мудрая Черепаха и Муравей Вопросик.</w:t>
            </w:r>
          </w:p>
          <w:p w:rsidR="009741ED" w:rsidRPr="000F75B2" w:rsidRDefault="009741ED" w:rsidP="00521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3DA" w:rsidRDefault="009023DA" w:rsidP="009741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3409" w:rsidRPr="000F75B2" w:rsidRDefault="00A23409" w:rsidP="009741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41ED" w:rsidRPr="000F75B2" w:rsidRDefault="00216D31" w:rsidP="009741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741ED" w:rsidRPr="000F7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умного, обладающего большим опытом</w:t>
            </w:r>
          </w:p>
          <w:p w:rsidR="00876C2D" w:rsidRPr="000F75B2" w:rsidRDefault="00876C2D" w:rsidP="00974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:rsidR="00216D31" w:rsidRPr="000F75B2" w:rsidRDefault="00216D31" w:rsidP="00C5437C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0939EC" w:rsidRPr="000F75B2" w:rsidRDefault="000939EC" w:rsidP="00C5437C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Регулятивные УУД:</w:t>
            </w:r>
          </w:p>
          <w:p w:rsidR="000939EC" w:rsidRPr="000F75B2" w:rsidRDefault="000939EC" w:rsidP="00C5437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своего рабочего места</w:t>
            </w:r>
          </w:p>
          <w:p w:rsidR="00216D31" w:rsidRPr="000F75B2" w:rsidRDefault="00216D31" w:rsidP="00C5437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6C2D" w:rsidRPr="000F75B2" w:rsidRDefault="00876C2D" w:rsidP="00C5437C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Личностные УУД:</w:t>
            </w:r>
          </w:p>
          <w:p w:rsidR="00876C2D" w:rsidRPr="000F75B2" w:rsidRDefault="00876C2D" w:rsidP="00C5437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формировать интерес к изучению родной природы;</w:t>
            </w:r>
          </w:p>
          <w:p w:rsidR="00876C2D" w:rsidRPr="000F75B2" w:rsidRDefault="00876C2D" w:rsidP="00C543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повышать уровень </w:t>
            </w:r>
            <w:r w:rsidRPr="000F75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мотивации учебной деятельности.</w:t>
            </w:r>
          </w:p>
        </w:tc>
        <w:tc>
          <w:tcPr>
            <w:tcW w:w="2870" w:type="dxa"/>
          </w:tcPr>
          <w:p w:rsidR="00216D31" w:rsidRPr="000F75B2" w:rsidRDefault="00216D31" w:rsidP="00A32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D6B" w:rsidRDefault="00D02D6B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 xml:space="preserve">На данном этапе </w:t>
            </w:r>
            <w:r w:rsidR="00A66DAE" w:rsidRPr="000F75B2">
              <w:rPr>
                <w:rFonts w:ascii="Times New Roman" w:hAnsi="Times New Roman" w:cs="Times New Roman"/>
                <w:sz w:val="28"/>
                <w:szCs w:val="28"/>
              </w:rPr>
              <w:t>происходит создание благоприятной обс</w:t>
            </w:r>
            <w:r w:rsidR="00216D31" w:rsidRPr="000F75B2">
              <w:rPr>
                <w:rFonts w:ascii="Times New Roman" w:hAnsi="Times New Roman" w:cs="Times New Roman"/>
                <w:sz w:val="28"/>
                <w:szCs w:val="28"/>
              </w:rPr>
              <w:t>тановки,</w:t>
            </w:r>
            <w:r w:rsidR="000F75B2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положительного настроя на урок;</w:t>
            </w:r>
          </w:p>
          <w:p w:rsidR="000F75B2" w:rsidRPr="000F75B2" w:rsidRDefault="000F75B2" w:rsidP="000F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определяется важность изучения предмета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«Окружающий мир»</w:t>
            </w:r>
            <w:r w:rsidR="00E90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776F" w:rsidRPr="000F75B2" w:rsidTr="005443D0">
        <w:tc>
          <w:tcPr>
            <w:tcW w:w="2637" w:type="dxa"/>
          </w:tcPr>
          <w:p w:rsidR="000939EC" w:rsidRPr="000F75B2" w:rsidRDefault="000939EC" w:rsidP="0084694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Pr="000F75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  <w:r w:rsidR="0022638A" w:rsidRPr="000F75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0F75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638A" w:rsidRPr="000F75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939EC" w:rsidRPr="000F75B2" w:rsidRDefault="000939EC" w:rsidP="000939EC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38A" w:rsidRPr="000F75B2" w:rsidRDefault="0022638A" w:rsidP="0022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638A" w:rsidRPr="000F75B2" w:rsidRDefault="0022638A" w:rsidP="00226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C2D" w:rsidRPr="000F75B2" w:rsidRDefault="00876C2D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42853" w:rsidRDefault="00442853" w:rsidP="0044285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E94E9D"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Предлагает ответить на вопросы </w:t>
            </w:r>
            <w:r w:rsidR="0022638A"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>Муравья Вопрос</w:t>
            </w:r>
            <w:r w:rsidR="00A23409">
              <w:rPr>
                <w:rFonts w:ascii="Times New Roman" w:eastAsia="Times New Roman" w:hAnsi="Times New Roman" w:cs="Times New Roman"/>
                <w:sz w:val="28"/>
                <w:szCs w:val="28"/>
              </w:rPr>
              <w:t>ика</w:t>
            </w:r>
            <w:r w:rsidR="0022638A"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23409" w:rsidRPr="000F75B2" w:rsidRDefault="00A23409" w:rsidP="0044285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38A" w:rsidRPr="000F75B2" w:rsidRDefault="00DD4179" w:rsidP="0022638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</w:t>
            </w:r>
            <w:r w:rsidR="0022638A"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>уда впадают реки?</w:t>
            </w:r>
          </w:p>
          <w:p w:rsidR="003D54C0" w:rsidRPr="000F75B2" w:rsidRDefault="003D54C0" w:rsidP="0022638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4C0" w:rsidRPr="000F75B2" w:rsidRDefault="0022638A" w:rsidP="0022638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D4179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>ем отличается вода в реке и в море?</w:t>
            </w:r>
          </w:p>
          <w:p w:rsidR="003D54C0" w:rsidRPr="000F75B2" w:rsidRDefault="0022638A" w:rsidP="0022638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D4179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>ак в наш дом приходит электричество?</w:t>
            </w:r>
          </w:p>
          <w:p w:rsidR="003D54C0" w:rsidRDefault="0022638A" w:rsidP="0022638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D417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ткуда в наш дом </w:t>
            </w: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поступает вода?</w:t>
            </w:r>
          </w:p>
          <w:p w:rsidR="00A23409" w:rsidRDefault="00A23409" w:rsidP="0022638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4C0" w:rsidRDefault="00DD4179" w:rsidP="0022638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</w:t>
            </w:r>
            <w:r w:rsidR="0022638A"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>то такие насекомые?</w:t>
            </w:r>
          </w:p>
          <w:p w:rsidR="003B3554" w:rsidRPr="000F75B2" w:rsidRDefault="003B3554" w:rsidP="0022638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38A" w:rsidRPr="000F75B2" w:rsidRDefault="0022638A" w:rsidP="0022638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D4179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>акую форму имеет Земля?</w:t>
            </w:r>
          </w:p>
          <w:p w:rsidR="0022638A" w:rsidRPr="000F75B2" w:rsidRDefault="00DD4179" w:rsidP="0022638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</w:t>
            </w:r>
            <w:r w:rsidR="0022638A"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>ак называется модель Земли?</w:t>
            </w:r>
          </w:p>
          <w:p w:rsidR="003D54C0" w:rsidRPr="000F75B2" w:rsidRDefault="003D54C0" w:rsidP="0022638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>- Мо</w:t>
            </w:r>
            <w:r w:rsidR="003B3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лодцы. </w:t>
            </w:r>
            <w:proofErr w:type="spellStart"/>
            <w:r w:rsidR="003B3554">
              <w:rPr>
                <w:rFonts w:ascii="Times New Roman" w:eastAsia="Times New Roman" w:hAnsi="Times New Roman" w:cs="Times New Roman"/>
                <w:sz w:val="28"/>
                <w:szCs w:val="28"/>
              </w:rPr>
              <w:t>Муравьишка</w:t>
            </w:r>
            <w:proofErr w:type="spellEnd"/>
            <w:r w:rsidR="003B3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доволен</w:t>
            </w: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ответами.</w:t>
            </w:r>
          </w:p>
          <w:p w:rsidR="003D54C0" w:rsidRPr="000F75B2" w:rsidRDefault="003D54C0" w:rsidP="0022638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38A" w:rsidRPr="000F75B2" w:rsidRDefault="0022638A" w:rsidP="0022638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3D54C0"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р</w:t>
            </w: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>абот</w:t>
            </w:r>
            <w:r w:rsidR="003D54C0"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двух </w:t>
            </w: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>пар</w:t>
            </w:r>
            <w:r w:rsidR="003D54C0"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учащихся</w:t>
            </w: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наборами «Как ухаживать за комнатными растениями»</w:t>
            </w:r>
            <w:r w:rsidR="00267CA7"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</w:t>
            </w:r>
            <w:r w:rsidR="003F225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267CA7"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3F2257">
              <w:rPr>
                <w:rFonts w:ascii="Times New Roman" w:eastAsia="Times New Roman" w:hAnsi="Times New Roman" w:cs="Times New Roman"/>
                <w:sz w:val="28"/>
                <w:szCs w:val="28"/>
              </w:rPr>
              <w:t>верка ранее изученного материала</w:t>
            </w:r>
            <w:r w:rsidR="00267CA7"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  <w:r w:rsidR="00442853"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42853"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2638A" w:rsidRPr="000F75B2" w:rsidRDefault="0022638A" w:rsidP="000939E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38A" w:rsidRPr="000F75B2" w:rsidRDefault="0022638A" w:rsidP="000939E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38A" w:rsidRPr="000F75B2" w:rsidRDefault="0022638A" w:rsidP="000939E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1553" w:rsidRPr="000F75B2" w:rsidRDefault="00B51553" w:rsidP="00093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A53E1A" w:rsidRPr="000F75B2" w:rsidRDefault="00E94E9D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</w:t>
            </w:r>
            <w:r w:rsidR="00442853" w:rsidRPr="000F75B2">
              <w:rPr>
                <w:rFonts w:ascii="Times New Roman" w:hAnsi="Times New Roman" w:cs="Times New Roman"/>
                <w:sz w:val="28"/>
                <w:szCs w:val="28"/>
              </w:rPr>
              <w:t>ют на вопросы Муравья Вопросика по ранее изученному материалу:</w:t>
            </w:r>
          </w:p>
          <w:p w:rsidR="00A53E1A" w:rsidRPr="000F75B2" w:rsidRDefault="009023DA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>- в большие реки, в озёра,</w:t>
            </w:r>
            <w:r w:rsidR="00E94E9D" w:rsidRPr="000F75B2">
              <w:rPr>
                <w:rFonts w:ascii="Times New Roman" w:hAnsi="Times New Roman" w:cs="Times New Roman"/>
                <w:sz w:val="28"/>
                <w:szCs w:val="28"/>
              </w:rPr>
              <w:t xml:space="preserve"> в моря</w:t>
            </w:r>
            <w:r w:rsidR="00A234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3E1A" w:rsidRPr="000F75B2" w:rsidRDefault="003D54C0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 xml:space="preserve">- в море вода соленая, а в реке </w:t>
            </w:r>
            <w:r w:rsidR="00A234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 xml:space="preserve"> пресная</w:t>
            </w:r>
            <w:r w:rsidR="00A234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3E1A" w:rsidRPr="000F75B2" w:rsidRDefault="003D54C0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>- от электростанций по проводам</w:t>
            </w:r>
            <w:r w:rsidR="00A234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3E1A" w:rsidRPr="000F75B2" w:rsidRDefault="003D54C0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 xml:space="preserve">- из реки или из-под земли (подземные </w:t>
            </w:r>
            <w:r w:rsidRPr="000F75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воды)</w:t>
            </w:r>
            <w:r w:rsidR="00A234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3E1A" w:rsidRPr="000F75B2" w:rsidRDefault="003D54C0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>- животные, у которых 6 ног</w:t>
            </w:r>
            <w:r w:rsidR="00A234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3409" w:rsidRDefault="00A23409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E1A" w:rsidRPr="000F75B2" w:rsidRDefault="003D54C0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>- форму шара</w:t>
            </w:r>
            <w:r w:rsidR="00A234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CA7" w:rsidRPr="000F75B2" w:rsidRDefault="00267CA7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E1A" w:rsidRPr="000F75B2" w:rsidRDefault="003D54C0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>- глобус</w:t>
            </w:r>
            <w:r w:rsidR="00A234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3E1A" w:rsidRPr="000F75B2" w:rsidRDefault="00A53E1A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E1A" w:rsidRPr="000F75B2" w:rsidRDefault="00A53E1A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4C0" w:rsidRPr="000F75B2" w:rsidRDefault="003D54C0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53" w:rsidRPr="000F75B2" w:rsidRDefault="003D54C0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>В это время 2 пары работают за партами с наборами «Как ухаживать за растениями»</w:t>
            </w:r>
            <w:r w:rsidR="00442853" w:rsidRPr="000F75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B3554">
              <w:rPr>
                <w:rFonts w:ascii="Times New Roman" w:hAnsi="Times New Roman" w:cs="Times New Roman"/>
                <w:sz w:val="28"/>
                <w:szCs w:val="28"/>
              </w:rPr>
              <w:t>Далее</w:t>
            </w:r>
          </w:p>
          <w:p w:rsidR="009023DA" w:rsidRPr="000F75B2" w:rsidRDefault="00442853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 xml:space="preserve">они </w:t>
            </w:r>
            <w:r w:rsidR="009023DA" w:rsidRPr="000F75B2">
              <w:rPr>
                <w:rFonts w:ascii="Times New Roman" w:hAnsi="Times New Roman" w:cs="Times New Roman"/>
                <w:sz w:val="28"/>
                <w:szCs w:val="28"/>
              </w:rPr>
              <w:t xml:space="preserve">на доске </w:t>
            </w: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>представляют ответ</w:t>
            </w:r>
            <w:r w:rsidR="009023DA" w:rsidRPr="000F75B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554">
              <w:rPr>
                <w:rFonts w:ascii="Times New Roman" w:hAnsi="Times New Roman" w:cs="Times New Roman"/>
                <w:sz w:val="28"/>
                <w:szCs w:val="28"/>
              </w:rPr>
              <w:t>с помощью картинок с</w:t>
            </w:r>
            <w:r w:rsidR="009023DA" w:rsidRPr="000F75B2">
              <w:rPr>
                <w:rFonts w:ascii="Times New Roman" w:hAnsi="Times New Roman" w:cs="Times New Roman"/>
                <w:sz w:val="28"/>
                <w:szCs w:val="28"/>
              </w:rPr>
              <w:t xml:space="preserve"> магнитной основ</w:t>
            </w:r>
            <w:r w:rsidR="003B355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9023DA" w:rsidRPr="000F7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>по темам</w:t>
            </w:r>
            <w:r w:rsidR="009023DA" w:rsidRPr="000F75B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51553" w:rsidRPr="000F75B2" w:rsidRDefault="009023DA" w:rsidP="00A5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 xml:space="preserve">1 пара - </w:t>
            </w:r>
            <w:r w:rsidR="003D54C0" w:rsidRPr="000F75B2">
              <w:rPr>
                <w:rFonts w:ascii="Times New Roman" w:hAnsi="Times New Roman" w:cs="Times New Roman"/>
                <w:sz w:val="28"/>
                <w:szCs w:val="28"/>
              </w:rPr>
              <w:t>«Правильный уход»</w:t>
            </w:r>
            <w:r w:rsidR="005443D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>2 пара - «Что случилось с растением?»</w:t>
            </w:r>
            <w:r w:rsidR="00267CA7" w:rsidRPr="000F75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5" w:type="dxa"/>
          </w:tcPr>
          <w:p w:rsidR="003F2257" w:rsidRDefault="00391119" w:rsidP="0039111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 УУД</w:t>
            </w:r>
            <w:r w:rsidRPr="000F75B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91119" w:rsidRPr="000F75B2" w:rsidRDefault="00391119" w:rsidP="0039111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F2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5B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общеучебные</w:t>
            </w:r>
            <w:proofErr w:type="spellEnd"/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осознанное и произвольное речевое высказывание в устной форме </w:t>
            </w:r>
            <w:r w:rsidR="00267CA7"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267CA7"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>ранее изученному материалу</w:t>
            </w: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267CA7" w:rsidRPr="000F75B2" w:rsidRDefault="00267CA7" w:rsidP="0039111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CA7" w:rsidRPr="000F75B2" w:rsidRDefault="00391119" w:rsidP="0039111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логические</w:t>
            </w: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осуществление поиска необходимой информации (из собственного жизненного опыта).</w:t>
            </w:r>
          </w:p>
          <w:p w:rsidR="00391119" w:rsidRPr="000F75B2" w:rsidRDefault="00391119" w:rsidP="00391119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Коммуникативные УУД</w:t>
            </w:r>
            <w:r w:rsidRPr="000F75B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:rsidR="005443D0" w:rsidRPr="000F75B2" w:rsidRDefault="00391119" w:rsidP="0039111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>-  умение осознанно строить речевое высказывание в устной форме.</w:t>
            </w:r>
          </w:p>
          <w:p w:rsidR="00391119" w:rsidRPr="000F75B2" w:rsidRDefault="00391119" w:rsidP="00391119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Личностные УУД</w:t>
            </w:r>
            <w:r w:rsidRPr="000F75B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267CA7" w:rsidRPr="000F75B2" w:rsidRDefault="00391119" w:rsidP="0039111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проявление интереса к </w:t>
            </w:r>
            <w:r w:rsidR="003D27FE"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изученному </w:t>
            </w: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учебному материалу.</w:t>
            </w:r>
          </w:p>
          <w:p w:rsidR="00391119" w:rsidRPr="000F75B2" w:rsidRDefault="00391119" w:rsidP="00391119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Регулятивные УУД</w:t>
            </w:r>
            <w:r w:rsidRPr="000F75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3D27FE" w:rsidRPr="000F75B2" w:rsidRDefault="00391119" w:rsidP="0039111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3D27FE"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>давать оценку</w:t>
            </w:r>
            <w:r w:rsidR="003D27FE" w:rsidRPr="000F75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27FE"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="003D27FE"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>воих товарищей;</w:t>
            </w:r>
          </w:p>
          <w:p w:rsidR="00391119" w:rsidRPr="000F75B2" w:rsidRDefault="003D27FE" w:rsidP="0039111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>- осуществлять самооценку своих ответов.</w:t>
            </w:r>
            <w:r w:rsidR="00391119"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76C2D" w:rsidRPr="000F75B2" w:rsidRDefault="00876C2D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B51553" w:rsidRPr="003F2257" w:rsidRDefault="00B51553" w:rsidP="00A32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данном этапе исполь</w:t>
            </w:r>
            <w:r w:rsidR="00267CA7" w:rsidRPr="000F75B2">
              <w:rPr>
                <w:rFonts w:ascii="Times New Roman" w:hAnsi="Times New Roman" w:cs="Times New Roman"/>
                <w:sz w:val="28"/>
                <w:szCs w:val="28"/>
              </w:rPr>
              <w:t>зуется игровой момент при фро</w:t>
            </w:r>
            <w:r w:rsidR="003D27FE" w:rsidRPr="000F75B2">
              <w:rPr>
                <w:rFonts w:ascii="Times New Roman" w:hAnsi="Times New Roman" w:cs="Times New Roman"/>
                <w:sz w:val="28"/>
                <w:szCs w:val="28"/>
              </w:rPr>
              <w:t>нтальной форме работы с классом по закреплению ранее изученного материала.</w:t>
            </w:r>
          </w:p>
          <w:p w:rsidR="00B51553" w:rsidRPr="000F75B2" w:rsidRDefault="00267CA7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776F" w:rsidRPr="000F75B2" w:rsidTr="005443D0">
        <w:tc>
          <w:tcPr>
            <w:tcW w:w="2637" w:type="dxa"/>
          </w:tcPr>
          <w:p w:rsidR="00143AF2" w:rsidRPr="000F75B2" w:rsidRDefault="0084694C" w:rsidP="008469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 w:rsidR="00143AF2" w:rsidRPr="000F75B2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учебной деятельности.</w:t>
            </w:r>
          </w:p>
          <w:p w:rsidR="00143AF2" w:rsidRPr="000F75B2" w:rsidRDefault="00487697" w:rsidP="008469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к теме урока.</w:t>
            </w:r>
          </w:p>
          <w:p w:rsidR="00143AF2" w:rsidRPr="000F75B2" w:rsidRDefault="00143AF2" w:rsidP="008469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AF2" w:rsidRPr="000F75B2" w:rsidRDefault="00143AF2" w:rsidP="008469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AF2" w:rsidRPr="000F75B2" w:rsidRDefault="00143AF2" w:rsidP="008469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AF2" w:rsidRPr="000F75B2" w:rsidRDefault="00143AF2" w:rsidP="008469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AF2" w:rsidRPr="000F75B2" w:rsidRDefault="00143AF2" w:rsidP="008469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AF2" w:rsidRPr="000F75B2" w:rsidRDefault="00143AF2" w:rsidP="008469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AF2" w:rsidRPr="000F75B2" w:rsidRDefault="00143AF2" w:rsidP="008469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AF2" w:rsidRPr="000F75B2" w:rsidRDefault="00143AF2" w:rsidP="008469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AF2" w:rsidRPr="000F75B2" w:rsidRDefault="00143AF2" w:rsidP="008469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AF2" w:rsidRPr="000F75B2" w:rsidRDefault="00143AF2" w:rsidP="008469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AF2" w:rsidRPr="000F75B2" w:rsidRDefault="00143AF2" w:rsidP="008469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AF2" w:rsidRPr="000F75B2" w:rsidRDefault="00143AF2" w:rsidP="008469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AF2" w:rsidRPr="000F75B2" w:rsidRDefault="00143AF2" w:rsidP="008469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694C" w:rsidRPr="000F75B2" w:rsidRDefault="008B2758" w:rsidP="0084694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76C2D" w:rsidRPr="000F75B2" w:rsidRDefault="00876C2D" w:rsidP="008469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87697" w:rsidRPr="003C0763" w:rsidRDefault="003C0763" w:rsidP="003C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487697" w:rsidRPr="003C0763">
              <w:rPr>
                <w:rFonts w:ascii="Times New Roman" w:hAnsi="Times New Roman" w:cs="Times New Roman"/>
                <w:sz w:val="28"/>
                <w:szCs w:val="28"/>
              </w:rPr>
              <w:t>Организует работу с «метками». Предлагает «развести»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по группам (по классу развеша</w:t>
            </w:r>
            <w:r w:rsidR="00487697" w:rsidRPr="003C0763">
              <w:rPr>
                <w:rFonts w:ascii="Times New Roman" w:hAnsi="Times New Roman" w:cs="Times New Roman"/>
                <w:sz w:val="28"/>
                <w:szCs w:val="28"/>
              </w:rPr>
              <w:t xml:space="preserve">ны «слова», обозначающие зверей и </w:t>
            </w:r>
            <w:r w:rsidR="00487697" w:rsidRPr="003C0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птиц).  </w:t>
            </w:r>
          </w:p>
          <w:p w:rsidR="00487697" w:rsidRPr="00487697" w:rsidRDefault="00E90DF4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Задает </w:t>
            </w:r>
            <w:r w:rsidR="00C17E5B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</w:t>
            </w:r>
            <w:r w:rsidR="00487697"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C17E5B" w:rsidRDefault="00487697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417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такие звери? </w:t>
            </w:r>
          </w:p>
          <w:p w:rsidR="00C17E5B" w:rsidRDefault="00C17E5B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697" w:rsidRDefault="00E90DF4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697" w:rsidRDefault="00DD4179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487697">
              <w:rPr>
                <w:rFonts w:ascii="Times New Roman" w:hAnsi="Times New Roman" w:cs="Times New Roman"/>
                <w:sz w:val="28"/>
                <w:szCs w:val="28"/>
              </w:rPr>
              <w:t xml:space="preserve">ак ещё их </w:t>
            </w:r>
            <w:r w:rsidR="00C17E5B">
              <w:rPr>
                <w:rFonts w:ascii="Times New Roman" w:hAnsi="Times New Roman" w:cs="Times New Roman"/>
                <w:sz w:val="28"/>
                <w:szCs w:val="28"/>
              </w:rPr>
              <w:t xml:space="preserve">можно </w:t>
            </w:r>
            <w:r w:rsidR="00487697">
              <w:rPr>
                <w:rFonts w:ascii="Times New Roman" w:hAnsi="Times New Roman" w:cs="Times New Roman"/>
                <w:sz w:val="28"/>
                <w:szCs w:val="28"/>
              </w:rPr>
              <w:t>назват</w:t>
            </w:r>
            <w:r w:rsidR="00C17E5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8769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C17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E5B" w:rsidRDefault="00C17E5B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697" w:rsidRDefault="00C17E5B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E5B" w:rsidRDefault="00C17E5B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E5B" w:rsidRDefault="00C17E5B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697" w:rsidRDefault="00DD4179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487697">
              <w:rPr>
                <w:rFonts w:ascii="Times New Roman" w:hAnsi="Times New Roman" w:cs="Times New Roman"/>
                <w:sz w:val="28"/>
                <w:szCs w:val="28"/>
              </w:rPr>
              <w:t xml:space="preserve">то такие птицы?  </w:t>
            </w:r>
            <w:r w:rsidR="00C17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2D30" w:rsidRDefault="001A2D30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763" w:rsidRDefault="003C0763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697" w:rsidRDefault="00DD4179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="001A2D30">
              <w:rPr>
                <w:rFonts w:ascii="Times New Roman" w:hAnsi="Times New Roman" w:cs="Times New Roman"/>
                <w:sz w:val="28"/>
                <w:szCs w:val="28"/>
              </w:rPr>
              <w:t xml:space="preserve">де можно найти научное </w:t>
            </w:r>
            <w:r w:rsidR="00487697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определение? </w:t>
            </w:r>
          </w:p>
          <w:p w:rsidR="008B2758" w:rsidRDefault="00487697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A2D30">
              <w:rPr>
                <w:rFonts w:ascii="Times New Roman" w:hAnsi="Times New Roman" w:cs="Times New Roman"/>
                <w:sz w:val="28"/>
                <w:szCs w:val="28"/>
              </w:rPr>
              <w:t>Предлагает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</w:t>
            </w:r>
            <w:r w:rsidR="001A2D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толковым словарём</w:t>
            </w:r>
            <w:r w:rsidR="001A2D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758" w:rsidRDefault="008B2758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58" w:rsidRDefault="008B2758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58" w:rsidRDefault="008B2758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58" w:rsidRDefault="008B2758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96" w:rsidRDefault="00255396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409" w:rsidRDefault="00A23409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697" w:rsidRDefault="00DD4179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Создаёт</w:t>
            </w:r>
            <w:r w:rsidR="004C3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речевую ситуацию</w:t>
            </w:r>
            <w:r w:rsidR="004C3DB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A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6C2D" w:rsidRPr="000F75B2" w:rsidRDefault="00DD4179" w:rsidP="00846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487697">
              <w:rPr>
                <w:rFonts w:ascii="Times New Roman" w:hAnsi="Times New Roman" w:cs="Times New Roman"/>
                <w:sz w:val="28"/>
                <w:szCs w:val="28"/>
              </w:rPr>
              <w:t xml:space="preserve">акую пользу человеку приносят птицы? </w:t>
            </w:r>
            <w:r w:rsidR="008B2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1" w:type="dxa"/>
          </w:tcPr>
          <w:p w:rsidR="00487697" w:rsidRDefault="00487697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два ученика в свободном передвижении по классу:</w:t>
            </w:r>
          </w:p>
          <w:p w:rsidR="00487697" w:rsidRPr="00C17E5B" w:rsidRDefault="00487697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E5B">
              <w:rPr>
                <w:rFonts w:ascii="Times New Roman" w:hAnsi="Times New Roman" w:cs="Times New Roman"/>
                <w:sz w:val="28"/>
                <w:szCs w:val="28"/>
              </w:rPr>
              <w:t>1 ученик</w:t>
            </w:r>
            <w:r w:rsidR="00C17E5B" w:rsidRPr="00C17E5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17E5B">
              <w:rPr>
                <w:rFonts w:ascii="Times New Roman" w:hAnsi="Times New Roman" w:cs="Times New Roman"/>
                <w:sz w:val="28"/>
                <w:szCs w:val="28"/>
              </w:rPr>
              <w:t xml:space="preserve">звери: </w:t>
            </w:r>
          </w:p>
          <w:p w:rsidR="00E90DF4" w:rsidRDefault="00487697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волк, кабан,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бурундук, бобр, белка, заяц.</w:t>
            </w:r>
          </w:p>
          <w:p w:rsidR="00487697" w:rsidRDefault="00487697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697" w:rsidRDefault="00487697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животны</w:t>
            </w:r>
            <w:r w:rsidR="00E90DF4">
              <w:rPr>
                <w:rFonts w:ascii="Times New Roman" w:hAnsi="Times New Roman" w:cs="Times New Roman"/>
                <w:sz w:val="28"/>
                <w:szCs w:val="28"/>
              </w:rPr>
              <w:t>е, тело которых покрыто шерстью</w:t>
            </w:r>
            <w:r w:rsidR="00A234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7697" w:rsidRDefault="00487697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7E5B">
              <w:rPr>
                <w:rFonts w:ascii="Times New Roman" w:hAnsi="Times New Roman" w:cs="Times New Roman"/>
                <w:sz w:val="28"/>
                <w:szCs w:val="28"/>
              </w:rPr>
              <w:t>млекопитающими</w:t>
            </w:r>
            <w:r w:rsidR="00A234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7E5B" w:rsidRDefault="00C17E5B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E5B" w:rsidRDefault="00C17E5B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ученик – </w:t>
            </w:r>
            <w:r w:rsidR="00487697">
              <w:rPr>
                <w:rFonts w:ascii="Times New Roman" w:hAnsi="Times New Roman" w:cs="Times New Roman"/>
                <w:sz w:val="28"/>
                <w:szCs w:val="28"/>
              </w:rPr>
              <w:t xml:space="preserve">птицы: </w:t>
            </w:r>
          </w:p>
          <w:p w:rsidR="00487697" w:rsidRDefault="00487697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сова, ласточка, синица, дятел, воробей, поползень.</w:t>
            </w:r>
          </w:p>
          <w:p w:rsidR="00C17E5B" w:rsidRDefault="00C17E5B" w:rsidP="00C17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животные, тело которых покрыто перьями</w:t>
            </w:r>
            <w:r w:rsidR="00A234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6C2D" w:rsidRPr="000F75B2" w:rsidRDefault="001A2D30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толковом словаре</w:t>
            </w:r>
            <w:r w:rsidR="00A23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694C" w:rsidRDefault="003C0763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ученик </w:t>
            </w:r>
            <w:r w:rsidR="001A2D30">
              <w:rPr>
                <w:rFonts w:ascii="Times New Roman" w:hAnsi="Times New Roman" w:cs="Times New Roman"/>
                <w:sz w:val="28"/>
                <w:szCs w:val="28"/>
              </w:rPr>
              <w:t>находит определение:</w:t>
            </w:r>
          </w:p>
          <w:p w:rsidR="008B2758" w:rsidRDefault="008B2758" w:rsidP="008B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«Птица – п</w:t>
            </w:r>
            <w:r w:rsidRPr="008B2758">
              <w:rPr>
                <w:rFonts w:ascii="Times New Roman" w:hAnsi="Times New Roman" w:cs="Times New Roman"/>
                <w:sz w:val="28"/>
                <w:szCs w:val="28"/>
              </w:rPr>
              <w:t>окрытое перьями и пухом позвоночное животное с крылья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ми, двумя конечностями и клювом».</w:t>
            </w:r>
          </w:p>
          <w:p w:rsidR="008B2758" w:rsidRDefault="008B2758" w:rsidP="008B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радуют пением, </w:t>
            </w:r>
          </w:p>
          <w:p w:rsidR="008B2758" w:rsidRDefault="008B2758" w:rsidP="008B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украшают сады, скверы;</w:t>
            </w:r>
          </w:p>
          <w:p w:rsidR="0084694C" w:rsidRPr="00EA354D" w:rsidRDefault="008B2758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уничтожают вредных насекомых.</w:t>
            </w:r>
          </w:p>
        </w:tc>
        <w:tc>
          <w:tcPr>
            <w:tcW w:w="2815" w:type="dxa"/>
          </w:tcPr>
          <w:p w:rsidR="0084694C" w:rsidRPr="000F75B2" w:rsidRDefault="0084694C" w:rsidP="0084694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Личностные УУД:</w:t>
            </w:r>
          </w:p>
          <w:p w:rsidR="0084694C" w:rsidRPr="000F75B2" w:rsidRDefault="000F5743" w:rsidP="0084694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4694C"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повышать уровень мотивации учебной деятельности.</w:t>
            </w:r>
          </w:p>
          <w:p w:rsidR="007A0978" w:rsidRDefault="007A0978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978" w:rsidRDefault="007A0978" w:rsidP="007A097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 УУД</w:t>
            </w:r>
            <w:r w:rsidRPr="000F75B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978" w:rsidRDefault="007A0978" w:rsidP="007A0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закрепление ранее изученных понятий.</w:t>
            </w:r>
          </w:p>
          <w:p w:rsidR="007A0978" w:rsidRDefault="007A0978" w:rsidP="007A0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978" w:rsidRDefault="007A0978" w:rsidP="007A0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978" w:rsidRPr="000F75B2" w:rsidRDefault="007A0978" w:rsidP="007A0978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Коммуникативные УУД</w:t>
            </w:r>
            <w:r w:rsidRPr="000F75B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:rsidR="00876C2D" w:rsidRDefault="007A0978" w:rsidP="007A0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навыка диалогического общения;</w:t>
            </w:r>
          </w:p>
          <w:p w:rsidR="007A0978" w:rsidRDefault="007A0978" w:rsidP="007A0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речевой ситуации;</w:t>
            </w:r>
          </w:p>
          <w:p w:rsidR="007A0978" w:rsidRPr="007A0978" w:rsidRDefault="007A0978" w:rsidP="007A0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активизация и обогащение  словарного запаса учащихся.</w:t>
            </w:r>
          </w:p>
        </w:tc>
        <w:tc>
          <w:tcPr>
            <w:tcW w:w="2870" w:type="dxa"/>
          </w:tcPr>
          <w:p w:rsidR="00E90DF4" w:rsidRDefault="00B51553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данном этапе </w:t>
            </w:r>
            <w:r w:rsidR="00E90DF4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используется </w:t>
            </w:r>
            <w:proofErr w:type="spellStart"/>
            <w:r w:rsidR="00E90DF4">
              <w:rPr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 w:rsidR="00E90DF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  <w:r w:rsidR="00C17E5B">
              <w:rPr>
                <w:rFonts w:ascii="Times New Roman" w:hAnsi="Times New Roman" w:cs="Times New Roman"/>
                <w:sz w:val="28"/>
                <w:szCs w:val="28"/>
              </w:rPr>
              <w:t xml:space="preserve"> (работа с «метками» для зрения; смена поз – </w:t>
            </w:r>
            <w:r w:rsidR="00C17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свободное передвижение по классу)</w:t>
            </w:r>
            <w:r w:rsidR="00E90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0DF4" w:rsidRDefault="00E90DF4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F4" w:rsidRDefault="00E90DF4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F4" w:rsidRDefault="00E90DF4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F4" w:rsidRDefault="00E90DF4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F4" w:rsidRDefault="00E90DF4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F4" w:rsidRDefault="00E90DF4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F4" w:rsidRDefault="00E90DF4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F4" w:rsidRDefault="00E90DF4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F4" w:rsidRDefault="00E90DF4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F4" w:rsidRDefault="00E90DF4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F4" w:rsidRDefault="00E90DF4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CA7" w:rsidRDefault="008B2758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758" w:rsidRDefault="008B2758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58" w:rsidRDefault="008B2758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58" w:rsidRDefault="008B2758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58" w:rsidRPr="000F75B2" w:rsidRDefault="008B2758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CA7" w:rsidRPr="000F75B2" w:rsidRDefault="00267CA7" w:rsidP="00267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CA7" w:rsidRPr="000F75B2" w:rsidRDefault="00267CA7" w:rsidP="00267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978" w:rsidRDefault="007A0978" w:rsidP="00267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978" w:rsidRDefault="007A0978" w:rsidP="00267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978" w:rsidRDefault="007A0978" w:rsidP="00267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978" w:rsidRDefault="007A0978" w:rsidP="00267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978" w:rsidRDefault="007A0978" w:rsidP="00267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978" w:rsidRDefault="007A0978" w:rsidP="00267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978" w:rsidRDefault="007A0978" w:rsidP="00267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553" w:rsidRPr="00EA354D" w:rsidRDefault="00B51553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76F" w:rsidRPr="000F75B2" w:rsidTr="005443D0">
        <w:tc>
          <w:tcPr>
            <w:tcW w:w="2637" w:type="dxa"/>
          </w:tcPr>
          <w:p w:rsidR="003679FA" w:rsidRPr="003679FA" w:rsidRDefault="003679FA" w:rsidP="003679F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679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 Определение </w:t>
            </w:r>
            <w:r w:rsidRPr="003679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темы урока. Целеполагание.</w:t>
            </w:r>
          </w:p>
          <w:p w:rsidR="003679FA" w:rsidRPr="000F75B2" w:rsidRDefault="003679FA" w:rsidP="008469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679FA" w:rsidRPr="003679FA" w:rsidRDefault="003679FA" w:rsidP="003679F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9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4508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редлагает открыть </w:t>
            </w:r>
            <w:r w:rsidR="004508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учебник на с</w:t>
            </w:r>
            <w:r w:rsidRPr="003679FA">
              <w:rPr>
                <w:rFonts w:ascii="Times New Roman" w:eastAsia="Times New Roman" w:hAnsi="Times New Roman" w:cs="Times New Roman"/>
                <w:sz w:val="28"/>
                <w:szCs w:val="28"/>
              </w:rPr>
              <w:t>. 74-75, рассмотреть материал, иллюстрации.</w:t>
            </w:r>
          </w:p>
          <w:p w:rsidR="003679FA" w:rsidRPr="003679FA" w:rsidRDefault="003679FA" w:rsidP="003679F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9FA">
              <w:rPr>
                <w:rFonts w:ascii="Times New Roman" w:eastAsia="Times New Roman" w:hAnsi="Times New Roman" w:cs="Times New Roman"/>
                <w:sz w:val="28"/>
                <w:szCs w:val="28"/>
              </w:rPr>
              <w:t>- Подумайте, какая тема нашего урока?</w:t>
            </w:r>
          </w:p>
          <w:p w:rsidR="003679FA" w:rsidRDefault="003679FA" w:rsidP="003679F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9FA">
              <w:rPr>
                <w:rFonts w:ascii="Times New Roman" w:eastAsia="Times New Roman" w:hAnsi="Times New Roman" w:cs="Times New Roman"/>
                <w:sz w:val="28"/>
                <w:szCs w:val="28"/>
              </w:rPr>
              <w:t>- Какую поставим цель?</w:t>
            </w:r>
          </w:p>
          <w:p w:rsidR="00D93463" w:rsidRPr="003679FA" w:rsidRDefault="00D93463" w:rsidP="003679F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79FA" w:rsidRDefault="003679FA" w:rsidP="003679F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679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Какие задачи? </w:t>
            </w:r>
          </w:p>
          <w:p w:rsidR="00D93463" w:rsidRDefault="00D93463" w:rsidP="003679F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679FA" w:rsidRPr="003679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узнаем? </w:t>
            </w:r>
            <w:r w:rsidR="004E36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(выставляет на доску карточку со словом </w:t>
            </w:r>
            <w:r w:rsidR="004E367E" w:rsidRPr="00D93463">
              <w:rPr>
                <w:rFonts w:ascii="Times New Roman" w:eastAsia="Times New Roman" w:hAnsi="Times New Roman" w:cs="Times New Roman"/>
                <w:sz w:val="24"/>
                <w:szCs w:val="24"/>
              </w:rPr>
              <w:t>«УЗНАЕМ»)</w:t>
            </w:r>
          </w:p>
          <w:p w:rsidR="003679FA" w:rsidRDefault="00D93463" w:rsidP="003679F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679FA">
              <w:rPr>
                <w:rFonts w:ascii="Times New Roman" w:eastAsia="Times New Roman" w:hAnsi="Times New Roman" w:cs="Times New Roman"/>
                <w:sz w:val="28"/>
                <w:szCs w:val="28"/>
              </w:rPr>
              <w:t>Чему научимся?</w:t>
            </w:r>
          </w:p>
          <w:p w:rsidR="003679FA" w:rsidRDefault="004E367E" w:rsidP="003679F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(выставляет на доску карточку со словами </w:t>
            </w:r>
            <w:r w:rsidRPr="00D93463">
              <w:rPr>
                <w:rFonts w:ascii="Times New Roman" w:eastAsia="Times New Roman" w:hAnsi="Times New Roman" w:cs="Times New Roman"/>
                <w:sz w:val="24"/>
                <w:szCs w:val="24"/>
              </w:rPr>
              <w:t>«ЧЕМУ НАУЧИМСЯ»)</w:t>
            </w:r>
          </w:p>
          <w:p w:rsidR="00DD4179" w:rsidRDefault="00DD4179" w:rsidP="003679F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3463" w:rsidRPr="003679FA" w:rsidRDefault="00D93463" w:rsidP="003679F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79FA" w:rsidRDefault="00D93463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679FA">
              <w:rPr>
                <w:rFonts w:ascii="Times New Roman" w:hAnsi="Times New Roman" w:cs="Times New Roman"/>
                <w:sz w:val="28"/>
                <w:szCs w:val="28"/>
              </w:rPr>
              <w:t>О чём порассуждаем?</w:t>
            </w:r>
          </w:p>
          <w:p w:rsidR="004E367E" w:rsidRPr="002D50E4" w:rsidRDefault="004E367E" w:rsidP="002D50E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(выставляет на доску карточку со слов</w:t>
            </w:r>
            <w:r w:rsidR="0025539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25539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3463">
              <w:rPr>
                <w:rFonts w:ascii="Times New Roman" w:eastAsia="Times New Roman" w:hAnsi="Times New Roman" w:cs="Times New Roman"/>
                <w:sz w:val="24"/>
                <w:szCs w:val="24"/>
              </w:rPr>
              <w:t>«О ЧЕМ ПОРАССУЖДАЕМ»)</w:t>
            </w:r>
          </w:p>
        </w:tc>
        <w:tc>
          <w:tcPr>
            <w:tcW w:w="2921" w:type="dxa"/>
          </w:tcPr>
          <w:p w:rsidR="003679FA" w:rsidRDefault="00450849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Открывают учебник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</w:t>
            </w:r>
            <w:r w:rsidR="003679FA">
              <w:rPr>
                <w:rFonts w:ascii="Times New Roman" w:hAnsi="Times New Roman" w:cs="Times New Roman"/>
                <w:sz w:val="28"/>
                <w:szCs w:val="28"/>
              </w:rPr>
              <w:t>. 74-75, рассматривают их содержание.</w:t>
            </w:r>
          </w:p>
          <w:p w:rsidR="004E367E" w:rsidRDefault="003679FA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«Как помочь птицам зимой»</w:t>
            </w:r>
            <w:r w:rsidR="00A234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79FA" w:rsidRDefault="003679FA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научиться заботиться о птицах зимой</w:t>
            </w:r>
            <w:r w:rsidR="00A234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79FA" w:rsidRDefault="003679FA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птицы зимующие, а какие перелётные</w:t>
            </w:r>
            <w:r w:rsidR="00A234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3463" w:rsidRDefault="00D93463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FA" w:rsidRDefault="003679FA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различать птиц по их внешним признакам;</w:t>
            </w:r>
          </w:p>
          <w:p w:rsidR="003679FA" w:rsidRDefault="003679FA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делать простые кормушки</w:t>
            </w:r>
            <w:r w:rsidR="00A234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367E" w:rsidRDefault="00255396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отбирать корм для </w:t>
            </w:r>
            <w:r w:rsidR="008F16EC">
              <w:rPr>
                <w:rFonts w:ascii="Times New Roman" w:hAnsi="Times New Roman" w:cs="Times New Roman"/>
                <w:sz w:val="28"/>
                <w:szCs w:val="28"/>
              </w:rPr>
              <w:t>пернатых</w:t>
            </w:r>
            <w:r w:rsidR="00A234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367E" w:rsidRDefault="004E367E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может ли человек прожить без птиц</w:t>
            </w:r>
            <w:r w:rsidR="00A23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554B" w:rsidRDefault="0052554B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:rsidR="00431F24" w:rsidRPr="00D03BEC" w:rsidRDefault="00431F24" w:rsidP="00431F24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Личностные УУД: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1F24" w:rsidRDefault="00431F24" w:rsidP="00431F2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- повышать уровень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мотивации учебной деятельности;</w:t>
            </w:r>
          </w:p>
          <w:p w:rsidR="00431F24" w:rsidRPr="00D03BEC" w:rsidRDefault="00D03BEC" w:rsidP="00431F24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03BE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Регулятивные УУД:</w:t>
            </w:r>
          </w:p>
          <w:p w:rsidR="00D03BEC" w:rsidRPr="00761FAE" w:rsidRDefault="00D03BEC" w:rsidP="00D03BE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61FAE">
              <w:rPr>
                <w:sz w:val="28"/>
                <w:szCs w:val="28"/>
              </w:rPr>
              <w:t xml:space="preserve">способность принять учебную задачу на основании того, что уже известно и того, что ещё не известно; </w:t>
            </w:r>
          </w:p>
          <w:p w:rsidR="00431F24" w:rsidRDefault="00D03BEC" w:rsidP="00D03BE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761FAE">
              <w:rPr>
                <w:i/>
                <w:iCs/>
                <w:sz w:val="28"/>
                <w:szCs w:val="28"/>
              </w:rPr>
              <w:t>-</w:t>
            </w:r>
            <w:r w:rsidRPr="00761FAE">
              <w:rPr>
                <w:sz w:val="28"/>
                <w:szCs w:val="28"/>
              </w:rPr>
              <w:t xml:space="preserve"> </w:t>
            </w:r>
            <w:proofErr w:type="gramStart"/>
            <w:r w:rsidRPr="00761FAE">
              <w:rPr>
                <w:sz w:val="28"/>
                <w:szCs w:val="28"/>
              </w:rPr>
              <w:t xml:space="preserve">способность </w:t>
            </w:r>
            <w:r w:rsidR="00E46A2F">
              <w:rPr>
                <w:sz w:val="28"/>
                <w:szCs w:val="28"/>
              </w:rPr>
              <w:t xml:space="preserve"> </w:t>
            </w:r>
            <w:r w:rsidRPr="00761FAE">
              <w:rPr>
                <w:sz w:val="28"/>
                <w:szCs w:val="28"/>
              </w:rPr>
              <w:t>определять</w:t>
            </w:r>
            <w:proofErr w:type="gramEnd"/>
            <w:r w:rsidRPr="00761FAE">
              <w:rPr>
                <w:sz w:val="28"/>
                <w:szCs w:val="28"/>
              </w:rPr>
              <w:t xml:space="preserve"> последовательность выполнения действ</w:t>
            </w:r>
            <w:r>
              <w:rPr>
                <w:sz w:val="28"/>
                <w:szCs w:val="28"/>
              </w:rPr>
              <w:t xml:space="preserve">ий; </w:t>
            </w:r>
          </w:p>
          <w:p w:rsidR="00431F24" w:rsidRPr="000F75B2" w:rsidRDefault="00431F24" w:rsidP="00431F24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="00D03B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оммуникативные</w:t>
            </w:r>
            <w:r w:rsidRPr="000F75B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:rsidR="00431F24" w:rsidRDefault="00431F24" w:rsidP="0043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навыка диалогического общения;</w:t>
            </w:r>
          </w:p>
          <w:p w:rsidR="003679FA" w:rsidRPr="00D03BEC" w:rsidRDefault="00431F24" w:rsidP="0043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речевой ситуации.</w:t>
            </w:r>
          </w:p>
        </w:tc>
        <w:tc>
          <w:tcPr>
            <w:tcW w:w="2870" w:type="dxa"/>
          </w:tcPr>
          <w:p w:rsidR="003679FA" w:rsidRPr="000F75B2" w:rsidRDefault="0002428D" w:rsidP="00D9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данном этапе дети </w:t>
            </w:r>
            <w:r w:rsidR="00525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тему урока</w:t>
            </w:r>
            <w:r w:rsidR="0052554B">
              <w:rPr>
                <w:rFonts w:ascii="Times New Roman" w:hAnsi="Times New Roman" w:cs="Times New Roman"/>
                <w:sz w:val="28"/>
                <w:szCs w:val="28"/>
              </w:rPr>
              <w:t>, осуществляют целеполагание</w:t>
            </w:r>
            <w:r w:rsidR="00D93463">
              <w:rPr>
                <w:rFonts w:ascii="Times New Roman" w:hAnsi="Times New Roman" w:cs="Times New Roman"/>
                <w:sz w:val="28"/>
                <w:szCs w:val="28"/>
              </w:rPr>
              <w:t>, ставят задачи.</w:t>
            </w:r>
          </w:p>
        </w:tc>
      </w:tr>
      <w:tr w:rsidR="006A776F" w:rsidRPr="000F75B2" w:rsidTr="005443D0">
        <w:tc>
          <w:tcPr>
            <w:tcW w:w="2637" w:type="dxa"/>
          </w:tcPr>
          <w:p w:rsidR="0059576C" w:rsidRDefault="0059576C" w:rsidP="003679F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  <w:p w:rsidR="0059576C" w:rsidRDefault="00263D66" w:rsidP="003679F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</w:t>
            </w:r>
            <w:r w:rsidR="0059576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минутка</w:t>
            </w:r>
            <w:r w:rsidR="005957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63D66" w:rsidRPr="003679FA" w:rsidRDefault="00263D66" w:rsidP="003679F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59576C" w:rsidRDefault="0059576C" w:rsidP="0026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Настрой на физкультминутку:</w:t>
            </w:r>
          </w:p>
          <w:p w:rsidR="00263D66" w:rsidRDefault="00263D66" w:rsidP="0026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554B">
              <w:rPr>
                <w:rFonts w:ascii="Times New Roman" w:hAnsi="Times New Roman" w:cs="Times New Roman"/>
                <w:sz w:val="28"/>
                <w:szCs w:val="28"/>
              </w:rPr>
              <w:t>Какое сейчас время года?</w:t>
            </w:r>
          </w:p>
          <w:p w:rsidR="00263D66" w:rsidRDefault="00263D66" w:rsidP="0026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главные признаки зимы?</w:t>
            </w:r>
          </w:p>
          <w:p w:rsidR="0059576C" w:rsidRDefault="0059576C" w:rsidP="0026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сейчас мы отправимся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виртуальную прогулку и понаблюдаем как, кружась, падают на землю снежинки</w:t>
            </w:r>
          </w:p>
          <w:p w:rsidR="00263D66" w:rsidRPr="002D50E4" w:rsidRDefault="0059576C" w:rsidP="002D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(учитель включает музыкальную физкультминутку для глаз «Падали снежинки»).</w:t>
            </w:r>
          </w:p>
        </w:tc>
        <w:tc>
          <w:tcPr>
            <w:tcW w:w="2921" w:type="dxa"/>
          </w:tcPr>
          <w:p w:rsidR="0059576C" w:rsidRDefault="0059576C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76C" w:rsidRDefault="0059576C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D66" w:rsidRDefault="00263D66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зима</w:t>
            </w:r>
            <w:r w:rsidR="00E46A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D66" w:rsidRDefault="00263D66" w:rsidP="0048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76C" w:rsidRDefault="00263D66" w:rsidP="0026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мороз</w:t>
            </w:r>
            <w:r w:rsidR="00B62083">
              <w:rPr>
                <w:rFonts w:ascii="Times New Roman" w:hAnsi="Times New Roman" w:cs="Times New Roman"/>
                <w:sz w:val="28"/>
                <w:szCs w:val="28"/>
              </w:rPr>
              <w:t xml:space="preserve"> сковал землю, кругом лежит снег, деревья трещат от холода</w:t>
            </w:r>
            <w:r w:rsidR="00E46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576C" w:rsidRDefault="0059576C" w:rsidP="00595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D66" w:rsidRPr="0059576C" w:rsidRDefault="0059576C" w:rsidP="00595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движение глазами за падающими снежинками</w:t>
            </w:r>
            <w:r w:rsidR="00DE75C2">
              <w:rPr>
                <w:rFonts w:ascii="Times New Roman" w:hAnsi="Times New Roman" w:cs="Times New Roman"/>
                <w:sz w:val="28"/>
                <w:szCs w:val="28"/>
              </w:rPr>
              <w:t xml:space="preserve"> (на экране),</w:t>
            </w:r>
            <w:r w:rsidR="007A3C72">
              <w:rPr>
                <w:rFonts w:ascii="Times New Roman" w:hAnsi="Times New Roman" w:cs="Times New Roman"/>
                <w:sz w:val="28"/>
                <w:szCs w:val="28"/>
              </w:rPr>
              <w:t xml:space="preserve"> наслаждаются приятной мелодией песенки о зиме.</w:t>
            </w:r>
          </w:p>
        </w:tc>
        <w:tc>
          <w:tcPr>
            <w:tcW w:w="2815" w:type="dxa"/>
          </w:tcPr>
          <w:p w:rsidR="00806B06" w:rsidRPr="00D03BEC" w:rsidRDefault="00806B06" w:rsidP="00806B06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03BE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lastRenderedPageBreak/>
              <w:t>Регулятивные УУД:</w:t>
            </w:r>
          </w:p>
          <w:p w:rsidR="00806B06" w:rsidRPr="00761FAE" w:rsidRDefault="00806B06" w:rsidP="00806B06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:rsidR="00263D66" w:rsidRPr="00806B06" w:rsidRDefault="00806B06" w:rsidP="00806B06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06B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806B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саморегуляция</w:t>
            </w:r>
            <w:proofErr w:type="spellEnd"/>
            <w:r w:rsidRPr="00806B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06B06">
              <w:rPr>
                <w:rFonts w:ascii="Times New Roman" w:hAnsi="Times New Roman" w:cs="Times New Roman"/>
                <w:sz w:val="28"/>
                <w:szCs w:val="28"/>
              </w:rPr>
              <w:t>как способность начинать и заканчивать действия в нужный момент</w:t>
            </w:r>
          </w:p>
        </w:tc>
        <w:tc>
          <w:tcPr>
            <w:tcW w:w="2870" w:type="dxa"/>
          </w:tcPr>
          <w:p w:rsidR="00CB24D9" w:rsidRDefault="002D50E4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данном этапе урока проводится зрительная физкультминут</w:t>
            </w:r>
            <w:r w:rsidR="00CB24D9">
              <w:rPr>
                <w:rFonts w:ascii="Times New Roman" w:hAnsi="Times New Roman" w:cs="Times New Roman"/>
                <w:sz w:val="28"/>
                <w:szCs w:val="28"/>
              </w:rPr>
              <w:t xml:space="preserve">ка с музыкальным сопровождением, </w:t>
            </w:r>
            <w:r w:rsidR="00806B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B24D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06B0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CB24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6B06">
              <w:rPr>
                <w:rFonts w:ascii="Times New Roman" w:hAnsi="Times New Roman" w:cs="Times New Roman"/>
                <w:sz w:val="28"/>
                <w:szCs w:val="28"/>
              </w:rPr>
              <w:t xml:space="preserve">держанию </w:t>
            </w:r>
            <w:r w:rsidR="00CB24D9">
              <w:rPr>
                <w:rFonts w:ascii="Times New Roman" w:hAnsi="Times New Roman" w:cs="Times New Roman"/>
                <w:sz w:val="28"/>
                <w:szCs w:val="28"/>
              </w:rPr>
              <w:t>соответств</w:t>
            </w:r>
            <w:r w:rsidR="00806B06"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="00CB24D9">
              <w:rPr>
                <w:rFonts w:ascii="Times New Roman" w:hAnsi="Times New Roman" w:cs="Times New Roman"/>
                <w:sz w:val="28"/>
                <w:szCs w:val="28"/>
              </w:rPr>
              <w:t xml:space="preserve"> тем</w:t>
            </w:r>
            <w:r w:rsidR="00806B06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CB24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урока</w:t>
            </w:r>
            <w:r w:rsidR="00806B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B24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24D9" w:rsidRDefault="00CB24D9" w:rsidP="00CB2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D66" w:rsidRPr="00CB24D9" w:rsidRDefault="00CB24D9" w:rsidP="00CB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776F" w:rsidRPr="000F75B2" w:rsidTr="005443D0">
        <w:tc>
          <w:tcPr>
            <w:tcW w:w="2637" w:type="dxa"/>
          </w:tcPr>
          <w:p w:rsidR="0084694C" w:rsidRPr="003679FA" w:rsidRDefault="0052554B" w:rsidP="008469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="002D50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697E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Открытие </w:t>
            </w:r>
            <w:r w:rsidR="002D50E4">
              <w:rPr>
                <w:rFonts w:ascii="Times New Roman" w:hAnsi="Times New Roman" w:cs="Times New Roman"/>
                <w:b/>
                <w:sz w:val="28"/>
                <w:szCs w:val="28"/>
              </w:rPr>
              <w:t>нов</w:t>
            </w:r>
            <w:r w:rsidR="00697EEC">
              <w:rPr>
                <w:rFonts w:ascii="Times New Roman" w:hAnsi="Times New Roman" w:cs="Times New Roman"/>
                <w:b/>
                <w:sz w:val="28"/>
                <w:szCs w:val="28"/>
              </w:rPr>
              <w:t>ых знаний</w:t>
            </w:r>
            <w:r w:rsidR="002D50E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76C2D" w:rsidRPr="003679FA" w:rsidRDefault="00876C2D" w:rsidP="008469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D50E4" w:rsidRDefault="00B62083" w:rsidP="002D50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2D50E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диалог:</w:t>
            </w:r>
          </w:p>
          <w:p w:rsidR="002D50E4" w:rsidRDefault="0052554B" w:rsidP="002D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50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50E4" w:rsidRPr="0052554B">
              <w:rPr>
                <w:rFonts w:ascii="Times New Roman" w:hAnsi="Times New Roman" w:cs="Times New Roman"/>
                <w:sz w:val="28"/>
                <w:szCs w:val="28"/>
              </w:rPr>
              <w:t xml:space="preserve"> Как живётся птицам зимой?</w:t>
            </w:r>
          </w:p>
          <w:p w:rsidR="00EA354D" w:rsidRPr="003679FA" w:rsidRDefault="002D50E4" w:rsidP="002D50E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554B">
              <w:rPr>
                <w:rFonts w:ascii="Times New Roman" w:hAnsi="Times New Roman" w:cs="Times New Roman"/>
                <w:sz w:val="28"/>
                <w:szCs w:val="28"/>
              </w:rPr>
              <w:t xml:space="preserve"> Почему некоторые птицы улетают?</w:t>
            </w:r>
          </w:p>
          <w:p w:rsidR="00EA354D" w:rsidRPr="003679FA" w:rsidRDefault="00DD4179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EA354D" w:rsidRPr="003679FA">
              <w:rPr>
                <w:rFonts w:ascii="Times New Roman" w:hAnsi="Times New Roman" w:cs="Times New Roman"/>
                <w:sz w:val="28"/>
                <w:szCs w:val="28"/>
              </w:rPr>
              <w:t>ак называют птиц, которые улетают в тёплые края?</w:t>
            </w:r>
          </w:p>
          <w:p w:rsidR="00DD4179" w:rsidRDefault="00EA354D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9FA">
              <w:rPr>
                <w:rFonts w:ascii="Times New Roman" w:hAnsi="Times New Roman" w:cs="Times New Roman"/>
                <w:sz w:val="28"/>
                <w:szCs w:val="28"/>
              </w:rPr>
              <w:t xml:space="preserve">- А кто из вас может назвать их? </w:t>
            </w:r>
          </w:p>
          <w:p w:rsidR="00EA354D" w:rsidRPr="003679FA" w:rsidRDefault="00EA354D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354D" w:rsidRDefault="00DD4179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Вводит новые знания:</w:t>
            </w:r>
          </w:p>
          <w:p w:rsidR="00DD4179" w:rsidRPr="003679FA" w:rsidRDefault="00DD4179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Раньше всех птиц улетают ласточки и стрижи. Они улетают в Африку. За одну ночь эти птицы могут пролететь 500 км! </w:t>
            </w:r>
          </w:p>
          <w:p w:rsidR="00EA354D" w:rsidRPr="003679FA" w:rsidRDefault="00B62083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какие птицы вам часто встречаются </w:t>
            </w:r>
            <w:r w:rsidR="00EA354D" w:rsidRPr="003679FA">
              <w:rPr>
                <w:rFonts w:ascii="Times New Roman" w:hAnsi="Times New Roman" w:cs="Times New Roman"/>
                <w:sz w:val="28"/>
                <w:szCs w:val="28"/>
              </w:rPr>
              <w:t>зимой в нашей местности?</w:t>
            </w:r>
          </w:p>
          <w:p w:rsidR="00EA354D" w:rsidRPr="003679FA" w:rsidRDefault="00EA354D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B62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9FA">
              <w:rPr>
                <w:rFonts w:ascii="Times New Roman" w:hAnsi="Times New Roman" w:cs="Times New Roman"/>
                <w:sz w:val="28"/>
                <w:szCs w:val="28"/>
              </w:rPr>
              <w:t>Как этих птиц можно назвать?</w:t>
            </w:r>
          </w:p>
          <w:p w:rsidR="00EA354D" w:rsidRPr="003679FA" w:rsidRDefault="00B62083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</w:t>
            </w:r>
            <w:r w:rsidR="00EA354D" w:rsidRPr="003679F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A354D" w:rsidRDefault="00B62083" w:rsidP="00B62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54D" w:rsidRPr="00367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24D9" w:rsidRDefault="00CB24D9" w:rsidP="00B62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16B3D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исследовательскую работу </w:t>
            </w:r>
            <w:r w:rsidR="00450849">
              <w:rPr>
                <w:rFonts w:ascii="Times New Roman" w:hAnsi="Times New Roman" w:cs="Times New Roman"/>
                <w:sz w:val="28"/>
                <w:szCs w:val="28"/>
              </w:rPr>
              <w:t xml:space="preserve">в паре: </w:t>
            </w:r>
          </w:p>
          <w:p w:rsidR="00716B3D" w:rsidRDefault="00716B3D" w:rsidP="00B62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16B3D">
              <w:rPr>
                <w:rFonts w:ascii="Times New Roman" w:hAnsi="Times New Roman" w:cs="Times New Roman"/>
                <w:sz w:val="28"/>
                <w:szCs w:val="28"/>
              </w:rPr>
              <w:t>А сейчас каждый из вас попробует себя в роли маленького исследователя.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0849" w:rsidRDefault="00716B3D" w:rsidP="00B62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0849">
              <w:rPr>
                <w:rFonts w:ascii="Times New Roman" w:hAnsi="Times New Roman" w:cs="Times New Roman"/>
                <w:sz w:val="28"/>
                <w:szCs w:val="28"/>
              </w:rPr>
              <w:t>Понаблюдайте 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пределите характерные внешние признаки зимующих птиц</w:t>
            </w:r>
            <w:r w:rsidR="00450849">
              <w:rPr>
                <w:rFonts w:ascii="Times New Roman" w:hAnsi="Times New Roman" w:cs="Times New Roman"/>
                <w:sz w:val="28"/>
                <w:szCs w:val="28"/>
              </w:rPr>
              <w:t xml:space="preserve"> (учебник, с. 74).</w:t>
            </w:r>
          </w:p>
          <w:p w:rsidR="00E526CB" w:rsidRDefault="00450849" w:rsidP="00B62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Соедините название птицы с её изображением (раб. тетрадь, с.</w:t>
            </w:r>
            <w:r w:rsidR="00DB678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52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6B3D" w:rsidRDefault="00716B3D" w:rsidP="00B62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526CB">
              <w:rPr>
                <w:rFonts w:ascii="Times New Roman" w:hAnsi="Times New Roman" w:cs="Times New Roman"/>
                <w:sz w:val="28"/>
                <w:szCs w:val="28"/>
              </w:rPr>
              <w:t>3. Проверяет выполнение задания фронтально.</w:t>
            </w:r>
          </w:p>
          <w:p w:rsidR="00CB24D9" w:rsidRDefault="00716B3D" w:rsidP="00B62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24D9" w:rsidRDefault="00CB24D9" w:rsidP="00B62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6CB" w:rsidRDefault="00E526CB" w:rsidP="00B62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934" w:rsidRDefault="00D34934" w:rsidP="00B62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BB2" w:rsidRDefault="00E71BB2" w:rsidP="00B62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BB2" w:rsidRDefault="00E71BB2" w:rsidP="00B62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4D9" w:rsidRDefault="00E526CB" w:rsidP="00B62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Предлагает </w:t>
            </w:r>
          </w:p>
          <w:p w:rsidR="00CB24D9" w:rsidRDefault="00CB24D9" w:rsidP="00B62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электро</w:t>
            </w:r>
            <w:r w:rsidR="00B649BF">
              <w:rPr>
                <w:rFonts w:ascii="Times New Roman" w:hAnsi="Times New Roman" w:cs="Times New Roman"/>
                <w:sz w:val="28"/>
                <w:szCs w:val="28"/>
              </w:rPr>
              <w:t xml:space="preserve">нное приложение к уроку </w:t>
            </w:r>
            <w:r w:rsidR="00D34934">
              <w:rPr>
                <w:rFonts w:ascii="Times New Roman" w:hAnsi="Times New Roman" w:cs="Times New Roman"/>
                <w:sz w:val="28"/>
                <w:szCs w:val="28"/>
              </w:rPr>
              <w:t>(объяснение нового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4934">
              <w:rPr>
                <w:rFonts w:ascii="Times New Roman" w:hAnsi="Times New Roman" w:cs="Times New Roman"/>
                <w:sz w:val="28"/>
                <w:szCs w:val="28"/>
              </w:rPr>
              <w:t>материала)</w:t>
            </w:r>
          </w:p>
          <w:p w:rsidR="00B649BF" w:rsidRDefault="00B649BF" w:rsidP="00B62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Демонстрирует презентацию к уроку, комментирует слайды.</w:t>
            </w:r>
          </w:p>
          <w:p w:rsidR="00D34934" w:rsidRPr="00CB24D9" w:rsidRDefault="00B649BF" w:rsidP="00B62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34934">
              <w:rPr>
                <w:rFonts w:ascii="Times New Roman" w:hAnsi="Times New Roman" w:cs="Times New Roman"/>
                <w:sz w:val="28"/>
                <w:szCs w:val="28"/>
              </w:rPr>
              <w:t>. Работа по блоку «</w:t>
            </w:r>
            <w:proofErr w:type="spellStart"/>
            <w:r w:rsidR="00D34934">
              <w:rPr>
                <w:rFonts w:ascii="Times New Roman" w:hAnsi="Times New Roman" w:cs="Times New Roman"/>
                <w:sz w:val="28"/>
                <w:szCs w:val="28"/>
              </w:rPr>
              <w:t>Белгородоведение</w:t>
            </w:r>
            <w:proofErr w:type="spellEnd"/>
            <w:r w:rsidR="00D3493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76C2D" w:rsidRDefault="00B649BF" w:rsidP="00D3493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Откройте тетради, рассмотрите птиц.</w:t>
            </w:r>
          </w:p>
          <w:p w:rsidR="00B649BF" w:rsidRPr="00D34934" w:rsidRDefault="009019AA" w:rsidP="00D3493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Отметьте зелёным цветом зимующих птиц нашего края.</w:t>
            </w:r>
            <w:r w:rsidR="008C4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1" w:type="dxa"/>
          </w:tcPr>
          <w:p w:rsidR="00EA354D" w:rsidRPr="003679FA" w:rsidRDefault="003679FA" w:rsidP="00EA35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D50E4" w:rsidRDefault="002D50E4" w:rsidP="002D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птицы голодают, некоторые погибают</w:t>
            </w:r>
            <w:r w:rsidR="00E46A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50E4" w:rsidRDefault="002D50E4" w:rsidP="002D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54D" w:rsidRPr="003679FA" w:rsidRDefault="002D50E4" w:rsidP="002D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трудно найти корм</w:t>
            </w:r>
            <w:r w:rsidR="00E46A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354D" w:rsidRPr="003679FA" w:rsidRDefault="0052554B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354D" w:rsidRPr="003679FA" w:rsidRDefault="00DD4179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перелётные</w:t>
            </w:r>
            <w:r w:rsidR="00E46A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354D" w:rsidRPr="003679FA" w:rsidRDefault="00EA354D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54D" w:rsidRPr="003679FA" w:rsidRDefault="00DD4179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ласточки, стрижи, журавли, зяблики, грачи, скворцы</w:t>
            </w:r>
            <w:r w:rsidR="00E46A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354D" w:rsidRPr="003679FA" w:rsidRDefault="00EA354D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54D" w:rsidRDefault="00B62083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ласточки делают остановки в пути</w:t>
            </w:r>
            <w:r w:rsidR="00E46A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2083" w:rsidRDefault="00B62083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083" w:rsidRPr="003679FA" w:rsidRDefault="00B62083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три месяца они находятся в дороге</w:t>
            </w:r>
            <w:r w:rsidR="00E46A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354D" w:rsidRPr="003679FA" w:rsidRDefault="00EA354D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54D" w:rsidRPr="003679FA" w:rsidRDefault="00B62083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воробьи, синицы</w:t>
            </w:r>
            <w:r w:rsidR="00E46A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354D" w:rsidRPr="003679FA" w:rsidRDefault="00EA354D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54D" w:rsidRPr="003679FA" w:rsidRDefault="00EA354D" w:rsidP="00EA35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B3D" w:rsidRDefault="00B62083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зимующими</w:t>
            </w:r>
            <w:r w:rsidR="00E46A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6B3D" w:rsidRDefault="00B62083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они</w:t>
            </w:r>
            <w:r w:rsidRPr="003679FA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боятся холода</w:t>
            </w:r>
            <w:r w:rsidR="00E46A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354D" w:rsidRPr="003679FA" w:rsidRDefault="00716B3D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могут прокормиться</w:t>
            </w:r>
            <w:r w:rsidR="00E46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6B3D" w:rsidRDefault="00716B3D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B3D" w:rsidRDefault="00716B3D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B3D" w:rsidRDefault="00716B3D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B3D" w:rsidRDefault="00450849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работают в паре</w:t>
            </w:r>
            <w:r w:rsidR="00E526CB">
              <w:rPr>
                <w:rFonts w:ascii="Times New Roman" w:hAnsi="Times New Roman" w:cs="Times New Roman"/>
                <w:sz w:val="28"/>
                <w:szCs w:val="28"/>
              </w:rPr>
              <w:t>: изучают внешние признаки птиц;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соединяют изображение птицы с её названием</w:t>
            </w:r>
            <w:r w:rsidR="00E526CB">
              <w:rPr>
                <w:rFonts w:ascii="Times New Roman" w:hAnsi="Times New Roman" w:cs="Times New Roman"/>
                <w:sz w:val="28"/>
                <w:szCs w:val="28"/>
              </w:rPr>
              <w:t>; сигнализируют учителю о выполнении задания.</w:t>
            </w:r>
          </w:p>
          <w:p w:rsidR="00E526CB" w:rsidRDefault="00E526CB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B3D" w:rsidRDefault="00E526CB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характерные внешние признаки птиц:</w:t>
            </w:r>
          </w:p>
          <w:p w:rsidR="00E526CB" w:rsidRDefault="00E526CB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 – желтая грудка;</w:t>
            </w:r>
          </w:p>
          <w:p w:rsidR="00E526CB" w:rsidRDefault="00E526CB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снегирь – красная грудка;</w:t>
            </w:r>
          </w:p>
          <w:p w:rsidR="00E526CB" w:rsidRDefault="00E526CB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поползень – ползает по стволу вниз головой;</w:t>
            </w:r>
          </w:p>
          <w:p w:rsidR="00E526CB" w:rsidRDefault="00E526CB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свиристель – хохолок на голове и др.</w:t>
            </w:r>
          </w:p>
          <w:p w:rsidR="00716B3D" w:rsidRDefault="00E526CB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354D" w:rsidRDefault="00E526CB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CB24D9">
              <w:rPr>
                <w:rFonts w:ascii="Times New Roman" w:hAnsi="Times New Roman" w:cs="Times New Roman"/>
                <w:sz w:val="28"/>
                <w:szCs w:val="28"/>
              </w:rPr>
              <w:t>мотрят электронное приложение, слушают диктора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49BF" w:rsidRDefault="00B649BF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BF" w:rsidRDefault="00E526CB" w:rsidP="0090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Дополняют </w:t>
            </w:r>
            <w:r w:rsidR="00D34934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своими рассказами</w:t>
            </w:r>
            <w:r w:rsidR="00D34934">
              <w:rPr>
                <w:rFonts w:ascii="Times New Roman" w:hAnsi="Times New Roman" w:cs="Times New Roman"/>
                <w:sz w:val="28"/>
                <w:szCs w:val="28"/>
              </w:rPr>
              <w:t>, наблюдениями (о тетереве, о рябчике</w:t>
            </w:r>
            <w:r w:rsidR="00B649BF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1002F3" w:rsidRPr="008C4B5D" w:rsidRDefault="009019AA" w:rsidP="008C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отмечают оседлых птиц Белгородской области (закрашивают квадратик).</w:t>
            </w:r>
          </w:p>
        </w:tc>
        <w:tc>
          <w:tcPr>
            <w:tcW w:w="2815" w:type="dxa"/>
          </w:tcPr>
          <w:p w:rsidR="00D10D5D" w:rsidRPr="003679FA" w:rsidRDefault="00D10D5D" w:rsidP="00D10D5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679F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 УУД:</w:t>
            </w:r>
          </w:p>
          <w:p w:rsidR="00D10D5D" w:rsidRPr="003679FA" w:rsidRDefault="00D10D5D" w:rsidP="00D10D5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9FA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перерабатывать полученную информацию из учебных пособий, жизненного опыта и новых знаний на уроке;</w:t>
            </w:r>
          </w:p>
          <w:p w:rsidR="00D10D5D" w:rsidRPr="003679FA" w:rsidRDefault="00D10D5D" w:rsidP="00D10D5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9FA">
              <w:rPr>
                <w:rFonts w:ascii="Times New Roman" w:eastAsia="Times New Roman" w:hAnsi="Times New Roman" w:cs="Times New Roman"/>
                <w:sz w:val="28"/>
                <w:szCs w:val="28"/>
              </w:rPr>
              <w:t>- наблюдать и делать выводы;</w:t>
            </w:r>
          </w:p>
          <w:p w:rsidR="00D138D2" w:rsidRPr="003679FA" w:rsidRDefault="00D138D2" w:rsidP="00D10D5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9FA">
              <w:rPr>
                <w:rFonts w:ascii="Times New Roman" w:eastAsia="Times New Roman" w:hAnsi="Times New Roman" w:cs="Times New Roman"/>
                <w:sz w:val="28"/>
                <w:szCs w:val="28"/>
              </w:rPr>
              <w:t>- дополнение и расширение имеющихся знаний;</w:t>
            </w:r>
          </w:p>
          <w:p w:rsidR="00D10D5D" w:rsidRDefault="00D10D5D" w:rsidP="00D10D5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9FA">
              <w:rPr>
                <w:rFonts w:ascii="Times New Roman" w:eastAsia="Times New Roman" w:hAnsi="Times New Roman" w:cs="Times New Roman"/>
                <w:sz w:val="28"/>
                <w:szCs w:val="28"/>
              </w:rPr>
              <w:t>- знать и распознавать на наглядных образцах названия птиц;</w:t>
            </w:r>
          </w:p>
          <w:p w:rsidR="00264219" w:rsidRPr="003679FA" w:rsidRDefault="00264219" w:rsidP="00D10D5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0D5D" w:rsidRPr="003679FA" w:rsidRDefault="00D10D5D" w:rsidP="00E46A2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79F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Коммуникативные УУД:</w:t>
            </w:r>
          </w:p>
          <w:p w:rsidR="00D10D5D" w:rsidRPr="003679FA" w:rsidRDefault="00E46A2F" w:rsidP="00E46A2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D10D5D" w:rsidRPr="003679F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ть в диалоге по теме (учитель – </w:t>
            </w:r>
            <w:r w:rsidR="00D10D5D" w:rsidRPr="003679FA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ученик; ученик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0D5D" w:rsidRPr="003679F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0D5D" w:rsidRPr="003679FA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ученик);</w:t>
            </w:r>
          </w:p>
          <w:p w:rsidR="00D10D5D" w:rsidRDefault="00D10D5D" w:rsidP="00E46A2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9FA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приводить свои примеры из жизненных ситуаций;</w:t>
            </w:r>
          </w:p>
          <w:p w:rsidR="00264219" w:rsidRDefault="00264219" w:rsidP="00D10D5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4219" w:rsidRPr="00D03BEC" w:rsidRDefault="00264219" w:rsidP="00264219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Личностные УУД: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76C2D" w:rsidRPr="00264219" w:rsidRDefault="00264219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64219">
              <w:rPr>
                <w:rFonts w:ascii="Times New Roman" w:hAnsi="Times New Roman" w:cs="Times New Roman"/>
                <w:sz w:val="28"/>
                <w:szCs w:val="28"/>
              </w:rPr>
              <w:t>желание и умение видеть нравственный аспект своих поступков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(оказывать помощь птицам зимой)</w:t>
            </w:r>
            <w:r w:rsidRPr="002642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870" w:type="dxa"/>
          </w:tcPr>
          <w:p w:rsidR="00DD4179" w:rsidRDefault="006510A6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этом</w:t>
            </w:r>
            <w:r w:rsidR="00A66DAE" w:rsidRPr="003679FA">
              <w:rPr>
                <w:rFonts w:ascii="Times New Roman" w:hAnsi="Times New Roman" w:cs="Times New Roman"/>
                <w:sz w:val="28"/>
                <w:szCs w:val="28"/>
              </w:rPr>
              <w:t xml:space="preserve"> этапе дети знакомятся с </w:t>
            </w:r>
            <w:r w:rsidR="00E71BB2">
              <w:rPr>
                <w:rFonts w:ascii="Times New Roman" w:hAnsi="Times New Roman" w:cs="Times New Roman"/>
                <w:sz w:val="28"/>
                <w:szCs w:val="28"/>
              </w:rPr>
              <w:t>новым материалом (открывают новые знания)</w:t>
            </w:r>
            <w:r w:rsidR="00A66DAE" w:rsidRPr="003679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D4179" w:rsidRDefault="00DD4179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79" w:rsidRDefault="00DD4179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79" w:rsidRDefault="00DD4179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79" w:rsidRDefault="00DD4179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79" w:rsidRDefault="00DD4179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79" w:rsidRDefault="00DD4179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79" w:rsidRDefault="00DD4179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79" w:rsidRDefault="00DD4179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79" w:rsidRDefault="00DD4179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79" w:rsidRDefault="00DD4179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79" w:rsidRDefault="00DD4179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79" w:rsidRDefault="00DD4179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54D" w:rsidRPr="00DD4179" w:rsidRDefault="00E71BB2" w:rsidP="00A32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Использованы </w:t>
            </w:r>
            <w:r w:rsidR="00A66DAE" w:rsidRPr="003679FA">
              <w:rPr>
                <w:rFonts w:ascii="Times New Roman" w:hAnsi="Times New Roman" w:cs="Times New Roman"/>
                <w:sz w:val="28"/>
                <w:szCs w:val="28"/>
              </w:rPr>
              <w:t>словесные, наглядные ме</w:t>
            </w:r>
            <w:r w:rsidR="00DD4179">
              <w:rPr>
                <w:rFonts w:ascii="Times New Roman" w:hAnsi="Times New Roman" w:cs="Times New Roman"/>
                <w:sz w:val="28"/>
                <w:szCs w:val="28"/>
              </w:rPr>
              <w:t>тоды работы</w:t>
            </w:r>
            <w:r w:rsidR="00EA354D" w:rsidRPr="00367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354D" w:rsidRPr="003679FA" w:rsidRDefault="00EA354D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DAE" w:rsidRPr="003679FA" w:rsidRDefault="0052554B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6A776F" w:rsidRPr="000F75B2" w:rsidTr="005443D0">
        <w:tc>
          <w:tcPr>
            <w:tcW w:w="2637" w:type="dxa"/>
          </w:tcPr>
          <w:p w:rsidR="004F2794" w:rsidRDefault="004F2794" w:rsidP="008469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 Физкультминутка.</w:t>
            </w:r>
          </w:p>
        </w:tc>
        <w:tc>
          <w:tcPr>
            <w:tcW w:w="3260" w:type="dxa"/>
          </w:tcPr>
          <w:p w:rsidR="004F2794" w:rsidRDefault="004F2794" w:rsidP="004F279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3B7AC7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существляет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проверку работы, сопровождающуюся двигательными упражнениями:</w:t>
            </w:r>
          </w:p>
          <w:p w:rsidR="00264219" w:rsidRDefault="004F2794" w:rsidP="004F27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Если птица перелётная – машем «крылышками»; </w:t>
            </w:r>
          </w:p>
          <w:p w:rsidR="004F2794" w:rsidRDefault="00264219" w:rsidP="004F27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F2794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оседлая – приседаем.</w:t>
            </w:r>
          </w:p>
        </w:tc>
        <w:tc>
          <w:tcPr>
            <w:tcW w:w="2921" w:type="dxa"/>
          </w:tcPr>
          <w:p w:rsidR="004F2794" w:rsidRDefault="004F2794" w:rsidP="005C2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 свои ответы и выполняют движения </w:t>
            </w:r>
            <w:r w:rsidR="005C219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</w:t>
            </w:r>
            <w:r w:rsidR="005C219D">
              <w:rPr>
                <w:rFonts w:ascii="Times New Roman" w:hAnsi="Times New Roman" w:cs="Times New Roman"/>
                <w:sz w:val="28"/>
                <w:szCs w:val="28"/>
              </w:rPr>
              <w:t>ии с заданием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5" w:type="dxa"/>
          </w:tcPr>
          <w:p w:rsidR="00264219" w:rsidRPr="00D03BEC" w:rsidRDefault="00264219" w:rsidP="00264219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03BE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Регулятивные УУД:</w:t>
            </w:r>
          </w:p>
          <w:p w:rsidR="004F2794" w:rsidRDefault="00264219" w:rsidP="00264219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806B06">
              <w:rPr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806B06">
              <w:rPr>
                <w:i/>
                <w:iCs/>
                <w:sz w:val="28"/>
                <w:szCs w:val="28"/>
              </w:rPr>
              <w:t>саморегуляция</w:t>
            </w:r>
            <w:proofErr w:type="spellEnd"/>
            <w:r w:rsidRPr="00806B06">
              <w:rPr>
                <w:i/>
                <w:iCs/>
                <w:sz w:val="28"/>
                <w:szCs w:val="28"/>
              </w:rPr>
              <w:t xml:space="preserve"> </w:t>
            </w:r>
            <w:r w:rsidRPr="00806B06">
              <w:rPr>
                <w:sz w:val="28"/>
                <w:szCs w:val="28"/>
              </w:rPr>
              <w:t>как способность начинать и заканчивать действия в нужный момент</w:t>
            </w:r>
            <w:r>
              <w:rPr>
                <w:sz w:val="28"/>
                <w:szCs w:val="28"/>
              </w:rPr>
              <w:t>;</w:t>
            </w:r>
          </w:p>
          <w:p w:rsidR="00264219" w:rsidRPr="00264219" w:rsidRDefault="00264219" w:rsidP="00264219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61FAE">
              <w:rPr>
                <w:i/>
                <w:iCs/>
                <w:sz w:val="28"/>
                <w:szCs w:val="28"/>
              </w:rPr>
              <w:t xml:space="preserve">контроль </w:t>
            </w:r>
            <w:r w:rsidRPr="00761FAE">
              <w:rPr>
                <w:sz w:val="28"/>
                <w:szCs w:val="28"/>
              </w:rPr>
              <w:t xml:space="preserve">как способность сличения способа действия и его </w:t>
            </w:r>
            <w:r>
              <w:rPr>
                <w:sz w:val="28"/>
                <w:szCs w:val="28"/>
              </w:rPr>
              <w:t>результата с заданием.</w:t>
            </w:r>
          </w:p>
        </w:tc>
        <w:tc>
          <w:tcPr>
            <w:tcW w:w="2870" w:type="dxa"/>
          </w:tcPr>
          <w:p w:rsidR="005C219D" w:rsidRDefault="005C219D" w:rsidP="005C2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данном этапе урока проводится двигательная физкультминутка с одновременной проверкой самостоятельной</w:t>
            </w:r>
          </w:p>
          <w:p w:rsidR="005C219D" w:rsidRDefault="005C219D" w:rsidP="005C2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  <w:p w:rsidR="004F2794" w:rsidRPr="003679FA" w:rsidRDefault="004F2794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76F" w:rsidRPr="000F75B2" w:rsidTr="005443D0">
        <w:tc>
          <w:tcPr>
            <w:tcW w:w="2637" w:type="dxa"/>
          </w:tcPr>
          <w:p w:rsidR="009019AA" w:rsidRDefault="004F2794" w:rsidP="008469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01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Применение новых знаний. </w:t>
            </w:r>
          </w:p>
        </w:tc>
        <w:tc>
          <w:tcPr>
            <w:tcW w:w="3260" w:type="dxa"/>
          </w:tcPr>
          <w:p w:rsidR="009019AA" w:rsidRDefault="004F165E" w:rsidP="009019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9019A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групповую работу (6 групп</w:t>
            </w:r>
            <w:r w:rsidR="00372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«четвёрок»</w:t>
            </w:r>
            <w:r w:rsidR="009019A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4F165E" w:rsidRDefault="009019AA" w:rsidP="009019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Каждая группа</w:t>
            </w:r>
            <w:r w:rsidR="004F1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</w:t>
            </w:r>
            <w:r w:rsidR="004F165E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 проект «Зимующие птицы»</w:t>
            </w:r>
            <w:r w:rsidR="004F16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649BF" w:rsidRDefault="004F165E" w:rsidP="009019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7278D">
              <w:rPr>
                <w:rFonts w:ascii="Times New Roman" w:eastAsia="Times New Roman" w:hAnsi="Times New Roman" w:cs="Times New Roman"/>
                <w:sz w:val="28"/>
                <w:szCs w:val="28"/>
              </w:rPr>
              <w:t>Из предложенных картинок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адо отобрать и приклеить в зимнюю рамку только зимующих птиц, а голоса птиц помогут вам в этом (звучат голоса зимующих птиц).</w:t>
            </w:r>
          </w:p>
          <w:p w:rsidR="009019AA" w:rsidRDefault="004F165E" w:rsidP="009019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72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B649B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 проверку совместной работы</w:t>
            </w:r>
            <w:r w:rsidR="003B7A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(демонстрация проектов).</w:t>
            </w:r>
          </w:p>
        </w:tc>
        <w:tc>
          <w:tcPr>
            <w:tcW w:w="2921" w:type="dxa"/>
          </w:tcPr>
          <w:p w:rsidR="0037278D" w:rsidRDefault="0037278D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Дети-организаторы получают у учителя материалы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совместной работы. </w:t>
            </w:r>
          </w:p>
          <w:p w:rsidR="004D2CE8" w:rsidRDefault="004D2CE8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78D" w:rsidRDefault="0037278D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Дети-консультанты осуществляют контроль за правильностью выполнения задания.</w:t>
            </w:r>
          </w:p>
          <w:p w:rsidR="0037278D" w:rsidRDefault="0037278D" w:rsidP="00EA3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78D" w:rsidRDefault="0037278D" w:rsidP="0037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Дети-контролёры следят за соблюдением правил работы группы.</w:t>
            </w:r>
          </w:p>
          <w:p w:rsidR="00B649BF" w:rsidRDefault="00B649BF" w:rsidP="0037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BF" w:rsidRDefault="00B649BF" w:rsidP="0037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Дети-лидеры представляют работу классу, обосновывают выбор.</w:t>
            </w:r>
          </w:p>
        </w:tc>
        <w:tc>
          <w:tcPr>
            <w:tcW w:w="2815" w:type="dxa"/>
          </w:tcPr>
          <w:p w:rsidR="00A1778A" w:rsidRPr="00A1778A" w:rsidRDefault="00A1778A" w:rsidP="00A1778A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Личностные УУД: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776F">
              <w:rPr>
                <w:rFonts w:ascii="Times New Roman" w:eastAsia="Times New Roman" w:hAnsi="Times New Roman" w:cs="Times New Roman"/>
                <w:sz w:val="28"/>
                <w:szCs w:val="28"/>
              </w:rPr>
              <w:t>- -</w:t>
            </w:r>
            <w:r w:rsidRPr="00A17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A776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знание</w:t>
            </w:r>
            <w:r w:rsidRPr="00A177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1778A">
              <w:rPr>
                <w:rFonts w:ascii="Times New Roman" w:eastAsia="Times New Roman" w:hAnsi="Times New Roman" w:cs="Times New Roman"/>
                <w:sz w:val="28"/>
                <w:szCs w:val="28"/>
              </w:rPr>
              <w:t>моральных норм и умение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следовать (взаимопомощь, </w:t>
            </w:r>
            <w:r w:rsidRPr="00A1778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A1778A" w:rsidRPr="00A1778A" w:rsidRDefault="00A1778A" w:rsidP="00A1778A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03BE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Регулятивные УУД:</w:t>
            </w:r>
          </w:p>
          <w:p w:rsidR="00A1778A" w:rsidRPr="00761FAE" w:rsidRDefault="00A1778A" w:rsidP="00A1778A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61FAE">
              <w:rPr>
                <w:sz w:val="28"/>
                <w:szCs w:val="28"/>
              </w:rPr>
              <w:t xml:space="preserve">определять последовательность выполнения действий; </w:t>
            </w:r>
            <w:r w:rsidRPr="003679FA">
              <w:rPr>
                <w:b/>
                <w:i/>
                <w:sz w:val="28"/>
                <w:szCs w:val="28"/>
              </w:rPr>
              <w:t>Коммуникативные УУД:</w:t>
            </w:r>
          </w:p>
          <w:p w:rsidR="00A1778A" w:rsidRPr="00761FAE" w:rsidRDefault="00A1778A" w:rsidP="00A1778A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- </w:t>
            </w:r>
            <w:r w:rsidR="00845723">
              <w:rPr>
                <w:sz w:val="28"/>
                <w:szCs w:val="28"/>
              </w:rPr>
              <w:t xml:space="preserve">распределение ролей при </w:t>
            </w:r>
            <w:r w:rsidRPr="00761FAE">
              <w:rPr>
                <w:sz w:val="28"/>
                <w:szCs w:val="28"/>
              </w:rPr>
              <w:t xml:space="preserve">групповой </w:t>
            </w:r>
            <w:r w:rsidR="006A776F">
              <w:rPr>
                <w:sz w:val="28"/>
                <w:szCs w:val="28"/>
              </w:rPr>
              <w:t>работе</w:t>
            </w:r>
            <w:r w:rsidRPr="00761FAE">
              <w:rPr>
                <w:sz w:val="28"/>
                <w:szCs w:val="28"/>
              </w:rPr>
              <w:t xml:space="preserve">; </w:t>
            </w:r>
          </w:p>
          <w:p w:rsidR="00A1778A" w:rsidRPr="00761FAE" w:rsidRDefault="00845723" w:rsidP="00A1778A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- </w:t>
            </w:r>
            <w:r w:rsidRPr="006A776F">
              <w:rPr>
                <w:iCs/>
                <w:sz w:val="28"/>
                <w:szCs w:val="28"/>
              </w:rPr>
              <w:t>умение</w:t>
            </w:r>
            <w:r w:rsidR="00A1778A" w:rsidRPr="006A776F">
              <w:rPr>
                <w:sz w:val="28"/>
                <w:szCs w:val="28"/>
              </w:rPr>
              <w:t xml:space="preserve"> </w:t>
            </w:r>
            <w:r w:rsidR="00A1778A" w:rsidRPr="00845723">
              <w:rPr>
                <w:iCs/>
                <w:sz w:val="28"/>
                <w:szCs w:val="28"/>
              </w:rPr>
              <w:t>выражать свои мысли;</w:t>
            </w:r>
          </w:p>
          <w:p w:rsidR="009019AA" w:rsidRPr="00845723" w:rsidRDefault="006A776F" w:rsidP="005443D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- </w:t>
            </w:r>
            <w:r w:rsidRPr="006A776F">
              <w:rPr>
                <w:iCs/>
                <w:sz w:val="28"/>
                <w:szCs w:val="28"/>
              </w:rPr>
              <w:t>умение</w:t>
            </w:r>
            <w:r w:rsidR="00A1778A" w:rsidRPr="006A776F">
              <w:rPr>
                <w:sz w:val="28"/>
                <w:szCs w:val="28"/>
              </w:rPr>
              <w:t xml:space="preserve"> </w:t>
            </w:r>
            <w:r w:rsidR="00845723">
              <w:rPr>
                <w:sz w:val="28"/>
                <w:szCs w:val="28"/>
              </w:rPr>
              <w:t xml:space="preserve">брать ответственность на себя. </w:t>
            </w:r>
          </w:p>
        </w:tc>
        <w:tc>
          <w:tcPr>
            <w:tcW w:w="2870" w:type="dxa"/>
          </w:tcPr>
          <w:p w:rsidR="009019AA" w:rsidRPr="003679FA" w:rsidRDefault="00A1778A" w:rsidP="00A17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Проводится  групповая работа с последующей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проверкой (представление проектов).</w:t>
            </w:r>
          </w:p>
        </w:tc>
      </w:tr>
      <w:tr w:rsidR="006A776F" w:rsidRPr="000F75B2" w:rsidTr="005443D0">
        <w:tc>
          <w:tcPr>
            <w:tcW w:w="2637" w:type="dxa"/>
          </w:tcPr>
          <w:p w:rsidR="00876C2D" w:rsidRPr="000F75B2" w:rsidRDefault="00E71BB2" w:rsidP="00B64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  <w:r w:rsidR="00F20077" w:rsidRPr="000F75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B649B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</w:p>
        </w:tc>
        <w:tc>
          <w:tcPr>
            <w:tcW w:w="3260" w:type="dxa"/>
          </w:tcPr>
          <w:p w:rsidR="004D2CE8" w:rsidRDefault="004D2CE8" w:rsidP="00D3493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Создаёт проблемную ситуацию: </w:t>
            </w:r>
          </w:p>
          <w:p w:rsidR="004D2CE8" w:rsidRDefault="004D2CE8" w:rsidP="00D3493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 мы можем помочь птицам зимой? </w:t>
            </w:r>
          </w:p>
          <w:p w:rsidR="002E3C41" w:rsidRDefault="002E3C41" w:rsidP="00D3493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34934" w:rsidRPr="003679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 знаете, что поздней осенью насекомые прячутся. А те птицы, которые питаются зерном, семенами, не могут добывать их из–под снега. Поэтому они вынуждены ежегодно </w:t>
            </w:r>
            <w:r w:rsidR="00D34934" w:rsidRPr="003679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совершать перелёты от родных мест к местам зимовок и обратно.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34934" w:rsidRPr="003679FA" w:rsidRDefault="00D34934" w:rsidP="00D3493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9FA">
              <w:rPr>
                <w:rFonts w:ascii="Times New Roman" w:eastAsia="Times New Roman" w:hAnsi="Times New Roman" w:cs="Times New Roman"/>
                <w:sz w:val="28"/>
                <w:szCs w:val="28"/>
              </w:rPr>
              <w:t>А что же делать птичкам, которые остаются зимовать?</w:t>
            </w:r>
          </w:p>
          <w:p w:rsidR="00D34934" w:rsidRPr="003679FA" w:rsidRDefault="00D34934" w:rsidP="00D34934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79FA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Например, воробьи</w:t>
            </w:r>
            <w:r w:rsidR="005D148A" w:rsidRPr="003679F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679F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(показ иллюстрации)</w:t>
            </w:r>
          </w:p>
          <w:p w:rsidR="00D34934" w:rsidRPr="003679FA" w:rsidRDefault="00D34934" w:rsidP="00D3493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9FA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стараются держаться поближе к человеку, забиваются в щели домов, под крыши сараев.</w:t>
            </w:r>
          </w:p>
          <w:p w:rsidR="00D34934" w:rsidRDefault="005D148A" w:rsidP="00F200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="00D34934" w:rsidRPr="003679FA">
              <w:rPr>
                <w:rFonts w:ascii="Times New Roman" w:eastAsia="Times New Roman" w:hAnsi="Times New Roman" w:cs="Times New Roman"/>
                <w:sz w:val="28"/>
                <w:szCs w:val="28"/>
              </w:rPr>
              <w:t>инички</w:t>
            </w:r>
            <w:proofErr w:type="spellEnd"/>
            <w:r w:rsidR="00D34934" w:rsidRPr="003679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поползни (</w:t>
            </w:r>
            <w:r w:rsidR="00D34934" w:rsidRPr="003679F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показ иллюстрации)</w:t>
            </w:r>
            <w:r w:rsidR="00B808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34934" w:rsidRPr="003679FA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почти круглый год живут в лесах, а когда наступают холода, перебираются поближе к людям и любят полакомиться се</w:t>
            </w:r>
            <w:r w:rsidR="002E3C41">
              <w:rPr>
                <w:rFonts w:ascii="Times New Roman" w:eastAsia="Times New Roman" w:hAnsi="Times New Roman" w:cs="Times New Roman"/>
                <w:sz w:val="28"/>
                <w:szCs w:val="28"/>
              </w:rPr>
              <w:t>менами деревьев, салом и крошками</w:t>
            </w:r>
            <w:r w:rsidR="00295FBD" w:rsidRPr="00295F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белого хлеба.</w:t>
            </w:r>
          </w:p>
          <w:p w:rsidR="00D10D5D" w:rsidRPr="000F75B2" w:rsidRDefault="00D10D5D" w:rsidP="00F200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>- А сейчас давайте подумаем, чем же можно кормить птиц?</w:t>
            </w:r>
          </w:p>
          <w:p w:rsidR="00F20077" w:rsidRPr="000F75B2" w:rsidRDefault="00F20077" w:rsidP="00F200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на тему «Чем можно подкармливать птиц»?</w:t>
            </w:r>
          </w:p>
          <w:p w:rsidR="00876C2D" w:rsidRDefault="00F20077" w:rsidP="00C5437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Показывает и </w:t>
            </w: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комментирует слайды</w:t>
            </w:r>
            <w:r w:rsidR="002E3C4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E3C41" w:rsidRPr="000F75B2" w:rsidRDefault="002E3C41" w:rsidP="002E3C4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давайте составим меню для птиц. Что бы они заказали себе на обед?</w:t>
            </w:r>
          </w:p>
          <w:p w:rsidR="00295FBD" w:rsidRPr="00295FBD" w:rsidRDefault="002E3C41" w:rsidP="00295FBD">
            <w:pPr>
              <w:pStyle w:val="a5"/>
              <w:rPr>
                <w:rStyle w:val="a9"/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Меню для птиц мы выбрали, а куда же можно положить корм? </w:t>
            </w:r>
          </w:p>
          <w:p w:rsidR="002E3C41" w:rsidRPr="000F75B2" w:rsidRDefault="002E3C41" w:rsidP="002E3C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75B2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> Сегодня мы научимся делать птичьи столовые. Для этого нам понадобятся – пустая коробка из – под сока</w:t>
            </w:r>
            <w:r w:rsidR="00295FBD">
              <w:rPr>
                <w:rFonts w:ascii="Times New Roman" w:hAnsi="Times New Roman" w:cs="Times New Roman"/>
                <w:sz w:val="28"/>
                <w:szCs w:val="28"/>
              </w:rPr>
              <w:t xml:space="preserve"> или молока</w:t>
            </w: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 xml:space="preserve">, ножницы, </w:t>
            </w:r>
            <w:r w:rsidR="00295FBD">
              <w:rPr>
                <w:rFonts w:ascii="Times New Roman" w:hAnsi="Times New Roman" w:cs="Times New Roman"/>
                <w:sz w:val="28"/>
                <w:szCs w:val="28"/>
              </w:rPr>
              <w:t xml:space="preserve">шпагат. </w:t>
            </w: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на выставку кормушек разных видов</w:t>
            </w:r>
            <w:r w:rsidR="00295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7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6A776F">
              <w:rPr>
                <w:rFonts w:ascii="Times New Roman" w:hAnsi="Times New Roman" w:cs="Times New Roman"/>
                <w:sz w:val="28"/>
                <w:szCs w:val="28"/>
              </w:rPr>
              <w:t>еб.</w:t>
            </w: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6A776F">
              <w:rPr>
                <w:rFonts w:ascii="Times New Roman" w:hAnsi="Times New Roman" w:cs="Times New Roman"/>
                <w:sz w:val="28"/>
                <w:szCs w:val="28"/>
              </w:rPr>
              <w:t xml:space="preserve">74) </w:t>
            </w: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3C41" w:rsidRPr="00295FBD" w:rsidRDefault="002E3C41" w:rsidP="00295F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>Для изгото</w:t>
            </w:r>
            <w:r w:rsidR="00295FBD">
              <w:rPr>
                <w:rFonts w:ascii="Times New Roman" w:hAnsi="Times New Roman" w:cs="Times New Roman"/>
                <w:sz w:val="28"/>
                <w:szCs w:val="28"/>
              </w:rPr>
              <w:t xml:space="preserve">вления сложных </w:t>
            </w:r>
            <w:proofErr w:type="gramStart"/>
            <w:r w:rsidR="00295FBD">
              <w:rPr>
                <w:rFonts w:ascii="Times New Roman" w:hAnsi="Times New Roman" w:cs="Times New Roman"/>
                <w:sz w:val="28"/>
                <w:szCs w:val="28"/>
              </w:rPr>
              <w:t xml:space="preserve">кормушек </w:t>
            </w: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необходима</w:t>
            </w:r>
            <w:proofErr w:type="gramEnd"/>
            <w:r w:rsidRPr="000F75B2">
              <w:rPr>
                <w:rFonts w:ascii="Times New Roman" w:hAnsi="Times New Roman" w:cs="Times New Roman"/>
                <w:sz w:val="28"/>
                <w:szCs w:val="28"/>
              </w:rPr>
              <w:t xml:space="preserve"> помощь взрослых. </w:t>
            </w:r>
            <w:r w:rsidR="00295FBD" w:rsidRPr="00295FB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295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научимся делать кормушку, которую вы сможете сделать сами, без помощи взрослых (показ образца).</w:t>
            </w:r>
          </w:p>
          <w:p w:rsidR="002E3C41" w:rsidRPr="000F75B2" w:rsidRDefault="002E3C41" w:rsidP="002E3C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>- Рассмотрите образец кормушки.</w:t>
            </w:r>
          </w:p>
          <w:p w:rsidR="002E3C41" w:rsidRPr="000F75B2" w:rsidRDefault="002E3C41" w:rsidP="002E3C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>- Из каких частей состоит кормушка.</w:t>
            </w:r>
          </w:p>
          <w:p w:rsidR="002E3C41" w:rsidRPr="000F75B2" w:rsidRDefault="002E3C41" w:rsidP="000F4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Из каких материалов сделана кормушка.</w:t>
            </w:r>
          </w:p>
          <w:p w:rsidR="005F3CA4" w:rsidRDefault="00295FBD" w:rsidP="000F422C">
            <w:pPr>
              <w:pStyle w:val="a8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(и</w:t>
            </w:r>
            <w:r w:rsidR="002E3C41" w:rsidRPr="000F75B2">
              <w:rPr>
                <w:i/>
                <w:color w:val="000000"/>
                <w:sz w:val="28"/>
                <w:szCs w:val="28"/>
              </w:rPr>
              <w:t>зготовление кормушки под руководством учителя. Ход работы показан в рабочей тетради</w:t>
            </w:r>
            <w:r w:rsidR="005F3CA4">
              <w:rPr>
                <w:i/>
                <w:color w:val="000000"/>
                <w:sz w:val="28"/>
                <w:szCs w:val="28"/>
              </w:rPr>
              <w:t>)</w:t>
            </w:r>
            <w:r w:rsidR="002E3C41" w:rsidRPr="000F75B2">
              <w:rPr>
                <w:i/>
                <w:color w:val="000000"/>
                <w:sz w:val="28"/>
                <w:szCs w:val="28"/>
              </w:rPr>
              <w:t>.</w:t>
            </w:r>
          </w:p>
          <w:p w:rsidR="002E3C41" w:rsidRPr="005F3CA4" w:rsidRDefault="002E3C41" w:rsidP="000F422C">
            <w:pPr>
              <w:pStyle w:val="a8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5F3CA4">
              <w:rPr>
                <w:color w:val="000000"/>
                <w:sz w:val="28"/>
                <w:szCs w:val="28"/>
              </w:rPr>
              <w:t xml:space="preserve">- Молодцы! </w:t>
            </w:r>
            <w:r w:rsidRPr="005F3CA4">
              <w:rPr>
                <w:sz w:val="28"/>
                <w:szCs w:val="28"/>
              </w:rPr>
              <w:t>Хорошие получились кормушки. С такими заботливыми ребятами ни одна птичка не погибне</w:t>
            </w:r>
            <w:r w:rsidR="005F3CA4" w:rsidRPr="005F3CA4">
              <w:rPr>
                <w:sz w:val="28"/>
                <w:szCs w:val="28"/>
              </w:rPr>
              <w:t>т.</w:t>
            </w:r>
          </w:p>
        </w:tc>
        <w:tc>
          <w:tcPr>
            <w:tcW w:w="2921" w:type="dxa"/>
          </w:tcPr>
          <w:p w:rsidR="004D2CE8" w:rsidRDefault="004D2CE8" w:rsidP="00F200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CE8" w:rsidRDefault="004D2CE8" w:rsidP="00F200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CE8" w:rsidRDefault="004D2CE8" w:rsidP="00F200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C41" w:rsidRDefault="002E3C41" w:rsidP="00F200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-построить кормушки</w:t>
            </w:r>
          </w:p>
          <w:p w:rsidR="002E3C41" w:rsidRDefault="002E3C41" w:rsidP="00F200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C41" w:rsidRDefault="002E3C41" w:rsidP="00F200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C41" w:rsidRDefault="002E3C41" w:rsidP="00F200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C41" w:rsidRDefault="002E3C41" w:rsidP="00F200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C41" w:rsidRDefault="002E3C41" w:rsidP="00F200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C41" w:rsidRDefault="002E3C41" w:rsidP="00F200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C41" w:rsidRDefault="002E3C41" w:rsidP="00F200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C41" w:rsidRDefault="00B80890" w:rsidP="00F200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слушают рассказ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учителя, вносят дополнения</w:t>
            </w:r>
          </w:p>
          <w:p w:rsidR="002E3C41" w:rsidRDefault="002E3C41" w:rsidP="00F200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0890" w:rsidRDefault="00B80890" w:rsidP="00F200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0890" w:rsidRDefault="00B80890" w:rsidP="00F200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0890" w:rsidRDefault="00B80890" w:rsidP="00F200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0890" w:rsidRDefault="00B80890" w:rsidP="00F200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0890" w:rsidRDefault="00B80890" w:rsidP="00F200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0890" w:rsidRDefault="00B80890" w:rsidP="00F200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0890" w:rsidRDefault="00B80890" w:rsidP="00F200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0890" w:rsidRDefault="00B80890" w:rsidP="00F200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0890" w:rsidRDefault="00B80890" w:rsidP="00F200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0890" w:rsidRDefault="00B80890" w:rsidP="00F200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0890" w:rsidRDefault="00B80890" w:rsidP="00F200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0890" w:rsidRDefault="00B80890" w:rsidP="00F200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0890" w:rsidRDefault="00B80890" w:rsidP="00F200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20A3" w:rsidRDefault="00E820A3" w:rsidP="00F200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20A3" w:rsidRDefault="00E820A3" w:rsidP="00F200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20A3" w:rsidRDefault="00E820A3" w:rsidP="00F200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20A3" w:rsidRDefault="00E820A3" w:rsidP="00F200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20A3" w:rsidRDefault="00E820A3" w:rsidP="00F200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0890" w:rsidRDefault="00B80890" w:rsidP="00F200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0077" w:rsidRPr="000F75B2" w:rsidRDefault="00F20077" w:rsidP="00F200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Просматривают презентацию, продумывают</w:t>
            </w:r>
            <w:r w:rsidR="000F5743"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ответ на</w:t>
            </w: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вопрос, чем подкормить птиц</w:t>
            </w:r>
            <w:r w:rsidR="006A77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76C2D" w:rsidRPr="000F75B2" w:rsidRDefault="00876C2D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:rsidR="00F20077" w:rsidRPr="00B80890" w:rsidRDefault="00F20077" w:rsidP="00C5437C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F75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 УУД:</w:t>
            </w:r>
          </w:p>
          <w:p w:rsidR="00F20077" w:rsidRPr="000F75B2" w:rsidRDefault="00F20077" w:rsidP="00C543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>- умение извлекать нужную информацию;</w:t>
            </w:r>
          </w:p>
          <w:p w:rsidR="002E3C41" w:rsidRDefault="00F20077" w:rsidP="00C543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>- дополнение и расширение имеющихся знаний</w:t>
            </w:r>
          </w:p>
          <w:p w:rsidR="002E3C41" w:rsidRPr="000F75B2" w:rsidRDefault="002E3C41" w:rsidP="002E3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C41" w:rsidRPr="000F75B2" w:rsidRDefault="002E3C41" w:rsidP="002E3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C41" w:rsidRPr="000F75B2" w:rsidRDefault="002E3C41" w:rsidP="002E3C4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0F75B2">
              <w:rPr>
                <w:b/>
                <w:i/>
                <w:sz w:val="28"/>
                <w:szCs w:val="28"/>
              </w:rPr>
              <w:t>Коммуникативные УУД:</w:t>
            </w:r>
            <w:r w:rsidRPr="000F75B2">
              <w:rPr>
                <w:sz w:val="28"/>
                <w:szCs w:val="28"/>
              </w:rPr>
              <w:t xml:space="preserve"> </w:t>
            </w:r>
          </w:p>
          <w:p w:rsidR="002E3C41" w:rsidRPr="000F75B2" w:rsidRDefault="002E3C41" w:rsidP="002E3C4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0F75B2">
              <w:rPr>
                <w:sz w:val="28"/>
                <w:szCs w:val="28"/>
              </w:rPr>
              <w:lastRenderedPageBreak/>
              <w:t>-аргументировать свою позицию;</w:t>
            </w:r>
          </w:p>
          <w:p w:rsidR="002E3C41" w:rsidRPr="00E820A3" w:rsidRDefault="002E3C41" w:rsidP="002E3C41">
            <w:pPr>
              <w:pStyle w:val="a8"/>
              <w:spacing w:before="0" w:beforeAutospacing="0" w:after="0" w:afterAutospacing="0"/>
              <w:contextualSpacing/>
              <w:rPr>
                <w:b/>
                <w:i/>
                <w:color w:val="000000"/>
                <w:sz w:val="28"/>
                <w:szCs w:val="28"/>
              </w:rPr>
            </w:pPr>
            <w:r w:rsidRPr="000F75B2">
              <w:rPr>
                <w:sz w:val="28"/>
                <w:szCs w:val="28"/>
              </w:rPr>
              <w:t xml:space="preserve">- </w:t>
            </w:r>
            <w:r w:rsidRPr="000F75B2">
              <w:rPr>
                <w:color w:val="000000"/>
                <w:sz w:val="28"/>
                <w:szCs w:val="28"/>
              </w:rPr>
              <w:t>участвовать в диалоге на уроке</w:t>
            </w:r>
            <w:r w:rsidR="00B80890">
              <w:rPr>
                <w:color w:val="000000"/>
                <w:sz w:val="28"/>
                <w:szCs w:val="28"/>
              </w:rPr>
              <w:t>;</w:t>
            </w:r>
          </w:p>
          <w:p w:rsidR="002E3C41" w:rsidRPr="000F75B2" w:rsidRDefault="002E3C41" w:rsidP="002E3C41">
            <w:pPr>
              <w:pStyle w:val="a8"/>
              <w:spacing w:before="0" w:beforeAutospacing="0" w:after="0" w:afterAutospacing="0"/>
              <w:contextualSpacing/>
              <w:rPr>
                <w:b/>
                <w:color w:val="000000"/>
                <w:sz w:val="28"/>
                <w:szCs w:val="28"/>
              </w:rPr>
            </w:pPr>
            <w:r w:rsidRPr="000F75B2">
              <w:rPr>
                <w:b/>
                <w:i/>
                <w:color w:val="000000"/>
                <w:sz w:val="28"/>
                <w:szCs w:val="28"/>
              </w:rPr>
              <w:t>Предметные:</w:t>
            </w:r>
            <w:r w:rsidRPr="000F75B2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2E3C41" w:rsidRPr="000F75B2" w:rsidRDefault="002E3C41" w:rsidP="002E3C41">
            <w:pPr>
              <w:pStyle w:val="a8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0F75B2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0F75B2">
              <w:rPr>
                <w:color w:val="000000"/>
                <w:sz w:val="28"/>
                <w:szCs w:val="28"/>
              </w:rPr>
              <w:t>получат возможность научиться оказывать помощь зимующим птицам (изготавливать кормушки); обобщать жизненные наблюдения.</w:t>
            </w:r>
          </w:p>
          <w:p w:rsidR="002E3C41" w:rsidRPr="000F75B2" w:rsidRDefault="002E3C41" w:rsidP="002E3C41">
            <w:pPr>
              <w:pStyle w:val="a8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2E3C41" w:rsidRPr="000F75B2" w:rsidRDefault="002E3C41" w:rsidP="002E3C41">
            <w:pPr>
              <w:pStyle w:val="a8"/>
              <w:spacing w:before="0" w:beforeAutospacing="0" w:after="0" w:afterAutospacing="0"/>
              <w:contextualSpacing/>
              <w:rPr>
                <w:b/>
                <w:i/>
                <w:color w:val="000000"/>
                <w:sz w:val="28"/>
                <w:szCs w:val="28"/>
              </w:rPr>
            </w:pPr>
            <w:r w:rsidRPr="000F75B2">
              <w:rPr>
                <w:b/>
                <w:i/>
                <w:color w:val="000000"/>
                <w:sz w:val="28"/>
                <w:szCs w:val="28"/>
              </w:rPr>
              <w:t>Личностные УУД:</w:t>
            </w:r>
          </w:p>
          <w:p w:rsidR="002E3C41" w:rsidRDefault="002E3C41" w:rsidP="002E3C41">
            <w:pPr>
              <w:pStyle w:val="a8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0F75B2">
              <w:rPr>
                <w:b/>
                <w:color w:val="000000"/>
                <w:sz w:val="28"/>
                <w:szCs w:val="28"/>
              </w:rPr>
              <w:t xml:space="preserve"> - </w:t>
            </w:r>
            <w:r w:rsidRPr="000F75B2">
              <w:rPr>
                <w:color w:val="000000"/>
                <w:sz w:val="28"/>
                <w:szCs w:val="28"/>
              </w:rPr>
              <w:t>осознают ответственное отношение к природе на примере посильной помощи зимующим птицам.</w:t>
            </w:r>
          </w:p>
          <w:p w:rsidR="002E3C41" w:rsidRDefault="002E3C41" w:rsidP="002E3C41">
            <w:pPr>
              <w:pStyle w:val="a8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2E3C41" w:rsidRDefault="002E3C41" w:rsidP="002E3C41">
            <w:pPr>
              <w:pStyle w:val="a8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876C2D" w:rsidRPr="002E3C41" w:rsidRDefault="002E3C41" w:rsidP="00E820A3">
            <w:r w:rsidRPr="000F75B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Регулятивные УУД:</w:t>
            </w:r>
            <w:r w:rsidRPr="000F7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осуществление пошагового контроля своих действий, ориентируясь на показ движений </w:t>
            </w:r>
            <w:r w:rsidRPr="000F7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учителем, самостоятельное оценивание правильности выполнения действий.</w:t>
            </w:r>
          </w:p>
        </w:tc>
        <w:tc>
          <w:tcPr>
            <w:tcW w:w="2870" w:type="dxa"/>
          </w:tcPr>
          <w:p w:rsidR="00B80890" w:rsidRPr="00B80890" w:rsidRDefault="00B80890" w:rsidP="00A32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Выполняется практическая работа по изготовлению птичьих кормушек из бросового материала.  </w:t>
            </w:r>
          </w:p>
          <w:p w:rsidR="00B80890" w:rsidRDefault="000F422C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20A3" w:rsidRDefault="00E820A3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C41" w:rsidRDefault="00B80890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6510A6" w:rsidRPr="000F7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знакомит учащихся</w:t>
            </w:r>
            <w:r w:rsidR="006510A6" w:rsidRPr="000F75B2">
              <w:rPr>
                <w:rFonts w:ascii="Times New Roman" w:hAnsi="Times New Roman" w:cs="Times New Roman"/>
                <w:sz w:val="28"/>
                <w:szCs w:val="28"/>
              </w:rPr>
              <w:t xml:space="preserve"> с особенностями выбора корма для птиц.</w:t>
            </w:r>
          </w:p>
          <w:p w:rsidR="002E3C41" w:rsidRPr="002E3C41" w:rsidRDefault="002E3C41" w:rsidP="002E3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C41" w:rsidRPr="002E3C41" w:rsidRDefault="002E3C41" w:rsidP="002E3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C41" w:rsidRDefault="002E3C41" w:rsidP="002E3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C41" w:rsidRDefault="002E3C41" w:rsidP="002E3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C41" w:rsidRDefault="002E3C41" w:rsidP="002E3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C41" w:rsidRPr="000F75B2" w:rsidRDefault="00B80890" w:rsidP="002E3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C41" w:rsidRPr="000F7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3C41" w:rsidRDefault="002E3C41" w:rsidP="002E3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C41" w:rsidRDefault="002E3C41" w:rsidP="002E3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0A6" w:rsidRPr="002E3C41" w:rsidRDefault="000F422C" w:rsidP="0055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776F" w:rsidRPr="00FD0C16" w:rsidTr="005443D0">
        <w:tc>
          <w:tcPr>
            <w:tcW w:w="2637" w:type="dxa"/>
          </w:tcPr>
          <w:p w:rsidR="00222F4E" w:rsidRPr="00FD0C16" w:rsidRDefault="00E71BB2" w:rsidP="00A32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  <w:r w:rsidR="004A4E0E" w:rsidRPr="00FD0C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0A3679" w:rsidRPr="00FD0C16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урока.</w:t>
            </w:r>
          </w:p>
        </w:tc>
        <w:tc>
          <w:tcPr>
            <w:tcW w:w="3260" w:type="dxa"/>
          </w:tcPr>
          <w:p w:rsidR="00115429" w:rsidRPr="00FD0C16" w:rsidRDefault="00115429" w:rsidP="001154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C16"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что нового вы открыли для себя на уроке?</w:t>
            </w:r>
          </w:p>
          <w:p w:rsidR="004A4E0E" w:rsidRDefault="00115429" w:rsidP="004A4E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C16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показалось вам наиболее интересным?</w:t>
            </w:r>
          </w:p>
          <w:p w:rsidR="00EE440E" w:rsidRPr="00FD0C16" w:rsidRDefault="00EE440E" w:rsidP="004A4E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Чему научились?</w:t>
            </w:r>
          </w:p>
          <w:p w:rsidR="00E7753C" w:rsidRPr="00FD0C16" w:rsidRDefault="00FD0C16" w:rsidP="0011542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0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>- Вместе со взрослыми после уроков развесьте кормушки, которые мы сделали на уроке и положите в них корм. Не забывайте класть корм постоянно.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21" w:type="dxa"/>
          </w:tcPr>
          <w:p w:rsidR="008810B5" w:rsidRDefault="008810B5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F4E" w:rsidRPr="00FD0C16" w:rsidRDefault="00E820A3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отвечают на вопросы учителя</w:t>
            </w:r>
          </w:p>
        </w:tc>
        <w:tc>
          <w:tcPr>
            <w:tcW w:w="2815" w:type="dxa"/>
          </w:tcPr>
          <w:p w:rsidR="00EC5536" w:rsidRPr="00FD0C16" w:rsidRDefault="00EC5536" w:rsidP="00EC5536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FD0C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Личностные УУД:</w:t>
            </w:r>
            <w:r w:rsidRPr="00FD0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5536" w:rsidRPr="00FD0C16" w:rsidRDefault="00EC5536" w:rsidP="00EC5536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FD0C16">
              <w:rPr>
                <w:rFonts w:ascii="Times New Roman" w:hAnsi="Times New Roman" w:cs="Times New Roman"/>
                <w:sz w:val="28"/>
                <w:szCs w:val="28"/>
              </w:rPr>
              <w:t>- понимают значение знаний для человека и принимают его.</w:t>
            </w:r>
          </w:p>
          <w:p w:rsidR="00222F4E" w:rsidRPr="00FD0C16" w:rsidRDefault="00222F4E" w:rsidP="00A3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101482" w:rsidRDefault="00101482" w:rsidP="0010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771A" w:rsidRPr="00FD0C16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оставленные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урока были </w:t>
            </w:r>
            <w:r w:rsidR="003F771A" w:rsidRPr="00FD0C16">
              <w:rPr>
                <w:rFonts w:ascii="Times New Roman" w:hAnsi="Times New Roman" w:cs="Times New Roman"/>
                <w:sz w:val="28"/>
                <w:szCs w:val="28"/>
              </w:rPr>
              <w:t>реализова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ны.</w:t>
            </w:r>
            <w:r w:rsidR="003F771A" w:rsidRPr="00FD0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1482" w:rsidRDefault="00101482" w:rsidP="00101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1A" w:rsidRPr="00101482" w:rsidRDefault="00101482" w:rsidP="00EE44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 урока способствовал </w:t>
            </w:r>
            <w:r w:rsidR="003F771A" w:rsidRPr="00FD0C16">
              <w:rPr>
                <w:rFonts w:ascii="Times New Roman" w:hAnsi="Times New Roman" w:cs="Times New Roman"/>
                <w:sz w:val="28"/>
                <w:szCs w:val="28"/>
              </w:rPr>
              <w:t>воспита</w:t>
            </w:r>
            <w:r w:rsidR="00EE440E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r w:rsidR="003F771A" w:rsidRPr="00FD0C16">
              <w:rPr>
                <w:rFonts w:ascii="Times New Roman" w:hAnsi="Times New Roman" w:cs="Times New Roman"/>
                <w:sz w:val="28"/>
                <w:szCs w:val="28"/>
              </w:rPr>
              <w:t xml:space="preserve"> гуманно</w:t>
            </w:r>
            <w:r w:rsidR="00EE440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F771A" w:rsidRPr="00FD0C16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</w:t>
            </w:r>
            <w:r w:rsidR="00EE440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F771A" w:rsidRPr="00FD0C16">
              <w:rPr>
                <w:rFonts w:ascii="Times New Roman" w:hAnsi="Times New Roman" w:cs="Times New Roman"/>
                <w:sz w:val="28"/>
                <w:szCs w:val="28"/>
              </w:rPr>
              <w:t xml:space="preserve"> к природе.</w:t>
            </w:r>
          </w:p>
        </w:tc>
      </w:tr>
      <w:tr w:rsidR="006A776F" w:rsidRPr="00FD0C16" w:rsidTr="005443D0">
        <w:tc>
          <w:tcPr>
            <w:tcW w:w="2637" w:type="dxa"/>
          </w:tcPr>
          <w:p w:rsidR="00FD0C16" w:rsidRPr="00FD0C16" w:rsidRDefault="00E71BB2" w:rsidP="00FD0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  <w:r w:rsidR="00FD0C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D0C16" w:rsidRPr="000F75B2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</w:tc>
        <w:tc>
          <w:tcPr>
            <w:tcW w:w="3260" w:type="dxa"/>
          </w:tcPr>
          <w:p w:rsidR="00FD0C16" w:rsidRDefault="00FD0C16" w:rsidP="00FD0C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F7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и подошёл к концу наш урок. </w:t>
            </w:r>
            <w:r w:rsidR="00581FF3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Оцените свою работу:</w:t>
            </w:r>
          </w:p>
          <w:p w:rsidR="00581FF3" w:rsidRDefault="00581FF3" w:rsidP="00FD0C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если было всё понятно и всё получилось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приклейте на </w:t>
            </w:r>
            <w:r w:rsidR="00A16004">
              <w:rPr>
                <w:rFonts w:ascii="Times New Roman" w:eastAsia="Times New Roman" w:hAnsi="Times New Roman" w:cs="Times New Roman"/>
                <w:sz w:val="28"/>
                <w:szCs w:val="28"/>
              </w:rPr>
              <w:t>«Ё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лочку</w:t>
            </w:r>
            <w:r w:rsidR="00A160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достижений»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зелёный шарик;</w:t>
            </w:r>
          </w:p>
          <w:p w:rsidR="00581FF3" w:rsidRDefault="00581FF3" w:rsidP="00FD0C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если испытывали небольшие затруднения</w:t>
            </w:r>
            <w:r w:rsidR="00A160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жёлтый шарик;</w:t>
            </w:r>
          </w:p>
          <w:p w:rsidR="00FD0C16" w:rsidRPr="00A16004" w:rsidRDefault="00A16004" w:rsidP="00FD0C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если на уроке было неинтересно – красный шарик.</w:t>
            </w:r>
          </w:p>
        </w:tc>
        <w:tc>
          <w:tcPr>
            <w:tcW w:w="2921" w:type="dxa"/>
          </w:tcPr>
          <w:p w:rsidR="008810B5" w:rsidRDefault="008810B5" w:rsidP="00FD0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B5" w:rsidRDefault="008810B5" w:rsidP="00FD0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C16" w:rsidRPr="000F75B2" w:rsidRDefault="008810B5" w:rsidP="00881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FD0C16" w:rsidRPr="000F75B2">
              <w:rPr>
                <w:rFonts w:ascii="Times New Roman" w:hAnsi="Times New Roman" w:cs="Times New Roman"/>
                <w:sz w:val="28"/>
                <w:szCs w:val="28"/>
              </w:rPr>
              <w:t>ценив</w:t>
            </w:r>
            <w:r w:rsidR="00A23409">
              <w:rPr>
                <w:rFonts w:ascii="Times New Roman" w:hAnsi="Times New Roman" w:cs="Times New Roman"/>
                <w:sz w:val="28"/>
                <w:szCs w:val="28"/>
              </w:rPr>
              <w:t>ают свою работу</w:t>
            </w:r>
          </w:p>
        </w:tc>
        <w:tc>
          <w:tcPr>
            <w:tcW w:w="2815" w:type="dxa"/>
          </w:tcPr>
          <w:p w:rsidR="008810B5" w:rsidRDefault="008810B5" w:rsidP="00FD0C1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D0C16" w:rsidRPr="000F75B2" w:rsidRDefault="00FD0C16" w:rsidP="00FD0C1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Регулятивные УУД: </w:t>
            </w:r>
          </w:p>
          <w:p w:rsidR="00FD0C16" w:rsidRPr="000F75B2" w:rsidRDefault="00FD0C16" w:rsidP="00FD0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прогнозируют результаты уровня усвоения изучаемого </w:t>
            </w:r>
            <w:r w:rsidRPr="000F75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материала и </w:t>
            </w:r>
            <w:r w:rsidRPr="000F75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оценивают результат своей работы.</w:t>
            </w:r>
          </w:p>
        </w:tc>
        <w:tc>
          <w:tcPr>
            <w:tcW w:w="2870" w:type="dxa"/>
          </w:tcPr>
          <w:p w:rsidR="00FD0C16" w:rsidRPr="00FD0C16" w:rsidRDefault="00FD0C16" w:rsidP="00FD0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  <w:p w:rsidR="00FD0C16" w:rsidRPr="000F75B2" w:rsidRDefault="00FD0C16" w:rsidP="00FD0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B2">
              <w:rPr>
                <w:rFonts w:ascii="Times New Roman" w:hAnsi="Times New Roman" w:cs="Times New Roman"/>
                <w:sz w:val="28"/>
                <w:szCs w:val="28"/>
              </w:rPr>
              <w:t>Проведена рефлексия с целью уме</w:t>
            </w:r>
            <w:r w:rsidR="00A16004">
              <w:rPr>
                <w:rFonts w:ascii="Times New Roman" w:hAnsi="Times New Roman" w:cs="Times New Roman"/>
                <w:sz w:val="28"/>
                <w:szCs w:val="28"/>
              </w:rPr>
              <w:t xml:space="preserve">ния оценивать свою деятельность и </w:t>
            </w:r>
            <w:r w:rsidR="00A160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эмоциональное состояние.</w:t>
            </w:r>
          </w:p>
        </w:tc>
      </w:tr>
    </w:tbl>
    <w:p w:rsidR="00A32B89" w:rsidRPr="00FD0C16" w:rsidRDefault="00A32B89" w:rsidP="00A32B89">
      <w:pPr>
        <w:rPr>
          <w:rFonts w:ascii="Times New Roman" w:hAnsi="Times New Roman" w:cs="Times New Roman"/>
          <w:sz w:val="28"/>
          <w:szCs w:val="28"/>
        </w:rPr>
      </w:pPr>
    </w:p>
    <w:sectPr w:rsidR="00A32B89" w:rsidRPr="00FD0C16" w:rsidSect="005443D0">
      <w:pgSz w:w="16838" w:h="11906" w:orient="landscape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7"/>
    <w:multiLevelType w:val="multilevel"/>
    <w:tmpl w:val="00000007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B"/>
    <w:multiLevelType w:val="singleLevel"/>
    <w:tmpl w:val="0000000B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</w:abstractNum>
  <w:abstractNum w:abstractNumId="3" w15:restartNumberingAfterBreak="0">
    <w:nsid w:val="06593331"/>
    <w:multiLevelType w:val="hybridMultilevel"/>
    <w:tmpl w:val="2AE88C6A"/>
    <w:lvl w:ilvl="0" w:tplc="51C66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36948"/>
    <w:multiLevelType w:val="hybridMultilevel"/>
    <w:tmpl w:val="5E460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66BAB"/>
    <w:multiLevelType w:val="hybridMultilevel"/>
    <w:tmpl w:val="E3420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31373"/>
    <w:multiLevelType w:val="hybridMultilevel"/>
    <w:tmpl w:val="50E2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A5A28"/>
    <w:multiLevelType w:val="hybridMultilevel"/>
    <w:tmpl w:val="C8A84982"/>
    <w:lvl w:ilvl="0" w:tplc="6DAAAD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32B89"/>
    <w:rsid w:val="00011A0B"/>
    <w:rsid w:val="0002428D"/>
    <w:rsid w:val="000365CB"/>
    <w:rsid w:val="000408E0"/>
    <w:rsid w:val="000507C0"/>
    <w:rsid w:val="0005397E"/>
    <w:rsid w:val="000939EC"/>
    <w:rsid w:val="000A3679"/>
    <w:rsid w:val="000F422C"/>
    <w:rsid w:val="000F5743"/>
    <w:rsid w:val="000F75B2"/>
    <w:rsid w:val="001002F3"/>
    <w:rsid w:val="00101482"/>
    <w:rsid w:val="00115429"/>
    <w:rsid w:val="00142098"/>
    <w:rsid w:val="00143AF2"/>
    <w:rsid w:val="0015057F"/>
    <w:rsid w:val="00191FE8"/>
    <w:rsid w:val="001A2D30"/>
    <w:rsid w:val="001B6763"/>
    <w:rsid w:val="001F473D"/>
    <w:rsid w:val="00216D31"/>
    <w:rsid w:val="00222F4E"/>
    <w:rsid w:val="0022638A"/>
    <w:rsid w:val="00255396"/>
    <w:rsid w:val="00263D66"/>
    <w:rsid w:val="00264219"/>
    <w:rsid w:val="00267CA7"/>
    <w:rsid w:val="00295FBD"/>
    <w:rsid w:val="002C3C11"/>
    <w:rsid w:val="002D50E4"/>
    <w:rsid w:val="002E3C41"/>
    <w:rsid w:val="00304AFC"/>
    <w:rsid w:val="0032413F"/>
    <w:rsid w:val="0035794F"/>
    <w:rsid w:val="003679FA"/>
    <w:rsid w:val="0037278D"/>
    <w:rsid w:val="00391119"/>
    <w:rsid w:val="003B3554"/>
    <w:rsid w:val="003B7AC7"/>
    <w:rsid w:val="003C0763"/>
    <w:rsid w:val="003C65B0"/>
    <w:rsid w:val="003D27FE"/>
    <w:rsid w:val="003D54C0"/>
    <w:rsid w:val="003E258B"/>
    <w:rsid w:val="003F2257"/>
    <w:rsid w:val="003F771A"/>
    <w:rsid w:val="00411F06"/>
    <w:rsid w:val="0042251B"/>
    <w:rsid w:val="00431F24"/>
    <w:rsid w:val="00437C6D"/>
    <w:rsid w:val="00442853"/>
    <w:rsid w:val="00450849"/>
    <w:rsid w:val="00487697"/>
    <w:rsid w:val="00497B6D"/>
    <w:rsid w:val="004A4E0E"/>
    <w:rsid w:val="004B6B0C"/>
    <w:rsid w:val="004C3DBB"/>
    <w:rsid w:val="004D2CE8"/>
    <w:rsid w:val="004E367E"/>
    <w:rsid w:val="004F165E"/>
    <w:rsid w:val="004F2794"/>
    <w:rsid w:val="0052191F"/>
    <w:rsid w:val="0052554B"/>
    <w:rsid w:val="005443D0"/>
    <w:rsid w:val="00556D1A"/>
    <w:rsid w:val="00581FF3"/>
    <w:rsid w:val="0059576C"/>
    <w:rsid w:val="005968BC"/>
    <w:rsid w:val="005C219D"/>
    <w:rsid w:val="005D148A"/>
    <w:rsid w:val="005F3CA4"/>
    <w:rsid w:val="006510A6"/>
    <w:rsid w:val="006647C1"/>
    <w:rsid w:val="00676B95"/>
    <w:rsid w:val="00697EEC"/>
    <w:rsid w:val="006A776F"/>
    <w:rsid w:val="006C2EF8"/>
    <w:rsid w:val="006D32D0"/>
    <w:rsid w:val="00716B3D"/>
    <w:rsid w:val="0074453A"/>
    <w:rsid w:val="00757662"/>
    <w:rsid w:val="007A0978"/>
    <w:rsid w:val="007A3C72"/>
    <w:rsid w:val="007A60A6"/>
    <w:rsid w:val="007C51B4"/>
    <w:rsid w:val="00806B06"/>
    <w:rsid w:val="00845723"/>
    <w:rsid w:val="0084694C"/>
    <w:rsid w:val="00876C2D"/>
    <w:rsid w:val="008810B5"/>
    <w:rsid w:val="008B2758"/>
    <w:rsid w:val="008B6D83"/>
    <w:rsid w:val="008C4B5D"/>
    <w:rsid w:val="008F16EC"/>
    <w:rsid w:val="009019AA"/>
    <w:rsid w:val="009023DA"/>
    <w:rsid w:val="0093533B"/>
    <w:rsid w:val="00956B57"/>
    <w:rsid w:val="009741ED"/>
    <w:rsid w:val="009D27B7"/>
    <w:rsid w:val="00A16004"/>
    <w:rsid w:val="00A1778A"/>
    <w:rsid w:val="00A22B4E"/>
    <w:rsid w:val="00A23409"/>
    <w:rsid w:val="00A23E93"/>
    <w:rsid w:val="00A32B89"/>
    <w:rsid w:val="00A53E1A"/>
    <w:rsid w:val="00A66DAE"/>
    <w:rsid w:val="00A966D2"/>
    <w:rsid w:val="00B23BC9"/>
    <w:rsid w:val="00B47D1E"/>
    <w:rsid w:val="00B51553"/>
    <w:rsid w:val="00B62083"/>
    <w:rsid w:val="00B649BF"/>
    <w:rsid w:val="00B71799"/>
    <w:rsid w:val="00B762FE"/>
    <w:rsid w:val="00B80890"/>
    <w:rsid w:val="00B9305A"/>
    <w:rsid w:val="00BC34D2"/>
    <w:rsid w:val="00C07E65"/>
    <w:rsid w:val="00C17E5B"/>
    <w:rsid w:val="00C5437C"/>
    <w:rsid w:val="00C728E5"/>
    <w:rsid w:val="00C73F82"/>
    <w:rsid w:val="00CB24D9"/>
    <w:rsid w:val="00CD168D"/>
    <w:rsid w:val="00D01AAE"/>
    <w:rsid w:val="00D02D6B"/>
    <w:rsid w:val="00D03BEC"/>
    <w:rsid w:val="00D10D5D"/>
    <w:rsid w:val="00D138D2"/>
    <w:rsid w:val="00D34934"/>
    <w:rsid w:val="00D93463"/>
    <w:rsid w:val="00DB6788"/>
    <w:rsid w:val="00DD4179"/>
    <w:rsid w:val="00DE75C2"/>
    <w:rsid w:val="00E46A2F"/>
    <w:rsid w:val="00E526CB"/>
    <w:rsid w:val="00E619AA"/>
    <w:rsid w:val="00E71BB2"/>
    <w:rsid w:val="00E7753C"/>
    <w:rsid w:val="00E820A3"/>
    <w:rsid w:val="00E90DF4"/>
    <w:rsid w:val="00E94E9D"/>
    <w:rsid w:val="00EA354D"/>
    <w:rsid w:val="00EC5536"/>
    <w:rsid w:val="00EE440E"/>
    <w:rsid w:val="00F20077"/>
    <w:rsid w:val="00F21D45"/>
    <w:rsid w:val="00F26ED1"/>
    <w:rsid w:val="00F272EC"/>
    <w:rsid w:val="00F35995"/>
    <w:rsid w:val="00F46AF0"/>
    <w:rsid w:val="00F835F9"/>
    <w:rsid w:val="00F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CE4E"/>
  <w15:docId w15:val="{7B3226A0-A8AE-4401-B978-BD5D8CD0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B89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876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0939EC"/>
    <w:pPr>
      <w:spacing w:after="0" w:line="240" w:lineRule="auto"/>
    </w:pPr>
  </w:style>
  <w:style w:type="paragraph" w:customStyle="1" w:styleId="ParagraphStyle">
    <w:name w:val="Paragraph Style"/>
    <w:rsid w:val="00F2007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6">
    <w:name w:val="Body Text Indent"/>
    <w:basedOn w:val="a"/>
    <w:link w:val="a7"/>
    <w:rsid w:val="0032413F"/>
    <w:pPr>
      <w:suppressAutoHyphens/>
      <w:spacing w:after="0" w:line="240" w:lineRule="auto"/>
      <w:ind w:left="-540"/>
    </w:pPr>
    <w:rPr>
      <w:rFonts w:ascii="Times New Roman" w:eastAsia="Times New Roman" w:hAnsi="Times New Roman" w:cs="Calibri"/>
      <w:sz w:val="32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2413F"/>
    <w:rPr>
      <w:rFonts w:ascii="Times New Roman" w:eastAsia="Times New Roman" w:hAnsi="Times New Roman" w:cs="Calibri"/>
      <w:sz w:val="32"/>
      <w:szCs w:val="24"/>
      <w:lang w:eastAsia="ar-SA"/>
    </w:rPr>
  </w:style>
  <w:style w:type="paragraph" w:styleId="a8">
    <w:name w:val="Normal (Web)"/>
    <w:basedOn w:val="a"/>
    <w:unhideWhenUsed/>
    <w:rsid w:val="0032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2413F"/>
    <w:rPr>
      <w:i/>
      <w:iCs/>
    </w:rPr>
  </w:style>
  <w:style w:type="paragraph" w:styleId="aa">
    <w:name w:val="footer"/>
    <w:basedOn w:val="a"/>
    <w:link w:val="ab"/>
    <w:uiPriority w:val="99"/>
    <w:unhideWhenUsed/>
    <w:rsid w:val="00D138D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138D2"/>
    <w:rPr>
      <w:rFonts w:eastAsiaTheme="minorHAns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C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34D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BC34D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western">
    <w:name w:val="western"/>
    <w:basedOn w:val="a"/>
    <w:rsid w:val="00D0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91A21-7C94-46E2-A92F-AB22365B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 Папа</cp:lastModifiedBy>
  <cp:revision>68</cp:revision>
  <cp:lastPrinted>2016-01-19T20:03:00Z</cp:lastPrinted>
  <dcterms:created xsi:type="dcterms:W3CDTF">2013-08-24T10:45:00Z</dcterms:created>
  <dcterms:modified xsi:type="dcterms:W3CDTF">2016-01-24T14:42:00Z</dcterms:modified>
</cp:coreProperties>
</file>