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CC" w:rsidRDefault="00D70BCC" w:rsidP="00D70BCC">
      <w:pPr>
        <w:spacing w:line="360" w:lineRule="auto"/>
        <w:ind w:left="360"/>
        <w:jc w:val="center"/>
        <w:rPr>
          <w:b/>
        </w:rPr>
      </w:pPr>
      <w:r>
        <w:rPr>
          <w:b/>
        </w:rPr>
        <w:t>Рабочая программа по русскому языку.</w:t>
      </w:r>
    </w:p>
    <w:p w:rsidR="00D70BCC" w:rsidRDefault="00D70BCC" w:rsidP="00D70BCC">
      <w:pPr>
        <w:spacing w:line="360" w:lineRule="auto"/>
        <w:ind w:left="360"/>
        <w:jc w:val="center"/>
        <w:rPr>
          <w:b/>
        </w:rPr>
      </w:pPr>
      <w:r>
        <w:rPr>
          <w:b/>
        </w:rPr>
        <w:t>2 класс</w:t>
      </w:r>
    </w:p>
    <w:p w:rsidR="007D307D" w:rsidRDefault="007D307D" w:rsidP="007D307D">
      <w:pPr>
        <w:jc w:val="center"/>
      </w:pP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b/>
          <w:sz w:val="24"/>
        </w:rPr>
      </w:pPr>
      <w:r w:rsidRPr="001B1C22">
        <w:rPr>
          <w:rFonts w:ascii="Times New Roman" w:hAnsi="Times New Roman"/>
          <w:b/>
          <w:sz w:val="24"/>
        </w:rPr>
        <w:t>1. Пояснительная записка.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color w:val="000000"/>
          <w:sz w:val="24"/>
        </w:rPr>
        <w:t xml:space="preserve">Рабочая программа по русскому языку разработана на основе </w:t>
      </w:r>
      <w:proofErr w:type="spellStart"/>
      <w:proofErr w:type="gramStart"/>
      <w:r w:rsidRPr="001B1C22">
        <w:rPr>
          <w:rFonts w:ascii="Times New Roman" w:hAnsi="Times New Roman"/>
          <w:sz w:val="24"/>
        </w:rPr>
        <w:t>основе</w:t>
      </w:r>
      <w:proofErr w:type="spellEnd"/>
      <w:proofErr w:type="gramEnd"/>
      <w:r w:rsidRPr="001B1C22">
        <w:rPr>
          <w:rFonts w:ascii="Times New Roman" w:hAnsi="Times New Roman"/>
          <w:sz w:val="24"/>
        </w:rPr>
        <w:t xml:space="preserve">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Pr="001B1C22">
        <w:rPr>
          <w:rFonts w:ascii="Times New Roman" w:hAnsi="Times New Roman"/>
          <w:color w:val="000000"/>
          <w:sz w:val="24"/>
        </w:rPr>
        <w:t xml:space="preserve">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1B1C22">
        <w:rPr>
          <w:rFonts w:ascii="Times New Roman" w:hAnsi="Times New Roman"/>
          <w:color w:val="000000"/>
          <w:sz w:val="24"/>
        </w:rPr>
        <w:t>Шанько</w:t>
      </w:r>
      <w:proofErr w:type="spellEnd"/>
      <w:r w:rsidRPr="001B1C22">
        <w:rPr>
          <w:rFonts w:ascii="Times New Roman" w:hAnsi="Times New Roman"/>
          <w:color w:val="000000"/>
          <w:sz w:val="24"/>
        </w:rPr>
        <w:t xml:space="preserve"> «Обучение грамоте» и В. П. </w:t>
      </w:r>
      <w:proofErr w:type="spellStart"/>
      <w:r w:rsidRPr="001B1C22">
        <w:rPr>
          <w:rFonts w:ascii="Times New Roman" w:hAnsi="Times New Roman"/>
          <w:color w:val="000000"/>
          <w:sz w:val="24"/>
        </w:rPr>
        <w:t>Канакиной</w:t>
      </w:r>
      <w:proofErr w:type="spellEnd"/>
      <w:r w:rsidRPr="001B1C22">
        <w:rPr>
          <w:rFonts w:ascii="Times New Roman" w:hAnsi="Times New Roman"/>
          <w:color w:val="000000"/>
          <w:sz w:val="24"/>
        </w:rPr>
        <w:t xml:space="preserve"> «Русский язык», утвержденных МО РФ в соответствии с требованиями Федерального компонента государственного стандарта начального образования.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b/>
          <w:i/>
          <w:sz w:val="24"/>
        </w:rPr>
        <w:t>Целями</w:t>
      </w:r>
      <w:r w:rsidRPr="001B1C22">
        <w:rPr>
          <w:rFonts w:ascii="Times New Roman" w:hAnsi="Times New Roman"/>
          <w:sz w:val="24"/>
        </w:rPr>
        <w:t xml:space="preserve"> изучения предмета «Русский язык» в начальной школе являются: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Программа определяет ряд практических </w:t>
      </w:r>
      <w:r w:rsidRPr="001B1C22">
        <w:rPr>
          <w:rFonts w:ascii="Times New Roman" w:hAnsi="Times New Roman"/>
          <w:b/>
          <w:i/>
          <w:sz w:val="24"/>
        </w:rPr>
        <w:t>задач</w:t>
      </w:r>
      <w:r w:rsidRPr="001B1C22">
        <w:rPr>
          <w:rFonts w:ascii="Times New Roman" w:hAnsi="Times New Roman"/>
          <w:sz w:val="24"/>
        </w:rPr>
        <w:t>, решение которых обеспечит достижение основных целей изучения предмета: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1B1C22">
        <w:rPr>
          <w:rFonts w:ascii="Times New Roman" w:hAnsi="Times New Roman"/>
          <w:sz w:val="24"/>
        </w:rPr>
        <w:t>морфемике</w:t>
      </w:r>
      <w:proofErr w:type="spellEnd"/>
      <w:r w:rsidRPr="001B1C22">
        <w:rPr>
          <w:rFonts w:ascii="Times New Roman" w:hAnsi="Times New Roman"/>
          <w:sz w:val="24"/>
        </w:rPr>
        <w:t xml:space="preserve"> (состав слова), морфологии и синтаксисе;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D307D" w:rsidRPr="001B1C22" w:rsidRDefault="007D307D" w:rsidP="007D307D">
      <w:pPr>
        <w:pStyle w:val="a3"/>
        <w:ind w:firstLine="284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bCs/>
          <w:iCs/>
          <w:sz w:val="24"/>
          <w:szCs w:val="28"/>
        </w:rPr>
        <w:t>2. Общая характеристика учебного предмета</w:t>
      </w:r>
      <w:r w:rsidRPr="001B1C22">
        <w:rPr>
          <w:rFonts w:ascii="Times New Roman" w:hAnsi="Times New Roman"/>
          <w:b/>
          <w:bCs/>
          <w:iCs/>
          <w:sz w:val="24"/>
          <w:szCs w:val="28"/>
        </w:rPr>
        <w:t>.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Систематический курс русского языка представлен в программе следующими содержательными линиями: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lastRenderedPageBreak/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1B1C22">
        <w:rPr>
          <w:rFonts w:ascii="Times New Roman" w:hAnsi="Times New Roman"/>
          <w:sz w:val="24"/>
        </w:rPr>
        <w:t>морфемика</w:t>
      </w:r>
      <w:proofErr w:type="spellEnd"/>
      <w:r w:rsidRPr="001B1C22">
        <w:rPr>
          <w:rFonts w:ascii="Times New Roman" w:hAnsi="Times New Roman"/>
          <w:sz w:val="24"/>
        </w:rPr>
        <w:t xml:space="preserve">), грамматика (морфология и синтаксис);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• орфография и пунктуация;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• развитие речи.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Значимое место в программе отводится темам «Текст», «Предложение и словосочетание. </w:t>
      </w:r>
      <w:proofErr w:type="gramStart"/>
      <w:r w:rsidRPr="001B1C22">
        <w:rPr>
          <w:rFonts w:ascii="Times New Roman" w:hAnsi="Times New Roman"/>
          <w:sz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1B1C22">
        <w:rPr>
          <w:rFonts w:ascii="Times New Roman" w:hAnsi="Times New Roman"/>
          <w:sz w:val="24"/>
        </w:rPr>
        <w:t>речеведческими</w:t>
      </w:r>
      <w:proofErr w:type="spellEnd"/>
      <w:r w:rsidRPr="001B1C22">
        <w:rPr>
          <w:rFonts w:ascii="Times New Roman" w:hAnsi="Times New Roman"/>
          <w:sz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1B1C22">
        <w:rPr>
          <w:rFonts w:ascii="Times New Roman" w:hAnsi="Times New Roman"/>
          <w:sz w:val="24"/>
        </w:rPr>
        <w:t xml:space="preserve"> с оценкой и самооценкой выполненной учеником творческой работы.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proofErr w:type="gramStart"/>
      <w:r w:rsidRPr="001B1C22">
        <w:rPr>
          <w:rFonts w:ascii="Times New Roman" w:hAnsi="Times New Roman"/>
          <w:sz w:val="24"/>
        </w:rPr>
        <w:t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1B1C22">
        <w:rPr>
          <w:rFonts w:ascii="Times New Roman" w:hAnsi="Times New Roman"/>
          <w:sz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1B1C22">
        <w:rPr>
          <w:rFonts w:ascii="Times New Roman" w:hAnsi="Times New Roman"/>
          <w:sz w:val="24"/>
        </w:rPr>
        <w:t>общеучебных</w:t>
      </w:r>
      <w:proofErr w:type="spellEnd"/>
      <w:r w:rsidRPr="001B1C22">
        <w:rPr>
          <w:rFonts w:ascii="Times New Roman" w:hAnsi="Times New Roman"/>
          <w:sz w:val="24"/>
        </w:rPr>
        <w:t>, логических и познавательных  универсальных действий.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7D307D" w:rsidRPr="001B1C22" w:rsidRDefault="007D307D" w:rsidP="007D307D">
      <w:pPr>
        <w:pStyle w:val="a3"/>
        <w:ind w:firstLine="426"/>
        <w:rPr>
          <w:rFonts w:ascii="Times New Roman" w:hAnsi="Times New Roman"/>
          <w:sz w:val="24"/>
        </w:rPr>
      </w:pPr>
      <w:r w:rsidRPr="001B1C22">
        <w:rPr>
          <w:rFonts w:ascii="Times New Roman" w:hAnsi="Times New Roman"/>
          <w:sz w:val="24"/>
        </w:rPr>
        <w:lastRenderedPageBreak/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1B1C22">
        <w:rPr>
          <w:rFonts w:ascii="Times New Roman" w:hAnsi="Times New Roman"/>
          <w:sz w:val="24"/>
        </w:rPr>
        <w:t>со</w:t>
      </w:r>
      <w:proofErr w:type="gramEnd"/>
      <w:r w:rsidRPr="001B1C22">
        <w:rPr>
          <w:rFonts w:ascii="Times New Roman" w:hAnsi="Times New Roman"/>
          <w:sz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7D307D" w:rsidRPr="001B1C22" w:rsidRDefault="007D307D" w:rsidP="007D307D">
      <w:pPr>
        <w:pStyle w:val="a3"/>
        <w:rPr>
          <w:rFonts w:ascii="Times New Roman" w:hAnsi="Times New Roman"/>
          <w:b/>
          <w:sz w:val="24"/>
        </w:rPr>
      </w:pPr>
      <w:r w:rsidRPr="001B1C22">
        <w:rPr>
          <w:rFonts w:ascii="Times New Roman" w:hAnsi="Times New Roman"/>
          <w:b/>
          <w:bCs/>
          <w:iCs/>
          <w:sz w:val="24"/>
        </w:rPr>
        <w:t xml:space="preserve">3. </w:t>
      </w:r>
      <w:r w:rsidRPr="001B1C22">
        <w:rPr>
          <w:rFonts w:ascii="Times New Roman" w:hAnsi="Times New Roman"/>
          <w:b/>
          <w:sz w:val="24"/>
        </w:rPr>
        <w:t>Описание места учебного предмета в учебном плане.</w:t>
      </w:r>
    </w:p>
    <w:p w:rsidR="007D307D" w:rsidRDefault="007D307D" w:rsidP="007D307D">
      <w:pPr>
        <w:pStyle w:val="a3"/>
        <w:rPr>
          <w:b/>
          <w:i/>
        </w:rPr>
      </w:pPr>
      <w:r w:rsidRPr="00996C1C">
        <w:rPr>
          <w:b/>
        </w:rPr>
        <w:t xml:space="preserve">       </w:t>
      </w:r>
      <w:r w:rsidRPr="004C68EA">
        <w:rPr>
          <w:rFonts w:ascii="Times New Roman" w:hAnsi="Times New Roman"/>
          <w:b/>
          <w:sz w:val="24"/>
        </w:rPr>
        <w:t>Во 2 классе</w:t>
      </w:r>
      <w:r w:rsidRPr="004C68EA">
        <w:rPr>
          <w:rFonts w:ascii="Times New Roman" w:hAnsi="Times New Roman"/>
          <w:sz w:val="24"/>
        </w:rPr>
        <w:t xml:space="preserve"> на уроки русского языка отводится по</w:t>
      </w:r>
      <w:r w:rsidRPr="004C68EA">
        <w:rPr>
          <w:rFonts w:ascii="Times New Roman" w:hAnsi="Times New Roman"/>
          <w:b/>
          <w:sz w:val="24"/>
        </w:rPr>
        <w:t xml:space="preserve"> </w:t>
      </w:r>
      <w:r w:rsidRPr="004C68EA">
        <w:rPr>
          <w:rFonts w:ascii="Times New Roman" w:hAnsi="Times New Roman"/>
          <w:sz w:val="24"/>
        </w:rPr>
        <w:t xml:space="preserve"> </w:t>
      </w:r>
      <w:r w:rsidRPr="004C68EA">
        <w:rPr>
          <w:rFonts w:ascii="Times New Roman" w:hAnsi="Times New Roman"/>
          <w:b/>
          <w:color w:val="000000"/>
          <w:sz w:val="24"/>
        </w:rPr>
        <w:t>170 ч</w:t>
      </w:r>
      <w:r w:rsidRPr="004C68EA">
        <w:rPr>
          <w:rFonts w:ascii="Times New Roman" w:hAnsi="Times New Roman"/>
          <w:sz w:val="24"/>
        </w:rPr>
        <w:t xml:space="preserve"> (5 ч в неделю, </w:t>
      </w:r>
      <w:r w:rsidRPr="004C68EA">
        <w:rPr>
          <w:rFonts w:ascii="Times New Roman" w:hAnsi="Times New Roman"/>
          <w:b/>
          <w:color w:val="000000"/>
          <w:sz w:val="24"/>
        </w:rPr>
        <w:t>34</w:t>
      </w:r>
      <w:r w:rsidRPr="004C68EA">
        <w:rPr>
          <w:rFonts w:ascii="Times New Roman" w:hAnsi="Times New Roman"/>
          <w:b/>
          <w:color w:val="FF0000"/>
          <w:sz w:val="24"/>
        </w:rPr>
        <w:t xml:space="preserve"> </w:t>
      </w:r>
      <w:r w:rsidRPr="004C68EA">
        <w:rPr>
          <w:rFonts w:ascii="Times New Roman" w:hAnsi="Times New Roman"/>
          <w:sz w:val="24"/>
        </w:rPr>
        <w:t>учебных недели</w:t>
      </w:r>
      <w:r w:rsidRPr="00996C1C">
        <w:t xml:space="preserve">). </w:t>
      </w:r>
    </w:p>
    <w:p w:rsidR="007D307D" w:rsidRDefault="007D307D" w:rsidP="007D307D">
      <w:pPr>
        <w:pStyle w:val="a3"/>
        <w:rPr>
          <w:rFonts w:ascii="Times New Roman" w:hAnsi="Times New Roman"/>
          <w:b/>
          <w:bCs/>
          <w:iCs/>
          <w:sz w:val="24"/>
          <w:szCs w:val="28"/>
        </w:rPr>
      </w:pPr>
      <w:r w:rsidRPr="004C68EA">
        <w:rPr>
          <w:rFonts w:ascii="Times New Roman" w:hAnsi="Times New Roman"/>
          <w:b/>
          <w:bCs/>
          <w:iCs/>
          <w:sz w:val="24"/>
          <w:szCs w:val="28"/>
        </w:rPr>
        <w:t>4.Описание ценностных ориентиров содержания учебного предмета.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·</w:t>
      </w:r>
      <w:r w:rsidRPr="004C68EA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</w:rPr>
        <w:t xml:space="preserve">формирование основ гражданской идентичности личности </w:t>
      </w: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на базе:—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·</w:t>
      </w:r>
      <w:r w:rsidRPr="004C68EA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</w:rPr>
        <w:t xml:space="preserve">формирование психологических условий развития общения, сотрудничества </w:t>
      </w: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на основе: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·</w:t>
      </w:r>
      <w:r w:rsidRPr="004C68EA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</w:rPr>
        <w:t xml:space="preserve">развитие ценностно-смысловой сферы личности </w:t>
      </w: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на основе общечеловеческих принципов нравственности и гуманизма: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 xml:space="preserve">– ориентации в нравственном содержании и </w:t>
      </w:r>
      <w:proofErr w:type="gramStart"/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смысле</w:t>
      </w:r>
      <w:proofErr w:type="gramEnd"/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·</w:t>
      </w:r>
      <w:r w:rsidRPr="004C68EA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</w:rPr>
        <w:t xml:space="preserve">развитие умения учиться </w:t>
      </w: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как первого шага к самообразованию и самовоспитанию, а именно: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·</w:t>
      </w:r>
      <w:r w:rsidRPr="004C68EA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</w:rPr>
        <w:t xml:space="preserve">развитие самостоятельности, инициативы и ответственности личности </w:t>
      </w: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 xml:space="preserve">как условия её </w:t>
      </w:r>
      <w:proofErr w:type="spellStart"/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самоактуализации</w:t>
      </w:r>
      <w:proofErr w:type="spellEnd"/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: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развитие готовности к самостоятельным поступкам и действиям, ответственности за их результаты;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lastRenderedPageBreak/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7D307D" w:rsidRPr="004C68EA" w:rsidRDefault="007D307D" w:rsidP="007D307D">
      <w:pPr>
        <w:ind w:firstLine="284"/>
        <w:jc w:val="both"/>
        <w:rPr>
          <w:rStyle w:val="Zag11"/>
          <w:rFonts w:ascii="Times New Roman" w:eastAsia="@Arial Unicode MS" w:hAnsi="Times New Roman"/>
          <w:color w:val="000000"/>
          <w:sz w:val="24"/>
        </w:rPr>
      </w:pPr>
      <w:r w:rsidRPr="004C68EA">
        <w:rPr>
          <w:rStyle w:val="Zag11"/>
          <w:rFonts w:ascii="Times New Roman" w:eastAsia="@Arial Unicode MS" w:hAnsi="Times New Roman"/>
          <w:color w:val="000000"/>
          <w:sz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7D307D" w:rsidRPr="004C68EA" w:rsidRDefault="007D307D" w:rsidP="007D307D">
      <w:pPr>
        <w:pStyle w:val="a3"/>
        <w:rPr>
          <w:rFonts w:ascii="Times New Roman" w:hAnsi="Times New Roman"/>
          <w:b/>
          <w:sz w:val="24"/>
        </w:rPr>
      </w:pPr>
      <w:r w:rsidRPr="004C68EA">
        <w:rPr>
          <w:rFonts w:ascii="Times New Roman" w:hAnsi="Times New Roman"/>
          <w:b/>
          <w:sz w:val="24"/>
        </w:rPr>
        <w:t xml:space="preserve">5. Личностные, </w:t>
      </w:r>
      <w:proofErr w:type="spellStart"/>
      <w:r w:rsidRPr="004C68EA">
        <w:rPr>
          <w:rFonts w:ascii="Times New Roman" w:hAnsi="Times New Roman"/>
          <w:b/>
          <w:sz w:val="24"/>
        </w:rPr>
        <w:t>метапредметные</w:t>
      </w:r>
      <w:proofErr w:type="spellEnd"/>
      <w:r w:rsidRPr="004C68EA">
        <w:rPr>
          <w:rFonts w:ascii="Times New Roman" w:hAnsi="Times New Roman"/>
          <w:b/>
          <w:sz w:val="24"/>
        </w:rPr>
        <w:t xml:space="preserve"> и предметные результаты освоения предмета.</w:t>
      </w:r>
    </w:p>
    <w:p w:rsidR="007D307D" w:rsidRPr="004C68EA" w:rsidRDefault="007D307D" w:rsidP="007D307D">
      <w:pPr>
        <w:pStyle w:val="a3"/>
      </w:pPr>
      <w:r w:rsidRPr="004C68EA">
        <w:t xml:space="preserve">  </w:t>
      </w:r>
      <w:r>
        <w:t xml:space="preserve">      </w:t>
      </w:r>
      <w:r w:rsidRPr="004C68EA">
        <w:t xml:space="preserve">Программа обеспечивает достижения второклассниками  определенных личностных, </w:t>
      </w:r>
      <w:proofErr w:type="spellStart"/>
      <w:r w:rsidRPr="004C68EA">
        <w:t>метапредметных</w:t>
      </w:r>
      <w:proofErr w:type="spellEnd"/>
      <w:r w:rsidRPr="004C68EA">
        <w:t xml:space="preserve"> и предметных результатов.</w:t>
      </w:r>
    </w:p>
    <w:p w:rsidR="007D307D" w:rsidRPr="004C68EA" w:rsidRDefault="007D307D" w:rsidP="007D307D">
      <w:pPr>
        <w:pStyle w:val="a3"/>
        <w:rPr>
          <w:rFonts w:ascii="Times New Roman" w:hAnsi="Times New Roman"/>
          <w:i/>
          <w:sz w:val="24"/>
          <w:szCs w:val="24"/>
        </w:rPr>
      </w:pPr>
      <w:r w:rsidRPr="004C68EA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представление о своей этнической принадлежности;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4C68EA">
        <w:rPr>
          <w:rFonts w:ascii="Times New Roman" w:hAnsi="Times New Roman"/>
          <w:sz w:val="24"/>
          <w:szCs w:val="24"/>
        </w:rPr>
        <w:t>осознавание</w:t>
      </w:r>
      <w:proofErr w:type="spellEnd"/>
      <w:r w:rsidRPr="004C68EA">
        <w:rPr>
          <w:rFonts w:ascii="Times New Roman" w:hAnsi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положительное отношение к языковой деятельности;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7D307D" w:rsidRPr="004C68EA" w:rsidRDefault="007D307D" w:rsidP="007D30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4C68EA">
        <w:rPr>
          <w:rFonts w:ascii="Times New Roman" w:hAnsi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7D307D" w:rsidRPr="004C68EA" w:rsidRDefault="007D307D" w:rsidP="007D30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7D307D" w:rsidRPr="004C68EA" w:rsidRDefault="007D307D" w:rsidP="007D30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7D307D" w:rsidRPr="004C68EA" w:rsidRDefault="007D307D" w:rsidP="007D307D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4C68EA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4C68EA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</w:p>
    <w:p w:rsidR="007D307D" w:rsidRPr="004C68EA" w:rsidRDefault="007D307D" w:rsidP="007D307D">
      <w:pPr>
        <w:ind w:firstLine="567"/>
        <w:rPr>
          <w:rFonts w:ascii="Times New Roman" w:hAnsi="Times New Roman"/>
          <w:i/>
          <w:iCs/>
          <w:sz w:val="24"/>
          <w:szCs w:val="24"/>
        </w:rPr>
      </w:pPr>
      <w:r w:rsidRPr="004C68EA">
        <w:rPr>
          <w:rFonts w:ascii="Times New Roman" w:hAnsi="Times New Roman"/>
          <w:b/>
          <w:i/>
          <w:iCs/>
          <w:sz w:val="24"/>
          <w:szCs w:val="24"/>
        </w:rPr>
        <w:t>Регулятивные универсальные учебные действия</w:t>
      </w:r>
    </w:p>
    <w:p w:rsidR="007D307D" w:rsidRPr="004C68EA" w:rsidRDefault="007D307D" w:rsidP="007D307D">
      <w:pPr>
        <w:numPr>
          <w:ilvl w:val="0"/>
          <w:numId w:val="5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принимать и сохранять цель и учебную задачу;</w:t>
      </w:r>
    </w:p>
    <w:p w:rsidR="007D307D" w:rsidRPr="004C68EA" w:rsidRDefault="007D307D" w:rsidP="007D307D">
      <w:pPr>
        <w:numPr>
          <w:ilvl w:val="0"/>
          <w:numId w:val="5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7D307D" w:rsidRPr="004C68EA" w:rsidRDefault="007D307D" w:rsidP="007D307D">
      <w:pPr>
        <w:numPr>
          <w:ilvl w:val="0"/>
          <w:numId w:val="6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понимать причины успеха и неуспеха выполнения учебной задачи;</w:t>
      </w:r>
    </w:p>
    <w:p w:rsidR="007D307D" w:rsidRPr="004C68EA" w:rsidRDefault="007D307D" w:rsidP="007D307D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7D307D" w:rsidRPr="00B00F7D" w:rsidRDefault="007D307D" w:rsidP="007D307D">
      <w:pPr>
        <w:ind w:firstLine="567"/>
        <w:rPr>
          <w:rFonts w:ascii="Times New Roman" w:hAnsi="Times New Roman"/>
          <w:i/>
          <w:sz w:val="24"/>
          <w:szCs w:val="24"/>
        </w:rPr>
      </w:pPr>
      <w:r w:rsidRPr="004C68EA">
        <w:rPr>
          <w:rFonts w:ascii="Times New Roman" w:hAnsi="Times New Roman"/>
          <w:b/>
          <w:i/>
          <w:sz w:val="24"/>
          <w:szCs w:val="24"/>
        </w:rPr>
        <w:t>Познавательные УУД</w:t>
      </w:r>
    </w:p>
    <w:p w:rsidR="007D307D" w:rsidRPr="004C68EA" w:rsidRDefault="007D307D" w:rsidP="007D307D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7D307D" w:rsidRPr="004C68EA" w:rsidRDefault="007D307D" w:rsidP="007D307D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7D307D" w:rsidRPr="004C68EA" w:rsidRDefault="007D307D" w:rsidP="007D307D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пользоваться словарями и справочным материалом учебника;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lastRenderedPageBreak/>
        <w:t>делать выводы в результате совместной работы класса и учителя;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7D307D" w:rsidRPr="004C68EA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7D307D" w:rsidRPr="00B00F7D" w:rsidRDefault="007D307D" w:rsidP="007D307D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7D307D" w:rsidRPr="00B00F7D" w:rsidRDefault="007D307D" w:rsidP="007D307D">
      <w:pPr>
        <w:ind w:firstLine="567"/>
        <w:rPr>
          <w:rFonts w:ascii="Times New Roman" w:hAnsi="Times New Roman"/>
          <w:i/>
          <w:sz w:val="24"/>
          <w:szCs w:val="24"/>
        </w:rPr>
      </w:pPr>
      <w:r w:rsidRPr="00B00F7D">
        <w:rPr>
          <w:rFonts w:ascii="Times New Roman" w:hAnsi="Times New Roman"/>
          <w:b/>
          <w:i/>
          <w:sz w:val="24"/>
          <w:szCs w:val="24"/>
        </w:rPr>
        <w:t>Коммуникативные УУД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слушать собеседника и понимать речь других;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признавать существование различных точек зрения;</w:t>
      </w:r>
      <w:r w:rsidRPr="004C68EA">
        <w:rPr>
          <w:rFonts w:ascii="Times New Roman" w:hAnsi="Times New Roman"/>
          <w:i/>
          <w:sz w:val="24"/>
          <w:szCs w:val="24"/>
        </w:rPr>
        <w:t xml:space="preserve"> </w:t>
      </w:r>
      <w:r w:rsidRPr="004C68EA">
        <w:rPr>
          <w:rFonts w:ascii="Times New Roman" w:hAnsi="Times New Roman"/>
          <w:sz w:val="24"/>
          <w:szCs w:val="24"/>
        </w:rPr>
        <w:t>воспринимать другое мнение и позицию;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формулировать собственное мнение и аргументировать его;</w:t>
      </w:r>
    </w:p>
    <w:p w:rsidR="007D307D" w:rsidRPr="004C68EA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7D307D" w:rsidRPr="00942154" w:rsidRDefault="007D307D" w:rsidP="007D307D">
      <w:pPr>
        <w:numPr>
          <w:ilvl w:val="0"/>
          <w:numId w:val="8"/>
        </w:numPr>
        <w:ind w:left="0" w:firstLine="567"/>
        <w:rPr>
          <w:rFonts w:ascii="Times New Roman" w:hAnsi="Times New Roman"/>
          <w:sz w:val="24"/>
          <w:szCs w:val="24"/>
        </w:rPr>
      </w:pPr>
      <w:r w:rsidRPr="004C68EA">
        <w:rPr>
          <w:rFonts w:ascii="Times New Roman" w:hAnsi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7D307D" w:rsidRPr="00942154" w:rsidRDefault="007D307D" w:rsidP="007D307D">
      <w:pPr>
        <w:ind w:firstLine="56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42154">
        <w:rPr>
          <w:rFonts w:ascii="Times New Roman" w:hAnsi="Times New Roman"/>
          <w:b/>
          <w:i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E37A39">
        <w:rPr>
          <w:rFonts w:ascii="Times New Roman" w:hAnsi="Times New Roman"/>
          <w:sz w:val="24"/>
          <w:szCs w:val="24"/>
        </w:rPr>
        <w:t>изучения курса «Русский язык»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является </w:t>
      </w:r>
      <w:proofErr w:type="spellStart"/>
      <w:r w:rsidRPr="00E37A3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37A39">
        <w:rPr>
          <w:rFonts w:ascii="Times New Roman" w:hAnsi="Times New Roman"/>
          <w:sz w:val="24"/>
          <w:szCs w:val="24"/>
        </w:rPr>
        <w:t xml:space="preserve"> следующих умений:</w:t>
      </w:r>
    </w:p>
    <w:p w:rsidR="007D307D" w:rsidRPr="00E37A39" w:rsidRDefault="007D307D" w:rsidP="007D307D">
      <w:pPr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          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речь людей (при анализе текстов). Различать устную,  письменную речь и речь про себя. Отличать диалогическую речь </w:t>
      </w:r>
      <w:proofErr w:type="gramStart"/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proofErr w:type="gramEnd"/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 xml:space="preserve"> монологической, использовать в речи.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Отличать текст от других записей по его признакам. Определять тему и главную мысль текста, соотносить текст и заголовок, подбирать заголовок к тексту. Составлять рассказ по рисунку, данному началу и опорным словам.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Отличать предложение от группы слов, определять его границы. Составлять предложения из слов. Находить главные и второстепенные члены предложения. Составлять распространённые и нераспространённые предложения. Устанавливать связь слов в предложении. Составлять предложения из деформированных слов.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Уметь классифицировать слова по тематическим группам, объяснять лексическое значение слова. Работать с толковыми и орфографическими словарями. Распознавать и подбирать к слову синонимы и антонимы. Находить однокоренные слова в тексте. Подбирать однокоренные слова к слову и выделять корень. Делить слова на слоги, определять количество слогов. Определять ударение, различать ударные и безударные слоги. Переносить слова по слогам</w:t>
      </w:r>
      <w:r w:rsidRPr="00E37A39">
        <w:rPr>
          <w:rFonts w:ascii="Times New Roman" w:hAnsi="Times New Roman"/>
          <w:sz w:val="24"/>
          <w:szCs w:val="24"/>
        </w:rPr>
        <w:t>.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 xml:space="preserve">Различать звуки и буквы.  Называть буквы правильно и располагать их в алфавитном порядке. Находить в слове, различать  и правильно произносить гласные звуки. Соотносить звуковой и буквенный состав слов. Различать проверяемые и непроверяемые орфограммы. Использовать правило при написании слов с безударным гласным в корне. Работать с орфографическим словарём. Различать, определять и правильно произносить мягкие и твёрдые, парные и непарные, звонкие и глухие согласные звуки. Переносить слова с Ь. Применять правило написания буквосочетаний ЧК, ЧН, </w:t>
      </w:r>
      <w:proofErr w:type="gramStart"/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ЧТ</w:t>
      </w:r>
      <w:proofErr w:type="gramEnd"/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, ЩН, ЩТ, ЖИ-ШИ, ЧУ-ЩУ,ЧА-ЩА.</w:t>
      </w:r>
    </w:p>
    <w:p w:rsidR="007D307D" w:rsidRPr="00E37A39" w:rsidRDefault="007D307D" w:rsidP="007D307D">
      <w:pPr>
        <w:autoSpaceDE w:val="0"/>
        <w:autoSpaceDN w:val="0"/>
        <w:adjustRightInd w:val="0"/>
        <w:ind w:left="360"/>
        <w:rPr>
          <w:rFonts w:ascii="Times New Roman" w:eastAsia="SchoolBookC" w:hAnsi="Times New Roman"/>
          <w:sz w:val="24"/>
          <w:szCs w:val="24"/>
        </w:rPr>
      </w:pPr>
      <w:r w:rsidRPr="00E37A39">
        <w:rPr>
          <w:rFonts w:ascii="Times New Roman" w:hAnsi="Times New Roman"/>
          <w:sz w:val="24"/>
          <w:szCs w:val="24"/>
        </w:rPr>
        <w:t xml:space="preserve">– </w:t>
      </w:r>
      <w:r w:rsidRPr="00E37A39">
        <w:rPr>
          <w:rFonts w:ascii="Times New Roman" w:hAnsi="Times New Roman"/>
          <w:color w:val="000000"/>
          <w:spacing w:val="1"/>
          <w:sz w:val="24"/>
          <w:szCs w:val="24"/>
        </w:rPr>
        <w:t>Распознавать имя существительное, имя прилагательное, глагол среди других частей речи. Различать одушевлённые и неодушевлённые, собственные и нарицательные имена существительные, подбирать примеры. Определять число имён существительных. Определять виды текста. Определять число глаголов и имён прилагательных, распределять по группам, изменять, приводить примеры. Распознавать личные местоимения (в начальной форме) среди других слов. Раздельно писать предлоги со словами.</w:t>
      </w:r>
    </w:p>
    <w:p w:rsidR="007D307D" w:rsidRDefault="007D307D" w:rsidP="007D307D">
      <w:pPr>
        <w:ind w:firstLine="567"/>
        <w:rPr>
          <w:rFonts w:ascii="Times New Roman" w:hAnsi="Times New Roman"/>
          <w:b/>
          <w:bCs/>
          <w:iCs/>
          <w:sz w:val="24"/>
        </w:rPr>
      </w:pPr>
      <w:r w:rsidRPr="00942154">
        <w:rPr>
          <w:rFonts w:ascii="Times New Roman" w:hAnsi="Times New Roman"/>
          <w:b/>
          <w:bCs/>
          <w:iCs/>
          <w:sz w:val="24"/>
        </w:rPr>
        <w:t>6.  Содержание курса  русского языка во 2 классе.</w:t>
      </w:r>
    </w:p>
    <w:p w:rsidR="007D307D" w:rsidRDefault="007D307D" w:rsidP="007D307D">
      <w:pPr>
        <w:pStyle w:val="a3"/>
        <w:rPr>
          <w:rFonts w:ascii="Times New Roman" w:hAnsi="Times New Roman"/>
          <w:b/>
          <w:bCs/>
          <w:iCs/>
          <w:sz w:val="24"/>
          <w:szCs w:val="28"/>
        </w:rPr>
      </w:pPr>
    </w:p>
    <w:p w:rsidR="007D307D" w:rsidRPr="003A6138" w:rsidRDefault="007D307D" w:rsidP="007D307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06297">
        <w:rPr>
          <w:rFonts w:ascii="Times New Roman" w:hAnsi="Times New Roman"/>
          <w:b/>
          <w:sz w:val="24"/>
          <w:szCs w:val="24"/>
        </w:rPr>
        <w:t>Тематический план.</w:t>
      </w:r>
    </w:p>
    <w:p w:rsidR="007D307D" w:rsidRDefault="007D307D" w:rsidP="007D307D">
      <w:pPr>
        <w:rPr>
          <w:rFonts w:ascii="Times New Roman" w:hAnsi="Times New Roman"/>
          <w:b/>
          <w:i/>
          <w:szCs w:val="24"/>
          <w:u w:val="single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7"/>
        <w:gridCol w:w="5724"/>
        <w:gridCol w:w="1876"/>
      </w:tblGrid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6E45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6E45">
              <w:rPr>
                <w:rFonts w:ascii="Times New Roman" w:hAnsi="Times New Roman"/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76E45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7D307D" w:rsidRPr="00176E45" w:rsidTr="0052540F">
        <w:trPr>
          <w:trHeight w:val="63"/>
        </w:trPr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Наша речь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4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 xml:space="preserve">Текст 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Предложение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Слова, слова, слова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Звуки и буквы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Правописание буквосочетаний с шипящими звуками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Части речи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48</w:t>
            </w:r>
          </w:p>
        </w:tc>
      </w:tr>
      <w:tr w:rsidR="007D307D" w:rsidRPr="00176E45" w:rsidTr="0052540F">
        <w:tc>
          <w:tcPr>
            <w:tcW w:w="1047" w:type="dxa"/>
          </w:tcPr>
          <w:p w:rsidR="007D307D" w:rsidRPr="00176E45" w:rsidRDefault="007D307D" w:rsidP="0052540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24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 w:rsidRPr="00176E45"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7D307D" w:rsidRPr="00176E45" w:rsidTr="0052540F">
        <w:tc>
          <w:tcPr>
            <w:tcW w:w="6771" w:type="dxa"/>
            <w:gridSpan w:val="2"/>
          </w:tcPr>
          <w:p w:rsidR="007D307D" w:rsidRPr="00176E45" w:rsidRDefault="007D307D" w:rsidP="0052540F">
            <w:pPr>
              <w:pStyle w:val="a3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176E45">
              <w:rPr>
                <w:rFonts w:ascii="Times New Roman" w:hAnsi="Times New Roman"/>
                <w:b/>
                <w:i/>
                <w:sz w:val="24"/>
              </w:rPr>
              <w:t>Итого:</w:t>
            </w:r>
          </w:p>
        </w:tc>
        <w:tc>
          <w:tcPr>
            <w:tcW w:w="1876" w:type="dxa"/>
          </w:tcPr>
          <w:p w:rsidR="007D307D" w:rsidRPr="00176E45" w:rsidRDefault="007D307D" w:rsidP="0052540F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176E45">
              <w:rPr>
                <w:rFonts w:ascii="Times New Roman" w:hAnsi="Times New Roman"/>
                <w:b/>
                <w:i/>
                <w:sz w:val="24"/>
              </w:rPr>
              <w:t>170</w:t>
            </w:r>
          </w:p>
        </w:tc>
      </w:tr>
    </w:tbl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 w:rsidRPr="00942154">
        <w:rPr>
          <w:rFonts w:ascii="Times New Roman" w:hAnsi="Times New Roman"/>
          <w:b/>
          <w:sz w:val="24"/>
          <w:szCs w:val="24"/>
        </w:rPr>
        <w:t>Наша речь (4 ч.)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Язык и речь, их значение в жизни. Речь — главный способ общения людей. Язык — средство об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(4 </w:t>
      </w:r>
      <w:r w:rsidRPr="00942154">
        <w:rPr>
          <w:rFonts w:ascii="Times New Roman" w:hAnsi="Times New Roman"/>
          <w:b/>
          <w:sz w:val="24"/>
          <w:szCs w:val="24"/>
        </w:rPr>
        <w:t>ч.)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Текст. Сопоставление текста и отдельных предложений, не объединенных общей темой. Тема и глав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ная мысль текста. Связь между предложениями в тексте. За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головок. Общее представление о структуре текста и выраже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ние ее в плане. Красная строка в тексте.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Текст. Тема и главная мысль текста. Части текста. Связь по смыслу предложений в тексте. Озаглавливайте текста и его частей.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Общее представление о типах текста: повествование, опи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сание, рассуждение. Обучение составлению повествователь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ного и описательного текстов, текста-рассуждения.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lastRenderedPageBreak/>
        <w:t>Изложение. Изложение повествовательного текста по вопросам под руководством учителя.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Сочинение. Составление небольшого текста по сюжетно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му рисунку, по опорным словам, по определенной теме из жизни детей, об их играх, увлечениях и его запись под ру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ководством учителя.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Предложение (11</w:t>
      </w:r>
      <w:r w:rsidRPr="00942154">
        <w:rPr>
          <w:rFonts w:ascii="Times New Roman" w:hAnsi="Times New Roman"/>
          <w:b/>
          <w:sz w:val="24"/>
          <w:szCs w:val="24"/>
        </w:rPr>
        <w:t xml:space="preserve"> ч.)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Предложение как единица речи. Членение речи на предложения. Роль предложений в речи. Наблюдение над значением предложений, различных по це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ли высказывания и интонации (без терминологии), интони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рование предложений. Логическое ударение в предложении. Оформление предложений в устной речи и на письме в про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заических и стихотворных текстах. Диалог и монолог. Пунк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туационное оформление диалогической речи и соответству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ющая ему интонационная окраска устного диалога.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Главные и второстепенные члены предложения, их назна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чение. Основа предложения. Подлежащее и сказуемое — главные члены предложения. Способы определения подлежа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щего и сказуемого в» предложении. Связь слов в предложе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нии. Упражнение в распознавании главных и второстепен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ных членов предложения. Распространенные и нераспространенные предложения. Вычленение из предложения пар слов, связанных по смыслу. Распространение предложений второ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степенными членами. Составление предложений по данному подлежащему (сказуемому), из набора слов, по опорным сло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вам, схеме, рисунку, демонстрационной картине, заданной теме и их запись.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Слова, слова, слова… (21</w:t>
      </w:r>
      <w:r w:rsidRPr="00942154">
        <w:rPr>
          <w:rFonts w:ascii="Times New Roman" w:hAnsi="Times New Roman"/>
          <w:b/>
          <w:sz w:val="24"/>
          <w:szCs w:val="24"/>
        </w:rPr>
        <w:t xml:space="preserve"> ч.)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Слово и его значение. Общее представление о лексическом значении сло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тонимы. Наблюдение над употреблением в речи однозначных, и многозначных слов, антонимов, синонимов, выбор нужно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го и точного слова, соответствующего предмету мысли. Ра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бота со словарями учебника (толковым, орфоэпическим, ор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фографическим, словарем синонимов и антонимов).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 xml:space="preserve">Родственные слова. Однокоренные слова (общее представление). Корень слова как значимая часть слова (общее представление). 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Фор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мирование умения распознавать однокоренные слова, отли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чать их от внешне сходных слов 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>(горе — гора, смелый — храб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рый)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и форм слов 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 xml:space="preserve">(тропа, к тропе, </w:t>
      </w:r>
      <w:r w:rsidRPr="0094215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 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>тропы).</w:t>
      </w:r>
      <w:proofErr w:type="gramEnd"/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942154">
        <w:rPr>
          <w:rFonts w:ascii="Times New Roman" w:hAnsi="Times New Roman"/>
          <w:color w:val="000000"/>
          <w:sz w:val="24"/>
          <w:szCs w:val="24"/>
        </w:rPr>
        <w:t>Упражнение в распознавании корня в слове, подборе однокоренных слов, в наблюдении над единообразным написанием корня в однокоренных словах.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Слово, слог, ударение. Уточнение представлений о слове и слоге как минимальной произно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сительной единице, о слогообразующей роли гласной. Уда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рение, смыслоразличительная роль ударения. Наблюдение над </w:t>
      </w:r>
      <w:proofErr w:type="spellStart"/>
      <w:r w:rsidRPr="00942154">
        <w:rPr>
          <w:rFonts w:ascii="Times New Roman" w:hAnsi="Times New Roman"/>
          <w:color w:val="000000"/>
          <w:sz w:val="24"/>
          <w:szCs w:val="24"/>
        </w:rPr>
        <w:t>разноместностью</w:t>
      </w:r>
      <w:proofErr w:type="spellEnd"/>
      <w:r w:rsidRPr="00942154">
        <w:rPr>
          <w:rFonts w:ascii="Times New Roman" w:hAnsi="Times New Roman"/>
          <w:color w:val="000000"/>
          <w:sz w:val="24"/>
          <w:szCs w:val="24"/>
        </w:rPr>
        <w:t xml:space="preserve"> и подвижностью русского ударения. Использование свойств подвижности для проверки безудар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ных гласных, проверяемых ударением. Совершенствование навыка определять в слове слоги, обозначать ударение, рас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познавать ударные и безударные слоги. Упражнение в пра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вильном орфоэпическом произношении слов 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>(алфавит, баге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ты, магазин, торты </w:t>
      </w:r>
      <w:r w:rsidRPr="00942154">
        <w:rPr>
          <w:rFonts w:ascii="Times New Roman" w:hAnsi="Times New Roman"/>
          <w:color w:val="000000"/>
          <w:sz w:val="24"/>
          <w:szCs w:val="24"/>
        </w:rPr>
        <w:t>и др.). Работа с орфоэпическим сло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варем.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Перенос слов. Правила переноса слов с одной строки на другую. Упражнение в переносе слов.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 w:rsidRPr="00942154">
        <w:rPr>
          <w:rFonts w:ascii="Times New Roman" w:hAnsi="Times New Roman"/>
          <w:b/>
          <w:sz w:val="24"/>
          <w:szCs w:val="24"/>
        </w:rPr>
        <w:t>Звуки и буквы.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33</w:t>
      </w:r>
      <w:r w:rsidRPr="00942154">
        <w:rPr>
          <w:rFonts w:ascii="Times New Roman" w:hAnsi="Times New Roman"/>
          <w:b/>
          <w:sz w:val="24"/>
          <w:szCs w:val="24"/>
        </w:rPr>
        <w:t xml:space="preserve"> ч.)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lastRenderedPageBreak/>
        <w:t>Звуки и буквы. Уточне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ние представлений о звуках и буквах русского языка. Услов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ное обозначение звуков речи. Сопоставление звуковых и буквенных обозначений слов. </w:t>
      </w:r>
      <w:proofErr w:type="spellStart"/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 xml:space="preserve"> разбор слов. Алфавит, его значение. Уточнение представлений об алфави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те. Алфавитное расположение слов в словарях, справочниках, энциклопедиях.</w:t>
      </w:r>
      <w:r w:rsidRPr="00942154">
        <w:rPr>
          <w:rFonts w:ascii="Times New Roman" w:hAnsi="Times New Roman"/>
          <w:sz w:val="24"/>
          <w:szCs w:val="24"/>
        </w:rPr>
        <w:t xml:space="preserve"> 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Основные признаки гласных звуков, их смысло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различительная роль в слове. Соотношение гласных звуков и букв, обозначающих гласные звуки. Определение роли гласных бу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кв в сл</w:t>
      </w:r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>ове. Слова с буквой э. Ознакомление со словарем иностранных слов.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фическим словарем.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>[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й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']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и буква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«и </w:t>
      </w:r>
      <w:proofErr w:type="gramStart"/>
      <w:r w:rsidRPr="00942154">
        <w:rPr>
          <w:rFonts w:ascii="Times New Roman" w:hAnsi="Times New Roman"/>
          <w:bCs/>
          <w:color w:val="000000"/>
          <w:sz w:val="24"/>
          <w:szCs w:val="24"/>
        </w:rPr>
        <w:t>краткое</w:t>
      </w:r>
      <w:proofErr w:type="gram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». </w:t>
      </w:r>
      <w:r w:rsidRPr="00942154">
        <w:rPr>
          <w:rFonts w:ascii="Times New Roman" w:hAnsi="Times New Roman"/>
          <w:color w:val="000000"/>
          <w:sz w:val="24"/>
          <w:szCs w:val="24"/>
        </w:rPr>
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ким знаком. Правописание слов с мягким знаком. Буквосо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четания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чк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чн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942154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94215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нч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942154">
        <w:rPr>
          <w:rFonts w:ascii="Times New Roman" w:hAnsi="Times New Roman"/>
          <w:color w:val="000000"/>
          <w:sz w:val="24"/>
          <w:szCs w:val="24"/>
        </w:rPr>
        <w:t>нщ</w:t>
      </w:r>
      <w:proofErr w:type="spellEnd"/>
      <w:r w:rsidRPr="00942154">
        <w:rPr>
          <w:rFonts w:ascii="Times New Roman" w:hAnsi="Times New Roman"/>
          <w:color w:val="000000"/>
          <w:sz w:val="24"/>
          <w:szCs w:val="24"/>
        </w:rPr>
        <w:t>, произношение и написание слов с этими буквосочетаниями. Шипящие согласные звуки, обо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значение шипящих звуков буквами. Правописание слов с буквосочетаниями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жи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ши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942154">
        <w:rPr>
          <w:rFonts w:ascii="Times New Roman" w:hAnsi="Times New Roman"/>
          <w:bCs/>
          <w:color w:val="000000"/>
          <w:sz w:val="24"/>
          <w:szCs w:val="24"/>
        </w:rPr>
        <w:t>ча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ща</w:t>
      </w:r>
      <w:proofErr w:type="spellEnd"/>
      <w:proofErr w:type="gramEnd"/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, чу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942154">
        <w:rPr>
          <w:rFonts w:ascii="Times New Roman" w:hAnsi="Times New Roman"/>
          <w:bCs/>
          <w:color w:val="000000"/>
          <w:sz w:val="24"/>
          <w:szCs w:val="24"/>
        </w:rPr>
        <w:t>щу</w:t>
      </w:r>
      <w:proofErr w:type="spellEnd"/>
      <w:r w:rsidRPr="0094215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Разделительный мяг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кий знак, его роль в слове. Правописание слов с раздели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тельным мягким знаком.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верочного слов. Способы проверки написания глухих и звон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ких согласных в конце слова и перед согласным в 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корне сло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ва</w:t>
      </w:r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>. Введение правила. Сопоставление правил обозначения буквами гласных в без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ударном слоге корня и парных по глухости-звонкости соглас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ных в конце слова и перед согласным в 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>. Упраж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нение в правописании гласных и согласных в корне одноко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ренных слов и форм одного и того же слова.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sz w:val="24"/>
          <w:szCs w:val="24"/>
        </w:rPr>
        <w:t>Правописание буквосочетаний с шипящими звуками  ЖИ-ШИ</w:t>
      </w:r>
      <w:proofErr w:type="gramStart"/>
      <w:r w:rsidRPr="00942154">
        <w:rPr>
          <w:rFonts w:ascii="Times New Roman" w:hAnsi="Times New Roman"/>
          <w:sz w:val="24"/>
          <w:szCs w:val="24"/>
        </w:rPr>
        <w:t>,Ч</w:t>
      </w:r>
      <w:proofErr w:type="gramEnd"/>
      <w:r w:rsidRPr="00942154">
        <w:rPr>
          <w:rFonts w:ascii="Times New Roman" w:hAnsi="Times New Roman"/>
          <w:sz w:val="24"/>
          <w:szCs w:val="24"/>
        </w:rPr>
        <w:t>У-ЩУ, ЧА-ЩА (28 ч.)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sz w:val="24"/>
          <w:szCs w:val="24"/>
        </w:rPr>
        <w:t>Буквосочетания ЖИ-ШИ</w:t>
      </w:r>
      <w:proofErr w:type="gramStart"/>
      <w:r w:rsidRPr="00942154">
        <w:rPr>
          <w:rFonts w:ascii="Times New Roman" w:hAnsi="Times New Roman"/>
          <w:sz w:val="24"/>
          <w:szCs w:val="24"/>
        </w:rPr>
        <w:t>,Ч</w:t>
      </w:r>
      <w:proofErr w:type="gramEnd"/>
      <w:r w:rsidRPr="00942154">
        <w:rPr>
          <w:rFonts w:ascii="Times New Roman" w:hAnsi="Times New Roman"/>
          <w:sz w:val="24"/>
          <w:szCs w:val="24"/>
        </w:rPr>
        <w:t>У-ЩУ, ЧА-ЩА. Звонкие и глухие согласные звуки. Звонкие и глухие согласные звуки. Разделительный Ь.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Части речи. (48 ч</w:t>
      </w:r>
      <w:r w:rsidRPr="00942154">
        <w:rPr>
          <w:rFonts w:ascii="Times New Roman" w:hAnsi="Times New Roman"/>
          <w:b/>
          <w:sz w:val="24"/>
          <w:szCs w:val="24"/>
        </w:rPr>
        <w:t>)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Слова — назва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ния предметов, признаков предметов, действий предметов, их отнесенность к определенной части речи.</w:t>
      </w:r>
      <w:r w:rsidRPr="00942154">
        <w:rPr>
          <w:rFonts w:ascii="Times New Roman" w:hAnsi="Times New Roman"/>
          <w:sz w:val="24"/>
          <w:szCs w:val="24"/>
        </w:rPr>
        <w:t xml:space="preserve"> </w:t>
      </w:r>
      <w:r w:rsidRPr="00942154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ные и неодушевленные имена существительные (общее представление), упражнение в их распознавании. Собствен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ные и нарицательные имена существительные (общее пред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ставление). 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Заглавная буква в именах собственных (фамили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ях, именах, отчествах людей, кличках животных, названиях стран,  городов, деревень, рек, озер и др.).</w:t>
      </w:r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 xml:space="preserve"> Правописание собственных имен существительных. Число имен существи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тельных. Изменение имен существительных по числам. Употребление имен существительных только в одном числе </w:t>
      </w:r>
      <w:r w:rsidRPr="00942154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(ножницы, молоко). </w:t>
      </w:r>
      <w:r w:rsidRPr="00942154">
        <w:rPr>
          <w:rFonts w:ascii="Times New Roman" w:hAnsi="Times New Roman"/>
          <w:color w:val="000000"/>
          <w:sz w:val="24"/>
          <w:szCs w:val="24"/>
        </w:rPr>
        <w:t>Формирование умения воспроизводить лексическое значение имен существительных, различать име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на существительные в прямом и переносном значении, име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на существительные близкие и противоположные по значе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нию. Совершенствование навыка правописания имен сущест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вительных с изученными орфограммами.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lastRenderedPageBreak/>
        <w:t>Глагол как часть речи (озна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комление с лексическим значением глагола и вопросами, на которые отвечает эта часть речи). Роль глаголов в речи. Чис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ло глаголов. Изменение глаголов по числам. Правописание глаголов с частицей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не. </w:t>
      </w:r>
      <w:r w:rsidRPr="00942154">
        <w:rPr>
          <w:rFonts w:ascii="Times New Roman" w:hAnsi="Times New Roman"/>
          <w:color w:val="000000"/>
          <w:sz w:val="24"/>
          <w:szCs w:val="24"/>
        </w:rPr>
        <w:t>Глаголы в прямом и переносном зна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чении, глаголы близкие и противоположные по значению. 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Имя прила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гательное как часть речи (ознакомление с лексическим зна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чением имени прилагательного и вопросами, на которые от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лагательных по числам. Имена прилагательные в прямом и переносном значении, имена прилагательные близкие и противоположные по зна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чению. 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 xml:space="preserve">Местоимение как часть речи. Общее представление о личных местоимениях. Роль местоимений в речи. </w:t>
      </w:r>
    </w:p>
    <w:p w:rsidR="007D307D" w:rsidRPr="00942154" w:rsidRDefault="007D307D" w:rsidP="007D307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 xml:space="preserve">Предлог как часть речи. Роль предлогов в речи. </w:t>
      </w:r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 xml:space="preserve">Раздельное написание наиболее распространенных предлогов (в,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на, из,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к,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от, на, </w:t>
      </w:r>
      <w:r w:rsidRPr="00942154">
        <w:rPr>
          <w:rFonts w:ascii="Times New Roman" w:hAnsi="Times New Roman"/>
          <w:color w:val="000000"/>
          <w:sz w:val="24"/>
          <w:szCs w:val="24"/>
        </w:rPr>
        <w:t xml:space="preserve">с, у, </w:t>
      </w:r>
      <w:r w:rsidRPr="00942154">
        <w:rPr>
          <w:rFonts w:ascii="Times New Roman" w:hAnsi="Times New Roman"/>
          <w:bCs/>
          <w:color w:val="000000"/>
          <w:sz w:val="24"/>
          <w:szCs w:val="24"/>
        </w:rPr>
        <w:t xml:space="preserve">над, под) </w:t>
      </w:r>
      <w:r w:rsidRPr="00942154">
        <w:rPr>
          <w:rFonts w:ascii="Times New Roman" w:hAnsi="Times New Roman"/>
          <w:color w:val="000000"/>
          <w:sz w:val="24"/>
          <w:szCs w:val="24"/>
        </w:rPr>
        <w:t>с именами су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ществительными.</w:t>
      </w:r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 xml:space="preserve"> Упражнение в распознавании предлогов, в правильном употреблении их с именами существительны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>ми, в правописании предлогов с именами существительными.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kern w:val="2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kern w:val="2"/>
          <w:sz w:val="24"/>
          <w:szCs w:val="24"/>
        </w:rPr>
        <w:t>21</w:t>
      </w:r>
      <w:r w:rsidRPr="00942154">
        <w:rPr>
          <w:rFonts w:ascii="Times New Roman" w:hAnsi="Times New Roman"/>
          <w:b/>
          <w:kern w:val="2"/>
          <w:sz w:val="24"/>
          <w:szCs w:val="24"/>
        </w:rPr>
        <w:t xml:space="preserve">ч.) </w:t>
      </w:r>
    </w:p>
    <w:p w:rsidR="007D307D" w:rsidRPr="00942154" w:rsidRDefault="007D307D" w:rsidP="007D307D">
      <w:pPr>
        <w:pStyle w:val="a3"/>
        <w:rPr>
          <w:rFonts w:ascii="Times New Roman" w:hAnsi="Times New Roman"/>
          <w:sz w:val="24"/>
          <w:szCs w:val="24"/>
        </w:rPr>
      </w:pPr>
      <w:r w:rsidRPr="00942154">
        <w:rPr>
          <w:rFonts w:ascii="Times New Roman" w:hAnsi="Times New Roman"/>
          <w:color w:val="000000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 Однозначные и многозначные слова. Прямое и переносное значе</w:t>
      </w:r>
      <w:r w:rsidRPr="00942154">
        <w:rPr>
          <w:rFonts w:ascii="Times New Roman" w:hAnsi="Times New Roman"/>
          <w:color w:val="000000"/>
          <w:sz w:val="24"/>
          <w:szCs w:val="24"/>
        </w:rPr>
        <w:softHyphen/>
        <w:t xml:space="preserve">ние слов. Смысловой, звуковой, </w:t>
      </w:r>
      <w:proofErr w:type="spellStart"/>
      <w:proofErr w:type="gramStart"/>
      <w:r w:rsidRPr="00942154">
        <w:rPr>
          <w:rFonts w:ascii="Times New Roman" w:hAnsi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942154">
        <w:rPr>
          <w:rFonts w:ascii="Times New Roman" w:hAnsi="Times New Roman"/>
          <w:color w:val="000000"/>
          <w:sz w:val="24"/>
          <w:szCs w:val="24"/>
        </w:rPr>
        <w:t xml:space="preserve"> анализ слов.</w:t>
      </w:r>
    </w:p>
    <w:p w:rsidR="007D307D" w:rsidRPr="00942154" w:rsidRDefault="007D307D" w:rsidP="007D307D">
      <w:pPr>
        <w:pStyle w:val="a3"/>
        <w:rPr>
          <w:rFonts w:ascii="Times New Roman" w:hAnsi="Times New Roman"/>
          <w:b/>
          <w:kern w:val="2"/>
          <w:sz w:val="24"/>
          <w:szCs w:val="24"/>
        </w:rPr>
      </w:pPr>
    </w:p>
    <w:p w:rsidR="007D307D" w:rsidRPr="008F4487" w:rsidRDefault="007D307D" w:rsidP="007D307D">
      <w:pPr>
        <w:ind w:firstLine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КАЛЕНДАРНО – ТЕМАТИЧЕСКОЕ ПЛАНИРОВАНИЕ ПО РУССКОМУ ЯЗЫКУ</w:t>
      </w:r>
      <w:r w:rsidRPr="008F4487">
        <w:rPr>
          <w:rFonts w:ascii="Calibri" w:hAnsi="Calibri" w:cs="Calibri"/>
          <w:b/>
        </w:rPr>
        <w:t xml:space="preserve">  </w:t>
      </w:r>
    </w:p>
    <w:p w:rsidR="007D307D" w:rsidRPr="008F4487" w:rsidRDefault="007D307D" w:rsidP="007D307D">
      <w:pPr>
        <w:ind w:firstLine="360"/>
        <w:jc w:val="center"/>
        <w:rPr>
          <w:rFonts w:ascii="Calibri" w:hAnsi="Calibri" w:cs="Calibri"/>
          <w:b/>
        </w:rPr>
      </w:pPr>
      <w:r w:rsidRPr="008F4487">
        <w:rPr>
          <w:rFonts w:ascii="Calibri" w:hAnsi="Calibri" w:cs="Calibri"/>
          <w:b/>
        </w:rPr>
        <w:t>(5 ч в неделю, всего 170 часов)</w:t>
      </w:r>
    </w:p>
    <w:p w:rsidR="007D307D" w:rsidRPr="008F4487" w:rsidRDefault="007D307D" w:rsidP="007D307D">
      <w:pPr>
        <w:ind w:firstLine="360"/>
        <w:jc w:val="center"/>
        <w:rPr>
          <w:rFonts w:ascii="Calibri" w:hAnsi="Calibri" w:cs="Calibri"/>
          <w:b/>
        </w:rPr>
      </w:pPr>
    </w:p>
    <w:tbl>
      <w:tblPr>
        <w:tblW w:w="151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3118"/>
        <w:gridCol w:w="4394"/>
        <w:gridCol w:w="4962"/>
        <w:gridCol w:w="1922"/>
      </w:tblGrid>
      <w:tr w:rsidR="007D307D" w:rsidRPr="008F4487" w:rsidTr="0052540F">
        <w:trPr>
          <w:trHeight w:val="802"/>
        </w:trPr>
        <w:tc>
          <w:tcPr>
            <w:tcW w:w="786" w:type="dxa"/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 xml:space="preserve">№ </w:t>
            </w:r>
            <w:proofErr w:type="spellStart"/>
            <w:proofErr w:type="gramStart"/>
            <w:r w:rsidRPr="008F4487">
              <w:rPr>
                <w:rFonts w:ascii="Calibri" w:hAnsi="Calibri" w:cs="Calibri"/>
                <w:b/>
              </w:rPr>
              <w:t>п</w:t>
            </w:r>
            <w:proofErr w:type="spellEnd"/>
            <w:proofErr w:type="gramEnd"/>
            <w:r w:rsidRPr="008F4487">
              <w:rPr>
                <w:rFonts w:ascii="Calibri" w:hAnsi="Calibri" w:cs="Calibri"/>
                <w:b/>
              </w:rPr>
              <w:t>/</w:t>
            </w:r>
            <w:proofErr w:type="spellStart"/>
            <w:r w:rsidRPr="008F4487">
              <w:rPr>
                <w:rFonts w:ascii="Calibri" w:hAnsi="Calibri" w:cs="Calibri"/>
                <w:b/>
              </w:rPr>
              <w:t>п</w:t>
            </w:r>
            <w:proofErr w:type="spellEnd"/>
          </w:p>
        </w:tc>
        <w:tc>
          <w:tcPr>
            <w:tcW w:w="3118" w:type="dxa"/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</w:p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>Тема урока</w:t>
            </w:r>
          </w:p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</w:p>
          <w:p w:rsidR="007D307D" w:rsidRPr="008F4487" w:rsidRDefault="007D307D" w:rsidP="0052540F">
            <w:pPr>
              <w:ind w:right="-761"/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>Содержание</w:t>
            </w: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</w:p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>Характеристика деятельности учащихся</w:t>
            </w:r>
          </w:p>
        </w:tc>
        <w:tc>
          <w:tcPr>
            <w:tcW w:w="1922" w:type="dxa"/>
            <w:tcBorders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</w:p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Calibri"/>
                <w:b/>
              </w:rPr>
              <w:t>Дата</w:t>
            </w:r>
          </w:p>
        </w:tc>
      </w:tr>
      <w:tr w:rsidR="007D307D" w:rsidRPr="008F4487" w:rsidTr="0052540F">
        <w:trPr>
          <w:trHeight w:val="552"/>
        </w:trPr>
        <w:tc>
          <w:tcPr>
            <w:tcW w:w="15182" w:type="dxa"/>
            <w:gridSpan w:val="5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b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t>НАША РЕЧЬ (3 ч)</w:t>
            </w:r>
          </w:p>
        </w:tc>
      </w:tr>
      <w:tr w:rsidR="007D307D" w:rsidRPr="008F4487" w:rsidTr="0052540F">
        <w:trPr>
          <w:trHeight w:val="1343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Знакомство с учебником 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«Русский язык». Виды речи.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Устная речь, письменная речь, речь про себя; значение речи в жизни людей. Язык как средство общения.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Родной язык. Роль русского языка </w:t>
            </w:r>
            <w:r w:rsidRPr="008F4487">
              <w:rPr>
                <w:rFonts w:ascii="Calibri" w:hAnsi="Calibri" w:cs="FreeSetC"/>
              </w:rPr>
              <w:lastRenderedPageBreak/>
              <w:t>как национального языка русского народа, как государственного языка Российской Федерации и языка межнационального общения.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речь, устная речь, письменная речь, речь про себя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 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Рассуждать </w:t>
            </w:r>
            <w:r w:rsidRPr="008F4487">
              <w:rPr>
                <w:rFonts w:ascii="Calibri" w:hAnsi="Calibri" w:cs="FreeSetC"/>
              </w:rPr>
              <w:t xml:space="preserve">о значении языка и речи в </w:t>
            </w:r>
            <w:r w:rsidRPr="008F4487">
              <w:rPr>
                <w:rFonts w:ascii="Calibri" w:hAnsi="Calibri" w:cs="FreeSetC"/>
              </w:rPr>
              <w:lastRenderedPageBreak/>
              <w:t>жизни людей, о роли русского языка в жизни и общении.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Различать </w:t>
            </w:r>
            <w:r w:rsidRPr="008F4487">
              <w:rPr>
                <w:rFonts w:ascii="Calibri" w:hAnsi="Calibri" w:cs="FreeSetC"/>
              </w:rPr>
              <w:t xml:space="preserve">устную, письменную речь и речь про себя,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значимость каждого вида речи в жизни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людей, в учебной деятельности.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за речью окружающих людей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значимость русского языка как государственного языка Российской Федерации и языка межнационального общения.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Высказывать </w:t>
            </w:r>
            <w:r w:rsidRPr="008F4487">
              <w:rPr>
                <w:rFonts w:ascii="Calibri" w:hAnsi="Calibri" w:cs="FreeSetC"/>
              </w:rPr>
              <w:t>собственное мнение.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 xml:space="preserve">алгоритм правила списывания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себя.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352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2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Наша речь. Что можно узнать о человеке по его речи?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Характеристика человека по его речи. Требования к собственной речи и речи окружающих людей. Соблюдение в речи правил речевого этикета, оценивание своей речи на предмет её вежливости и доброжелательности.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здравствуй (здравствуйте)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 Анализировать </w:t>
            </w:r>
            <w:r w:rsidRPr="008F4487">
              <w:rPr>
                <w:rFonts w:ascii="Calibri" w:hAnsi="Calibri" w:cs="FreeSetC"/>
              </w:rPr>
              <w:t xml:space="preserve">чужую речь (при анализе текстов),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понимать </w:t>
            </w:r>
            <w:r w:rsidRPr="008F4487">
              <w:rPr>
                <w:rFonts w:ascii="Calibri" w:hAnsi="Calibri" w:cs="FreeSetC"/>
              </w:rPr>
              <w:t xml:space="preserve">по речи принадлежность человека к той или иной трудовой деятельности, характер человека и его отношение к окружающим,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вежливую, уважительную речь.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за особенностями собственной речи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её.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Развивать </w:t>
            </w:r>
            <w:r w:rsidRPr="008F4487">
              <w:rPr>
                <w:rFonts w:ascii="Calibri" w:hAnsi="Calibri" w:cs="FreeSetC"/>
              </w:rPr>
              <w:t>навык смыслового и выразительного чтения.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Диалог и монолог.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Речь диалогическая и монологическая. Развитие познавательного интереса к происхождению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диалог, монолог (диалогическая, монологическая речь), реплика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прощай, (прощайте)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Отличать </w:t>
            </w:r>
            <w:r w:rsidRPr="008F4487">
              <w:rPr>
                <w:rFonts w:ascii="Calibri" w:hAnsi="Calibri" w:cs="FreeSetC"/>
              </w:rPr>
              <w:t xml:space="preserve">диалогическую речь от монологической,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их значение в жизни людей.</w:t>
            </w:r>
            <w:proofErr w:type="gramEnd"/>
            <w:r w:rsidRPr="008F4487"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рубрикой «Страничка для любознательных»,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познакомиться </w:t>
            </w:r>
            <w:r w:rsidRPr="008F4487">
              <w:rPr>
                <w:rFonts w:ascii="Calibri" w:hAnsi="Calibri" w:cs="FreeSetC"/>
              </w:rPr>
              <w:t xml:space="preserve">с этимологией слов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диалог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>монолог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Развивать </w:t>
            </w:r>
            <w:r w:rsidRPr="008F4487">
              <w:rPr>
                <w:rFonts w:ascii="Calibri" w:hAnsi="Calibri" w:cs="FreeSetC"/>
              </w:rPr>
              <w:t xml:space="preserve">навык смыслового и выразительного чтения при чтении диалога и монолога,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роль вежливых слов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 xml:space="preserve">в речи диалог и монолог,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участвовать </w:t>
            </w:r>
            <w:r w:rsidRPr="008F4487">
              <w:rPr>
                <w:rFonts w:ascii="Calibri" w:hAnsi="Calibri" w:cs="FreeSetC"/>
              </w:rPr>
              <w:t>в учебном диалоге.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по рисункам диалог и монолог.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643"/>
        </w:trPr>
        <w:tc>
          <w:tcPr>
            <w:tcW w:w="15182" w:type="dxa"/>
            <w:gridSpan w:val="5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t>ТЕКСТ (4 ч)</w:t>
            </w:r>
          </w:p>
        </w:tc>
      </w:tr>
      <w:tr w:rsidR="007D307D" w:rsidRPr="008F4487" w:rsidTr="0052540F">
        <w:trPr>
          <w:trHeight w:val="1248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Что такое текст? Тема текста.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Признаки текста: целостность, связность, законченность. Тема текста. Заглавие.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текст, заглавие, тема (текста)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Отличать </w:t>
            </w:r>
            <w:r w:rsidRPr="008F4487">
              <w:rPr>
                <w:rFonts w:ascii="Calibri" w:hAnsi="Calibri" w:cs="FreeSetC"/>
              </w:rPr>
              <w:t xml:space="preserve">текст от других записей по его признакам.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тему 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к нему заголовок.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 xml:space="preserve">из набора предложений те, из которых можно составить текст на заданную тему.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текст из деформированных предложений.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 по теме, заключённой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Осмысленно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читать </w:t>
            </w:r>
            <w:r w:rsidRPr="008F4487">
              <w:rPr>
                <w:rFonts w:ascii="Calibri" w:hAnsi="Calibri" w:cs="FreeSetC"/>
              </w:rPr>
              <w:t>текст.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250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Главная мысль текста.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Тема и главная мысль текста. Заглавие.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сентябрь (сентябрьский).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Осмысленно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читать </w:t>
            </w:r>
            <w:r w:rsidRPr="008F4487">
              <w:rPr>
                <w:rFonts w:ascii="Calibri" w:hAnsi="Calibri" w:cs="FreeSetC"/>
              </w:rPr>
              <w:t>текст.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тему и главную мысль 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тексте предложение, в котором заключена главная мысль текста.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заголовок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и текст,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 w:rsidRPr="008F4487">
              <w:rPr>
                <w:rFonts w:ascii="Calibri" w:hAnsi="Calibri" w:cs="FreeSetC"/>
              </w:rPr>
              <w:t>заголовок на предмет того, что в нём отражено: тема или главная мысль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>ту часть текста, которая соответствует заданной коммуникативной задаче (теме).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по тематическим группам слов (по набору предложений), из каких текстов они взяты: из одного или разных.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 о своей малой родине.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Части текста.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Построение текста: вступление, основная часть, заключение.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части текста (вступление, основная часть, заключение)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тему и главную мысль 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заголовок и текст.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части текста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 xml:space="preserve">правильность их выделения,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запоминать </w:t>
            </w:r>
            <w:r w:rsidRPr="008F4487">
              <w:rPr>
                <w:rFonts w:ascii="Calibri" w:hAnsi="Calibri" w:cs="FreeSetC"/>
              </w:rPr>
              <w:t>названия частей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>ту часть текста, которая соответствует заданной коммуникативной задаче.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части текста и рисунки к </w:t>
            </w:r>
            <w:r w:rsidRPr="008F4487">
              <w:rPr>
                <w:rFonts w:ascii="Calibri" w:hAnsi="Calibri" w:cs="FreeSetC"/>
              </w:rPr>
              <w:lastRenderedPageBreak/>
              <w:t xml:space="preserve">ним,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дополнять </w:t>
            </w:r>
            <w:r w:rsidRPr="008F4487">
              <w:rPr>
                <w:rFonts w:ascii="Calibri" w:hAnsi="Calibri" w:cs="FreeSetC"/>
              </w:rPr>
              <w:t xml:space="preserve">содержание 2 - 3 частей данного текста, используя опорные слова и рисунки.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Передавать </w:t>
            </w:r>
            <w:r w:rsidRPr="008F4487">
              <w:rPr>
                <w:rFonts w:ascii="Calibri" w:hAnsi="Calibri" w:cs="FreeSetC"/>
              </w:rPr>
              <w:t>устно содержание составленного текста.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Составление рассказа по рисунку, данному началу и опорным словам.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Создание устных и письменных текстов в соответствии с поставленной учебной коммуникативной задачей.</w:t>
            </w: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Создавать </w:t>
            </w:r>
            <w:r w:rsidRPr="008F4487">
              <w:rPr>
                <w:rFonts w:ascii="Calibri" w:hAnsi="Calibri" w:cs="FreeSetC"/>
              </w:rPr>
              <w:t>устный и письменный текст в соответствии с поставленной учебной коммуникативной задачей.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  <w:i/>
              </w:rPr>
              <w:t xml:space="preserve">Составлять </w:t>
            </w:r>
            <w:r w:rsidRPr="008F4487">
              <w:rPr>
                <w:rFonts w:ascii="Calibri" w:hAnsi="Calibri" w:cs="FreeSetC-Bold"/>
                <w:bCs/>
              </w:rPr>
              <w:t>рассказ по рисунку, данному началу и опорным словам.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511"/>
        </w:trPr>
        <w:tc>
          <w:tcPr>
            <w:tcW w:w="15182" w:type="dxa"/>
            <w:gridSpan w:val="5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</w:rPr>
            </w:pPr>
            <w:r w:rsidRPr="008F4487">
              <w:rPr>
                <w:rFonts w:ascii="Calibri" w:hAnsi="Calibri" w:cs="SchoolBookCSanPin-Bold"/>
                <w:b/>
                <w:bCs/>
              </w:rPr>
              <w:t>ПРЕДЛОЖЕНИЕ (12 Ч)</w:t>
            </w: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8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Предложение как единица речи, его назначение и признаки.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Законченность мысли, связь слов в предложении, интонация конца предложения. Значение предложений, различных по цели высказывания (без терминологии): первое представление. Знаки препинания в конце предложения (точка, вопросительный, восклицательный знаки).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предложение, знаки препинания, точка, вопросительный, восклицательный знаки.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родина.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Отличать </w:t>
            </w:r>
            <w:r w:rsidRPr="008F4487">
              <w:rPr>
                <w:rFonts w:ascii="Calibri" w:hAnsi="Calibri" w:cs="FreeSetC"/>
              </w:rPr>
              <w:t xml:space="preserve">предложение от группы слов, не составляющих предложение.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количество слов в различных предложениях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раздельно слова в предложении, в котором более одного слова.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Употреблять </w:t>
            </w:r>
            <w:r w:rsidRPr="008F4487">
              <w:rPr>
                <w:rFonts w:ascii="Calibri" w:hAnsi="Calibri" w:cs="FreeSetC"/>
              </w:rPr>
              <w:t>заглавную букву в начале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предложения и необходимый знак препинания в конце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границы предложения в деформированном тексте.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значением предложений, различных по цели высказывания (без терминологии),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обосновывать </w:t>
            </w:r>
            <w:r w:rsidRPr="008F4487">
              <w:rPr>
                <w:rFonts w:ascii="Calibri" w:hAnsi="Calibri" w:cs="FreeSetC"/>
              </w:rPr>
              <w:t xml:space="preserve">употребление знаков конца предложения.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предложение—ответ на вопрос вопросительного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значение слова р</w:t>
            </w:r>
            <w:r w:rsidRPr="008F4487">
              <w:rPr>
                <w:rFonts w:ascii="Calibri" w:hAnsi="Calibri" w:cs="FreeSetC-Italic"/>
                <w:i/>
                <w:iCs/>
              </w:rPr>
              <w:t>одина.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>Вводный контрольный диктант.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-Italic"/>
                <w:iCs/>
              </w:rPr>
              <w:t>результаты выполненного задания «Проверь себя» по учебнику.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-Italic"/>
                <w:iCs/>
              </w:rPr>
              <w:t>под диктовку текст и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оценивать </w:t>
            </w:r>
            <w:r w:rsidRPr="008F4487">
              <w:rPr>
                <w:rFonts w:ascii="Calibri" w:hAnsi="Calibri" w:cs="FreeSetC-Italic"/>
                <w:iCs/>
              </w:rPr>
              <w:t>правильность написания в словах изученных орфограмм.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10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Логическое (смысловое) ударение в предложении.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ответов на вопросы, составление продолжения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логическое ударение.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над логическим ударением в предложении,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его значимость.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 w:rsidRPr="008F4487">
              <w:rPr>
                <w:rFonts w:ascii="Calibri" w:hAnsi="Calibri" w:cs="FreeSetC"/>
              </w:rPr>
              <w:t>в устной речи логическое (смысловое) ударение и интонацию конца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ответы на вопросы.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название произведения и автора.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из слов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их, </w:t>
            </w: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 w:rsidRPr="008F4487">
              <w:rPr>
                <w:rFonts w:ascii="Calibri" w:hAnsi="Calibri" w:cs="FreeSetC"/>
              </w:rPr>
              <w:t xml:space="preserve">, составляют ли предложения текст,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придумывать </w:t>
            </w:r>
            <w:r w:rsidRPr="008F4487">
              <w:rPr>
                <w:rFonts w:ascii="Calibri" w:hAnsi="Calibri" w:cs="FreeSetC"/>
              </w:rPr>
              <w:t>продолжение текста.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352"/>
        </w:trPr>
        <w:tc>
          <w:tcPr>
            <w:tcW w:w="786" w:type="dxa"/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11</w:t>
            </w:r>
          </w:p>
        </w:tc>
        <w:tc>
          <w:tcPr>
            <w:tcW w:w="3118" w:type="dxa"/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Знаки препинания конца предложения (точка, вопросительный, </w:t>
            </w:r>
            <w:r w:rsidRPr="008F4487">
              <w:rPr>
                <w:rFonts w:ascii="Calibri" w:hAnsi="Calibri" w:cs="FreeSetC-Bold"/>
                <w:b/>
                <w:bCs/>
              </w:rPr>
              <w:lastRenderedPageBreak/>
              <w:t>восклицательный знаки).</w:t>
            </w:r>
          </w:p>
        </w:tc>
        <w:tc>
          <w:tcPr>
            <w:tcW w:w="4394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lastRenderedPageBreak/>
              <w:t>Знаки препинания конца предложения (точка, вопросительный, восклицательный знаки).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lastRenderedPageBreak/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скоро, быстро; ветер, ветерок.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Определять </w:t>
            </w:r>
            <w:r w:rsidRPr="008F4487">
              <w:rPr>
                <w:rFonts w:ascii="Calibri" w:hAnsi="Calibri" w:cs="FreeSetC"/>
              </w:rPr>
              <w:t>границы предложения в деформированном тексте и в тексте, предложенном учителем на слух.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 xml:space="preserve">знак для обозначения </w:t>
            </w:r>
            <w:r w:rsidRPr="008F4487">
              <w:rPr>
                <w:rFonts w:ascii="Calibri" w:hAnsi="Calibri" w:cs="FreeSetC"/>
              </w:rPr>
              <w:lastRenderedPageBreak/>
              <w:t xml:space="preserve">конца предложения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его выбор.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связь слов в предложении.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из слов, объединяя их по смыслу и располагая слова в предложении в соответствии с данной схемой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из слов, данных в начальной форме, добавляя новые слова.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Главные члены предложения (основа).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Значимость главных членов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члены предложения, главные члены предложения, основа предложения.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понятия: слово, предложение, член предложения, главные члены предложения.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главные члены как основу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главные члены (основу)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ответы на вопросы.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Второстепенные члены предложения.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Значимость второстепенных членов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второстепенные члены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предложения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Словарь: рисунок, рисовать.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главные и второстепенные члены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второстепенные члены предложения (без их дифференциации),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их значимость в предложении.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14-15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Подлежащее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сказуемое —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главные члены предложения.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подлежащее, сказуемое.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признаки подлежащего и сказуемого,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подлежащее и сказуемое,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подлежащее и сказуемое с основой предложения.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подлежащее и сказуемое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со схемой,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по ней алгоритм нахождения подлежащего и сказуемого в предложении,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на эту тему высказывание</w:t>
            </w:r>
            <w:proofErr w:type="gramStart"/>
            <w:r w:rsidRPr="008F4487">
              <w:rPr>
                <w:rFonts w:ascii="Calibri" w:hAnsi="Calibri" w:cs="FreeSetC"/>
              </w:rPr>
              <w:t>..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Распространённые и нераспространённые предложения.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распространённые и нераспространённые предложения.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признаки распространённого и нераспространённого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эти предложения.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нераспространённое предложение по данному подлежащему, сказуемому, </w:t>
            </w:r>
            <w:r w:rsidRPr="008F4487">
              <w:rPr>
                <w:rFonts w:ascii="Calibri" w:hAnsi="Calibri" w:cs="FreeSetC-Italic"/>
                <w:i/>
                <w:iCs/>
              </w:rPr>
              <w:t>распространять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нераспространённое предложение второстепенными членами.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Связь слов в предложении.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яблоко, яблоня.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Устанавливать </w:t>
            </w:r>
            <w:r w:rsidRPr="008F4487">
              <w:rPr>
                <w:rFonts w:ascii="Calibri" w:hAnsi="Calibri" w:cs="FreeSetC"/>
              </w:rPr>
              <w:t xml:space="preserve">при помощи вопросов связь между словами — членами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пары слов, связанных по смыслу.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предложение из деформированных слов по заданному алгоритму. </w:t>
            </w: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предложение среди других предложений по заданной схеме (модели) предложения.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по заданной теме.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Сочинение по репродукции картины И. С. Остроухова «Золотая осень».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(в «Картинной галерее» учебника).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Устанавливать </w:t>
            </w:r>
            <w:r w:rsidRPr="008F4487">
              <w:rPr>
                <w:rFonts w:ascii="Calibri" w:hAnsi="Calibri" w:cs="FreeSetC"/>
              </w:rPr>
              <w:t xml:space="preserve">при помощи вопросов связь между словами — членами предложения,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>пары слов, связанных по смыслу.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Рассматривать </w:t>
            </w:r>
            <w:r w:rsidRPr="008F4487">
              <w:rPr>
                <w:rFonts w:ascii="Calibri" w:hAnsi="Calibri" w:cs="FreeSetC"/>
              </w:rPr>
              <w:t>репродукцию картины И. С. Остроухова «Золотая осень» в «Картинной галерее» учебника.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рассказ по репродукции картины И. С. Остроухова «Золотая осень», используя данное в учебнике начало и опорные слова.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Обобщение и систематизация знаний о предложении. </w:t>
            </w: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 xml:space="preserve">в памяти 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 xml:space="preserve">решение учебной задачи </w:t>
            </w:r>
            <w:proofErr w:type="gramStart"/>
            <w:r w:rsidRPr="008F4487">
              <w:rPr>
                <w:rFonts w:ascii="Calibri" w:hAnsi="Calibri" w:cs="FreeSetC"/>
              </w:rPr>
              <w:t>под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руководством учителя.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Воспроизводить </w:t>
            </w:r>
            <w:r w:rsidRPr="008F4487">
              <w:rPr>
                <w:rFonts w:ascii="Calibri" w:hAnsi="Calibri" w:cs="FreeSetC"/>
              </w:rPr>
              <w:t xml:space="preserve">изученные синтаксические понятия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пользоваться </w:t>
            </w:r>
            <w:r w:rsidRPr="008F4487">
              <w:rPr>
                <w:rFonts w:ascii="Calibri" w:hAnsi="Calibri" w:cs="FreeSetC"/>
              </w:rPr>
              <w:t>ими в практической деятельности при выполнении учебных задач.</w:t>
            </w:r>
            <w:r w:rsidRPr="008F448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567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lastRenderedPageBreak/>
              <w:t>СЛОВА, СЛОВА, СЛОВА… (18 ч)</w:t>
            </w: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Слово и его лексическое значение.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Номинативная (назывная) функция слова. Понимание слова как единства звучания и значения. Толковый словарь русского языка.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Развитие речи</w:t>
            </w: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:</w:t>
            </w:r>
            <w:proofErr w:type="gramEnd"/>
            <w:r w:rsidRPr="008F4487">
              <w:rPr>
                <w:rFonts w:ascii="Calibri" w:hAnsi="Calibri" w:cs="FreeSetC"/>
              </w:rPr>
              <w:t xml:space="preserve"> воспроизведение в воображении ярких словесных образов, создаваемых авторами в пейзажных зарисовках.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лексическое значение слова, толковый словарь. </w:t>
            </w: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берёза (берёзка), лопат</w:t>
            </w: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а(</w:t>
            </w:r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лопатка).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предмет, слово как название этого предмета, лексическое значение этого слова.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лексическое значение слова по собственному опыту и по «Толковому словарю».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слово по его лексическому значению.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предложения по рисунку,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воссоздавать </w:t>
            </w:r>
            <w:r w:rsidRPr="008F4487">
              <w:rPr>
                <w:rFonts w:ascii="Calibri" w:hAnsi="Calibri" w:cs="FreeSetC"/>
              </w:rPr>
              <w:t xml:space="preserve">словесные картины по поэтическим строкам.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Знакомиться </w:t>
            </w:r>
            <w:r w:rsidRPr="008F4487">
              <w:rPr>
                <w:rFonts w:ascii="Calibri" w:hAnsi="Calibri" w:cs="FreeSetC"/>
              </w:rPr>
              <w:t xml:space="preserve">с происхождением слов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лопух, лопата, </w:t>
            </w: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лопоухий</w:t>
            </w:r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Пользоваться </w:t>
            </w:r>
            <w:r w:rsidRPr="008F4487">
              <w:rPr>
                <w:rFonts w:ascii="Calibri" w:hAnsi="Calibri" w:cs="FreeSetC"/>
              </w:rPr>
              <w:t>словарями по указанию учителя.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Слово как общее название многих однородных предметов. Тематические группы слов.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ягода (ягодка).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Осознавать</w:t>
            </w:r>
            <w:r w:rsidRPr="008F4487">
              <w:rPr>
                <w:rFonts w:ascii="Calibri" w:hAnsi="Calibri" w:cs="FreeSetC"/>
              </w:rPr>
              <w:t xml:space="preserve">, что слово может быть названием многих однородных предметов.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слово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образное представление предмета, названного этим словом.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 w:rsidRPr="008F4487">
              <w:rPr>
                <w:rFonts w:ascii="Calibri" w:hAnsi="Calibri" w:cs="FreeSetC"/>
              </w:rPr>
              <w:t xml:space="preserve">слова по тематическим группам.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Задумываться </w:t>
            </w:r>
            <w:r w:rsidRPr="008F4487">
              <w:rPr>
                <w:rFonts w:ascii="Calibri" w:hAnsi="Calibri" w:cs="FreeSetC"/>
              </w:rPr>
              <w:t xml:space="preserve">над этимологией слов,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высказывать </w:t>
            </w:r>
            <w:r w:rsidRPr="008F4487">
              <w:rPr>
                <w:rFonts w:ascii="Calibri" w:hAnsi="Calibri" w:cs="FreeSetC"/>
              </w:rPr>
              <w:t>своё мнение относительно некоторых названий предметов.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Однозначные и многозначные слова.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однозначные слова, многозначные слова.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дорога (дорожка).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различие между однозначными и многозначными словами.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Опознавать </w:t>
            </w:r>
            <w:r w:rsidRPr="008F4487">
              <w:rPr>
                <w:rFonts w:ascii="Calibri" w:hAnsi="Calibri" w:cs="FreeSetC"/>
              </w:rPr>
              <w:t xml:space="preserve">многозначные слова среди других слов. </w:t>
            </w:r>
            <w:r w:rsidRPr="008F4487">
              <w:rPr>
                <w:rFonts w:ascii="Calibri" w:hAnsi="Calibri" w:cs="FreeSetC-Italic"/>
                <w:i/>
                <w:iCs/>
              </w:rPr>
              <w:t>Пользоваться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«Толковым словарём» при определении многозначных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Прямое и переносное значение слов.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наблюдение над переносным значением слов как средством создания словесно - художественных образов.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прямое значение слова,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переносное значение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различие прямого и переносного значения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Опознавать </w:t>
            </w:r>
            <w:r w:rsidRPr="008F4487">
              <w:rPr>
                <w:rFonts w:ascii="Calibri" w:hAnsi="Calibri" w:cs="FreeSetC"/>
              </w:rPr>
              <w:t>слова, употреблённые в прямом и переносном значении.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предложения, употребляя в них словосочетания, где даны слова в переносном и прямом значении.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Создавать </w:t>
            </w:r>
            <w:r w:rsidRPr="008F4487">
              <w:rPr>
                <w:rFonts w:ascii="Calibri" w:hAnsi="Calibri" w:cs="FreeSetC"/>
              </w:rPr>
              <w:t>в воображении яркие словесные образы, представленные авторами в пейзажных зарисовках.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Синонимы.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синонимы, словарь синонимов русского языка.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осина (осинка).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значения слов-синонимов.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синонимы среди других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значимость употребления синонимов в одном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предложении</w:t>
            </w:r>
            <w:proofErr w:type="gramEnd"/>
            <w:r w:rsidRPr="008F4487">
              <w:rPr>
                <w:rFonts w:ascii="Calibri" w:hAnsi="Calibri" w:cs="FreeSetC"/>
              </w:rPr>
              <w:t xml:space="preserve"> (тексте).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синонимы с помощью «Словаря синонимов».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с синонимами.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Работать </w:t>
            </w:r>
            <w:r w:rsidRPr="008F4487">
              <w:rPr>
                <w:rFonts w:ascii="Calibri" w:hAnsi="Calibri" w:cs="FreeSetC"/>
              </w:rPr>
              <w:t>со «Словарём синонимов» по указанию учителя.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Антонимы.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антонимы, словарь антонимов русского языка. </w:t>
            </w: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до свидания.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значения слов-антонимов.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антонимы среди других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значимость употребления антонимов в одном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предложении</w:t>
            </w:r>
            <w:proofErr w:type="gramEnd"/>
            <w:r w:rsidRPr="008F4487">
              <w:rPr>
                <w:rFonts w:ascii="Calibri" w:hAnsi="Calibri" w:cs="FreeSetC"/>
              </w:rPr>
              <w:t xml:space="preserve"> (тексте).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антонимы с помощью «Словаря антонимов».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с антонимами.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со «Словарём антонимов» по указанию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смысловое значение пословиц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их с определёнными жизненными ситуациями.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Синонимы и антонимы (обобщение знаний).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Проверочная работа (по темам «Слово и его лексическое значение», «Синонимы и антонимы»).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рубрикой «Страничка для любознательных»,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знакомиться </w:t>
            </w:r>
            <w:r w:rsidRPr="008F4487">
              <w:rPr>
                <w:rFonts w:ascii="Calibri" w:hAnsi="Calibri" w:cs="FreeSetC"/>
              </w:rPr>
              <w:t xml:space="preserve">с этимологией слов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синонимы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>антонимы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синонимы и антонимы,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синонимы и антонимы к данным словам.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1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Изложение текста по данным к нему вопросам.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  <w:color w:val="008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 </w:t>
            </w:r>
            <w:r w:rsidRPr="008F4487">
              <w:rPr>
                <w:rFonts w:ascii="Calibri" w:hAnsi="Calibri" w:cs="FreeSetC"/>
              </w:rPr>
              <w:t xml:space="preserve">в ходе </w:t>
            </w:r>
            <w:proofErr w:type="gramStart"/>
            <w:r w:rsidRPr="008F4487">
              <w:rPr>
                <w:rFonts w:ascii="Calibri" w:hAnsi="Calibri" w:cs="FreeSetC"/>
              </w:rPr>
              <w:t>письменного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изложения содержания текста </w:t>
            </w:r>
            <w:proofErr w:type="gramStart"/>
            <w:r w:rsidRPr="008F4487">
              <w:rPr>
                <w:rFonts w:ascii="Calibri" w:hAnsi="Calibri" w:cs="FreeSetC"/>
              </w:rPr>
              <w:t>по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данным к нему вопросам.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Развивать </w:t>
            </w:r>
            <w:r w:rsidRPr="008F4487">
              <w:rPr>
                <w:rFonts w:ascii="Calibri" w:hAnsi="Calibri" w:cs="FreeSetC"/>
              </w:rPr>
              <w:t>навык смыслового чтения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 текста, подбирать к нему заголовок.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 w:rsidRPr="008F4487">
              <w:rPr>
                <w:rFonts w:ascii="Calibri" w:hAnsi="Calibri" w:cs="FreeSetC"/>
              </w:rPr>
              <w:t>текст с точки зрения использования в нём языковых средств.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Читать </w:t>
            </w:r>
            <w:r w:rsidRPr="008F4487">
              <w:rPr>
                <w:rFonts w:ascii="Calibri" w:hAnsi="Calibri" w:cs="FreeSetC"/>
              </w:rPr>
              <w:t xml:space="preserve">вопросы,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ответы на эти вопросы в тексте.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Излагать </w:t>
            </w:r>
            <w:r w:rsidRPr="008F4487">
              <w:rPr>
                <w:rFonts w:ascii="Calibri" w:hAnsi="Calibri" w:cs="FreeSetC"/>
              </w:rPr>
              <w:t>письменно содержание текста по данным вопросам.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Родственные слова.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Общая часть родственных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умения выполнять логические действия: анализ, сравнение, сопоставление, обобщение.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родственные слова, общая часть родственных слов.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значение термина </w:t>
            </w:r>
            <w:r w:rsidRPr="008F4487">
              <w:rPr>
                <w:rFonts w:ascii="Calibri" w:hAnsi="Calibri" w:cs="FreeSetC-Italic"/>
                <w:i/>
                <w:iCs/>
              </w:rPr>
              <w:t>родственные слова</w:t>
            </w:r>
            <w:r w:rsidRPr="008F4487">
              <w:rPr>
                <w:rFonts w:ascii="Calibri" w:hAnsi="Calibri" w:cs="FreeSetC"/>
              </w:rPr>
              <w:t xml:space="preserve">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родственные слова среди других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Родственные слова и синонимы.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Родственные слова и слова с омонимичными корнями. 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однокоренные слова, корень слова, словарь </w:t>
            </w: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однокоренных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слов.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родственные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отличать </w:t>
            </w:r>
            <w:r w:rsidRPr="008F4487">
              <w:rPr>
                <w:rFonts w:ascii="Calibri" w:hAnsi="Calibri" w:cs="FreeSetC"/>
              </w:rPr>
              <w:t>родственные слова от синонимов и слов с омонимичными корнями.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значение терминов </w:t>
            </w:r>
            <w:r w:rsidRPr="008F4487">
              <w:rPr>
                <w:rFonts w:ascii="Calibri" w:hAnsi="Calibri" w:cs="FreeSetC-Italic"/>
                <w:i/>
                <w:iCs/>
              </w:rPr>
              <w:t>однокоренные слова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>корень слова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однокоренные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>в них корень. Работать со «Словарём однокоренных слов».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Однокоренные слова. Корень слова. Единообразное написание корня в однокоренных словах.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умений выполнять логические действия: анализ, сравнение, обобщение.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сахар (сахарный).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однокоренные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в них корень,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 xml:space="preserve">правильность определения однокоренных слов и корня в однокоренных словах,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однокоренные слова.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Группировать </w:t>
            </w:r>
            <w:r w:rsidRPr="008F4487">
              <w:rPr>
                <w:rFonts w:ascii="Calibri" w:hAnsi="Calibri" w:cs="FreeSetC"/>
              </w:rPr>
              <w:t xml:space="preserve">однокоренные слова с разными корнями.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единообразным написанием корня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Производить </w:t>
            </w:r>
            <w:r w:rsidRPr="008F4487">
              <w:rPr>
                <w:rFonts w:ascii="Calibri" w:hAnsi="Calibri" w:cs="FreeSetC"/>
              </w:rPr>
              <w:t>анализ, сравнение, обобщение при выделении в словах корня.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Однокоренные слова. Корень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Обобщение, систематизация знаний. 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однокоренные слова в тексте и среди других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корень в однокоренных словах.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однокоренные слова и синонимы, однокоренные слова и слова с омонимичными корнями.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Группировать </w:t>
            </w:r>
            <w:r w:rsidRPr="008F4487">
              <w:rPr>
                <w:rFonts w:ascii="Calibri" w:hAnsi="Calibri" w:cs="FreeSetC"/>
              </w:rPr>
              <w:t>однокоренные слова с разными корнями.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Доказывать </w:t>
            </w:r>
            <w:r w:rsidRPr="008F4487">
              <w:rPr>
                <w:rFonts w:ascii="Calibri" w:hAnsi="Calibri" w:cs="FreeSetC"/>
              </w:rPr>
              <w:t>правильность выделения корня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Производить </w:t>
            </w:r>
            <w:r w:rsidRPr="008F4487">
              <w:rPr>
                <w:rFonts w:ascii="Calibri" w:hAnsi="Calibri" w:cs="FreeSetC"/>
              </w:rPr>
              <w:t>анализ, сравнение, обобщение при выделении в словах корня.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Работать </w:t>
            </w:r>
            <w:r w:rsidRPr="008F4487">
              <w:rPr>
                <w:rFonts w:ascii="Calibri" w:hAnsi="Calibri" w:cs="FreeSetC"/>
              </w:rPr>
              <w:t>с памяткой 4 «Как найти корень слова».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однокоренные слова к данному слову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>в них корень.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Слог как минимальная произносительная единица.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Слогообразующая роль гласных.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слог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Делить </w:t>
            </w:r>
            <w:r w:rsidRPr="008F4487">
              <w:rPr>
                <w:rFonts w:ascii="Calibri" w:hAnsi="Calibri" w:cs="FreeSetC"/>
              </w:rPr>
              <w:t xml:space="preserve">слова на слоги.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количество слогов в слове,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 w:rsidRPr="008F4487">
              <w:rPr>
                <w:rFonts w:ascii="Calibri" w:hAnsi="Calibri" w:cs="FreeSetC"/>
              </w:rPr>
              <w:t>слова по количеству слогов в них.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слогообразующей ролью гласных звуков.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Ударение.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Словесное и логическое (смысловое) ударение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spellStart"/>
            <w:r w:rsidRPr="008F4487">
              <w:rPr>
                <w:rFonts w:ascii="Calibri" w:hAnsi="Calibri" w:cs="FreeSetC"/>
              </w:rPr>
              <w:t>Разноместность</w:t>
            </w:r>
            <w:proofErr w:type="spellEnd"/>
            <w:r w:rsidRPr="008F4487">
              <w:rPr>
                <w:rFonts w:ascii="Calibri" w:hAnsi="Calibri" w:cs="FreeSetC"/>
              </w:rPr>
              <w:t xml:space="preserve"> русского ударения.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Словообразующая функция ударения.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Произношение звуков и сочетаний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звуков в соответствии с нормами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современного русского языка. Значимость употребления вежливых слов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ударение, ударный слог.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извините.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ударение в слове.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за ролью словесного ударения.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ударные и безударные слоги.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над </w:t>
            </w:r>
            <w:proofErr w:type="spellStart"/>
            <w:r w:rsidRPr="008F4487">
              <w:rPr>
                <w:rFonts w:ascii="Calibri" w:hAnsi="Calibri" w:cs="FreeSetC"/>
              </w:rPr>
              <w:t>разноместностью</w:t>
            </w:r>
            <w:proofErr w:type="spellEnd"/>
            <w:r w:rsidRPr="008F4487">
              <w:rPr>
                <w:rFonts w:ascii="Calibri" w:hAnsi="Calibri" w:cs="FreeSetC"/>
              </w:rPr>
              <w:t xml:space="preserve"> русского ударения.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простейшие </w:t>
            </w:r>
            <w:proofErr w:type="spellStart"/>
            <w:r w:rsidRPr="008F4487">
              <w:rPr>
                <w:rFonts w:ascii="Calibri" w:hAnsi="Calibri" w:cs="FreeSetC"/>
              </w:rPr>
              <w:t>слогоударные</w:t>
            </w:r>
            <w:proofErr w:type="spellEnd"/>
            <w:r w:rsidRPr="008F4487">
              <w:rPr>
                <w:rFonts w:ascii="Calibri" w:hAnsi="Calibri" w:cs="FreeSetC"/>
              </w:rPr>
              <w:t xml:space="preserve"> модели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слова по заданной модели.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Сравнивать </w:t>
            </w:r>
            <w:r w:rsidRPr="008F4487">
              <w:rPr>
                <w:rFonts w:ascii="Calibri" w:hAnsi="Calibri" w:cs="FreeSetC"/>
              </w:rPr>
              <w:t xml:space="preserve">модели </w:t>
            </w:r>
            <w:proofErr w:type="spellStart"/>
            <w:r w:rsidRPr="008F4487">
              <w:rPr>
                <w:rFonts w:ascii="Calibri" w:hAnsi="Calibri" w:cs="FreeSetC"/>
              </w:rPr>
              <w:t>слогоударной</w:t>
            </w:r>
            <w:proofErr w:type="spellEnd"/>
            <w:r w:rsidRPr="008F4487">
              <w:rPr>
                <w:rFonts w:ascii="Calibri" w:hAnsi="Calibri" w:cs="FreeSetC"/>
              </w:rPr>
              <w:t xml:space="preserve"> структуры слова и подбирать к ним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Развивать </w:t>
            </w:r>
            <w:r w:rsidRPr="008F4487">
              <w:rPr>
                <w:rFonts w:ascii="Calibri" w:hAnsi="Calibri" w:cs="FreeSetC"/>
              </w:rPr>
              <w:t xml:space="preserve">навык </w:t>
            </w:r>
            <w:proofErr w:type="gramStart"/>
            <w:r w:rsidRPr="008F4487">
              <w:rPr>
                <w:rFonts w:ascii="Calibri" w:hAnsi="Calibri" w:cs="FreeSetC"/>
              </w:rPr>
              <w:t>правильного</w:t>
            </w:r>
            <w:proofErr w:type="gramEnd"/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литературного произношения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8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Ударение (продолжение).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Смыслоразличительная роль ударения. Подвижность русского ударения. Работа с орфоэпическим словарём. Произношение звуков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 сочетаний звуков в соответствии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 нормами современного русского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языка.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орфоэпический словарь.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капуста.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ударные и безударные слоги,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>в словах ударение.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смыслоразличительной ролью русского ударения, над подвижностью русского ударения.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«Орфоэпическим словарём»,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нём нужную информацию о произношении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 w:rsidRPr="008F4487">
              <w:rPr>
                <w:rFonts w:ascii="Calibri" w:hAnsi="Calibri" w:cs="FreeSetC"/>
              </w:rPr>
              <w:t>в практике речевого общения изучаемые нормы произношения слов.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Оценивать </w:t>
            </w:r>
            <w:r w:rsidRPr="008F4487">
              <w:rPr>
                <w:rFonts w:ascii="Calibri" w:hAnsi="Calibri" w:cs="FreeSetC"/>
              </w:rPr>
              <w:t>в процессе совместной деятельности в парах правильность произношения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Перенос слов по слогам.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Правила переноса части слова с одной строки на другую.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перенос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жёлтый.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Сравнивать </w:t>
            </w:r>
            <w:r w:rsidRPr="008F4487">
              <w:rPr>
                <w:rFonts w:ascii="Calibri" w:hAnsi="Calibri" w:cs="FreeSetC"/>
              </w:rPr>
              <w:t>слова по принцип возможности их переноса с одной строки на другую.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Переносить </w:t>
            </w:r>
            <w:r w:rsidRPr="008F4487">
              <w:rPr>
                <w:rFonts w:ascii="Calibri" w:hAnsi="Calibri" w:cs="FreeSetC"/>
              </w:rPr>
              <w:t>слова по слогам.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Перенос слов по слогам (продолжение).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Составление ответов на вопросы </w:t>
            </w:r>
            <w:proofErr w:type="gramStart"/>
            <w:r w:rsidRPr="008F4487">
              <w:rPr>
                <w:rFonts w:ascii="Calibri" w:hAnsi="Calibri" w:cs="FreeSetC"/>
              </w:rPr>
              <w:t>к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тексту. Проверочная работа.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посуда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Переносить </w:t>
            </w:r>
            <w:r w:rsidRPr="008F4487">
              <w:rPr>
                <w:rFonts w:ascii="Calibri" w:hAnsi="Calibri" w:cs="FreeSetC"/>
              </w:rPr>
              <w:t xml:space="preserve">слова по слогам.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способы переноса.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Знакомство с историей письма (на страницах древних рукописей не было знаков переноса; для письма использовалась береста).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Составлять </w:t>
            </w:r>
            <w:r w:rsidRPr="008F4487">
              <w:rPr>
                <w:rFonts w:ascii="Calibri" w:hAnsi="Calibri" w:cs="FreeSetC"/>
              </w:rPr>
              <w:t>ответы на вопросы к тексту.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Сочинение по серии сюжетных рисунков, вопросам и опорным словам.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рассказа по серии сюжетных рисунков, вопросам и опорным словам.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Формирование чувства ответственности за братьев наших меньших, попавших в беду, готовность прийти им на помощь (на основе нравственного содержания текстов учебника).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рассказ по серии сюжетных рисунков, вопросам и опорным словам.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16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t>ЗВУКИ И БУКВЫ (59ч)</w:t>
            </w:r>
          </w:p>
        </w:tc>
      </w:tr>
      <w:tr w:rsidR="007D307D" w:rsidRPr="008F4487" w:rsidTr="0052540F">
        <w:trPr>
          <w:trHeight w:val="3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Звуки и буквы.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Различие звуков и букв.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Звуки и их обозначение буквами на письме.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Условные звуковые обозначения слов. Замена звуковой модели слова буквенной и наоборот.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звуки, буквы.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октябрь.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звуки и буквы. 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произносить </w:t>
            </w:r>
            <w:r w:rsidRPr="008F4487">
              <w:rPr>
                <w:rFonts w:ascii="Calibri" w:hAnsi="Calibri" w:cs="FreeSetC"/>
              </w:rPr>
              <w:t xml:space="preserve">звуки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называть </w:t>
            </w:r>
            <w:r w:rsidRPr="008F4487">
              <w:rPr>
                <w:rFonts w:ascii="Calibri" w:hAnsi="Calibri" w:cs="FreeSetC"/>
              </w:rPr>
              <w:t xml:space="preserve">буквы, обозначенные этими звуками.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Проводить </w:t>
            </w:r>
            <w:r w:rsidRPr="008F4487">
              <w:rPr>
                <w:rFonts w:ascii="Calibri" w:hAnsi="Calibri" w:cs="FreeSetC"/>
              </w:rPr>
              <w:t xml:space="preserve">частичный звуковой анализ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смыслоразличительную роль звуков и бу</w:t>
            </w:r>
            <w:proofErr w:type="gramStart"/>
            <w:r w:rsidRPr="008F4487">
              <w:rPr>
                <w:rFonts w:ascii="Calibri" w:hAnsi="Calibri" w:cs="FreeSetC"/>
              </w:rPr>
              <w:t>кв в сл</w:t>
            </w:r>
            <w:proofErr w:type="gramEnd"/>
            <w:r w:rsidRPr="008F4487">
              <w:rPr>
                <w:rFonts w:ascii="Calibri" w:hAnsi="Calibri" w:cs="FreeSetC"/>
              </w:rPr>
              <w:t xml:space="preserve">ове.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условные обозначения звуков речи.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r w:rsidRPr="008F4487">
              <w:rPr>
                <w:rFonts w:ascii="Calibri" w:hAnsi="Calibri" w:cs="FreeSetC"/>
              </w:rPr>
              <w:t>звуковое и буквенное обозначения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модели слов (звуковые и буквенные),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 w:rsidRPr="008F4487">
              <w:rPr>
                <w:rFonts w:ascii="Calibri" w:hAnsi="Calibri" w:cs="FreeSetC"/>
              </w:rPr>
              <w:t>их.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Русский алфавит, или Азбука.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Алфавит. Значение алфавита. Знание алфавита: правильное называние букв, знание их последовательности. Сведения из истории русского языка: о самой молодой букве в алфавите — </w:t>
            </w:r>
            <w:r w:rsidRPr="008F4487">
              <w:rPr>
                <w:rFonts w:ascii="Calibri" w:hAnsi="Calibri" w:cs="FreeSetC-Italic"/>
                <w:i/>
                <w:iCs/>
              </w:rPr>
              <w:t>ё</w:t>
            </w:r>
            <w:r w:rsidRPr="008F4487">
              <w:rPr>
                <w:rFonts w:ascii="Calibri" w:hAnsi="Calibri" w:cs="FreeSetC"/>
              </w:rPr>
              <w:t xml:space="preserve">. 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алфавит, азбука.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алфавит.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>, где могут пригодиться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знания об алфавите.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Называть </w:t>
            </w:r>
            <w:r w:rsidRPr="008F4487">
              <w:rPr>
                <w:rFonts w:ascii="Calibri" w:hAnsi="Calibri" w:cs="FreeSetC"/>
              </w:rPr>
              <w:t xml:space="preserve">буквы правильно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располагать </w:t>
            </w:r>
            <w:r w:rsidRPr="008F4487">
              <w:rPr>
                <w:rFonts w:ascii="Calibri" w:hAnsi="Calibri" w:cs="FreeSetC"/>
              </w:rPr>
              <w:t>их в алфавитном порядке.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 w:rsidRPr="008F4487">
              <w:rPr>
                <w:rFonts w:ascii="Calibri" w:hAnsi="Calibri" w:cs="FreeSetC"/>
              </w:rPr>
              <w:t>буквы по сходству в их названиях, по характеристике звуков, которые они обозначают.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положение заданной буквы в алфавите: ближе к концу, к середине, к началу,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называть </w:t>
            </w:r>
            <w:r w:rsidRPr="008F4487">
              <w:rPr>
                <w:rFonts w:ascii="Calibri" w:hAnsi="Calibri" w:cs="FreeSetC"/>
              </w:rPr>
              <w:t xml:space="preserve">соседние буквы по отношению </w:t>
            </w:r>
            <w:proofErr w:type="gramStart"/>
            <w:r w:rsidRPr="008F4487">
              <w:rPr>
                <w:rFonts w:ascii="Calibri" w:hAnsi="Calibri" w:cs="FreeSetC"/>
              </w:rPr>
              <w:t>к</w:t>
            </w:r>
            <w:proofErr w:type="gramEnd"/>
            <w:r w:rsidRPr="008F4487">
              <w:rPr>
                <w:rFonts w:ascii="Calibri" w:hAnsi="Calibri" w:cs="FreeSetC"/>
              </w:rPr>
              <w:t xml:space="preserve"> заданной.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памяткой 1 «Алфавит».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рубрикой «Страничка для </w:t>
            </w:r>
            <w:proofErr w:type="gramStart"/>
            <w:r w:rsidRPr="008F4487">
              <w:rPr>
                <w:rFonts w:ascii="Calibri" w:hAnsi="Calibri" w:cs="FreeSetC"/>
              </w:rPr>
              <w:t>любознательных</w:t>
            </w:r>
            <w:proofErr w:type="gramEnd"/>
            <w:r w:rsidRPr="008F4487">
              <w:rPr>
                <w:rFonts w:ascii="Calibri" w:hAnsi="Calibri" w:cs="FreeSetC"/>
              </w:rPr>
              <w:t>» (знакомство со сведениями из истории русского языка о самой молодой букве в алфавите — букве ё).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Использование алфавита при работе со словарями.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Буквы: печатные и рукописные, прописные и заглавные. Сведения из истории русского языка: о прописных и строчных буквах и др.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буквы (печатные и рукописные, прописные и заглавные).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ноябрь.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Располагать </w:t>
            </w:r>
            <w:r w:rsidRPr="008F4487">
              <w:rPr>
                <w:rFonts w:ascii="Calibri" w:hAnsi="Calibri" w:cs="FreeSetC"/>
              </w:rPr>
              <w:t xml:space="preserve">в алфавитном порядке списки заданных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знание алфавита при работе со словарями.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r w:rsidRPr="008F4487">
              <w:rPr>
                <w:rFonts w:ascii="Calibri" w:hAnsi="Calibri" w:cs="FreeSetC"/>
              </w:rPr>
              <w:t>случаи употребления заглавной (прописной) и строчной буквы в словах.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рубрикой «Страничка для любознательных» (знакомство со </w:t>
            </w:r>
            <w:r w:rsidRPr="008F4487">
              <w:rPr>
                <w:rFonts w:ascii="Calibri" w:hAnsi="Calibri" w:cs="FreeSetC"/>
              </w:rPr>
              <w:lastRenderedPageBreak/>
              <w:t>сведениями из истории русского языка о прописных и строчных буквах).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Употребление прописной (заглавной) буквы. 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Сочинение по репродукции картины </w:t>
            </w:r>
          </w:p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3. Е. Серебряковой «За обедом».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коллективное составление рассказа по репродукции картины.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r w:rsidRPr="008F4487">
              <w:rPr>
                <w:rFonts w:ascii="Calibri" w:hAnsi="Calibri" w:cs="FreeSetC"/>
              </w:rPr>
              <w:t>случаи употребления заглавной (прописной) и строчной буквы в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написания имён собственных и первого слова в предложении.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(под руководством учителя) рассказ по репродукции картины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Гласные звуки.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Признаки гласного звука.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Смыслоразличительная и слогообразующая роль гласных звуков.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Буквы, обозначающие гласные звуки. 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гласный звук; буква, обозначающая гласный звук.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слове гласные звуки.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особенности гласных звуков. 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произносить </w:t>
            </w:r>
            <w:r w:rsidRPr="008F4487">
              <w:rPr>
                <w:rFonts w:ascii="Calibri" w:hAnsi="Calibri" w:cs="FreeSetC"/>
              </w:rPr>
              <w:t>гласные звуки.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гласные звуки и буквы,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обозначающие гласные звуки.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Буквы </w:t>
            </w:r>
            <w:r w:rsidRPr="008F4487">
              <w:rPr>
                <w:rFonts w:ascii="Calibri" w:hAnsi="Calibri" w:cs="FreeSetC-Bold"/>
                <w:b/>
                <w:bCs/>
                <w:i/>
              </w:rPr>
              <w:t xml:space="preserve">е, ё, </w:t>
            </w:r>
            <w:proofErr w:type="spellStart"/>
            <w:r w:rsidRPr="008F4487">
              <w:rPr>
                <w:rFonts w:ascii="Calibri" w:hAnsi="Calibri" w:cs="FreeSetC-Bold"/>
                <w:b/>
                <w:bCs/>
                <w:i/>
              </w:rPr>
              <w:t>ю</w:t>
            </w:r>
            <w:proofErr w:type="spellEnd"/>
            <w:r w:rsidRPr="008F4487">
              <w:rPr>
                <w:rFonts w:ascii="Calibri" w:hAnsi="Calibri" w:cs="FreeSetC-Bold"/>
                <w:b/>
                <w:bCs/>
                <w:i/>
              </w:rPr>
              <w:t>, я</w:t>
            </w:r>
            <w:r w:rsidRPr="008F4487">
              <w:rPr>
                <w:rFonts w:ascii="Calibri" w:hAnsi="Calibri" w:cs="FreeSetC-Bold"/>
                <w:b/>
                <w:bCs/>
              </w:rPr>
              <w:t xml:space="preserve">  и их функции в слове.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Bold"/>
                <w:bCs/>
              </w:rPr>
              <w:t xml:space="preserve">Буквы е, ё, </w:t>
            </w:r>
            <w:proofErr w:type="spellStart"/>
            <w:r w:rsidRPr="008F4487">
              <w:rPr>
                <w:rFonts w:ascii="Calibri" w:hAnsi="Calibri" w:cs="FreeSetC-Bold"/>
                <w:bCs/>
              </w:rPr>
              <w:t>ю</w:t>
            </w:r>
            <w:proofErr w:type="spellEnd"/>
            <w:r w:rsidRPr="008F4487">
              <w:rPr>
                <w:rFonts w:ascii="Calibri" w:hAnsi="Calibri" w:cs="FreeSetC-Bold"/>
                <w:bCs/>
              </w:rPr>
              <w:t>, я  и их функции в слове</w:t>
            </w:r>
            <w:r w:rsidRPr="008F4487">
              <w:rPr>
                <w:rFonts w:ascii="Calibri" w:hAnsi="Calibri" w:cs="FreeSetC"/>
              </w:rPr>
              <w:t xml:space="preserve">: обозначают один гласный звук и указывают на мягкость предшествующего согласного звука на письме; обозначают в </w:t>
            </w:r>
            <w:r w:rsidRPr="008F4487">
              <w:rPr>
                <w:rFonts w:ascii="Calibri" w:hAnsi="Calibri" w:cs="FreeSetC"/>
              </w:rPr>
              <w:lastRenderedPageBreak/>
              <w:t>определенной позиции два звука.  Сведения об источниках пополнения словарного запаса русского языка.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на основе нравственного содержания текстов учебника готовности оказывать помощь тем, кто в ней нуждается.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речи, </w:t>
            </w:r>
            <w:r w:rsidRPr="008F4487">
              <w:rPr>
                <w:rFonts w:ascii="Calibri" w:hAnsi="Calibri" w:cs="FreeSetC"/>
              </w:rPr>
              <w:t>работа с текстом.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Запись ответов на вопросы к тексту.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Работать </w:t>
            </w:r>
            <w:r w:rsidRPr="008F4487">
              <w:rPr>
                <w:rFonts w:ascii="Calibri" w:hAnsi="Calibri" w:cs="FreeSetC"/>
              </w:rPr>
              <w:t>с рубрикой «Страничка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для любознательных».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памяткой 2 «Гласные звуки и буквы для их обозначения».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«работу» букв, </w:t>
            </w:r>
            <w:r w:rsidRPr="008F4487">
              <w:rPr>
                <w:rFonts w:ascii="Calibri" w:hAnsi="Calibri" w:cs="FreeSetC"/>
              </w:rPr>
              <w:lastRenderedPageBreak/>
              <w:t xml:space="preserve">обозначающих гласные звуки в слове.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количество звуков и букв в таких словах, как </w:t>
            </w:r>
            <w:r w:rsidRPr="008F4487">
              <w:rPr>
                <w:rFonts w:ascii="Calibri" w:hAnsi="Calibri" w:cs="FreeSetC-Italic"/>
                <w:i/>
                <w:iCs/>
              </w:rPr>
              <w:t>клюв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>юла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>поют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Наблюдать</w:t>
            </w:r>
            <w:r w:rsidRPr="008F4487">
              <w:rPr>
                <w:rFonts w:ascii="Calibri" w:hAnsi="Calibri" w:cs="FreeSetC"/>
              </w:rPr>
              <w:t>, из каких языков пришли в нашу речь слова.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тему и главную мысль текста.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тексту заголовок.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ответы на вопросы к тексту с опорой на рисунок и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текст.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безударным гласным звуком в корне. Ударные и безударные гласные звуки.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Произношение ударного гласного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звука в </w:t>
            </w:r>
            <w:proofErr w:type="gramStart"/>
            <w:r w:rsidRPr="008F4487">
              <w:rPr>
                <w:rFonts w:ascii="Calibri" w:hAnsi="Calibri" w:cs="FreeSetC"/>
              </w:rPr>
              <w:t>корне слова</w:t>
            </w:r>
            <w:proofErr w:type="gramEnd"/>
            <w:r w:rsidRPr="008F4487">
              <w:rPr>
                <w:rFonts w:ascii="Calibri" w:hAnsi="Calibri" w:cs="FreeSetC"/>
              </w:rPr>
              <w:t xml:space="preserve"> и его обозначение на письме. Произношение безударного гласного звука в </w:t>
            </w:r>
            <w:proofErr w:type="gramStart"/>
            <w:r w:rsidRPr="008F4487">
              <w:rPr>
                <w:rFonts w:ascii="Calibri" w:hAnsi="Calibri" w:cs="FreeSetC"/>
              </w:rPr>
              <w:t>корне слова</w:t>
            </w:r>
            <w:proofErr w:type="gramEnd"/>
            <w:r w:rsidRPr="008F4487">
              <w:rPr>
                <w:rFonts w:ascii="Calibri" w:hAnsi="Calibri" w:cs="FreeSetC"/>
              </w:rPr>
              <w:t xml:space="preserve"> и его обозначение на письме. Различие форм одного и того же слова и однокоренных слов.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формы слова.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звуковой и буквенный состав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качественную характеристику гласного звука: гласный ударный или безударный.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Различать </w:t>
            </w:r>
            <w:r w:rsidRPr="008F4487">
              <w:rPr>
                <w:rFonts w:ascii="Calibri" w:hAnsi="Calibri" w:cs="FreeSetC"/>
              </w:rPr>
              <w:t>однокоренные слова и формы одного и того же слова.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безударный гласный  звук в слове и его место в слове.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Правило обозначения буквой безударного гласного звука.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Особенности проверяемого и проверочного слов (для правила обозначения буквой безударного гласного звука). Единообразное написание гласных в корне форм одного и того же слова и в </w:t>
            </w:r>
            <w:r w:rsidRPr="008F4487">
              <w:rPr>
                <w:rFonts w:ascii="Calibri" w:hAnsi="Calibri" w:cs="FreeSetC"/>
              </w:rPr>
              <w:lastRenderedPageBreak/>
              <w:t>однокоренных словах.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проверочное и проверяемое слова.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безударный гласный звук в слове и его место в слове (корне).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двусложных словах букву безударного гласного звука, написание которой надо проверять.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Устанавливать </w:t>
            </w:r>
            <w:r w:rsidRPr="008F4487">
              <w:rPr>
                <w:rFonts w:ascii="Calibri" w:hAnsi="Calibri" w:cs="FreeSetC"/>
              </w:rPr>
              <w:t xml:space="preserve">правило обозначения </w:t>
            </w:r>
            <w:r w:rsidRPr="008F4487">
              <w:rPr>
                <w:rFonts w:ascii="Calibri" w:hAnsi="Calibri" w:cs="FreeSetC"/>
              </w:rPr>
              <w:lastRenderedPageBreak/>
              <w:t xml:space="preserve">безударного гласного звука буквой и осознавать его.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единообразным на-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писанием корня в однокоренных словах и в формах одного и того же слова.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Различать </w:t>
            </w:r>
            <w:r w:rsidRPr="008F4487">
              <w:rPr>
                <w:rFonts w:ascii="Calibri" w:hAnsi="Calibri" w:cs="FreeSetC"/>
              </w:rPr>
              <w:t xml:space="preserve">проверочное и проверяемое слова.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проверочные слова путём изменения формы слова и подбора однокоренного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>слова.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корне слова</w:t>
            </w:r>
            <w:proofErr w:type="gram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Изменение формы слова и подбор однокоренных слов с ударным 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Составление сообщения на тему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«Какими способами можно подобрать проверочное слово для слова с безударным гласным звуком в корне».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одежда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Устанавливать </w:t>
            </w:r>
            <w:r w:rsidRPr="008F4487">
              <w:rPr>
                <w:rFonts w:ascii="Calibri" w:hAnsi="Calibri" w:cs="FreeSetC"/>
              </w:rPr>
              <w:t xml:space="preserve">алгоритм проверки обозначения буквой безударного гласного звука.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сообщение на </w:t>
            </w:r>
            <w:proofErr w:type="gramStart"/>
            <w:r w:rsidRPr="008F4487">
              <w:rPr>
                <w:rFonts w:ascii="Calibri" w:hAnsi="Calibri" w:cs="FreeSetC"/>
              </w:rPr>
              <w:t>тему</w:t>
            </w:r>
            <w:proofErr w:type="gramEnd"/>
            <w:r w:rsidRPr="008F4487">
              <w:rPr>
                <w:rFonts w:ascii="Calibri" w:hAnsi="Calibri" w:cs="FreeSetC"/>
              </w:rPr>
              <w:t xml:space="preserve"> «Какими способами можно подобрать проверочное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слово для слова с безударным гласным звуком в корне».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букву безударного гласного звука, написание которой надо проверять.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проверочные слова путём изменения формы слова и подбора однокоренного слова.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правильность написания слов с безударным гласным звуком.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  <w:b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>Контрольный диктант.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Bold"/>
                <w:bCs/>
              </w:rPr>
              <w:t>Контрольный диктант с грамматическим заданием.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 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текст, используя изученные правила письма.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написанное.</w:t>
            </w:r>
          </w:p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>грамматические задания в соответствии с планируемыми результатами знаний по изученным темам системы языка.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Словарный диктант.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Bold"/>
                <w:bCs/>
              </w:rPr>
              <w:t>Слова с непроверяемым написанием.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 xml:space="preserve">в памяти 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 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слова с непроверяемыми орфограммами,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proofErr w:type="gramStart"/>
            <w:r w:rsidRPr="008F4487">
              <w:rPr>
                <w:rFonts w:ascii="Calibri" w:hAnsi="Calibri" w:cs="FreeSetC"/>
              </w:rPr>
              <w:t>написанное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диктанта и грамматического задания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 xml:space="preserve">оценку ей работы.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причины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успешности или </w:t>
            </w:r>
            <w:proofErr w:type="spellStart"/>
            <w:r w:rsidRPr="008F4487">
              <w:rPr>
                <w:rFonts w:ascii="Calibri" w:hAnsi="Calibri" w:cs="FreeSetC"/>
              </w:rPr>
              <w:t>неуспешности</w:t>
            </w:r>
            <w:proofErr w:type="spellEnd"/>
            <w:r w:rsidRPr="008F4487">
              <w:rPr>
                <w:rFonts w:ascii="Calibri" w:hAnsi="Calibri" w:cs="FreeSetC"/>
              </w:rPr>
              <w:t xml:space="preserve"> результатов выполненной контрольной работы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корне слова</w:t>
            </w:r>
            <w:proofErr w:type="gram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F4487">
              <w:rPr>
                <w:rFonts w:ascii="Calibri" w:hAnsi="Calibri" w:cs="FreeSetC"/>
              </w:rPr>
              <w:t>корне слова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"/>
              </w:rPr>
              <w:t>Единообразное написание гласных в корне форм одного и того же слова и в однокоренных словах.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при написании слов с безударным гласным в корне.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Планировать </w:t>
            </w:r>
            <w:r w:rsidRPr="008F4487">
              <w:rPr>
                <w:rFonts w:ascii="Calibri" w:hAnsi="Calibri" w:cs="FreeSetC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пути её решения,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решать </w:t>
            </w:r>
            <w:r w:rsidRPr="008F4487">
              <w:rPr>
                <w:rFonts w:ascii="Calibri" w:hAnsi="Calibri" w:cs="FreeSetC"/>
              </w:rPr>
              <w:t>её в соответствии с изученным правилом.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корне слова</w:t>
            </w:r>
            <w:proofErr w:type="gram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F4487">
              <w:rPr>
                <w:rFonts w:ascii="Calibri" w:hAnsi="Calibri" w:cs="FreeSetC"/>
              </w:rPr>
              <w:t>корне слова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Единообразное написание гласных в корне форм одного и того же слова и в однокоренных словах. Слова, в которых написание буквы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е </w:t>
            </w:r>
            <w:r w:rsidRPr="008F4487">
              <w:rPr>
                <w:rFonts w:ascii="Calibri" w:hAnsi="Calibri" w:cs="FreeSetC"/>
              </w:rPr>
              <w:t xml:space="preserve">проверяется буквой </w:t>
            </w:r>
            <w:r w:rsidRPr="008F4487">
              <w:rPr>
                <w:rFonts w:ascii="Calibri" w:hAnsi="Calibri" w:cs="FreeSetC-Italic"/>
                <w:i/>
                <w:iCs/>
              </w:rPr>
              <w:t>ё.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снегирь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при написании слов с безударным гласным в корне.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Планировать </w:t>
            </w:r>
            <w:r w:rsidRPr="008F4487">
              <w:rPr>
                <w:rFonts w:ascii="Calibri" w:hAnsi="Calibri" w:cs="FreeSetC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пути её решения,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решать </w:t>
            </w:r>
            <w:r w:rsidRPr="008F4487">
              <w:rPr>
                <w:rFonts w:ascii="Calibri" w:hAnsi="Calibri" w:cs="FreeSetC"/>
              </w:rPr>
              <w:t>её в соответствии с изученным правилом.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проверяемые и непроверяемые орфограммы.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корне слова</w:t>
            </w:r>
            <w:proofErr w:type="gram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Составление текста из деформированных предложений. Работа с памяткой 7 «Как подготовиться к диктанту». </w:t>
            </w:r>
            <w:r w:rsidRPr="008F4487">
              <w:rPr>
                <w:rFonts w:ascii="Calibri" w:hAnsi="Calibri" w:cs="FreeSetC"/>
                <w:b/>
                <w:i/>
              </w:rPr>
              <w:t>Написание диктанта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лягушка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буквы, написание которых надо проверять.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текст из деформированных предложений.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памяткой 7 «Как подготовиться к диктанту»,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текст в соответствии с проведённой подготовкой.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Буквы безударных гласных корня, которые надо запоминать.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Словарные слова. Работа с орфографическим словарём. Наблюдение над этимологией слов—названий растений и ягод этих растений.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земляника (земляничка),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малина (малинка)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словарных словах буквы, написание которых надо запомнить или проверить по словарю.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 безударным гласным в корне, пользуясь алгоритмом проверки на писания.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«Орфографическим словарём» учебника: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слова с изучаемой орфограммой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написание слова по «Орфографическому словарю».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этимологией слов—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названий растений и ягод этих растений.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словарных слов.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Распознавание в словах букв, написание которых надо проверить и запомнить. Наблюдение над использованием в речи фразеологизмов как выразительных средств языка.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молоток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словарных словах буквы, написание которых надо запомнить или проверить по словарю, а также буквы, написание которых надо проверять.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проверяемые и непроверяемые орфограммы.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 xml:space="preserve">правила при написании слов </w:t>
            </w:r>
            <w:proofErr w:type="gramStart"/>
            <w:r w:rsidRPr="008F4487">
              <w:rPr>
                <w:rFonts w:ascii="Calibri" w:hAnsi="Calibri" w:cs="FreeSetC"/>
              </w:rPr>
              <w:t>с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проверяемыми и непроверяемыми орфограммами.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над значением фразеологизмов (без терминологии).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>, когда в речи употребляют фразеологизмы.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Представление об орфограмме. Проверяемые и непроверяемые орфограммы.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орфограмма, проверяемая орфограмма, непроверяемая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орфограмма.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значение терминов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орфограмма, проверяемая орфограмма, непроверяемая орфограмма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их при решении учебных задач.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проверяемые и непроверяемые орфограммы.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Планировать </w:t>
            </w:r>
            <w:r w:rsidRPr="008F4487">
              <w:rPr>
                <w:rFonts w:ascii="Calibri" w:hAnsi="Calibri" w:cs="FreeSetC"/>
              </w:rPr>
              <w:t xml:space="preserve">учебные действия при </w:t>
            </w:r>
            <w:r w:rsidRPr="008F4487">
              <w:rPr>
                <w:rFonts w:ascii="Calibri" w:hAnsi="Calibri" w:cs="FreeSetC"/>
              </w:rPr>
              <w:lastRenderedPageBreak/>
              <w:t xml:space="preserve">решении орфографической задачи (обозначение буквой безударного гласного звука в слове),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пути её решения,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решать </w:t>
            </w:r>
            <w:r w:rsidRPr="008F4487">
              <w:rPr>
                <w:rFonts w:ascii="Calibri" w:hAnsi="Calibri" w:cs="FreeSetC"/>
              </w:rPr>
              <w:t>её в соответствии с изученным правилом.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проверяемыми и непроверяемыми орфограммами.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"/>
              </w:rPr>
              <w:t>Рубрика «Проверь себя»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проверяемые и непроверяемые орфограммы.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правила при написании слов с проверяемыми и непроверяемыми орфограммами.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слова с безударным гласным в корне, пользуясь алгоритмом проверки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00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 xml:space="preserve">Контрольный диктант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Bold"/>
                <w:bCs/>
              </w:rPr>
              <w:t>Контрольно-проверочный диктант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Bold"/>
                <w:bCs/>
              </w:rPr>
              <w:t>(с грамматическим заданием).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в соответствии с изученными правилами.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написанное.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Сочинение по репродукции картины </w:t>
            </w:r>
          </w:p>
          <w:p w:rsidR="007D307D" w:rsidRPr="008F4487" w:rsidRDefault="007D307D" w:rsidP="0052540F">
            <w:pPr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С. А. </w:t>
            </w:r>
            <w:proofErr w:type="spellStart"/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Тутунова</w:t>
            </w:r>
            <w:proofErr w:type="spellEnd"/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 «Зима пришла. Детство».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 xml:space="preserve">коллективное составление рассказа по репродукции картины С. А. </w:t>
            </w:r>
            <w:proofErr w:type="spellStart"/>
            <w:r w:rsidRPr="008F4487">
              <w:rPr>
                <w:rFonts w:ascii="Calibri" w:hAnsi="Calibri" w:cs="FreeSetC"/>
              </w:rPr>
              <w:t>Тутунова</w:t>
            </w:r>
            <w:proofErr w:type="spellEnd"/>
            <w:r w:rsidRPr="008F4487">
              <w:rPr>
                <w:rFonts w:ascii="Calibri" w:hAnsi="Calibri" w:cs="FreeSetC"/>
              </w:rPr>
              <w:t xml:space="preserve"> «Зима пришла. Детство».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рассказ (под руководством учителя) по репродукции картины С. А. </w:t>
            </w:r>
            <w:proofErr w:type="spellStart"/>
            <w:r w:rsidRPr="008F4487">
              <w:rPr>
                <w:rFonts w:ascii="Calibri" w:hAnsi="Calibri" w:cs="FreeSetC"/>
              </w:rPr>
              <w:t>Тутунова</w:t>
            </w:r>
            <w:proofErr w:type="spellEnd"/>
            <w:r w:rsidRPr="008F4487">
              <w:rPr>
                <w:rFonts w:ascii="Calibri" w:hAnsi="Calibri" w:cs="FreeSetC"/>
              </w:rPr>
              <w:t xml:space="preserve"> «Зима пришла. Детство»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составленный текст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>Словарный диктант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диктанте и сочинении.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чувства уважения к старшим по возрасту и готовности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оказать им посильную помощь </w:t>
            </w:r>
            <w:proofErr w:type="gramStart"/>
            <w:r w:rsidRPr="008F4487">
              <w:rPr>
                <w:rFonts w:ascii="Calibri" w:hAnsi="Calibri" w:cs="FreeSetC"/>
              </w:rPr>
              <w:t>на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основе содержания текста учебника.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Развитие речи: </w:t>
            </w:r>
            <w:r w:rsidRPr="008F4487">
              <w:rPr>
                <w:rFonts w:ascii="Calibri" w:hAnsi="Calibri" w:cs="FreeSetC"/>
              </w:rPr>
              <w:t>восстановление де-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формированного текста по данным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предложениям и рисунку.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слова с </w:t>
            </w:r>
            <w:proofErr w:type="gramStart"/>
            <w:r w:rsidRPr="008F4487">
              <w:rPr>
                <w:rFonts w:ascii="Calibri" w:hAnsi="Calibri" w:cs="FreeSetC"/>
              </w:rPr>
              <w:t>непроверяемыми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орфограммами.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диктанта и грамматического задания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 xml:space="preserve">оценку своей работы,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причины успешности или </w:t>
            </w:r>
            <w:proofErr w:type="spellStart"/>
            <w:r w:rsidRPr="008F4487">
              <w:rPr>
                <w:rFonts w:ascii="Calibri" w:hAnsi="Calibri" w:cs="FreeSetC"/>
              </w:rPr>
              <w:t>неуспешности</w:t>
            </w:r>
            <w:proofErr w:type="spellEnd"/>
            <w:r w:rsidRPr="008F4487">
              <w:rPr>
                <w:rFonts w:ascii="Calibri" w:hAnsi="Calibri" w:cs="FreeSetC"/>
              </w:rPr>
              <w:t xml:space="preserve"> результатов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выполненной контрольной работы.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из слов, данных в начальной форме, из составленных предложений — рассказ в соответствии с рисунком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Согласные звуки.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Признаки согласного звука. Смыслоразличительная роль согласных звуков в слове.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согласный звук, буква,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обозначающая</w:t>
            </w:r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 согласный звук.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мороз (морозный).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слове согласные звуки,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их признаки.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произносить </w:t>
            </w:r>
            <w:r w:rsidRPr="008F4487">
              <w:rPr>
                <w:rFonts w:ascii="Calibri" w:hAnsi="Calibri" w:cs="FreeSetC"/>
              </w:rPr>
              <w:t>согласные звуки.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согласные звуки и буквы, обозначающие согласные звуки.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памяткой 3 «Согласные звуки русского языка».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Согласный звук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r w:rsidRPr="008F4487">
              <w:rPr>
                <w:rFonts w:ascii="Calibri" w:hAnsi="Calibri" w:cs="FreeSetC-Bold"/>
                <w:b/>
                <w:bCs/>
              </w:rPr>
              <w:t>й</w:t>
            </w:r>
            <w:proofErr w:type="spellEnd"/>
            <w:r w:rsidRPr="008F4487">
              <w:rPr>
                <w:rFonts w:ascii="Calibri" w:hAnsi="Calibri" w:cs="FreeSetC-Bold"/>
                <w:b/>
                <w:bCs/>
              </w:rPr>
              <w:t>’</w:t>
            </w:r>
            <w:r w:rsidRPr="008F4487">
              <w:rPr>
                <w:rFonts w:ascii="Calibri" w:hAnsi="Calibri" w:cs="NewtonPhonetic"/>
              </w:rPr>
              <w:t xml:space="preserve">] </w:t>
            </w:r>
            <w:r w:rsidRPr="008F4487">
              <w:rPr>
                <w:rFonts w:ascii="Calibri" w:hAnsi="Calibri" w:cs="FreeSetC-Bold"/>
                <w:b/>
                <w:bCs/>
              </w:rPr>
              <w:t xml:space="preserve">и буква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й</w:t>
            </w:r>
            <w:proofErr w:type="spell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 с буквой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й</w:t>
            </w:r>
            <w:proofErr w:type="spellEnd"/>
            <w:r w:rsidRPr="008F4487">
              <w:rPr>
                <w:rFonts w:ascii="Calibri" w:hAnsi="Calibri" w:cs="FreeSetC"/>
              </w:rPr>
              <w:t xml:space="preserve">, вошедшие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наш язык из других языков.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урожай (урожайный).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согласный звук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r w:rsidRPr="008F4487">
              <w:rPr>
                <w:rFonts w:ascii="Calibri" w:hAnsi="Calibri" w:cs="FreeSetC"/>
              </w:rPr>
              <w:t>й</w:t>
            </w:r>
            <w:proofErr w:type="spellEnd"/>
            <w:r w:rsidRPr="008F4487">
              <w:rPr>
                <w:rFonts w:ascii="Calibri" w:hAnsi="Calibri" w:cs="FreeSetC"/>
              </w:rPr>
              <w:t>’</w:t>
            </w:r>
            <w:r w:rsidRPr="008F4487">
              <w:rPr>
                <w:rFonts w:ascii="Calibri" w:hAnsi="Calibri" w:cs="NewtonPhonetic"/>
              </w:rPr>
              <w:t xml:space="preserve">] </w:t>
            </w:r>
            <w:r w:rsidRPr="008F4487">
              <w:rPr>
                <w:rFonts w:ascii="Calibri" w:hAnsi="Calibri" w:cs="FreeSetC"/>
              </w:rPr>
              <w:t xml:space="preserve">и гласный звук </w:t>
            </w:r>
            <w:r w:rsidRPr="008F4487">
              <w:rPr>
                <w:rFonts w:ascii="Calibri" w:hAnsi="Calibri" w:cs="NewtonPhonetic"/>
              </w:rPr>
              <w:t>[</w:t>
            </w:r>
            <w:r w:rsidRPr="008F4487">
              <w:rPr>
                <w:rFonts w:ascii="Calibri" w:hAnsi="Calibri" w:cs="FreeSetC"/>
              </w:rPr>
              <w:t>и</w:t>
            </w:r>
            <w:r w:rsidRPr="008F4487">
              <w:rPr>
                <w:rFonts w:ascii="Calibri" w:hAnsi="Calibri" w:cs="NewtonPhonetic"/>
              </w:rPr>
              <w:t>]</w:t>
            </w:r>
            <w:r w:rsidRPr="008F4487">
              <w:rPr>
                <w:rFonts w:ascii="Calibri" w:hAnsi="Calibri" w:cs="FreeSetC"/>
              </w:rPr>
              <w:t xml:space="preserve">, а также слоги, в которых есть звук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r w:rsidRPr="008F4487">
              <w:rPr>
                <w:rFonts w:ascii="Calibri" w:hAnsi="Calibri" w:cs="FreeSetC"/>
              </w:rPr>
              <w:t>й</w:t>
            </w:r>
            <w:proofErr w:type="spellEnd"/>
            <w:r w:rsidRPr="008F4487">
              <w:rPr>
                <w:rFonts w:ascii="Calibri" w:hAnsi="Calibri" w:cs="FreeSetC"/>
              </w:rPr>
              <w:t>’</w:t>
            </w:r>
            <w:r w:rsidRPr="008F4487">
              <w:rPr>
                <w:rFonts w:ascii="Calibri" w:hAnsi="Calibri" w:cs="NewtonPhonetic"/>
              </w:rPr>
              <w:t>]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способы обозначения согласного звука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r w:rsidRPr="008F4487">
              <w:rPr>
                <w:rFonts w:ascii="Calibri" w:hAnsi="Calibri" w:cs="FreeSetC"/>
              </w:rPr>
              <w:t>й</w:t>
            </w:r>
            <w:proofErr w:type="spellEnd"/>
            <w:r w:rsidRPr="008F4487">
              <w:rPr>
                <w:rFonts w:ascii="Calibri" w:hAnsi="Calibri" w:cs="FreeSetC"/>
              </w:rPr>
              <w:t>’</w:t>
            </w:r>
            <w:r w:rsidRPr="008F4487">
              <w:rPr>
                <w:rFonts w:ascii="Calibri" w:hAnsi="Calibri" w:cs="NewtonPhonetic"/>
              </w:rPr>
              <w:t xml:space="preserve">] </w:t>
            </w:r>
            <w:r w:rsidRPr="008F4487">
              <w:rPr>
                <w:rFonts w:ascii="Calibri" w:hAnsi="Calibri" w:cs="FreeSetC"/>
              </w:rPr>
              <w:t xml:space="preserve">буквами.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proofErr w:type="spellStart"/>
            <w:proofErr w:type="gramStart"/>
            <w:r w:rsidRPr="008F4487">
              <w:rPr>
                <w:rFonts w:ascii="Calibri" w:hAnsi="Calibri" w:cs="FreeSetC"/>
              </w:rPr>
              <w:t>звуко-буквенный</w:t>
            </w:r>
            <w:proofErr w:type="spellEnd"/>
            <w:proofErr w:type="gramEnd"/>
            <w:r w:rsidRPr="008F4487">
              <w:rPr>
                <w:rFonts w:ascii="Calibri" w:hAnsi="Calibri" w:cs="FreeSetC"/>
              </w:rPr>
              <w:t xml:space="preserve"> состав слов типа </w:t>
            </w:r>
            <w:r w:rsidRPr="008F4487">
              <w:rPr>
                <w:rFonts w:ascii="Calibri" w:hAnsi="Calibri" w:cs="FreeSetC-Italic"/>
                <w:i/>
                <w:iCs/>
              </w:rPr>
              <w:t>ёлка, ели, южный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рубрикой «Страничка для любознательных»: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знакомиться </w:t>
            </w:r>
            <w:r w:rsidRPr="008F4487">
              <w:rPr>
                <w:rFonts w:ascii="Calibri" w:hAnsi="Calibri" w:cs="FreeSetC"/>
              </w:rPr>
              <w:t xml:space="preserve">со сведениями о «звуке-невидимке»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r w:rsidRPr="008F4487">
              <w:rPr>
                <w:rFonts w:ascii="Calibri" w:hAnsi="Calibri" w:cs="FreeSetC"/>
              </w:rPr>
              <w:t>й</w:t>
            </w:r>
            <w:proofErr w:type="spellEnd"/>
            <w:r w:rsidRPr="008F4487">
              <w:rPr>
                <w:rFonts w:ascii="Calibri" w:hAnsi="Calibri" w:cs="FreeSetC"/>
              </w:rPr>
              <w:t>’</w:t>
            </w:r>
            <w:r w:rsidRPr="008F4487">
              <w:rPr>
                <w:rFonts w:ascii="Calibri" w:hAnsi="Calibri" w:cs="NewtonPhonetic"/>
              </w:rPr>
              <w:t>]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переноса слов с буквой «и краткое».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Заменять </w:t>
            </w:r>
            <w:r w:rsidRPr="008F4487">
              <w:rPr>
                <w:rFonts w:ascii="Calibri" w:hAnsi="Calibri" w:cs="FreeSetC"/>
              </w:rPr>
              <w:t>звуковые модели слов буквенными.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Слова с удвоенными согласными.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Произношение и написание слов </w:t>
            </w:r>
            <w:proofErr w:type="gramStart"/>
            <w:r w:rsidRPr="008F4487">
              <w:rPr>
                <w:rFonts w:ascii="Calibri" w:hAnsi="Calibri" w:cs="FreeSetC"/>
              </w:rPr>
              <w:t>с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удвоенными согласными.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удвоенные согласные.</w:t>
            </w:r>
            <w:r w:rsidRPr="008F4487">
              <w:rPr>
                <w:rFonts w:ascii="Calibri" w:hAnsi="Calibri" w:cs="FreeSetC"/>
              </w:rPr>
              <w:t xml:space="preserve"> 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суббота (субботний).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произношением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правописанием слов с удвоенными согласными.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переноса слов с удвоенными согласными.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Сочинение по репродукции картины А. С. Степанова «Лоси».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коллективное составление рассказа по репродукции картины А. С. Степанова «Лоси» и опорным словам.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 xml:space="preserve">в памяти 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 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рассказ по репродукции картины А. С. Степанова «Лоси» и опорным словам,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составленный рассказ.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Проект «И в шутку и всерьёз».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Создание нового информационного объекта – занимательных заданий по русскому языку.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 xml:space="preserve">задания проекта «И в шутку и всерьёз»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>рекомендации к выполнению проекта: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совместно со сверстниками и взрослыми информацию </w:t>
            </w:r>
            <w:r w:rsidRPr="008F4487">
              <w:rPr>
                <w:rFonts w:ascii="Calibri" w:hAnsi="Calibri" w:cs="FreeSetC"/>
              </w:rPr>
              <w:lastRenderedPageBreak/>
              <w:t>(занимательные задания) в учебнике, дидактическом материале, «Рабочей тетради» и других источниках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создавать </w:t>
            </w:r>
            <w:r w:rsidRPr="008F4487">
              <w:rPr>
                <w:rFonts w:ascii="Calibri" w:hAnsi="Calibri" w:cs="FreeSetC"/>
              </w:rPr>
              <w:t xml:space="preserve">свои занимательные задания;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участвовать </w:t>
            </w:r>
            <w:r w:rsidRPr="008F4487">
              <w:rPr>
                <w:rFonts w:ascii="Calibri" w:hAnsi="Calibri" w:cs="FreeSetC"/>
              </w:rPr>
              <w:t>в презентации занимательных заданий.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Твёрдые и мягкие согласные звуки и буквы для их обозначения.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Обозначение мягкости согласных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звуков на письме буквами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и, е, ё,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ю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.</w:t>
            </w:r>
            <w:r w:rsidRPr="008F4487">
              <w:rPr>
                <w:rFonts w:ascii="Calibri" w:hAnsi="Calibri" w:cs="FreeSetC"/>
              </w:rPr>
              <w:t xml:space="preserve"> 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мягкий и твёрдый согласные звуки; буквы, обозначающие мягкий согласный звук; буквы, обозначающие твёрдый согласный звук; непарный по твёрдости-мягкости согласный звук.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твёрдые и мягкие согласные звуки (парные и непарные),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их в словах и правильно произносить.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Называть </w:t>
            </w:r>
            <w:r w:rsidRPr="008F4487">
              <w:rPr>
                <w:rFonts w:ascii="Calibri" w:hAnsi="Calibri" w:cs="FreeSetC"/>
              </w:rPr>
              <w:t>буквы, которые указывают на твёрдость (или мягкость) согласного в слове.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r w:rsidRPr="008F4487">
              <w:rPr>
                <w:rFonts w:ascii="Calibri" w:hAnsi="Calibri" w:cs="FreeSetC"/>
              </w:rPr>
              <w:t>слова, различающиеся твёрдым и мягким согласным звуком.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>, как обозначена мягкость согласных на письме.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Твёрдые и мягкие согласные звуки и буквы для их обозначения.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Обозначение мягкости согласных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звуков на письме буквами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и, е, ё,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ю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. </w:t>
            </w:r>
            <w:r w:rsidRPr="008F4487">
              <w:rPr>
                <w:rFonts w:ascii="Calibri" w:hAnsi="Calibri" w:cs="FreeSetC"/>
              </w:rPr>
              <w:t xml:space="preserve">Формирование </w:t>
            </w:r>
            <w:proofErr w:type="gramStart"/>
            <w:r w:rsidRPr="008F4487">
              <w:rPr>
                <w:rFonts w:ascii="Calibri" w:hAnsi="Calibri" w:cs="FreeSetC"/>
              </w:rPr>
              <w:t>бережного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отношения к материальным ценностям, к тому, что создано трудом человека, на основе содержания текста учебника.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 xml:space="preserve">составление рассказа по рисунку. 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декабрь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согласный звук (твёрдый или мягкий, парный или непарный).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качественную характеристику выделенного согласного звука.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слова, начинающиеся с мягкого или твёрдого согласного звука.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тексте слова, соответствующие заданной учебной задаче.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предложение по памяти, </w:t>
            </w: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проверять </w:t>
            </w:r>
            <w:r w:rsidRPr="008F4487">
              <w:rPr>
                <w:rFonts w:ascii="Calibri" w:hAnsi="Calibri" w:cs="FreeSetC"/>
              </w:rPr>
              <w:t>себя.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главную мысль текста.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текст по рисунку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его.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текст по памяти.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Мягкий знак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) </w:t>
            </w:r>
            <w:r w:rsidRPr="008F4487">
              <w:rPr>
                <w:rFonts w:ascii="Calibri" w:hAnsi="Calibri" w:cs="FreeSetC-Bold"/>
                <w:b/>
                <w:bCs/>
              </w:rPr>
              <w:t>как показатель мягкости согласного звука на письме.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Развитие на основе текстов учебника положительных качеств личности: скромности, бережливости, совестливости.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мягкий знак 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 как показатель мягкости согласного звука.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значение мягкого знака как знака для обозначения мягкости согласного на письме.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количество звуков и букв в таких словах, как </w:t>
            </w:r>
            <w:r w:rsidRPr="008F4487">
              <w:rPr>
                <w:rFonts w:ascii="Calibri" w:hAnsi="Calibri" w:cs="FreeSetC-Italic"/>
                <w:i/>
                <w:iCs/>
              </w:rPr>
              <w:t>огонь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>кольцо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причины расхождения количества звуков и букв в этих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примеры слов с мягким 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8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мягким знаком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) </w:t>
            </w:r>
            <w:r w:rsidRPr="008F4487">
              <w:rPr>
                <w:rFonts w:ascii="Calibri" w:hAnsi="Calibri" w:cs="FreeSetC-Bold"/>
                <w:b/>
                <w:bCs/>
              </w:rPr>
              <w:t>на конце и в середине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Перенос слов с мягким знаком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середине слова. </w:t>
            </w:r>
            <w:proofErr w:type="gramStart"/>
            <w:r w:rsidRPr="008F4487">
              <w:rPr>
                <w:rFonts w:ascii="Calibri" w:hAnsi="Calibri" w:cs="FreeSetC"/>
              </w:rPr>
              <w:t>Развитие воссоздающего воображения на основе чтения поэтических строк А. Пушкина (учебник,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упр. 207).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коньки, мебель.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количество звуков и букв в таких словах, как </w:t>
            </w:r>
            <w:r w:rsidRPr="008F4487">
              <w:rPr>
                <w:rFonts w:ascii="Calibri" w:hAnsi="Calibri" w:cs="FreeSetC-Italic"/>
                <w:i/>
                <w:iCs/>
              </w:rPr>
              <w:t>мебель, коньки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Обозначать </w:t>
            </w:r>
            <w:r w:rsidRPr="008F4487">
              <w:rPr>
                <w:rFonts w:ascii="Calibri" w:hAnsi="Calibri" w:cs="FreeSetC"/>
              </w:rPr>
              <w:t>мягкость согласного звука мягким знаком на конце слова и в середине слова перед согласным.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написание мягкого знака в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Переносить </w:t>
            </w:r>
            <w:r w:rsidRPr="008F4487">
              <w:rPr>
                <w:rFonts w:ascii="Calibri" w:hAnsi="Calibri" w:cs="FreeSetC"/>
              </w:rPr>
              <w:t>с одной строки на другую слова с мягким знаком.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Создавать </w:t>
            </w:r>
            <w:r w:rsidRPr="008F4487">
              <w:rPr>
                <w:rFonts w:ascii="Calibri" w:hAnsi="Calibri" w:cs="FreeSetC"/>
              </w:rPr>
              <w:t>словесную картину по поэтическим строкам.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мягким знаком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) </w:t>
            </w:r>
            <w:r w:rsidRPr="008F4487">
              <w:rPr>
                <w:rFonts w:ascii="Calibri" w:hAnsi="Calibri" w:cs="FreeSetC-Bold"/>
                <w:b/>
                <w:bCs/>
              </w:rPr>
              <w:t>на конце и в середине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текстом.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Составление ответов на вопросы к тексту.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Обозначать </w:t>
            </w:r>
            <w:r w:rsidRPr="008F4487">
              <w:rPr>
                <w:rFonts w:ascii="Calibri" w:hAnsi="Calibri" w:cs="FreeSetC"/>
              </w:rPr>
              <w:t>мягкость согласного звука мягким знаком на конце слова и в середине слова перед согласным.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тему 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нему заголовок,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части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 w:rsidRPr="008F4487">
              <w:rPr>
                <w:rFonts w:ascii="Calibri" w:hAnsi="Calibri" w:cs="FreeSetC"/>
              </w:rPr>
              <w:t xml:space="preserve">текст с целью нахождения в нём информации для ответа на вопросы,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ответы.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Проект «Пишем письмо»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Учебник: рубрика «Наши проекты. Пишем письмо»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>задания проекта «Пишем письмо».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Составлять продолжение рассказа. Писать письмо Деду Морозу.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Буквосочетания с шип</w:t>
            </w:r>
            <w:r>
              <w:rPr>
                <w:rFonts w:ascii="Calibri" w:hAnsi="Calibri" w:cs="FreeSetC-Bold"/>
                <w:b/>
                <w:bCs/>
              </w:rPr>
              <w:t>ящ</w:t>
            </w:r>
            <w:r w:rsidRPr="008F4487">
              <w:rPr>
                <w:rFonts w:ascii="Calibri" w:hAnsi="Calibri" w:cs="FreeSetC-Bold"/>
                <w:b/>
                <w:bCs/>
              </w:rPr>
              <w:t>ими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звуками.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Буквосочетания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чк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нч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Отсутствие мягкого знака в сочетаниях букв </w:t>
            </w: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</w:t>
            </w:r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 другими согласными, кроме </w:t>
            </w:r>
            <w:r w:rsidRPr="008F4487">
              <w:rPr>
                <w:rFonts w:ascii="Calibri" w:hAnsi="Calibri" w:cs="FreeSetC-Italic"/>
                <w:i/>
                <w:iCs/>
              </w:rPr>
              <w:t>л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буквосочетания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непарные мягкие шипящие звуки [</w:t>
            </w:r>
            <w:proofErr w:type="gramStart"/>
            <w:r w:rsidRPr="008F4487">
              <w:rPr>
                <w:rFonts w:ascii="Calibri" w:hAnsi="Calibri" w:cs="FreeSetC"/>
              </w:rPr>
              <w:t>ч</w:t>
            </w:r>
            <w:proofErr w:type="gramEnd"/>
            <w:r w:rsidRPr="008F4487">
              <w:rPr>
                <w:rFonts w:ascii="Calibri" w:hAnsi="Calibri" w:cs="FreeSetC"/>
              </w:rPr>
              <w:t>’], [</w:t>
            </w:r>
            <w:proofErr w:type="spellStart"/>
            <w:r w:rsidRPr="008F4487">
              <w:rPr>
                <w:rFonts w:ascii="Calibri" w:hAnsi="Calibri" w:cs="FreeSetC"/>
              </w:rPr>
              <w:t>щ</w:t>
            </w:r>
            <w:proofErr w:type="spellEnd"/>
            <w:r w:rsidRPr="008F4487">
              <w:rPr>
                <w:rFonts w:ascii="Calibri" w:hAnsi="Calibri" w:cs="FreeSetC"/>
              </w:rPr>
              <w:t>’].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буквосочетания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чк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нч</w:t>
            </w:r>
            <w:proofErr w:type="spellEnd"/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за отсутствием мягкого знака в данных сочетаниях букв,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примеры слов с такими сочетаниями,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эти буквосочетания в словах.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Группировать </w:t>
            </w:r>
            <w:r w:rsidRPr="008F4487">
              <w:rPr>
                <w:rFonts w:ascii="Calibri" w:hAnsi="Calibri" w:cs="FreeSetC"/>
              </w:rPr>
              <w:t xml:space="preserve">слова с заданными буквосочетаниями.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Преобразовывать </w:t>
            </w:r>
            <w:r w:rsidRPr="008F4487">
              <w:rPr>
                <w:rFonts w:ascii="Calibri" w:hAnsi="Calibri" w:cs="FreeSetC"/>
              </w:rPr>
              <w:t xml:space="preserve">звуковые модели слов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  <w:r w:rsidRPr="008F4487">
              <w:rPr>
                <w:rFonts w:ascii="Calibri" w:hAnsi="Calibri" w:cs="FreeSetC"/>
              </w:rPr>
              <w:t xml:space="preserve"> буквенные.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1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в словах буквосочетаний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чк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щн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нч</w:t>
            </w:r>
            <w:proofErr w:type="spellEnd"/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Орфоэпические нормы произношения слов с 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 ([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]то,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наро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[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]но).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тарелка (тарелочка).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 w:rsidRPr="008F4487">
              <w:rPr>
                <w:rFonts w:ascii="Calibri" w:hAnsi="Calibri" w:cs="FreeSetC"/>
              </w:rPr>
              <w:t xml:space="preserve">в речи правильное орфоэпическое произношение слов с 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 (чтобы, скучно </w:t>
            </w:r>
            <w:r w:rsidRPr="008F4487">
              <w:rPr>
                <w:rFonts w:ascii="Calibri" w:hAnsi="Calibri" w:cs="FreeSetC"/>
              </w:rPr>
              <w:t>и др.).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«Орфоэпическим словарём».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Применять </w:t>
            </w:r>
            <w:r w:rsidRPr="008F4487">
              <w:rPr>
                <w:rFonts w:ascii="Calibri" w:hAnsi="Calibri" w:cs="FreeSetC"/>
              </w:rPr>
              <w:t xml:space="preserve">правило при написании слов с буквосочетаниями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чк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нч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щн</w:t>
            </w:r>
            <w:proofErr w:type="spellEnd"/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правильность написанного.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Группировать </w:t>
            </w:r>
            <w:r w:rsidRPr="008F4487">
              <w:rPr>
                <w:rFonts w:ascii="Calibri" w:hAnsi="Calibri" w:cs="FreeSetC"/>
              </w:rPr>
              <w:t>слова по изученным правилам написания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в словах буквосочетаний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чк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чн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чт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нч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и других изученных орфограмм.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текстом.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словах изученные орфограммы.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тексту заголовок.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в тексте части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их </w:t>
            </w:r>
            <w:proofErr w:type="spellStart"/>
            <w:r w:rsidRPr="008F4487">
              <w:rPr>
                <w:rFonts w:ascii="Calibri" w:hAnsi="Calibri" w:cs="FreeSetC"/>
              </w:rPr>
              <w:t>микротемы</w:t>
            </w:r>
            <w:proofErr w:type="spellEnd"/>
            <w:r w:rsidRPr="008F4487">
              <w:rPr>
                <w:rFonts w:ascii="Calibri" w:hAnsi="Calibri" w:cs="FreeSetC"/>
              </w:rPr>
              <w:t xml:space="preserve">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предложение из текста на заданную тему.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Проект  «Рифма».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Развитие мотивов к исследовательской и творческой деятельности. Подготовка к презентации проекта «Рифма».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тексте рифмующиеся строки,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рифмующиеся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сочинять </w:t>
            </w:r>
            <w:r w:rsidRPr="008F4487">
              <w:rPr>
                <w:rFonts w:ascii="Calibri" w:hAnsi="Calibri" w:cs="FreeSetC"/>
              </w:rPr>
              <w:t xml:space="preserve">стихи на заданные рифмы,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словарик собственных рифм,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подготовиться </w:t>
            </w:r>
            <w:proofErr w:type="gramStart"/>
            <w:r w:rsidRPr="008F4487">
              <w:rPr>
                <w:rFonts w:ascii="Calibri" w:hAnsi="Calibri" w:cs="FreeSetC"/>
              </w:rPr>
              <w:t>к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участию в презентации выполненной работы.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Буквосочетания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непарные согласные шипящие звуки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товарищ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непарные твёрдые и мягкие шипящие звуки.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буквосочетания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примеры слов с такими буквосочетаниями.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Запоминать </w:t>
            </w:r>
            <w:r w:rsidRPr="008F4487">
              <w:rPr>
                <w:rFonts w:ascii="Calibri" w:hAnsi="Calibri" w:cs="FreeSetC"/>
              </w:rPr>
              <w:t xml:space="preserve">написание гласных в буквосочетаниях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буквосочетаний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словах.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Bold"/>
                <w:bCs/>
              </w:rPr>
              <w:t xml:space="preserve">Буквосочетания </w:t>
            </w:r>
            <w:proofErr w:type="spellStart"/>
            <w:r w:rsidRPr="008F4487">
              <w:rPr>
                <w:rFonts w:ascii="Calibri" w:hAnsi="Calibri" w:cs="FreeSetC-BoldItalic"/>
                <w:bCs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BoldItalic"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Cs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BoldItalic"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Cs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BoldItalic"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Cs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Cs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BoldItalic"/>
                <w:bCs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BoldItalic"/>
                <w:bCs/>
                <w:i/>
                <w:iCs/>
              </w:rPr>
              <w:t xml:space="preserve"> </w:t>
            </w:r>
            <w:r w:rsidRPr="008F4487">
              <w:rPr>
                <w:rFonts w:ascii="Calibri" w:hAnsi="Calibri" w:cs="FreeSetC-Bold"/>
                <w:bCs/>
              </w:rPr>
              <w:t>в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щавель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Применять </w:t>
            </w:r>
            <w:r w:rsidRPr="008F4487">
              <w:rPr>
                <w:rFonts w:ascii="Calibri" w:hAnsi="Calibri" w:cs="FreeSetC"/>
              </w:rPr>
              <w:t xml:space="preserve">правило написания слов с буквосочетаниями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"/>
              </w:rPr>
              <w:t xml:space="preserve">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написание слов с изученными орфограммами.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 xml:space="preserve">слова по данному образцу,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слова по смыслу при составлении словосочетаний,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слова, имеющие в своём составе буквосочетания </w:t>
            </w:r>
            <w:proofErr w:type="spellStart"/>
            <w:r w:rsidRPr="008F4487">
              <w:rPr>
                <w:rFonts w:ascii="Calibri" w:hAnsi="Calibri" w:cs="FreeSetC"/>
              </w:rPr>
              <w:t>жи</w:t>
            </w:r>
            <w:proofErr w:type="spellEnd"/>
            <w:r w:rsidRPr="008F4487">
              <w:rPr>
                <w:rFonts w:ascii="Calibri" w:hAnsi="Calibri" w:cs="FreeSetC"/>
              </w:rPr>
              <w:t>—</w:t>
            </w:r>
            <w:proofErr w:type="spellStart"/>
            <w:r w:rsidRPr="008F4487">
              <w:rPr>
                <w:rFonts w:ascii="Calibri" w:hAnsi="Calibri" w:cs="FreeSetC"/>
              </w:rPr>
              <w:t>ши</w:t>
            </w:r>
            <w:proofErr w:type="spellEnd"/>
            <w:r w:rsidRPr="008F4487">
              <w:rPr>
                <w:rFonts w:ascii="Calibri" w:hAnsi="Calibri" w:cs="FreeSetC"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"/>
              </w:rPr>
              <w:t>ча</w:t>
            </w:r>
            <w:proofErr w:type="spellEnd"/>
            <w:r w:rsidRPr="008F4487">
              <w:rPr>
                <w:rFonts w:ascii="Calibri" w:hAnsi="Calibri" w:cs="FreeSetC"/>
              </w:rPr>
              <w:t>—</w:t>
            </w:r>
            <w:proofErr w:type="spellStart"/>
            <w:r w:rsidRPr="008F4487">
              <w:rPr>
                <w:rFonts w:ascii="Calibri" w:hAnsi="Calibri" w:cs="FreeSetC"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"/>
              </w:rPr>
              <w:t>, чу—</w:t>
            </w:r>
            <w:proofErr w:type="spellStart"/>
            <w:r w:rsidRPr="008F4487">
              <w:rPr>
                <w:rFonts w:ascii="Calibri" w:hAnsi="Calibri" w:cs="FreeSetC"/>
              </w:rPr>
              <w:t>щу</w:t>
            </w:r>
            <w:proofErr w:type="spell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текст под диктовку.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8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буквосочетаний 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словах.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предложением и текстом.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метель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Применять </w:t>
            </w:r>
            <w:r w:rsidRPr="008F4487">
              <w:rPr>
                <w:rFonts w:ascii="Calibri" w:hAnsi="Calibri" w:cs="FreeSetC"/>
              </w:rPr>
              <w:t xml:space="preserve">правило </w:t>
            </w:r>
            <w:proofErr w:type="gramStart"/>
            <w:r w:rsidRPr="008F4487">
              <w:rPr>
                <w:rFonts w:ascii="Calibri" w:hAnsi="Calibri" w:cs="FreeSetC"/>
              </w:rPr>
              <w:t>при</w:t>
            </w:r>
            <w:proofErr w:type="gramEnd"/>
            <w:r w:rsidRPr="008F4487">
              <w:rPr>
                <w:rFonts w:ascii="Calibri" w:hAnsi="Calibri" w:cs="FreeSetC"/>
              </w:rPr>
              <w:t xml:space="preserve"> написания слов с буквосочетаниями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"/>
              </w:rPr>
              <w:t xml:space="preserve">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написание слов с изученными орфограммами.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предложением и текстом.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предложения из слов, </w:t>
            </w:r>
            <w:r w:rsidRPr="008F4487">
              <w:rPr>
                <w:rFonts w:ascii="Calibri" w:hAnsi="Calibri" w:cs="FreeSetC-Italic"/>
                <w:i/>
                <w:iCs/>
              </w:rPr>
              <w:t>обсуждать</w:t>
            </w:r>
            <w:r w:rsidRPr="008F4487">
              <w:rPr>
                <w:rFonts w:ascii="Calibri" w:hAnsi="Calibri" w:cs="FreeSetC"/>
              </w:rPr>
              <w:t xml:space="preserve">, составляют ли они текст,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тексту заголовок, </w:t>
            </w: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записывать </w:t>
            </w:r>
            <w:r w:rsidRPr="008F4487">
              <w:rPr>
                <w:rFonts w:ascii="Calibri" w:hAnsi="Calibri" w:cs="FreeSetC"/>
              </w:rPr>
              <w:t>составленный текст.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 (проверка составленных орфографических словариков)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Объяснительный проверочный диктант.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составлять по рисунку рассказ.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Применять </w:t>
            </w:r>
            <w:r w:rsidRPr="008F4487">
              <w:rPr>
                <w:rFonts w:ascii="Calibri" w:hAnsi="Calibri" w:cs="FreeSetC"/>
              </w:rPr>
              <w:t xml:space="preserve">правила написания слов с буквосочетаниями 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жи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ши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, </w:t>
            </w:r>
            <w:proofErr w:type="spellStart"/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>ча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ща</w:t>
            </w:r>
            <w:proofErr w:type="spellEnd"/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>, чу—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щу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и другими орфограммами.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написание слов с  изученными орфограммами.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Звонкие и глухие согласные звуки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Звонкие и глухие согласные звуки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(парные и непарные) и их обозначение буквами.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глухой и звонкий согласные звуки, парные по глухости-звонкости согласные звуки, непарные по глухости-звонкости согласные звуки.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глухие и звонкие согласные звуки, парные и непарные, правильно их </w:t>
            </w:r>
            <w:r w:rsidRPr="008F4487">
              <w:rPr>
                <w:rFonts w:ascii="Calibri" w:hAnsi="Calibri" w:cs="FreeSetC-Italic"/>
                <w:i/>
                <w:iCs/>
              </w:rPr>
              <w:t>произносить</w:t>
            </w:r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признаки, по которым различаются парные по глухости-звонкости </w:t>
            </w:r>
            <w:proofErr w:type="gramStart"/>
            <w:r w:rsidRPr="008F4487">
              <w:rPr>
                <w:rFonts w:ascii="Calibri" w:hAnsi="Calibri" w:cs="FreeSetC"/>
              </w:rPr>
              <w:t>со</w:t>
            </w:r>
            <w:proofErr w:type="gramEnd"/>
            <w:r w:rsidRPr="008F4487">
              <w:rPr>
                <w:rFonts w:ascii="Calibri" w:hAnsi="Calibri" w:cs="FreeSetC"/>
              </w:rPr>
              <w:t>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гласные звуки,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слова, которые начинаются с парного по глухости-звонкости согласного звука,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>, почему твёрдых пар по глухости-звонкости согласных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звуков больше, чем мягких.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Характеризовать </w:t>
            </w:r>
            <w:r w:rsidRPr="008F4487">
              <w:rPr>
                <w:rFonts w:ascii="Calibri" w:hAnsi="Calibri" w:cs="FreeSetC"/>
              </w:rPr>
              <w:t>согласный звук (</w:t>
            </w:r>
            <w:proofErr w:type="gramStart"/>
            <w:r w:rsidRPr="008F4487">
              <w:rPr>
                <w:rFonts w:ascii="Calibri" w:hAnsi="Calibri" w:cs="FreeSetC"/>
              </w:rPr>
              <w:t>глухой—звонкий</w:t>
            </w:r>
            <w:proofErr w:type="gramEnd"/>
            <w:r w:rsidRPr="008F4487">
              <w:rPr>
                <w:rFonts w:ascii="Calibri" w:hAnsi="Calibri" w:cs="FreeSetC"/>
              </w:rPr>
              <w:t xml:space="preserve">, парный—непарный)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правильность данной характеристики.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89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парным по глухости-звонкости согласным </w:t>
            </w:r>
            <w:r w:rsidRPr="008F4487">
              <w:rPr>
                <w:rFonts w:ascii="Calibri" w:hAnsi="Calibri" w:cs="FreeSetC-Bold"/>
                <w:b/>
                <w:bCs/>
              </w:rPr>
              <w:lastRenderedPageBreak/>
              <w:t>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lastRenderedPageBreak/>
              <w:t xml:space="preserve">Произношение парного по глухости-звонкости согласного звука на конце слова, в корне </w:t>
            </w:r>
            <w:r w:rsidRPr="008F4487">
              <w:rPr>
                <w:rFonts w:ascii="Calibri" w:hAnsi="Calibri" w:cs="FreeSetC"/>
              </w:rPr>
              <w:lastRenderedPageBreak/>
              <w:t>перед согласным, перед гласным и его обозначение буквой на письме.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Работа с орфографическим словарём.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lastRenderedPageBreak/>
              <w:t xml:space="preserve">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произносить </w:t>
            </w:r>
            <w:r w:rsidRPr="008F4487">
              <w:rPr>
                <w:rFonts w:ascii="Calibri" w:hAnsi="Calibri" w:cs="FreeSetC"/>
              </w:rPr>
              <w:t xml:space="preserve">звонкие и глухие согласные звуки на конце слова и перед другими согласными (кроме </w:t>
            </w:r>
            <w:r w:rsidRPr="008F4487">
              <w:rPr>
                <w:rFonts w:ascii="Calibri" w:hAnsi="Calibri" w:cs="FreeSetC"/>
              </w:rPr>
              <w:lastRenderedPageBreak/>
              <w:t>сонорных).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на слух парный по глухости-звонкости согласный звук на конце слова и в корне перед согласным.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произношение парного по глухости-звонкости согласного звука на конце слова и в корне перед согласным, перед гласным, перед согласным звуком </w:t>
            </w:r>
            <w:r w:rsidRPr="008F4487">
              <w:rPr>
                <w:rFonts w:ascii="Calibri" w:hAnsi="Calibri" w:cs="NewtonPhonetic"/>
              </w:rPr>
              <w:t>[</w:t>
            </w:r>
            <w:proofErr w:type="spellStart"/>
            <w:proofErr w:type="gramStart"/>
            <w:r w:rsidRPr="008F4487">
              <w:rPr>
                <w:rFonts w:ascii="Calibri" w:hAnsi="Calibri" w:cs="FreeSetC"/>
              </w:rPr>
              <w:t>н</w:t>
            </w:r>
            <w:proofErr w:type="spellEnd"/>
            <w:proofErr w:type="gramEnd"/>
            <w:r w:rsidRPr="008F4487">
              <w:rPr>
                <w:rFonts w:ascii="Calibri" w:hAnsi="Calibri" w:cs="NewtonPhonetic"/>
              </w:rPr>
              <w:t xml:space="preserve">] </w:t>
            </w:r>
            <w:r w:rsidRPr="008F4487">
              <w:rPr>
                <w:rFonts w:ascii="Calibri" w:hAnsi="Calibri" w:cs="FreeSetC"/>
              </w:rPr>
              <w:t>с его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обозначением буквой.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словах букву парного согласного звука, написание которой надо проверять.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слова с парным по глухости-звонкости согласным на конце слова.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Находить </w:t>
            </w:r>
            <w:r w:rsidRPr="008F4487">
              <w:rPr>
                <w:rFonts w:ascii="Calibri" w:hAnsi="Calibri" w:cs="FreeSetC"/>
              </w:rPr>
              <w:t>в «Орфографическом словаре» слова с парным по глухости-звонкости согласным на конце слова.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 Особенности проверочного и проверяемого слов.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Осознание особенностей проверочного и проверяемого слов для слов с парным по глухости-звонкости согласным на конце слова или перед согласным.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проверочное и проверяемое слова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формы одного слова и однокоренные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этих словах букву парного согласного звука, написание которой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надо проверять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особенности проверочного и проверяемого слов с парным по глухости-звонкости </w:t>
            </w:r>
            <w:r w:rsidRPr="008F4487">
              <w:rPr>
                <w:rFonts w:ascii="Calibri" w:hAnsi="Calibri" w:cs="FreeSetC"/>
              </w:rPr>
              <w:lastRenderedPageBreak/>
              <w:t>согласным на конце слова или перед согласным.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proofErr w:type="gramStart"/>
            <w:r w:rsidRPr="008F4487">
              <w:rPr>
                <w:rFonts w:ascii="Calibri" w:hAnsi="Calibri" w:cs="FreeSetC"/>
              </w:rPr>
              <w:t>проверочное</w:t>
            </w:r>
            <w:proofErr w:type="gramEnd"/>
            <w:r w:rsidRPr="008F4487">
              <w:rPr>
                <w:rFonts w:ascii="Calibri" w:hAnsi="Calibri" w:cs="FreeSetC"/>
              </w:rPr>
              <w:t xml:space="preserve"> и проверяемое слова,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среди данных слов для каждого проверяемого слова проверочное.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>, почему написание выделенных слов надо проверять.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Способы проверки написания бук-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вы, обозначающей парный по глухости-звонкости согласный звук, на конце слова или перед согласным в корне (кроме сонорного):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изменение формы слова, подбор однокоренного слова.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Единообразное написание корня в формах одного и того же слова и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народ (народный).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способы проверки написания буквы, обозначающей парный по глухости-звонкости согласный звук, на конце слова или перед согласным в корне (кроме сонорно-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го): изменение формы слова, подбор однокоренного слова.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проверочные слова путём изменения формы слова и подбора однокоренных слов.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способ подбора проверочного слова для слов с пропущенными или выделенными буквами.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 xml:space="preserve">слова так, чтобы на конце слов был парный согласный звук,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написание буквы парного согласного звука.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Единообразное написание корня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формах</w:t>
            </w:r>
            <w:proofErr w:type="gramEnd"/>
            <w:r w:rsidRPr="008F4487">
              <w:rPr>
                <w:rFonts w:ascii="Calibri" w:hAnsi="Calibri" w:cs="FreeSetC"/>
              </w:rPr>
              <w:t xml:space="preserve"> одного и того же слова и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Обогащение словаря учащихся словами-названиями животных и качеств человека.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орфограмма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проверочные слова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способ подбора проверочного слова для слов с </w:t>
            </w:r>
            <w:proofErr w:type="gramStart"/>
            <w:r w:rsidRPr="008F4487">
              <w:rPr>
                <w:rFonts w:ascii="Calibri" w:hAnsi="Calibri" w:cs="FreeSetC"/>
              </w:rPr>
              <w:t>пропущенными</w:t>
            </w:r>
            <w:proofErr w:type="gramEnd"/>
            <w:r w:rsidRPr="008F4487">
              <w:rPr>
                <w:rFonts w:ascii="Calibri" w:hAnsi="Calibri" w:cs="FreeSetC"/>
              </w:rPr>
              <w:t xml:space="preserve"> или выделенными бук-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 xml:space="preserve">слова так, чтобы на конце слов был парный согласный звук,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написание буквы парного согласного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звука.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предложения из деформированных слов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их.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FF0000"/>
              </w:rPr>
            </w:pPr>
            <w:r w:rsidRPr="008F4487">
              <w:rPr>
                <w:rFonts w:ascii="Calibri" w:hAnsi="Calibri" w:cs="FreeSetC-Bold"/>
                <w:b/>
                <w:bCs/>
                <w:color w:val="FF0000"/>
              </w:rPr>
              <w:t xml:space="preserve">Контрольный диктант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Bold"/>
                <w:bCs/>
              </w:rPr>
              <w:t>Контрольный диктант (с грамматическим заданием)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 xml:space="preserve">в памяти 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 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текст, используя изученные правила письма.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написанное.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>грамматические задания в соответствии с планируемыми результатами знаний по изученным темам системы языка.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диктанте.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речи. </w:t>
            </w:r>
            <w:r w:rsidRPr="008F4487">
              <w:rPr>
                <w:rFonts w:ascii="Calibri" w:hAnsi="Calibri" w:cs="FreeSetC"/>
              </w:rPr>
              <w:t>Составление поздравительной открытки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диктанта и грамматического задания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 xml:space="preserve">оценку своей работы,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причины успешности или </w:t>
            </w:r>
            <w:proofErr w:type="spellStart"/>
            <w:r w:rsidRPr="008F4487">
              <w:rPr>
                <w:rFonts w:ascii="Calibri" w:hAnsi="Calibri" w:cs="FreeSetC"/>
              </w:rPr>
              <w:t>неуспешности</w:t>
            </w:r>
            <w:proofErr w:type="spellEnd"/>
            <w:r w:rsidRPr="008F4487">
              <w:rPr>
                <w:rFonts w:ascii="Calibri" w:hAnsi="Calibri" w:cs="FreeSetC"/>
              </w:rPr>
              <w:t xml:space="preserve"> результатов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выполненной контрольной работы.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Составлять </w:t>
            </w:r>
            <w:r w:rsidRPr="008F4487">
              <w:rPr>
                <w:rFonts w:ascii="Calibri" w:hAnsi="Calibri" w:cs="FreeSetC"/>
              </w:rPr>
              <w:t>(под руководством учителя) текст поздравительной открытки.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умений ставить перед собой орфографическую задачу при написании слов, определять пути её решения, решать её в соответствии с изученным правилом.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Единообразное написание корня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формах</w:t>
            </w:r>
            <w:proofErr w:type="gramEnd"/>
            <w:r w:rsidRPr="008F4487">
              <w:rPr>
                <w:rFonts w:ascii="Calibri" w:hAnsi="Calibri" w:cs="FreeSetC"/>
              </w:rPr>
              <w:t xml:space="preserve"> одного и того же слова и в однокоренных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орфограмма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завод (заводской).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 xml:space="preserve">букву для обозначения парного согласного звука из букв, данных в скобках.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>слова так, чтобы парный согласный звук был перед согласным звуком,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написание буквы парного согласного звука.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буквы парных согласных,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их написание.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проверочные слова путём изменения формы слова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 подбора однокоренных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Заменять </w:t>
            </w:r>
            <w:r w:rsidRPr="008F4487">
              <w:rPr>
                <w:rFonts w:ascii="Calibri" w:hAnsi="Calibri" w:cs="FreeSetC"/>
              </w:rPr>
              <w:t xml:space="preserve">в словах обозначения </w:t>
            </w:r>
            <w:r w:rsidRPr="008F4487">
              <w:rPr>
                <w:rFonts w:ascii="Calibri" w:hAnsi="Calibri" w:cs="FreeSetC"/>
              </w:rPr>
              <w:lastRenderedPageBreak/>
              <w:t xml:space="preserve">звуков буквами.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 с парным по глухости-звонкости согласным звуком на основе алгоритма проверки его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умений ставить перед собой орфографическую задачу при написании слов, определять пути её решения, решать её в соответствии с изученным правилом.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сапог (сапожки).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написания слов с парным по глухости-звонкости согласным звуком на конце слова и перед согласным в корне.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 с парным по глухости-звонкости согласным звуком на основе алгоритма проверки его написания.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Доказывать </w:t>
            </w:r>
            <w:r w:rsidRPr="008F4487">
              <w:rPr>
                <w:rFonts w:ascii="Calibri" w:hAnsi="Calibri" w:cs="FreeSetC"/>
              </w:rPr>
              <w:t>правильность выполненного задания.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умений ставить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перед собой орфографическую задачу при написании слов, определять пути её решения, решать её  соответствии с изученным правилом.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правило написания лов с парным по глухости-звонкости согласным звуком на конце лова и перед согласным в корне.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 с парным по глухости-звонкости согласным звуком на основе алгоритма проверки его написания.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примеры слов с изучаемой орфограммой.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Обобщение знаний об изученных правилах письма.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Правописание гласных и согласных в </w:t>
            </w:r>
            <w:proofErr w:type="gramStart"/>
            <w:r w:rsidRPr="008F4487">
              <w:rPr>
                <w:rFonts w:ascii="Calibri" w:hAnsi="Calibri" w:cs="FreeSetC"/>
              </w:rPr>
              <w:t>корне слова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Сопоставление правил обозначения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буквами гласного в </w:t>
            </w:r>
            <w:proofErr w:type="gramStart"/>
            <w:r w:rsidRPr="008F4487">
              <w:rPr>
                <w:rFonts w:ascii="Calibri" w:hAnsi="Calibri" w:cs="FreeSetC"/>
              </w:rPr>
              <w:t>безударном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слоге</w:t>
            </w:r>
            <w:proofErr w:type="gramEnd"/>
            <w:r w:rsidRPr="008F4487">
              <w:rPr>
                <w:rFonts w:ascii="Calibri" w:hAnsi="Calibri" w:cs="FreeSetC"/>
              </w:rPr>
              <w:t xml:space="preserve"> корня и парных по глухости-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звонкости согласных на конце слова и в корне перед согласным.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словах орфограммы на заученные правила письма.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Сопоставлять </w:t>
            </w:r>
            <w:r w:rsidRPr="008F4487">
              <w:rPr>
                <w:rFonts w:ascii="Calibri" w:hAnsi="Calibri" w:cs="FreeSetC"/>
              </w:rPr>
              <w:t xml:space="preserve">приёмы проверки написания гласных и согласных в </w:t>
            </w:r>
            <w:proofErr w:type="gramStart"/>
            <w:r w:rsidRPr="008F4487">
              <w:rPr>
                <w:rFonts w:ascii="Calibri" w:hAnsi="Calibri" w:cs="FreeSetC"/>
              </w:rPr>
              <w:t>корне слов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правописание слов с  парным по глухости-звонкости согласным звуком и с безударным гласным в корне на основе алгоритма проверки их написания.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Изложение текста по вопросам.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подготовка к изложению текста по вопросам.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нему название,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ответы на поставленные к тексту вопросы,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ответы на вопросы к тексту,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написанное.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изученные орфограммы в словах текста,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их написание.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изложении. Обобщение знаний об изученных правилах письма.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Работа над ошибками, допущенными при записи ответов на вопросы.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Фонетический разбор слова (про-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водится в процессе изучения всей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темы).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письменного изложения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>оценку своей работы.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словах изученные орфограммы на правила обозначения буквой безударных гласных и парных по глухости-звонкости согласных звуков.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памяткой 1 «Как провести </w:t>
            </w:r>
            <w:proofErr w:type="spellStart"/>
            <w:proofErr w:type="gramStart"/>
            <w:r w:rsidRPr="008F4487">
              <w:rPr>
                <w:rFonts w:ascii="Calibri" w:hAnsi="Calibri" w:cs="FreeSetC"/>
              </w:rPr>
              <w:lastRenderedPageBreak/>
              <w:t>звуко-буквенный</w:t>
            </w:r>
            <w:proofErr w:type="spellEnd"/>
            <w:proofErr w:type="gramEnd"/>
            <w:r w:rsidRPr="008F4487">
              <w:rPr>
                <w:rFonts w:ascii="Calibri" w:hAnsi="Calibri" w:cs="FreeSetC"/>
              </w:rPr>
              <w:t xml:space="preserve"> разбор слова».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Проводить </w:t>
            </w:r>
            <w:proofErr w:type="spellStart"/>
            <w:proofErr w:type="gramStart"/>
            <w:r w:rsidRPr="008F4487">
              <w:rPr>
                <w:rFonts w:ascii="Calibri" w:hAnsi="Calibri" w:cs="FreeSetC"/>
              </w:rPr>
              <w:t>звуко-буквенный</w:t>
            </w:r>
            <w:proofErr w:type="spellEnd"/>
            <w:proofErr w:type="gramEnd"/>
            <w:r w:rsidRPr="008F4487">
              <w:rPr>
                <w:rFonts w:ascii="Calibri" w:hAnsi="Calibri" w:cs="FreeSetC"/>
              </w:rPr>
              <w:t xml:space="preserve"> разбор слова по заданному образцу.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Выполнение грамматико-орфографических заданий к готовому тексту, затем запись </w:t>
            </w:r>
            <w:proofErr w:type="gramStart"/>
            <w:r w:rsidRPr="008F4487">
              <w:rPr>
                <w:rFonts w:ascii="Calibri" w:hAnsi="Calibri" w:cs="FreeSetC"/>
              </w:rPr>
              <w:t>подготовленного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диктанта.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памяткой 2 «Как подготовиться к диктанту».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Применять </w:t>
            </w:r>
            <w:r w:rsidRPr="008F4487">
              <w:rPr>
                <w:rFonts w:ascii="Calibri" w:hAnsi="Calibri" w:cs="FreeSetC"/>
              </w:rPr>
              <w:t>изученные правила письма, решать учебные задачи по заданиям проверочной работы.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своей деятельности при проверке выполненной работы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проверочной работе.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текста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по опорным словам.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диктанта и грамматического задания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 xml:space="preserve">оценку своей работы,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причины успешности или </w:t>
            </w:r>
            <w:proofErr w:type="spellStart"/>
            <w:r w:rsidRPr="008F4487">
              <w:rPr>
                <w:rFonts w:ascii="Calibri" w:hAnsi="Calibri" w:cs="FreeSetC"/>
              </w:rPr>
              <w:t>неуспешности</w:t>
            </w:r>
            <w:proofErr w:type="spellEnd"/>
            <w:r w:rsidRPr="008F4487">
              <w:rPr>
                <w:rFonts w:ascii="Calibri" w:hAnsi="Calibri" w:cs="FreeSetC"/>
              </w:rPr>
              <w:t xml:space="preserve"> результатов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выполненной проверочной работы.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написание пропущенных в словах букв.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 по опорным словам.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Разделительный мягкий знак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Использование на письме раздели-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тельного мягкого знака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</w:t>
            </w:r>
            <w:r w:rsidRPr="008F4487">
              <w:rPr>
                <w:rFonts w:ascii="Calibri" w:hAnsi="Calibri" w:cs="FreeSetC"/>
              </w:rPr>
              <w:t xml:space="preserve">. Наблюдение над произношением слов с разделительным мягким </w:t>
            </w:r>
            <w:r w:rsidRPr="008F4487">
              <w:rPr>
                <w:rFonts w:ascii="Calibri" w:hAnsi="Calibri" w:cs="FreeSetC"/>
              </w:rPr>
              <w:lastRenderedPageBreak/>
              <w:t xml:space="preserve">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Соотношение звукового и буквенного состава в словах типа </w:t>
            </w:r>
            <w:r w:rsidRPr="008F4487">
              <w:rPr>
                <w:rFonts w:ascii="Calibri" w:hAnsi="Calibri" w:cs="FreeSetC-Italic"/>
                <w:i/>
                <w:iCs/>
              </w:rPr>
              <w:t>друзья,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ручьи</w:t>
            </w:r>
            <w:r w:rsidRPr="008F4487">
              <w:rPr>
                <w:rFonts w:ascii="Calibri" w:hAnsi="Calibri" w:cs="FreeSetC"/>
              </w:rPr>
              <w:t>. Правило написания разделительного мягкого знака в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разделительный мягкий знак.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обезьяна (обезьянка)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Наблюдать </w:t>
            </w:r>
            <w:r w:rsidRPr="008F4487">
              <w:rPr>
                <w:rFonts w:ascii="Calibri" w:hAnsi="Calibri" w:cs="FreeSetC"/>
              </w:rPr>
              <w:t xml:space="preserve">над произношением слов с разделительным мягким 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 xml:space="preserve">количество звуков и букв в таких словах, как </w:t>
            </w:r>
            <w:r w:rsidRPr="008F4487">
              <w:rPr>
                <w:rFonts w:ascii="Calibri" w:hAnsi="Calibri" w:cs="FreeSetC-Italic"/>
                <w:i/>
                <w:iCs/>
              </w:rPr>
              <w:t>семья, вьюга.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правило написания </w:t>
            </w:r>
            <w:r w:rsidRPr="008F4487">
              <w:rPr>
                <w:rFonts w:ascii="Calibri" w:hAnsi="Calibri" w:cs="FreeSetC"/>
              </w:rPr>
              <w:lastRenderedPageBreak/>
              <w:t xml:space="preserve">разделительного мягкого знака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) </w:t>
            </w:r>
            <w:r w:rsidRPr="008F4487">
              <w:rPr>
                <w:rFonts w:ascii="Calibri" w:hAnsi="Calibri" w:cs="FreeSetC"/>
              </w:rPr>
              <w:t xml:space="preserve">в словах.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 w:rsidRPr="008F4487">
              <w:rPr>
                <w:rFonts w:ascii="Calibri" w:hAnsi="Calibri" w:cs="FreeSetC"/>
              </w:rPr>
              <w:t xml:space="preserve">, почему в данных словах надо писать разделительный мягкий знак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слова, заменяя звуковые модели части слов буквенными,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слова из данных частей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примеры слов с разделительным мягким 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разделительным мягким знаком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)</w:t>
            </w:r>
            <w:r w:rsidRPr="008F4487">
              <w:rPr>
                <w:rFonts w:ascii="Calibri" w:hAnsi="Calibri" w:cs="FreeSetC-Bold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Правило написания раздели-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тельного мягкого знака в словах.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слог </w:t>
            </w:r>
            <w:proofErr w:type="gramStart"/>
            <w:r w:rsidRPr="008F4487">
              <w:rPr>
                <w:rFonts w:ascii="Calibri" w:hAnsi="Calibri" w:cs="FreeSetC"/>
              </w:rPr>
              <w:t>с</w:t>
            </w:r>
            <w:proofErr w:type="gramEnd"/>
            <w:r w:rsidRPr="008F4487">
              <w:rPr>
                <w:rFonts w:ascii="Calibri" w:hAnsi="Calibri" w:cs="FreeSetC"/>
              </w:rPr>
              <w:t xml:space="preserve"> раздели-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тельным мягким 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)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написание разделительного мягкого знака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 xml:space="preserve">) </w:t>
            </w:r>
            <w:r w:rsidRPr="008F4487">
              <w:rPr>
                <w:rFonts w:ascii="Calibri" w:hAnsi="Calibri" w:cs="FreeSetC"/>
              </w:rPr>
              <w:t>в словах.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Подбирать </w:t>
            </w:r>
            <w:r w:rsidRPr="008F4487">
              <w:rPr>
                <w:rFonts w:ascii="Calibri" w:hAnsi="Calibri" w:cs="FreeSetC"/>
              </w:rPr>
              <w:t>примеры слов с разделительным мягким знаком (</w:t>
            </w:r>
            <w:proofErr w:type="spellStart"/>
            <w:r w:rsidRPr="008F4487">
              <w:rPr>
                <w:rFonts w:ascii="Calibri" w:hAnsi="Calibri" w:cs="FreeSetC"/>
              </w:rPr>
              <w:t>ь</w:t>
            </w:r>
            <w:proofErr w:type="spellEnd"/>
            <w:r w:rsidRPr="008F4487">
              <w:rPr>
                <w:rFonts w:ascii="Calibri" w:hAnsi="Calibri" w:cs="FreeSetC"/>
              </w:rPr>
              <w:t>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 xml:space="preserve">правило написания слов с разделительным мягким знаком </w:t>
            </w:r>
            <w:r w:rsidRPr="008F4487">
              <w:rPr>
                <w:rFonts w:ascii="Calibri" w:hAnsi="Calibri" w:cs="FreeSetC-Italic"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Italic"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Italic"/>
                <w:i/>
                <w:iCs/>
              </w:rPr>
              <w:t>)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слов с разделительным мягким знаком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(</w:t>
            </w:r>
            <w:proofErr w:type="spellStart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ь</w:t>
            </w:r>
            <w:proofErr w:type="spellEnd"/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) </w:t>
            </w:r>
            <w:r w:rsidRPr="008F4487">
              <w:rPr>
                <w:rFonts w:ascii="Calibri" w:hAnsi="Calibri" w:cs="FreeSetC-Bold"/>
                <w:b/>
                <w:bCs/>
              </w:rPr>
              <w:t>и другими изученными орфограммами.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устно-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го рассказа по серии рисунков или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восстановление по записи предложений и текста, запись этого текста.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словах изученные орфограммы,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объединять </w:t>
            </w:r>
            <w:r w:rsidRPr="008F4487">
              <w:rPr>
                <w:rFonts w:ascii="Calibri" w:hAnsi="Calibri" w:cs="FreeSetC"/>
              </w:rPr>
              <w:t xml:space="preserve">их в группы по правилам письма,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написание слов </w:t>
            </w:r>
            <w:proofErr w:type="gramStart"/>
            <w:r w:rsidRPr="008F4487">
              <w:rPr>
                <w:rFonts w:ascii="Calibri" w:hAnsi="Calibri" w:cs="FreeSetC"/>
              </w:rPr>
              <w:t>с</w:t>
            </w:r>
            <w:proofErr w:type="gramEnd"/>
            <w:r w:rsidRPr="008F4487">
              <w:rPr>
                <w:rFonts w:ascii="Calibri" w:hAnsi="Calibri" w:cs="FreeSetC"/>
              </w:rPr>
              <w:t xml:space="preserve"> изученными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орфограммами.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изученные правила при написании слов с разделительным мягким знаком (</w:t>
            </w:r>
            <w:proofErr w:type="spellStart"/>
            <w:r w:rsidRPr="008F4487">
              <w:rPr>
                <w:rFonts w:ascii="Calibri" w:hAnsi="Calibri" w:cs="FreeSetC"/>
              </w:rPr>
              <w:t>ь</w:t>
            </w:r>
            <w:proofErr w:type="spellEnd"/>
            <w:r w:rsidRPr="008F4487">
              <w:rPr>
                <w:rFonts w:ascii="Calibri" w:hAnsi="Calibri" w:cs="FreeSetC"/>
              </w:rPr>
              <w:t>), мягким знаком (</w:t>
            </w:r>
            <w:proofErr w:type="spellStart"/>
            <w:r w:rsidRPr="008F4487">
              <w:rPr>
                <w:rFonts w:ascii="Calibri" w:hAnsi="Calibri" w:cs="FreeSetC"/>
              </w:rPr>
              <w:t>ь</w:t>
            </w:r>
            <w:proofErr w:type="spellEnd"/>
            <w:r w:rsidRPr="008F4487">
              <w:rPr>
                <w:rFonts w:ascii="Calibri" w:hAnsi="Calibri" w:cs="FreeSetC"/>
              </w:rPr>
              <w:t xml:space="preserve">) — показателем </w:t>
            </w:r>
            <w:r w:rsidRPr="008F4487">
              <w:rPr>
                <w:rFonts w:ascii="Calibri" w:hAnsi="Calibri" w:cs="FreeSetC"/>
              </w:rPr>
              <w:lastRenderedPageBreak/>
              <w:t xml:space="preserve">мягкости согласного звука и с другими орфограммами,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написание таких слов.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Составлять </w:t>
            </w:r>
            <w:r w:rsidRPr="008F4487">
              <w:rPr>
                <w:rFonts w:ascii="Calibri" w:hAnsi="Calibri" w:cs="FreeSetC"/>
              </w:rPr>
              <w:t xml:space="preserve">(под руководством учителя) устный рассказ по серии рисунков или самостоятельно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восстанавливать </w:t>
            </w:r>
            <w:r w:rsidRPr="008F4487">
              <w:rPr>
                <w:rFonts w:ascii="Calibri" w:hAnsi="Calibri" w:cs="FreeSetC"/>
              </w:rPr>
              <w:t>текст, предварительно определив в данной записи границы предложений.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07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 w:rsidRPr="008F4487">
              <w:rPr>
                <w:rFonts w:ascii="Calibri" w:hAnsi="Calibri" w:cs="Calibri"/>
              </w:rPr>
              <w:lastRenderedPageBreak/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Проверочный диктант.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Cs/>
              </w:rPr>
            </w:pPr>
            <w:r w:rsidRPr="008F4487">
              <w:rPr>
                <w:rFonts w:ascii="Calibri" w:hAnsi="Calibri" w:cs="FreeSetC-Bold"/>
                <w:bCs/>
              </w:rPr>
              <w:t>Проверочный диктант (с грамматическим заданием).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слова и предложения с  использованием изученных правил письма.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себя.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20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t>ЧАСТИ РЕЧИ (58ч)</w:t>
            </w: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Части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Соотнесение слов-названий, вопросов, на которые они отвечают, с частями речи. Формирование умения</w:t>
            </w:r>
            <w:r>
              <w:rPr>
                <w:rFonts w:ascii="Calibri" w:hAnsi="Calibri" w:cs="FreeSetC"/>
              </w:rPr>
              <w:t xml:space="preserve"> работать с графической информа</w:t>
            </w:r>
            <w:r w:rsidRPr="008F4487">
              <w:rPr>
                <w:rFonts w:ascii="Calibri" w:hAnsi="Calibri" w:cs="FreeSetC"/>
              </w:rPr>
              <w:t>цией.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слова-названия (пред-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spellStart"/>
            <w:proofErr w:type="gramStart"/>
            <w:r w:rsidRPr="008F4487">
              <w:rPr>
                <w:rFonts w:ascii="Calibri" w:hAnsi="Calibri" w:cs="FreeSetC"/>
              </w:rPr>
              <w:t>метов</w:t>
            </w:r>
            <w:proofErr w:type="spellEnd"/>
            <w:r w:rsidRPr="008F4487">
              <w:rPr>
                <w:rFonts w:ascii="Calibri" w:hAnsi="Calibri" w:cs="FreeSetC"/>
              </w:rPr>
              <w:t xml:space="preserve">, признаков, действий), </w:t>
            </w:r>
            <w:proofErr w:type="spellStart"/>
            <w:r w:rsidRPr="008F4487">
              <w:rPr>
                <w:rFonts w:ascii="Calibri" w:hAnsi="Calibri" w:cs="FreeSetC"/>
              </w:rPr>
              <w:t>во-просы</w:t>
            </w:r>
            <w:proofErr w:type="spellEnd"/>
            <w:r w:rsidRPr="008F4487">
              <w:rPr>
                <w:rFonts w:ascii="Calibri" w:hAnsi="Calibri" w:cs="FreeSetC"/>
              </w:rPr>
              <w:t>, на которые они отвечают, с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частями речи.</w:t>
            </w:r>
            <w:proofErr w:type="gramEnd"/>
            <w:r w:rsidRPr="008F4487"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 w:rsidRPr="008F4487">
              <w:rPr>
                <w:rFonts w:ascii="Calibri" w:hAnsi="Calibri" w:cs="FreeSetC"/>
              </w:rPr>
              <w:t>схему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«Части речи»,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по ней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сообщение.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Называть </w:t>
            </w:r>
            <w:r w:rsidRPr="008F4487">
              <w:rPr>
                <w:rFonts w:ascii="Calibri" w:hAnsi="Calibri" w:cs="FreeSetC"/>
              </w:rPr>
              <w:t>по рисунку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слова, относящиеся к разным частям речи,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 по рисунку.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Употребление частей речи в</w:t>
            </w:r>
            <w:r>
              <w:rPr>
                <w:rFonts w:ascii="Calibri" w:hAnsi="Calibri" w:cs="FreeSetC-Bold"/>
                <w:b/>
                <w:bCs/>
              </w:rPr>
              <w:t xml:space="preserve"> тек</w:t>
            </w:r>
            <w:r w:rsidRPr="008F4487">
              <w:rPr>
                <w:rFonts w:ascii="Calibri" w:hAnsi="Calibri" w:cs="FreeSetC-Bold"/>
                <w:b/>
                <w:bCs/>
              </w:rPr>
              <w:t>сте.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Развитие воссоздающего воображения на основе чтения поэтических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строк. Наблюдение над изобразительно-выразительными средствами </w:t>
            </w:r>
            <w:r w:rsidRPr="008F4487">
              <w:rPr>
                <w:rFonts w:ascii="Calibri" w:hAnsi="Calibri" w:cs="FreeSetC"/>
              </w:rPr>
              <w:lastRenderedPageBreak/>
              <w:t>языка: эпитетами, сравнениями,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олицетворениями.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месяц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Определять, </w:t>
            </w:r>
            <w:r w:rsidRPr="008F4487">
              <w:rPr>
                <w:rFonts w:ascii="Calibri" w:hAnsi="Calibri" w:cs="FreeSetC"/>
              </w:rPr>
              <w:t>какими частями речи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являются выделенные слова, пользуясь ин</w:t>
            </w:r>
            <w:r>
              <w:rPr>
                <w:rFonts w:ascii="Calibri" w:hAnsi="Calibri" w:cs="FreeSetC"/>
              </w:rPr>
              <w:t>формацией из схемы «Ча</w:t>
            </w:r>
            <w:r w:rsidRPr="008F4487">
              <w:rPr>
                <w:rFonts w:ascii="Calibri" w:hAnsi="Calibri" w:cs="FreeSetC"/>
              </w:rPr>
              <w:t xml:space="preserve">сти речи».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>
              <w:rPr>
                <w:rFonts w:ascii="Calibri" w:hAnsi="Calibri" w:cs="FreeSetC"/>
              </w:rPr>
              <w:t>из текста сло</w:t>
            </w:r>
            <w:r w:rsidRPr="008F4487">
              <w:rPr>
                <w:rFonts w:ascii="Calibri" w:hAnsi="Calibri" w:cs="FreeSetC"/>
              </w:rPr>
              <w:t xml:space="preserve">ва, соответствующие </w:t>
            </w:r>
            <w:proofErr w:type="gramStart"/>
            <w:r w:rsidRPr="008F4487">
              <w:rPr>
                <w:rFonts w:ascii="Calibri" w:hAnsi="Calibri" w:cs="FreeSetC"/>
              </w:rPr>
              <w:t>заданному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lastRenderedPageBreak/>
              <w:t xml:space="preserve">признаку (вопросу).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образностью слов русского языка.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существительное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Расширение представлений </w:t>
            </w:r>
            <w:proofErr w:type="gramStart"/>
            <w:r w:rsidRPr="008F4487">
              <w:rPr>
                <w:rFonts w:ascii="Calibri" w:hAnsi="Calibri" w:cs="FreeSetC"/>
              </w:rPr>
              <w:t>о</w:t>
            </w:r>
            <w:proofErr w:type="gramEnd"/>
            <w:r w:rsidRPr="008F4487">
              <w:rPr>
                <w:rFonts w:ascii="Calibri" w:hAnsi="Calibri" w:cs="FreeSetC"/>
              </w:rPr>
              <w:t xml:space="preserve"> пред-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метах</w:t>
            </w:r>
            <w:proofErr w:type="gramEnd"/>
            <w:r w:rsidRPr="008F4487">
              <w:rPr>
                <w:rFonts w:ascii="Calibri" w:hAnsi="Calibri" w:cs="FreeSetC"/>
              </w:rPr>
              <w:t xml:space="preserve"> и явлениях окружающего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мира через ознакомление с имена-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ми существительными, обозначающими эти предметы и явления.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имя существительное.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январь, февраль.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имя существительное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среди других частей речи по обобщённому лексическому значению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вопросу.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Ставить </w:t>
            </w:r>
            <w:r w:rsidRPr="008F4487">
              <w:rPr>
                <w:rFonts w:ascii="Calibri" w:hAnsi="Calibri" w:cs="FreeSetC"/>
              </w:rPr>
              <w:t>вопросы к именам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существительным,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>имена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существительные по вопросам.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лексическое значение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слов—имён существительных, </w:t>
            </w:r>
            <w:r>
              <w:rPr>
                <w:rFonts w:ascii="Calibri" w:hAnsi="Calibri" w:cs="FreeSetC-Italic"/>
                <w:i/>
                <w:iCs/>
              </w:rPr>
              <w:t>груп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пировать </w:t>
            </w:r>
            <w:r>
              <w:rPr>
                <w:rFonts w:ascii="Calibri" w:hAnsi="Calibri" w:cs="FreeSetC"/>
              </w:rPr>
              <w:t>их по лексическому зна</w:t>
            </w:r>
            <w:r w:rsidRPr="008F4487">
              <w:rPr>
                <w:rFonts w:ascii="Calibri" w:hAnsi="Calibri" w:cs="FreeSetC"/>
              </w:rPr>
              <w:t>чению.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Обогащать </w:t>
            </w:r>
            <w:r w:rsidRPr="008F4487">
              <w:rPr>
                <w:rFonts w:ascii="Calibri" w:hAnsi="Calibri" w:cs="FreeSetC"/>
              </w:rPr>
              <w:t>собственный словарь</w:t>
            </w:r>
            <w:r>
              <w:rPr>
                <w:rFonts w:ascii="Calibri" w:hAnsi="Calibri" w:cs="FreeSetC"/>
              </w:rPr>
              <w:t xml:space="preserve"> именами существительными раз</w:t>
            </w:r>
            <w:r w:rsidRPr="008F4487">
              <w:rPr>
                <w:rFonts w:ascii="Calibri" w:hAnsi="Calibri" w:cs="FreeSetC"/>
              </w:rPr>
              <w:t>ных лексико-тематических групп.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существительное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Имена существительные—названия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явлений природы и качеств людей.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имя существительное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среди других частей речи по обобщённому лексическому значению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вопросу,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отнесение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слова к имени существительному.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лексическое значение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слов—имён существительных. </w:t>
            </w:r>
            <w:r>
              <w:rPr>
                <w:rFonts w:ascii="Calibri" w:hAnsi="Calibri" w:cs="FreeSetC-Italic"/>
                <w:i/>
                <w:iCs/>
              </w:rPr>
              <w:t>Обо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гащать </w:t>
            </w:r>
            <w:r w:rsidRPr="008F4487">
              <w:rPr>
                <w:rFonts w:ascii="Calibri" w:hAnsi="Calibri" w:cs="FreeSetC"/>
              </w:rPr>
              <w:t>собст</w:t>
            </w:r>
            <w:r>
              <w:rPr>
                <w:rFonts w:ascii="Calibri" w:hAnsi="Calibri" w:cs="FreeSetC"/>
              </w:rPr>
              <w:t>венный словарь име</w:t>
            </w:r>
            <w:r w:rsidRPr="008F4487">
              <w:rPr>
                <w:rFonts w:ascii="Calibri" w:hAnsi="Calibri" w:cs="FreeSetC"/>
              </w:rPr>
              <w:t>нами существительными разных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lastRenderedPageBreak/>
              <w:t>лексико-тематических групп.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рубрикой «Страничка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для любознательных»: </w:t>
            </w:r>
            <w:r>
              <w:rPr>
                <w:rFonts w:ascii="Calibri" w:hAnsi="Calibri" w:cs="FreeSetC-Italic"/>
                <w:i/>
                <w:iCs/>
              </w:rPr>
              <w:t>знакомить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ся </w:t>
            </w:r>
            <w:r w:rsidRPr="008F4487">
              <w:rPr>
                <w:rFonts w:ascii="Calibri" w:hAnsi="Calibri" w:cs="FreeSetC"/>
              </w:rPr>
              <w:t>с лексическим значением имён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предложения и текст </w:t>
            </w:r>
            <w:proofErr w:type="gramStart"/>
            <w:r w:rsidRPr="008F4487">
              <w:rPr>
                <w:rFonts w:ascii="Calibri" w:hAnsi="Calibri" w:cs="FreeSetC"/>
              </w:rPr>
              <w:t>из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деформированных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Одушевлённые и неоду</w:t>
            </w:r>
            <w:r>
              <w:rPr>
                <w:rFonts w:ascii="Calibri" w:hAnsi="Calibri" w:cs="FreeSetC-Bold"/>
                <w:b/>
                <w:bCs/>
              </w:rPr>
              <w:t>шевлён</w:t>
            </w:r>
            <w:r w:rsidRPr="008F4487">
              <w:rPr>
                <w:rFonts w:ascii="Calibri" w:hAnsi="Calibri" w:cs="FreeSetC-Bold"/>
                <w:b/>
                <w:bCs/>
              </w:rPr>
              <w:t>ные имена существительные.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Одушевлённые имена существи</w:t>
            </w:r>
            <w:r w:rsidRPr="008F4487">
              <w:rPr>
                <w:rFonts w:ascii="Calibri" w:hAnsi="Calibri" w:cs="FreeSetC"/>
              </w:rPr>
              <w:t>тель</w:t>
            </w:r>
            <w:r>
              <w:rPr>
                <w:rFonts w:ascii="Calibri" w:hAnsi="Calibri" w:cs="FreeSetC"/>
              </w:rPr>
              <w:t>ные. Формирование представ</w:t>
            </w:r>
            <w:r w:rsidRPr="008F4487">
              <w:rPr>
                <w:rFonts w:ascii="Calibri" w:hAnsi="Calibri" w:cs="FreeSetC"/>
              </w:rPr>
              <w:t>лений о профессиях и людях труда.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>
              <w:rPr>
                <w:rFonts w:ascii="Calibri" w:hAnsi="Calibri" w:cs="FreeSetC-Italic"/>
                <w:i/>
                <w:iCs/>
              </w:rPr>
              <w:t>одушевлённые имена су</w:t>
            </w:r>
            <w:r w:rsidRPr="008F4487">
              <w:rPr>
                <w:rFonts w:ascii="Calibri" w:hAnsi="Calibri" w:cs="FreeSetC-Italic"/>
                <w:i/>
                <w:iCs/>
              </w:rPr>
              <w:t>ществительные.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одушевлённые имена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</w:t>
            </w:r>
            <w:r>
              <w:rPr>
                <w:rFonts w:ascii="Calibri" w:hAnsi="Calibri" w:cs="FreeSetC"/>
              </w:rPr>
              <w:t>тельные с опорой на во</w:t>
            </w:r>
            <w:r w:rsidRPr="008F4487">
              <w:rPr>
                <w:rFonts w:ascii="Calibri" w:hAnsi="Calibri" w:cs="FreeSetC"/>
              </w:rPr>
              <w:t>прос к т о</w:t>
            </w:r>
            <w:proofErr w:type="gramStart"/>
            <w:r w:rsidRPr="008F4487">
              <w:rPr>
                <w:rFonts w:ascii="Calibri" w:hAnsi="Calibri" w:cs="FreeSetC"/>
              </w:rPr>
              <w:t xml:space="preserve">?, </w:t>
            </w:r>
            <w:proofErr w:type="gramEnd"/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примеры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таких существительных.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лексическое значение слов — одушевлённых имён существительных.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 w:rsidRPr="008F4487">
              <w:rPr>
                <w:rFonts w:ascii="Calibri" w:hAnsi="Calibri" w:cs="FreeSetC"/>
              </w:rPr>
              <w:t>одушевлённые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имена существительные по значению.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>
              <w:rPr>
                <w:rFonts w:ascii="Calibri" w:hAnsi="Calibri" w:cs="FreeSetC"/>
              </w:rPr>
              <w:t>имена существитель</w:t>
            </w:r>
            <w:r w:rsidRPr="008F4487">
              <w:rPr>
                <w:rFonts w:ascii="Calibri" w:hAnsi="Calibri" w:cs="FreeSetC"/>
              </w:rPr>
              <w:t>ные по вопросам.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>
              <w:rPr>
                <w:rFonts w:ascii="Calibri" w:hAnsi="Calibri" w:cs="FreeSetC"/>
              </w:rPr>
              <w:t>имена существительные одушевлённые и не</w:t>
            </w:r>
            <w:r w:rsidRPr="008F4487">
              <w:rPr>
                <w:rFonts w:ascii="Calibri" w:hAnsi="Calibri" w:cs="FreeSetC"/>
              </w:rPr>
              <w:t xml:space="preserve">одушевлённые по значению и </w:t>
            </w:r>
            <w:r>
              <w:rPr>
                <w:rFonts w:ascii="Calibri" w:hAnsi="Calibri" w:cs="FreeSetC-Italic"/>
                <w:i/>
                <w:iCs/>
              </w:rPr>
              <w:t>объ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единять </w:t>
            </w:r>
            <w:r w:rsidRPr="008F4487">
              <w:rPr>
                <w:rFonts w:ascii="Calibri" w:hAnsi="Calibri" w:cs="FreeSetC"/>
              </w:rPr>
              <w:t>их в тематические группы.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Неодушевлённые имена су</w:t>
            </w:r>
            <w:r>
              <w:rPr>
                <w:rFonts w:ascii="Calibri" w:hAnsi="Calibri" w:cs="FreeSetC-Bold"/>
                <w:b/>
                <w:bCs/>
              </w:rPr>
              <w:t>ще</w:t>
            </w:r>
            <w:r w:rsidRPr="008F4487">
              <w:rPr>
                <w:rFonts w:ascii="Calibri" w:hAnsi="Calibri" w:cs="FreeSetC-Bold"/>
                <w:b/>
                <w:bCs/>
              </w:rPr>
              <w:t>ствительные.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неодушевлённые имена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существительные.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картина (картинка)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Отличать </w:t>
            </w:r>
            <w:r w:rsidRPr="008F4487">
              <w:rPr>
                <w:rFonts w:ascii="Calibri" w:hAnsi="Calibri" w:cs="FreeSetC"/>
              </w:rPr>
              <w:t>имена существительные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одушевлённые от неодушевлённых.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неодушевлённые имена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</w:t>
            </w:r>
            <w:r>
              <w:rPr>
                <w:rFonts w:ascii="Calibri" w:hAnsi="Calibri" w:cs="FreeSetC"/>
              </w:rPr>
              <w:t>тельные с опорой на во</w:t>
            </w:r>
            <w:r w:rsidRPr="008F4487">
              <w:rPr>
                <w:rFonts w:ascii="Calibri" w:hAnsi="Calibri" w:cs="FreeSetC"/>
              </w:rPr>
              <w:t xml:space="preserve">прос </w:t>
            </w:r>
            <w:proofErr w:type="gramStart"/>
            <w:r w:rsidRPr="008F4487">
              <w:rPr>
                <w:rFonts w:ascii="Calibri" w:hAnsi="Calibri" w:cs="FreeSetC"/>
              </w:rPr>
              <w:t>ч</w:t>
            </w:r>
            <w:proofErr w:type="gramEnd"/>
            <w:r w:rsidRPr="008F4487">
              <w:rPr>
                <w:rFonts w:ascii="Calibri" w:hAnsi="Calibri" w:cs="FreeSetC"/>
              </w:rPr>
              <w:t xml:space="preserve"> т о?,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примеры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таких существительных. </w:t>
            </w:r>
            <w:r w:rsidRPr="008F4487">
              <w:rPr>
                <w:rFonts w:ascii="Calibri" w:hAnsi="Calibri" w:cs="FreeSetC-Italic"/>
                <w:i/>
                <w:iCs/>
              </w:rPr>
              <w:t>Объяснять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lastRenderedPageBreak/>
              <w:t>лексическое значение слов — не-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>
              <w:rPr>
                <w:rFonts w:ascii="Calibri" w:hAnsi="Calibri" w:cs="FreeSetC"/>
              </w:rPr>
              <w:t>одушевлённых имён существитель</w:t>
            </w:r>
            <w:r w:rsidRPr="008F4487">
              <w:rPr>
                <w:rFonts w:ascii="Calibri" w:hAnsi="Calibri" w:cs="FreeSetC"/>
              </w:rPr>
              <w:t xml:space="preserve">ных.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>
              <w:rPr>
                <w:rFonts w:ascii="Calibri" w:hAnsi="Calibri" w:cs="FreeSetC"/>
              </w:rPr>
              <w:t>неодушев</w:t>
            </w:r>
            <w:r w:rsidRPr="008F4487">
              <w:rPr>
                <w:rFonts w:ascii="Calibri" w:hAnsi="Calibri" w:cs="FreeSetC"/>
              </w:rPr>
              <w:t>лённые имена существительные по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значению.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Определять </w:t>
            </w:r>
            <w:r w:rsidRPr="008F4487">
              <w:rPr>
                <w:rFonts w:ascii="Calibri" w:hAnsi="Calibri" w:cs="FreeSetC"/>
              </w:rPr>
              <w:t>границы предложений</w:t>
            </w:r>
            <w:r>
              <w:rPr>
                <w:rFonts w:ascii="Calibri" w:hAnsi="Calibri" w:cs="FreeSetC"/>
              </w:rPr>
              <w:t xml:space="preserve">  </w:t>
            </w:r>
            <w:r w:rsidRPr="008F4487">
              <w:rPr>
                <w:rFonts w:ascii="Calibri" w:hAnsi="Calibri" w:cs="FreeSetC"/>
              </w:rPr>
              <w:t xml:space="preserve">в записи и 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>записывать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Одушевлённые и неоду</w:t>
            </w:r>
            <w:r>
              <w:rPr>
                <w:rFonts w:ascii="Calibri" w:hAnsi="Calibri" w:cs="FreeSetC-Bold"/>
                <w:b/>
                <w:bCs/>
              </w:rPr>
              <w:t>шевлён</w:t>
            </w:r>
            <w:r w:rsidRPr="008F4487">
              <w:rPr>
                <w:rFonts w:ascii="Calibri" w:hAnsi="Calibri" w:cs="FreeSetC-Bold"/>
                <w:b/>
                <w:bCs/>
              </w:rPr>
              <w:t>ные имена существительные.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Распределительный словарный дик</w:t>
            </w:r>
            <w:r w:rsidRPr="008F4487">
              <w:rPr>
                <w:rFonts w:ascii="Calibri" w:hAnsi="Calibri" w:cs="FreeSetC"/>
              </w:rPr>
              <w:t>тант.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составление пред</w:t>
            </w:r>
            <w:r w:rsidRPr="008F4487">
              <w:rPr>
                <w:rFonts w:ascii="Calibri" w:hAnsi="Calibri" w:cs="FreeSetC"/>
              </w:rPr>
              <w:t>ложе</w:t>
            </w:r>
            <w:r>
              <w:rPr>
                <w:rFonts w:ascii="Calibri" w:hAnsi="Calibri" w:cs="FreeSetC"/>
              </w:rPr>
              <w:t>ний и текста из деформиро</w:t>
            </w:r>
            <w:r w:rsidRPr="008F4487">
              <w:rPr>
                <w:rFonts w:ascii="Calibri" w:hAnsi="Calibri" w:cs="FreeSetC"/>
              </w:rPr>
              <w:t>ванных слов.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>
              <w:rPr>
                <w:rFonts w:ascii="Calibri" w:hAnsi="Calibri" w:cs="FreeSetC"/>
              </w:rPr>
              <w:t>имена существитель</w:t>
            </w:r>
            <w:r w:rsidRPr="008F4487">
              <w:rPr>
                <w:rFonts w:ascii="Calibri" w:hAnsi="Calibri" w:cs="FreeSetC"/>
              </w:rPr>
              <w:t xml:space="preserve">ные,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>
              <w:rPr>
                <w:rFonts w:ascii="Calibri" w:hAnsi="Calibri" w:cs="FreeSetC"/>
              </w:rPr>
              <w:t>имена существи</w:t>
            </w:r>
            <w:r w:rsidRPr="008F4487">
              <w:rPr>
                <w:rFonts w:ascii="Calibri" w:hAnsi="Calibri" w:cs="FreeSetC"/>
              </w:rPr>
              <w:t>тельные одушевлён</w:t>
            </w:r>
            <w:r>
              <w:rPr>
                <w:rFonts w:ascii="Calibri" w:hAnsi="Calibri" w:cs="FreeSetC"/>
              </w:rPr>
              <w:t>ные и неоду</w:t>
            </w:r>
            <w:r w:rsidRPr="008F4487">
              <w:rPr>
                <w:rFonts w:ascii="Calibri" w:hAnsi="Calibri" w:cs="FreeSetC"/>
              </w:rPr>
              <w:t xml:space="preserve">шевлённые,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ставить </w:t>
            </w:r>
            <w:r w:rsidRPr="008F4487">
              <w:rPr>
                <w:rFonts w:ascii="Calibri" w:hAnsi="Calibri" w:cs="FreeSetC"/>
              </w:rPr>
              <w:t>к ним вопросы.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правильность опре</w:t>
            </w:r>
            <w:r w:rsidRPr="008F4487">
              <w:rPr>
                <w:rFonts w:ascii="Calibri" w:hAnsi="Calibri" w:cs="FreeSetC"/>
              </w:rPr>
              <w:t>деления имён существительных.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слова с непроверяемыми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орфограммами (запись слов в две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группы: одушевлён</w:t>
            </w:r>
            <w:r>
              <w:rPr>
                <w:rFonts w:ascii="Calibri" w:hAnsi="Calibri" w:cs="FreeSetC"/>
              </w:rPr>
              <w:t>ные и неодушев</w:t>
            </w:r>
            <w:r w:rsidRPr="008F4487">
              <w:rPr>
                <w:rFonts w:ascii="Calibri" w:hAnsi="Calibri" w:cs="FreeSetC"/>
              </w:rPr>
              <w:t>лённые имена существительные).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>
              <w:rPr>
                <w:rFonts w:ascii="Calibri" w:hAnsi="Calibri" w:cs="FreeSetC"/>
              </w:rPr>
              <w:t>текст из деформиро</w:t>
            </w:r>
            <w:r w:rsidRPr="008F4487">
              <w:rPr>
                <w:rFonts w:ascii="Calibri" w:hAnsi="Calibri" w:cs="FreeSetC"/>
              </w:rPr>
              <w:t>ванных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Собственные и нарицательные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имена существительные.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>
              <w:rPr>
                <w:rFonts w:ascii="Calibri" w:hAnsi="Calibri" w:cs="FreeSetC"/>
              </w:rPr>
              <w:t>Заглавная буква в именах соб</w:t>
            </w:r>
            <w:r w:rsidRPr="008F4487">
              <w:rPr>
                <w:rFonts w:ascii="Calibri" w:hAnsi="Calibri" w:cs="FreeSetC"/>
              </w:rPr>
              <w:t xml:space="preserve">ственных. 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собственные и на</w:t>
            </w:r>
            <w:r>
              <w:rPr>
                <w:rFonts w:ascii="Calibri" w:hAnsi="Calibri" w:cs="FreeSetC-Italic"/>
                <w:i/>
                <w:iCs/>
              </w:rPr>
              <w:t>рица</w:t>
            </w:r>
            <w:r w:rsidRPr="008F4487">
              <w:rPr>
                <w:rFonts w:ascii="Calibri" w:hAnsi="Calibri" w:cs="FreeSetC-Italic"/>
                <w:i/>
                <w:iCs/>
              </w:rPr>
              <w:t>тельные имена существительные.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>
              <w:rPr>
                <w:rFonts w:ascii="Calibri" w:hAnsi="Calibri" w:cs="FreeSetC"/>
              </w:rPr>
              <w:t>собственные и нарица</w:t>
            </w:r>
            <w:r w:rsidRPr="008F4487">
              <w:rPr>
                <w:rFonts w:ascii="Calibri" w:hAnsi="Calibri" w:cs="FreeSetC"/>
              </w:rPr>
              <w:t>тельные имена существительные,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приме</w:t>
            </w:r>
            <w:r>
              <w:rPr>
                <w:rFonts w:ascii="Calibri" w:hAnsi="Calibri" w:cs="FreeSetC"/>
              </w:rPr>
              <w:t>ры таких суще</w:t>
            </w:r>
            <w:r w:rsidRPr="008F4487">
              <w:rPr>
                <w:rFonts w:ascii="Calibri" w:hAnsi="Calibri" w:cs="FreeSetC"/>
              </w:rPr>
              <w:t>ствительных.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>
              <w:rPr>
                <w:rFonts w:ascii="Calibri" w:hAnsi="Calibri" w:cs="FreeSetC"/>
              </w:rPr>
              <w:t>имена существительные собственные и нари</w:t>
            </w:r>
            <w:r w:rsidRPr="008F4487">
              <w:rPr>
                <w:rFonts w:ascii="Calibri" w:hAnsi="Calibri" w:cs="FreeSetC"/>
              </w:rPr>
              <w:t xml:space="preserve">цательные по значению и </w:t>
            </w:r>
            <w:r>
              <w:rPr>
                <w:rFonts w:ascii="Calibri" w:hAnsi="Calibri" w:cs="FreeSetC-Italic"/>
                <w:i/>
                <w:iCs/>
              </w:rPr>
              <w:lastRenderedPageBreak/>
              <w:t>объеди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нять </w:t>
            </w:r>
            <w:r w:rsidRPr="008F4487">
              <w:rPr>
                <w:rFonts w:ascii="Calibri" w:hAnsi="Calibri" w:cs="FreeSetC"/>
              </w:rPr>
              <w:t>их в тематические группы.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полные и неполные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имена, ласковые формы имён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их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с заглавной буквы имена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собственные.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собственных имён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существительных.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Заглавная буква в именах соб</w:t>
            </w:r>
            <w:r w:rsidRPr="008F4487">
              <w:rPr>
                <w:rFonts w:ascii="Calibri" w:hAnsi="Calibri" w:cs="FreeSetC"/>
              </w:rPr>
              <w:t>ственных.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 xml:space="preserve">составление </w:t>
            </w:r>
            <w:proofErr w:type="gramStart"/>
            <w:r w:rsidRPr="008F4487">
              <w:rPr>
                <w:rFonts w:ascii="Calibri" w:hAnsi="Calibri" w:cs="FreeSetC"/>
              </w:rPr>
              <w:t>устного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рассказа по репродукции картины.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чувства гордости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за богатырей, защитников земли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Ру</w:t>
            </w:r>
            <w:r>
              <w:rPr>
                <w:rFonts w:ascii="Calibri" w:hAnsi="Calibri" w:cs="FreeSetC"/>
              </w:rPr>
              <w:t>с</w:t>
            </w:r>
            <w:r w:rsidRPr="008F4487">
              <w:rPr>
                <w:rFonts w:ascii="Calibri" w:hAnsi="Calibri" w:cs="FreeSetC"/>
              </w:rPr>
              <w:t>ской, прославленных в</w:t>
            </w:r>
            <w:r>
              <w:rPr>
                <w:rFonts w:ascii="Calibri" w:hAnsi="Calibri" w:cs="FreeSetC"/>
              </w:rPr>
              <w:t xml:space="preserve"> были</w:t>
            </w:r>
            <w:r w:rsidRPr="008F4487">
              <w:rPr>
                <w:rFonts w:ascii="Calibri" w:hAnsi="Calibri" w:cs="FreeSetC"/>
              </w:rPr>
              <w:t>нах и кар</w:t>
            </w:r>
            <w:r>
              <w:rPr>
                <w:rFonts w:ascii="Calibri" w:hAnsi="Calibri" w:cs="FreeSetC"/>
              </w:rPr>
              <w:t>тинах художников, вос</w:t>
            </w:r>
            <w:r w:rsidRPr="008F4487">
              <w:rPr>
                <w:rFonts w:ascii="Calibri" w:hAnsi="Calibri" w:cs="FreeSetC"/>
              </w:rPr>
              <w:t>питание патриотизма.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отец.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имена собственные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тексте</w:t>
            </w:r>
            <w:proofErr w:type="gramEnd"/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их написание.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(под руководс</w:t>
            </w:r>
            <w:r>
              <w:rPr>
                <w:rFonts w:ascii="Calibri" w:hAnsi="Calibri" w:cs="FreeSetC"/>
              </w:rPr>
              <w:t>твом учи</w:t>
            </w:r>
            <w:r w:rsidRPr="008F4487">
              <w:rPr>
                <w:rFonts w:ascii="Calibri" w:hAnsi="Calibri" w:cs="FreeSetC"/>
              </w:rPr>
              <w:t>теля) уст</w:t>
            </w:r>
            <w:r>
              <w:rPr>
                <w:rFonts w:ascii="Calibri" w:hAnsi="Calibri" w:cs="FreeSetC"/>
              </w:rPr>
              <w:t>ный рассказ по репродук</w:t>
            </w:r>
            <w:r w:rsidRPr="008F4487">
              <w:rPr>
                <w:rFonts w:ascii="Calibri" w:hAnsi="Calibri" w:cs="FreeSetC"/>
              </w:rPr>
              <w:t>ции карти</w:t>
            </w:r>
            <w:r>
              <w:rPr>
                <w:rFonts w:ascii="Calibri" w:hAnsi="Calibri" w:cs="FreeSetC"/>
              </w:rPr>
              <w:t>ны В. М. Васнецова «Бо</w:t>
            </w:r>
            <w:r w:rsidRPr="008F4487">
              <w:rPr>
                <w:rFonts w:ascii="Calibri" w:hAnsi="Calibri" w:cs="FreeSetC"/>
              </w:rPr>
              <w:t>гатыри».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Испытывать </w:t>
            </w:r>
            <w:r w:rsidRPr="008F4487">
              <w:rPr>
                <w:rFonts w:ascii="Calibri" w:hAnsi="Calibri" w:cs="FreeSetC"/>
              </w:rPr>
              <w:t>чувство гордости за</w:t>
            </w:r>
            <w:r>
              <w:rPr>
                <w:rFonts w:ascii="Calibri" w:hAnsi="Calibri" w:cs="FreeSetC"/>
              </w:rPr>
              <w:t xml:space="preserve"> богатырей, защитников земли Рус</w:t>
            </w:r>
            <w:r w:rsidRPr="008F4487">
              <w:rPr>
                <w:rFonts w:ascii="Calibri" w:hAnsi="Calibri" w:cs="FreeSetC"/>
              </w:rPr>
              <w:t>ской, прославленных в былинах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картинах художников, </w:t>
            </w:r>
            <w:r w:rsidRPr="008F4487">
              <w:rPr>
                <w:rFonts w:ascii="Calibri" w:hAnsi="Calibri" w:cs="FreeSetC-Italic"/>
                <w:i/>
                <w:iCs/>
              </w:rPr>
              <w:t>воспитывать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чувство патриотизма.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собственных имён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существительных.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Развитие познавательного интереса к происхождению имён и фа</w:t>
            </w:r>
            <w:r w:rsidRPr="008F4487">
              <w:rPr>
                <w:rFonts w:ascii="Calibri" w:hAnsi="Calibri" w:cs="FreeSetC"/>
              </w:rPr>
              <w:t>милий.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формулировать от</w:t>
            </w:r>
            <w:r w:rsidRPr="008F4487">
              <w:rPr>
                <w:rFonts w:ascii="Calibri" w:hAnsi="Calibri" w:cs="FreeSetC"/>
              </w:rPr>
              <w:t>веты на вопросы и записывать их.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фамилия.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имена собственные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тексте.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написанием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названий произведений (название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заключается в кавычки).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рубрикой «Страничка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для любознательных»: </w:t>
            </w:r>
            <w:r>
              <w:rPr>
                <w:rFonts w:ascii="Calibri" w:hAnsi="Calibri" w:cs="FreeSetC-Italic"/>
                <w:i/>
                <w:iCs/>
              </w:rPr>
              <w:t>знакомить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ся </w:t>
            </w:r>
            <w:r w:rsidRPr="008F4487">
              <w:rPr>
                <w:rFonts w:ascii="Calibri" w:hAnsi="Calibri" w:cs="FreeSetC"/>
              </w:rPr>
              <w:t>с происхождени</w:t>
            </w:r>
            <w:r>
              <w:rPr>
                <w:rFonts w:ascii="Calibri" w:hAnsi="Calibri" w:cs="FreeSetC"/>
              </w:rPr>
              <w:t>ем русских фа</w:t>
            </w:r>
            <w:r w:rsidRPr="008F4487">
              <w:rPr>
                <w:rFonts w:ascii="Calibri" w:hAnsi="Calibri" w:cs="FreeSetC"/>
              </w:rPr>
              <w:t>милий.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>
              <w:rPr>
                <w:rFonts w:ascii="Calibri" w:hAnsi="Calibri" w:cs="FreeSetC"/>
              </w:rPr>
              <w:t>информацию (с помо</w:t>
            </w:r>
            <w:r w:rsidRPr="008F4487">
              <w:rPr>
                <w:rFonts w:ascii="Calibri" w:hAnsi="Calibri" w:cs="FreeSetC"/>
              </w:rPr>
              <w:t>щью взрос</w:t>
            </w:r>
            <w:r>
              <w:rPr>
                <w:rFonts w:ascii="Calibri" w:hAnsi="Calibri" w:cs="FreeSetC"/>
              </w:rPr>
              <w:t>лых) из справочной ли</w:t>
            </w:r>
            <w:r w:rsidRPr="008F4487">
              <w:rPr>
                <w:rFonts w:ascii="Calibri" w:hAnsi="Calibri" w:cs="FreeSetC"/>
              </w:rPr>
              <w:t xml:space="preserve">тературы о </w:t>
            </w:r>
            <w:r w:rsidRPr="008F4487">
              <w:rPr>
                <w:rFonts w:ascii="Calibri" w:hAnsi="Calibri" w:cs="FreeSetC"/>
              </w:rPr>
              <w:lastRenderedPageBreak/>
              <w:t>происхождении своей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фамилии.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Формулировать </w:t>
            </w:r>
            <w:r>
              <w:rPr>
                <w:rFonts w:ascii="Calibri" w:hAnsi="Calibri" w:cs="FreeSetC"/>
              </w:rPr>
              <w:t>ответы на вопро</w:t>
            </w:r>
            <w:r w:rsidRPr="008F4487">
              <w:rPr>
                <w:rFonts w:ascii="Calibri" w:hAnsi="Calibri" w:cs="FreeSetC"/>
              </w:rPr>
              <w:t>сы и записывать их.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собственных имён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существительных. Названия и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клички животных.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рас-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сказа о домашнем животном </w:t>
            </w:r>
            <w:proofErr w:type="gramStart"/>
            <w:r w:rsidRPr="008F4487">
              <w:rPr>
                <w:rFonts w:ascii="Calibri" w:hAnsi="Calibri" w:cs="FreeSetC"/>
              </w:rPr>
              <w:t>по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личным наблюдениям и вопросам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>
              <w:rPr>
                <w:rFonts w:ascii="Calibri" w:hAnsi="Calibri" w:cs="FreeSetC"/>
              </w:rPr>
              <w:t>названия и клички жи</w:t>
            </w:r>
            <w:r w:rsidRPr="008F4487">
              <w:rPr>
                <w:rFonts w:ascii="Calibri" w:hAnsi="Calibri" w:cs="FreeSetC"/>
              </w:rPr>
              <w:t xml:space="preserve">вотных, правильно их </w:t>
            </w:r>
            <w:r w:rsidRPr="008F4487">
              <w:rPr>
                <w:rFonts w:ascii="Calibri" w:hAnsi="Calibri" w:cs="FreeSetC-Italic"/>
                <w:i/>
                <w:iCs/>
              </w:rPr>
              <w:t>записывать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устный рассказ о своём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домаш</w:t>
            </w:r>
            <w:r>
              <w:rPr>
                <w:rFonts w:ascii="Calibri" w:hAnsi="Calibri" w:cs="FreeSetC"/>
              </w:rPr>
              <w:t>нем животном на основе на</w:t>
            </w:r>
            <w:r w:rsidRPr="008F4487">
              <w:rPr>
                <w:rFonts w:ascii="Calibri" w:hAnsi="Calibri" w:cs="FreeSetC"/>
              </w:rPr>
              <w:t>блюдений и по вопросам учителя.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собственных имён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существительных. Геогра</w:t>
            </w:r>
            <w:r>
              <w:rPr>
                <w:rFonts w:ascii="Calibri" w:hAnsi="Calibri" w:cs="FreeSetC-Bold"/>
                <w:b/>
                <w:bCs/>
              </w:rPr>
              <w:t>фичес</w:t>
            </w:r>
            <w:r w:rsidRPr="008F4487">
              <w:rPr>
                <w:rFonts w:ascii="Calibri" w:hAnsi="Calibri" w:cs="FreeSetC-Bold"/>
                <w:b/>
                <w:bCs/>
              </w:rPr>
              <w:t>кие названия.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Развитие познавательного интере</w:t>
            </w:r>
            <w:r w:rsidRPr="008F4487">
              <w:rPr>
                <w:rFonts w:ascii="Calibri" w:hAnsi="Calibri" w:cs="FreeSetC"/>
              </w:rPr>
              <w:t>са к истории назва</w:t>
            </w:r>
            <w:r>
              <w:rPr>
                <w:rFonts w:ascii="Calibri" w:hAnsi="Calibri" w:cs="FreeSetC"/>
              </w:rPr>
              <w:t>ния своего го</w:t>
            </w:r>
            <w:r w:rsidRPr="008F4487">
              <w:rPr>
                <w:rFonts w:ascii="Calibri" w:hAnsi="Calibri" w:cs="FreeSetC"/>
              </w:rPr>
              <w:t>рода (посёлка).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город, улица, Россия.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>имена собственные —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географические названия, </w:t>
            </w:r>
            <w:r>
              <w:rPr>
                <w:rFonts w:ascii="Calibri" w:hAnsi="Calibri" w:cs="FreeSetC-Italic"/>
                <w:i/>
                <w:iCs/>
              </w:rPr>
              <w:t>объяс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нять </w:t>
            </w:r>
            <w:r w:rsidRPr="008F4487">
              <w:rPr>
                <w:rFonts w:ascii="Calibri" w:hAnsi="Calibri" w:cs="FreeSetC"/>
              </w:rPr>
              <w:t>их написание.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информацию (с помощью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взрослых) из справочной литературы 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proofErr w:type="gramStart"/>
            <w:r>
              <w:rPr>
                <w:rFonts w:ascii="Calibri" w:hAnsi="Calibri" w:cs="FreeSetC"/>
              </w:rPr>
              <w:t>происхождении</w:t>
            </w:r>
            <w:proofErr w:type="gramEnd"/>
            <w:r>
              <w:rPr>
                <w:rFonts w:ascii="Calibri" w:hAnsi="Calibri" w:cs="FreeSetC"/>
              </w:rPr>
              <w:t xml:space="preserve"> названия сво</w:t>
            </w:r>
            <w:r w:rsidRPr="008F4487">
              <w:rPr>
                <w:rFonts w:ascii="Calibri" w:hAnsi="Calibri" w:cs="FreeSetC"/>
              </w:rPr>
              <w:t>его города (села, посёлка, деревни).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Единственное и множественное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число имён существительных.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Е</w:t>
            </w:r>
            <w:r>
              <w:rPr>
                <w:rFonts w:ascii="Calibri" w:hAnsi="Calibri" w:cs="FreeSetC"/>
              </w:rPr>
              <w:t>динственное и множественное число имён существительных. Измене</w:t>
            </w:r>
            <w:r w:rsidRPr="008F4487">
              <w:rPr>
                <w:rFonts w:ascii="Calibri" w:hAnsi="Calibri" w:cs="FreeSetC"/>
              </w:rPr>
              <w:t>ние существительных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>
              <w:rPr>
                <w:rFonts w:ascii="Calibri" w:hAnsi="Calibri" w:cs="FreeSetC-Italic"/>
                <w:i/>
                <w:iCs/>
              </w:rPr>
              <w:t>единственное и множе</w:t>
            </w:r>
            <w:r w:rsidRPr="008F4487">
              <w:rPr>
                <w:rFonts w:ascii="Calibri" w:hAnsi="Calibri" w:cs="FreeSetC-Italic"/>
                <w:i/>
                <w:iCs/>
              </w:rPr>
              <w:t>с</w:t>
            </w:r>
            <w:r>
              <w:rPr>
                <w:rFonts w:ascii="Calibri" w:hAnsi="Calibri" w:cs="FreeSetC-Italic"/>
                <w:i/>
                <w:iCs/>
              </w:rPr>
              <w:t>т</w:t>
            </w:r>
            <w:r w:rsidRPr="008F4487">
              <w:rPr>
                <w:rFonts w:ascii="Calibri" w:hAnsi="Calibri" w:cs="FreeSetC-Italic"/>
                <w:i/>
                <w:iCs/>
              </w:rPr>
              <w:t>вен</w:t>
            </w:r>
            <w:r>
              <w:rPr>
                <w:rFonts w:ascii="Calibri" w:hAnsi="Calibri" w:cs="FreeSetC-Italic"/>
                <w:i/>
                <w:iCs/>
              </w:rPr>
              <w:t>ное число имён существитель</w:t>
            </w:r>
            <w:r w:rsidRPr="008F4487">
              <w:rPr>
                <w:rFonts w:ascii="Calibri" w:hAnsi="Calibri" w:cs="FreeSetC-Italic"/>
                <w:i/>
                <w:iCs/>
              </w:rPr>
              <w:t>ных.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число имён существительных (единственное и множе</w:t>
            </w:r>
            <w:r w:rsidRPr="008F4487">
              <w:rPr>
                <w:rFonts w:ascii="Calibri" w:hAnsi="Calibri" w:cs="FreeSetC"/>
              </w:rPr>
              <w:t>ственное).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за изменением имён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существительных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произносить </w:t>
            </w:r>
            <w:r>
              <w:rPr>
                <w:rFonts w:ascii="Calibri" w:hAnsi="Calibri" w:cs="FreeSetC"/>
              </w:rPr>
              <w:t>имена су</w:t>
            </w:r>
            <w:r w:rsidRPr="008F4487">
              <w:rPr>
                <w:rFonts w:ascii="Calibri" w:hAnsi="Calibri" w:cs="FreeSetC"/>
              </w:rPr>
              <w:t>ществи</w:t>
            </w:r>
            <w:r>
              <w:rPr>
                <w:rFonts w:ascii="Calibri" w:hAnsi="Calibri" w:cs="FreeSetC"/>
              </w:rPr>
              <w:t>тельные в форме единствен</w:t>
            </w:r>
            <w:r w:rsidRPr="008F4487">
              <w:rPr>
                <w:rFonts w:ascii="Calibri" w:hAnsi="Calibri" w:cs="FreeSetC"/>
              </w:rPr>
              <w:t>ного и множественного числа.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>
              <w:rPr>
                <w:rFonts w:ascii="Calibri" w:hAnsi="Calibri" w:cs="FreeSetC"/>
              </w:rPr>
              <w:t>с орфоэпическим слова</w:t>
            </w:r>
            <w:r w:rsidRPr="008F4487">
              <w:rPr>
                <w:rFonts w:ascii="Calibri" w:hAnsi="Calibri" w:cs="FreeSetC"/>
              </w:rPr>
              <w:t>рём.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Изменение имён сущес</w:t>
            </w:r>
            <w:r>
              <w:rPr>
                <w:rFonts w:ascii="Calibri" w:hAnsi="Calibri" w:cs="FreeSetC-Bold"/>
                <w:b/>
                <w:bCs/>
              </w:rPr>
              <w:t>т</w:t>
            </w:r>
            <w:r w:rsidRPr="008F4487">
              <w:rPr>
                <w:rFonts w:ascii="Calibri" w:hAnsi="Calibri" w:cs="FreeSetC-Bold"/>
                <w:b/>
                <w:bCs/>
              </w:rPr>
              <w:t>ви</w:t>
            </w:r>
            <w:r>
              <w:rPr>
                <w:rFonts w:ascii="Calibri" w:hAnsi="Calibri" w:cs="FreeSetC-Bold"/>
                <w:b/>
                <w:bCs/>
              </w:rPr>
              <w:t>тель</w:t>
            </w:r>
            <w:r w:rsidRPr="008F4487">
              <w:rPr>
                <w:rFonts w:ascii="Calibri" w:hAnsi="Calibri" w:cs="FreeSetC-Bold"/>
                <w:b/>
                <w:bCs/>
              </w:rPr>
              <w:t>ных по числам.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Е</w:t>
            </w:r>
            <w:r>
              <w:rPr>
                <w:rFonts w:ascii="Calibri" w:hAnsi="Calibri" w:cs="FreeSetC"/>
              </w:rPr>
              <w:t>динственное и множественное число имён существительных. Измене</w:t>
            </w:r>
            <w:r w:rsidRPr="008F4487">
              <w:rPr>
                <w:rFonts w:ascii="Calibri" w:hAnsi="Calibri" w:cs="FreeSetC"/>
              </w:rPr>
              <w:t>ние существительных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>
              <w:rPr>
                <w:rFonts w:ascii="Calibri" w:hAnsi="Calibri" w:cs="FreeSetC-Italic"/>
                <w:i/>
                <w:iCs/>
              </w:rPr>
              <w:t>единственное и множе</w:t>
            </w:r>
            <w:r w:rsidRPr="008F4487">
              <w:rPr>
                <w:rFonts w:ascii="Calibri" w:hAnsi="Calibri" w:cs="FreeSetC-Italic"/>
                <w:i/>
                <w:iCs/>
              </w:rPr>
              <w:t>ст</w:t>
            </w:r>
            <w:r>
              <w:rPr>
                <w:rFonts w:ascii="Calibri" w:hAnsi="Calibri" w:cs="FreeSetC-Italic"/>
                <w:i/>
                <w:iCs/>
              </w:rPr>
              <w:t>венное число имён существитель</w:t>
            </w:r>
            <w:r w:rsidRPr="008F4487">
              <w:rPr>
                <w:rFonts w:ascii="Calibri" w:hAnsi="Calibri" w:cs="FreeSetC-Italic"/>
                <w:i/>
                <w:iCs/>
              </w:rPr>
              <w:t>ных.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число имён существи</w:t>
            </w:r>
            <w:r w:rsidRPr="008F4487">
              <w:rPr>
                <w:rFonts w:ascii="Calibri" w:hAnsi="Calibri" w:cs="FreeSetC"/>
              </w:rPr>
              <w:t>тельны</w:t>
            </w:r>
            <w:r>
              <w:rPr>
                <w:rFonts w:ascii="Calibri" w:hAnsi="Calibri" w:cs="FreeSetC"/>
              </w:rPr>
              <w:t>х (единственное и множе</w:t>
            </w:r>
            <w:r w:rsidRPr="008F4487">
              <w:rPr>
                <w:rFonts w:ascii="Calibri" w:hAnsi="Calibri" w:cs="FreeSetC"/>
              </w:rPr>
              <w:t>ственное).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Изменять </w:t>
            </w:r>
            <w:r w:rsidRPr="008F4487">
              <w:rPr>
                <w:rFonts w:ascii="Calibri" w:hAnsi="Calibri" w:cs="FreeSetC"/>
              </w:rPr>
              <w:t>имена существительные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>
              <w:rPr>
                <w:rFonts w:ascii="Calibri" w:hAnsi="Calibri" w:cs="FreeSetC"/>
              </w:rPr>
              <w:t>слова по правилам, обосновывать правильность написан</w:t>
            </w:r>
            <w:r w:rsidRPr="008F4487">
              <w:rPr>
                <w:rFonts w:ascii="Calibri" w:hAnsi="Calibri" w:cs="FreeSetC"/>
              </w:rPr>
              <w:t>ных орфограмм.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>
              <w:rPr>
                <w:rFonts w:ascii="Calibri" w:hAnsi="Calibri" w:cs="FreeSetC"/>
              </w:rPr>
              <w:t>, каким членом пред</w:t>
            </w:r>
            <w:r w:rsidRPr="008F4487">
              <w:rPr>
                <w:rFonts w:ascii="Calibri" w:hAnsi="Calibri" w:cs="FreeSetC"/>
              </w:rPr>
              <w:t>ложения является имя существительное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Число имён существительных.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Имена существитель</w:t>
            </w:r>
            <w:r>
              <w:rPr>
                <w:rFonts w:ascii="Calibri" w:hAnsi="Calibri" w:cs="FreeSetC-Bold"/>
                <w:b/>
                <w:bCs/>
              </w:rPr>
              <w:t>ные, упо</w:t>
            </w:r>
            <w:r w:rsidRPr="008F4487">
              <w:rPr>
                <w:rFonts w:ascii="Calibri" w:hAnsi="Calibri" w:cs="FreeSetC-Bold"/>
                <w:b/>
                <w:bCs/>
              </w:rPr>
              <w:t>требляющиеся только в одном</w:t>
            </w:r>
            <w:r>
              <w:rPr>
                <w:rFonts w:ascii="Calibri" w:hAnsi="Calibri" w:cs="FreeSetC-Bold"/>
                <w:b/>
                <w:bCs/>
              </w:rPr>
              <w:t xml:space="preserve"> числе: единственном или мно</w:t>
            </w:r>
            <w:r w:rsidRPr="008F4487">
              <w:rPr>
                <w:rFonts w:ascii="Calibri" w:hAnsi="Calibri" w:cs="FreeSetC-Bold"/>
                <w:b/>
                <w:bCs/>
              </w:rPr>
              <w:t>жественном.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текстом,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определение главной мысли, при</w:t>
            </w:r>
            <w:r w:rsidRPr="008F4487">
              <w:rPr>
                <w:rFonts w:ascii="Calibri" w:hAnsi="Calibri" w:cs="FreeSetC"/>
              </w:rPr>
              <w:t>думывание основной части сказки.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топор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число имён существи</w:t>
            </w:r>
            <w:r w:rsidRPr="008F4487">
              <w:rPr>
                <w:rFonts w:ascii="Calibri" w:hAnsi="Calibri" w:cs="FreeSetC"/>
              </w:rPr>
              <w:t>тельных (</w:t>
            </w:r>
            <w:r>
              <w:rPr>
                <w:rFonts w:ascii="Calibri" w:hAnsi="Calibri" w:cs="FreeSetC"/>
              </w:rPr>
              <w:t>единственное и множе</w:t>
            </w:r>
            <w:r w:rsidRPr="008F4487">
              <w:rPr>
                <w:rFonts w:ascii="Calibri" w:hAnsi="Calibri" w:cs="FreeSetC"/>
              </w:rPr>
              <w:t xml:space="preserve">ственное),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>
              <w:rPr>
                <w:rFonts w:ascii="Calibri" w:hAnsi="Calibri" w:cs="FreeSetC"/>
              </w:rPr>
              <w:t>существитель</w:t>
            </w:r>
            <w:r w:rsidRPr="008F4487">
              <w:rPr>
                <w:rFonts w:ascii="Calibri" w:hAnsi="Calibri" w:cs="FreeSetC"/>
              </w:rPr>
              <w:t>ные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>
              <w:rPr>
                <w:rFonts w:ascii="Calibri" w:hAnsi="Calibri" w:cs="FreeSetC"/>
              </w:rPr>
              <w:t>над формами имён су</w:t>
            </w:r>
            <w:r w:rsidRPr="008F4487">
              <w:rPr>
                <w:rFonts w:ascii="Calibri" w:hAnsi="Calibri" w:cs="FreeSetC"/>
              </w:rPr>
              <w:t>ществительных, употребляемых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одном числе: единственном или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множественном,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>
              <w:rPr>
                <w:rFonts w:ascii="Calibri" w:hAnsi="Calibri" w:cs="FreeSetC"/>
              </w:rPr>
              <w:t>приме</w:t>
            </w:r>
            <w:r w:rsidRPr="008F4487">
              <w:rPr>
                <w:rFonts w:ascii="Calibri" w:hAnsi="Calibri" w:cs="FreeSetC"/>
              </w:rPr>
              <w:t>ры таких имён существительных.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Работать </w:t>
            </w:r>
            <w:r w:rsidRPr="008F4487">
              <w:rPr>
                <w:rFonts w:ascii="Calibri" w:hAnsi="Calibri" w:cs="FreeSetC"/>
              </w:rPr>
              <w:t>с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текстом: определение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гл</w:t>
            </w:r>
            <w:r>
              <w:rPr>
                <w:rFonts w:ascii="Calibri" w:hAnsi="Calibri" w:cs="FreeSetC"/>
              </w:rPr>
              <w:t>авной мысли, частей текста, при</w:t>
            </w:r>
            <w:r w:rsidRPr="008F4487">
              <w:rPr>
                <w:rFonts w:ascii="Calibri" w:hAnsi="Calibri" w:cs="FreeSetC"/>
              </w:rPr>
              <w:t>думывание основной части сказки.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Обобщение знаний об имени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существительном.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Признаки имён существительных.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>
              <w:rPr>
                <w:rFonts w:ascii="Calibri" w:hAnsi="Calibri" w:cs="FreeSetC"/>
              </w:rPr>
              <w:t>Синтаксическая функция имени су</w:t>
            </w:r>
            <w:r w:rsidRPr="008F4487">
              <w:rPr>
                <w:rFonts w:ascii="Calibri" w:hAnsi="Calibri" w:cs="FreeSetC"/>
              </w:rPr>
              <w:t>ществительного в предложении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(подлежащее или второстепенный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член). Развитие логических </w:t>
            </w:r>
            <w:r w:rsidRPr="008F4487">
              <w:rPr>
                <w:rFonts w:ascii="Calibri" w:hAnsi="Calibri" w:cs="FreeSetC"/>
              </w:rPr>
              <w:lastRenderedPageBreak/>
              <w:t>действий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анализа, сравнения, классификации,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дифференциации, доказательства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при определении признаков имени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существительного.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Определять </w:t>
            </w:r>
            <w:r>
              <w:rPr>
                <w:rFonts w:ascii="Calibri" w:hAnsi="Calibri" w:cs="FreeSetC"/>
              </w:rPr>
              <w:t>грамматические признаки имён существительных (</w:t>
            </w:r>
            <w:proofErr w:type="gramStart"/>
            <w:r>
              <w:rPr>
                <w:rFonts w:ascii="Calibri" w:hAnsi="Calibri" w:cs="FreeSetC"/>
              </w:rPr>
              <w:t>оду</w:t>
            </w:r>
            <w:r w:rsidRPr="008F4487">
              <w:rPr>
                <w:rFonts w:ascii="Calibri" w:hAnsi="Calibri" w:cs="FreeSetC"/>
              </w:rPr>
              <w:t>шевлённое</w:t>
            </w:r>
            <w:proofErr w:type="gramEnd"/>
            <w:r w:rsidRPr="008F4487">
              <w:rPr>
                <w:rFonts w:ascii="Calibri" w:hAnsi="Calibri" w:cs="FreeSetC"/>
              </w:rPr>
              <w:t xml:space="preserve"> или неодушевлённое;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собственное или нарицательное;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 xml:space="preserve">число (единственное или </w:t>
            </w:r>
            <w:r>
              <w:rPr>
                <w:rFonts w:ascii="Calibri" w:hAnsi="Calibri" w:cs="FreeSetC"/>
              </w:rPr>
              <w:lastRenderedPageBreak/>
              <w:t>множе</w:t>
            </w:r>
            <w:r w:rsidRPr="008F4487">
              <w:rPr>
                <w:rFonts w:ascii="Calibri" w:hAnsi="Calibri" w:cs="FreeSetC"/>
              </w:rPr>
              <w:t>ственное); роль в предложении).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правильность определения грамматических призна</w:t>
            </w:r>
            <w:r w:rsidRPr="008F4487">
              <w:rPr>
                <w:rFonts w:ascii="Calibri" w:hAnsi="Calibri" w:cs="FreeSetC"/>
              </w:rPr>
              <w:t>ков имени существительного.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Классифицировать </w:t>
            </w:r>
            <w:r>
              <w:rPr>
                <w:rFonts w:ascii="Calibri" w:hAnsi="Calibri" w:cs="FreeSetC"/>
              </w:rPr>
              <w:t>имена существительные по определённому грамма</w:t>
            </w:r>
            <w:r w:rsidRPr="008F4487">
              <w:rPr>
                <w:rFonts w:ascii="Calibri" w:hAnsi="Calibri" w:cs="FreeSetC"/>
              </w:rPr>
              <w:t>тическому признаку.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>
              <w:rPr>
                <w:rFonts w:ascii="Calibri" w:hAnsi="Calibri" w:cs="FreeSetC"/>
              </w:rPr>
              <w:t>из ряда имён существи</w:t>
            </w:r>
            <w:r w:rsidRPr="008F4487">
              <w:rPr>
                <w:rFonts w:ascii="Calibri" w:hAnsi="Calibri" w:cs="FreeSetC"/>
              </w:rPr>
              <w:t>тельных имя существительное с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определённым признаком.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>
              <w:rPr>
                <w:rFonts w:ascii="Calibri" w:hAnsi="Calibri" w:cs="FreeSetC"/>
              </w:rPr>
              <w:t>, каким членом предложения является имя существи</w:t>
            </w:r>
            <w:r w:rsidRPr="008F4487">
              <w:rPr>
                <w:rFonts w:ascii="Calibri" w:hAnsi="Calibri" w:cs="FreeSetC"/>
              </w:rPr>
              <w:t>тельное.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Подробное изложение по</w:t>
            </w:r>
            <w:r>
              <w:rPr>
                <w:rFonts w:ascii="Calibri" w:hAnsi="Calibri" w:cs="FreeSetC-Bold"/>
                <w:b/>
                <w:bCs/>
                <w:color w:val="008000"/>
              </w:rPr>
              <w:t>вество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вательного текста.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Обобщение знаний об имени су</w:t>
            </w:r>
            <w:r w:rsidRPr="008F4487">
              <w:rPr>
                <w:rFonts w:ascii="Calibri" w:hAnsi="Calibri" w:cs="FreeSetC"/>
              </w:rPr>
              <w:t>ществительном.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текстом.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Подробное изложение повество</w:t>
            </w:r>
            <w:r w:rsidRPr="008F4487">
              <w:rPr>
                <w:rFonts w:ascii="Calibri" w:hAnsi="Calibri" w:cs="FreeSetC"/>
              </w:rPr>
              <w:t>ватель</w:t>
            </w:r>
            <w:r>
              <w:rPr>
                <w:rFonts w:ascii="Calibri" w:hAnsi="Calibri" w:cs="FreeSetC"/>
              </w:rPr>
              <w:t>ного текста по данным во</w:t>
            </w:r>
            <w:r w:rsidRPr="008F4487">
              <w:rPr>
                <w:rFonts w:ascii="Calibri" w:hAnsi="Calibri" w:cs="FreeSetC"/>
              </w:rPr>
              <w:t>просам.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части речи.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>
              <w:rPr>
                <w:rFonts w:ascii="Calibri" w:hAnsi="Calibri" w:cs="FreeSetC"/>
              </w:rPr>
              <w:t>с повествовательным тек</w:t>
            </w:r>
            <w:r w:rsidRPr="008F4487">
              <w:rPr>
                <w:rFonts w:ascii="Calibri" w:hAnsi="Calibri" w:cs="FreeSetC"/>
              </w:rPr>
              <w:t xml:space="preserve">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его тему и глав</w:t>
            </w:r>
            <w:r w:rsidRPr="008F4487">
              <w:rPr>
                <w:rFonts w:ascii="Calibri" w:hAnsi="Calibri" w:cs="FreeSetC"/>
              </w:rPr>
              <w:t xml:space="preserve">ную мысль,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>
              <w:rPr>
                <w:rFonts w:ascii="Calibri" w:hAnsi="Calibri" w:cs="FreeSetC"/>
              </w:rPr>
              <w:t xml:space="preserve">заголовок к </w:t>
            </w:r>
            <w:r w:rsidRPr="008F4487">
              <w:rPr>
                <w:rFonts w:ascii="Calibri" w:hAnsi="Calibri" w:cs="FreeSetC"/>
              </w:rPr>
              <w:t xml:space="preserve">тексту,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части текста, </w:t>
            </w:r>
            <w:r>
              <w:rPr>
                <w:rFonts w:ascii="Calibri" w:hAnsi="Calibri" w:cs="FreeSetC-Italic"/>
                <w:i/>
                <w:iCs/>
              </w:rPr>
              <w:t>со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ставлять </w:t>
            </w:r>
            <w:r w:rsidRPr="008F4487">
              <w:rPr>
                <w:rFonts w:ascii="Calibri" w:hAnsi="Calibri" w:cs="FreeSetC"/>
              </w:rPr>
              <w:t xml:space="preserve">ответы на данные вопросы,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составленный текст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 соответствии с вопросами.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 xml:space="preserve">результаты своей деятельности.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написанный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Проверочный диктант (с грамматическим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заданием).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Обобщение знаний о признаках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имён существительных. Формирование пер</w:t>
            </w:r>
            <w:r>
              <w:rPr>
                <w:rFonts w:ascii="Calibri" w:hAnsi="Calibri" w:cs="FreeSetC"/>
              </w:rPr>
              <w:t>воначальных представлений о разборе имени существи</w:t>
            </w:r>
            <w:r w:rsidRPr="008F4487">
              <w:rPr>
                <w:rFonts w:ascii="Calibri" w:hAnsi="Calibri" w:cs="FreeSetC"/>
              </w:rPr>
              <w:t>тельного как части речи.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>
              <w:rPr>
                <w:rFonts w:ascii="Calibri" w:hAnsi="Calibri" w:cs="FreeSetC"/>
              </w:rPr>
              <w:t>над речевыми и орфо</w:t>
            </w:r>
            <w:r w:rsidRPr="008F4487">
              <w:rPr>
                <w:rFonts w:ascii="Calibri" w:hAnsi="Calibri" w:cs="FreeSetC"/>
              </w:rPr>
              <w:t>графическими ошибками.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Определять </w:t>
            </w:r>
            <w:r w:rsidRPr="008F4487">
              <w:rPr>
                <w:rFonts w:ascii="Calibri" w:hAnsi="Calibri" w:cs="FreeSetC"/>
              </w:rPr>
              <w:t>грамматиче</w:t>
            </w:r>
            <w:r>
              <w:rPr>
                <w:rFonts w:ascii="Calibri" w:hAnsi="Calibri" w:cs="FreeSetC"/>
              </w:rPr>
              <w:t>ские при</w:t>
            </w:r>
            <w:r w:rsidRPr="008F4487">
              <w:rPr>
                <w:rFonts w:ascii="Calibri" w:hAnsi="Calibri" w:cs="FreeSetC"/>
              </w:rPr>
              <w:t xml:space="preserve">знаки имён существительных </w:t>
            </w:r>
            <w:proofErr w:type="gramStart"/>
            <w:r w:rsidRPr="008F4487">
              <w:rPr>
                <w:rFonts w:ascii="Calibri" w:hAnsi="Calibri" w:cs="FreeSetC"/>
              </w:rPr>
              <w:t>на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proofErr w:type="gramStart"/>
            <w:r>
              <w:rPr>
                <w:rFonts w:ascii="Calibri" w:hAnsi="Calibri" w:cs="FreeSetC"/>
              </w:rPr>
              <w:t>примере</w:t>
            </w:r>
            <w:proofErr w:type="gramEnd"/>
            <w:r>
              <w:rPr>
                <w:rFonts w:ascii="Calibri" w:hAnsi="Calibri" w:cs="FreeSetC"/>
              </w:rPr>
              <w:t xml:space="preserve"> анализа имён существи</w:t>
            </w:r>
            <w:r w:rsidRPr="008F4487">
              <w:rPr>
                <w:rFonts w:ascii="Calibri" w:hAnsi="Calibri" w:cs="FreeSetC"/>
              </w:rPr>
              <w:t>тельных из текста учебника.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>
              <w:rPr>
                <w:rFonts w:ascii="Calibri" w:hAnsi="Calibri" w:cs="FreeSetC-Italic"/>
                <w:i/>
                <w:iCs/>
              </w:rPr>
              <w:t>Осущест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>
              <w:rPr>
                <w:rFonts w:ascii="Calibri" w:hAnsi="Calibri" w:cs="FreeSetC"/>
              </w:rPr>
              <w:t>свои достижения и ре</w:t>
            </w:r>
            <w:r w:rsidRPr="008F4487">
              <w:rPr>
                <w:rFonts w:ascii="Calibri" w:hAnsi="Calibri" w:cs="FreeSetC"/>
              </w:rPr>
              <w:t>зультаты своей деятельности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251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Глагол как часть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Значение глаголов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Формирование представлений </w:t>
            </w:r>
            <w:proofErr w:type="gramStart"/>
            <w:r w:rsidRPr="008F4487">
              <w:rPr>
                <w:rFonts w:ascii="Calibri" w:hAnsi="Calibri" w:cs="FreeSetC"/>
              </w:rPr>
              <w:t>об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обязанностях</w:t>
            </w:r>
            <w:proofErr w:type="gramEnd"/>
            <w:r w:rsidRPr="008F4487">
              <w:rPr>
                <w:rFonts w:ascii="Calibri" w:hAnsi="Calibri" w:cs="FreeSetC"/>
              </w:rPr>
              <w:t xml:space="preserve"> по дому, которые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могут выполнять мальчики и де</w:t>
            </w:r>
            <w:r w:rsidRPr="008F4487">
              <w:rPr>
                <w:rFonts w:ascii="Calibri" w:hAnsi="Calibri" w:cs="FreeSetC"/>
              </w:rPr>
              <w:t>в</w:t>
            </w:r>
            <w:r>
              <w:rPr>
                <w:rFonts w:ascii="Calibri" w:hAnsi="Calibri" w:cs="FreeSetC"/>
              </w:rPr>
              <w:t>очки, на основе рисунков в учеб</w:t>
            </w:r>
            <w:r w:rsidRPr="008F4487">
              <w:rPr>
                <w:rFonts w:ascii="Calibri" w:hAnsi="Calibri" w:cs="FreeSetC"/>
              </w:rPr>
              <w:t>нике.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глагол.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>
              <w:rPr>
                <w:rFonts w:ascii="Calibri" w:hAnsi="Calibri" w:cs="FreeSetC"/>
              </w:rPr>
              <w:t xml:space="preserve">глаголы среди других частей речи по обобщённому </w:t>
            </w:r>
            <w:r w:rsidRPr="008F4487">
              <w:rPr>
                <w:rFonts w:ascii="Calibri" w:hAnsi="Calibri" w:cs="FreeSetC"/>
              </w:rPr>
              <w:t>лексическому значению и вопросу.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правильность отне</w:t>
            </w:r>
            <w:r w:rsidRPr="008F4487">
              <w:rPr>
                <w:rFonts w:ascii="Calibri" w:hAnsi="Calibri" w:cs="FreeSetC"/>
              </w:rPr>
              <w:t>сения слова к глаголу.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Соотносить </w:t>
            </w:r>
            <w:r w:rsidRPr="008F4487">
              <w:rPr>
                <w:rFonts w:ascii="Calibri" w:hAnsi="Calibri" w:cs="FreeSetC"/>
              </w:rPr>
              <w:t>реально существующее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действие и глагол, обозначающий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это действие.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Классифицировать </w:t>
            </w:r>
            <w:r>
              <w:rPr>
                <w:rFonts w:ascii="Calibri" w:hAnsi="Calibri" w:cs="FreeSetC"/>
              </w:rPr>
              <w:t>глаголы по во</w:t>
            </w:r>
            <w:r w:rsidRPr="008F4487">
              <w:rPr>
                <w:rFonts w:ascii="Calibri" w:hAnsi="Calibri" w:cs="FreeSetC"/>
              </w:rPr>
              <w:t>просам.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 о выполняемых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дома обязанностях.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Значение глаголов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Синтаксическая функция глагола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предложении (чаще всего является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сказуемым).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составлять из де</w:t>
            </w:r>
            <w:r w:rsidRPr="008F4487">
              <w:rPr>
                <w:rFonts w:ascii="Calibri" w:hAnsi="Calibri" w:cs="FreeSetC"/>
              </w:rPr>
              <w:t>формированных слов предложения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 текст; выбирать предложения из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текста на определённую тему.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роль глаголов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>
              <w:rPr>
                <w:rFonts w:ascii="Calibri" w:hAnsi="Calibri" w:cs="FreeSetC"/>
              </w:rPr>
              <w:t>глаголы среди дру</w:t>
            </w:r>
            <w:r w:rsidRPr="008F4487">
              <w:rPr>
                <w:rFonts w:ascii="Calibri" w:hAnsi="Calibri" w:cs="FreeSetC"/>
              </w:rPr>
              <w:t>гих частей речи по обобщённому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лексическому значению и вопросу.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правильность отне</w:t>
            </w:r>
            <w:r w:rsidRPr="008F4487">
              <w:rPr>
                <w:rFonts w:ascii="Calibri" w:hAnsi="Calibri" w:cs="FreeSetC"/>
              </w:rPr>
              <w:t xml:space="preserve">сения слова к глаголу. </w:t>
            </w:r>
            <w:r w:rsidRPr="008F4487">
              <w:rPr>
                <w:rFonts w:ascii="Calibri" w:hAnsi="Calibri" w:cs="FreeSetC-Italic"/>
                <w:i/>
                <w:iCs/>
              </w:rPr>
              <w:t>Распознавать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глаголы, отве</w:t>
            </w:r>
            <w:r>
              <w:rPr>
                <w:rFonts w:ascii="Calibri" w:hAnsi="Calibri" w:cs="FreeSetC"/>
              </w:rPr>
              <w:t>чающие на определён</w:t>
            </w:r>
            <w:r w:rsidRPr="008F4487">
              <w:rPr>
                <w:rFonts w:ascii="Calibri" w:hAnsi="Calibri" w:cs="FreeSetC"/>
              </w:rPr>
              <w:t>ный вопрос.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>
              <w:rPr>
                <w:rFonts w:ascii="Calibri" w:hAnsi="Calibri" w:cs="FreeSetC"/>
              </w:rPr>
              <w:t>, каким членом пред</w:t>
            </w:r>
            <w:r w:rsidRPr="008F4487">
              <w:rPr>
                <w:rFonts w:ascii="Calibri" w:hAnsi="Calibri" w:cs="FreeSetC"/>
              </w:rPr>
              <w:t>ложения является глагол.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из деформированных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слов предложения и текст,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выбирать </w:t>
            </w:r>
            <w:r w:rsidRPr="008F4487">
              <w:rPr>
                <w:rFonts w:ascii="Calibri" w:hAnsi="Calibri" w:cs="FreeSetC"/>
              </w:rPr>
              <w:t>предложения из текста 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определённую тему.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Признаки глагола.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Синтаксическая функция глагола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предложении (чаще всего является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сказуемым).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составлять из де</w:t>
            </w:r>
            <w:r w:rsidRPr="008F4487">
              <w:rPr>
                <w:rFonts w:ascii="Calibri" w:hAnsi="Calibri" w:cs="FreeSetC"/>
              </w:rPr>
              <w:t>формированных слов предложения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 текст; выбирать предложения из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текста на определённую тему.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>
              <w:rPr>
                <w:rFonts w:ascii="Calibri" w:hAnsi="Calibri" w:cs="FreeSetC"/>
              </w:rPr>
              <w:t>глаголы среди одно</w:t>
            </w:r>
            <w:r w:rsidRPr="008F4487">
              <w:rPr>
                <w:rFonts w:ascii="Calibri" w:hAnsi="Calibri" w:cs="FreeSetC"/>
              </w:rPr>
              <w:t xml:space="preserve">коренных слов,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</w:t>
            </w:r>
            <w:r w:rsidRPr="008F4487">
              <w:rPr>
                <w:rFonts w:ascii="Calibri" w:hAnsi="Calibri" w:cs="FreeSetC"/>
              </w:rPr>
              <w:t>вильность определения.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глаголы, употреблён</w:t>
            </w:r>
            <w:r w:rsidRPr="008F4487">
              <w:rPr>
                <w:rFonts w:ascii="Calibri" w:hAnsi="Calibri" w:cs="FreeSetC"/>
              </w:rPr>
              <w:t>ные в пря</w:t>
            </w:r>
            <w:r>
              <w:rPr>
                <w:rFonts w:ascii="Calibri" w:hAnsi="Calibri" w:cs="FreeSetC"/>
              </w:rPr>
              <w:t>мом и переносном зна</w:t>
            </w:r>
            <w:r w:rsidRPr="008F4487">
              <w:rPr>
                <w:rFonts w:ascii="Calibri" w:hAnsi="Calibri" w:cs="FreeSetC"/>
              </w:rPr>
              <w:t xml:space="preserve">чении,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их значение.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подходящие по смыслу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глаголы.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продолжение текста.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Сочинение по репродук</w:t>
            </w:r>
            <w:r>
              <w:rPr>
                <w:rFonts w:ascii="Calibri" w:hAnsi="Calibri" w:cs="FreeSetC-Bold"/>
                <w:b/>
                <w:bCs/>
                <w:color w:val="008000"/>
              </w:rPr>
              <w:t>ции кар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тины А. К. </w:t>
            </w:r>
            <w:proofErr w:type="spellStart"/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Саврас</w:t>
            </w:r>
            <w:r>
              <w:rPr>
                <w:rFonts w:ascii="Calibri" w:hAnsi="Calibri" w:cs="FreeSetC-Bold"/>
                <w:b/>
                <w:bCs/>
                <w:color w:val="008000"/>
              </w:rPr>
              <w:t>о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ва</w:t>
            </w:r>
            <w:proofErr w:type="spellEnd"/>
            <w:r w:rsidRPr="008F4487">
              <w:rPr>
                <w:rFonts w:ascii="Calibri" w:hAnsi="Calibri" w:cs="FreeSetC-Bold"/>
                <w:b/>
                <w:bCs/>
                <w:color w:val="008000"/>
              </w:rPr>
              <w:t xml:space="preserve"> «Грачи</w:t>
            </w:r>
            <w:r>
              <w:rPr>
                <w:rFonts w:ascii="Calibri" w:hAnsi="Calibri" w:cs="FreeSetC-Bold"/>
                <w:b/>
                <w:bCs/>
                <w:color w:val="008000"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прилетели».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составление рас</w:t>
            </w:r>
            <w:r w:rsidRPr="008F4487">
              <w:rPr>
                <w:rFonts w:ascii="Calibri" w:hAnsi="Calibri" w:cs="FreeSetC"/>
              </w:rPr>
              <w:t>сказа по репродукции картины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А. К. </w:t>
            </w:r>
            <w:proofErr w:type="spellStart"/>
            <w:r w:rsidRPr="008F4487">
              <w:rPr>
                <w:rFonts w:ascii="Calibri" w:hAnsi="Calibri" w:cs="FreeSetC"/>
              </w:rPr>
              <w:t>Саврасова</w:t>
            </w:r>
            <w:proofErr w:type="spellEnd"/>
            <w:r w:rsidRPr="008F4487">
              <w:rPr>
                <w:rFonts w:ascii="Calibri" w:hAnsi="Calibri" w:cs="FreeSetC"/>
              </w:rPr>
              <w:t xml:space="preserve"> «Грачи прилетели».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Рассматривать </w:t>
            </w:r>
            <w:r>
              <w:rPr>
                <w:rFonts w:ascii="Calibri" w:hAnsi="Calibri" w:cs="FreeSetC"/>
              </w:rPr>
              <w:t xml:space="preserve">репродукцию картины А. К. </w:t>
            </w:r>
            <w:proofErr w:type="spellStart"/>
            <w:r>
              <w:rPr>
                <w:rFonts w:ascii="Calibri" w:hAnsi="Calibri" w:cs="FreeSetC"/>
              </w:rPr>
              <w:t>Саврасова</w:t>
            </w:r>
            <w:proofErr w:type="spellEnd"/>
            <w:r>
              <w:rPr>
                <w:rFonts w:ascii="Calibri" w:hAnsi="Calibri" w:cs="FreeSetC"/>
              </w:rPr>
              <w:t xml:space="preserve"> «Грачи приле</w:t>
            </w:r>
            <w:r w:rsidRPr="008F4487">
              <w:rPr>
                <w:rFonts w:ascii="Calibri" w:hAnsi="Calibri" w:cs="FreeSetC"/>
              </w:rPr>
              <w:t xml:space="preserve">тели» по данным вопросам, </w:t>
            </w:r>
            <w:r>
              <w:rPr>
                <w:rFonts w:ascii="Calibri" w:hAnsi="Calibri" w:cs="FreeSetC-Italic"/>
                <w:i/>
                <w:iCs/>
              </w:rPr>
              <w:t>обсуж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дать </w:t>
            </w:r>
            <w:r w:rsidRPr="008F4487">
              <w:rPr>
                <w:rFonts w:ascii="Calibri" w:hAnsi="Calibri" w:cs="FreeSetC"/>
              </w:rPr>
              <w:t>план предстоящего сочинения,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составлять </w:t>
            </w:r>
            <w:r>
              <w:rPr>
                <w:rFonts w:ascii="Calibri" w:hAnsi="Calibri" w:cs="FreeSetC"/>
              </w:rPr>
              <w:t>(под руководством учи</w:t>
            </w:r>
            <w:r w:rsidRPr="008F4487">
              <w:rPr>
                <w:rFonts w:ascii="Calibri" w:hAnsi="Calibri" w:cs="FreeSetC"/>
              </w:rPr>
              <w:t xml:space="preserve">теля) описательный текст, </w:t>
            </w:r>
            <w:r>
              <w:rPr>
                <w:rFonts w:ascii="Calibri" w:hAnsi="Calibri" w:cs="FreeSetC-Italic"/>
                <w:i/>
                <w:iCs/>
              </w:rPr>
              <w:t>записы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вать </w:t>
            </w:r>
            <w:r w:rsidRPr="008F4487">
              <w:rPr>
                <w:rFonts w:ascii="Calibri" w:hAnsi="Calibri" w:cs="FreeSetC"/>
              </w:rPr>
              <w:t>составленный рассказ.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свое</w:t>
            </w:r>
            <w:r>
              <w:rPr>
                <w:rFonts w:ascii="Calibri" w:hAnsi="Calibri" w:cs="FreeSetC"/>
              </w:rPr>
              <w:t>й дея</w:t>
            </w:r>
            <w:r w:rsidRPr="008F4487">
              <w:rPr>
                <w:rFonts w:ascii="Calibri" w:hAnsi="Calibri" w:cs="FreeSetC"/>
              </w:rPr>
              <w:t xml:space="preserve">тельности на уроке.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>
              <w:rPr>
                <w:rFonts w:ascii="Calibri" w:hAnsi="Calibri" w:cs="FreeSetC"/>
              </w:rPr>
              <w:t>со</w:t>
            </w:r>
            <w:r w:rsidRPr="008F4487">
              <w:rPr>
                <w:rFonts w:ascii="Calibri" w:hAnsi="Calibri" w:cs="FreeSetC"/>
              </w:rPr>
              <w:t>чинение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Единственное и множественное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число глаголов.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Единственное и множественное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число глаголов.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Изменение глагола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>
              <w:rPr>
                <w:rFonts w:ascii="Calibri" w:hAnsi="Calibri" w:cs="FreeSetC-Italic"/>
                <w:i/>
                <w:iCs/>
              </w:rPr>
              <w:t>единственное и множе</w:t>
            </w:r>
            <w:r w:rsidRPr="008F4487">
              <w:rPr>
                <w:rFonts w:ascii="Calibri" w:hAnsi="Calibri" w:cs="FreeSetC-Italic"/>
                <w:i/>
                <w:iCs/>
              </w:rPr>
              <w:t>ственное число глагола.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число глаголов, </w:t>
            </w:r>
            <w:r>
              <w:rPr>
                <w:rFonts w:ascii="Calibri" w:hAnsi="Calibri" w:cs="FreeSetC-Italic"/>
                <w:i/>
                <w:iCs/>
              </w:rPr>
              <w:t>рас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пределять </w:t>
            </w:r>
            <w:r w:rsidRPr="008F4487">
              <w:rPr>
                <w:rFonts w:ascii="Calibri" w:hAnsi="Calibri" w:cs="FreeSetC"/>
              </w:rPr>
              <w:t>глаголы по группам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зависимости от их числа, </w:t>
            </w:r>
            <w:r w:rsidRPr="008F4487">
              <w:rPr>
                <w:rFonts w:ascii="Calibri" w:hAnsi="Calibri" w:cs="FreeSetC-Italic"/>
                <w:i/>
                <w:iCs/>
              </w:rPr>
              <w:t>изменять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глаголы по числам, </w:t>
            </w:r>
            <w:r w:rsidRPr="008F4487">
              <w:rPr>
                <w:rFonts w:ascii="Calibri" w:hAnsi="Calibri" w:cs="FreeSetC-Italic"/>
                <w:i/>
                <w:iCs/>
              </w:rPr>
              <w:t>приводить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примеры глаголов определённо</w:t>
            </w:r>
            <w:r w:rsidRPr="008F4487">
              <w:rPr>
                <w:rFonts w:ascii="Calibri" w:hAnsi="Calibri" w:cs="FreeSetC"/>
              </w:rPr>
              <w:t xml:space="preserve">го числа,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употреблять </w:t>
            </w:r>
            <w:r w:rsidRPr="008F4487">
              <w:rPr>
                <w:rFonts w:ascii="Calibri" w:hAnsi="Calibri" w:cs="FreeSetC"/>
              </w:rPr>
              <w:t>глаголы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определённом числе.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глаголы-синонимы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>
              <w:rPr>
                <w:rFonts w:ascii="Calibri" w:hAnsi="Calibri" w:cs="FreeSetC"/>
              </w:rPr>
              <w:t>их лексическое значе</w:t>
            </w:r>
            <w:r w:rsidRPr="008F4487">
              <w:rPr>
                <w:rFonts w:ascii="Calibri" w:hAnsi="Calibri" w:cs="FreeSetC"/>
              </w:rPr>
              <w:t>ние.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Единственное и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множественное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число глаголов.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Изменение глагола по числам. Ра</w:t>
            </w:r>
            <w:r w:rsidRPr="008F4487">
              <w:rPr>
                <w:rFonts w:ascii="Calibri" w:hAnsi="Calibri" w:cs="FreeSetC"/>
              </w:rPr>
              <w:t>бота с орфоэпическим словарём.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Формирование навыка правильно</w:t>
            </w:r>
            <w:r w:rsidRPr="008F4487">
              <w:rPr>
                <w:rFonts w:ascii="Calibri" w:hAnsi="Calibri" w:cs="FreeSetC"/>
              </w:rPr>
              <w:t xml:space="preserve">го употребления глаголов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(одеть </w:t>
            </w:r>
            <w:r w:rsidRPr="008F4487">
              <w:rPr>
                <w:rFonts w:ascii="Calibri" w:hAnsi="Calibri" w:cs="FreeSetC"/>
              </w:rPr>
              <w:t>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надеть) </w:t>
            </w:r>
            <w:r w:rsidRPr="008F4487">
              <w:rPr>
                <w:rFonts w:ascii="Calibri" w:hAnsi="Calibri" w:cs="FreeSetC"/>
              </w:rPr>
              <w:t>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 xml:space="preserve">устное </w:t>
            </w:r>
            <w:r w:rsidRPr="008F4487">
              <w:rPr>
                <w:rFonts w:ascii="Calibri" w:hAnsi="Calibri" w:cs="FreeSetC"/>
              </w:rPr>
              <w:lastRenderedPageBreak/>
              <w:t>составление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небольшого рассказа о том, как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дети заботятся о своих младших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братьях (сёстрах).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число глаголов, </w:t>
            </w:r>
            <w:r>
              <w:rPr>
                <w:rFonts w:ascii="Calibri" w:hAnsi="Calibri" w:cs="FreeSetC-Italic"/>
                <w:i/>
                <w:iCs/>
              </w:rPr>
              <w:t>изме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нять </w:t>
            </w:r>
            <w:r w:rsidRPr="008F4487">
              <w:rPr>
                <w:rFonts w:ascii="Calibri" w:hAnsi="Calibri" w:cs="FreeSetC"/>
              </w:rPr>
              <w:t>гла</w:t>
            </w:r>
            <w:r>
              <w:rPr>
                <w:rFonts w:ascii="Calibri" w:hAnsi="Calibri" w:cs="FreeSetC"/>
              </w:rPr>
              <w:t>голы по числам и в соот</w:t>
            </w:r>
            <w:r w:rsidRPr="008F4487">
              <w:rPr>
                <w:rFonts w:ascii="Calibri" w:hAnsi="Calibri" w:cs="FreeSetC"/>
              </w:rPr>
              <w:t>ветствии с вопросами.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 w:rsidRPr="008F4487">
              <w:rPr>
                <w:rFonts w:ascii="Calibri" w:hAnsi="Calibri" w:cs="FreeSetC"/>
              </w:rPr>
              <w:t>в практике речевого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общения ор</w:t>
            </w:r>
            <w:r>
              <w:rPr>
                <w:rFonts w:ascii="Calibri" w:hAnsi="Calibri" w:cs="FreeSetC"/>
              </w:rPr>
              <w:t>фоэпические и лексиче</w:t>
            </w:r>
            <w:r w:rsidRPr="008F4487">
              <w:rPr>
                <w:rFonts w:ascii="Calibri" w:hAnsi="Calibri" w:cs="FreeSetC"/>
              </w:rPr>
              <w:t>ские нормы употребления глаголов.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Работать </w:t>
            </w:r>
            <w:r w:rsidRPr="008F4487">
              <w:rPr>
                <w:rFonts w:ascii="Calibri" w:hAnsi="Calibri" w:cs="FreeSetC"/>
              </w:rPr>
              <w:t>с «Орфоэпичес</w:t>
            </w:r>
            <w:r>
              <w:rPr>
                <w:rFonts w:ascii="Calibri" w:hAnsi="Calibri" w:cs="FreeSetC"/>
              </w:rPr>
              <w:t>ким сло</w:t>
            </w:r>
            <w:r w:rsidRPr="008F4487">
              <w:rPr>
                <w:rFonts w:ascii="Calibri" w:hAnsi="Calibri" w:cs="FreeSetC"/>
              </w:rPr>
              <w:t>варём».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>
              <w:rPr>
                <w:rFonts w:ascii="Calibri" w:hAnsi="Calibri" w:cs="FreeSetC"/>
              </w:rPr>
              <w:t>устно небольшой рас</w:t>
            </w:r>
            <w:r w:rsidRPr="008F4487">
              <w:rPr>
                <w:rFonts w:ascii="Calibri" w:hAnsi="Calibri" w:cs="FreeSetC"/>
              </w:rPr>
              <w:t>сказ о том, как дети заботятся 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своих младших братьях (сёстрах).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Правописание частицы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 xml:space="preserve">не </w:t>
            </w:r>
            <w:r>
              <w:rPr>
                <w:rFonts w:ascii="Calibri" w:hAnsi="Calibri" w:cs="FreeSetC-Bold"/>
                <w:b/>
                <w:bCs/>
              </w:rPr>
              <w:t>с гла</w:t>
            </w:r>
            <w:r w:rsidRPr="008F4487">
              <w:rPr>
                <w:rFonts w:ascii="Calibri" w:hAnsi="Calibri" w:cs="FreeSetC-Bold"/>
                <w:b/>
                <w:bCs/>
              </w:rPr>
              <w:t>голами.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составление предло</w:t>
            </w:r>
            <w:r w:rsidRPr="008F4487">
              <w:rPr>
                <w:rFonts w:ascii="Calibri" w:hAnsi="Calibri" w:cs="FreeSetC"/>
              </w:rPr>
              <w:t>жений—рекомендаций, как не надо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вести себя за столом, с испол</w:t>
            </w:r>
            <w:r>
              <w:rPr>
                <w:rFonts w:ascii="Calibri" w:hAnsi="Calibri" w:cs="FreeSetC"/>
              </w:rPr>
              <w:t>ьзова</w:t>
            </w:r>
            <w:r w:rsidRPr="008F4487">
              <w:rPr>
                <w:rFonts w:ascii="Calibri" w:hAnsi="Calibri" w:cs="FreeSetC"/>
              </w:rPr>
              <w:t xml:space="preserve">нием глаголов с частицей </w:t>
            </w:r>
            <w:r w:rsidRPr="008F4487">
              <w:rPr>
                <w:rFonts w:ascii="Calibri" w:hAnsi="Calibri" w:cs="FreeSetC-Italic"/>
                <w:i/>
                <w:iCs/>
              </w:rPr>
              <w:t>не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частица </w:t>
            </w:r>
            <w:r w:rsidRPr="008F4487">
              <w:rPr>
                <w:rFonts w:ascii="Calibri" w:hAnsi="Calibri" w:cs="FreeSetC-BoldItalic"/>
                <w:b/>
                <w:bCs/>
                <w:i/>
                <w:iCs/>
              </w:rPr>
              <w:t>не.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>
              <w:rPr>
                <w:rFonts w:ascii="Calibri" w:hAnsi="Calibri" w:cs="FreeSetC"/>
              </w:rPr>
              <w:t>частицу не с глаголом раз</w:t>
            </w:r>
            <w:r w:rsidRPr="008F4487">
              <w:rPr>
                <w:rFonts w:ascii="Calibri" w:hAnsi="Calibri" w:cs="FreeSetC"/>
              </w:rPr>
              <w:t>дельно.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рекомендации, как не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надо вес</w:t>
            </w:r>
            <w:r>
              <w:rPr>
                <w:rFonts w:ascii="Calibri" w:hAnsi="Calibri" w:cs="FreeSetC"/>
              </w:rPr>
              <w:t>ти себя за столом, ис</w:t>
            </w:r>
            <w:r w:rsidRPr="008F4487">
              <w:rPr>
                <w:rFonts w:ascii="Calibri" w:hAnsi="Calibri" w:cs="FreeSetC"/>
              </w:rPr>
              <w:t xml:space="preserve">пользуя глаголы с частицей </w:t>
            </w:r>
            <w:r w:rsidRPr="008F4487">
              <w:rPr>
                <w:rFonts w:ascii="Calibri" w:hAnsi="Calibri" w:cs="FreeSetC-Italic"/>
                <w:i/>
                <w:iCs/>
              </w:rPr>
              <w:t>не</w:t>
            </w:r>
            <w:r w:rsidRPr="008F4487">
              <w:rPr>
                <w:rFonts w:ascii="Calibri" w:hAnsi="Calibri" w:cs="FreeSetC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Обобщение знаний о глаголе.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Формирование </w:t>
            </w:r>
            <w:proofErr w:type="gramStart"/>
            <w:r w:rsidRPr="008F4487">
              <w:rPr>
                <w:rFonts w:ascii="Calibri" w:hAnsi="Calibri" w:cs="FreeSetC"/>
              </w:rPr>
              <w:t>первоначальных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представлений о разборе глагола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как части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текста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 опорным словам.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обед (обедать).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глаголы,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>
              <w:rPr>
                <w:rFonts w:ascii="Calibri" w:hAnsi="Calibri" w:cs="FreeSetC"/>
              </w:rPr>
              <w:t>грам</w:t>
            </w:r>
            <w:r w:rsidRPr="008F4487">
              <w:rPr>
                <w:rFonts w:ascii="Calibri" w:hAnsi="Calibri" w:cs="FreeSetC"/>
              </w:rPr>
              <w:t>матические признаки глагола: число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(единственное или множественное),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роль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>
              <w:rPr>
                <w:rFonts w:ascii="Calibri" w:hAnsi="Calibri" w:cs="FreeSetC"/>
              </w:rPr>
              <w:t>правильность определения признаков глагола и пра</w:t>
            </w:r>
            <w:r w:rsidRPr="008F4487">
              <w:rPr>
                <w:rFonts w:ascii="Calibri" w:hAnsi="Calibri" w:cs="FreeSetC"/>
              </w:rPr>
              <w:t>вильность выполнения заданий.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подготовленный диктант.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Обобщение знаний о глаголе.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Формирование </w:t>
            </w:r>
            <w:proofErr w:type="gramStart"/>
            <w:r w:rsidRPr="008F4487">
              <w:rPr>
                <w:rFonts w:ascii="Calibri" w:hAnsi="Calibri" w:cs="FreeSetC"/>
              </w:rPr>
              <w:t>первоначальных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представлений о разборе глагола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>
              <w:rPr>
                <w:rFonts w:ascii="Calibri" w:hAnsi="Calibri" w:cs="FreeSetC"/>
              </w:rPr>
              <w:t>как части речи. Работа со слова</w:t>
            </w:r>
            <w:r w:rsidRPr="008F4487">
              <w:rPr>
                <w:rFonts w:ascii="Calibri" w:hAnsi="Calibri" w:cs="FreeSetC"/>
              </w:rPr>
              <w:t>рями учебника.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восстановление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текста с нарушенным порядком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предложений.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глаголы среди других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>
              <w:rPr>
                <w:rFonts w:ascii="Calibri" w:hAnsi="Calibri" w:cs="FreeSetC"/>
              </w:rPr>
              <w:t>правильное про</w:t>
            </w:r>
            <w:r w:rsidRPr="008F4487">
              <w:rPr>
                <w:rFonts w:ascii="Calibri" w:hAnsi="Calibri" w:cs="FreeSetC"/>
              </w:rPr>
              <w:t>изношение глаголов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правильный порядок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предложений,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текст, </w:t>
            </w:r>
            <w:r>
              <w:rPr>
                <w:rFonts w:ascii="Calibri" w:hAnsi="Calibri" w:cs="FreeSetC-Italic"/>
                <w:i/>
                <w:iCs/>
              </w:rPr>
              <w:t>под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бирать </w:t>
            </w:r>
            <w:proofErr w:type="gramStart"/>
            <w:r w:rsidRPr="008F4487">
              <w:rPr>
                <w:rFonts w:ascii="Calibri" w:hAnsi="Calibri" w:cs="FreeSetC"/>
              </w:rPr>
              <w:t>к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нему название и</w:t>
            </w:r>
            <w:r>
              <w:rPr>
                <w:rFonts w:ascii="Calibri" w:hAnsi="Calibri" w:cs="FreeSetC"/>
              </w:rPr>
              <w:t xml:space="preserve"> </w:t>
            </w:r>
            <w:r>
              <w:rPr>
                <w:rFonts w:ascii="Calibri" w:hAnsi="Calibri" w:cs="FreeSetC-Italic"/>
                <w:i/>
                <w:iCs/>
              </w:rPr>
              <w:t>записы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вать </w:t>
            </w:r>
            <w:r w:rsidRPr="008F4487">
              <w:rPr>
                <w:rFonts w:ascii="Calibri" w:hAnsi="Calibri" w:cs="FreeSetC"/>
              </w:rPr>
              <w:lastRenderedPageBreak/>
              <w:t>составленный текст.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пословицы по </w:t>
            </w:r>
            <w:proofErr w:type="gramStart"/>
            <w:r w:rsidRPr="008F4487">
              <w:rPr>
                <w:rFonts w:ascii="Calibri" w:hAnsi="Calibri" w:cs="FreeSetC"/>
              </w:rPr>
              <w:t>данному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началу.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Текст-повествование и роль </w:t>
            </w: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proofErr w:type="gramStart"/>
            <w:r w:rsidRPr="008F4487">
              <w:rPr>
                <w:rFonts w:ascii="Calibri" w:hAnsi="Calibri" w:cs="FreeSetC-Bold"/>
                <w:b/>
                <w:bCs/>
              </w:rPr>
              <w:t>нём</w:t>
            </w:r>
            <w:proofErr w:type="gramEnd"/>
            <w:r w:rsidRPr="008F4487">
              <w:rPr>
                <w:rFonts w:ascii="Calibri" w:hAnsi="Calibri" w:cs="FreeSetC-Bold"/>
                <w:b/>
                <w:bCs/>
              </w:rPr>
              <w:t xml:space="preserve"> глаголов.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Понятие о тексте-повествовании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(</w:t>
            </w:r>
            <w:r>
              <w:rPr>
                <w:rFonts w:ascii="Calibri" w:hAnsi="Calibri" w:cs="FreeSetC"/>
              </w:rPr>
              <w:t>первое представление). Роль гла</w:t>
            </w:r>
            <w:r w:rsidRPr="008F4487">
              <w:rPr>
                <w:rFonts w:ascii="Calibri" w:hAnsi="Calibri" w:cs="FreeSetC"/>
              </w:rPr>
              <w:t>голов в тексте-повествовании.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Осознавать</w:t>
            </w:r>
            <w:r>
              <w:rPr>
                <w:rFonts w:ascii="Calibri" w:hAnsi="Calibri" w:cs="FreeSetC"/>
              </w:rPr>
              <w:t xml:space="preserve">, что такое текст - </w:t>
            </w:r>
            <w:r w:rsidRPr="008F4487">
              <w:rPr>
                <w:rFonts w:ascii="Calibri" w:hAnsi="Calibri" w:cs="FreeSetC"/>
              </w:rPr>
              <w:t>повествование.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текст-повествование.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ролью глаголов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повествовательном тексте.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нужную информацию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тексте для ответа на вопрос к нему,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ответ.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Текст-повествование.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>
              <w:rPr>
                <w:rFonts w:ascii="Calibri" w:hAnsi="Calibri" w:cs="FreeSetC"/>
              </w:rPr>
              <w:t>составление пись</w:t>
            </w:r>
            <w:r w:rsidRPr="008F4487">
              <w:rPr>
                <w:rFonts w:ascii="Calibri" w:hAnsi="Calibri" w:cs="FreeSetC"/>
              </w:rPr>
              <w:t>менного от</w:t>
            </w:r>
            <w:r>
              <w:rPr>
                <w:rFonts w:ascii="Calibri" w:hAnsi="Calibri" w:cs="FreeSetC"/>
              </w:rPr>
              <w:t>вета на один из вопро</w:t>
            </w:r>
            <w:r w:rsidRPr="008F4487">
              <w:rPr>
                <w:rFonts w:ascii="Calibri" w:hAnsi="Calibri" w:cs="FreeSetC"/>
              </w:rPr>
              <w:t>сов к заданному тексту.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текст-повествование.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Осознавать</w:t>
            </w:r>
            <w:r>
              <w:rPr>
                <w:rFonts w:ascii="Calibri" w:hAnsi="Calibri" w:cs="FreeSetC"/>
              </w:rPr>
              <w:t xml:space="preserve">, что такое </w:t>
            </w:r>
            <w:proofErr w:type="spellStart"/>
            <w:r>
              <w:rPr>
                <w:rFonts w:ascii="Calibri" w:hAnsi="Calibri" w:cs="FreeSetC"/>
              </w:rPr>
              <w:t>текст</w:t>
            </w:r>
            <w:r w:rsidRPr="008F4487">
              <w:rPr>
                <w:rFonts w:ascii="Calibri" w:hAnsi="Calibri" w:cs="FreeSetC"/>
              </w:rPr>
              <w:t>повествование</w:t>
            </w:r>
            <w:proofErr w:type="spell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текст-повествование.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ролью глаголов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повествовательном тексте.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нужную информацию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тексте для ответа на вопрос к нему,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ответ.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>
              <w:rPr>
                <w:rFonts w:ascii="Calibri" w:hAnsi="Calibri" w:cs="FreeSetC-Bold"/>
                <w:b/>
                <w:bCs/>
                <w:color w:val="008000"/>
              </w:rPr>
              <w:t>Состав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ление текста-повествования на</w:t>
            </w:r>
            <w:r>
              <w:rPr>
                <w:rFonts w:ascii="Calibri" w:hAnsi="Calibri" w:cs="FreeSetC-Bold"/>
                <w:b/>
                <w:bCs/>
                <w:color w:val="008000"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  <w:color w:val="008000"/>
              </w:rPr>
              <w:t>заданную тему.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текста-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повествования на предложенную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тему.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устно текст-повествование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на предложенную тему.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Учебник: рубрика «Проверь себя»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>
              <w:rPr>
                <w:rFonts w:ascii="Calibri" w:hAnsi="Calibri" w:cs="FreeSetC-Italic"/>
                <w:i/>
                <w:iCs/>
              </w:rPr>
              <w:t>Осущест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 при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выполнении заданий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прилагательное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 в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речи. Связь имени прила</w:t>
            </w:r>
            <w:r>
              <w:rPr>
                <w:rFonts w:ascii="Calibri" w:hAnsi="Calibri" w:cs="FreeSetC-Bold"/>
                <w:b/>
                <w:bCs/>
              </w:rPr>
              <w:t>гатель</w:t>
            </w:r>
            <w:r w:rsidRPr="008F4487">
              <w:rPr>
                <w:rFonts w:ascii="Calibri" w:hAnsi="Calibri" w:cs="FreeSetC-Bold"/>
                <w:b/>
                <w:bCs/>
              </w:rPr>
              <w:t>ного с именем существительным.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чувства уважения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к </w:t>
            </w:r>
            <w:r>
              <w:rPr>
                <w:rFonts w:ascii="Calibri" w:hAnsi="Calibri" w:cs="FreeSetC"/>
              </w:rPr>
              <w:t>русскому языку, гордости за рус</w:t>
            </w:r>
            <w:r w:rsidRPr="008F4487">
              <w:rPr>
                <w:rFonts w:ascii="Calibri" w:hAnsi="Calibri" w:cs="FreeSetC"/>
              </w:rPr>
              <w:t>ский язык.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имя прилагательное.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имя прилагательное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</w:t>
            </w:r>
            <w:r>
              <w:rPr>
                <w:rFonts w:ascii="Calibri" w:hAnsi="Calibri" w:cs="FreeSetC"/>
              </w:rPr>
              <w:t>реди других частей речи по обоб</w:t>
            </w:r>
            <w:r w:rsidRPr="008F4487">
              <w:rPr>
                <w:rFonts w:ascii="Calibri" w:hAnsi="Calibri" w:cs="FreeSetC"/>
              </w:rPr>
              <w:t>щённому лексическому значению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вопросу.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имена прилагательные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предложениях</w:t>
            </w:r>
            <w:proofErr w:type="gramEnd"/>
            <w:r w:rsidRPr="008F4487">
              <w:rPr>
                <w:rFonts w:ascii="Calibri" w:hAnsi="Calibri" w:cs="FreeSetC"/>
              </w:rPr>
              <w:t xml:space="preserve"> и тексте,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их значение,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ставить </w:t>
            </w:r>
            <w:r w:rsidRPr="008F4487">
              <w:rPr>
                <w:rFonts w:ascii="Calibri" w:hAnsi="Calibri" w:cs="FreeSetC"/>
              </w:rPr>
              <w:t>к</w:t>
            </w:r>
            <w:r>
              <w:rPr>
                <w:rFonts w:ascii="Calibri" w:hAnsi="Calibri" w:cs="FreeSetC"/>
              </w:rPr>
              <w:t xml:space="preserve"> ним во</w:t>
            </w:r>
            <w:r w:rsidRPr="008F4487">
              <w:rPr>
                <w:rFonts w:ascii="Calibri" w:hAnsi="Calibri" w:cs="FreeSetC"/>
              </w:rPr>
              <w:t xml:space="preserve">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устанавливать </w:t>
            </w:r>
            <w:r>
              <w:rPr>
                <w:rFonts w:ascii="Calibri" w:hAnsi="Calibri" w:cs="FreeSetC"/>
              </w:rPr>
              <w:t xml:space="preserve">связь имени прилагательного с тем именем </w:t>
            </w:r>
            <w:r w:rsidRPr="008F4487">
              <w:rPr>
                <w:rFonts w:ascii="Calibri" w:hAnsi="Calibri" w:cs="FreeSetC"/>
              </w:rPr>
              <w:t>существительным, к которому оно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относится.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правильность от</w:t>
            </w:r>
            <w:r>
              <w:rPr>
                <w:rFonts w:ascii="Calibri" w:hAnsi="Calibri" w:cs="FreeSetC"/>
              </w:rPr>
              <w:t>не</w:t>
            </w:r>
            <w:r w:rsidRPr="008F4487">
              <w:rPr>
                <w:rFonts w:ascii="Calibri" w:hAnsi="Calibri" w:cs="FreeSetC"/>
              </w:rPr>
              <w:t>сения сло</w:t>
            </w:r>
            <w:r>
              <w:rPr>
                <w:rFonts w:ascii="Calibri" w:hAnsi="Calibri" w:cs="FreeSetC"/>
              </w:rPr>
              <w:t>ва к имени прилагатель</w:t>
            </w:r>
            <w:r w:rsidRPr="008F4487">
              <w:rPr>
                <w:rFonts w:ascii="Calibri" w:hAnsi="Calibri" w:cs="FreeSetC"/>
              </w:rPr>
              <w:t xml:space="preserve">ному.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подходящие по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смыслу имена прилагательные к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именам существительным.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Анализировать </w:t>
            </w:r>
            <w:r>
              <w:rPr>
                <w:rFonts w:ascii="Calibri" w:hAnsi="Calibri" w:cs="FreeSetC"/>
              </w:rPr>
              <w:t>высказывания рус</w:t>
            </w:r>
            <w:r w:rsidRPr="008F4487">
              <w:rPr>
                <w:rFonts w:ascii="Calibri" w:hAnsi="Calibri" w:cs="FreeSetC"/>
              </w:rPr>
              <w:t>ских писателей о русском языке.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прилагательное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 в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речи. Связь имени прила</w:t>
            </w:r>
            <w:r>
              <w:rPr>
                <w:rFonts w:ascii="Calibri" w:hAnsi="Calibri" w:cs="FreeSetC-Bold"/>
                <w:b/>
                <w:bCs/>
              </w:rPr>
              <w:t>гатель</w:t>
            </w:r>
            <w:r w:rsidRPr="008F4487">
              <w:rPr>
                <w:rFonts w:ascii="Calibri" w:hAnsi="Calibri" w:cs="FreeSetC-Bold"/>
                <w:b/>
                <w:bCs/>
              </w:rPr>
              <w:t>ного с именем существительным.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чувства уважения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к </w:t>
            </w:r>
            <w:r>
              <w:rPr>
                <w:rFonts w:ascii="Calibri" w:hAnsi="Calibri" w:cs="FreeSetC"/>
              </w:rPr>
              <w:t>русскому языку, гордости за рус</w:t>
            </w:r>
            <w:r w:rsidRPr="008F4487">
              <w:rPr>
                <w:rFonts w:ascii="Calibri" w:hAnsi="Calibri" w:cs="FreeSetC"/>
              </w:rPr>
              <w:t>ский язык.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имя прилагательное. </w:t>
            </w:r>
            <w:r w:rsidRPr="008F4487">
              <w:rPr>
                <w:rFonts w:ascii="Calibri" w:hAnsi="Calibri" w:cs="FreeSetC"/>
              </w:rPr>
              <w:t xml:space="preserve">Рубрика 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«Страничка для </w:t>
            </w:r>
            <w:proofErr w:type="gramStart"/>
            <w:r w:rsidRPr="008F4487">
              <w:rPr>
                <w:rFonts w:ascii="Calibri" w:hAnsi="Calibri" w:cs="FreeSetC"/>
              </w:rPr>
              <w:t>любознательных</w:t>
            </w:r>
            <w:proofErr w:type="gramEnd"/>
            <w:r w:rsidRPr="008F4487">
              <w:rPr>
                <w:rFonts w:ascii="Calibri" w:hAnsi="Calibri" w:cs="FreeSetC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 xml:space="preserve">правильность отнесения слова к имени прилагательному.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>с рубрикой «Страничка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для </w:t>
            </w:r>
            <w:proofErr w:type="gramStart"/>
            <w:r w:rsidRPr="008F4487">
              <w:rPr>
                <w:rFonts w:ascii="Calibri" w:hAnsi="Calibri" w:cs="FreeSetC"/>
              </w:rPr>
              <w:t>любознательных</w:t>
            </w:r>
            <w:proofErr w:type="gramEnd"/>
            <w:r w:rsidRPr="008F4487">
              <w:rPr>
                <w:rFonts w:ascii="Calibri" w:hAnsi="Calibri" w:cs="FreeSetC"/>
              </w:rPr>
              <w:t xml:space="preserve">»: </w:t>
            </w:r>
            <w:r>
              <w:rPr>
                <w:rFonts w:ascii="Calibri" w:hAnsi="Calibri" w:cs="FreeSetC-Italic"/>
                <w:i/>
                <w:iCs/>
              </w:rPr>
              <w:t>познакомить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ся </w:t>
            </w:r>
            <w:r w:rsidRPr="008F4487">
              <w:rPr>
                <w:rFonts w:ascii="Calibri" w:hAnsi="Calibri" w:cs="FreeSetC"/>
              </w:rPr>
              <w:t>с историей появления названия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имя прилагательное </w:t>
            </w:r>
            <w:r w:rsidRPr="008F4487">
              <w:rPr>
                <w:rFonts w:ascii="Calibri" w:hAnsi="Calibri" w:cs="FreeSetC"/>
              </w:rPr>
              <w:t>и лексическим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значением имён прилагательных.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Приводить </w:t>
            </w:r>
            <w:r w:rsidRPr="008F4487">
              <w:rPr>
                <w:rFonts w:ascii="Calibri" w:hAnsi="Calibri" w:cs="FreeSetC"/>
              </w:rPr>
              <w:t>примеры имён прилагательных.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подходящие по смыслу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имена </w:t>
            </w:r>
            <w:r>
              <w:rPr>
                <w:rFonts w:ascii="Calibri" w:hAnsi="Calibri" w:cs="FreeSetC"/>
              </w:rPr>
              <w:t>прилагательные заданной те</w:t>
            </w:r>
            <w:r w:rsidRPr="008F4487">
              <w:rPr>
                <w:rFonts w:ascii="Calibri" w:hAnsi="Calibri" w:cs="FreeSetC"/>
              </w:rPr>
              <w:t>матики к именам существительным.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прилагательное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 в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речи. Связь имени прилагательного с именем существительным.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чувства уважения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к русскому языку, гордости за русский язык.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имя прилагательное.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роль имён прилагательных в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Выделять </w:t>
            </w:r>
            <w:r w:rsidRPr="008F4487">
              <w:rPr>
                <w:rFonts w:ascii="Calibri" w:hAnsi="Calibri" w:cs="FreeSetC"/>
              </w:rPr>
              <w:t>из предложения словосочетания с именами прилагательными.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Ставить </w:t>
            </w:r>
            <w:r w:rsidRPr="008F4487">
              <w:rPr>
                <w:rFonts w:ascii="Calibri" w:hAnsi="Calibri" w:cs="FreeSetC"/>
              </w:rPr>
              <w:t>к именам прилагательным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вопросы,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знакомиться </w:t>
            </w:r>
            <w:r w:rsidRPr="008F4487">
              <w:rPr>
                <w:rFonts w:ascii="Calibri" w:hAnsi="Calibri" w:cs="FreeSetC"/>
              </w:rPr>
              <w:t>с другими вопросами, на которые может отвечать имя прилагательное.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  <w:r w:rsidRPr="008F4487">
              <w:rPr>
                <w:rFonts w:ascii="Calibri" w:hAnsi="Calibri" w:cs="Calibri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Контрольный диктант.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Bold"/>
                <w:bCs/>
              </w:rPr>
              <w:t>Контрольный диктант с грамматическим заданием.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текст, используя изученные правила письма. </w:t>
            </w:r>
            <w:r w:rsidRPr="008F4487">
              <w:rPr>
                <w:rFonts w:ascii="Calibri" w:hAnsi="Calibri" w:cs="FreeSetC-Italic"/>
                <w:i/>
                <w:iCs/>
              </w:rPr>
              <w:t>Проверять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написанное.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>грамматические задания в соответствии с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планируемыми </w:t>
            </w:r>
            <w:r w:rsidRPr="008F4487">
              <w:rPr>
                <w:rFonts w:ascii="Calibri" w:hAnsi="Calibri" w:cs="FreeSetC"/>
              </w:rPr>
              <w:lastRenderedPageBreak/>
              <w:t>результатами знаний по изученным темам курса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«Русский язык».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 при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выполнении заданий урока.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 w:rsidRPr="008F4487">
              <w:rPr>
                <w:rFonts w:ascii="Calibri" w:hAnsi="Calibri" w:cs="FreeSetC"/>
              </w:rPr>
              <w:t>правильность выполненной работы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диктанте. Употребление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речи имён прилагательных.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Синтаксическая функция имени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прилагательного.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диктанта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грамматического задания и адекватно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 w:rsidRPr="008F4487">
              <w:rPr>
                <w:rFonts w:ascii="Calibri" w:hAnsi="Calibri" w:cs="FreeSetC"/>
              </w:rPr>
              <w:t xml:space="preserve">оценку своей работы,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причины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успешности или </w:t>
            </w:r>
            <w:proofErr w:type="spellStart"/>
            <w:r w:rsidRPr="008F4487">
              <w:rPr>
                <w:rFonts w:ascii="Calibri" w:hAnsi="Calibri" w:cs="FreeSetC"/>
              </w:rPr>
              <w:t>неуспешности</w:t>
            </w:r>
            <w:proofErr w:type="spellEnd"/>
            <w:r w:rsidRPr="008F4487">
              <w:rPr>
                <w:rFonts w:ascii="Calibri" w:hAnsi="Calibri" w:cs="FreeSetC"/>
              </w:rPr>
              <w:t xml:space="preserve"> выполнения контрольной работы.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из деформированных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слов предложения 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их,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 w:rsidRPr="008F4487">
              <w:rPr>
                <w:rFonts w:ascii="Calibri" w:hAnsi="Calibri" w:cs="FreeSetC"/>
              </w:rPr>
              <w:t>, каким членом предложения является имя прилагательное.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Имя прилагательное как часть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речи: значение и употребление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 речи. Сравнение как одно из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выразительных средств языка.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Синтаксическая функция имени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прилагательного в предложении.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имена прилагательные,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определять их роль в предложениях.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имена прилагательные—антонимы и правильно их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употреблять </w:t>
            </w:r>
            <w:r w:rsidRPr="008F4487">
              <w:rPr>
                <w:rFonts w:ascii="Calibri" w:hAnsi="Calibri" w:cs="FreeSetC"/>
              </w:rPr>
              <w:t>в речи.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Подбирать </w:t>
            </w:r>
            <w:r w:rsidRPr="008F4487">
              <w:rPr>
                <w:rFonts w:ascii="Calibri" w:hAnsi="Calibri" w:cs="FreeSetC"/>
              </w:rPr>
              <w:t>имена прилагательные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сравнения для характеристики качеств, присущих людям и животным.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Единственное и множественное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число имён прилагательных.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Изменение имён прила</w:t>
            </w:r>
            <w:r>
              <w:rPr>
                <w:rFonts w:ascii="Calibri" w:hAnsi="Calibri" w:cs="FreeSetC-Bold"/>
                <w:b/>
                <w:bCs/>
              </w:rPr>
              <w:t>г</w:t>
            </w:r>
            <w:r w:rsidRPr="008F4487">
              <w:rPr>
                <w:rFonts w:ascii="Calibri" w:hAnsi="Calibri" w:cs="FreeSetC-Bold"/>
                <w:b/>
                <w:bCs/>
              </w:rPr>
              <w:t>а</w:t>
            </w:r>
            <w:r>
              <w:rPr>
                <w:rFonts w:ascii="Calibri" w:hAnsi="Calibri" w:cs="FreeSetC-Bold"/>
                <w:b/>
                <w:bCs/>
              </w:rPr>
              <w:t>те</w:t>
            </w:r>
            <w:r w:rsidRPr="008F4487">
              <w:rPr>
                <w:rFonts w:ascii="Calibri" w:hAnsi="Calibri" w:cs="FreeSetC-Bold"/>
                <w:b/>
                <w:bCs/>
              </w:rPr>
              <w:t>льных по числам.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Зависимость формы числа имени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прилагательного от формы числа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имени существительного.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Понятия: </w:t>
            </w:r>
            <w:r w:rsidRPr="008F4487">
              <w:rPr>
                <w:rFonts w:ascii="Calibri" w:hAnsi="Calibri" w:cs="FreeSetC-Italic"/>
                <w:i/>
                <w:iCs/>
              </w:rPr>
              <w:t>единственное и множественное число имени прилагательного.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облако (облачко).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число имён прилагательных,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распределять </w:t>
            </w:r>
            <w:r w:rsidRPr="008F4487">
              <w:rPr>
                <w:rFonts w:ascii="Calibri" w:hAnsi="Calibri" w:cs="FreeSetC"/>
              </w:rPr>
              <w:t>имена прилагательные в группы в зависимости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от их числа,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изменять </w:t>
            </w:r>
            <w:r w:rsidRPr="008F4487">
              <w:rPr>
                <w:rFonts w:ascii="Calibri" w:hAnsi="Calibri" w:cs="FreeSetC"/>
              </w:rPr>
              <w:t>прилагательные по числам.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 главную мысль.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Списывать </w:t>
            </w:r>
            <w:r w:rsidRPr="008F4487">
              <w:rPr>
                <w:rFonts w:ascii="Calibri" w:hAnsi="Calibri" w:cs="FreeSetC"/>
              </w:rPr>
              <w:t xml:space="preserve">текст без ошибок,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proofErr w:type="gramStart"/>
            <w:r w:rsidRPr="008F4487">
              <w:rPr>
                <w:rFonts w:ascii="Calibri" w:hAnsi="Calibri" w:cs="FreeSetC"/>
              </w:rPr>
              <w:t>написанное</w:t>
            </w:r>
            <w:proofErr w:type="gramEnd"/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Распределять </w:t>
            </w:r>
            <w:r w:rsidRPr="008F4487">
              <w:rPr>
                <w:rFonts w:ascii="Calibri" w:hAnsi="Calibri" w:cs="FreeSetC"/>
              </w:rPr>
              <w:t xml:space="preserve">имена прилагательные по вопросам, </w:t>
            </w:r>
            <w:r w:rsidRPr="008F4487">
              <w:rPr>
                <w:rFonts w:ascii="Calibri" w:hAnsi="Calibri" w:cs="FreeSetC-Italic"/>
                <w:i/>
                <w:iCs/>
              </w:rPr>
              <w:t>распознавать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имена прилагательные-синонимы.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Единственное и множественное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число имён прилагательных.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Воспитание чувства уважения </w:t>
            </w:r>
            <w:proofErr w:type="gramStart"/>
            <w:r w:rsidRPr="008F4487">
              <w:rPr>
                <w:rFonts w:ascii="Calibri" w:hAnsi="Calibri" w:cs="FreeSetC"/>
              </w:rPr>
              <w:t>к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родным и близким людям 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основе анализа текстов о маме.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Литературные нормы употребления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в речи таких слов и их форм, как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>кофе, мышь, фамилия, шампунь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и др.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Развитие речи</w:t>
            </w:r>
            <w:r w:rsidRPr="008F4487">
              <w:rPr>
                <w:rFonts w:ascii="Calibri" w:hAnsi="Calibri" w:cs="FreeSetC"/>
              </w:rPr>
              <w:t>: составление слово-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сочетаний, предложений, текста.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метро.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имена прилагательные,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число имён прилагательных.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Соблюдать </w:t>
            </w:r>
            <w:r w:rsidRPr="008F4487">
              <w:rPr>
                <w:rFonts w:ascii="Calibri" w:hAnsi="Calibri" w:cs="FreeSetC"/>
              </w:rPr>
              <w:t>литературные нормы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употребления в речи таких слов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их форм, как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кофе, пальто, фамилия, тополь </w:t>
            </w:r>
            <w:r w:rsidRPr="008F4487">
              <w:rPr>
                <w:rFonts w:ascii="Calibri" w:hAnsi="Calibri" w:cs="FreeSetC"/>
              </w:rPr>
              <w:t>и др.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имена прилагательные среди однокоренных слов.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рассказ о своей маме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(бабушке, сестре, тёте и др.)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Текст-описание и роль в нём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имён прилагательных.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Понятие о тексте-описании. Роль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имён прилагательных в тексте-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proofErr w:type="gramStart"/>
            <w:r w:rsidRPr="008F4487">
              <w:rPr>
                <w:rFonts w:ascii="Calibri" w:hAnsi="Calibri" w:cs="FreeSetC"/>
              </w:rPr>
              <w:t>описании</w:t>
            </w:r>
            <w:proofErr w:type="gramEnd"/>
            <w:r w:rsidRPr="008F4487">
              <w:rPr>
                <w:rFonts w:ascii="Calibri" w:hAnsi="Calibri" w:cs="FreeSetC"/>
              </w:rPr>
              <w:t>. Развитие творческого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вооб</w:t>
            </w:r>
            <w:r>
              <w:rPr>
                <w:rFonts w:ascii="Calibri" w:hAnsi="Calibri" w:cs="FreeSetC"/>
              </w:rPr>
              <w:t>ражения на основе прочитан</w:t>
            </w:r>
            <w:r w:rsidRPr="008F4487">
              <w:rPr>
                <w:rFonts w:ascii="Calibri" w:hAnsi="Calibri" w:cs="FreeSetC"/>
              </w:rPr>
              <w:t>ных текстов.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Познакомиться </w:t>
            </w:r>
            <w:r w:rsidRPr="008F4487">
              <w:rPr>
                <w:rFonts w:ascii="Calibri" w:hAnsi="Calibri" w:cs="FreeSetC"/>
              </w:rPr>
              <w:t xml:space="preserve">с текстом-описанием,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нём имена прилагательные.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Наблюдать </w:t>
            </w:r>
            <w:r w:rsidRPr="008F4487">
              <w:rPr>
                <w:rFonts w:ascii="Calibri" w:hAnsi="Calibri" w:cs="FreeSetC"/>
              </w:rPr>
              <w:t>над ролью имён прилагательных в</w:t>
            </w:r>
            <w:r>
              <w:rPr>
                <w:rFonts w:ascii="Calibri" w:hAnsi="Calibri" w:cs="FreeSetC"/>
              </w:rPr>
              <w:t xml:space="preserve"> тексте </w:t>
            </w:r>
            <w:r w:rsidRPr="008F4487">
              <w:rPr>
                <w:rFonts w:ascii="Calibri" w:hAnsi="Calibri" w:cs="FreeSetC"/>
              </w:rPr>
              <w:t>-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описании.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текст по памяти. </w:t>
            </w:r>
            <w:r w:rsidRPr="008F4487">
              <w:rPr>
                <w:rFonts w:ascii="Calibri" w:hAnsi="Calibri" w:cs="FreeSetC-Italic"/>
                <w:i/>
                <w:iCs/>
              </w:rPr>
              <w:t>Проверять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написанное.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на основе </w:t>
            </w:r>
            <w:proofErr w:type="gramStart"/>
            <w:r w:rsidRPr="008F4487">
              <w:rPr>
                <w:rFonts w:ascii="Calibri" w:hAnsi="Calibri" w:cs="FreeSetC"/>
              </w:rPr>
              <w:t>творческого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воображения текст на тему «Путешествие снежинки на землю».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0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Текст-описание и роль в нём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имён прилагательных.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Понятие о тексте-описании. Роль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имён прилагательных в тексте-описании. Развитие творческого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воображения на основе прочитанных текстов.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 xml:space="preserve">текст-описание,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 xml:space="preserve">в нём роль имён прилагательных.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>подходящие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 смыслу имена прилагательные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для текста—описания загадки.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Обосновывать </w:t>
            </w:r>
            <w:r w:rsidRPr="008F4487">
              <w:rPr>
                <w:rFonts w:ascii="Calibri" w:hAnsi="Calibri" w:cs="FreeSetC"/>
              </w:rPr>
              <w:t>правильность написания выделенных орфограмм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прочитанных текстах.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текст-описание по рисункам.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Составление текста-описания.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текста—описания предмета на основе личных наблюдений (описание домашнего животного либо комнатного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растения).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текст-описание на основе личных наблюдений (коллективное обсуждение плана подготовительной работы)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Обобщение знаний об имени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прилагательном. Составление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текста-описания по репродукции картины Ф. П. Толстого «Букет цветов, бабочка 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птичка»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Формирование первоначальных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представлений о разборе имени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прилагательного как части речи.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Определение роли имён прилагательных для обозначения признаков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предметов.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составление текста—описания натюрморта по репродукции картины Ф. П. Толстого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«Букет цветов, бабочка и птичка».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грамматические признаки имени прилагательного: связь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 именем существительным, число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(единственное или множественное),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роль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(под руководством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учителя) текст-описание натюрморта по репродукции картины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Ф. П. Толстого «Букет цветов, ба-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бочка и птичка».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20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  <w:color w:val="008000"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Учебник: рубрика «Проверь себя»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Местоимение как часть речи: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значение и употребление в речи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(общее представление).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proofErr w:type="gramStart"/>
            <w:r w:rsidRPr="008F4487">
              <w:rPr>
                <w:rFonts w:ascii="Calibri" w:hAnsi="Calibri" w:cs="FreeSetC"/>
              </w:rPr>
              <w:t>Формирование экологических представлений (бережное отношение к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природе).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местоимение.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местоимение как часть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речи.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>
              <w:rPr>
                <w:rFonts w:ascii="Calibri" w:hAnsi="Calibri" w:cs="FreeSetC"/>
              </w:rPr>
              <w:t>личные место</w:t>
            </w:r>
            <w:r w:rsidRPr="008F4487">
              <w:rPr>
                <w:rFonts w:ascii="Calibri" w:hAnsi="Calibri" w:cs="FreeSetC"/>
              </w:rPr>
              <w:t>имения (в на</w:t>
            </w:r>
            <w:r>
              <w:rPr>
                <w:rFonts w:ascii="Calibri" w:hAnsi="Calibri" w:cs="FreeSetC"/>
              </w:rPr>
              <w:t>чальной форме) сре</w:t>
            </w:r>
            <w:r w:rsidRPr="008F4487">
              <w:rPr>
                <w:rFonts w:ascii="Calibri" w:hAnsi="Calibri" w:cs="FreeSetC"/>
              </w:rPr>
              <w:t>ди других слов и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>
              <w:rPr>
                <w:rFonts w:ascii="Calibri" w:hAnsi="Calibri" w:cs="FreeSetC"/>
              </w:rPr>
              <w:t>местоимения и имена су</w:t>
            </w:r>
            <w:r w:rsidRPr="008F4487">
              <w:rPr>
                <w:rFonts w:ascii="Calibri" w:hAnsi="Calibri" w:cs="FreeSetC"/>
              </w:rPr>
              <w:t>ществительные.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Различать </w:t>
            </w:r>
            <w:r w:rsidRPr="008F4487">
              <w:rPr>
                <w:rFonts w:ascii="Calibri" w:hAnsi="Calibri" w:cs="FreeSetC"/>
              </w:rPr>
              <w:t xml:space="preserve">в тексте диалог, </w:t>
            </w:r>
            <w:r>
              <w:rPr>
                <w:rFonts w:ascii="Calibri" w:hAnsi="Calibri" w:cs="FreeSetC-Italic"/>
                <w:i/>
                <w:iCs/>
              </w:rPr>
              <w:t>инсцени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ровать </w:t>
            </w:r>
            <w:r w:rsidRPr="008F4487">
              <w:rPr>
                <w:rFonts w:ascii="Calibri" w:hAnsi="Calibri" w:cs="FreeSetC"/>
              </w:rPr>
              <w:t>его.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>и главную мысль текста.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Местоимение как часть речи: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значение и употребление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Способы замены </w:t>
            </w:r>
            <w:proofErr w:type="gramStart"/>
            <w:r w:rsidRPr="008F4487">
              <w:rPr>
                <w:rFonts w:ascii="Calibri" w:hAnsi="Calibri" w:cs="FreeSetC"/>
              </w:rPr>
              <w:t>повторяющихся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 в тексте. Составление текста из предложений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 нарушенной последовательностью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повествования. Синтаксическая роль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местоимений.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платок.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личные местоимения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(в начальной форме) среди других слов и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Знакомиться с этимологией названия местоимения.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Заменять </w:t>
            </w:r>
            <w:r w:rsidRPr="008F4487">
              <w:rPr>
                <w:rFonts w:ascii="Calibri" w:hAnsi="Calibri" w:cs="FreeSetC"/>
              </w:rPr>
              <w:t>имена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существительные местоимениями.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 w:rsidRPr="008F4487">
              <w:rPr>
                <w:rFonts w:ascii="Calibri" w:hAnsi="Calibri" w:cs="FreeSetC"/>
              </w:rPr>
              <w:t>, каким членом предложения являются местоимения.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из предложений текст,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подбирать </w:t>
            </w:r>
            <w:r w:rsidRPr="008F4487">
              <w:rPr>
                <w:rFonts w:ascii="Calibri" w:hAnsi="Calibri" w:cs="FreeSetC"/>
              </w:rPr>
              <w:t xml:space="preserve">к нему заголовок, </w:t>
            </w:r>
            <w:r>
              <w:rPr>
                <w:rFonts w:ascii="Calibri" w:hAnsi="Calibri" w:cs="FreeSetC-Italic"/>
                <w:i/>
                <w:iCs/>
              </w:rPr>
              <w:t>за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писывать </w:t>
            </w:r>
            <w:r w:rsidRPr="008F4487">
              <w:rPr>
                <w:rFonts w:ascii="Calibri" w:hAnsi="Calibri" w:cs="FreeSetC"/>
              </w:rPr>
              <w:t xml:space="preserve">составленный текст. </w:t>
            </w:r>
            <w:r>
              <w:rPr>
                <w:rFonts w:ascii="Calibri" w:hAnsi="Calibri" w:cs="FreeSetC-Italic"/>
                <w:i/>
                <w:iCs/>
              </w:rPr>
              <w:t>Осо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знавать </w:t>
            </w:r>
            <w:r w:rsidRPr="008F4487">
              <w:rPr>
                <w:rFonts w:ascii="Calibri" w:hAnsi="Calibri" w:cs="FreeSetC"/>
              </w:rPr>
              <w:t>способы замены в тексте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повторяющихся слов.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144-145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Местоимение как часть речи: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значение и употребление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редактирование</w:t>
            </w:r>
            <w:r>
              <w:rPr>
                <w:rFonts w:ascii="Calibri" w:hAnsi="Calibri" w:cs="FreeSetC"/>
              </w:rPr>
              <w:t xml:space="preserve"> текста с повторяющимися имена</w:t>
            </w:r>
            <w:r w:rsidRPr="008F4487">
              <w:rPr>
                <w:rFonts w:ascii="Calibri" w:hAnsi="Calibri" w:cs="FreeSetC"/>
              </w:rPr>
              <w:t>ми существительными; составление по рисункам текста-диалога.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Заменять </w:t>
            </w:r>
            <w:r w:rsidRPr="008F4487">
              <w:rPr>
                <w:rFonts w:ascii="Calibri" w:hAnsi="Calibri" w:cs="FreeSetC"/>
              </w:rPr>
              <w:t>повторяющиеся в тексте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имена существительные личными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местоимениями.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по рисункам диалоги.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в диалогической речи местоимения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их роль 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высказываниях.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Текст-рассуждение.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Структура текста-рассуждения. Формирование экологических представлений (бережное отношение к природе).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работа с текстом.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 xml:space="preserve">структуру текста-рассуждения.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Распознавать </w:t>
            </w:r>
            <w:r w:rsidRPr="008F4487">
              <w:rPr>
                <w:rFonts w:ascii="Calibri" w:hAnsi="Calibri" w:cs="FreeSetC"/>
              </w:rPr>
              <w:t>текст-рассуждение.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Создавать </w:t>
            </w:r>
            <w:r w:rsidRPr="008F4487">
              <w:rPr>
                <w:rFonts w:ascii="Calibri" w:hAnsi="Calibri" w:cs="FreeSetC"/>
              </w:rPr>
              <w:t>устные и письменные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тексты-рассуждения.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>определять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тип, тему и главную мысль текста,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-Italic"/>
                <w:i/>
                <w:iCs/>
              </w:rPr>
              <w:lastRenderedPageBreak/>
              <w:t xml:space="preserve">выделять </w:t>
            </w:r>
            <w:r w:rsidRPr="008F4487">
              <w:rPr>
                <w:rFonts w:ascii="Calibri" w:hAnsi="Calibri" w:cs="FreeSetC"/>
              </w:rPr>
              <w:t xml:space="preserve">части в тексте-рассуждении,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текст по частям.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Учебник: рубрика «Проверь себя»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Предлог как часть речи. Роль</w:t>
            </w:r>
            <w:r>
              <w:rPr>
                <w:rFonts w:ascii="Calibri" w:hAnsi="Calibri" w:cs="FreeSetC-Bold"/>
                <w:b/>
                <w:bCs/>
              </w:rPr>
              <w:t xml:space="preserve"> </w:t>
            </w:r>
            <w:r w:rsidRPr="008F4487">
              <w:rPr>
                <w:rFonts w:ascii="Calibri" w:hAnsi="Calibri" w:cs="FreeSetC-Bold"/>
                <w:b/>
                <w:bCs/>
              </w:rPr>
              <w:t>предлогов в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Ознакомление с наиболее употребительными предлогами. Функция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предлогов в предложении. Употребление предлогов с именами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Понятие: </w:t>
            </w:r>
            <w:r w:rsidRPr="008F4487">
              <w:rPr>
                <w:rFonts w:ascii="Calibri" w:hAnsi="Calibri" w:cs="FreeSetC-Italic"/>
                <w:i/>
                <w:iCs/>
              </w:rPr>
              <w:t>предлог.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Узнавать </w:t>
            </w:r>
            <w:r w:rsidRPr="008F4487">
              <w:rPr>
                <w:rFonts w:ascii="Calibri" w:hAnsi="Calibri" w:cs="FreeSetC"/>
              </w:rPr>
              <w:t xml:space="preserve">предлоги в устной и письменной речи.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Запоминать </w:t>
            </w:r>
            <w:r w:rsidRPr="008F4487">
              <w:rPr>
                <w:rFonts w:ascii="Calibri" w:hAnsi="Calibri" w:cs="FreeSetC"/>
              </w:rPr>
              <w:t>наиболее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употребительные предлоги.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>предлоги вместе с именами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существительными в предложении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и правильно их </w:t>
            </w:r>
            <w:r w:rsidRPr="008F4487">
              <w:rPr>
                <w:rFonts w:ascii="Calibri" w:hAnsi="Calibri" w:cs="FreeSetC-Italic"/>
                <w:i/>
                <w:iCs/>
              </w:rPr>
              <w:t>записывать</w:t>
            </w:r>
            <w:r w:rsidRPr="008F4487">
              <w:rPr>
                <w:rFonts w:ascii="Calibri" w:hAnsi="Calibri" w:cs="FreeSetC"/>
              </w:rPr>
              <w:t>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>предложения с предлогами.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>
              <w:rPr>
                <w:rFonts w:ascii="Calibri" w:hAnsi="Calibri" w:cs="FreeSetC-Bold"/>
                <w:b/>
                <w:bCs/>
              </w:rPr>
              <w:t>Правописание предлогов с име</w:t>
            </w:r>
            <w:r w:rsidRPr="008F4487">
              <w:rPr>
                <w:rFonts w:ascii="Calibri" w:hAnsi="Calibri" w:cs="FreeSetC-Bold"/>
                <w:b/>
                <w:bCs/>
              </w:rPr>
              <w:t>нами существительными.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апрель.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предложениях предлоги. Раздельно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предлоги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со словами.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нужные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предлоги</w:t>
            </w:r>
            <w:r>
              <w:rPr>
                <w:rFonts w:ascii="Calibri" w:hAnsi="Calibri" w:cs="FreeSetC"/>
              </w:rPr>
              <w:t xml:space="preserve"> для связи слов в пред</w:t>
            </w:r>
            <w:r w:rsidRPr="008F4487">
              <w:rPr>
                <w:rFonts w:ascii="Calibri" w:hAnsi="Calibri" w:cs="FreeSetC"/>
              </w:rPr>
              <w:t xml:space="preserve">ложении.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Выписывать </w:t>
            </w:r>
            <w:r w:rsidRPr="008F4487">
              <w:rPr>
                <w:rFonts w:ascii="Calibri" w:hAnsi="Calibri" w:cs="FreeSetC"/>
              </w:rPr>
              <w:t>из предложений предлоги вместе с именами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текста.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 xml:space="preserve">значение </w:t>
            </w:r>
            <w:r w:rsidRPr="008F4487">
              <w:rPr>
                <w:rFonts w:ascii="Calibri" w:hAnsi="Calibri" w:cs="FreeSetC"/>
              </w:rPr>
              <w:lastRenderedPageBreak/>
              <w:t>выделенных в тексте выражений.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Редактировать </w:t>
            </w:r>
            <w:r w:rsidRPr="008F4487">
              <w:rPr>
                <w:rFonts w:ascii="Calibri" w:hAnsi="Calibri" w:cs="FreeSetC"/>
              </w:rPr>
              <w:t>предложение, в котором неправильно употреблены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предлогов с именами существительными.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 xml:space="preserve">Словарь: </w:t>
            </w:r>
            <w:r w:rsidRPr="008F4487">
              <w:rPr>
                <w:rFonts w:ascii="Calibri" w:hAnsi="Calibri" w:cs="FreeSetC-Italic"/>
                <w:i/>
                <w:iCs/>
              </w:rPr>
              <w:t>шёл.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>предлоги раздельно со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словами. </w:t>
            </w:r>
            <w:r w:rsidRPr="008F4487">
              <w:rPr>
                <w:rFonts w:ascii="Calibri" w:hAnsi="Calibri" w:cs="FreeSetC-Italic"/>
                <w:i/>
                <w:iCs/>
              </w:rPr>
              <w:t>Осознавать</w:t>
            </w:r>
            <w:r w:rsidRPr="008F4487">
              <w:rPr>
                <w:rFonts w:ascii="Calibri" w:hAnsi="Calibri" w:cs="FreeSetC"/>
              </w:rPr>
              <w:t>, что между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предлогом и именем существительным можно вставить другое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слово.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Составлять </w:t>
            </w:r>
            <w:r w:rsidRPr="008F4487">
              <w:rPr>
                <w:rFonts w:ascii="Calibri" w:hAnsi="Calibri" w:cs="FreeSetC"/>
              </w:rPr>
              <w:t xml:space="preserve">словосочетания с предлогами. Правильно </w:t>
            </w:r>
            <w:r w:rsidRPr="008F4487">
              <w:rPr>
                <w:rFonts w:ascii="Calibri" w:hAnsi="Calibri" w:cs="FreeSetC-Italic"/>
                <w:i/>
                <w:iCs/>
              </w:rPr>
              <w:t>употреблять</w:t>
            </w:r>
            <w:r>
              <w:rPr>
                <w:rFonts w:ascii="Calibri" w:hAnsi="Calibri" w:cs="FreeSetC-Italic"/>
                <w:i/>
                <w:iCs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предлоги в речи.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Правописание предлогов с именами существительными. Восстановление деформированного повествовательного текста.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Развитие речи: </w:t>
            </w:r>
            <w:r w:rsidRPr="008F4487">
              <w:rPr>
                <w:rFonts w:ascii="Calibri" w:hAnsi="Calibri" w:cs="FreeSetC"/>
              </w:rPr>
              <w:t>восстановление де-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формированного повествовательного текста и его запись.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>восстанавливать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"/>
              </w:rPr>
              <w:t xml:space="preserve">деформированный повествовательный текст,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его тему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главную мысль,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>заголовок и составленный текст.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Проверочная работа.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Учебник: рубрика «Проверь себя»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Проект «В словари — за частями речи!».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Подготовка к презентации проекта.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Учебник: рубрика «Наши проекты. В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"/>
              </w:rPr>
              <w:t>словари —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за частями речи!»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Находить </w:t>
            </w:r>
            <w:r w:rsidRPr="008F4487">
              <w:rPr>
                <w:rFonts w:ascii="Calibri" w:hAnsi="Calibri" w:cs="FreeSetC"/>
              </w:rPr>
              <w:t xml:space="preserve">в предложениях предлоги. Раздельно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писать </w:t>
            </w:r>
            <w:r w:rsidRPr="008F4487">
              <w:rPr>
                <w:rFonts w:ascii="Calibri" w:hAnsi="Calibri" w:cs="FreeSetC"/>
              </w:rPr>
              <w:t xml:space="preserve">предлоги со словами.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Использовать </w:t>
            </w:r>
            <w:r w:rsidRPr="008F4487">
              <w:rPr>
                <w:rFonts w:ascii="Calibri" w:hAnsi="Calibri" w:cs="FreeSetC"/>
              </w:rPr>
              <w:t>нужные</w:t>
            </w:r>
            <w:r>
              <w:rPr>
                <w:rFonts w:ascii="Calibri" w:hAnsi="Calibri" w:cs="FreeSetC"/>
              </w:rPr>
              <w:t xml:space="preserve"> предлоги для связи слов в пред</w:t>
            </w:r>
            <w:r w:rsidRPr="008F4487">
              <w:rPr>
                <w:rFonts w:ascii="Calibri" w:hAnsi="Calibri" w:cs="FreeSetC"/>
              </w:rPr>
              <w:t xml:space="preserve">ложении.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Выписывать </w:t>
            </w:r>
            <w:r w:rsidRPr="008F4487">
              <w:rPr>
                <w:rFonts w:ascii="Calibri" w:hAnsi="Calibri" w:cs="FreeSetC"/>
              </w:rPr>
              <w:t>из предложений предлоги вместе с именами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существительными.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Работать </w:t>
            </w:r>
            <w:r w:rsidRPr="008F4487">
              <w:rPr>
                <w:rFonts w:ascii="Calibri" w:hAnsi="Calibri" w:cs="FreeSetC"/>
              </w:rPr>
              <w:t xml:space="preserve">с текстом: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определять </w:t>
            </w:r>
            <w:r w:rsidRPr="008F4487">
              <w:rPr>
                <w:rFonts w:ascii="Calibri" w:hAnsi="Calibri" w:cs="FreeSetC"/>
              </w:rPr>
              <w:t>тему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текста.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Объяснять </w:t>
            </w:r>
            <w:r w:rsidRPr="008F4487">
              <w:rPr>
                <w:rFonts w:ascii="Calibri" w:hAnsi="Calibri" w:cs="FreeSetC"/>
              </w:rPr>
              <w:t>значение выделенных в тексте выражений.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Редактировать </w:t>
            </w:r>
            <w:r w:rsidRPr="008F4487">
              <w:rPr>
                <w:rFonts w:ascii="Calibri" w:hAnsi="Calibri" w:cs="FreeSetC"/>
              </w:rPr>
              <w:t>предложение, в котором неправильно употреблены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предлоги.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 Пользоваться </w:t>
            </w:r>
            <w:r w:rsidRPr="008F4487">
              <w:rPr>
                <w:rFonts w:ascii="Calibri" w:hAnsi="Calibri" w:cs="FreeSetC"/>
              </w:rPr>
              <w:t>«Толковым словарём»,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«Орфографи</w:t>
            </w:r>
            <w:r>
              <w:rPr>
                <w:rFonts w:ascii="Calibri" w:hAnsi="Calibri" w:cs="FreeSetC"/>
              </w:rPr>
              <w:t>ческим словарём», «Ор</w:t>
            </w:r>
            <w:r w:rsidRPr="008F4487">
              <w:rPr>
                <w:rFonts w:ascii="Calibri" w:hAnsi="Calibri" w:cs="FreeSetC"/>
              </w:rPr>
              <w:t>фоэпическим словарём», «Словарём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антонимов», «Словарём синонимов»,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«Словарём однокоренных слов». </w:t>
            </w:r>
            <w:r>
              <w:rPr>
                <w:rFonts w:ascii="Calibri" w:hAnsi="Calibri" w:cs="FreeSetC-Italic"/>
                <w:i/>
                <w:iCs/>
              </w:rPr>
              <w:t>На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ходить </w:t>
            </w:r>
            <w:r w:rsidRPr="008F4487">
              <w:rPr>
                <w:rFonts w:ascii="Calibri" w:hAnsi="Calibri" w:cs="FreeSetC"/>
              </w:rPr>
              <w:t xml:space="preserve">полезную информацию </w:t>
            </w:r>
            <w:proofErr w:type="gramStart"/>
            <w:r w:rsidRPr="008F4487">
              <w:rPr>
                <w:rFonts w:ascii="Calibri" w:hAnsi="Calibri" w:cs="FreeSetC"/>
              </w:rPr>
              <w:t>в</w:t>
            </w:r>
            <w:proofErr w:type="gramEnd"/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proofErr w:type="gramStart"/>
            <w:r w:rsidRPr="008F4487">
              <w:rPr>
                <w:rFonts w:ascii="Calibri" w:hAnsi="Calibri" w:cs="FreeSetC"/>
              </w:rPr>
              <w:t>словарях</w:t>
            </w:r>
            <w:proofErr w:type="gramEnd"/>
            <w:r w:rsidRPr="008F4487">
              <w:rPr>
                <w:rFonts w:ascii="Calibri" w:hAnsi="Calibri" w:cs="FreeSetC"/>
              </w:rPr>
              <w:t xml:space="preserve">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придумывать </w:t>
            </w:r>
            <w:r w:rsidRPr="008F4487">
              <w:rPr>
                <w:rFonts w:ascii="Calibri" w:hAnsi="Calibri" w:cs="FreeSetC"/>
              </w:rPr>
              <w:t>собственные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задания, для выполнения которых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потребуются словари,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участвовать </w:t>
            </w:r>
            <w:r w:rsidRPr="008F4487">
              <w:rPr>
                <w:rFonts w:ascii="Calibri" w:hAnsi="Calibri" w:cs="FreeSetC"/>
              </w:rPr>
              <w:t>в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презентации подготовленных заданий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Контрольный диктант (с грамматическим заданием).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Записывать </w:t>
            </w:r>
            <w:r w:rsidRPr="008F4487">
              <w:rPr>
                <w:rFonts w:ascii="Calibri" w:hAnsi="Calibri" w:cs="FreeSetC"/>
              </w:rPr>
              <w:t xml:space="preserve">текст, используя изученные правила письма.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Проверять </w:t>
            </w:r>
            <w:r>
              <w:rPr>
                <w:rFonts w:ascii="Calibri" w:hAnsi="Calibri" w:cs="FreeSetC"/>
              </w:rPr>
              <w:t>на</w:t>
            </w:r>
            <w:r w:rsidRPr="008F4487">
              <w:rPr>
                <w:rFonts w:ascii="Calibri" w:hAnsi="Calibri" w:cs="FreeSetC"/>
              </w:rPr>
              <w:t>писанное.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Выполнять </w:t>
            </w:r>
            <w:r w:rsidRPr="008F4487">
              <w:rPr>
                <w:rFonts w:ascii="Calibri" w:hAnsi="Calibri" w:cs="FreeSetC"/>
              </w:rPr>
              <w:t>грамматические задания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 соответствии с планируемыми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результатами знаний по изученным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темам курса «Русский язык».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свои достижения при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выполнении заданий урока.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Работа над ошибками, допущенными в диктанте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Принимать </w:t>
            </w:r>
            <w:r w:rsidRPr="008F4487">
              <w:rPr>
                <w:rFonts w:ascii="Calibri" w:hAnsi="Calibri" w:cs="FreeSetC"/>
              </w:rPr>
              <w:t xml:space="preserve">и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сохранять </w:t>
            </w:r>
            <w:r w:rsidRPr="008F4487">
              <w:rPr>
                <w:rFonts w:ascii="Calibri" w:hAnsi="Calibri" w:cs="FreeSetC"/>
              </w:rPr>
              <w:t>в памяти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 xml:space="preserve">учебную задачу урока.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Осуществлять </w:t>
            </w:r>
            <w:r w:rsidRPr="008F4487">
              <w:rPr>
                <w:rFonts w:ascii="Calibri" w:hAnsi="Calibri" w:cs="FreeSetC"/>
              </w:rPr>
              <w:t>решение учебной задачи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под руководством учителя.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  <w:r w:rsidRPr="008F4487">
              <w:rPr>
                <w:rFonts w:ascii="Calibri" w:hAnsi="Calibri" w:cs="FreeSetC-Italic"/>
                <w:i/>
                <w:iCs/>
              </w:rPr>
              <w:t xml:space="preserve">Оценивать </w:t>
            </w:r>
            <w:r w:rsidRPr="008F4487">
              <w:rPr>
                <w:rFonts w:ascii="Calibri" w:hAnsi="Calibri" w:cs="FreeSetC"/>
              </w:rPr>
              <w:t>результаты диктанта и</w:t>
            </w:r>
            <w:r>
              <w:rPr>
                <w:rFonts w:ascii="Calibri" w:hAnsi="Calibri" w:cs="FreeSetC"/>
              </w:rPr>
              <w:t xml:space="preserve"> </w:t>
            </w:r>
            <w:r w:rsidRPr="008F4487">
              <w:rPr>
                <w:rFonts w:ascii="Calibri" w:hAnsi="Calibri" w:cs="FreeSetC"/>
              </w:rPr>
              <w:t>грамматического</w:t>
            </w:r>
            <w:r>
              <w:rPr>
                <w:rFonts w:ascii="Calibri" w:hAnsi="Calibri" w:cs="FreeSetC"/>
              </w:rPr>
              <w:t xml:space="preserve"> задания и адек</w:t>
            </w:r>
            <w:r w:rsidRPr="008F4487">
              <w:rPr>
                <w:rFonts w:ascii="Calibri" w:hAnsi="Calibri" w:cs="FreeSetC"/>
              </w:rPr>
              <w:t xml:space="preserve">ватно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воспринимать </w:t>
            </w:r>
            <w:r>
              <w:rPr>
                <w:rFonts w:ascii="Calibri" w:hAnsi="Calibri" w:cs="FreeSetC"/>
              </w:rPr>
              <w:t>оценку сво</w:t>
            </w:r>
            <w:r w:rsidRPr="008F4487">
              <w:rPr>
                <w:rFonts w:ascii="Calibri" w:hAnsi="Calibri" w:cs="FreeSetC"/>
              </w:rPr>
              <w:t xml:space="preserve">ей работы, </w:t>
            </w:r>
            <w:r w:rsidRPr="008F4487">
              <w:rPr>
                <w:rFonts w:ascii="Calibri" w:hAnsi="Calibri" w:cs="FreeSetC-Italic"/>
                <w:i/>
                <w:iCs/>
              </w:rPr>
              <w:t xml:space="preserve">осознавать </w:t>
            </w:r>
            <w:r w:rsidRPr="008F4487">
              <w:rPr>
                <w:rFonts w:ascii="Calibri" w:hAnsi="Calibri" w:cs="FreeSetC"/>
              </w:rPr>
              <w:t>причины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  <w:r>
              <w:rPr>
                <w:rFonts w:ascii="Calibri" w:hAnsi="Calibri" w:cs="FreeSetC"/>
              </w:rPr>
              <w:t xml:space="preserve">успешности или </w:t>
            </w:r>
            <w:proofErr w:type="spellStart"/>
            <w:r>
              <w:rPr>
                <w:rFonts w:ascii="Calibri" w:hAnsi="Calibri" w:cs="FreeSetC"/>
              </w:rPr>
              <w:t>неуспешности</w:t>
            </w:r>
            <w:proofErr w:type="spellEnd"/>
            <w:r>
              <w:rPr>
                <w:rFonts w:ascii="Calibri" w:hAnsi="Calibri" w:cs="FreeSetC"/>
              </w:rPr>
              <w:t xml:space="preserve"> результатов выполненной контроль</w:t>
            </w:r>
            <w:r w:rsidRPr="008F4487">
              <w:rPr>
                <w:rFonts w:ascii="Calibri" w:hAnsi="Calibri" w:cs="FreeSetC"/>
              </w:rPr>
              <w:t>ной работы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741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jc w:val="center"/>
              <w:rPr>
                <w:rFonts w:ascii="Calibri" w:hAnsi="Calibri" w:cs="Calibri"/>
                <w:color w:val="0000FF"/>
              </w:rPr>
            </w:pPr>
            <w:r w:rsidRPr="008F4487">
              <w:rPr>
                <w:rFonts w:ascii="Calibri" w:hAnsi="Calibri" w:cs="SchoolBookCSanPin-Bold"/>
                <w:b/>
                <w:bCs/>
                <w:color w:val="0000FF"/>
              </w:rPr>
              <w:t>ПОВТОРЕНИЕ (16ч)</w:t>
            </w: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156-157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Текст. Типы текстов.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Предложение.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Члены предложения.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Связь слов в предложении.</w:t>
            </w:r>
          </w:p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Диалог.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Слово и его лексическое значение.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 xml:space="preserve">  Однокоренные слова.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163-165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Части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Звуки и буквы.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167-168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Правила правописания.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  <w:tr w:rsidR="007D307D" w:rsidRPr="008F4487" w:rsidTr="0052540F">
        <w:trPr>
          <w:trHeight w:val="159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169-170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Bold"/>
                <w:b/>
                <w:bCs/>
              </w:rPr>
            </w:pPr>
            <w:r w:rsidRPr="008F4487">
              <w:rPr>
                <w:rFonts w:ascii="Calibri" w:hAnsi="Calibri" w:cs="FreeSetC-Bold"/>
                <w:b/>
                <w:bCs/>
              </w:rPr>
              <w:t>Резервные уроки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07D" w:rsidRPr="008F4487" w:rsidRDefault="007D307D" w:rsidP="0052540F">
            <w:pPr>
              <w:autoSpaceDE w:val="0"/>
              <w:autoSpaceDN w:val="0"/>
              <w:adjustRightInd w:val="0"/>
              <w:rPr>
                <w:rFonts w:ascii="Calibri" w:hAnsi="Calibri" w:cs="FreeSetC-Italic"/>
                <w:i/>
                <w:i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7D" w:rsidRPr="008F4487" w:rsidRDefault="007D307D" w:rsidP="0052540F">
            <w:pPr>
              <w:rPr>
                <w:rFonts w:ascii="Calibri" w:hAnsi="Calibri" w:cs="Calibri"/>
              </w:rPr>
            </w:pPr>
          </w:p>
        </w:tc>
      </w:tr>
    </w:tbl>
    <w:p w:rsidR="007D307D" w:rsidRPr="008F4487" w:rsidRDefault="007D307D" w:rsidP="007D307D">
      <w:pPr>
        <w:rPr>
          <w:rFonts w:ascii="Calibri" w:hAnsi="Calibri" w:cs="Calibri"/>
        </w:rPr>
      </w:pPr>
    </w:p>
    <w:p w:rsidR="0075000C" w:rsidRPr="00FB789D" w:rsidRDefault="0075000C" w:rsidP="0075000C">
      <w:pPr>
        <w:jc w:val="center"/>
        <w:rPr>
          <w:b/>
          <w:color w:val="000000"/>
        </w:rPr>
      </w:pPr>
      <w:r>
        <w:rPr>
          <w:b/>
          <w:color w:val="000000"/>
        </w:rPr>
        <w:t>Описание учебно-м</w:t>
      </w:r>
      <w:r w:rsidRPr="00FB789D">
        <w:rPr>
          <w:b/>
          <w:color w:val="000000"/>
        </w:rPr>
        <w:t>атериально</w:t>
      </w:r>
      <w:r>
        <w:rPr>
          <w:b/>
          <w:color w:val="000000"/>
        </w:rPr>
        <w:t>го</w:t>
      </w:r>
      <w:r w:rsidRPr="00FB789D">
        <w:rPr>
          <w:b/>
          <w:color w:val="000000"/>
        </w:rPr>
        <w:t xml:space="preserve"> обеспечение образовательного процесса.</w:t>
      </w:r>
    </w:p>
    <w:p w:rsidR="0075000C" w:rsidRDefault="0075000C" w:rsidP="0075000C">
      <w:pPr>
        <w:jc w:val="center"/>
        <w:rPr>
          <w:b/>
          <w:color w:val="000000"/>
        </w:rPr>
      </w:pPr>
    </w:p>
    <w:tbl>
      <w:tblPr>
        <w:tblStyle w:val="a8"/>
        <w:tblW w:w="0" w:type="auto"/>
        <w:tblLook w:val="01E0"/>
      </w:tblPr>
      <w:tblGrid>
        <w:gridCol w:w="14328"/>
      </w:tblGrid>
      <w:tr w:rsidR="0075000C" w:rsidRPr="00D51A22" w:rsidTr="0052540F">
        <w:tc>
          <w:tcPr>
            <w:tcW w:w="14328" w:type="dxa"/>
          </w:tcPr>
          <w:p w:rsidR="0075000C" w:rsidRPr="00D51A22" w:rsidRDefault="0075000C" w:rsidP="0052540F">
            <w:pPr>
              <w:tabs>
                <w:tab w:val="left" w:pos="12240"/>
              </w:tabs>
              <w:rPr>
                <w:b/>
              </w:rPr>
            </w:pPr>
            <w:r w:rsidRPr="00D51A22">
              <w:rPr>
                <w:b/>
              </w:rPr>
              <w:t>Библиотечный фонд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D51A22" w:rsidRDefault="0075000C" w:rsidP="0052540F">
            <w:r w:rsidRPr="00D51A22">
              <w:rPr>
                <w:color w:val="000000"/>
              </w:rPr>
              <w:t>Учебно-методические комплекты по русскому языку для 1-4 классов (программы, учебники, ра</w:t>
            </w:r>
            <w:r w:rsidRPr="00D51A22">
              <w:rPr>
                <w:color w:val="000000"/>
              </w:rPr>
              <w:softHyphen/>
              <w:t>бочие тетради и др.).</w:t>
            </w:r>
          </w:p>
          <w:p w:rsidR="0075000C" w:rsidRPr="00D51A22" w:rsidRDefault="0075000C" w:rsidP="0052540F">
            <w:pPr>
              <w:tabs>
                <w:tab w:val="left" w:pos="12240"/>
              </w:tabs>
            </w:pPr>
            <w:r w:rsidRPr="00D51A22">
              <w:rPr>
                <w:color w:val="000000"/>
              </w:rPr>
              <w:t>Примерная программа начального общего обра</w:t>
            </w:r>
            <w:r w:rsidRPr="00D51A22">
              <w:rPr>
                <w:color w:val="000000"/>
              </w:rPr>
              <w:softHyphen/>
              <w:t>зования по русскому языку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D51A22" w:rsidRDefault="0075000C" w:rsidP="0052540F">
            <w:pPr>
              <w:tabs>
                <w:tab w:val="left" w:pos="12240"/>
              </w:tabs>
            </w:pPr>
            <w:r w:rsidRPr="00D51A22">
              <w:t>Печатные пособия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D51A22" w:rsidRDefault="0075000C" w:rsidP="0052540F">
            <w:r w:rsidRPr="00D51A22">
              <w:rPr>
                <w:color w:val="000000"/>
              </w:rPr>
              <w:lastRenderedPageBreak/>
              <w:t>Комплекты для обучения грамоте (наборное по</w:t>
            </w:r>
            <w:r w:rsidRPr="00D51A22">
              <w:rPr>
                <w:color w:val="000000"/>
              </w:rPr>
              <w:softHyphen/>
              <w:t>лотно, набор букв, образцы письменных букв).</w:t>
            </w:r>
          </w:p>
          <w:p w:rsidR="0075000C" w:rsidRPr="00D51A22" w:rsidRDefault="0075000C" w:rsidP="0052540F">
            <w:r w:rsidRPr="00D51A22">
              <w:rPr>
                <w:color w:val="000000"/>
              </w:rPr>
              <w:t>Касса букв и сочетаний (по возможности).</w:t>
            </w:r>
          </w:p>
          <w:p w:rsidR="0075000C" w:rsidRPr="00D51A22" w:rsidRDefault="0075000C" w:rsidP="0052540F">
            <w:r w:rsidRPr="00D51A22">
              <w:rPr>
                <w:color w:val="000000"/>
              </w:rPr>
              <w:t xml:space="preserve">Таблицы к основным разделам </w:t>
            </w:r>
            <w:proofErr w:type="gramStart"/>
            <w:r w:rsidRPr="00D51A22">
              <w:rPr>
                <w:color w:val="000000"/>
              </w:rPr>
              <w:t>грамматического</w:t>
            </w:r>
            <w:proofErr w:type="gramEnd"/>
            <w:r w:rsidRPr="00D51A22">
              <w:rPr>
                <w:color w:val="000000"/>
              </w:rPr>
              <w:t xml:space="preserve"> материла, содержащегося в программе по русско</w:t>
            </w:r>
            <w:r w:rsidRPr="00D51A22">
              <w:rPr>
                <w:color w:val="000000"/>
              </w:rPr>
              <w:softHyphen/>
              <w:t>му языку.</w:t>
            </w:r>
          </w:p>
          <w:p w:rsidR="0075000C" w:rsidRPr="00D51A22" w:rsidRDefault="0075000C" w:rsidP="0052540F">
            <w:r w:rsidRPr="00D51A22">
              <w:rPr>
                <w:color w:val="000000"/>
              </w:rPr>
              <w:t>Наборы сюжетных (предметных) картинок в соот</w:t>
            </w:r>
            <w:r w:rsidRPr="00D51A22">
              <w:rPr>
                <w:color w:val="000000"/>
              </w:rPr>
              <w:softHyphen/>
              <w:t>ветствии с тематикой, определённой в программе по русскому языку (в том числе и в цифровой форме).</w:t>
            </w:r>
          </w:p>
          <w:p w:rsidR="0075000C" w:rsidRPr="00D51A22" w:rsidRDefault="0075000C" w:rsidP="0052540F">
            <w:pPr>
              <w:tabs>
                <w:tab w:val="left" w:pos="12240"/>
              </w:tabs>
            </w:pPr>
            <w:r w:rsidRPr="00D51A22">
              <w:rPr>
                <w:color w:val="000000"/>
              </w:rPr>
              <w:t>Репродукции картин в соответствии с тематикой и видами работы, указанными в программе и ме</w:t>
            </w:r>
            <w:r w:rsidRPr="00D51A22">
              <w:rPr>
                <w:color w:val="000000"/>
              </w:rPr>
              <w:softHyphen/>
              <w:t>тодических пособиях по русскому языку (в том числе и в цифровой форме)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D51A22" w:rsidRDefault="0075000C" w:rsidP="0052540F">
            <w:pPr>
              <w:rPr>
                <w:b/>
                <w:color w:val="000000"/>
              </w:rPr>
            </w:pPr>
            <w:r w:rsidRPr="00D51A22">
              <w:rPr>
                <w:b/>
              </w:rPr>
              <w:t>Технические средства обучения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r w:rsidRPr="00E46ED0">
              <w:t xml:space="preserve">Классная доска с набором приспособлений для крепления таблиц, </w:t>
            </w:r>
            <w:proofErr w:type="spellStart"/>
            <w:r w:rsidRPr="00E46ED0">
              <w:t>постеров</w:t>
            </w:r>
            <w:proofErr w:type="spellEnd"/>
            <w:r w:rsidRPr="00E46ED0">
              <w:t xml:space="preserve"> и картинок.</w:t>
            </w:r>
          </w:p>
          <w:p w:rsidR="0075000C" w:rsidRPr="00E46ED0" w:rsidRDefault="0075000C" w:rsidP="0052540F">
            <w:r w:rsidRPr="00E46ED0">
              <w:t>Настенная доска с набором приспособлений для крепления картинок.</w:t>
            </w:r>
          </w:p>
          <w:p w:rsidR="0075000C" w:rsidRPr="00E46ED0" w:rsidRDefault="0075000C" w:rsidP="0052540F">
            <w:r w:rsidRPr="00E46ED0">
              <w:t xml:space="preserve">Телевизор (по возможности). Видеомагнитофон/видеоплейер (по возможности). </w:t>
            </w:r>
            <w:proofErr w:type="spellStart"/>
            <w:r w:rsidRPr="00E46ED0">
              <w:t>Аудиоцентр</w:t>
            </w:r>
            <w:proofErr w:type="spellEnd"/>
            <w:r w:rsidRPr="00E46ED0">
              <w:t>/магнитофон.</w:t>
            </w:r>
          </w:p>
          <w:p w:rsidR="0075000C" w:rsidRPr="00E46ED0" w:rsidRDefault="0075000C" w:rsidP="0052540F">
            <w:proofErr w:type="spellStart"/>
            <w:r w:rsidRPr="00E46ED0">
              <w:t>Мультимедийный</w:t>
            </w:r>
            <w:proofErr w:type="spellEnd"/>
            <w:r w:rsidRPr="00E46ED0">
              <w:t xml:space="preserve"> проектор. Интерактивная доска. Компьютер. Система тестирования ВОТУМ. Документ-камера.</w:t>
            </w:r>
          </w:p>
          <w:p w:rsidR="0075000C" w:rsidRPr="00E46ED0" w:rsidRDefault="0075000C" w:rsidP="0052540F">
            <w:r w:rsidRPr="00E46ED0">
              <w:t>Сканер (по возможности).</w:t>
            </w:r>
          </w:p>
          <w:p w:rsidR="0075000C" w:rsidRPr="00E46ED0" w:rsidRDefault="0075000C" w:rsidP="0052540F">
            <w:r w:rsidRPr="00E46ED0">
              <w:t>Принтер лазерный.</w:t>
            </w:r>
          </w:p>
          <w:p w:rsidR="0075000C" w:rsidRPr="00E46ED0" w:rsidRDefault="0075000C" w:rsidP="0052540F">
            <w:r w:rsidRPr="00E46ED0">
              <w:t>Принтер цветной (по возможности). Фотокамера цифровая (по возможности). Видеокамера цифровая со штативом (по воз</w:t>
            </w:r>
            <w:r w:rsidRPr="00E46ED0">
              <w:softHyphen/>
              <w:t>можности).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pPr>
              <w:rPr>
                <w:b/>
              </w:rPr>
            </w:pPr>
            <w:r w:rsidRPr="00E46ED0">
              <w:rPr>
                <w:b/>
              </w:rPr>
              <w:t>Экранно-звуковые пособия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r w:rsidRPr="00E46ED0">
              <w:t>Аудиозаписи в соответствии с программой обу</w:t>
            </w:r>
            <w:r w:rsidRPr="00E46ED0">
              <w:softHyphen/>
              <w:t>чения.</w:t>
            </w:r>
          </w:p>
          <w:p w:rsidR="0075000C" w:rsidRPr="00E46ED0" w:rsidRDefault="0075000C" w:rsidP="0052540F">
            <w:r w:rsidRPr="00E46ED0">
              <w:t>Видеофильмы, соответствующие тематике про</w:t>
            </w:r>
            <w:r w:rsidRPr="00E46ED0">
              <w:softHyphen/>
              <w:t>граммы (по возможности).</w:t>
            </w:r>
          </w:p>
          <w:p w:rsidR="0075000C" w:rsidRPr="00E46ED0" w:rsidRDefault="0075000C" w:rsidP="0052540F">
            <w:r w:rsidRPr="00E46ED0">
              <w:t>Презентации, соответствующие темати</w:t>
            </w:r>
            <w:r w:rsidRPr="00E46ED0">
              <w:softHyphen/>
              <w:t>ке программ (по возможности).</w:t>
            </w:r>
          </w:p>
          <w:p w:rsidR="0075000C" w:rsidRPr="00E46ED0" w:rsidRDefault="0075000C" w:rsidP="0052540F">
            <w:pPr>
              <w:rPr>
                <w:b/>
              </w:rPr>
            </w:pPr>
            <w:proofErr w:type="spellStart"/>
            <w:r w:rsidRPr="00E46ED0">
              <w:t>Мультимедийные</w:t>
            </w:r>
            <w:proofErr w:type="spellEnd"/>
            <w:r w:rsidRPr="00E46ED0">
              <w:t xml:space="preserve"> (цифровые) образовательные ресурсы, соответствующие тематике примерной программы.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pPr>
              <w:rPr>
                <w:b/>
              </w:rPr>
            </w:pPr>
            <w:r w:rsidRPr="00E46ED0">
              <w:rPr>
                <w:b/>
              </w:rPr>
              <w:t>Игры и игрушки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r w:rsidRPr="00E46ED0">
              <w:t>Настольные развивающие игры, литературное лото, викторины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pPr>
              <w:rPr>
                <w:b/>
              </w:rPr>
            </w:pPr>
            <w:r w:rsidRPr="00E46ED0">
              <w:rPr>
                <w:b/>
              </w:rPr>
              <w:t>Оборудование класса</w:t>
            </w:r>
          </w:p>
        </w:tc>
      </w:tr>
      <w:tr w:rsidR="0075000C" w:rsidRPr="00D51A22" w:rsidTr="0052540F">
        <w:tc>
          <w:tcPr>
            <w:tcW w:w="14328" w:type="dxa"/>
          </w:tcPr>
          <w:p w:rsidR="0075000C" w:rsidRPr="00E46ED0" w:rsidRDefault="0075000C" w:rsidP="0052540F">
            <w:r w:rsidRPr="00E46ED0">
              <w:t>Ученические столы двухместные с комп</w:t>
            </w:r>
            <w:r w:rsidRPr="00E46ED0">
              <w:softHyphen/>
              <w:t xml:space="preserve">лектом стульев. Стол учительский с тумбой. Шкафы для хранения </w:t>
            </w:r>
            <w:r w:rsidRPr="00E46ED0">
              <w:lastRenderedPageBreak/>
              <w:t>учебников, дидактических пособий. Настенные доски для вывешивания иллюстратив</w:t>
            </w:r>
            <w:r w:rsidRPr="00E46ED0">
              <w:softHyphen/>
              <w:t>ного материала. Подставки для книг, органайзеры.</w:t>
            </w:r>
          </w:p>
        </w:tc>
      </w:tr>
    </w:tbl>
    <w:p w:rsidR="0075000C" w:rsidRPr="00244803" w:rsidRDefault="0075000C" w:rsidP="0075000C">
      <w:pPr>
        <w:tabs>
          <w:tab w:val="left" w:pos="12240"/>
        </w:tabs>
      </w:pPr>
    </w:p>
    <w:p w:rsidR="0075000C" w:rsidRPr="00E46ED0" w:rsidRDefault="0075000C" w:rsidP="0075000C">
      <w:pPr>
        <w:tabs>
          <w:tab w:val="left" w:pos="12240"/>
        </w:tabs>
        <w:jc w:val="center"/>
        <w:rPr>
          <w:b/>
          <w:bCs/>
        </w:rPr>
      </w:pPr>
    </w:p>
    <w:p w:rsidR="0075000C" w:rsidRDefault="0075000C" w:rsidP="0075000C"/>
    <w:p w:rsidR="007D307D" w:rsidRDefault="007D307D" w:rsidP="007D307D">
      <w:pPr>
        <w:jc w:val="center"/>
      </w:pPr>
    </w:p>
    <w:sectPr w:rsidR="007D307D" w:rsidSect="007D307D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Phonet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7CE7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5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AF373C"/>
    <w:multiLevelType w:val="hybridMultilevel"/>
    <w:tmpl w:val="505410F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3025E3"/>
    <w:multiLevelType w:val="hybridMultilevel"/>
    <w:tmpl w:val="413C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9A511FB"/>
    <w:multiLevelType w:val="hybridMultilevel"/>
    <w:tmpl w:val="100E5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580038D"/>
    <w:multiLevelType w:val="hybridMultilevel"/>
    <w:tmpl w:val="EEB8C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E10A9"/>
    <w:multiLevelType w:val="hybridMultilevel"/>
    <w:tmpl w:val="8A80B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9"/>
  </w:num>
  <w:num w:numId="14">
    <w:abstractNumId w:val="23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8"/>
  </w:num>
  <w:num w:numId="21">
    <w:abstractNumId w:val="11"/>
  </w:num>
  <w:num w:numId="22">
    <w:abstractNumId w:val="8"/>
  </w:num>
  <w:num w:numId="23">
    <w:abstractNumId w:val="15"/>
  </w:num>
  <w:num w:numId="24">
    <w:abstractNumId w:val="22"/>
  </w:num>
  <w:num w:numId="25">
    <w:abstractNumId w:val="6"/>
  </w:num>
  <w:num w:numId="26">
    <w:abstractNumId w:val="1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307D"/>
    <w:rsid w:val="0075000C"/>
    <w:rsid w:val="007D307D"/>
    <w:rsid w:val="00953530"/>
    <w:rsid w:val="00CD1003"/>
    <w:rsid w:val="00D7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7D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307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307D"/>
    <w:pPr>
      <w:keepNext/>
      <w:suppressAutoHyphens/>
      <w:spacing w:before="240" w:after="60"/>
      <w:outlineLvl w:val="1"/>
    </w:pPr>
    <w:rPr>
      <w:b/>
      <w:bCs/>
      <w:i/>
      <w:iCs/>
      <w:lang w:eastAsia="ar-SA"/>
    </w:rPr>
  </w:style>
  <w:style w:type="paragraph" w:styleId="3">
    <w:name w:val="heading 3"/>
    <w:basedOn w:val="a"/>
    <w:next w:val="a"/>
    <w:link w:val="30"/>
    <w:qFormat/>
    <w:rsid w:val="007D307D"/>
    <w:pPr>
      <w:keepNext/>
      <w:tabs>
        <w:tab w:val="num" w:pos="2160"/>
      </w:tabs>
      <w:suppressAutoHyphens/>
      <w:ind w:left="360" w:hanging="360"/>
      <w:jc w:val="center"/>
      <w:outlineLvl w:val="2"/>
    </w:pPr>
    <w:rPr>
      <w:rFonts w:ascii="Times New Roman" w:hAnsi="Times New Roman" w:cs="Times New Roman"/>
      <w:b/>
      <w:bCs/>
      <w:sz w:val="24"/>
      <w:szCs w:val="36"/>
      <w:lang w:eastAsia="ar-SA"/>
    </w:rPr>
  </w:style>
  <w:style w:type="paragraph" w:styleId="4">
    <w:name w:val="heading 4"/>
    <w:basedOn w:val="a"/>
    <w:next w:val="a"/>
    <w:link w:val="40"/>
    <w:qFormat/>
    <w:rsid w:val="007D307D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link w:val="220"/>
    <w:rsid w:val="007D307D"/>
    <w:rPr>
      <w:rFonts w:ascii="Times New Roman" w:hAnsi="Times New Roman" w:cs="Times New Roman"/>
      <w:sz w:val="24"/>
      <w:szCs w:val="22"/>
    </w:rPr>
  </w:style>
  <w:style w:type="character" w:customStyle="1" w:styleId="11">
    <w:name w:val="11 Знак"/>
    <w:basedOn w:val="a0"/>
    <w:link w:val="110"/>
    <w:locked/>
    <w:rsid w:val="007D307D"/>
    <w:rPr>
      <w:bCs/>
      <w:lang w:eastAsia="ar-SA"/>
    </w:rPr>
  </w:style>
  <w:style w:type="paragraph" w:customStyle="1" w:styleId="110">
    <w:name w:val="11"/>
    <w:basedOn w:val="a"/>
    <w:link w:val="11"/>
    <w:rsid w:val="007D307D"/>
    <w:pPr>
      <w:tabs>
        <w:tab w:val="left" w:pos="12240"/>
      </w:tabs>
      <w:suppressAutoHyphens/>
      <w:ind w:left="360"/>
      <w:contextualSpacing/>
      <w:jc w:val="both"/>
    </w:pPr>
    <w:rPr>
      <w:rFonts w:asciiTheme="minorHAnsi" w:eastAsiaTheme="minorHAnsi" w:hAnsiTheme="minorHAnsi" w:cstheme="minorBidi"/>
      <w:bCs/>
      <w:sz w:val="22"/>
      <w:szCs w:val="22"/>
      <w:lang w:eastAsia="ar-SA"/>
    </w:rPr>
  </w:style>
  <w:style w:type="character" w:customStyle="1" w:styleId="220">
    <w:name w:val="22 Знак"/>
    <w:basedOn w:val="a0"/>
    <w:link w:val="22"/>
    <w:locked/>
    <w:rsid w:val="007D307D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 Spacing"/>
    <w:uiPriority w:val="1"/>
    <w:qFormat/>
    <w:rsid w:val="007D30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ag11">
    <w:name w:val="Zag_11"/>
    <w:rsid w:val="007D307D"/>
  </w:style>
  <w:style w:type="character" w:customStyle="1" w:styleId="10">
    <w:name w:val="Заголовок 1 Знак"/>
    <w:basedOn w:val="a0"/>
    <w:link w:val="1"/>
    <w:rsid w:val="007D30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D30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307D"/>
    <w:rPr>
      <w:rFonts w:ascii="Times New Roman" w:eastAsia="Times New Roman" w:hAnsi="Times New Roman" w:cs="Times New Roman"/>
      <w:b/>
      <w:bCs/>
      <w:sz w:val="24"/>
      <w:szCs w:val="36"/>
      <w:lang w:eastAsia="ar-SA"/>
    </w:rPr>
  </w:style>
  <w:style w:type="character" w:customStyle="1" w:styleId="40">
    <w:name w:val="Заголовок 4 Знак"/>
    <w:basedOn w:val="a0"/>
    <w:link w:val="4"/>
    <w:rsid w:val="007D307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Body Text"/>
    <w:basedOn w:val="a"/>
    <w:link w:val="a5"/>
    <w:rsid w:val="007D307D"/>
    <w:pPr>
      <w:suppressAutoHyphens/>
      <w:jc w:val="center"/>
    </w:pPr>
    <w:rPr>
      <w:rFonts w:ascii="Times New Roman" w:hAnsi="Times New Roman" w:cs="Times New Roman"/>
      <w:sz w:val="24"/>
      <w:szCs w:val="36"/>
      <w:lang w:eastAsia="ar-SA"/>
    </w:rPr>
  </w:style>
  <w:style w:type="character" w:customStyle="1" w:styleId="a5">
    <w:name w:val="Основной текст Знак"/>
    <w:basedOn w:val="a0"/>
    <w:link w:val="a4"/>
    <w:rsid w:val="007D307D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a6">
    <w:name w:val="Body Text Indent"/>
    <w:basedOn w:val="a"/>
    <w:link w:val="a7"/>
    <w:rsid w:val="007D307D"/>
    <w:pPr>
      <w:suppressAutoHyphens/>
      <w:ind w:left="360"/>
      <w:jc w:val="both"/>
    </w:pPr>
    <w:rPr>
      <w:rFonts w:ascii="Times New Roman" w:hAnsi="Times New Roman" w:cs="Times New Roman"/>
      <w:sz w:val="24"/>
      <w:szCs w:val="36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D307D"/>
    <w:rPr>
      <w:rFonts w:ascii="Times New Roman" w:eastAsia="Times New Roman" w:hAnsi="Times New Roman" w:cs="Times New Roman"/>
      <w:sz w:val="24"/>
      <w:szCs w:val="36"/>
      <w:lang w:eastAsia="ar-SA"/>
    </w:rPr>
  </w:style>
  <w:style w:type="paragraph" w:styleId="31">
    <w:name w:val="Body Text 3"/>
    <w:basedOn w:val="a"/>
    <w:link w:val="32"/>
    <w:rsid w:val="007D307D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307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rsid w:val="007D307D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7D307D"/>
    <w:pPr>
      <w:jc w:val="center"/>
    </w:pPr>
    <w:rPr>
      <w:rFonts w:ascii="Times New Roman" w:hAnsi="Times New Roman" w:cs="Times New Roman"/>
      <w:szCs w:val="20"/>
    </w:rPr>
  </w:style>
  <w:style w:type="character" w:customStyle="1" w:styleId="aa">
    <w:name w:val="Название Знак"/>
    <w:basedOn w:val="a0"/>
    <w:link w:val="a9"/>
    <w:rsid w:val="007D30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3"/>
    <w:rsid w:val="007D307D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1"/>
    <w:rsid w:val="007D30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semiHidden/>
    <w:unhideWhenUsed/>
    <w:rsid w:val="007D307D"/>
    <w:pPr>
      <w:spacing w:before="43" w:after="43"/>
    </w:pPr>
    <w:rPr>
      <w:rFonts w:ascii="Times New Roman" w:hAnsi="Times New Roman" w:cs="Times New Roman"/>
      <w:sz w:val="20"/>
      <w:szCs w:val="20"/>
    </w:rPr>
  </w:style>
  <w:style w:type="paragraph" w:styleId="24">
    <w:name w:val="Body Text 2"/>
    <w:basedOn w:val="a"/>
    <w:link w:val="25"/>
    <w:rsid w:val="007D30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D3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istornew">
    <w:name w:val="Magistor new"/>
    <w:basedOn w:val="a"/>
    <w:rsid w:val="007D307D"/>
    <w:pPr>
      <w:widowControl w:val="0"/>
      <w:shd w:val="clear" w:color="auto" w:fill="FFFFFF"/>
      <w:autoSpaceDE w:val="0"/>
      <w:autoSpaceDN w:val="0"/>
      <w:spacing w:line="360" w:lineRule="auto"/>
      <w:ind w:left="-851" w:right="-1247" w:firstLine="1134"/>
      <w:jc w:val="both"/>
    </w:pPr>
    <w:rPr>
      <w:rFonts w:ascii="Times New Roman" w:hAnsi="Times New Roman" w:cs="Times New Roman"/>
      <w:color w:val="000000"/>
      <w:spacing w:val="-1"/>
      <w:sz w:val="26"/>
      <w:szCs w:val="26"/>
    </w:rPr>
  </w:style>
  <w:style w:type="paragraph" w:styleId="ac">
    <w:name w:val="footnote text"/>
    <w:basedOn w:val="a"/>
    <w:link w:val="ad"/>
    <w:semiHidden/>
    <w:rsid w:val="007D307D"/>
    <w:pPr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D3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1 см"/>
    <w:basedOn w:val="a"/>
    <w:rsid w:val="007D307D"/>
    <w:pPr>
      <w:ind w:firstLine="567"/>
      <w:jc w:val="both"/>
    </w:pPr>
    <w:rPr>
      <w:rFonts w:ascii="Times New Roman" w:hAnsi="Times New Roman" w:cs="Times New Roman"/>
      <w:szCs w:val="20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D307D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sid w:val="007D307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semiHidden/>
    <w:rsid w:val="007D30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F707-6E5E-4934-BDCC-F2185FC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15805</Words>
  <Characters>90095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BNW</dc:creator>
  <cp:keywords/>
  <dc:description/>
  <cp:lastModifiedBy>BNW</cp:lastModifiedBy>
  <cp:revision>3</cp:revision>
  <dcterms:created xsi:type="dcterms:W3CDTF">2014-10-31T06:49:00Z</dcterms:created>
  <dcterms:modified xsi:type="dcterms:W3CDTF">2014-10-31T09:24:00Z</dcterms:modified>
</cp:coreProperties>
</file>