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AF" w:rsidRPr="00845DAF" w:rsidRDefault="00845DAF" w:rsidP="00845DAF">
      <w:pPr>
        <w:suppressAutoHyphens/>
        <w:autoSpaceDE w:val="0"/>
        <w:jc w:val="center"/>
        <w:rPr>
          <w:rFonts w:ascii="Times New Roman" w:eastAsia="Calibri" w:hAnsi="Times New Roman" w:cs="Calibri"/>
          <w:bCs/>
          <w:sz w:val="28"/>
          <w:szCs w:val="28"/>
          <w:lang w:eastAsia="ar-SA"/>
        </w:rPr>
      </w:pPr>
      <w:r w:rsidRPr="00845DAF">
        <w:rPr>
          <w:rFonts w:ascii="Times New Roman" w:eastAsia="Calibri" w:hAnsi="Times New Roman" w:cs="Calibri"/>
          <w:bCs/>
          <w:sz w:val="28"/>
          <w:szCs w:val="28"/>
          <w:lang w:eastAsia="ar-SA"/>
        </w:rPr>
        <w:t>ПРИМЕРНАЯ РАБОЧАЯ ПРОГРАММА КУРСА «РУССКИЙ ЯЗЫК»</w:t>
      </w: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r w:rsidRPr="00845DAF">
        <w:rPr>
          <w:rFonts w:ascii="Times New Roman" w:eastAsia="Calibri" w:hAnsi="Times New Roman" w:cs="Calibri"/>
          <w:bCs/>
          <w:sz w:val="28"/>
          <w:szCs w:val="28"/>
          <w:lang w:eastAsia="ar-SA"/>
        </w:rPr>
        <w:t>1 класс</w:t>
      </w:r>
    </w:p>
    <w:p w:rsidR="00845DAF" w:rsidRPr="00845DAF" w:rsidRDefault="00845DAF" w:rsidP="00845DAF">
      <w:pPr>
        <w:suppressAutoHyphens/>
        <w:autoSpaceDE w:val="0"/>
        <w:jc w:val="center"/>
        <w:rPr>
          <w:rFonts w:ascii="Times New Roman" w:eastAsia="Calibri" w:hAnsi="Times New Roman" w:cs="Calibri"/>
          <w:b/>
          <w:sz w:val="28"/>
          <w:szCs w:val="28"/>
          <w:lang w:eastAsia="ar-SA"/>
        </w:rPr>
      </w:pPr>
      <w:r w:rsidRPr="00845DAF">
        <w:rPr>
          <w:rFonts w:ascii="Times New Roman" w:eastAsia="Calibri" w:hAnsi="Times New Roman" w:cs="Calibri"/>
          <w:bCs/>
          <w:sz w:val="28"/>
          <w:szCs w:val="28"/>
          <w:lang w:eastAsia="ar-SA"/>
        </w:rPr>
        <w:t>( составлена на основе П</w:t>
      </w:r>
      <w:r w:rsidRPr="00845DAF">
        <w:rPr>
          <w:rFonts w:ascii="Times New Roman" w:eastAsia="Calibri" w:hAnsi="Times New Roman" w:cs="Calibri"/>
          <w:sz w:val="28"/>
          <w:szCs w:val="28"/>
          <w:lang w:eastAsia="ar-SA"/>
        </w:rPr>
        <w:t xml:space="preserve">РОГРАММЫ КУРСА  «РУССКИЙ ЯЗЫК» М.Л. </w:t>
      </w:r>
      <w:proofErr w:type="spellStart"/>
      <w:r w:rsidRPr="00845DAF">
        <w:rPr>
          <w:rFonts w:ascii="Times New Roman" w:eastAsia="Calibri" w:hAnsi="Times New Roman" w:cs="Calibri"/>
          <w:sz w:val="28"/>
          <w:szCs w:val="28"/>
          <w:lang w:eastAsia="ar-SA"/>
        </w:rPr>
        <w:t>Каленчук</w:t>
      </w:r>
      <w:proofErr w:type="spellEnd"/>
      <w:r w:rsidRPr="00845DAF">
        <w:rPr>
          <w:rFonts w:ascii="Times New Roman" w:eastAsia="Calibri" w:hAnsi="Times New Roman" w:cs="Calibri"/>
          <w:sz w:val="28"/>
          <w:szCs w:val="28"/>
          <w:lang w:eastAsia="ar-SA"/>
        </w:rPr>
        <w:t xml:space="preserve">, Н.А. </w:t>
      </w:r>
      <w:proofErr w:type="spellStart"/>
      <w:r w:rsidRPr="00845DAF">
        <w:rPr>
          <w:rFonts w:ascii="Times New Roman" w:eastAsia="Calibri" w:hAnsi="Times New Roman" w:cs="Calibri"/>
          <w:sz w:val="28"/>
          <w:szCs w:val="28"/>
          <w:lang w:eastAsia="ar-SA"/>
        </w:rPr>
        <w:t>Чуракова</w:t>
      </w:r>
      <w:proofErr w:type="spellEnd"/>
      <w:r w:rsidRPr="00845DAF">
        <w:rPr>
          <w:rFonts w:ascii="Times New Roman" w:eastAsia="Calibri" w:hAnsi="Times New Roman" w:cs="Calibri"/>
          <w:sz w:val="28"/>
          <w:szCs w:val="28"/>
          <w:lang w:eastAsia="ar-SA"/>
        </w:rPr>
        <w:t xml:space="preserve">, О.В. </w:t>
      </w:r>
      <w:proofErr w:type="spellStart"/>
      <w:r w:rsidRPr="00845DAF">
        <w:rPr>
          <w:rFonts w:ascii="Times New Roman" w:eastAsia="Calibri" w:hAnsi="Times New Roman" w:cs="Calibri"/>
          <w:sz w:val="28"/>
          <w:szCs w:val="28"/>
          <w:lang w:eastAsia="ar-SA"/>
        </w:rPr>
        <w:t>Малаховск</w:t>
      </w:r>
      <w:r>
        <w:rPr>
          <w:rFonts w:ascii="Times New Roman" w:eastAsia="Calibri" w:hAnsi="Times New Roman" w:cs="Calibri"/>
          <w:sz w:val="28"/>
          <w:szCs w:val="28"/>
          <w:lang w:eastAsia="ar-SA"/>
        </w:rPr>
        <w:t>ая</w:t>
      </w:r>
      <w:proofErr w:type="spellEnd"/>
      <w:r>
        <w:rPr>
          <w:rFonts w:ascii="Times New Roman" w:eastAsia="Calibri" w:hAnsi="Times New Roman" w:cs="Calibri"/>
          <w:sz w:val="28"/>
          <w:szCs w:val="28"/>
          <w:lang w:eastAsia="ar-SA"/>
        </w:rPr>
        <w:t xml:space="preserve">, Т.А. </w:t>
      </w:r>
      <w:proofErr w:type="spellStart"/>
      <w:r>
        <w:rPr>
          <w:rFonts w:ascii="Times New Roman" w:eastAsia="Calibri" w:hAnsi="Times New Roman" w:cs="Calibri"/>
          <w:sz w:val="28"/>
          <w:szCs w:val="28"/>
          <w:lang w:eastAsia="ar-SA"/>
        </w:rPr>
        <w:t>Байкова</w:t>
      </w:r>
      <w:proofErr w:type="spellEnd"/>
      <w:r>
        <w:rPr>
          <w:rFonts w:ascii="Times New Roman" w:eastAsia="Calibri" w:hAnsi="Times New Roman" w:cs="Calibri"/>
          <w:sz w:val="28"/>
          <w:szCs w:val="28"/>
          <w:lang w:eastAsia="ar-SA"/>
        </w:rPr>
        <w:t>, Н.М. Лаврова)</w:t>
      </w:r>
    </w:p>
    <w:p w:rsidR="00845DAF" w:rsidRPr="00845DAF" w:rsidRDefault="00845DAF" w:rsidP="00845DAF">
      <w:pPr>
        <w:suppressAutoHyphens/>
        <w:autoSpaceDE w:val="0"/>
        <w:jc w:val="both"/>
        <w:rPr>
          <w:rFonts w:ascii="Times New Roman" w:eastAsia="Calibri" w:hAnsi="Times New Roman" w:cs="Calibri"/>
          <w:b/>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r w:rsidRPr="00845DAF">
        <w:rPr>
          <w:rFonts w:ascii="Times New Roman" w:eastAsia="Calibri" w:hAnsi="Times New Roman" w:cs="Calibri"/>
          <w:bCs/>
          <w:sz w:val="28"/>
          <w:szCs w:val="28"/>
          <w:lang w:eastAsia="ar-SA"/>
        </w:rPr>
        <w:t>ПОЯСНИТЕЛЬНАЯ ЗАПИСКА</w:t>
      </w:r>
    </w:p>
    <w:p w:rsidR="00845DAF" w:rsidRPr="00845DAF" w:rsidRDefault="00845DAF" w:rsidP="00845DAF">
      <w:pPr>
        <w:suppressAutoHyphens/>
        <w:spacing w:after="0" w:line="240" w:lineRule="auto"/>
        <w:ind w:firstLine="440"/>
        <w:jc w:val="both"/>
        <w:rPr>
          <w:rFonts w:ascii="Times New Roman" w:eastAsia="Times New Roman" w:hAnsi="Times New Roman" w:cs="Calibri"/>
          <w:b/>
          <w:sz w:val="28"/>
          <w:szCs w:val="28"/>
          <w:lang w:eastAsia="ar-SA"/>
        </w:rPr>
      </w:pPr>
      <w:r w:rsidRPr="00845DAF">
        <w:rPr>
          <w:rFonts w:ascii="Times New Roman" w:eastAsia="Times New Roman" w:hAnsi="Times New Roman" w:cs="Calibri"/>
          <w:sz w:val="28"/>
          <w:szCs w:val="28"/>
          <w:lang w:eastAsia="ar-SA"/>
        </w:rPr>
        <w:t>Программа разработана на основе Федерального государственного образовательного стандарта начального общего образования, основных положений развивающей личностно-ориентированной системы «Перспективная начальная школа».</w:t>
      </w:r>
    </w:p>
    <w:p w:rsidR="00845DAF" w:rsidRPr="00845DAF" w:rsidRDefault="00845DAF" w:rsidP="00845DAF">
      <w:pPr>
        <w:suppressAutoHyphens/>
        <w:spacing w:after="0" w:line="240" w:lineRule="auto"/>
        <w:ind w:firstLine="397"/>
        <w:jc w:val="both"/>
        <w:rPr>
          <w:rFonts w:ascii="Times New Roman" w:eastAsia="Times New Roman" w:hAnsi="Times New Roman" w:cs="Calibri"/>
          <w:b/>
          <w:sz w:val="28"/>
          <w:szCs w:val="28"/>
          <w:lang w:eastAsia="ar-SA"/>
        </w:rPr>
      </w:pPr>
      <w:r w:rsidRPr="00845DAF">
        <w:rPr>
          <w:rFonts w:ascii="Times New Roman" w:eastAsia="Times New Roman" w:hAnsi="Times New Roman" w:cs="Calibri"/>
          <w:sz w:val="28"/>
          <w:szCs w:val="28"/>
          <w:lang w:eastAsia="ar-SA"/>
        </w:rPr>
        <w:t>Содержание всего курса представлено как взаимосвязанное развитие основных содержательных линий: «Система языка», состоящая из разделов: «Фонетика и графика», «Орфоэпия», «Синтаксис» и содержательной линии «Орфография и пунктуация».</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1"/>
          <w:sz w:val="28"/>
          <w:szCs w:val="28"/>
          <w:lang w:eastAsia="ar-SA"/>
        </w:rPr>
      </w:pPr>
      <w:r w:rsidRPr="00845DAF">
        <w:rPr>
          <w:rFonts w:ascii="Times New Roman" w:eastAsia="Calibri" w:hAnsi="Times New Roman" w:cs="Calibri"/>
          <w:bCs/>
          <w:i/>
          <w:iCs/>
          <w:color w:val="000000"/>
          <w:spacing w:val="-1"/>
          <w:sz w:val="28"/>
          <w:szCs w:val="28"/>
          <w:lang w:eastAsia="ar-SA"/>
        </w:rPr>
        <w:t>1. А. Обязательный учет реальных норм произношения на территории огромной страны.</w:t>
      </w:r>
      <w:r w:rsidRPr="00845DAF">
        <w:rPr>
          <w:rFonts w:ascii="Times New Roman" w:eastAsia="Calibri" w:hAnsi="Times New Roman" w:cs="Calibri"/>
          <w:bCs/>
          <w:color w:val="000000"/>
          <w:spacing w:val="-1"/>
          <w:sz w:val="28"/>
          <w:szCs w:val="28"/>
          <w:lang w:eastAsia="ar-SA"/>
        </w:rPr>
        <w:t xml:space="preserve"> </w:t>
      </w:r>
      <w:r w:rsidRPr="00845DAF">
        <w:rPr>
          <w:rFonts w:ascii="Times New Roman" w:eastAsia="Calibri" w:hAnsi="Times New Roman" w:cs="Calibri"/>
          <w:color w:val="000000"/>
          <w:spacing w:val="-1"/>
          <w:sz w:val="28"/>
          <w:szCs w:val="28"/>
          <w:lang w:eastAsia="ar-SA"/>
        </w:rPr>
        <w:t xml:space="preserve">Это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w:t>
      </w:r>
      <w:r w:rsidRPr="00845DAF">
        <w:rPr>
          <w:rFonts w:ascii="Times New Roman" w:eastAsia="Calibri" w:hAnsi="Times New Roman" w:cs="Calibri"/>
          <w:color w:val="000000"/>
          <w:spacing w:val="-1"/>
          <w:sz w:val="28"/>
          <w:szCs w:val="28"/>
          <w:lang w:eastAsia="ar-SA"/>
        </w:rPr>
        <w:lastRenderedPageBreak/>
        <w:t xml:space="preserve">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1"/>
          <w:sz w:val="28"/>
          <w:szCs w:val="28"/>
          <w:lang w:eastAsia="ar-SA"/>
        </w:rPr>
      </w:pPr>
      <w:r w:rsidRPr="00845DAF">
        <w:rPr>
          <w:rFonts w:ascii="Times New Roman" w:eastAsia="Calibri" w:hAnsi="Times New Roman" w:cs="Calibri"/>
          <w:bCs/>
          <w:i/>
          <w:iCs/>
          <w:color w:val="000000"/>
          <w:spacing w:val="-1"/>
          <w:sz w:val="28"/>
          <w:szCs w:val="28"/>
          <w:lang w:eastAsia="ar-SA"/>
        </w:rPr>
        <w:t>Б. Учет реальных норм произношения предполагает и учет статистики самых частотных ошибок произношения,</w:t>
      </w:r>
      <w:r w:rsidRPr="00845DAF">
        <w:rPr>
          <w:rFonts w:ascii="Times New Roman" w:eastAsia="Calibri" w:hAnsi="Times New Roman" w:cs="Calibri"/>
          <w:color w:val="000000"/>
          <w:spacing w:val="-1"/>
          <w:sz w:val="28"/>
          <w:szCs w:val="28"/>
          <w:lang w:eastAsia="ar-SA"/>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i/>
          <w:iCs/>
          <w:color w:val="000000"/>
          <w:sz w:val="28"/>
          <w:szCs w:val="28"/>
          <w:lang w:eastAsia="ar-SA"/>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845DAF">
        <w:rPr>
          <w:rFonts w:ascii="Times New Roman" w:eastAsia="Calibri" w:hAnsi="Times New Roman" w:cs="Calibri"/>
          <w:color w:val="000000"/>
          <w:sz w:val="28"/>
          <w:szCs w:val="28"/>
          <w:lang w:eastAsia="ar-SA"/>
        </w:rPr>
        <w:t xml:space="preserve">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w:t>
      </w:r>
      <w:proofErr w:type="spellStart"/>
      <w:r w:rsidRPr="00845DAF">
        <w:rPr>
          <w:rFonts w:ascii="Times New Roman" w:eastAsia="Calibri" w:hAnsi="Times New Roman" w:cs="Calibri"/>
          <w:color w:val="000000"/>
          <w:sz w:val="28"/>
          <w:szCs w:val="28"/>
          <w:lang w:eastAsia="ar-SA"/>
        </w:rPr>
        <w:t>флексийный</w:t>
      </w:r>
      <w:proofErr w:type="spellEnd"/>
      <w:r w:rsidRPr="00845DAF">
        <w:rPr>
          <w:rFonts w:ascii="Times New Roman" w:eastAsia="Calibri" w:hAnsi="Times New Roman" w:cs="Calibri"/>
          <w:color w:val="000000"/>
          <w:sz w:val="28"/>
          <w:szCs w:val="28"/>
          <w:lang w:eastAsia="ar-SA"/>
        </w:rPr>
        <w:t xml:space="preserve"> (через окончания) способ связи слов в предложении, совершенно ясной становится задача именно 2-го 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845DAF">
        <w:rPr>
          <w:rFonts w:ascii="Times New Roman" w:eastAsia="Calibri" w:hAnsi="Times New Roman" w:cs="Calibri"/>
          <w:color w:val="000000"/>
          <w:sz w:val="28"/>
          <w:szCs w:val="28"/>
          <w:lang w:eastAsia="ar-SA"/>
        </w:rPr>
        <w:t>флексийного</w:t>
      </w:r>
      <w:proofErr w:type="spellEnd"/>
      <w:r w:rsidRPr="00845DAF">
        <w:rPr>
          <w:rFonts w:ascii="Times New Roman" w:eastAsia="Calibri" w:hAnsi="Times New Roman" w:cs="Calibri"/>
          <w:color w:val="000000"/>
          <w:sz w:val="28"/>
          <w:szCs w:val="28"/>
          <w:lang w:eastAsia="ar-SA"/>
        </w:rPr>
        <w:t xml:space="preserve"> способа связи слов в предложении, также способствует не только сознательному, но и подсознательному освоению системы языка.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i/>
          <w:iCs/>
          <w:color w:val="000000"/>
          <w:spacing w:val="1"/>
          <w:sz w:val="28"/>
          <w:szCs w:val="28"/>
          <w:lang w:eastAsia="ar-SA"/>
        </w:rPr>
        <w:t>3. Учет того, что практически каждый ребенок, приходящий в начальную школу, — это ребенок со своим набором логопедических проблем,</w:t>
      </w:r>
      <w:r w:rsidRPr="00845DAF">
        <w:rPr>
          <w:rFonts w:ascii="Times New Roman" w:eastAsia="Calibri" w:hAnsi="Times New Roman" w:cs="Calibri"/>
          <w:color w:val="000000"/>
          <w:spacing w:val="1"/>
          <w:sz w:val="28"/>
          <w:szCs w:val="28"/>
          <w:lang w:eastAsia="ar-SA"/>
        </w:rPr>
        <w:t xml:space="preserve"> потребовал разработки специальной системы</w:t>
      </w:r>
      <w:r w:rsidRPr="00845DAF">
        <w:rPr>
          <w:rFonts w:ascii="Times New Roman" w:eastAsia="Calibri" w:hAnsi="Times New Roman" w:cs="Calibri"/>
          <w:color w:val="000000"/>
          <w:spacing w:val="1"/>
          <w:sz w:val="28"/>
          <w:szCs w:val="28"/>
          <w:lang w:eastAsia="ar-SA"/>
        </w:rPr>
        <w:br/>
      </w:r>
      <w:r w:rsidRPr="00845DAF">
        <w:rPr>
          <w:rFonts w:ascii="Times New Roman" w:eastAsia="Calibri" w:hAnsi="Times New Roman" w:cs="Calibri"/>
          <w:color w:val="000000"/>
          <w:sz w:val="28"/>
          <w:szCs w:val="28"/>
          <w:lang w:eastAsia="ar-SA"/>
        </w:rPr>
        <w:t>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w:t>
      </w:r>
      <w:proofErr w:type="gramStart"/>
      <w:r w:rsidRPr="00845DAF">
        <w:rPr>
          <w:rFonts w:ascii="Times New Roman" w:eastAsia="Calibri" w:hAnsi="Times New Roman" w:cs="Calibri"/>
          <w:color w:val="000000"/>
          <w:sz w:val="28"/>
          <w:szCs w:val="28"/>
          <w:lang w:eastAsia="ar-SA"/>
        </w:rPr>
        <w:t>]-</w:t>
      </w:r>
      <w:proofErr w:type="gramEnd"/>
      <w:r w:rsidRPr="00845DAF">
        <w:rPr>
          <w:rFonts w:ascii="Times New Roman" w:eastAsia="Calibri" w:hAnsi="Times New Roman" w:cs="Calibri"/>
          <w:color w:val="000000"/>
          <w:sz w:val="28"/>
          <w:szCs w:val="28"/>
          <w:lang w:eastAsia="ar-SA"/>
        </w:rPr>
        <w:t>[о]; внутри согласных — [м]-[п], [т</w:t>
      </w:r>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]-[д</w:t>
      </w:r>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 xml:space="preserve">],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2-го класса, связанных с правописанием шипящих, </w:t>
      </w:r>
      <w:proofErr w:type="gramStart"/>
      <w:r w:rsidRPr="00845DAF">
        <w:rPr>
          <w:rFonts w:ascii="Times New Roman" w:eastAsia="Calibri" w:hAnsi="Times New Roman" w:cs="Calibri"/>
          <w:color w:val="000000"/>
          <w:sz w:val="28"/>
          <w:szCs w:val="28"/>
          <w:lang w:eastAsia="ar-SA"/>
        </w:rPr>
        <w:t>звонких-глухих</w:t>
      </w:r>
      <w:proofErr w:type="gramEnd"/>
      <w:r w:rsidRPr="00845DAF">
        <w:rPr>
          <w:rFonts w:ascii="Times New Roman" w:eastAsia="Calibri" w:hAnsi="Times New Roman" w:cs="Calibri"/>
          <w:color w:val="000000"/>
          <w:sz w:val="28"/>
          <w:szCs w:val="28"/>
          <w:lang w:eastAsia="ar-SA"/>
        </w:rPr>
        <w:t xml:space="preserve"> парных согласных, разделительных знаков. Это, прежде всего, оппозиция </w:t>
      </w:r>
      <w:proofErr w:type="gramStart"/>
      <w:r w:rsidRPr="00845DAF">
        <w:rPr>
          <w:rFonts w:ascii="Times New Roman" w:eastAsia="Calibri" w:hAnsi="Times New Roman" w:cs="Calibri"/>
          <w:color w:val="000000"/>
          <w:sz w:val="28"/>
          <w:szCs w:val="28"/>
          <w:lang w:eastAsia="ar-SA"/>
        </w:rPr>
        <w:t>свистящие-шипящие</w:t>
      </w:r>
      <w:proofErr w:type="gramEnd"/>
      <w:r w:rsidRPr="00845DAF">
        <w:rPr>
          <w:rFonts w:ascii="Times New Roman" w:eastAsia="Calibri" w:hAnsi="Times New Roman" w:cs="Calibri"/>
          <w:color w:val="000000"/>
          <w:sz w:val="28"/>
          <w:szCs w:val="28"/>
          <w:lang w:eastAsia="ar-SA"/>
        </w:rPr>
        <w:t xml:space="preserve">, шипящие между собой, свистящие между собой, звонкие-глухие парные согласные. Без внимания не остаются </w:t>
      </w:r>
      <w:r w:rsidRPr="00845DAF">
        <w:rPr>
          <w:rFonts w:ascii="Times New Roman" w:eastAsia="Calibri" w:hAnsi="Times New Roman" w:cs="Calibri"/>
          <w:color w:val="000000"/>
          <w:spacing w:val="2"/>
          <w:sz w:val="28"/>
          <w:szCs w:val="28"/>
          <w:lang w:eastAsia="ar-SA"/>
        </w:rPr>
        <w:t>также оппозиции [р</w:t>
      </w:r>
      <w:proofErr w:type="gramStart"/>
      <w:r w:rsidRPr="00845DAF">
        <w:rPr>
          <w:rFonts w:ascii="Times New Roman" w:eastAsia="Calibri" w:hAnsi="Times New Roman" w:cs="Calibri"/>
          <w:color w:val="000000"/>
          <w:spacing w:val="2"/>
          <w:sz w:val="28"/>
          <w:szCs w:val="28"/>
          <w:lang w:eastAsia="ar-SA"/>
        </w:rPr>
        <w:t>]-</w:t>
      </w:r>
      <w:proofErr w:type="gramEnd"/>
      <w:r w:rsidRPr="00845DAF">
        <w:rPr>
          <w:rFonts w:ascii="Times New Roman" w:eastAsia="Calibri" w:hAnsi="Times New Roman" w:cs="Calibri"/>
          <w:color w:val="000000"/>
          <w:spacing w:val="2"/>
          <w:sz w:val="28"/>
          <w:szCs w:val="28"/>
          <w:lang w:eastAsia="ar-SA"/>
        </w:rPr>
        <w:t>[л], [л]-[л</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 [л</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]-[в</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 [л]-[й</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 [р]-[й</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 [р</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]-[л</w:t>
      </w:r>
      <w:r w:rsidRPr="00845DAF">
        <w:rPr>
          <w:rFonts w:ascii="Times New Roman" w:eastAsia="Calibri" w:hAnsi="Times New Roman" w:cs="Calibri"/>
          <w:color w:val="000000"/>
          <w:spacing w:val="2"/>
          <w:position w:val="10"/>
          <w:sz w:val="28"/>
          <w:szCs w:val="28"/>
          <w:lang w:eastAsia="ar-SA"/>
        </w:rPr>
        <w:t>,</w:t>
      </w:r>
      <w:r w:rsidRPr="00845DAF">
        <w:rPr>
          <w:rFonts w:ascii="Times New Roman" w:eastAsia="Calibri" w:hAnsi="Times New Roman" w:cs="Calibri"/>
          <w:color w:val="000000"/>
          <w:spacing w:val="2"/>
          <w:sz w:val="28"/>
          <w:szCs w:val="28"/>
          <w:lang w:eastAsia="ar-SA"/>
        </w:rPr>
        <w:t>], [г]-</w:t>
      </w:r>
      <w:r w:rsidRPr="00845DAF">
        <w:rPr>
          <w:rFonts w:ascii="Times New Roman" w:eastAsia="Calibri" w:hAnsi="Times New Roman" w:cs="Calibri"/>
          <w:color w:val="000000"/>
          <w:sz w:val="28"/>
          <w:szCs w:val="28"/>
          <w:lang w:eastAsia="ar-SA"/>
        </w:rPr>
        <w:t>[х], [в]-[д], [ф]-[п], [ш]-[ф], [ч</w:t>
      </w:r>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]-[т</w:t>
      </w:r>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 xml:space="preserve">] и др. Из большого числа периферических оппозиций предпочтение отдано именно тем, </w:t>
      </w:r>
      <w:proofErr w:type="spellStart"/>
      <w:r w:rsidRPr="00845DAF">
        <w:rPr>
          <w:rFonts w:ascii="Times New Roman" w:eastAsia="Calibri" w:hAnsi="Times New Roman" w:cs="Calibri"/>
          <w:color w:val="000000"/>
          <w:sz w:val="28"/>
          <w:szCs w:val="28"/>
          <w:lang w:eastAsia="ar-SA"/>
        </w:rPr>
        <w:t>неразличение</w:t>
      </w:r>
      <w:proofErr w:type="spellEnd"/>
      <w:r w:rsidRPr="00845DAF">
        <w:rPr>
          <w:rFonts w:ascii="Times New Roman" w:eastAsia="Calibri" w:hAnsi="Times New Roman" w:cs="Calibri"/>
          <w:color w:val="000000"/>
          <w:sz w:val="28"/>
          <w:szCs w:val="28"/>
          <w:lang w:eastAsia="ar-SA"/>
        </w:rPr>
        <w:t xml:space="preserve"> которых дает максимальное количество </w:t>
      </w:r>
      <w:proofErr w:type="spellStart"/>
      <w:r w:rsidRPr="00845DAF">
        <w:rPr>
          <w:rFonts w:ascii="Times New Roman" w:eastAsia="Calibri" w:hAnsi="Times New Roman" w:cs="Calibri"/>
          <w:color w:val="000000"/>
          <w:sz w:val="28"/>
          <w:szCs w:val="28"/>
          <w:lang w:eastAsia="ar-SA"/>
        </w:rPr>
        <w:t>дисграфических</w:t>
      </w:r>
      <w:proofErr w:type="spellEnd"/>
      <w:r w:rsidRPr="00845DAF">
        <w:rPr>
          <w:rFonts w:ascii="Times New Roman" w:eastAsia="Calibri" w:hAnsi="Times New Roman" w:cs="Calibri"/>
          <w:color w:val="000000"/>
          <w:sz w:val="28"/>
          <w:szCs w:val="28"/>
          <w:lang w:eastAsia="ar-SA"/>
        </w:rPr>
        <w:t xml:space="preserve"> </w:t>
      </w:r>
      <w:r w:rsidRPr="00845DAF">
        <w:rPr>
          <w:rFonts w:ascii="Times New Roman" w:eastAsia="Calibri" w:hAnsi="Times New Roman" w:cs="Calibri"/>
          <w:color w:val="000000"/>
          <w:spacing w:val="2"/>
          <w:sz w:val="28"/>
          <w:szCs w:val="28"/>
          <w:lang w:eastAsia="ar-SA"/>
        </w:rPr>
        <w:t>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w:t>
      </w:r>
      <w:r w:rsidRPr="00845DAF">
        <w:rPr>
          <w:rFonts w:ascii="Times New Roman" w:eastAsia="Calibri" w:hAnsi="Times New Roman" w:cs="Calibri"/>
          <w:color w:val="000000"/>
          <w:sz w:val="28"/>
          <w:szCs w:val="28"/>
          <w:lang w:eastAsia="ar-SA"/>
        </w:rPr>
        <w:t>ниманию многих фонетических закономерностей, например: в каких</w:t>
      </w:r>
      <w:r w:rsidRPr="00845DAF">
        <w:rPr>
          <w:rFonts w:ascii="Times New Roman" w:eastAsia="Calibri" w:hAnsi="Times New Roman" w:cs="Calibri"/>
          <w:color w:val="000000"/>
          <w:spacing w:val="2"/>
          <w:sz w:val="28"/>
          <w:szCs w:val="28"/>
          <w:lang w:eastAsia="ar-SA"/>
        </w:rPr>
        <w:t xml:space="preserve"> </w:t>
      </w:r>
      <w:r w:rsidRPr="00845DAF">
        <w:rPr>
          <w:rFonts w:ascii="Times New Roman" w:eastAsia="Calibri" w:hAnsi="Times New Roman" w:cs="Calibri"/>
          <w:color w:val="000000"/>
          <w:sz w:val="28"/>
          <w:szCs w:val="28"/>
          <w:lang w:eastAsia="ar-SA"/>
        </w:rPr>
        <w:t xml:space="preserve">случаях пишутся разделительные </w:t>
      </w:r>
      <w:r w:rsidRPr="00845DAF">
        <w:rPr>
          <w:rFonts w:ascii="Times New Roman" w:eastAsia="Calibri" w:hAnsi="Times New Roman" w:cs="Calibri"/>
          <w:i/>
          <w:iCs/>
          <w:color w:val="000000"/>
          <w:sz w:val="28"/>
          <w:szCs w:val="28"/>
          <w:lang w:eastAsia="ar-SA"/>
        </w:rPr>
        <w:t>ь</w:t>
      </w:r>
      <w:r w:rsidRPr="00845DAF">
        <w:rPr>
          <w:rFonts w:ascii="Times New Roman" w:eastAsia="Calibri" w:hAnsi="Times New Roman" w:cs="Calibri"/>
          <w:color w:val="000000"/>
          <w:sz w:val="28"/>
          <w:szCs w:val="28"/>
          <w:lang w:eastAsia="ar-SA"/>
        </w:rPr>
        <w:t xml:space="preserve"> и </w:t>
      </w:r>
      <w:r w:rsidRPr="00845DAF">
        <w:rPr>
          <w:rFonts w:ascii="Times New Roman" w:eastAsia="Calibri" w:hAnsi="Times New Roman" w:cs="Calibri"/>
          <w:i/>
          <w:iCs/>
          <w:color w:val="000000"/>
          <w:sz w:val="28"/>
          <w:szCs w:val="28"/>
          <w:lang w:eastAsia="ar-SA"/>
        </w:rPr>
        <w:t>ъ</w:t>
      </w:r>
      <w:r w:rsidRPr="00845DAF">
        <w:rPr>
          <w:rFonts w:ascii="Times New Roman" w:eastAsia="Calibri" w:hAnsi="Times New Roman" w:cs="Calibri"/>
          <w:color w:val="000000"/>
          <w:sz w:val="28"/>
          <w:szCs w:val="28"/>
          <w:lang w:eastAsia="ar-SA"/>
        </w:rPr>
        <w:t xml:space="preserve"> знаки; почему парные звонкие согласные на конце слова заменяются глухими; как и почему используются приставки </w:t>
      </w:r>
      <w:proofErr w:type="gramStart"/>
      <w:r w:rsidRPr="00845DAF">
        <w:rPr>
          <w:rFonts w:ascii="Times New Roman" w:eastAsia="Calibri" w:hAnsi="Times New Roman" w:cs="Calibri"/>
          <w:i/>
          <w:iCs/>
          <w:color w:val="000000"/>
          <w:sz w:val="28"/>
          <w:szCs w:val="28"/>
          <w:lang w:eastAsia="ar-SA"/>
        </w:rPr>
        <w:t>о</w:t>
      </w:r>
      <w:r w:rsidRPr="00845DAF">
        <w:rPr>
          <w:rFonts w:ascii="Times New Roman" w:eastAsia="Calibri" w:hAnsi="Times New Roman" w:cs="Calibri"/>
          <w:color w:val="000000"/>
          <w:sz w:val="28"/>
          <w:szCs w:val="28"/>
          <w:lang w:eastAsia="ar-SA"/>
        </w:rPr>
        <w:t>-</w:t>
      </w:r>
      <w:proofErr w:type="gramEnd"/>
      <w:r w:rsidRPr="00845DAF">
        <w:rPr>
          <w:rFonts w:ascii="Times New Roman" w:eastAsia="Calibri" w:hAnsi="Times New Roman" w:cs="Calibri"/>
          <w:color w:val="000000"/>
          <w:sz w:val="28"/>
          <w:szCs w:val="28"/>
          <w:lang w:eastAsia="ar-SA"/>
        </w:rPr>
        <w:t xml:space="preserve"> и </w:t>
      </w:r>
      <w:r w:rsidRPr="00845DAF">
        <w:rPr>
          <w:rFonts w:ascii="Times New Roman" w:eastAsia="Calibri" w:hAnsi="Times New Roman" w:cs="Calibri"/>
          <w:i/>
          <w:iCs/>
          <w:color w:val="000000"/>
          <w:sz w:val="28"/>
          <w:szCs w:val="28"/>
          <w:lang w:eastAsia="ar-SA"/>
        </w:rPr>
        <w:t>об</w:t>
      </w:r>
      <w:r w:rsidRPr="00845DAF">
        <w:rPr>
          <w:rFonts w:ascii="Times New Roman" w:eastAsia="Calibri" w:hAnsi="Times New Roman" w:cs="Calibri"/>
          <w:color w:val="000000"/>
          <w:sz w:val="28"/>
          <w:szCs w:val="28"/>
          <w:lang w:eastAsia="ar-SA"/>
        </w:rPr>
        <w:t>-, и др. Эта система работы в итоге приводит к правильному определению корней слов и — что очень важно — к правильному выделению окончаний.</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1"/>
          <w:sz w:val="28"/>
          <w:szCs w:val="28"/>
          <w:lang w:eastAsia="ar-SA"/>
        </w:rPr>
      </w:pPr>
      <w:r w:rsidRPr="00845DAF">
        <w:rPr>
          <w:rFonts w:ascii="Times New Roman" w:eastAsia="Calibri" w:hAnsi="Times New Roman" w:cs="Calibri"/>
          <w:bCs/>
          <w:i/>
          <w:iCs/>
          <w:color w:val="000000"/>
          <w:spacing w:val="1"/>
          <w:sz w:val="28"/>
          <w:szCs w:val="28"/>
          <w:lang w:eastAsia="ar-SA"/>
        </w:rPr>
        <w:t>4. Учет того, что ученик начальной школы — это не только городской, но и сельский ребенок,</w:t>
      </w:r>
      <w:r w:rsidRPr="00845DAF">
        <w:rPr>
          <w:rFonts w:ascii="Times New Roman" w:eastAsia="Calibri" w:hAnsi="Times New Roman" w:cs="Calibri"/>
          <w:color w:val="000000"/>
          <w:spacing w:val="1"/>
          <w:sz w:val="28"/>
          <w:szCs w:val="28"/>
          <w:lang w:eastAsia="ar-SA"/>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r w:rsidRPr="00845DAF">
        <w:rPr>
          <w:rFonts w:ascii="Times New Roman" w:eastAsia="Calibri" w:hAnsi="Times New Roman" w:cs="Calibri"/>
          <w:bCs/>
          <w:i/>
          <w:iCs/>
          <w:color w:val="000000"/>
          <w:sz w:val="28"/>
          <w:szCs w:val="28"/>
          <w:lang w:eastAsia="ar-SA"/>
        </w:rPr>
        <w:t>5. Учет неврологического образа современного ребенка вызывает к жизни работу в нескольких направлениях.</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pacing w:val="1"/>
          <w:sz w:val="28"/>
          <w:szCs w:val="28"/>
          <w:lang w:eastAsia="ar-SA"/>
        </w:rPr>
        <w:t xml:space="preserve">А. </w:t>
      </w:r>
      <w:r w:rsidRPr="00845DAF">
        <w:rPr>
          <w:rFonts w:ascii="Times New Roman" w:eastAsia="Calibri" w:hAnsi="Times New Roman" w:cs="Calibri"/>
          <w:color w:val="000000"/>
          <w:spacing w:val="1"/>
          <w:sz w:val="28"/>
          <w:szCs w:val="28"/>
          <w:lang w:eastAsia="ar-SA"/>
        </w:rPr>
        <w:t xml:space="preserve">Изучение всего материала строится не на искусственных языковых моделях и примерах, а на реальных коротких стихотворных, </w:t>
      </w:r>
      <w:r w:rsidRPr="00845DAF">
        <w:rPr>
          <w:rFonts w:ascii="Times New Roman" w:eastAsia="Calibri" w:hAnsi="Times New Roman" w:cs="Calibri"/>
          <w:color w:val="000000"/>
          <w:sz w:val="28"/>
          <w:szCs w:val="28"/>
          <w:lang w:eastAsia="ar-SA"/>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pacing w:val="-2"/>
          <w:sz w:val="28"/>
          <w:szCs w:val="28"/>
          <w:lang w:eastAsia="ar-SA"/>
        </w:rPr>
        <w:t xml:space="preserve">Б. </w:t>
      </w:r>
      <w:r w:rsidRPr="00845DAF">
        <w:rPr>
          <w:rFonts w:ascii="Times New Roman" w:eastAsia="Calibri" w:hAnsi="Times New Roman" w:cs="Calibri"/>
          <w:color w:val="000000"/>
          <w:spacing w:val="-2"/>
          <w:sz w:val="28"/>
          <w:szCs w:val="28"/>
          <w:lang w:eastAsia="ar-SA"/>
        </w:rPr>
        <w:t>Система заданий представляет собой пошаговое продвижение в рассмотрении языковой проблемы, а сама проблема складывается</w:t>
      </w:r>
      <w:r w:rsidRPr="00845DAF">
        <w:rPr>
          <w:rFonts w:ascii="Times New Roman" w:eastAsia="Calibri" w:hAnsi="Times New Roman" w:cs="Calibri"/>
          <w:color w:val="000000"/>
          <w:sz w:val="28"/>
          <w:szCs w:val="28"/>
          <w:lang w:eastAsia="ar-SA"/>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pacing w:val="2"/>
          <w:sz w:val="28"/>
          <w:szCs w:val="28"/>
          <w:lang w:eastAsia="ar-SA"/>
        </w:rPr>
        <w:t xml:space="preserve">В. </w:t>
      </w:r>
      <w:r w:rsidRPr="00845DAF">
        <w:rPr>
          <w:rFonts w:ascii="Times New Roman" w:eastAsia="Calibri" w:hAnsi="Times New Roman" w:cs="Calibri"/>
          <w:color w:val="000000"/>
          <w:spacing w:val="2"/>
          <w:sz w:val="28"/>
          <w:szCs w:val="28"/>
          <w:lang w:eastAsia="ar-SA"/>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845DAF">
        <w:rPr>
          <w:rFonts w:ascii="Times New Roman" w:eastAsia="Calibri" w:hAnsi="Times New Roman" w:cs="Calibri"/>
          <w:color w:val="000000"/>
          <w:sz w:val="28"/>
          <w:szCs w:val="28"/>
          <w:lang w:eastAsia="ar-SA"/>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2"/>
          <w:sz w:val="28"/>
          <w:szCs w:val="28"/>
          <w:lang w:eastAsia="ar-SA"/>
        </w:rPr>
      </w:pPr>
      <w:r w:rsidRPr="00845DAF">
        <w:rPr>
          <w:rFonts w:ascii="Times New Roman" w:eastAsia="Calibri" w:hAnsi="Times New Roman" w:cs="Calibri"/>
          <w:bCs/>
          <w:i/>
          <w:iCs/>
          <w:color w:val="000000"/>
          <w:spacing w:val="-2"/>
          <w:sz w:val="28"/>
          <w:szCs w:val="28"/>
          <w:lang w:eastAsia="ar-SA"/>
        </w:rPr>
        <w:t>6.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845DAF">
        <w:rPr>
          <w:rFonts w:ascii="Times New Roman" w:eastAsia="Calibri" w:hAnsi="Times New Roman" w:cs="Calibri"/>
          <w:color w:val="000000"/>
          <w:spacing w:val="-2"/>
          <w:sz w:val="28"/>
          <w:szCs w:val="28"/>
          <w:lang w:eastAsia="ar-SA"/>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845DAF" w:rsidRPr="00845DAF" w:rsidRDefault="00845DAF" w:rsidP="00845DAF">
      <w:pPr>
        <w:tabs>
          <w:tab w:val="left" w:pos="540"/>
        </w:tabs>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i/>
          <w:iCs/>
          <w:color w:val="000000"/>
          <w:spacing w:val="2"/>
          <w:sz w:val="28"/>
          <w:szCs w:val="28"/>
          <w:lang w:eastAsia="ar-SA"/>
        </w:rPr>
        <w:t>7. Для создания или восстановления целостной картины мира</w:t>
      </w:r>
      <w:r w:rsidRPr="00845DAF">
        <w:rPr>
          <w:rFonts w:ascii="Times New Roman" w:eastAsia="Calibri" w:hAnsi="Times New Roman" w:cs="Calibri"/>
          <w:color w:val="000000"/>
          <w:spacing w:val="2"/>
          <w:sz w:val="28"/>
          <w:szCs w:val="28"/>
          <w:lang w:eastAsia="ar-SA"/>
        </w:rPr>
        <w:t xml:space="preserve"> в учебнике продумана внешняя интрига, герои которой будут </w:t>
      </w:r>
      <w:r w:rsidRPr="00845DAF">
        <w:rPr>
          <w:rFonts w:ascii="Times New Roman" w:eastAsia="Calibri" w:hAnsi="Times New Roman" w:cs="Calibri"/>
          <w:color w:val="000000"/>
          <w:spacing w:val="1"/>
          <w:sz w:val="28"/>
          <w:szCs w:val="28"/>
          <w:lang w:eastAsia="ar-SA"/>
        </w:rPr>
        <w:t xml:space="preserve">сопровождать школьника на протяжении 4-х лет обучения. </w:t>
      </w:r>
      <w:proofErr w:type="gramStart"/>
      <w:r w:rsidRPr="00845DAF">
        <w:rPr>
          <w:rFonts w:ascii="Times New Roman" w:eastAsia="Calibri" w:hAnsi="Times New Roman" w:cs="Calibri"/>
          <w:color w:val="000000"/>
          <w:spacing w:val="1"/>
          <w:sz w:val="28"/>
          <w:szCs w:val="28"/>
          <w:lang w:eastAsia="ar-SA"/>
        </w:rPr>
        <w:t>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845DAF">
        <w:rPr>
          <w:rFonts w:ascii="Times New Roman" w:eastAsia="Calibri" w:hAnsi="Times New Roman" w:cs="Calibri"/>
          <w:color w:val="000000"/>
          <w:sz w:val="28"/>
          <w:szCs w:val="28"/>
          <w:lang w:eastAsia="ar-SA"/>
        </w:rPr>
        <w:t xml:space="preserve"> форму обучения русскому языку, но и 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w:t>
      </w:r>
      <w:proofErr w:type="gramEnd"/>
      <w:r w:rsidRPr="00845DAF">
        <w:rPr>
          <w:rFonts w:ascii="Times New Roman" w:eastAsia="Calibri" w:hAnsi="Times New Roman" w:cs="Calibri"/>
          <w:color w:val="000000"/>
          <w:sz w:val="28"/>
          <w:szCs w:val="28"/>
          <w:lang w:eastAsia="ar-SA"/>
        </w:rPr>
        <w:t xml:space="preserve"> прежней идеологической подоплеки), </w:t>
      </w:r>
      <w:proofErr w:type="gramStart"/>
      <w:r w:rsidRPr="00845DAF">
        <w:rPr>
          <w:rFonts w:ascii="Times New Roman" w:eastAsia="Calibri" w:hAnsi="Times New Roman" w:cs="Calibri"/>
          <w:color w:val="000000"/>
          <w:sz w:val="28"/>
          <w:szCs w:val="28"/>
          <w:lang w:eastAsia="ar-SA"/>
        </w:rPr>
        <w:t>который</w:t>
      </w:r>
      <w:proofErr w:type="gramEnd"/>
      <w:r w:rsidRPr="00845DAF">
        <w:rPr>
          <w:rFonts w:ascii="Times New Roman" w:eastAsia="Calibri" w:hAnsi="Times New Roman" w:cs="Calibri"/>
          <w:color w:val="000000"/>
          <w:sz w:val="28"/>
          <w:szCs w:val="28"/>
          <w:lang w:eastAsia="ar-SA"/>
        </w:rPr>
        <w:t xml:space="preserve">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w:t>
      </w:r>
      <w:proofErr w:type="gramStart"/>
      <w:r w:rsidRPr="00845DAF">
        <w:rPr>
          <w:rFonts w:ascii="Times New Roman" w:eastAsia="Calibri" w:hAnsi="Times New Roman" w:cs="Calibri"/>
          <w:color w:val="000000"/>
          <w:sz w:val="28"/>
          <w:szCs w:val="28"/>
          <w:lang w:eastAsia="ar-SA"/>
        </w:rPr>
        <w:t xml:space="preserve">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в) иллюстрации к текущим стихотворным текстам. </w:t>
      </w:r>
      <w:proofErr w:type="gramEnd"/>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помещенных в учебнике «Литературное чтение».</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Программа разработана в соответствии с требованиями Федерального государственного образовательного стандарта, сделавшего упор на формирование универсальных учебных действий (УДД), на использование приобретенных знаний и умений в практической деятельности и в повседневной жизни.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Программа разработана и в соответствии с принципами, которые сформулированы в концепции «Перспективная начальная школа» (т. е. принципами </w:t>
      </w:r>
      <w:r w:rsidRPr="00845DAF">
        <w:rPr>
          <w:rFonts w:ascii="Times New Roman" w:eastAsia="Calibri" w:hAnsi="Times New Roman" w:cs="Calibri"/>
          <w:bCs/>
          <w:color w:val="000000"/>
          <w:sz w:val="28"/>
          <w:szCs w:val="28"/>
          <w:lang w:eastAsia="ar-SA"/>
        </w:rPr>
        <w:t>развивающего</w:t>
      </w:r>
      <w:r w:rsidRPr="00845DAF">
        <w:rPr>
          <w:rFonts w:ascii="Times New Roman" w:eastAsia="Calibri" w:hAnsi="Times New Roman" w:cs="Calibri"/>
          <w:color w:val="000000"/>
          <w:sz w:val="28"/>
          <w:szCs w:val="28"/>
          <w:lang w:eastAsia="ar-SA"/>
        </w:rPr>
        <w:t xml:space="preserve"> обучения, которые сочетаются с </w:t>
      </w:r>
      <w:r w:rsidRPr="00845DAF">
        <w:rPr>
          <w:rFonts w:ascii="Times New Roman" w:eastAsia="Calibri" w:hAnsi="Times New Roman" w:cs="Calibri"/>
          <w:bCs/>
          <w:color w:val="000000"/>
          <w:sz w:val="28"/>
          <w:szCs w:val="28"/>
          <w:lang w:eastAsia="ar-SA"/>
        </w:rPr>
        <w:t>традиционным</w:t>
      </w:r>
      <w:r w:rsidRPr="00845DAF">
        <w:rPr>
          <w:rFonts w:ascii="Times New Roman" w:eastAsia="Calibri" w:hAnsi="Times New Roman" w:cs="Calibri"/>
          <w:color w:val="000000"/>
          <w:sz w:val="28"/>
          <w:szCs w:val="28"/>
          <w:lang w:eastAsia="ar-SA"/>
        </w:rPr>
        <w:t xml:space="preserve"> принципом прочности).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proofErr w:type="gramStart"/>
      <w:r w:rsidRPr="00845DAF">
        <w:rPr>
          <w:rFonts w:ascii="Times New Roman" w:eastAsia="Calibri" w:hAnsi="Times New Roman" w:cs="Calibri"/>
          <w:color w:val="000000"/>
          <w:sz w:val="28"/>
          <w:szCs w:val="28"/>
          <w:lang w:eastAsia="ar-SA"/>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845DAF">
        <w:rPr>
          <w:rFonts w:ascii="Times New Roman" w:eastAsia="Calibri" w:hAnsi="Times New Roman" w:cs="Calibri"/>
          <w:color w:val="000000"/>
          <w:sz w:val="28"/>
          <w:szCs w:val="28"/>
          <w:lang w:eastAsia="ar-SA"/>
        </w:rPr>
        <w:t xml:space="preserve"> с соседом по парте, меняться  ролями, проверять работу друг друга, выполнять работу в малой группе и т. д.).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3"/>
          <w:sz w:val="28"/>
          <w:szCs w:val="28"/>
          <w:lang w:eastAsia="ar-SA"/>
        </w:rPr>
      </w:pPr>
      <w:r w:rsidRPr="00845DAF">
        <w:rPr>
          <w:rFonts w:ascii="Times New Roman" w:eastAsia="Calibri" w:hAnsi="Times New Roman" w:cs="Calibri"/>
          <w:color w:val="000000"/>
          <w:spacing w:val="-3"/>
          <w:sz w:val="28"/>
          <w:szCs w:val="28"/>
          <w:lang w:eastAsia="ar-SA"/>
        </w:rPr>
        <w:t xml:space="preserve">Данный комплект учебников подчиняется требованиям </w:t>
      </w:r>
      <w:proofErr w:type="spellStart"/>
      <w:r w:rsidRPr="00845DAF">
        <w:rPr>
          <w:rFonts w:ascii="Times New Roman" w:eastAsia="Calibri" w:hAnsi="Times New Roman" w:cs="Calibri"/>
          <w:color w:val="000000"/>
          <w:spacing w:val="-3"/>
          <w:sz w:val="28"/>
          <w:szCs w:val="28"/>
          <w:lang w:eastAsia="ar-SA"/>
        </w:rPr>
        <w:t>инструментальности</w:t>
      </w:r>
      <w:proofErr w:type="spellEnd"/>
      <w:r w:rsidRPr="00845DAF">
        <w:rPr>
          <w:rFonts w:ascii="Times New Roman" w:eastAsia="Calibri" w:hAnsi="Times New Roman" w:cs="Calibri"/>
          <w:color w:val="000000"/>
          <w:spacing w:val="-3"/>
          <w:sz w:val="28"/>
          <w:szCs w:val="28"/>
          <w:lang w:eastAsia="ar-SA"/>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845DAF">
        <w:rPr>
          <w:rFonts w:ascii="Times New Roman" w:eastAsia="Calibri" w:hAnsi="Times New Roman" w:cs="Calibri"/>
          <w:color w:val="000000"/>
          <w:spacing w:val="-3"/>
          <w:sz w:val="28"/>
          <w:szCs w:val="28"/>
          <w:lang w:eastAsia="ar-SA"/>
        </w:rPr>
        <w:t>выполняет роль</w:t>
      </w:r>
      <w:proofErr w:type="gramEnd"/>
      <w:r w:rsidRPr="00845DAF">
        <w:rPr>
          <w:rFonts w:ascii="Times New Roman" w:eastAsia="Calibri" w:hAnsi="Times New Roman" w:cs="Calibri"/>
          <w:color w:val="000000"/>
          <w:spacing w:val="-3"/>
          <w:sz w:val="28"/>
          <w:szCs w:val="28"/>
          <w:lang w:eastAsia="ar-SA"/>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методисты издательства «Академкнига/Учебник» поддерживают содержательную переписку с учащимися (один раз в конце 1-го класса, по 4 раза — в каникулы, начиная со 2-го класса).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Организация фонетической работы (начиная с 1-го класса), позволяющей значительно уменьшить количество </w:t>
      </w:r>
      <w:proofErr w:type="spellStart"/>
      <w:r w:rsidRPr="00845DAF">
        <w:rPr>
          <w:rFonts w:ascii="Times New Roman" w:eastAsia="Calibri" w:hAnsi="Times New Roman" w:cs="Calibri"/>
          <w:color w:val="000000"/>
          <w:sz w:val="28"/>
          <w:szCs w:val="28"/>
          <w:lang w:eastAsia="ar-SA"/>
        </w:rPr>
        <w:t>дисграфических</w:t>
      </w:r>
      <w:proofErr w:type="spellEnd"/>
      <w:r w:rsidRPr="00845DAF">
        <w:rPr>
          <w:rFonts w:ascii="Times New Roman" w:eastAsia="Calibri" w:hAnsi="Times New Roman" w:cs="Calibri"/>
          <w:color w:val="000000"/>
          <w:sz w:val="28"/>
          <w:szCs w:val="28"/>
          <w:lang w:eastAsia="ar-SA"/>
        </w:rPr>
        <w:t xml:space="preserve"> ошибок, становится одним из важнейших оснований для решения орфографических задач. Начиная со 2-го класса, </w:t>
      </w:r>
      <w:r w:rsidRPr="00845DAF">
        <w:rPr>
          <w:rFonts w:ascii="Times New Roman" w:eastAsia="Calibri" w:hAnsi="Times New Roman" w:cs="Calibri"/>
          <w:i/>
          <w:iCs/>
          <w:color w:val="000000"/>
          <w:sz w:val="28"/>
          <w:szCs w:val="28"/>
          <w:lang w:eastAsia="ar-SA"/>
        </w:rPr>
        <w:t>фонетический</w:t>
      </w:r>
      <w:r w:rsidRPr="00845DAF">
        <w:rPr>
          <w:rFonts w:ascii="Times New Roman" w:eastAsia="Calibri" w:hAnsi="Times New Roman" w:cs="Calibri"/>
          <w:color w:val="000000"/>
          <w:sz w:val="28"/>
          <w:szCs w:val="28"/>
          <w:lang w:eastAsia="ar-SA"/>
        </w:rPr>
        <w:t xml:space="preserve"> анализ слова дополняется </w:t>
      </w:r>
      <w:r w:rsidRPr="00845DAF">
        <w:rPr>
          <w:rFonts w:ascii="Times New Roman" w:eastAsia="Calibri" w:hAnsi="Times New Roman" w:cs="Calibri"/>
          <w:i/>
          <w:iCs/>
          <w:color w:val="000000"/>
          <w:sz w:val="28"/>
          <w:szCs w:val="28"/>
          <w:lang w:eastAsia="ar-SA"/>
        </w:rPr>
        <w:t>морфемным</w:t>
      </w:r>
      <w:r w:rsidRPr="00845DAF">
        <w:rPr>
          <w:rFonts w:ascii="Times New Roman" w:eastAsia="Calibri" w:hAnsi="Times New Roman" w:cs="Calibri"/>
          <w:color w:val="000000"/>
          <w:sz w:val="28"/>
          <w:szCs w:val="28"/>
          <w:lang w:eastAsia="ar-SA"/>
        </w:rPr>
        <w:t xml:space="preserve">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w:t>
      </w:r>
      <w:r w:rsidRPr="00845DAF">
        <w:rPr>
          <w:rFonts w:ascii="Times New Roman" w:eastAsia="Calibri" w:hAnsi="Times New Roman" w:cs="Calibri"/>
          <w:i/>
          <w:iCs/>
          <w:color w:val="000000"/>
          <w:sz w:val="28"/>
          <w:szCs w:val="28"/>
          <w:lang w:eastAsia="ar-SA"/>
        </w:rPr>
        <w:t>морфологическому</w:t>
      </w:r>
      <w:r w:rsidRPr="00845DAF">
        <w:rPr>
          <w:rFonts w:ascii="Times New Roman" w:eastAsia="Calibri" w:hAnsi="Times New Roman" w:cs="Calibri"/>
          <w:color w:val="000000"/>
          <w:sz w:val="28"/>
          <w:szCs w:val="28"/>
          <w:lang w:eastAsia="ar-SA"/>
        </w:rPr>
        <w:t xml:space="preserve">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2"/>
          <w:sz w:val="28"/>
          <w:szCs w:val="28"/>
          <w:lang w:eastAsia="ar-SA"/>
        </w:rPr>
      </w:pPr>
      <w:r w:rsidRPr="00845DAF">
        <w:rPr>
          <w:rFonts w:ascii="Times New Roman" w:eastAsia="Calibri" w:hAnsi="Times New Roman" w:cs="Calibri"/>
          <w:color w:val="000000"/>
          <w:spacing w:val="2"/>
          <w:sz w:val="28"/>
          <w:szCs w:val="28"/>
          <w:lang w:eastAsia="ar-SA"/>
        </w:rPr>
        <w:t xml:space="preserve">Цель комплекта учебников — сделать все три вида анализа слова и предложения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w:t>
      </w:r>
      <w:r w:rsidRPr="00845DAF">
        <w:rPr>
          <w:rFonts w:ascii="Times New Roman" w:eastAsia="Calibri" w:hAnsi="Times New Roman" w:cs="Calibri"/>
          <w:i/>
          <w:iCs/>
          <w:color w:val="000000"/>
          <w:spacing w:val="2"/>
          <w:sz w:val="28"/>
          <w:szCs w:val="28"/>
          <w:lang w:eastAsia="ar-SA"/>
        </w:rPr>
        <w:t>этимологический</w:t>
      </w:r>
      <w:r w:rsidRPr="00845DAF">
        <w:rPr>
          <w:rFonts w:ascii="Times New Roman" w:eastAsia="Calibri" w:hAnsi="Times New Roman" w:cs="Calibri"/>
          <w:color w:val="000000"/>
          <w:spacing w:val="2"/>
          <w:sz w:val="28"/>
          <w:szCs w:val="28"/>
          <w:lang w:eastAsia="ar-SA"/>
        </w:rPr>
        <w:t xml:space="preserve"> анализ — 4-й вид анализа, и данные о том, из какого именно языка пришли слова в русский язык) используются не только для того, чтобы расширить представления школьников об истории языка. </w:t>
      </w:r>
      <w:proofErr w:type="gramStart"/>
      <w:r w:rsidRPr="00845DAF">
        <w:rPr>
          <w:rFonts w:ascii="Times New Roman" w:eastAsia="Calibri" w:hAnsi="Times New Roman" w:cs="Calibri"/>
          <w:color w:val="000000"/>
          <w:spacing w:val="2"/>
          <w:sz w:val="28"/>
          <w:szCs w:val="28"/>
          <w:lang w:eastAsia="ar-SA"/>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845DAF">
        <w:rPr>
          <w:rFonts w:ascii="Times New Roman" w:eastAsia="Calibri" w:hAnsi="Times New Roman" w:cs="Calibri"/>
          <w:color w:val="000000"/>
          <w:spacing w:val="2"/>
          <w:sz w:val="28"/>
          <w:szCs w:val="28"/>
          <w:lang w:eastAsia="ar-SA"/>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pacing w:val="-1"/>
          <w:sz w:val="28"/>
          <w:szCs w:val="28"/>
          <w:lang w:eastAsia="ar-SA"/>
        </w:rPr>
      </w:pPr>
      <w:r w:rsidRPr="00845DAF">
        <w:rPr>
          <w:rFonts w:ascii="Times New Roman" w:eastAsia="Calibri" w:hAnsi="Times New Roman" w:cs="Calibri"/>
          <w:color w:val="000000"/>
          <w:spacing w:val="-1"/>
          <w:sz w:val="28"/>
          <w:szCs w:val="28"/>
          <w:lang w:eastAsia="ar-SA"/>
        </w:rPr>
        <w:t>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в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w:t>
      </w:r>
      <w:proofErr w:type="gramStart"/>
      <w:r w:rsidRPr="00845DAF">
        <w:rPr>
          <w:rFonts w:ascii="Times New Roman" w:eastAsia="Calibri" w:hAnsi="Times New Roman" w:cs="Calibri"/>
          <w:color w:val="000000"/>
          <w:spacing w:val="-1"/>
          <w:sz w:val="28"/>
          <w:szCs w:val="28"/>
          <w:lang w:eastAsia="ar-SA"/>
        </w:rPr>
        <w:t xml:space="preserve"> </w:t>
      </w:r>
      <w:r w:rsidRPr="00845DAF">
        <w:rPr>
          <w:rFonts w:ascii="Times New Roman" w:eastAsia="Calibri" w:hAnsi="Times New Roman" w:cs="Calibri"/>
          <w:i/>
          <w:iCs/>
          <w:color w:val="000000"/>
          <w:spacing w:val="-1"/>
          <w:sz w:val="28"/>
          <w:szCs w:val="28"/>
          <w:lang w:eastAsia="ar-SA"/>
        </w:rPr>
        <w:t>О</w:t>
      </w:r>
      <w:proofErr w:type="gramEnd"/>
      <w:r w:rsidRPr="00845DAF">
        <w:rPr>
          <w:rFonts w:ascii="Times New Roman" w:eastAsia="Calibri" w:hAnsi="Times New Roman" w:cs="Calibri"/>
          <w:color w:val="000000"/>
          <w:spacing w:val="-1"/>
          <w:sz w:val="28"/>
          <w:szCs w:val="28"/>
          <w:lang w:eastAsia="ar-SA"/>
        </w:rPr>
        <w:t xml:space="preserve">, вызывает у школьников данных регионов (как показал эксперимент) сильное недоумение.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proofErr w:type="gramStart"/>
      <w:r w:rsidRPr="00845DAF">
        <w:rPr>
          <w:rFonts w:ascii="Times New Roman" w:eastAsia="Calibri" w:hAnsi="Times New Roman" w:cs="Calibri"/>
          <w:color w:val="000000"/>
          <w:sz w:val="28"/>
          <w:szCs w:val="28"/>
          <w:lang w:eastAsia="ar-SA"/>
        </w:rPr>
        <w:t xml:space="preserve">В силу этих обстоятельств программа 1-го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sidRPr="00845DAF">
        <w:rPr>
          <w:rFonts w:ascii="Times New Roman" w:eastAsia="Calibri" w:hAnsi="Times New Roman" w:cs="Calibri"/>
          <w:i/>
          <w:iCs/>
          <w:color w:val="000000"/>
          <w:sz w:val="28"/>
          <w:szCs w:val="28"/>
          <w:lang w:eastAsia="ar-SA"/>
        </w:rPr>
        <w:t>А</w:t>
      </w:r>
      <w:r w:rsidRPr="00845DAF">
        <w:rPr>
          <w:rFonts w:ascii="Times New Roman" w:eastAsia="Calibri" w:hAnsi="Times New Roman" w:cs="Calibri"/>
          <w:color w:val="000000"/>
          <w:sz w:val="28"/>
          <w:szCs w:val="28"/>
          <w:lang w:eastAsia="ar-SA"/>
        </w:rPr>
        <w:t xml:space="preserve">. Начиная со 2-го класса программа обозначает разницу произношения слов с первым и вторым предударными звуками на месте буквы </w:t>
      </w:r>
      <w:r w:rsidRPr="00845DAF">
        <w:rPr>
          <w:rFonts w:ascii="Times New Roman" w:eastAsia="Calibri" w:hAnsi="Times New Roman" w:cs="Calibri"/>
          <w:i/>
          <w:iCs/>
          <w:color w:val="000000"/>
          <w:sz w:val="28"/>
          <w:szCs w:val="28"/>
          <w:lang w:eastAsia="ar-SA"/>
        </w:rPr>
        <w:t>О</w:t>
      </w:r>
      <w:r w:rsidRPr="00845DAF">
        <w:rPr>
          <w:rFonts w:ascii="Times New Roman" w:eastAsia="Calibri" w:hAnsi="Times New Roman" w:cs="Calibri"/>
          <w:color w:val="000000"/>
          <w:sz w:val="28"/>
          <w:szCs w:val="28"/>
          <w:lang w:eastAsia="ar-SA"/>
        </w:rPr>
        <w:t xml:space="preserve"> в разных регионах страны как проблему.</w:t>
      </w:r>
      <w:proofErr w:type="gramEnd"/>
      <w:r w:rsidRPr="00845DAF">
        <w:rPr>
          <w:rFonts w:ascii="Times New Roman" w:eastAsia="Calibri" w:hAnsi="Times New Roman" w:cs="Calibri"/>
          <w:color w:val="000000"/>
          <w:sz w:val="28"/>
          <w:szCs w:val="28"/>
          <w:lang w:eastAsia="ar-SA"/>
        </w:rPr>
        <w:t xml:space="preserve"> </w:t>
      </w:r>
      <w:proofErr w:type="gramStart"/>
      <w:r w:rsidRPr="00845DAF">
        <w:rPr>
          <w:rFonts w:ascii="Times New Roman" w:eastAsia="Calibri" w:hAnsi="Times New Roman" w:cs="Calibri"/>
          <w:color w:val="000000"/>
          <w:sz w:val="28"/>
          <w:szCs w:val="28"/>
          <w:lang w:eastAsia="ar-SA"/>
        </w:rPr>
        <w:t xml:space="preserve">Опирающееся на московскую младшую норму произношения представление, что в предударной позиции никогда не может быть </w:t>
      </w:r>
      <w:r w:rsidRPr="00845DAF">
        <w:rPr>
          <w:rFonts w:ascii="Times New Roman" w:eastAsia="Calibri" w:hAnsi="Times New Roman" w:cs="Calibri"/>
          <w:color w:val="000000"/>
          <w:spacing w:val="1"/>
          <w:sz w:val="28"/>
          <w:szCs w:val="28"/>
          <w:lang w:eastAsia="ar-SA"/>
        </w:rPr>
        <w:t>звуков [о] и [э] (представление, которое находит отражение во многих современных учебниках русского языка, созданных в рамках развивающих систем) далеко не всегда соответствует практике произношения в разных регионах нашей большой страны, а фонетика, как известно, «изучает не то, что говорящие могли бы произнести, а то</w:t>
      </w:r>
      <w:proofErr w:type="gramEnd"/>
      <w:r w:rsidRPr="00845DAF">
        <w:rPr>
          <w:rFonts w:ascii="Times New Roman" w:eastAsia="Calibri" w:hAnsi="Times New Roman" w:cs="Calibri"/>
          <w:color w:val="000000"/>
          <w:spacing w:val="1"/>
          <w:sz w:val="28"/>
          <w:szCs w:val="28"/>
          <w:lang w:eastAsia="ar-SA"/>
        </w:rPr>
        <w:t>, что реально есть в языке и речи» (М.В. Панов)</w:t>
      </w:r>
      <w:r w:rsidRPr="00845DAF">
        <w:rPr>
          <w:rFonts w:ascii="Times New Roman" w:eastAsia="Calibri" w:hAnsi="Times New Roman" w:cs="Calibri"/>
          <w:color w:val="000000"/>
          <w:sz w:val="28"/>
          <w:szCs w:val="28"/>
          <w:lang w:eastAsia="ar-SA"/>
        </w:rPr>
        <w:t xml:space="preserve">.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845DAF">
        <w:rPr>
          <w:rFonts w:ascii="Times New Roman" w:eastAsia="Calibri" w:hAnsi="Times New Roman" w:cs="Calibri"/>
          <w:color w:val="000000"/>
          <w:spacing w:val="2"/>
          <w:sz w:val="28"/>
          <w:szCs w:val="28"/>
          <w:lang w:eastAsia="ar-SA"/>
        </w:rPr>
        <w:t xml:space="preserve">писание не может быть подтверждено на слух. Основанием является то, что есть </w:t>
      </w:r>
      <w:r w:rsidRPr="00845DAF">
        <w:rPr>
          <w:rFonts w:ascii="Times New Roman" w:eastAsia="Calibri" w:hAnsi="Times New Roman" w:cs="Calibri"/>
          <w:bCs/>
          <w:color w:val="000000"/>
          <w:spacing w:val="2"/>
          <w:sz w:val="28"/>
          <w:szCs w:val="28"/>
          <w:lang w:eastAsia="ar-SA"/>
        </w:rPr>
        <w:t>сомнение в написании</w:t>
      </w:r>
      <w:r w:rsidRPr="00845DAF">
        <w:rPr>
          <w:rFonts w:ascii="Times New Roman" w:eastAsia="Calibri" w:hAnsi="Times New Roman" w:cs="Calibri"/>
          <w:color w:val="000000"/>
          <w:spacing w:val="2"/>
          <w:sz w:val="28"/>
          <w:szCs w:val="28"/>
          <w:lang w:eastAsia="ar-SA"/>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845DAF">
        <w:rPr>
          <w:rFonts w:ascii="Times New Roman" w:eastAsia="Calibri" w:hAnsi="Times New Roman" w:cs="Calibri"/>
          <w:color w:val="000000"/>
          <w:spacing w:val="1"/>
          <w:sz w:val="28"/>
          <w:szCs w:val="28"/>
          <w:lang w:eastAsia="ar-SA"/>
        </w:rPr>
        <w:t>то его место, которое представляет собой орфографическую проблему. Во-</w:t>
      </w:r>
      <w:r w:rsidRPr="00845DAF">
        <w:rPr>
          <w:rFonts w:ascii="Times New Roman" w:eastAsia="Calibri" w:hAnsi="Times New Roman" w:cs="Calibri"/>
          <w:color w:val="000000"/>
          <w:sz w:val="28"/>
          <w:szCs w:val="28"/>
          <w:lang w:eastAsia="ar-SA"/>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845DAF">
        <w:rPr>
          <w:rFonts w:ascii="Times New Roman" w:eastAsia="Calibri" w:hAnsi="Times New Roman" w:cs="Calibri"/>
          <w:color w:val="000000"/>
          <w:sz w:val="28"/>
          <w:szCs w:val="28"/>
          <w:lang w:eastAsia="ar-SA"/>
        </w:rPr>
        <w:t>ситуативна</w:t>
      </w:r>
      <w:proofErr w:type="spellEnd"/>
      <w:r w:rsidRPr="00845DAF">
        <w:rPr>
          <w:rFonts w:ascii="Times New Roman" w:eastAsia="Calibri" w:hAnsi="Times New Roman" w:cs="Calibri"/>
          <w:color w:val="000000"/>
          <w:sz w:val="28"/>
          <w:szCs w:val="28"/>
          <w:lang w:eastAsia="ar-SA"/>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845DAF" w:rsidRPr="00845DAF" w:rsidRDefault="00845DAF" w:rsidP="00845DAF">
      <w:pPr>
        <w:suppressAutoHyphens/>
        <w:spacing w:after="0" w:line="240" w:lineRule="auto"/>
        <w:ind w:firstLine="397"/>
        <w:jc w:val="both"/>
        <w:rPr>
          <w:rFonts w:ascii="Times New Roman" w:eastAsia="Times New Roman" w:hAnsi="Times New Roman" w:cs="Calibri"/>
          <w:b/>
          <w:sz w:val="28"/>
          <w:szCs w:val="28"/>
          <w:lang w:eastAsia="ar-SA"/>
        </w:rPr>
      </w:pPr>
    </w:p>
    <w:p w:rsidR="00845DAF" w:rsidRPr="00845DAF" w:rsidRDefault="00845DAF" w:rsidP="00845DAF">
      <w:pPr>
        <w:suppressAutoHyphens/>
        <w:spacing w:after="0" w:line="240" w:lineRule="auto"/>
        <w:ind w:firstLine="397"/>
        <w:jc w:val="both"/>
        <w:rPr>
          <w:rFonts w:ascii="Times New Roman" w:eastAsia="Times New Roman" w:hAnsi="Times New Roman" w:cs="Calibri"/>
          <w:b/>
          <w:sz w:val="28"/>
          <w:szCs w:val="28"/>
          <w:lang w:eastAsia="ar-SA"/>
        </w:rPr>
      </w:pPr>
    </w:p>
    <w:p w:rsidR="00845DAF" w:rsidRPr="00845DAF" w:rsidRDefault="00845DAF" w:rsidP="00845DAF">
      <w:pPr>
        <w:suppressAutoHyphens/>
        <w:spacing w:after="0" w:line="240" w:lineRule="auto"/>
        <w:ind w:firstLine="397"/>
        <w:jc w:val="both"/>
        <w:rPr>
          <w:rFonts w:ascii="Times New Roman" w:eastAsia="Times New Roman" w:hAnsi="Times New Roman" w:cs="Calibri"/>
          <w:b/>
          <w:bCs/>
          <w:sz w:val="28"/>
          <w:szCs w:val="28"/>
          <w:lang w:eastAsia="ar-SA"/>
        </w:rPr>
      </w:pPr>
      <w:r w:rsidRPr="00845DAF">
        <w:rPr>
          <w:rFonts w:ascii="Times New Roman" w:eastAsia="Times New Roman" w:hAnsi="Times New Roman" w:cs="Calibri"/>
          <w:bCs/>
          <w:sz w:val="28"/>
          <w:szCs w:val="28"/>
          <w:lang w:eastAsia="ar-SA"/>
        </w:rPr>
        <w:t xml:space="preserve">Система контроля и оценки достижений учащихся разработана с учетом современных требований к деятельности учителя начальных классов по контролю и оценке результатов обучения и соответствуют федеральному компоненту государственного стандарта по </w:t>
      </w:r>
      <w:r w:rsidRPr="00845DAF">
        <w:rPr>
          <w:rFonts w:ascii="Times New Roman" w:eastAsia="Times New Roman" w:hAnsi="Times New Roman" w:cs="Calibri"/>
          <w:bCs/>
          <w:color w:val="FF0000"/>
          <w:sz w:val="28"/>
          <w:szCs w:val="28"/>
          <w:lang w:eastAsia="ar-SA"/>
        </w:rPr>
        <w:t>русскому языку</w:t>
      </w:r>
      <w:r w:rsidRPr="00845DAF">
        <w:rPr>
          <w:rFonts w:ascii="Times New Roman" w:eastAsia="Times New Roman" w:hAnsi="Times New Roman" w:cs="Calibri"/>
          <w:bCs/>
          <w:sz w:val="28"/>
          <w:szCs w:val="28"/>
          <w:lang w:eastAsia="ar-SA"/>
        </w:rPr>
        <w:t xml:space="preserve"> для начальной школы. Все задания проверочных и контрольных работ разработаны на основе программы и учебно-методического комплекта по русскому языку для 1 кл</w:t>
      </w:r>
      <w:bookmarkStart w:id="0" w:name="_GoBack"/>
      <w:bookmarkEnd w:id="0"/>
      <w:r w:rsidRPr="00845DAF">
        <w:rPr>
          <w:rFonts w:ascii="Times New Roman" w:eastAsia="Times New Roman" w:hAnsi="Times New Roman" w:cs="Calibri"/>
          <w:bCs/>
          <w:sz w:val="28"/>
          <w:szCs w:val="28"/>
          <w:lang w:eastAsia="ar-SA"/>
        </w:rPr>
        <w:t xml:space="preserve">асса [5].  </w:t>
      </w:r>
    </w:p>
    <w:p w:rsidR="00845DAF" w:rsidRPr="00845DAF" w:rsidRDefault="00845DAF" w:rsidP="00845DAF">
      <w:pPr>
        <w:suppressAutoHyphens/>
        <w:spacing w:after="0" w:line="240" w:lineRule="auto"/>
        <w:ind w:firstLine="397"/>
        <w:jc w:val="both"/>
        <w:rPr>
          <w:rFonts w:ascii="Times New Roman" w:eastAsia="Times New Roman" w:hAnsi="Times New Roman" w:cs="Calibri"/>
          <w:b/>
          <w:bCs/>
          <w:sz w:val="28"/>
          <w:szCs w:val="28"/>
          <w:lang w:eastAsia="ar-SA"/>
        </w:rPr>
      </w:pPr>
      <w:r w:rsidRPr="00845DAF">
        <w:rPr>
          <w:rFonts w:ascii="Times New Roman" w:eastAsia="Times New Roman" w:hAnsi="Times New Roman" w:cs="Calibri"/>
          <w:bCs/>
          <w:sz w:val="28"/>
          <w:szCs w:val="28"/>
          <w:lang w:eastAsia="ar-SA"/>
        </w:rPr>
        <w:t xml:space="preserve">Для первого года обучения предложено 8  </w:t>
      </w:r>
      <w:proofErr w:type="gramStart"/>
      <w:r w:rsidRPr="00845DAF">
        <w:rPr>
          <w:rFonts w:ascii="Times New Roman" w:eastAsia="Times New Roman" w:hAnsi="Times New Roman" w:cs="Calibri"/>
          <w:bCs/>
          <w:sz w:val="28"/>
          <w:szCs w:val="28"/>
          <w:lang w:eastAsia="ar-SA"/>
        </w:rPr>
        <w:t>проверочных</w:t>
      </w:r>
      <w:proofErr w:type="gramEnd"/>
      <w:r w:rsidRPr="00845DAF">
        <w:rPr>
          <w:rFonts w:ascii="Times New Roman" w:eastAsia="Times New Roman" w:hAnsi="Times New Roman" w:cs="Calibri"/>
          <w:bCs/>
          <w:sz w:val="28"/>
          <w:szCs w:val="28"/>
          <w:lang w:eastAsia="ar-SA"/>
        </w:rPr>
        <w:t xml:space="preserve"> и 2 контрольные работы, позволяющих организовать тематический и итоговый контроль, заключающийся в проверке усвоения программного материала по всем основным темам курса. Каждая работа представлена в 2 вариантах. Последнее задание каждой проверочной работы (выделено курсивом) является дополнительным, это задания повышенной трудности, их выполнение предлагается отдельным учащимся, но не всему классу.</w:t>
      </w:r>
    </w:p>
    <w:p w:rsidR="00845DAF" w:rsidRPr="00845DAF" w:rsidRDefault="00845DAF" w:rsidP="00845DAF">
      <w:pPr>
        <w:suppressAutoHyphens/>
        <w:spacing w:after="0" w:line="240" w:lineRule="auto"/>
        <w:ind w:firstLine="397"/>
        <w:jc w:val="both"/>
        <w:rPr>
          <w:rFonts w:ascii="Times New Roman" w:eastAsia="Times New Roman" w:hAnsi="Times New Roman" w:cs="Calibri"/>
          <w:b/>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p>
    <w:p w:rsidR="00845DAF" w:rsidRPr="00845DAF" w:rsidRDefault="00845DAF" w:rsidP="00845DAF">
      <w:pPr>
        <w:suppressAutoHyphens/>
        <w:autoSpaceDE w:val="0"/>
        <w:jc w:val="center"/>
        <w:rPr>
          <w:rFonts w:ascii="Times New Roman" w:eastAsia="Calibri" w:hAnsi="Times New Roman" w:cs="Calibri"/>
          <w:bCs/>
          <w:sz w:val="28"/>
          <w:szCs w:val="28"/>
          <w:lang w:eastAsia="ar-SA"/>
        </w:rPr>
      </w:pPr>
      <w:r w:rsidRPr="00845DAF">
        <w:rPr>
          <w:rFonts w:ascii="Times New Roman" w:eastAsia="Calibri" w:hAnsi="Times New Roman" w:cs="Calibri"/>
          <w:bCs/>
          <w:sz w:val="28"/>
          <w:szCs w:val="28"/>
          <w:lang w:eastAsia="ar-SA"/>
        </w:rPr>
        <w:t>СОДЕРЖАНИЕ ПРОГРАММЫ</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z w:val="28"/>
          <w:szCs w:val="28"/>
          <w:lang w:eastAsia="ar-SA"/>
        </w:rPr>
        <w:t>Алфавит.</w:t>
      </w:r>
      <w:r w:rsidRPr="00845DAF">
        <w:rPr>
          <w:rFonts w:ascii="Times New Roman" w:eastAsia="Calibri" w:hAnsi="Times New Roman" w:cs="Calibri"/>
          <w:color w:val="000000"/>
          <w:sz w:val="28"/>
          <w:szCs w:val="28"/>
          <w:lang w:eastAsia="ar-SA"/>
        </w:rPr>
        <w:t xml:space="preserve"> Правильное название букв. Практическое использование последовательности букв алфавита: алфавитный принцип расстановки книг на библиотечных полках и в словарях. </w:t>
      </w:r>
    </w:p>
    <w:p w:rsidR="00845DAF" w:rsidRPr="00845DAF" w:rsidRDefault="00845DAF" w:rsidP="00845DAF">
      <w:pPr>
        <w:suppressAutoHyphens/>
        <w:autoSpaceDE w:val="0"/>
        <w:ind w:firstLine="284"/>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z w:val="28"/>
          <w:szCs w:val="28"/>
          <w:lang w:eastAsia="ar-SA"/>
        </w:rPr>
        <w:t>Звуки речи.</w:t>
      </w:r>
      <w:r w:rsidRPr="00845DAF">
        <w:rPr>
          <w:rFonts w:ascii="Times New Roman" w:eastAsia="Calibri" w:hAnsi="Times New Roman" w:cs="Calibri"/>
          <w:color w:val="000000"/>
          <w:sz w:val="28"/>
          <w:szCs w:val="28"/>
          <w:lang w:eastAsia="ar-SA"/>
        </w:rPr>
        <w:t xml:space="preserve"> Гласные и согласные; ударные и безударные гласные; звонкие и глухие согласные, парные и непарные; твердые и мягкие согласные, парные и непарные. Слог. Ударение. Буквы гласных как показатель твердости-мягкости согласных звуков. Обозначение буквами звука [й</w:t>
      </w:r>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 xml:space="preserve">]. Буквы гласных после шипящих в сильной позиции (под ударением: </w:t>
      </w:r>
      <w:proofErr w:type="spellStart"/>
      <w:r w:rsidRPr="00845DAF">
        <w:rPr>
          <w:rFonts w:ascii="Times New Roman" w:eastAsia="Calibri" w:hAnsi="Times New Roman" w:cs="Calibri"/>
          <w:i/>
          <w:iCs/>
          <w:color w:val="000000"/>
          <w:sz w:val="28"/>
          <w:szCs w:val="28"/>
          <w:lang w:eastAsia="ar-SA"/>
        </w:rPr>
        <w:t>жи</w:t>
      </w:r>
      <w:proofErr w:type="spellEnd"/>
      <w:r w:rsidRPr="00845DAF">
        <w:rPr>
          <w:rFonts w:ascii="Times New Roman" w:eastAsia="Calibri" w:hAnsi="Times New Roman" w:cs="Calibri"/>
          <w:i/>
          <w:iCs/>
          <w:color w:val="000000"/>
          <w:sz w:val="28"/>
          <w:szCs w:val="28"/>
          <w:lang w:eastAsia="ar-SA"/>
        </w:rPr>
        <w:t>-ши</w:t>
      </w:r>
      <w:r w:rsidRPr="00845DAF">
        <w:rPr>
          <w:rFonts w:ascii="Times New Roman" w:eastAsia="Calibri" w:hAnsi="Times New Roman" w:cs="Calibri"/>
          <w:color w:val="000000"/>
          <w:sz w:val="28"/>
          <w:szCs w:val="28"/>
          <w:lang w:eastAsia="ar-SA"/>
        </w:rPr>
        <w:t xml:space="preserve">, </w:t>
      </w:r>
      <w:proofErr w:type="spellStart"/>
      <w:proofErr w:type="gramStart"/>
      <w:r w:rsidRPr="00845DAF">
        <w:rPr>
          <w:rFonts w:ascii="Times New Roman" w:eastAsia="Calibri" w:hAnsi="Times New Roman" w:cs="Calibri"/>
          <w:i/>
          <w:iCs/>
          <w:color w:val="000000"/>
          <w:sz w:val="28"/>
          <w:szCs w:val="28"/>
          <w:lang w:eastAsia="ar-SA"/>
        </w:rPr>
        <w:t>ча</w:t>
      </w:r>
      <w:proofErr w:type="spellEnd"/>
      <w:r w:rsidRPr="00845DAF">
        <w:rPr>
          <w:rFonts w:ascii="Times New Roman" w:eastAsia="Calibri" w:hAnsi="Times New Roman" w:cs="Calibri"/>
          <w:i/>
          <w:iCs/>
          <w:color w:val="000000"/>
          <w:sz w:val="28"/>
          <w:szCs w:val="28"/>
          <w:lang w:eastAsia="ar-SA"/>
        </w:rPr>
        <w:t>-ща</w:t>
      </w:r>
      <w:proofErr w:type="gramEnd"/>
      <w:r w:rsidRPr="00845DAF">
        <w:rPr>
          <w:rFonts w:ascii="Times New Roman" w:eastAsia="Calibri" w:hAnsi="Times New Roman" w:cs="Calibri"/>
          <w:color w:val="000000"/>
          <w:sz w:val="28"/>
          <w:szCs w:val="28"/>
          <w:lang w:eastAsia="ar-SA"/>
        </w:rPr>
        <w:t xml:space="preserve">, </w:t>
      </w:r>
      <w:r w:rsidRPr="00845DAF">
        <w:rPr>
          <w:rFonts w:ascii="Times New Roman" w:eastAsia="Calibri" w:hAnsi="Times New Roman" w:cs="Calibri"/>
          <w:i/>
          <w:iCs/>
          <w:color w:val="000000"/>
          <w:sz w:val="28"/>
          <w:szCs w:val="28"/>
          <w:lang w:eastAsia="ar-SA"/>
        </w:rPr>
        <w:t>чу-</w:t>
      </w:r>
      <w:proofErr w:type="spellStart"/>
      <w:r w:rsidRPr="00845DAF">
        <w:rPr>
          <w:rFonts w:ascii="Times New Roman" w:eastAsia="Calibri" w:hAnsi="Times New Roman" w:cs="Calibri"/>
          <w:i/>
          <w:iCs/>
          <w:color w:val="000000"/>
          <w:sz w:val="28"/>
          <w:szCs w:val="28"/>
          <w:lang w:eastAsia="ar-SA"/>
        </w:rPr>
        <w:t>щу</w:t>
      </w:r>
      <w:proofErr w:type="spellEnd"/>
      <w:r w:rsidRPr="00845DAF">
        <w:rPr>
          <w:rFonts w:ascii="Times New Roman" w:eastAsia="Calibri" w:hAnsi="Times New Roman" w:cs="Calibri"/>
          <w:color w:val="000000"/>
          <w:sz w:val="28"/>
          <w:szCs w:val="28"/>
          <w:lang w:eastAsia="ar-SA"/>
        </w:rPr>
        <w:t xml:space="preserve">). Буквы </w:t>
      </w:r>
      <w:r w:rsidRPr="00845DAF">
        <w:rPr>
          <w:rFonts w:ascii="Times New Roman" w:eastAsia="Calibri" w:hAnsi="Times New Roman" w:cs="Calibri"/>
          <w:i/>
          <w:iCs/>
          <w:color w:val="000000"/>
          <w:sz w:val="28"/>
          <w:szCs w:val="28"/>
          <w:lang w:eastAsia="ar-SA"/>
        </w:rPr>
        <w:t>и</w:t>
      </w:r>
      <w:r w:rsidRPr="00845DAF">
        <w:rPr>
          <w:rFonts w:ascii="Times New Roman" w:eastAsia="Calibri" w:hAnsi="Times New Roman" w:cs="Calibri"/>
          <w:color w:val="000000"/>
          <w:sz w:val="28"/>
          <w:szCs w:val="28"/>
          <w:lang w:eastAsia="ar-SA"/>
        </w:rPr>
        <w:t xml:space="preserve">, </w:t>
      </w:r>
      <w:r w:rsidRPr="00845DAF">
        <w:rPr>
          <w:rFonts w:ascii="Times New Roman" w:eastAsia="Calibri" w:hAnsi="Times New Roman" w:cs="Calibri"/>
          <w:i/>
          <w:iCs/>
          <w:color w:val="000000"/>
          <w:sz w:val="28"/>
          <w:szCs w:val="28"/>
          <w:lang w:eastAsia="ar-SA"/>
        </w:rPr>
        <w:t>е</w:t>
      </w:r>
      <w:r w:rsidRPr="00845DAF">
        <w:rPr>
          <w:rFonts w:ascii="Times New Roman" w:eastAsia="Calibri" w:hAnsi="Times New Roman" w:cs="Calibri"/>
          <w:color w:val="000000"/>
          <w:sz w:val="28"/>
          <w:szCs w:val="28"/>
          <w:lang w:eastAsia="ar-SA"/>
        </w:rPr>
        <w:t xml:space="preserve"> после </w:t>
      </w:r>
      <w:r w:rsidRPr="00845DAF">
        <w:rPr>
          <w:rFonts w:ascii="Times New Roman" w:eastAsia="Calibri" w:hAnsi="Times New Roman" w:cs="Calibri"/>
          <w:i/>
          <w:iCs/>
          <w:color w:val="000000"/>
          <w:sz w:val="28"/>
          <w:szCs w:val="28"/>
          <w:lang w:eastAsia="ar-SA"/>
        </w:rPr>
        <w:t>ц</w:t>
      </w:r>
      <w:r w:rsidRPr="00845DAF">
        <w:rPr>
          <w:rFonts w:ascii="Times New Roman" w:eastAsia="Calibri" w:hAnsi="Times New Roman" w:cs="Calibri"/>
          <w:color w:val="000000"/>
          <w:sz w:val="28"/>
          <w:szCs w:val="28"/>
          <w:lang w:eastAsia="ar-SA"/>
        </w:rPr>
        <w:t xml:space="preserve"> в сильной позиции. Парные по звонкости-глухости согласные на конце слова.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z w:val="28"/>
          <w:szCs w:val="28"/>
          <w:lang w:eastAsia="ar-SA"/>
        </w:rPr>
        <w:t>Построение звуковой схемы слова</w:t>
      </w:r>
      <w:r w:rsidRPr="00845DAF">
        <w:rPr>
          <w:rFonts w:ascii="Times New Roman" w:eastAsia="Calibri" w:hAnsi="Times New Roman" w:cs="Calibri"/>
          <w:color w:val="000000"/>
          <w:sz w:val="28"/>
          <w:szCs w:val="28"/>
          <w:lang w:eastAsia="ar-SA"/>
        </w:rPr>
        <w:t xml:space="preserve"> </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z w:val="28"/>
          <w:szCs w:val="28"/>
          <w:lang w:eastAsia="ar-SA"/>
        </w:rPr>
        <w:t>Слова-названия</w:t>
      </w:r>
      <w:r w:rsidRPr="00845DAF">
        <w:rPr>
          <w:rFonts w:ascii="Times New Roman" w:eastAsia="Calibri" w:hAnsi="Times New Roman" w:cs="Calibri"/>
          <w:color w:val="000000"/>
          <w:sz w:val="28"/>
          <w:szCs w:val="28"/>
          <w:lang w:eastAsia="ar-SA"/>
        </w:rPr>
        <w:t xml:space="preserve"> предметов, признаков, действий. Слова-помощники слов-названий предметов (предлоги). Прописная буква в именах собственных. Предложение. Прописная буква в начале предложения. Знаки в конце предложения. Построение схемы предложения.</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bCs/>
          <w:color w:val="000000"/>
          <w:sz w:val="28"/>
          <w:szCs w:val="28"/>
          <w:lang w:eastAsia="ar-SA"/>
        </w:rPr>
        <w:t>Речь письменная и устная.</w:t>
      </w:r>
      <w:r w:rsidRPr="00845DAF">
        <w:rPr>
          <w:rFonts w:ascii="Times New Roman" w:eastAsia="Calibri" w:hAnsi="Times New Roman" w:cs="Calibri"/>
          <w:color w:val="000000"/>
          <w:sz w:val="28"/>
          <w:szCs w:val="28"/>
          <w:lang w:eastAsia="ar-SA"/>
        </w:rPr>
        <w:t xml:space="preserve">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w:t>
      </w:r>
    </w:p>
    <w:p w:rsidR="00845DAF" w:rsidRDefault="00845DAF" w:rsidP="00845DAF">
      <w:pPr>
        <w:suppressAutoHyphens/>
        <w:autoSpaceDE w:val="0"/>
        <w:ind w:firstLine="283"/>
        <w:jc w:val="both"/>
        <w:textAlignment w:val="baseline"/>
        <w:rPr>
          <w:rFonts w:ascii="Times New Roman" w:eastAsia="Calibri" w:hAnsi="Times New Roman" w:cs="Calibri"/>
          <w:color w:val="000000"/>
          <w:sz w:val="28"/>
          <w:szCs w:val="28"/>
          <w:lang w:eastAsia="ar-SA"/>
        </w:rPr>
      </w:pPr>
      <w:r w:rsidRPr="00845DAF">
        <w:rPr>
          <w:rFonts w:ascii="Times New Roman" w:eastAsia="Calibri" w:hAnsi="Times New Roman" w:cs="Calibri"/>
          <w:color w:val="000000"/>
          <w:sz w:val="28"/>
          <w:szCs w:val="28"/>
          <w:u w:val="thick"/>
          <w:lang w:eastAsia="ar-SA"/>
        </w:rPr>
        <w:t>«Азбука вежливости»</w:t>
      </w:r>
      <w:r w:rsidRPr="00845DAF">
        <w:rPr>
          <w:rFonts w:ascii="Times New Roman" w:eastAsia="Calibri" w:hAnsi="Times New Roman" w:cs="Calibri"/>
          <w:color w:val="000000"/>
          <w:sz w:val="28"/>
          <w:szCs w:val="28"/>
          <w:lang w:eastAsia="ar-SA"/>
        </w:rPr>
        <w:t>:</w:t>
      </w:r>
      <w:r w:rsidRPr="00845DAF">
        <w:rPr>
          <w:rFonts w:ascii="Times New Roman" w:eastAsia="Calibri" w:hAnsi="Times New Roman" w:cs="Calibri"/>
          <w:bCs/>
          <w:color w:val="000000"/>
          <w:sz w:val="28"/>
          <w:szCs w:val="28"/>
          <w:lang w:eastAsia="ar-SA"/>
        </w:rPr>
        <w:t xml:space="preserve"> </w:t>
      </w:r>
      <w:r w:rsidRPr="00845DAF">
        <w:rPr>
          <w:rFonts w:ascii="Times New Roman" w:eastAsia="Calibri" w:hAnsi="Times New Roman" w:cs="Calibri"/>
          <w:color w:val="000000"/>
          <w:sz w:val="28"/>
          <w:szCs w:val="28"/>
          <w:lang w:eastAsia="ar-SA"/>
        </w:rPr>
        <w:t>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p w:rsidR="003E45F0" w:rsidRDefault="003E45F0" w:rsidP="003E45F0">
      <w:pPr>
        <w:suppressAutoHyphens/>
        <w:autoSpaceDE w:val="0"/>
        <w:ind w:firstLine="283"/>
        <w:textAlignment w:val="baseline"/>
        <w:rPr>
          <w:rFonts w:ascii="Times New Roman" w:eastAsia="Calibri" w:hAnsi="Times New Roman" w:cs="Calibri"/>
          <w:color w:val="000000"/>
          <w:sz w:val="28"/>
          <w:szCs w:val="28"/>
          <w:lang w:eastAsia="ar-SA"/>
        </w:rPr>
      </w:pPr>
      <w:r>
        <w:rPr>
          <w:rFonts w:ascii="Times New Roman" w:eastAsia="Calibri" w:hAnsi="Times New Roman" w:cs="Calibri"/>
          <w:color w:val="000000"/>
          <w:sz w:val="28"/>
          <w:szCs w:val="28"/>
          <w:lang w:eastAsia="ar-SA"/>
        </w:rPr>
        <w:t>Учебно-тематический план.</w:t>
      </w:r>
    </w:p>
    <w:tbl>
      <w:tblPr>
        <w:tblStyle w:val="a3"/>
        <w:tblW w:w="0" w:type="auto"/>
        <w:tblLook w:val="04A0" w:firstRow="1" w:lastRow="0" w:firstColumn="1" w:lastColumn="0" w:noHBand="0" w:noVBand="1"/>
      </w:tblPr>
      <w:tblGrid>
        <w:gridCol w:w="498"/>
        <w:gridCol w:w="3636"/>
        <w:gridCol w:w="1884"/>
        <w:gridCol w:w="1563"/>
        <w:gridCol w:w="1459"/>
        <w:gridCol w:w="2827"/>
      </w:tblGrid>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w:t>
            </w: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Содержание</w:t>
            </w: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Кол-во часов</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Изучение материала</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Контроль</w:t>
            </w: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Практическая часть</w:t>
            </w: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1</w:t>
            </w:r>
          </w:p>
        </w:tc>
        <w:tc>
          <w:tcPr>
            <w:tcW w:w="0" w:type="auto"/>
          </w:tcPr>
          <w:p w:rsidR="003E45F0" w:rsidRDefault="00E31772" w:rsidP="00E31772">
            <w:pPr>
              <w:autoSpaceDE w:val="0"/>
              <w:textAlignment w:val="baseline"/>
              <w:rPr>
                <w:rFonts w:eastAsia="Calibri" w:cs="Calibri"/>
                <w:color w:val="000000"/>
                <w:sz w:val="28"/>
                <w:szCs w:val="28"/>
                <w:lang w:eastAsia="ar-SA"/>
              </w:rPr>
            </w:pPr>
            <w:r>
              <w:rPr>
                <w:rFonts w:eastAsia="Calibri" w:cs="Calibri"/>
                <w:color w:val="000000"/>
                <w:sz w:val="28"/>
                <w:szCs w:val="28"/>
                <w:lang w:eastAsia="ar-SA"/>
              </w:rPr>
              <w:t>Подготовительный период</w:t>
            </w:r>
          </w:p>
        </w:tc>
        <w:tc>
          <w:tcPr>
            <w:tcW w:w="0" w:type="auto"/>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22</w:t>
            </w:r>
          </w:p>
        </w:tc>
        <w:tc>
          <w:tcPr>
            <w:tcW w:w="236" w:type="dxa"/>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22</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2</w:t>
            </w:r>
          </w:p>
        </w:tc>
        <w:tc>
          <w:tcPr>
            <w:tcW w:w="0" w:type="auto"/>
          </w:tcPr>
          <w:p w:rsidR="003E45F0" w:rsidRDefault="00E31772" w:rsidP="00E31772">
            <w:pPr>
              <w:autoSpaceDE w:val="0"/>
              <w:textAlignment w:val="baseline"/>
              <w:rPr>
                <w:rFonts w:eastAsia="Calibri" w:cs="Calibri"/>
                <w:color w:val="000000"/>
                <w:sz w:val="28"/>
                <w:szCs w:val="28"/>
                <w:lang w:eastAsia="ar-SA"/>
              </w:rPr>
            </w:pPr>
            <w:r>
              <w:rPr>
                <w:rFonts w:eastAsia="Calibri" w:cs="Calibri"/>
                <w:color w:val="000000"/>
                <w:sz w:val="28"/>
                <w:szCs w:val="28"/>
                <w:lang w:eastAsia="ar-SA"/>
              </w:rPr>
              <w:t>Основной период</w:t>
            </w:r>
          </w:p>
        </w:tc>
        <w:tc>
          <w:tcPr>
            <w:tcW w:w="0" w:type="auto"/>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88</w:t>
            </w:r>
          </w:p>
        </w:tc>
        <w:tc>
          <w:tcPr>
            <w:tcW w:w="236" w:type="dxa"/>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88</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3</w:t>
            </w:r>
          </w:p>
        </w:tc>
        <w:tc>
          <w:tcPr>
            <w:tcW w:w="0" w:type="auto"/>
          </w:tcPr>
          <w:p w:rsidR="003E45F0" w:rsidRDefault="00E31772" w:rsidP="00E31772">
            <w:pPr>
              <w:autoSpaceDE w:val="0"/>
              <w:textAlignment w:val="baseline"/>
              <w:rPr>
                <w:rFonts w:eastAsia="Calibri" w:cs="Calibri"/>
                <w:color w:val="000000"/>
                <w:sz w:val="28"/>
                <w:szCs w:val="28"/>
                <w:lang w:eastAsia="ar-SA"/>
              </w:rPr>
            </w:pPr>
            <w:r>
              <w:rPr>
                <w:rFonts w:eastAsia="Calibri" w:cs="Calibri"/>
                <w:color w:val="000000"/>
                <w:sz w:val="28"/>
                <w:szCs w:val="28"/>
                <w:lang w:eastAsia="ar-SA"/>
              </w:rPr>
              <w:t>Заключительный период</w:t>
            </w:r>
          </w:p>
        </w:tc>
        <w:tc>
          <w:tcPr>
            <w:tcW w:w="0" w:type="auto"/>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15</w:t>
            </w:r>
          </w:p>
        </w:tc>
        <w:tc>
          <w:tcPr>
            <w:tcW w:w="236" w:type="dxa"/>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15</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4</w:t>
            </w:r>
          </w:p>
        </w:tc>
        <w:tc>
          <w:tcPr>
            <w:tcW w:w="0" w:type="auto"/>
          </w:tcPr>
          <w:p w:rsidR="003E45F0" w:rsidRDefault="00E31772" w:rsidP="00E31772">
            <w:pPr>
              <w:autoSpaceDE w:val="0"/>
              <w:textAlignment w:val="baseline"/>
              <w:rPr>
                <w:rFonts w:eastAsia="Calibri" w:cs="Calibri"/>
                <w:color w:val="000000"/>
                <w:sz w:val="28"/>
                <w:szCs w:val="28"/>
                <w:lang w:eastAsia="ar-SA"/>
              </w:rPr>
            </w:pPr>
            <w:r>
              <w:rPr>
                <w:rFonts w:eastAsia="Calibri" w:cs="Calibri"/>
                <w:color w:val="000000"/>
                <w:sz w:val="28"/>
                <w:szCs w:val="28"/>
                <w:lang w:eastAsia="ar-SA"/>
              </w:rPr>
              <w:t>Русский язык</w:t>
            </w:r>
          </w:p>
        </w:tc>
        <w:tc>
          <w:tcPr>
            <w:tcW w:w="0" w:type="auto"/>
          </w:tcPr>
          <w:p w:rsidR="003E45F0" w:rsidRDefault="00E31772"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50</w:t>
            </w: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5</w:t>
            </w: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r w:rsidR="003E45F0" w:rsidTr="003E45F0">
        <w:tc>
          <w:tcPr>
            <w:tcW w:w="0" w:type="auto"/>
          </w:tcPr>
          <w:p w:rsidR="003E45F0" w:rsidRDefault="003E45F0" w:rsidP="003E45F0">
            <w:pPr>
              <w:autoSpaceDE w:val="0"/>
              <w:jc w:val="center"/>
              <w:textAlignment w:val="baseline"/>
              <w:rPr>
                <w:rFonts w:eastAsia="Calibri" w:cs="Calibri"/>
                <w:color w:val="000000"/>
                <w:sz w:val="28"/>
                <w:szCs w:val="28"/>
                <w:lang w:eastAsia="ar-SA"/>
              </w:rPr>
            </w:pPr>
            <w:r>
              <w:rPr>
                <w:rFonts w:eastAsia="Calibri" w:cs="Calibri"/>
                <w:color w:val="000000"/>
                <w:sz w:val="28"/>
                <w:szCs w:val="28"/>
                <w:lang w:eastAsia="ar-SA"/>
              </w:rPr>
              <w:t>6</w:t>
            </w: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236" w:type="dxa"/>
          </w:tcPr>
          <w:p w:rsidR="003E45F0" w:rsidRDefault="003E45F0" w:rsidP="003E45F0">
            <w:pPr>
              <w:autoSpaceDE w:val="0"/>
              <w:jc w:val="center"/>
              <w:textAlignment w:val="baseline"/>
              <w:rPr>
                <w:rFonts w:eastAsia="Calibri" w:cs="Calibri"/>
                <w:color w:val="000000"/>
                <w:sz w:val="28"/>
                <w:szCs w:val="28"/>
                <w:lang w:eastAsia="ar-SA"/>
              </w:rPr>
            </w:pPr>
          </w:p>
        </w:tc>
        <w:tc>
          <w:tcPr>
            <w:tcW w:w="0" w:type="auto"/>
          </w:tcPr>
          <w:p w:rsidR="003E45F0" w:rsidRDefault="003E45F0" w:rsidP="003E45F0">
            <w:pPr>
              <w:autoSpaceDE w:val="0"/>
              <w:jc w:val="center"/>
              <w:textAlignment w:val="baseline"/>
              <w:rPr>
                <w:rFonts w:eastAsia="Calibri" w:cs="Calibri"/>
                <w:color w:val="000000"/>
                <w:sz w:val="28"/>
                <w:szCs w:val="28"/>
                <w:lang w:eastAsia="ar-SA"/>
              </w:rPr>
            </w:pPr>
          </w:p>
        </w:tc>
      </w:tr>
    </w:tbl>
    <w:p w:rsidR="003E45F0" w:rsidRDefault="003E45F0" w:rsidP="003E45F0">
      <w:pPr>
        <w:suppressAutoHyphens/>
        <w:autoSpaceDE w:val="0"/>
        <w:ind w:firstLine="283"/>
        <w:jc w:val="center"/>
        <w:textAlignment w:val="baseline"/>
        <w:rPr>
          <w:rFonts w:ascii="Times New Roman" w:eastAsia="Calibri" w:hAnsi="Times New Roman" w:cs="Calibri"/>
          <w:color w:val="000000"/>
          <w:sz w:val="28"/>
          <w:szCs w:val="28"/>
          <w:lang w:eastAsia="ar-SA"/>
        </w:rPr>
      </w:pPr>
    </w:p>
    <w:tbl>
      <w:tblPr>
        <w:tblpPr w:leftFromText="180" w:rightFromText="180" w:tblpX="-493" w:tblpY="864"/>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365"/>
        <w:gridCol w:w="425"/>
        <w:gridCol w:w="2268"/>
        <w:gridCol w:w="3685"/>
        <w:gridCol w:w="425"/>
        <w:gridCol w:w="7500"/>
        <w:gridCol w:w="13"/>
      </w:tblGrid>
      <w:tr w:rsidR="00845DAF" w:rsidRPr="00845DAF" w:rsidTr="00845DAF">
        <w:trPr>
          <w:gridAfter w:val="1"/>
          <w:wAfter w:w="13" w:type="dxa"/>
          <w:trHeight w:val="1193"/>
        </w:trPr>
        <w:tc>
          <w:tcPr>
            <w:tcW w:w="1161" w:type="dxa"/>
            <w:vAlign w:val="center"/>
          </w:tcPr>
          <w:p w:rsidR="00845DAF" w:rsidRPr="00845DAF" w:rsidRDefault="00845DAF" w:rsidP="003E45F0">
            <w:pPr>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Знакомство с новым предметом.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 письма. Ориентировка в пространстве.</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Знакомство с гигиеническими требованиями при письме. Правила посадки и пользования письменными принадлежностями.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Ориентировка в тетради. Определение границ рабочей строки. Соблюдение гигиенических правил письма. </w:t>
            </w:r>
            <w:r w:rsidRPr="00845DAF">
              <w:rPr>
                <w:rFonts w:ascii="Times New Roman" w:eastAsia="Times New Roman" w:hAnsi="Times New Roman" w:cs="Times New Roman"/>
                <w:bCs/>
                <w:i/>
                <w:sz w:val="20"/>
                <w:szCs w:val="20"/>
                <w:lang w:eastAsia="ru-RU"/>
              </w:rPr>
              <w:t xml:space="preserve">Пропись №1 , с 3 </w:t>
            </w:r>
            <w:proofErr w:type="gramStart"/>
            <w:r w:rsidRPr="00845DAF">
              <w:rPr>
                <w:rFonts w:ascii="Times New Roman" w:eastAsia="Times New Roman" w:hAnsi="Times New Roman" w:cs="Times New Roman"/>
                <w:bCs/>
                <w:i/>
                <w:sz w:val="20"/>
                <w:szCs w:val="20"/>
                <w:lang w:eastAsia="ru-RU"/>
              </w:rPr>
              <w:t xml:space="preserve">( </w:t>
            </w:r>
            <w:proofErr w:type="gramEnd"/>
            <w:r w:rsidRPr="00845DAF">
              <w:rPr>
                <w:rFonts w:ascii="Times New Roman" w:eastAsia="Times New Roman" w:hAnsi="Times New Roman" w:cs="Times New Roman"/>
                <w:bCs/>
                <w:i/>
                <w:sz w:val="20"/>
                <w:szCs w:val="20"/>
                <w:lang w:eastAsia="ru-RU"/>
              </w:rPr>
              <w:t>далее с 3)</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Рабочая строка. Точка начала письма. Гигиенические  правила.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мелких мышц пальцев и свободы движения руки. Обучение пространственной ориентировки в тетради и ее разлиновке. Формирование умения писать короткие и длинные прямые линии. Формирование культуры учебного труда.</w:t>
            </w:r>
          </w:p>
        </w:tc>
        <w:tc>
          <w:tcPr>
            <w:tcW w:w="7925"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Ориентировка в тетради. Рабочая строка. Точка начала письма.    </w:t>
            </w:r>
            <w:r w:rsidRPr="00845DAF">
              <w:rPr>
                <w:rFonts w:ascii="Times New Roman" w:eastAsia="Times New Roman" w:hAnsi="Times New Roman" w:cs="Times New Roman"/>
                <w:i/>
                <w:sz w:val="20"/>
                <w:szCs w:val="20"/>
                <w:lang w:eastAsia="ru-RU"/>
              </w:rPr>
              <w:t>С 3</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,учёт позиции собеседника (партнера),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p>
        </w:tc>
      </w:tr>
      <w:tr w:rsidR="00845DAF" w:rsidRPr="00845DAF" w:rsidTr="00845DAF">
        <w:trPr>
          <w:gridAfter w:val="1"/>
          <w:wAfter w:w="13" w:type="dxa"/>
          <w:trHeight w:val="116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Письмо прямой линии. Пространственная ориентация.</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понятия о вертикальных, горизонтальных и наклонных (вправо) линейках.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прямых линий. Ориентировка в тетради.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tc>
      </w:tr>
      <w:tr w:rsidR="00845DAF" w:rsidRPr="00845DAF" w:rsidTr="00845DAF">
        <w:trPr>
          <w:gridAfter w:val="1"/>
          <w:wAfter w:w="13" w:type="dxa"/>
          <w:trHeight w:val="1660"/>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короткой и  длинной прямой линии. Развитие пространственных представлений.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мелких мышц пальцев и свободы движения руки. Обучение пространственной ориентировки в тетради и ее разлиновке. Формирование умения писать короткие и длинные прямые линии.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коротких и длинных прямых линий. Ориентировка в тетради.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4</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Прямая линия с закруглением с одной стороны: влево и вправо.</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прямую линию с закруглением с одной стороны: влево и вправо.</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прямой линии с закруглением с одной стороны: влево и вправо</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 xml:space="preserve">С 5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Наклонная прямая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xml:space="preserve">).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писать наклонную прямую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наклонной прямой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xml:space="preserve">). </w:t>
            </w:r>
            <w:r w:rsidRPr="00845DAF">
              <w:rPr>
                <w:rFonts w:ascii="Times New Roman" w:eastAsia="Times New Roman" w:hAnsi="Times New Roman" w:cs="Times New Roman"/>
                <w:bCs/>
                <w:i/>
                <w:sz w:val="20"/>
                <w:szCs w:val="20"/>
                <w:lang w:eastAsia="ru-RU"/>
              </w:rPr>
              <w:t>С 6</w:t>
            </w:r>
            <w:r w:rsidRPr="00845DAF">
              <w:rPr>
                <w:rFonts w:ascii="Times New Roman" w:eastAsia="Times New Roman" w:hAnsi="Times New Roman" w:cs="Times New Roman"/>
                <w:bCs/>
                <w:sz w:val="20"/>
                <w:szCs w:val="20"/>
                <w:lang w:eastAsia="ru-RU"/>
              </w:rPr>
              <w:t xml:space="preserve">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поиск и выделение необходимой информации, контроль, коррекция, оценка, учёт позиции собеседника (партнера) организация и осуществление сотрудничества  , 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Наклонные прямые с  петлей вверху и внизу. Гигиенические правила.</w:t>
            </w:r>
          </w:p>
        </w:tc>
        <w:tc>
          <w:tcPr>
            <w:tcW w:w="3685" w:type="dxa"/>
          </w:tcPr>
          <w:p w:rsidR="00845DAF" w:rsidRPr="00845DAF" w:rsidRDefault="00845DAF" w:rsidP="00845DAF">
            <w:pPr>
              <w:tabs>
                <w:tab w:val="left" w:pos="2969"/>
              </w:tabs>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наклонные прямые с  петлей вверху и внизу.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наклонной прямой  с  петлей вверху и внизу. </w:t>
            </w:r>
            <w:r w:rsidRPr="00845DAF">
              <w:rPr>
                <w:rFonts w:ascii="Times New Roman" w:eastAsia="Times New Roman" w:hAnsi="Times New Roman" w:cs="Times New Roman"/>
                <w:bCs/>
                <w:i/>
                <w:sz w:val="20"/>
                <w:szCs w:val="20"/>
                <w:lang w:eastAsia="ru-RU"/>
              </w:rPr>
              <w:t>С 7</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полуовала с петлей в рабочей строке (е). 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полуовалы с петлей в рабочей строке (е).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полуовала с петлей в рабочей строке (е).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8</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анализ, синтез, контроль, коррекция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Оценка, учёт позиции собеседника (партнера), организация и осуществление сотрудничества ,кооперация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плавной  наклонной линии с закруглением слева снизу и  справа сверху.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плавную  наклонную линию с закруглением слева снизу и  справа сверху.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плавной  наклонной линии с закруглением слева снизу и  справа сверху.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9</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овалов: малого и большого: о</w:t>
            </w:r>
            <w:proofErr w:type="gramStart"/>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О</w:t>
            </w:r>
            <w:proofErr w:type="spellEnd"/>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овалы: малого и большого: о</w:t>
            </w:r>
            <w:proofErr w:type="gramStart"/>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О</w:t>
            </w:r>
            <w:proofErr w:type="spellEnd"/>
            <w:proofErr w:type="gramEnd"/>
            <w:r w:rsidRPr="00845DAF">
              <w:rPr>
                <w:rFonts w:ascii="Times New Roman" w:eastAsia="Times New Roman" w:hAnsi="Times New Roman" w:cs="Times New Roman"/>
                <w:bCs/>
                <w:sz w:val="20"/>
                <w:szCs w:val="20"/>
                <w:lang w:eastAsia="ru-RU"/>
              </w:rPr>
              <w:t xml:space="preserve">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овалов: малого и большого: о </w:t>
            </w:r>
            <w:proofErr w:type="spellStart"/>
            <w:r w:rsidRPr="00845DAF">
              <w:rPr>
                <w:rFonts w:ascii="Times New Roman" w:eastAsia="Times New Roman" w:hAnsi="Times New Roman" w:cs="Times New Roman"/>
                <w:bCs/>
                <w:sz w:val="20"/>
                <w:szCs w:val="20"/>
                <w:lang w:eastAsia="ru-RU"/>
              </w:rPr>
              <w:t>О</w:t>
            </w:r>
            <w:proofErr w:type="spellEnd"/>
            <w:r w:rsidRPr="00845DAF">
              <w:rPr>
                <w:rFonts w:ascii="Times New Roman" w:eastAsia="Times New Roman" w:hAnsi="Times New Roman" w:cs="Times New Roman"/>
                <w:bCs/>
                <w:sz w:val="20"/>
                <w:szCs w:val="20"/>
                <w:lang w:eastAsia="ru-RU"/>
              </w:rPr>
              <w:t xml:space="preserve">.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10</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полуовалов: письмо справа – c  и подобного – письмо слева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полуовалы: письмо справа – c  и подобного – письмо слева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полуовалов: письмо справа – c  и подобного – письмо слева.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11</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 анализ, синтез</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короткой прямой линии с половинным овалом: ь</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короткую прямую линию с половинным овалом: ь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короткой прямой линии с половинным овалом: ь.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12</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w:t>
            </w:r>
          </w:p>
        </w:tc>
      </w:tr>
      <w:tr w:rsidR="00845DAF" w:rsidRPr="00845DAF" w:rsidTr="00845DAF">
        <w:trPr>
          <w:gridAfter w:val="1"/>
          <w:wAfter w:w="13" w:type="dxa"/>
          <w:trHeight w:val="275"/>
        </w:trPr>
        <w:tc>
          <w:tcPr>
            <w:tcW w:w="1161" w:type="dxa"/>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13878" w:type="dxa"/>
            <w:gridSpan w:val="4"/>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Основной период – 88 ч.</w:t>
            </w:r>
          </w:p>
          <w:p w:rsidR="00845DAF" w:rsidRPr="00845DAF" w:rsidRDefault="00845DAF" w:rsidP="00845DAF">
            <w:pPr>
              <w:suppressAutoHyphens/>
              <w:spacing w:after="0" w:line="240" w:lineRule="auto"/>
              <w:jc w:val="center"/>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гласных звуков. Ударение и слог. 16 часов</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а. Введение звукобуквенной </w:t>
            </w:r>
            <w:proofErr w:type="spellStart"/>
            <w:r w:rsidRPr="00845DAF">
              <w:rPr>
                <w:rFonts w:ascii="Times New Roman" w:eastAsia="Times New Roman" w:hAnsi="Times New Roman" w:cs="Times New Roman"/>
                <w:bCs/>
                <w:sz w:val="20"/>
                <w:szCs w:val="20"/>
                <w:lang w:eastAsia="ru-RU"/>
              </w:rPr>
              <w:t>схемы</w:t>
            </w:r>
            <w:proofErr w:type="gramStart"/>
            <w:r w:rsidRPr="00845DAF">
              <w:rPr>
                <w:rFonts w:ascii="Times New Roman" w:eastAsia="Times New Roman" w:hAnsi="Times New Roman" w:cs="Times New Roman"/>
                <w:bCs/>
                <w:sz w:val="20"/>
                <w:szCs w:val="20"/>
                <w:lang w:eastAsia="ru-RU"/>
              </w:rPr>
              <w:t>:д</w:t>
            </w:r>
            <w:proofErr w:type="gramEnd"/>
            <w:r w:rsidRPr="00845DAF">
              <w:rPr>
                <w:rFonts w:ascii="Times New Roman" w:eastAsia="Times New Roman" w:hAnsi="Times New Roman" w:cs="Times New Roman"/>
                <w:bCs/>
                <w:sz w:val="20"/>
                <w:szCs w:val="20"/>
                <w:lang w:eastAsia="ru-RU"/>
              </w:rPr>
              <w:t>ве</w:t>
            </w:r>
            <w:proofErr w:type="spellEnd"/>
            <w:r w:rsidRPr="00845DAF">
              <w:rPr>
                <w:rFonts w:ascii="Times New Roman" w:eastAsia="Times New Roman" w:hAnsi="Times New Roman" w:cs="Times New Roman"/>
                <w:bCs/>
                <w:sz w:val="20"/>
                <w:szCs w:val="20"/>
                <w:lang w:eastAsia="ru-RU"/>
              </w:rPr>
              <w:t xml:space="preserve"> группы букв(буквы гласных и согласных звуков).</w:t>
            </w:r>
          </w:p>
        </w:tc>
        <w:tc>
          <w:tcPr>
            <w:tcW w:w="3685"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а, формирование четко дифференцированного зрительно-двигательного образа письменной буквы а, способы соединения букв при письме</w:t>
            </w:r>
          </w:p>
        </w:tc>
        <w:tc>
          <w:tcPr>
            <w:tcW w:w="7925" w:type="dxa"/>
            <w:gridSpan w:val="2"/>
            <w:tcBorders>
              <w:top w:val="single" w:sz="6"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Конструируют букву. Пишут под счет. Списывают предложение по алгоритму.</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 xml:space="preserve">Сравнивают элементы букв, выбирая те, которые входят в состав буквы а. Проводят опыт.  </w:t>
            </w:r>
            <w:r w:rsidRPr="00845DAF">
              <w:rPr>
                <w:rFonts w:ascii="Times New Roman" w:eastAsia="Calibri" w:hAnsi="Times New Roman" w:cs="Times New Roman"/>
                <w:i/>
                <w:sz w:val="20"/>
                <w:szCs w:val="20"/>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i/>
                <w:sz w:val="20"/>
                <w:szCs w:val="20"/>
                <w:lang w:eastAsia="ru-RU"/>
              </w:rPr>
              <w:t xml:space="preserve"> </w:t>
            </w:r>
            <w:r w:rsidRPr="00845DAF">
              <w:rPr>
                <w:rFonts w:ascii="Times New Roman" w:eastAsia="Times New Roman" w:hAnsi="Times New Roman" w:cs="Times New Roman"/>
                <w:sz w:val="20"/>
                <w:szCs w:val="20"/>
                <w:lang w:eastAsia="ru-RU"/>
              </w:rPr>
              <w:t>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а).Анализ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Умение работать с разными источниками информации (тетрадь, «Азбука»)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А</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А, способы соединения букв при письме.</w:t>
            </w:r>
          </w:p>
        </w:tc>
        <w:tc>
          <w:tcPr>
            <w:tcW w:w="7925" w:type="dxa"/>
            <w:gridSpan w:val="2"/>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А.Составляют</w:t>
            </w:r>
            <w:proofErr w:type="spellEnd"/>
            <w:r w:rsidRPr="00845DAF">
              <w:rPr>
                <w:rFonts w:ascii="Times New Roman" w:eastAsia="Times New Roman" w:hAnsi="Times New Roman" w:cs="Times New Roman"/>
                <w:sz w:val="20"/>
                <w:szCs w:val="20"/>
                <w:lang w:eastAsia="ru-RU"/>
              </w:rPr>
              <w:t xml:space="preserve"> модели предложений на наборных полотнах. Работают в парах, группе. Играют в игру «Угадай». </w:t>
            </w:r>
            <w:r w:rsidRPr="00845DAF">
              <w:rPr>
                <w:rFonts w:ascii="Times New Roman" w:eastAsia="Times New Roman" w:hAnsi="Times New Roman" w:cs="Times New Roman"/>
                <w:i/>
                <w:sz w:val="20"/>
                <w:szCs w:val="20"/>
                <w:lang w:eastAsia="ru-RU"/>
              </w:rPr>
              <w:t>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А).Анализ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(формулирование целей урока,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Умение строить монологическое высказывание. Обращаться за помощью. Умение работать в парах, договариваться о распределении функций и ролей в совместной деятельности.</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букв</w:t>
            </w:r>
            <w:proofErr w:type="gramStart"/>
            <w:r w:rsidRPr="00845DAF">
              <w:rPr>
                <w:rFonts w:ascii="Times New Roman" w:eastAsia="Times New Roman" w:hAnsi="Times New Roman" w:cs="Times New Roman"/>
                <w:bCs/>
                <w:sz w:val="20"/>
                <w:szCs w:val="20"/>
                <w:lang w:eastAsia="ru-RU"/>
              </w:rPr>
              <w:t xml:space="preserve">  А</w:t>
            </w:r>
            <w:proofErr w:type="gramEnd"/>
            <w:r w:rsidRPr="00845DAF">
              <w:rPr>
                <w:rFonts w:ascii="Times New Roman" w:eastAsia="Times New Roman" w:hAnsi="Times New Roman" w:cs="Times New Roman"/>
                <w:bCs/>
                <w:sz w:val="20"/>
                <w:szCs w:val="20"/>
                <w:lang w:eastAsia="ru-RU"/>
              </w:rPr>
              <w:t>, а</w:t>
            </w:r>
          </w:p>
        </w:tc>
        <w:tc>
          <w:tcPr>
            <w:tcW w:w="3685" w:type="dxa"/>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Закрепить в памяти </w:t>
            </w:r>
            <w:proofErr w:type="gramStart"/>
            <w:r w:rsidRPr="00845DAF">
              <w:rPr>
                <w:rFonts w:ascii="Times New Roman" w:eastAsia="Calibri" w:hAnsi="Times New Roman" w:cs="Times New Roman"/>
                <w:sz w:val="20"/>
                <w:szCs w:val="20"/>
              </w:rPr>
              <w:t>четкий</w:t>
            </w:r>
            <w:proofErr w:type="gramEnd"/>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зрительно-двигательный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образ строчной и прописной букв, закрепить умение  писать их и соединять с другими буквами по алгоритму.</w:t>
            </w:r>
          </w:p>
        </w:tc>
        <w:tc>
          <w:tcPr>
            <w:tcW w:w="7925" w:type="dxa"/>
            <w:gridSpan w:val="2"/>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Пишут буквы</w:t>
            </w:r>
            <w:proofErr w:type="gramStart"/>
            <w:r w:rsidRPr="00845DAF">
              <w:rPr>
                <w:rFonts w:ascii="Times New Roman" w:eastAsia="Calibri" w:hAnsi="Times New Roman" w:cs="Times New Roman"/>
                <w:sz w:val="20"/>
                <w:szCs w:val="20"/>
              </w:rPr>
              <w:t xml:space="preserve"> А</w:t>
            </w:r>
            <w:proofErr w:type="gramEnd"/>
            <w:r w:rsidRPr="00845DAF">
              <w:rPr>
                <w:rFonts w:ascii="Times New Roman" w:eastAsia="Calibri" w:hAnsi="Times New Roman" w:cs="Times New Roman"/>
                <w:sz w:val="20"/>
                <w:szCs w:val="20"/>
              </w:rPr>
              <w:t>, а, соединяют их с другими буквами. Моделируют звук, слово, предложение.</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Самооценка на основе критериев успешности учебной деятельности. Обучение работе с информацией, представлено в графической форме. Выполнение заданий с использованием материальных объектов (конверт для конструирования)</w:t>
            </w:r>
            <w:proofErr w:type="gramStart"/>
            <w:r w:rsidRPr="00845DAF">
              <w:rPr>
                <w:rFonts w:ascii="Times New Roman" w:eastAsia="Calibri" w:hAnsi="Times New Roman" w:cs="Times New Roman"/>
                <w:sz w:val="20"/>
                <w:szCs w:val="20"/>
              </w:rPr>
              <w:t>.В</w:t>
            </w:r>
            <w:proofErr w:type="gramEnd"/>
            <w:r w:rsidRPr="00845DAF">
              <w:rPr>
                <w:rFonts w:ascii="Times New Roman" w:eastAsia="Calibri" w:hAnsi="Times New Roman" w:cs="Times New Roman"/>
                <w:sz w:val="20"/>
                <w:szCs w:val="20"/>
              </w:rPr>
              <w:t xml:space="preserve">олевая </w:t>
            </w:r>
            <w:proofErr w:type="spellStart"/>
            <w:r w:rsidRPr="00845DAF">
              <w:rPr>
                <w:rFonts w:ascii="Times New Roman" w:eastAsia="Calibri" w:hAnsi="Times New Roman" w:cs="Times New Roman"/>
                <w:sz w:val="20"/>
                <w:szCs w:val="20"/>
              </w:rPr>
              <w:t>саморегуляция</w:t>
            </w:r>
            <w:proofErr w:type="spellEnd"/>
            <w:r w:rsidRPr="00845DAF">
              <w:rPr>
                <w:rFonts w:ascii="Times New Roman" w:eastAsia="Calibri" w:hAnsi="Times New Roman" w:cs="Times New Roman"/>
                <w:sz w:val="20"/>
                <w:szCs w:val="20"/>
              </w:rPr>
              <w:t xml:space="preserve"> как способность к волевому усилию при правильной посадке за партой при письме. Выбирать действия в соответствии с поставленной задачей. Обращаться за помощью. Умение работать в парах, договариваться о распределении функций и ролей в совместной деятельности.</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о</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о, формирование четко дифференцированного зрительно-двигательного образа письменной буквы о,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о.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о)</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о-а</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gridAfter w:val="1"/>
          <w:wAfter w:w="13" w:type="dxa"/>
          <w:trHeight w:val="275"/>
        </w:trPr>
        <w:tc>
          <w:tcPr>
            <w:tcW w:w="1161" w:type="dxa"/>
            <w:vAlign w:val="center"/>
          </w:tcPr>
          <w:p w:rsidR="00845DAF" w:rsidRPr="00845DAF" w:rsidRDefault="00845DAF" w:rsidP="00845DAF">
            <w:pPr>
              <w:numPr>
                <w:ilvl w:val="0"/>
                <w:numId w:val="4"/>
              </w:numPr>
              <w:suppressAutoHyphens/>
              <w:spacing w:after="0" w:line="240" w:lineRule="auto"/>
              <w:ind w:left="0" w:firstLine="0"/>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О</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О</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О,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О.Обсуждают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w:t>
            </w:r>
            <w:r w:rsidRPr="00845DAF">
              <w:rPr>
                <w:rFonts w:ascii="Times New Roman" w:eastAsia="Times New Roman" w:hAnsi="Times New Roman" w:cs="Times New Roman"/>
                <w:i/>
                <w:sz w:val="20"/>
                <w:szCs w:val="20"/>
                <w:lang w:eastAsia="ru-RU"/>
              </w:rPr>
              <w:t>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О).Умение выполнять действия по заданному алгоритму (алгоритм списывания и самопроверки).Анализ объектов (букв </w:t>
            </w:r>
            <w:r w:rsidRPr="00845DAF">
              <w:rPr>
                <w:rFonts w:ascii="Times New Roman" w:eastAsia="Times New Roman" w:hAnsi="Times New Roman" w:cs="Times New Roman"/>
                <w:i/>
                <w:sz w:val="20"/>
                <w:szCs w:val="20"/>
                <w:lang w:eastAsia="ru-RU"/>
              </w:rPr>
              <w:t>а-о, а -О</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gridAfter w:val="1"/>
          <w:wAfter w:w="13" w:type="dxa"/>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у, формирование четко дифференцированного зрительно-двигательного образа письменной буквы у,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у)</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gridAfter w:val="1"/>
          <w:wAfter w:w="13" w:type="dxa"/>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У</w:t>
            </w:r>
            <w:proofErr w:type="gramEnd"/>
            <w:r w:rsidRPr="00845DAF">
              <w:rPr>
                <w:rFonts w:ascii="Times New Roman" w:eastAsia="Times New Roman" w:hAnsi="Times New Roman" w:cs="Times New Roman"/>
                <w:bCs/>
                <w:sz w:val="20"/>
                <w:szCs w:val="20"/>
                <w:lang w:eastAsia="ru-RU"/>
              </w:rPr>
              <w:t xml:space="preserve"> </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У</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У,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У.Обсуждают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предложение по схеме.             </w:t>
            </w:r>
            <w:r w:rsidRPr="00845DAF">
              <w:rPr>
                <w:rFonts w:ascii="Times New Roman" w:eastAsia="Times New Roman" w:hAnsi="Times New Roman" w:cs="Times New Roman"/>
                <w:i/>
                <w:sz w:val="20"/>
                <w:szCs w:val="20"/>
                <w:lang w:eastAsia="ru-RU"/>
              </w:rPr>
              <w:t>С 18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У).Анализ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gridAfter w:val="1"/>
          <w:wAfter w:w="13" w:type="dxa"/>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Закрепление письма букв гласных в сочетаниях: </w:t>
            </w:r>
            <w:proofErr w:type="spellStart"/>
            <w:proofErr w:type="gramStart"/>
            <w:r w:rsidRPr="00845DAF">
              <w:rPr>
                <w:rFonts w:ascii="Times New Roman" w:eastAsia="Times New Roman" w:hAnsi="Times New Roman" w:cs="Times New Roman"/>
                <w:bCs/>
                <w:sz w:val="20"/>
                <w:szCs w:val="20"/>
                <w:lang w:eastAsia="ru-RU"/>
              </w:rPr>
              <w:t>уа</w:t>
            </w:r>
            <w:proofErr w:type="spellEnd"/>
            <w:proofErr w:type="gramEnd"/>
            <w:r w:rsidRPr="00845DAF">
              <w:rPr>
                <w:rFonts w:ascii="Times New Roman" w:eastAsia="Times New Roman" w:hAnsi="Times New Roman" w:cs="Times New Roman"/>
                <w:bCs/>
                <w:sz w:val="20"/>
                <w:szCs w:val="20"/>
                <w:lang w:eastAsia="ru-RU"/>
              </w:rPr>
              <w:t>, ау. Введение алгоритма письма под диктовку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Повторение о видах диктантов и правилах работы на диктанте с помощью таблицы.</w:t>
            </w:r>
          </w:p>
        </w:tc>
        <w:tc>
          <w:tcPr>
            <w:tcW w:w="7925"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Отвечают на вопросы, слушают, формулируют порядок работы на диктанте. Слуховой (звуковой)  диктант.     </w:t>
            </w:r>
            <w:r w:rsidRPr="00845DAF">
              <w:rPr>
                <w:rFonts w:ascii="Times New Roman" w:eastAsia="Times New Roman" w:hAnsi="Times New Roman" w:cs="Times New Roman"/>
                <w:i/>
                <w:sz w:val="20"/>
                <w:szCs w:val="20"/>
                <w:lang w:eastAsia="ru-RU"/>
              </w:rPr>
              <w:t>(Пишу и проверяю себя с 3-4)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Calibri" w:hAnsi="Times New Roman" w:cs="Times New Roman"/>
                <w:sz w:val="20"/>
                <w:szCs w:val="20"/>
              </w:rPr>
              <w:t>.П</w:t>
            </w:r>
            <w:proofErr w:type="gramEnd"/>
            <w:r w:rsidRPr="00845DAF">
              <w:rPr>
                <w:rFonts w:ascii="Times New Roman" w:eastAsia="Calibri" w:hAnsi="Times New Roman" w:cs="Times New Roman"/>
                <w:sz w:val="20"/>
                <w:szCs w:val="20"/>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Calibri" w:hAnsi="Times New Roman" w:cs="Times New Roman"/>
                <w:sz w:val="20"/>
                <w:szCs w:val="20"/>
              </w:rPr>
              <w:t>м(</w:t>
            </w:r>
            <w:proofErr w:type="gramEnd"/>
            <w:r w:rsidRPr="00845DAF">
              <w:rPr>
                <w:rFonts w:ascii="Times New Roman" w:eastAsia="Calibri" w:hAnsi="Times New Roman" w:cs="Times New Roman"/>
                <w:sz w:val="20"/>
                <w:szCs w:val="20"/>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gridAfter w:val="1"/>
          <w:wAfter w:w="13" w:type="dxa"/>
          <w:trHeight w:val="275"/>
        </w:trPr>
        <w:tc>
          <w:tcPr>
            <w:tcW w:w="1161" w:type="dxa"/>
            <w:tcBorders>
              <w:bottom w:val="single" w:sz="6" w:space="0" w:color="auto"/>
            </w:tcBorders>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21</w:t>
            </w:r>
          </w:p>
        </w:tc>
        <w:tc>
          <w:tcPr>
            <w:tcW w:w="365" w:type="dxa"/>
            <w:tcBorders>
              <w:bottom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Borders>
              <w:bottom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Borders>
              <w:bottom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bCs/>
                <w:sz w:val="20"/>
                <w:szCs w:val="20"/>
                <w:lang w:eastAsia="ru-RU"/>
              </w:rPr>
              <w:t xml:space="preserve"> Строчная э</w:t>
            </w:r>
          </w:p>
        </w:tc>
        <w:tc>
          <w:tcPr>
            <w:tcW w:w="3685" w:type="dxa"/>
            <w:tcBorders>
              <w:bottom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э, формирование четко дифференцированного зрительно-двигательного образа письменной буквы э, способы соединения букв при письме</w:t>
            </w:r>
          </w:p>
        </w:tc>
        <w:tc>
          <w:tcPr>
            <w:tcW w:w="7925" w:type="dxa"/>
            <w:gridSpan w:val="2"/>
            <w:tcBorders>
              <w:bottom w:val="single" w:sz="4"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Конструируют букву. Пишут под счет. Списывают предложение по алгоритму.</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 xml:space="preserve">Сравнивают элементы букв, выбирая те, которые входят в состав буквы э. </w:t>
            </w:r>
            <w:r w:rsidRPr="00845DAF">
              <w:rPr>
                <w:rFonts w:ascii="Times New Roman" w:eastAsia="Calibri" w:hAnsi="Times New Roman" w:cs="Times New Roman"/>
                <w:i/>
                <w:sz w:val="20"/>
                <w:szCs w:val="20"/>
              </w:rPr>
              <w:t>С 19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bCs/>
                <w:sz w:val="20"/>
                <w:szCs w:val="20"/>
                <w:lang w:eastAsia="ru-RU"/>
              </w:rPr>
              <w:t>:</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э).Анализ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tcBorders>
              <w:top w:val="single" w:sz="6" w:space="0" w:color="auto"/>
            </w:tcBorders>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22</w:t>
            </w:r>
          </w:p>
        </w:tc>
        <w:tc>
          <w:tcPr>
            <w:tcW w:w="365"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Э. Работа над алгоритмом письма под диктовку.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Э</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Э,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Пишут предложения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Э.Обсуждают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Слуховой диктант.    </w:t>
            </w:r>
            <w:r w:rsidRPr="00845DAF">
              <w:rPr>
                <w:rFonts w:ascii="Times New Roman" w:eastAsia="Times New Roman" w:hAnsi="Times New Roman" w:cs="Times New Roman"/>
                <w:i/>
                <w:sz w:val="20"/>
                <w:szCs w:val="20"/>
                <w:lang w:eastAsia="ru-RU"/>
              </w:rPr>
              <w:t xml:space="preserve">С 20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Э).Умение выполнять действия по заданному алгоритму (алгоритм списывания и самопроверки).Анализ объектов (букв)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ы</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ы, формирование четко дифференцированного зрительно-двигательного образа письменной буквы ы,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ы. Работают в группах. Сравнивают письменную и печатную букву. Слушают стихотворение. Выполняют узоры.  </w:t>
            </w:r>
            <w:r w:rsidRPr="00845DAF">
              <w:rPr>
                <w:rFonts w:ascii="Times New Roman" w:eastAsia="Times New Roman" w:hAnsi="Times New Roman" w:cs="Times New Roman"/>
                <w:i/>
                <w:sz w:val="20"/>
                <w:szCs w:val="20"/>
                <w:lang w:eastAsia="ru-RU"/>
              </w:rPr>
              <w:t>С 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ы)</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ы-а, ы-у, ы-У</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w:t>
            </w:r>
            <w:proofErr w:type="gramStart"/>
            <w:r w:rsidRPr="00845DAF">
              <w:rPr>
                <w:rFonts w:ascii="Times New Roman" w:eastAsia="Times New Roman" w:hAnsi="Times New Roman" w:cs="Times New Roman"/>
                <w:sz w:val="20"/>
                <w:szCs w:val="20"/>
                <w:lang w:eastAsia="ru-RU"/>
              </w:rPr>
              <w:t>буквы</w:t>
            </w:r>
            <w:proofErr w:type="gramEnd"/>
            <w:r w:rsidRPr="00845DAF">
              <w:rPr>
                <w:rFonts w:ascii="Times New Roman" w:eastAsia="Times New Roman" w:hAnsi="Times New Roman" w:cs="Times New Roman"/>
                <w:sz w:val="20"/>
                <w:szCs w:val="20"/>
                <w:lang w:eastAsia="ru-RU"/>
              </w:rPr>
              <w:t xml:space="preserve"> и, формирование четко дифференцированного зрительно-двигательного образа письменной буквы и,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и.              </w:t>
            </w:r>
            <w:r w:rsidRPr="00845DAF">
              <w:rPr>
                <w:rFonts w:ascii="Times New Roman" w:eastAsia="Times New Roman" w:hAnsi="Times New Roman" w:cs="Times New Roman"/>
                <w:i/>
                <w:sz w:val="20"/>
                <w:szCs w:val="20"/>
                <w:lang w:eastAsia="ru-RU"/>
              </w:rPr>
              <w:t>С 22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и).Анализ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письма под диктовку: темп, последовательность действий, проверка работы. Взаимоконтроль.</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Алгоритм письма под диктовку: темп, последовательность действий, проверка работы. </w:t>
            </w:r>
            <w:r w:rsidRPr="00845DAF">
              <w:rPr>
                <w:rFonts w:ascii="Times New Roman" w:eastAsia="Times New Roman" w:hAnsi="Times New Roman" w:cs="Times New Roman"/>
                <w:sz w:val="20"/>
                <w:szCs w:val="20"/>
                <w:lang w:eastAsia="ru-RU"/>
              </w:rPr>
              <w:t xml:space="preserve"> </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Слуховой диктант.  </w:t>
            </w:r>
            <w:r w:rsidRPr="00845DAF">
              <w:rPr>
                <w:rFonts w:ascii="Times New Roman" w:eastAsia="Times New Roman" w:hAnsi="Times New Roman" w:cs="Times New Roman"/>
                <w:i/>
                <w:sz w:val="20"/>
                <w:szCs w:val="20"/>
                <w:lang w:eastAsia="ru-RU"/>
              </w:rPr>
              <w:t>(Пишу и проверяю себя, с</w:t>
            </w:r>
            <w:proofErr w:type="gramStart"/>
            <w:r w:rsidRPr="00845DAF">
              <w:rPr>
                <w:rFonts w:ascii="Times New Roman" w:eastAsia="Times New Roman" w:hAnsi="Times New Roman" w:cs="Times New Roman"/>
                <w:i/>
                <w:sz w:val="20"/>
                <w:szCs w:val="20"/>
                <w:lang w:eastAsia="ru-RU"/>
              </w:rPr>
              <w:t>4</w:t>
            </w:r>
            <w:proofErr w:type="gramEnd"/>
            <w:r w:rsidRPr="00845DAF">
              <w:rPr>
                <w:rFonts w:ascii="Times New Roman" w:eastAsia="Times New Roman" w:hAnsi="Times New Roman" w:cs="Times New Roman"/>
                <w:i/>
                <w:sz w:val="20"/>
                <w:szCs w:val="20"/>
                <w:lang w:eastAsia="ru-RU"/>
              </w:rPr>
              <w:t>- 5)</w:t>
            </w:r>
            <w:r w:rsidRPr="00845DAF">
              <w:rPr>
                <w:rFonts w:ascii="Times New Roman" w:eastAsia="Times New Roman" w:hAnsi="Times New Roman" w:cs="Times New Roman"/>
                <w:sz w:val="20"/>
                <w:szCs w:val="20"/>
                <w:lang w:eastAsia="ru-RU"/>
              </w:rPr>
              <w:t xml:space="preserve"> Подбор слов к звуковой схеме.</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trHeight w:val="492"/>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И</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И</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И,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Сравнивают элементы букв, выбирая те, которые входят в состав буквы И. Обсуждают вопросы, которые возникли при самопроверке. Выполняют узоры. Работают в парах. Учатся писать знаки.              </w:t>
            </w:r>
            <w:r w:rsidRPr="00845DAF">
              <w:rPr>
                <w:rFonts w:ascii="Times New Roman" w:eastAsia="Times New Roman" w:hAnsi="Times New Roman" w:cs="Times New Roman"/>
                <w:i/>
                <w:sz w:val="20"/>
                <w:szCs w:val="20"/>
                <w:lang w:eastAsia="ru-RU"/>
              </w:rPr>
              <w:t xml:space="preserve">С 23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И)</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выполнять действия по заданному алгоритму (алгоритм списывания и самопроверки).Анализ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Введение представления о зрительном диктанте по памяти</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а, и, о, у, ы, э.</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Зрительный диктант</w:t>
            </w:r>
          </w:p>
        </w:tc>
        <w:tc>
          <w:tcPr>
            <w:tcW w:w="7938" w:type="dxa"/>
            <w:gridSpan w:val="3"/>
            <w:tcBorders>
              <w:top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Зрительный диктант     </w:t>
            </w:r>
            <w:r w:rsidRPr="00845DAF">
              <w:rPr>
                <w:rFonts w:ascii="Times New Roman" w:eastAsia="Times New Roman" w:hAnsi="Times New Roman" w:cs="Times New Roman"/>
                <w:bCs/>
                <w:i/>
                <w:sz w:val="20"/>
                <w:szCs w:val="20"/>
                <w:lang w:eastAsia="ru-RU"/>
              </w:rPr>
              <w:t>( Пишу и проверяю себя</w:t>
            </w:r>
            <w:proofErr w:type="gramStart"/>
            <w:r w:rsidRPr="00845DAF">
              <w:rPr>
                <w:rFonts w:ascii="Times New Roman" w:eastAsia="Times New Roman" w:hAnsi="Times New Roman" w:cs="Times New Roman"/>
                <w:bCs/>
                <w:i/>
                <w:sz w:val="20"/>
                <w:szCs w:val="20"/>
                <w:lang w:eastAsia="ru-RU"/>
              </w:rPr>
              <w:t xml:space="preserve"> ,</w:t>
            </w:r>
            <w:proofErr w:type="gramEnd"/>
            <w:r w:rsidRPr="00845DAF">
              <w:rPr>
                <w:rFonts w:ascii="Times New Roman" w:eastAsia="Times New Roman" w:hAnsi="Times New Roman" w:cs="Times New Roman"/>
                <w:bCs/>
                <w:i/>
                <w:sz w:val="20"/>
                <w:szCs w:val="20"/>
                <w:lang w:eastAsia="ru-RU"/>
              </w:rPr>
              <w:t xml:space="preserve"> с 6-7)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bCs/>
                <w:sz w:val="20"/>
                <w:szCs w:val="20"/>
                <w:lang w:eastAsia="ru-RU"/>
              </w:rPr>
              <w:t>:</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наглядной форме (алгоритм письма по памяти)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слов).Использовать речь для регуляции своего действия (пиши, диктуя себе сам(а)). Осуществлять итоговый и пошаговый контроль по результату (Проверь, правильно ли ты написа</w:t>
            </w:r>
            <w:proofErr w:type="gramStart"/>
            <w:r w:rsidRPr="00845DAF">
              <w:rPr>
                <w:rFonts w:ascii="Times New Roman" w:eastAsia="Times New Roman" w:hAnsi="Times New Roman" w:cs="Times New Roman"/>
                <w:sz w:val="20"/>
                <w:szCs w:val="20"/>
                <w:lang w:eastAsia="ru-RU"/>
              </w:rPr>
              <w:t>л(</w:t>
            </w:r>
            <w:proofErr w:type="gramEnd"/>
            <w:r w:rsidRPr="00845DAF">
              <w:rPr>
                <w:rFonts w:ascii="Times New Roman" w:eastAsia="Times New Roman" w:hAnsi="Times New Roman" w:cs="Times New Roman"/>
                <w:sz w:val="20"/>
                <w:szCs w:val="20"/>
                <w:lang w:eastAsia="ru-RU"/>
              </w:rPr>
              <w:t xml:space="preserve">а)). 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r>
      <w:tr w:rsidR="00845DAF" w:rsidRPr="00845DAF" w:rsidTr="00845DAF">
        <w:trPr>
          <w:trHeight w:val="1180"/>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Выборочный диктант: запись буквами гласных звуков под ударением.</w:t>
            </w:r>
          </w:p>
        </w:tc>
        <w:tc>
          <w:tcPr>
            <w:tcW w:w="3685" w:type="dxa"/>
          </w:tcPr>
          <w:p w:rsidR="00845DAF" w:rsidRPr="00845DAF" w:rsidRDefault="00845DAF" w:rsidP="00845DAF">
            <w:pPr>
              <w:keepNext/>
              <w:autoSpaceDE w:val="0"/>
              <w:autoSpaceDN w:val="0"/>
              <w:spacing w:after="0" w:line="240" w:lineRule="auto"/>
              <w:outlineLvl w:val="5"/>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Выборочный диктант</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Смыслоразличительная роль ударения</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Выборочный диктант. Определяют ударный слог в словах</w:t>
            </w:r>
            <w:r w:rsidRPr="00845DAF">
              <w:rPr>
                <w:rFonts w:ascii="Times New Roman" w:eastAsia="Times New Roman" w:hAnsi="Times New Roman" w:cs="Times New Roman"/>
                <w:i/>
                <w:sz w:val="20"/>
                <w:szCs w:val="20"/>
                <w:lang w:eastAsia="ru-RU"/>
              </w:rPr>
              <w:t xml:space="preserve">.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Выполнять действия по заданному алгоритму.  Применять установленные правила в планировании способа решения (алгоритм 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 xml:space="preserve">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r>
      <w:tr w:rsidR="00845DAF" w:rsidRPr="00845DAF" w:rsidTr="00845DAF">
        <w:trPr>
          <w:trHeight w:val="456"/>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звонкие парные по мягкости-твёрдости согласные звуки-13 часов</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Строчная</w:t>
            </w:r>
            <w:proofErr w:type="gramEnd"/>
            <w:r w:rsidRPr="00845DAF">
              <w:rPr>
                <w:rFonts w:ascii="Times New Roman" w:eastAsia="Times New Roman" w:hAnsi="Times New Roman" w:cs="Times New Roman"/>
                <w:bCs/>
                <w:sz w:val="20"/>
                <w:szCs w:val="20"/>
                <w:lang w:eastAsia="ru-RU"/>
              </w:rPr>
              <w:t xml:space="preserve"> м. Письмо соединений букв.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Введение алгоритма записи слов под диктовку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м,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 xml:space="preserve">Пропись № 2, с 3. </w:t>
            </w:r>
            <w:r w:rsidRPr="00845DAF">
              <w:rPr>
                <w:rFonts w:ascii="Times New Roman" w:eastAsia="Times New Roman" w:hAnsi="Times New Roman" w:cs="Times New Roman"/>
                <w:sz w:val="20"/>
                <w:szCs w:val="20"/>
                <w:lang w:eastAsia="ru-RU"/>
              </w:rPr>
              <w:t xml:space="preserve">Конструируют букву. Пишут под счет. Списывают предложение по алгоритму. Сравнивают элементы букв, выбирая те, которые входят в состав буквы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конструирования).Проводить сравнение, выбирая верное решение (выбор из предложенных элементов тех, которые входят в состав буквы м).Анализ объектов (букв</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О</w:t>
            </w:r>
            <w:proofErr w:type="gramEnd"/>
            <w:r w:rsidRPr="00845DAF">
              <w:rPr>
                <w:rFonts w:ascii="Times New Roman" w:eastAsia="Times New Roman" w:hAnsi="Times New Roman" w:cs="Times New Roman"/>
                <w:i/>
                <w:sz w:val="20"/>
                <w:szCs w:val="20"/>
                <w:lang w:eastAsia="ru-RU"/>
              </w:rPr>
              <w:t xml:space="preserve"> – о, а – у, а – о)</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письма соединений букв.  Работа над алгоритмом записи под диктовку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Закрепление письма соединения букв. Работа над алгоритмом</w:t>
            </w:r>
            <w:r w:rsidRPr="00845DAF">
              <w:rPr>
                <w:rFonts w:ascii="Times New Roman" w:eastAsia="Times New Roman" w:hAnsi="Times New Roman" w:cs="Times New Roman"/>
                <w:bCs/>
                <w:iCs/>
                <w:sz w:val="20"/>
                <w:szCs w:val="20"/>
                <w:lang w:eastAsia="ru-RU"/>
              </w:rPr>
              <w:t xml:space="preserve"> </w:t>
            </w:r>
            <w:r w:rsidRPr="00845DAF">
              <w:rPr>
                <w:rFonts w:ascii="Times New Roman" w:eastAsia="Times New Roman" w:hAnsi="Times New Roman" w:cs="Times New Roman"/>
                <w:iCs/>
                <w:sz w:val="20"/>
                <w:szCs w:val="20"/>
                <w:lang w:eastAsia="ru-RU"/>
              </w:rPr>
              <w:t>записи слов под диктовку и самопроверки: орфографическое чтение по слогам, темп письма.</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Звуковой диктант. Работа со звуковой моделью слова.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8-9)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М. Работа над алгоритмом списывания слов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М, формирование четко дифференцированного зрительно-двигательного образа прописной буквы М,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М.Обсуждают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предложение по схеме.  </w:t>
            </w:r>
            <w:r w:rsidRPr="00845DAF">
              <w:rPr>
                <w:rFonts w:ascii="Times New Roman" w:eastAsia="Times New Roman" w:hAnsi="Times New Roman" w:cs="Times New Roman"/>
                <w:i/>
                <w:sz w:val="20"/>
                <w:szCs w:val="20"/>
                <w:lang w:eastAsia="ru-RU"/>
              </w:rPr>
              <w:t>С 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М).Умение выполнять действия по заданному алгоритму (алгоритм списывания и самопроверки).Анализ объектов (букв </w:t>
            </w:r>
            <w:r w:rsidRPr="00845DAF">
              <w:rPr>
                <w:rFonts w:ascii="Times New Roman" w:eastAsia="Times New Roman" w:hAnsi="Times New Roman" w:cs="Times New Roman"/>
                <w:i/>
                <w:sz w:val="20"/>
                <w:szCs w:val="20"/>
                <w:lang w:eastAsia="ru-RU"/>
              </w:rPr>
              <w:t>м, М, А</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работать с дидактическими иллюстрациями (составление предложения по схеме).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н. Прописная буква в именах собственных. Работа над алгоритмом списывания слов и самопроверки: орфографическое чтение по слогам, темп.</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н, формирование четко дифференцированного зрительно-двигательного образа письменной буквы н,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н. Составляют рассказ по предложенной схеме. </w:t>
            </w:r>
            <w:r w:rsidRPr="00845DAF">
              <w:rPr>
                <w:rFonts w:ascii="Times New Roman" w:eastAsia="Times New Roman" w:hAnsi="Times New Roman" w:cs="Times New Roman"/>
                <w:i/>
                <w:sz w:val="20"/>
                <w:szCs w:val="20"/>
                <w:lang w:eastAsia="ru-RU"/>
              </w:rPr>
              <w:t>С 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н).Анализ объектов (букв </w:t>
            </w:r>
            <w:r w:rsidRPr="00845DAF">
              <w:rPr>
                <w:rFonts w:ascii="Times New Roman" w:eastAsia="Times New Roman" w:hAnsi="Times New Roman" w:cs="Times New Roman"/>
                <w:i/>
                <w:sz w:val="20"/>
                <w:szCs w:val="20"/>
                <w:lang w:eastAsia="ru-RU"/>
              </w:rPr>
              <w:t>а, у, ы, и, м, н)</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работать с дидактическими иллюстрациями (составление текста по схеме).Сличать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w:t>
            </w:r>
            <w:proofErr w:type="spellStart"/>
            <w:r w:rsidRPr="00845DAF">
              <w:rPr>
                <w:rFonts w:ascii="Times New Roman" w:eastAsia="Times New Roman" w:hAnsi="Times New Roman" w:cs="Times New Roman"/>
                <w:bCs/>
                <w:sz w:val="20"/>
                <w:szCs w:val="20"/>
                <w:lang w:eastAsia="ru-RU"/>
              </w:rPr>
              <w:t>Н.Работа</w:t>
            </w:r>
            <w:proofErr w:type="spellEnd"/>
            <w:r w:rsidRPr="00845DAF">
              <w:rPr>
                <w:rFonts w:ascii="Times New Roman" w:eastAsia="Times New Roman" w:hAnsi="Times New Roman" w:cs="Times New Roman"/>
                <w:bCs/>
                <w:sz w:val="20"/>
                <w:szCs w:val="20"/>
                <w:lang w:eastAsia="ru-RU"/>
              </w:rPr>
              <w:t xml:space="preserve">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Н, формирование четко дифференцированного зрительно-двигательного образа прописной буквы Н,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Н.Обсуждают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рассказ по предложенной схеме.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6, Пишу и проверяю себя с 10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Н).Умение выполнять действия по заданному алгоритму (алгоритм списывания и самопроверки).Умение использовать знаково-символические средства (модели единиц русского языка). Умение работать с дидактическими иллюстрациями (составление текста по схеме).Анализ объектов (букв</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А</w:t>
            </w:r>
            <w:proofErr w:type="gramEnd"/>
            <w:r w:rsidRPr="00845DAF">
              <w:rPr>
                <w:rFonts w:ascii="Times New Roman" w:eastAsia="Times New Roman" w:hAnsi="Times New Roman" w:cs="Times New Roman"/>
                <w:i/>
                <w:sz w:val="20"/>
                <w:szCs w:val="20"/>
                <w:lang w:eastAsia="ru-RU"/>
              </w:rPr>
              <w:t>, у, Н</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Самоконтроль 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trHeight w:val="2558"/>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л</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л</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л,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л. </w:t>
            </w:r>
            <w:r w:rsidRPr="00845DAF">
              <w:rPr>
                <w:rFonts w:ascii="Times New Roman" w:eastAsia="Times New Roman" w:hAnsi="Times New Roman" w:cs="Times New Roman"/>
                <w:i/>
                <w:sz w:val="20"/>
                <w:szCs w:val="20"/>
                <w:lang w:eastAsia="ru-RU"/>
              </w:rPr>
              <w:t>С 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л).Анализ объектов (букв </w:t>
            </w:r>
            <w:r w:rsidRPr="00845DAF">
              <w:rPr>
                <w:rFonts w:ascii="Times New Roman" w:eastAsia="Times New Roman" w:hAnsi="Times New Roman" w:cs="Times New Roman"/>
                <w:i/>
                <w:sz w:val="20"/>
                <w:szCs w:val="20"/>
                <w:lang w:eastAsia="ru-RU"/>
              </w:rPr>
              <w:t>л – м, л – А, м – А, а – о)</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Л. Работа над алгоритмом списывания предложения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прописной буквы Л, формирование четко дифференцированного зрительно-двигательного образа прописной буквы Л, способы соединения букв при письме </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Л.Обсуждают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w:t>
            </w:r>
            <w:r w:rsidRPr="00845DAF">
              <w:rPr>
                <w:rFonts w:ascii="Times New Roman" w:eastAsia="Times New Roman" w:hAnsi="Times New Roman" w:cs="Times New Roman"/>
                <w:i/>
                <w:sz w:val="20"/>
                <w:szCs w:val="20"/>
                <w:lang w:eastAsia="ru-RU"/>
              </w:rPr>
              <w:t>С 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Л).Умение выполнять действия по заданному алгоритму (алгоритм списывания и самопроверки).Обучение работе с информацией, представленной в табличной форме. Анализ объектов (букв </w:t>
            </w:r>
            <w:r w:rsidRPr="00845DAF">
              <w:rPr>
                <w:rFonts w:ascii="Times New Roman" w:eastAsia="Times New Roman" w:hAnsi="Times New Roman" w:cs="Times New Roman"/>
                <w:i/>
                <w:sz w:val="20"/>
                <w:szCs w:val="20"/>
                <w:lang w:eastAsia="ru-RU"/>
              </w:rPr>
              <w:t xml:space="preserve">н, и, </w:t>
            </w:r>
            <w:proofErr w:type="gramStart"/>
            <w:r w:rsidRPr="00845DAF">
              <w:rPr>
                <w:rFonts w:ascii="Times New Roman" w:eastAsia="Times New Roman" w:hAnsi="Times New Roman" w:cs="Times New Roman"/>
                <w:i/>
                <w:sz w:val="20"/>
                <w:szCs w:val="20"/>
                <w:lang w:eastAsia="ru-RU"/>
              </w:rPr>
              <w:t>л</w:t>
            </w:r>
            <w:proofErr w:type="gramEnd"/>
            <w:r w:rsidRPr="00845DAF">
              <w:rPr>
                <w:rFonts w:ascii="Times New Roman" w:eastAsia="Times New Roman" w:hAnsi="Times New Roman" w:cs="Times New Roman"/>
                <w:i/>
                <w:sz w:val="20"/>
                <w:szCs w:val="20"/>
                <w:lang w:eastAsia="ru-RU"/>
              </w:rPr>
              <w:t>, а, у, ы, У, м</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списывания предложения и самопроверки</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Сравнение слов по звучанию и значению. Графический диктант. Списывание предложения  (Алина мала.) </w:t>
            </w:r>
            <w:r w:rsidRPr="00845DAF">
              <w:rPr>
                <w:rFonts w:ascii="Times New Roman" w:eastAsia="Times New Roman" w:hAnsi="Times New Roman" w:cs="Times New Roman"/>
                <w:i/>
                <w:sz w:val="20"/>
                <w:szCs w:val="20"/>
                <w:lang w:eastAsia="ru-RU"/>
              </w:rPr>
              <w:t>(Пишу и проверяю себя с 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(алгоритм записи слов).Использовать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w:t>
            </w:r>
          </w:p>
        </w:tc>
      </w:tr>
      <w:tr w:rsidR="00845DAF" w:rsidRPr="00845DAF" w:rsidTr="00845DAF">
        <w:trPr>
          <w:trHeight w:val="1150"/>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37.</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р</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р,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р. </w:t>
            </w:r>
            <w:r w:rsidRPr="00845DAF">
              <w:rPr>
                <w:rFonts w:ascii="Times New Roman" w:eastAsia="Times New Roman" w:hAnsi="Times New Roman" w:cs="Times New Roman"/>
                <w:i/>
                <w:sz w:val="20"/>
                <w:szCs w:val="20"/>
                <w:lang w:eastAsia="ru-RU"/>
              </w:rPr>
              <w:t>С 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р).Анализ объектов (букв </w:t>
            </w:r>
            <w:r w:rsidRPr="00845DAF">
              <w:rPr>
                <w:rFonts w:ascii="Times New Roman" w:eastAsia="Times New Roman" w:hAnsi="Times New Roman" w:cs="Times New Roman"/>
                <w:i/>
                <w:sz w:val="20"/>
                <w:szCs w:val="20"/>
                <w:lang w:eastAsia="ru-RU"/>
              </w:rPr>
              <w:t>Н – у, А – Л, М - Л</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563"/>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Р. Работа над алгоритмом записи слов под диктовку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прописной буквы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Р,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Р. Обсуждают вопросы, которые возникли при самопроверке. </w:t>
            </w:r>
            <w:r w:rsidRPr="00845DAF">
              <w:rPr>
                <w:rFonts w:ascii="Times New Roman" w:eastAsia="Times New Roman" w:hAnsi="Times New Roman" w:cs="Times New Roman"/>
                <w:i/>
                <w:sz w:val="20"/>
                <w:szCs w:val="20"/>
                <w:lang w:eastAsia="ru-RU"/>
              </w:rPr>
              <w:t>С 10, Пишу и проверяю себя с 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Р).Умение выполнять действия по заданному алгоритму (алгоритм списывания и самопроверки).Обучение работе с информацией, представленной в табличной форме. Анализ объектов (букв </w:t>
            </w:r>
            <w:r w:rsidRPr="00845DAF">
              <w:rPr>
                <w:rFonts w:ascii="Times New Roman" w:eastAsia="Times New Roman" w:hAnsi="Times New Roman" w:cs="Times New Roman"/>
                <w:i/>
                <w:sz w:val="20"/>
                <w:szCs w:val="20"/>
                <w:lang w:eastAsia="ru-RU"/>
              </w:rPr>
              <w:t xml:space="preserve">э-Р, </w:t>
            </w:r>
            <w:proofErr w:type="gramStart"/>
            <w:r w:rsidRPr="00845DAF">
              <w:rPr>
                <w:rFonts w:ascii="Times New Roman" w:eastAsia="Times New Roman" w:hAnsi="Times New Roman" w:cs="Times New Roman"/>
                <w:i/>
                <w:sz w:val="20"/>
                <w:szCs w:val="20"/>
                <w:lang w:eastAsia="ru-RU"/>
              </w:rPr>
              <w:t>Э-Р</w:t>
            </w:r>
            <w:proofErr w:type="gramEnd"/>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Адекватно воспринимать предложения учителя и товарищей по исправлению </w:t>
            </w:r>
            <w:proofErr w:type="spellStart"/>
            <w:r w:rsidRPr="00845DAF">
              <w:rPr>
                <w:rFonts w:ascii="Times New Roman" w:eastAsia="Calibri" w:hAnsi="Times New Roman" w:cs="Times New Roman"/>
                <w:sz w:val="20"/>
                <w:szCs w:val="20"/>
              </w:rPr>
              <w:t>ошибок</w:t>
            </w:r>
            <w:proofErr w:type="gramStart"/>
            <w:r w:rsidRPr="00845DAF">
              <w:rPr>
                <w:rFonts w:ascii="Times New Roman" w:eastAsia="Calibri" w:hAnsi="Times New Roman" w:cs="Times New Roman"/>
                <w:sz w:val="20"/>
                <w:szCs w:val="20"/>
              </w:rPr>
              <w:t>.У</w:t>
            </w:r>
            <w:proofErr w:type="gramEnd"/>
            <w:r w:rsidRPr="00845DAF">
              <w:rPr>
                <w:rFonts w:ascii="Times New Roman" w:eastAsia="Calibri" w:hAnsi="Times New Roman" w:cs="Times New Roman"/>
                <w:sz w:val="20"/>
                <w:szCs w:val="20"/>
              </w:rPr>
              <w:t>мение</w:t>
            </w:r>
            <w:proofErr w:type="spellEnd"/>
            <w:r w:rsidRPr="00845DAF">
              <w:rPr>
                <w:rFonts w:ascii="Times New Roman" w:eastAsia="Calibri" w:hAnsi="Times New Roman" w:cs="Times New Roman"/>
                <w:sz w:val="20"/>
                <w:szCs w:val="20"/>
              </w:rPr>
              <w:t xml:space="preserve"> строить монологическое высказывание.</w:t>
            </w:r>
          </w:p>
        </w:tc>
      </w:tr>
      <w:tr w:rsidR="00845DAF" w:rsidRPr="00845DAF" w:rsidTr="00845DAF">
        <w:trPr>
          <w:trHeight w:val="320"/>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Буква й.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й, формирование четко дифференцированного зрительно-двигательного образа письменной буквы й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11.</w:t>
            </w:r>
            <w:r w:rsidRPr="00845DAF">
              <w:rPr>
                <w:rFonts w:ascii="Times New Roman" w:eastAsia="Times New Roman" w:hAnsi="Times New Roman" w:cs="Times New Roman"/>
                <w:sz w:val="20"/>
                <w:szCs w:val="20"/>
                <w:lang w:eastAsia="ru-RU"/>
              </w:rPr>
              <w:t xml:space="preserve"> Конструируют букву. Пишут под счет. Списывают предложение по алгоритму. Сравнивают элементы букв, выбирая те, которые входят в состав буквы й. Пишут по памяти предложения,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й).Анализ объектов (букв </w:t>
            </w:r>
            <w:r w:rsidRPr="00845DAF">
              <w:rPr>
                <w:rFonts w:ascii="Times New Roman" w:eastAsia="Times New Roman" w:hAnsi="Times New Roman" w:cs="Times New Roman"/>
                <w:i/>
                <w:sz w:val="20"/>
                <w:szCs w:val="20"/>
                <w:lang w:eastAsia="ru-RU"/>
              </w:rPr>
              <w:t>а, у, ы, и, й, м, н, л</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845DAF">
        <w:trPr>
          <w:trHeight w:val="320"/>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буква Й.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Й, формирование четко дифференцированного зрительно-двигательного образа прописной буквы Й,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Сравнивают элементы букв, выбирая те, которые входят в состав буквы Й. Составляют текст по схеме. </w:t>
            </w:r>
            <w:r w:rsidRPr="00845DAF">
              <w:rPr>
                <w:rFonts w:ascii="Times New Roman" w:eastAsia="Times New Roman" w:hAnsi="Times New Roman" w:cs="Times New Roman"/>
                <w:i/>
                <w:sz w:val="20"/>
                <w:szCs w:val="20"/>
                <w:lang w:eastAsia="ru-RU"/>
              </w:rPr>
              <w:t>С 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Й)Анализ объектов (букв </w:t>
            </w:r>
            <w:r w:rsidRPr="00845DAF">
              <w:rPr>
                <w:rFonts w:ascii="Times New Roman" w:eastAsia="Times New Roman" w:hAnsi="Times New Roman" w:cs="Times New Roman"/>
                <w:i/>
                <w:sz w:val="20"/>
                <w:szCs w:val="20"/>
                <w:lang w:eastAsia="ru-RU"/>
              </w:rPr>
              <w:t>У, И, р, Й)</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 формирование умения работать по условным обозначениям (сравни пары слов по звучанию и значению) для выполнения задания. Умение работать с дидактическими иллюстрациями (составление текста по схеме)</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речи для регуляции своего действия (письмо под счет).Умение строить монологическое высказывание (составление текста по схеме).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Слуховой диктант. Подбор слов к звуковой схеме. </w:t>
            </w:r>
            <w:r w:rsidRPr="00845DAF">
              <w:rPr>
                <w:rFonts w:ascii="Times New Roman" w:eastAsia="Times New Roman" w:hAnsi="Times New Roman" w:cs="Times New Roman"/>
                <w:i/>
                <w:sz w:val="20"/>
                <w:szCs w:val="20"/>
                <w:lang w:eastAsia="ru-RU"/>
              </w:rPr>
              <w:t>Пишу и проверяю себя 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Изучение букв </w:t>
            </w:r>
            <w:proofErr w:type="spellStart"/>
            <w:r w:rsidRPr="00845DAF">
              <w:rPr>
                <w:rFonts w:ascii="Times New Roman" w:eastAsia="Times New Roman" w:hAnsi="Times New Roman" w:cs="Times New Roman"/>
                <w:bCs/>
                <w:i/>
                <w:sz w:val="20"/>
                <w:szCs w:val="20"/>
                <w:lang w:eastAsia="ru-RU"/>
              </w:rPr>
              <w:t>е</w:t>
            </w:r>
            <w:proofErr w:type="gramStart"/>
            <w:r w:rsidRPr="00845DAF">
              <w:rPr>
                <w:rFonts w:ascii="Times New Roman" w:eastAsia="Times New Roman" w:hAnsi="Times New Roman" w:cs="Times New Roman"/>
                <w:bCs/>
                <w:i/>
                <w:sz w:val="20"/>
                <w:szCs w:val="20"/>
                <w:lang w:eastAsia="ru-RU"/>
              </w:rPr>
              <w:t>,ё</w:t>
            </w:r>
            <w:proofErr w:type="gramEnd"/>
            <w:r w:rsidRPr="00845DAF">
              <w:rPr>
                <w:rFonts w:ascii="Times New Roman" w:eastAsia="Times New Roman" w:hAnsi="Times New Roman" w:cs="Times New Roman"/>
                <w:bCs/>
                <w:i/>
                <w:sz w:val="20"/>
                <w:szCs w:val="20"/>
                <w:lang w:eastAsia="ru-RU"/>
              </w:rPr>
              <w:t>,ю,я</w:t>
            </w:r>
            <w:proofErr w:type="spellEnd"/>
            <w:r w:rsidRPr="00845DAF">
              <w:rPr>
                <w:rFonts w:ascii="Times New Roman" w:eastAsia="Times New Roman" w:hAnsi="Times New Roman" w:cs="Times New Roman"/>
                <w:bCs/>
                <w:i/>
                <w:sz w:val="20"/>
                <w:szCs w:val="20"/>
                <w:lang w:eastAsia="ru-RU"/>
              </w:rPr>
              <w:t xml:space="preserve">, обозначающих звук {й} с последующим гласным в начале слова и после гласных, а так же мягкость предшествующих согласных звуков.11 часов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я.</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я</w:t>
            </w:r>
          </w:p>
        </w:tc>
        <w:tc>
          <w:tcPr>
            <w:tcW w:w="7938" w:type="dxa"/>
            <w:gridSpan w:val="3"/>
          </w:tcPr>
          <w:p w:rsidR="00845DAF" w:rsidRPr="00845DAF" w:rsidRDefault="00845DAF" w:rsidP="00845DAF">
            <w:pPr>
              <w:suppressAutoHyphens/>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работа с трехуровневой моделью слова, выделение общих элементов букв. </w:t>
            </w:r>
            <w:r w:rsidRPr="00845DAF">
              <w:rPr>
                <w:rFonts w:ascii="Times New Roman" w:eastAsia="Times New Roman" w:hAnsi="Times New Roman" w:cs="Times New Roman"/>
                <w:i/>
                <w:sz w:val="20"/>
                <w:szCs w:val="20"/>
                <w:lang w:eastAsia="ru-RU"/>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я, л, н)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я)</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Я</w:t>
            </w:r>
          </w:p>
        </w:tc>
        <w:tc>
          <w:tcPr>
            <w:tcW w:w="3685" w:type="dxa"/>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 xml:space="preserve">Прописная </w:t>
            </w:r>
            <w:r w:rsidRPr="00845DAF">
              <w:rPr>
                <w:rFonts w:ascii="Times New Roman" w:eastAsia="Times New Roman" w:hAnsi="Times New Roman" w:cs="Times New Roman"/>
                <w:bCs/>
                <w:sz w:val="20"/>
                <w:szCs w:val="20"/>
                <w:lang w:eastAsia="ru-RU"/>
              </w:rPr>
              <w:t>Я</w:t>
            </w: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14, Пишу и проверяю себя, 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М, Л, А, Я, м)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я)</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302"/>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ё</w:t>
            </w:r>
          </w:p>
        </w:tc>
        <w:tc>
          <w:tcPr>
            <w:tcW w:w="3685" w:type="dxa"/>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ё</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spellStart"/>
            <w:r w:rsidRPr="00845DAF">
              <w:rPr>
                <w:rFonts w:ascii="Times New Roman" w:eastAsia="Times New Roman" w:hAnsi="Times New Roman" w:cs="Times New Roman"/>
                <w:sz w:val="20"/>
                <w:szCs w:val="20"/>
                <w:lang w:eastAsia="ru-RU"/>
              </w:rPr>
              <w:t>Среднеплавное</w:t>
            </w:r>
            <w:proofErr w:type="spellEnd"/>
            <w:r w:rsidRPr="00845DAF">
              <w:rPr>
                <w:rFonts w:ascii="Times New Roman" w:eastAsia="Times New Roman" w:hAnsi="Times New Roman" w:cs="Times New Roman"/>
                <w:sz w:val="20"/>
                <w:szCs w:val="20"/>
                <w:lang w:eastAsia="ru-RU"/>
              </w:rPr>
              <w:t xml:space="preserve"> соединение букв</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Сравнение печатной и письменной букв</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я, Я, О, о, ё, а)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ё)</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845DAF">
        <w:trPr>
          <w:trHeight w:val="302"/>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bCs/>
                <w:sz w:val="20"/>
                <w:szCs w:val="20"/>
                <w:lang w:eastAsia="ru-RU"/>
              </w:rPr>
              <w:t>2 четверть 35 часов</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Работа над алгоритмом</w:t>
            </w:r>
            <w:r w:rsidRPr="00845DAF">
              <w:rPr>
                <w:rFonts w:ascii="Times New Roman" w:eastAsia="Times New Roman" w:hAnsi="Times New Roman" w:cs="Times New Roman"/>
                <w:bCs/>
                <w:iCs/>
                <w:sz w:val="20"/>
                <w:szCs w:val="20"/>
                <w:lang w:eastAsia="ru-RU"/>
              </w:rPr>
              <w:t xml:space="preserve"> </w:t>
            </w:r>
            <w:r w:rsidRPr="00845DAF">
              <w:rPr>
                <w:rFonts w:ascii="Times New Roman" w:eastAsia="Times New Roman" w:hAnsi="Times New Roman" w:cs="Times New Roman"/>
                <w:iCs/>
                <w:sz w:val="20"/>
                <w:szCs w:val="20"/>
                <w:lang w:eastAsia="ru-RU"/>
              </w:rPr>
              <w:t>записи слов под диктовку и самопроверки: орфографическое чтение по слогам, темп письма.</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Выборочный диктант. Работа со звуковой моделью слова.</w:t>
            </w:r>
            <w:r w:rsidRPr="00845DAF">
              <w:rPr>
                <w:rFonts w:ascii="Times New Roman" w:eastAsia="Times New Roman" w:hAnsi="Times New Roman" w:cs="Times New Roman"/>
                <w:i/>
                <w:sz w:val="20"/>
                <w:szCs w:val="20"/>
                <w:lang w:eastAsia="ru-RU"/>
              </w:rPr>
              <w:t xml:space="preserve"> Пишу и проверяю себя, 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Ё.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Ё.</w:t>
            </w:r>
            <w:r w:rsidRPr="00845DAF">
              <w:rPr>
                <w:rFonts w:ascii="Times New Roman" w:eastAsia="Times New Roman" w:hAnsi="Times New Roman" w:cs="Times New Roman"/>
                <w:sz w:val="20"/>
                <w:szCs w:val="20"/>
                <w:lang w:eastAsia="ru-RU"/>
              </w:rPr>
              <w:t xml:space="preserve"> Большая буква в именах собственных</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16, Пишу и проверяю себя 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w:t>
            </w:r>
            <w:proofErr w:type="gramStart"/>
            <w:r w:rsidRPr="00845DAF">
              <w:rPr>
                <w:rFonts w:ascii="Times New Roman" w:eastAsia="Times New Roman" w:hAnsi="Times New Roman" w:cs="Times New Roman"/>
                <w:sz w:val="20"/>
                <w:szCs w:val="20"/>
                <w:lang w:eastAsia="ru-RU"/>
              </w:rPr>
              <w:t xml:space="preserve"> Ё</w:t>
            </w:r>
            <w:proofErr w:type="gramEnd"/>
            <w:r w:rsidRPr="00845DAF">
              <w:rPr>
                <w:rFonts w:ascii="Times New Roman" w:eastAsia="Times New Roman" w:hAnsi="Times New Roman" w:cs="Times New Roman"/>
                <w:sz w:val="20"/>
                <w:szCs w:val="20"/>
                <w:lang w:eastAsia="ru-RU"/>
              </w:rPr>
              <w:t>, э, Э, Р) с целью выделения в них существенных признаков (общего элемента).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Ё)</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ю</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Строчная </w:t>
            </w:r>
            <w:r w:rsidRPr="00845DAF">
              <w:rPr>
                <w:rFonts w:ascii="Times New Roman" w:eastAsia="Times New Roman" w:hAnsi="Times New Roman" w:cs="Times New Roman"/>
                <w:bCs/>
                <w:sz w:val="20"/>
                <w:szCs w:val="20"/>
                <w:lang w:eastAsia="ru-RU"/>
              </w:rPr>
              <w:t>ю</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Я, я, ю, а, о, О)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ю).Работа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Концентрация воли для преодоления интеллектуальных затруднений и физических препятствий (узор).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Ю. Работа над алгоритмом списывания предложения и самопроверки.</w:t>
            </w:r>
          </w:p>
        </w:tc>
        <w:tc>
          <w:tcPr>
            <w:tcW w:w="3685" w:type="dxa"/>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Прописная </w:t>
            </w:r>
            <w:r w:rsidRPr="00845DAF">
              <w:rPr>
                <w:rFonts w:ascii="Times New Roman" w:eastAsia="Times New Roman" w:hAnsi="Times New Roman" w:cs="Times New Roman"/>
                <w:bCs/>
                <w:sz w:val="20"/>
                <w:szCs w:val="20"/>
                <w:lang w:eastAsia="ru-RU"/>
              </w:rPr>
              <w:t>Ю.</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Буква </w:t>
            </w:r>
            <w:r w:rsidRPr="00845DAF">
              <w:rPr>
                <w:rFonts w:ascii="Times New Roman" w:eastAsia="Times New Roman" w:hAnsi="Times New Roman" w:cs="Times New Roman"/>
                <w:bCs/>
                <w:i/>
                <w:iCs/>
                <w:sz w:val="20"/>
                <w:szCs w:val="20"/>
                <w:lang w:eastAsia="ru-RU"/>
              </w:rPr>
              <w:t xml:space="preserve">ю </w:t>
            </w:r>
            <w:r w:rsidRPr="00845DAF">
              <w:rPr>
                <w:rFonts w:ascii="Times New Roman" w:eastAsia="Times New Roman" w:hAnsi="Times New Roman" w:cs="Times New Roman"/>
                <w:sz w:val="20"/>
                <w:szCs w:val="20"/>
                <w:lang w:eastAsia="ru-RU"/>
              </w:rPr>
              <w:t>– показатель мягкости предшествующего согласного</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Запись под диктовку предложения.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18, Пишу и проверяю себя 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Ю).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е</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Строчная </w:t>
            </w:r>
            <w:r w:rsidRPr="00845DAF">
              <w:rPr>
                <w:rFonts w:ascii="Times New Roman" w:eastAsia="Times New Roman" w:hAnsi="Times New Roman" w:cs="Times New Roman"/>
                <w:bCs/>
                <w:sz w:val="20"/>
                <w:szCs w:val="20"/>
                <w:lang w:eastAsia="ru-RU"/>
              </w:rPr>
              <w:t>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Н, е, ё; ы, ь)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е)</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Е</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sz w:val="20"/>
                <w:szCs w:val="20"/>
                <w:lang w:eastAsia="ru-RU"/>
              </w:rPr>
              <w:t>Прописная</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sz w:val="20"/>
                <w:szCs w:val="20"/>
                <w:lang w:eastAsia="ru-RU"/>
              </w:rPr>
              <w:t>Е</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Запись под диктовку предложения. </w:t>
            </w:r>
            <w:r w:rsidRPr="00845DAF">
              <w:rPr>
                <w:rFonts w:ascii="Times New Roman" w:eastAsia="Times New Roman" w:hAnsi="Times New Roman" w:cs="Times New Roman"/>
                <w:i/>
                <w:sz w:val="20"/>
                <w:szCs w:val="20"/>
                <w:lang w:eastAsia="ru-RU"/>
              </w:rPr>
              <w:t>С 20</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букв </w:t>
            </w:r>
            <w:proofErr w:type="gramStart"/>
            <w:r w:rsidRPr="00845DAF">
              <w:rPr>
                <w:rFonts w:ascii="Times New Roman" w:eastAsia="Times New Roman" w:hAnsi="Times New Roman" w:cs="Times New Roman"/>
                <w:sz w:val="20"/>
                <w:szCs w:val="20"/>
                <w:lang w:eastAsia="ru-RU"/>
              </w:rPr>
              <w:t>э-Е</w:t>
            </w:r>
            <w:proofErr w:type="gramEnd"/>
            <w:r w:rsidRPr="00845DAF">
              <w:rPr>
                <w:rFonts w:ascii="Times New Roman" w:eastAsia="Times New Roman" w:hAnsi="Times New Roman" w:cs="Times New Roman"/>
                <w:sz w:val="20"/>
                <w:szCs w:val="20"/>
                <w:lang w:eastAsia="ru-RU"/>
              </w:rPr>
              <w:t>, Э-Р, Э-Е) с целью выделения в них существенных признаков (общих элементов). Проводить сравнение, выбирая верное решение (выбор из предложенных элементов тех, которые входят в состав буквы Е)</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Зрительный диктант (предложение, взаимопроверка)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Зрительный диктант</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Зрительный диктант</w:t>
            </w:r>
            <w:proofErr w:type="gramStart"/>
            <w:r w:rsidRPr="00845DAF">
              <w:rPr>
                <w:rFonts w:ascii="Times New Roman" w:eastAsia="Times New Roman" w:hAnsi="Times New Roman" w:cs="Times New Roman"/>
                <w:i/>
                <w:sz w:val="20"/>
                <w:szCs w:val="20"/>
                <w:lang w:eastAsia="ru-RU"/>
              </w:rPr>
              <w:t xml:space="preserve">   П</w:t>
            </w:r>
            <w:proofErr w:type="gramEnd"/>
            <w:r w:rsidRPr="00845DAF">
              <w:rPr>
                <w:rFonts w:ascii="Times New Roman" w:eastAsia="Times New Roman" w:hAnsi="Times New Roman" w:cs="Times New Roman"/>
                <w:i/>
                <w:sz w:val="20"/>
                <w:szCs w:val="20"/>
                <w:lang w:eastAsia="ru-RU"/>
              </w:rPr>
              <w:t>ишу и проверяю себя 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Анализ объектов (букв, записанных на доске) с целью выделения в них существенных признаков (общих элементов)</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 Договариваться о распределении функций и ролей в совместной деятельности (при работе в паре).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парные по звонкости-глухости согласные звуки 33 часа.</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Буква ь  </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Буква </w:t>
            </w:r>
            <w:r w:rsidRPr="00845DAF">
              <w:rPr>
                <w:rFonts w:ascii="Times New Roman" w:eastAsia="Times New Roman" w:hAnsi="Times New Roman" w:cs="Times New Roman"/>
                <w:bCs/>
                <w:i/>
                <w:iCs/>
                <w:sz w:val="20"/>
                <w:szCs w:val="20"/>
                <w:lang w:eastAsia="ru-RU"/>
              </w:rPr>
              <w:t xml:space="preserve">ь </w:t>
            </w:r>
            <w:r w:rsidRPr="00845DAF">
              <w:rPr>
                <w:rFonts w:ascii="Times New Roman" w:eastAsia="Times New Roman" w:hAnsi="Times New Roman" w:cs="Times New Roman"/>
                <w:sz w:val="20"/>
                <w:szCs w:val="20"/>
                <w:lang w:eastAsia="ru-RU"/>
              </w:rPr>
              <w:t xml:space="preserve">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для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обозначения мягкости согласных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  </w:t>
            </w:r>
            <w:r w:rsidRPr="00845DAF">
              <w:rPr>
                <w:rFonts w:ascii="Times New Roman" w:eastAsia="Times New Roman" w:hAnsi="Times New Roman" w:cs="Times New Roman"/>
                <w:i/>
                <w:sz w:val="20"/>
                <w:szCs w:val="20"/>
                <w:lang w:eastAsia="ru-RU"/>
              </w:rPr>
              <w:t>С 21, Пишу и проверяю себя с 17-18</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w:t>
            </w:r>
            <w:proofErr w:type="gramStart"/>
            <w:r w:rsidRPr="00845DAF">
              <w:rPr>
                <w:rFonts w:ascii="Times New Roman" w:eastAsia="Times New Roman" w:hAnsi="Times New Roman" w:cs="Times New Roman"/>
                <w:sz w:val="20"/>
                <w:szCs w:val="20"/>
                <w:lang w:eastAsia="ru-RU"/>
              </w:rPr>
              <w:t>И-Й</w:t>
            </w:r>
            <w:proofErr w:type="gramEnd"/>
            <w:r w:rsidRPr="00845DAF">
              <w:rPr>
                <w:rFonts w:ascii="Times New Roman" w:eastAsia="Times New Roman" w:hAnsi="Times New Roman" w:cs="Times New Roman"/>
                <w:sz w:val="20"/>
                <w:szCs w:val="20"/>
                <w:lang w:eastAsia="ru-RU"/>
              </w:rPr>
              <w:t>, ь-ы, е-ё, Ё-Е)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ь)</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д</w:t>
            </w:r>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д</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proofErr w:type="spellStart"/>
            <w:r w:rsidRPr="00845DAF">
              <w:rPr>
                <w:rFonts w:ascii="Times New Roman" w:eastAsia="Times New Roman" w:hAnsi="Times New Roman" w:cs="Times New Roman"/>
                <w:sz w:val="20"/>
                <w:szCs w:val="20"/>
                <w:lang w:eastAsia="ru-RU"/>
              </w:rPr>
              <w:t>Среднеплавное</w:t>
            </w:r>
            <w:proofErr w:type="spellEnd"/>
            <w:r w:rsidRPr="00845DAF">
              <w:rPr>
                <w:rFonts w:ascii="Times New Roman" w:eastAsia="Times New Roman" w:hAnsi="Times New Roman" w:cs="Times New Roman"/>
                <w:sz w:val="20"/>
                <w:szCs w:val="20"/>
                <w:lang w:eastAsia="ru-RU"/>
              </w:rPr>
              <w:t xml:space="preserve"> соединение букв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22</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а, о, О, э, я, Я, ю,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д)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д).Работа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дяди Андрея орден») с целью обнаружения отклонений от эталона.</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Д</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Д</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 </w:t>
            </w:r>
            <w:r w:rsidRPr="00845DAF">
              <w:rPr>
                <w:rFonts w:ascii="Times New Roman" w:eastAsia="Times New Roman" w:hAnsi="Times New Roman" w:cs="Times New Roman"/>
                <w:i/>
                <w:sz w:val="20"/>
                <w:szCs w:val="20"/>
                <w:lang w:eastAsia="ru-RU"/>
              </w:rPr>
              <w:t>С 23</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д-Ю, д-а, д-Н; букв А, у,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Н, Д, д)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Д).Работа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предложений из данных слов, списывание одного из предложений с именем. Взаимопроверка.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Составление предложений из данных слов, списывание одного из предложений с именем. Взаимопроверка.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Работа с деформированным текстом, письмо по памяти. </w:t>
            </w:r>
          </w:p>
          <w:p w:rsidR="00845DAF" w:rsidRPr="00845DAF" w:rsidRDefault="00845DAF" w:rsidP="00845DAF">
            <w:pPr>
              <w:suppressAutoHyphens/>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18-20.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Самооценка на основе критериев успешности учебной деятельности.  Анализ объектов (слов, записанных на доске) с целью выделения в них существенных признаков. Проводить сравнение, выбирая верное решение (составление предложения из слов).</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знаково-символических средств (моделей русского языка)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Использование речи для регуляции своего действия (письмо по памяти)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(восстановление деформированного текста).Умение формулировать свои затруднения, обращаться за помощью.</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т</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т</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письмо под счет. Сравнение пар слов, букв. Работа с моделью текста. Отвечают на вопросы. Высказывают предположения. Составляют предложение по схеме.   </w:t>
            </w:r>
            <w:r w:rsidRPr="00845DAF">
              <w:rPr>
                <w:rFonts w:ascii="Times New Roman" w:eastAsia="Times New Roman" w:hAnsi="Times New Roman" w:cs="Times New Roman"/>
                <w:i/>
                <w:sz w:val="20"/>
                <w:szCs w:val="20"/>
                <w:lang w:eastAsia="ru-RU"/>
              </w:rPr>
              <w:t>С 24</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т, А, У, И, р, Й, т)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е).Работа с маркированными в тексте словами и строчками. Строить объяснение в устной форме по предложенному плану (модель предложения). Использование знаково-символических средств (моделей русского языка)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тети Дины торт») с целью обнаружения отклонений от эталона.</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Т</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Т</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диктовку.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25</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а, у, ы, и, м, н, л, й, я, т)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Т).Работа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Комментированное письмо. Графический диктант. Письмо по памяти. Сравнение слов по звучанию и значению. </w:t>
            </w:r>
            <w:r w:rsidRPr="00845DAF">
              <w:rPr>
                <w:rFonts w:ascii="Times New Roman" w:eastAsia="Times New Roman" w:hAnsi="Times New Roman" w:cs="Times New Roman"/>
                <w:i/>
                <w:sz w:val="20"/>
                <w:szCs w:val="20"/>
                <w:lang w:eastAsia="ru-RU"/>
              </w:rPr>
              <w:t>Пишу и проверяю себя с 21-23</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Анализ объектов (букв, записанных на доске) с целью выделения в них существенных признаков (общих элементов)</w:t>
            </w:r>
            <w:proofErr w:type="gramStart"/>
            <w:r w:rsidRPr="00845DAF">
              <w:rPr>
                <w:rFonts w:ascii="Times New Roman" w:eastAsia="Times New Roman" w:hAnsi="Times New Roman" w:cs="Times New Roman"/>
                <w:sz w:val="20"/>
                <w:szCs w:val="20"/>
                <w:lang w:eastAsia="ru-RU"/>
              </w:rPr>
              <w:t>.Ф</w:t>
            </w:r>
            <w:proofErr w:type="gramEnd"/>
            <w:r w:rsidRPr="00845DAF">
              <w:rPr>
                <w:rFonts w:ascii="Times New Roman" w:eastAsia="Times New Roman" w:hAnsi="Times New Roman" w:cs="Times New Roman"/>
                <w:sz w:val="20"/>
                <w:szCs w:val="20"/>
                <w:lang w:eastAsia="ru-RU"/>
              </w:rPr>
              <w:t>ормирование умения осуществлять сравнение и выделять общее и различное (сравнение слов по звучанию и значению).Применение установленных правил в планировании способа решений .Умение формулировать свои затруднения, обращаться за помощью.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з</w:t>
            </w:r>
          </w:p>
        </w:tc>
        <w:tc>
          <w:tcPr>
            <w:tcW w:w="4110" w:type="dxa"/>
            <w:gridSpan w:val="2"/>
            <w:tcBorders>
              <w:top w:val="nil"/>
            </w:tcBorders>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з</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Borders>
              <w:top w:val="nil"/>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Отвечают на вопросы. Высказывают предположения. </w:t>
            </w:r>
            <w:r w:rsidRPr="00845DAF">
              <w:rPr>
                <w:rFonts w:ascii="Times New Roman" w:eastAsia="Times New Roman" w:hAnsi="Times New Roman" w:cs="Times New Roman"/>
                <w:i/>
                <w:sz w:val="20"/>
                <w:szCs w:val="20"/>
                <w:lang w:eastAsia="ru-RU"/>
              </w:rPr>
              <w:t xml:space="preserve">С 26 </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э, Э, з; а, о, О, ю, Ю)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з).Работа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записи слов под диктовку и самопроверки: темп, орфографическое чтение по слогам.</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Слуховой диктант. Подбор слов к звуковой схеме. </w:t>
            </w:r>
            <w:r w:rsidRPr="00845DAF">
              <w:rPr>
                <w:rFonts w:ascii="Times New Roman" w:eastAsia="Times New Roman" w:hAnsi="Times New Roman" w:cs="Times New Roman"/>
                <w:i/>
                <w:sz w:val="20"/>
                <w:szCs w:val="20"/>
                <w:lang w:eastAsia="ru-RU"/>
              </w:rPr>
              <w:t>Пишу и проверяю себя с 24-25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З.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З.</w:t>
            </w:r>
            <w:r w:rsidRPr="00845DAF">
              <w:rPr>
                <w:rFonts w:ascii="Times New Roman" w:eastAsia="Times New Roman" w:hAnsi="Times New Roman" w:cs="Times New Roman"/>
                <w:sz w:val="20"/>
                <w:szCs w:val="20"/>
                <w:lang w:eastAsia="ru-RU"/>
              </w:rPr>
              <w:t xml:space="preserve"> 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слов по звучанию и значению.   </w:t>
            </w:r>
            <w:r w:rsidRPr="00845DAF">
              <w:rPr>
                <w:rFonts w:ascii="Times New Roman" w:eastAsia="Times New Roman" w:hAnsi="Times New Roman" w:cs="Times New Roman"/>
                <w:i/>
                <w:sz w:val="20"/>
                <w:szCs w:val="20"/>
                <w:lang w:eastAsia="ru-RU"/>
              </w:rPr>
              <w:t>С 27</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proofErr w:type="gramStart"/>
            <w:r w:rsidRPr="00845DAF">
              <w:rPr>
                <w:rFonts w:ascii="Times New Roman" w:eastAsia="Times New Roman" w:hAnsi="Times New Roman" w:cs="Times New Roman"/>
                <w:sz w:val="20"/>
                <w:szCs w:val="20"/>
                <w:lang w:eastAsia="ru-RU"/>
              </w:rPr>
              <w:t>З</w:t>
            </w:r>
            <w:proofErr w:type="gramEnd"/>
            <w:r w:rsidRPr="00845DAF">
              <w:rPr>
                <w:rFonts w:ascii="Times New Roman" w:eastAsia="Times New Roman" w:hAnsi="Times New Roman" w:cs="Times New Roman"/>
                <w:sz w:val="20"/>
                <w:szCs w:val="20"/>
                <w:lang w:eastAsia="ru-RU"/>
              </w:rPr>
              <w:t>, э, з, Э, Е, Ё; пар З-Е, э-Е, з-З, э-Э)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З).Работа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Зины розы», «У Лизы лилия»)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с</w:t>
            </w:r>
          </w:p>
        </w:tc>
        <w:tc>
          <w:tcPr>
            <w:tcW w:w="4110" w:type="dxa"/>
            <w:gridSpan w:val="2"/>
          </w:tcPr>
          <w:p w:rsidR="00845DAF" w:rsidRPr="00845DAF" w:rsidRDefault="00845DAF" w:rsidP="00845DAF">
            <w:pPr>
              <w:keepNext/>
              <w:autoSpaceDE w:val="0"/>
              <w:autoSpaceDN w:val="0"/>
              <w:spacing w:after="0" w:line="240" w:lineRule="auto"/>
              <w:outlineLvl w:val="5"/>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с</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Работа с трехуровневой моделью слова. Комментированное письмо. Составление звуковой схемы слова. Письмо под диктовку (У Зины сом.) </w:t>
            </w:r>
            <w:r w:rsidRPr="00845DAF">
              <w:rPr>
                <w:rFonts w:ascii="Times New Roman" w:eastAsia="Times New Roman" w:hAnsi="Times New Roman" w:cs="Times New Roman"/>
                <w:i/>
                <w:sz w:val="20"/>
                <w:szCs w:val="20"/>
                <w:lang w:eastAsia="ru-RU"/>
              </w:rPr>
              <w:t>С 28</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с)</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«Лиса у норы»)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С</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С</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 письмо под счет, работа с трехуровневой моделью слова. Комментированное письмо предложени</w:t>
            </w:r>
            <w:proofErr w:type="gramStart"/>
            <w:r w:rsidRPr="00845DAF">
              <w:rPr>
                <w:rFonts w:ascii="Times New Roman" w:eastAsia="Times New Roman" w:hAnsi="Times New Roman" w:cs="Times New Roman"/>
                <w:sz w:val="20"/>
                <w:szCs w:val="20"/>
                <w:lang w:eastAsia="ru-RU"/>
              </w:rPr>
              <w:t>я(</w:t>
            </w:r>
            <w:proofErr w:type="gramEnd"/>
            <w:r w:rsidRPr="00845DAF">
              <w:rPr>
                <w:rFonts w:ascii="Times New Roman" w:eastAsia="Times New Roman" w:hAnsi="Times New Roman" w:cs="Times New Roman"/>
                <w:sz w:val="20"/>
                <w:szCs w:val="20"/>
                <w:lang w:eastAsia="ru-RU"/>
              </w:rPr>
              <w:t xml:space="preserve">У </w:t>
            </w:r>
            <w:proofErr w:type="spellStart"/>
            <w:r w:rsidRPr="00845DAF">
              <w:rPr>
                <w:rFonts w:ascii="Times New Roman" w:eastAsia="Times New Roman" w:hAnsi="Times New Roman" w:cs="Times New Roman"/>
                <w:sz w:val="20"/>
                <w:szCs w:val="20"/>
                <w:lang w:eastAsia="ru-RU"/>
              </w:rPr>
              <w:t>Симы</w:t>
            </w:r>
            <w:proofErr w:type="spellEnd"/>
            <w:r w:rsidRPr="00845DAF">
              <w:rPr>
                <w:rFonts w:ascii="Times New Roman" w:eastAsia="Times New Roman" w:hAnsi="Times New Roman" w:cs="Times New Roman"/>
                <w:sz w:val="20"/>
                <w:szCs w:val="20"/>
                <w:lang w:eastAsia="ru-RU"/>
              </w:rPr>
              <w:t xml:space="preserve"> ноты). Графический диктант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29, Пишу и проверяю себя с 27.</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С)</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 xml:space="preserve">«У </w:t>
            </w:r>
            <w:proofErr w:type="spellStart"/>
            <w:r w:rsidRPr="00845DAF">
              <w:rPr>
                <w:rFonts w:ascii="Times New Roman" w:eastAsia="Times New Roman" w:hAnsi="Times New Roman" w:cs="Times New Roman"/>
                <w:sz w:val="20"/>
                <w:szCs w:val="20"/>
                <w:lang w:eastAsia="ru-RU"/>
              </w:rPr>
              <w:t>Симы</w:t>
            </w:r>
            <w:proofErr w:type="spellEnd"/>
            <w:r w:rsidRPr="00845DAF">
              <w:rPr>
                <w:rFonts w:ascii="Times New Roman" w:eastAsia="Times New Roman" w:hAnsi="Times New Roman" w:cs="Times New Roman"/>
                <w:sz w:val="20"/>
                <w:szCs w:val="20"/>
                <w:lang w:eastAsia="ru-RU"/>
              </w:rPr>
              <w:t xml:space="preserve"> сани»)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Сравнение слов по звучанию и значению. Графический диктант. Списывание предложения  (Я узнал Диму.) </w:t>
            </w:r>
            <w:r w:rsidRPr="00845DAF">
              <w:rPr>
                <w:rFonts w:ascii="Times New Roman" w:eastAsia="Times New Roman" w:hAnsi="Times New Roman" w:cs="Times New Roman"/>
                <w:i/>
                <w:sz w:val="20"/>
                <w:szCs w:val="20"/>
                <w:lang w:eastAsia="ru-RU"/>
              </w:rPr>
              <w:t>Пишу и проверяю себя с 28-29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Буквы С, с и </w:t>
            </w:r>
            <w:proofErr w:type="gramStart"/>
            <w:r w:rsidRPr="00845DAF">
              <w:rPr>
                <w:rFonts w:ascii="Times New Roman" w:eastAsia="Times New Roman" w:hAnsi="Times New Roman" w:cs="Times New Roman"/>
                <w:bCs/>
                <w:sz w:val="20"/>
                <w:szCs w:val="20"/>
                <w:lang w:eastAsia="ru-RU"/>
              </w:rPr>
              <w:t>З</w:t>
            </w:r>
            <w:proofErr w:type="gramEnd"/>
            <w:r w:rsidRPr="00845DAF">
              <w:rPr>
                <w:rFonts w:ascii="Times New Roman" w:eastAsia="Times New Roman" w:hAnsi="Times New Roman" w:cs="Times New Roman"/>
                <w:bCs/>
                <w:sz w:val="20"/>
                <w:szCs w:val="20"/>
                <w:lang w:eastAsia="ru-RU"/>
              </w:rPr>
              <w:t>, з.</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Сопоставление печатных и письменных букв</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Сопоставление печатных и письменных букв Сравнение слов по звучанию и значению Диктанты разного вида. Конструирование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30.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Обучение работе с информацией, представленной в табличной форме (алгоритм письма под диктовку). Анализ объектов (букв, записанных на доске) с целью выделения в них существенных признаков (общих элементов) при выполнении зрительного диктанта. Мотивация учебной деятельности на основе имеющихся знаний. Самооценка на основе критериев успешности учебной деятельности.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г</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г</w:t>
            </w:r>
            <w:proofErr w:type="gramEnd"/>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Работа с трехуровневой моделью слова. Комментированное письмо, графический диктант. Сравнение пар слов, составление предложения по схеме. Конструирование букв.  </w:t>
            </w:r>
            <w:r w:rsidRPr="00845DAF">
              <w:rPr>
                <w:rFonts w:ascii="Times New Roman" w:eastAsia="Times New Roman" w:hAnsi="Times New Roman" w:cs="Times New Roman"/>
                <w:i/>
                <w:sz w:val="20"/>
                <w:szCs w:val="20"/>
                <w:lang w:eastAsia="ru-RU"/>
              </w:rPr>
              <w:t>С 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г).Анализ объектов (букв г, р, У, И, т)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предложения)</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 xml:space="preserve">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Сани гитара»)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Г</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Г</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Комментированное письмо. Составление рассказа по модели. Выделение общего элемента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4, Пишу и проверяю себя с 3-4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Г).Анализ объектов (букв а, и, ы, у (г), м, н, л, й)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к</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Строчная</w:t>
            </w:r>
            <w:r w:rsidRPr="00845DAF">
              <w:rPr>
                <w:rFonts w:ascii="Times New Roman" w:eastAsia="Times New Roman" w:hAnsi="Times New Roman" w:cs="Times New Roman"/>
                <w:bCs/>
                <w:iCs/>
                <w:sz w:val="20"/>
                <w:szCs w:val="20"/>
                <w:lang w:eastAsia="ru-RU"/>
              </w:rPr>
              <w:t xml:space="preserve"> к</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работа с трехуровневой моделью слова. Сравнение букв. Выделение общего элемента букв. </w:t>
            </w:r>
            <w:r w:rsidRPr="00845DAF">
              <w:rPr>
                <w:rFonts w:ascii="Times New Roman" w:eastAsia="Times New Roman" w:hAnsi="Times New Roman" w:cs="Times New Roman"/>
                <w:i/>
                <w:sz w:val="20"/>
                <w:szCs w:val="20"/>
                <w:lang w:eastAsia="ru-RU"/>
              </w:rPr>
              <w:t>С 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к)</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(Т, А, р, н, к, т)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К</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К</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Ответы на вопросы, конструирование букв, работа с трехуровневой моделью слова. Диктант (Стол и стул Киры.) </w:t>
            </w:r>
            <w:r w:rsidRPr="00845DAF">
              <w:rPr>
                <w:rFonts w:ascii="Times New Roman" w:eastAsia="Times New Roman" w:hAnsi="Times New Roman" w:cs="Times New Roman"/>
                <w:i/>
                <w:sz w:val="20"/>
                <w:szCs w:val="20"/>
                <w:lang w:eastAsia="ru-RU"/>
              </w:rPr>
              <w:t>С 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К)</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Ю, д, Д, А, у, К, Н)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 и самопроверки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Списывание предложений по правилам списывания, игра «Сломанный телефон»</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4-6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Обучение работе с информацией, представленной в табличной форме (алгоритм письма под диктовку).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 xml:space="preserve">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 Умение строить монологическое высказывание. Умение формулировать свои затруднения, обращаться за помощью. Самооценка на основе критериев успешности учебной деятельности.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FF0000"/>
                <w:sz w:val="20"/>
                <w:szCs w:val="20"/>
                <w:lang w:eastAsia="ru-RU"/>
              </w:rPr>
            </w:pPr>
            <w:r w:rsidRPr="00845DAF">
              <w:rPr>
                <w:rFonts w:ascii="Times New Roman" w:eastAsia="Times New Roman" w:hAnsi="Times New Roman" w:cs="Times New Roman"/>
                <w:bCs/>
                <w:color w:val="FF0000"/>
                <w:sz w:val="20"/>
                <w:szCs w:val="20"/>
                <w:lang w:eastAsia="ru-RU"/>
              </w:rPr>
              <w:t>71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color w:val="FF0000"/>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color w:val="FF0000"/>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в</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работа с трехуровневой моделью слова. Сравнение пар слов</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Комментированное письмо. Составление рассказа по схеме</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w:t>
            </w:r>
            <w:proofErr w:type="gramEnd"/>
            <w:r w:rsidRPr="00845DAF">
              <w:rPr>
                <w:rFonts w:ascii="Times New Roman" w:eastAsia="Times New Roman" w:hAnsi="Times New Roman" w:cs="Times New Roman"/>
                <w:i/>
                <w:sz w:val="20"/>
                <w:szCs w:val="20"/>
                <w:lang w:eastAsia="ru-RU"/>
              </w:rPr>
              <w:t xml:space="preserve"> 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в). 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В.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работа с трехуровневой моделью слова. Сравнение букв. Графический диктант</w:t>
            </w:r>
            <w:r w:rsidRPr="00845DAF">
              <w:rPr>
                <w:rFonts w:ascii="Times New Roman" w:eastAsia="Times New Roman" w:hAnsi="Times New Roman" w:cs="Times New Roman"/>
                <w:i/>
                <w:sz w:val="20"/>
                <w:szCs w:val="20"/>
                <w:lang w:eastAsia="ru-RU"/>
              </w:rPr>
              <w:t>. С 8, Пишу и проверяю себя с 6-9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В)</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В, в, у, К, Н, Ю, А)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ф</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ф</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работа с трехуровневой моделью слова. Письмо по памяти. Списывание предложения. </w:t>
            </w:r>
            <w:r w:rsidRPr="00845DAF">
              <w:rPr>
                <w:rFonts w:ascii="Times New Roman" w:eastAsia="Times New Roman" w:hAnsi="Times New Roman" w:cs="Times New Roman"/>
                <w:i/>
                <w:sz w:val="20"/>
                <w:szCs w:val="20"/>
                <w:lang w:eastAsia="ru-RU"/>
              </w:rPr>
              <w:t>С 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ф).Анализ объектов (букв а, о, ю, О, Ю, д, в, ф)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Сравнивать способ действия и результат (написанное предложение) с заданным эталоном (предложением) с целью обнаружения отклонений от эталона. Умение строить монологическое высказывание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Ф</w:t>
            </w:r>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Ф</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 письмо под счет. Выборочный диктант. Составление модели предложения. </w:t>
            </w:r>
            <w:r w:rsidRPr="00845DAF">
              <w:rPr>
                <w:rFonts w:ascii="Times New Roman" w:eastAsia="Times New Roman" w:hAnsi="Times New Roman" w:cs="Times New Roman"/>
                <w:i/>
                <w:sz w:val="20"/>
                <w:szCs w:val="20"/>
                <w:lang w:eastAsia="ru-RU"/>
              </w:rPr>
              <w:t>С 10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Ф). Анализ объектов (букв У, И, М, Л,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Й, Я, Т; н, р, ю, т, к, ф) с целью выделения в них существенных признаков (общего элемента). Работа с маркированными в тексте словами и строчками.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Сопоставление печатных и письменных букв</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Выборочный диктант. Списывание предложения. Анализируют звуковую схему. Комментированное письмо. Составляют модель текста.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10-11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(наборное полотно). Использование знаково-символических средств (моделей русского языка).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Самоконтроль и взаимоконтроль результатов письма. Умение строить монологическое высказывание. Умение формулировать свои затруднения, обращаться за помощью. 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б</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w:t>
            </w:r>
            <w:proofErr w:type="gramStart"/>
            <w:r w:rsidRPr="00845DAF">
              <w:rPr>
                <w:rFonts w:ascii="Times New Roman" w:eastAsia="Times New Roman" w:hAnsi="Times New Roman" w:cs="Times New Roman"/>
                <w:sz w:val="20"/>
                <w:szCs w:val="20"/>
                <w:lang w:eastAsia="ru-RU"/>
              </w:rPr>
              <w:t>строчной</w:t>
            </w:r>
            <w:proofErr w:type="gramEnd"/>
            <w:r w:rsidRPr="00845DAF">
              <w:rPr>
                <w:rFonts w:ascii="Times New Roman" w:eastAsia="Times New Roman" w:hAnsi="Times New Roman" w:cs="Times New Roman"/>
                <w:sz w:val="20"/>
                <w:szCs w:val="20"/>
                <w:lang w:eastAsia="ru-RU"/>
              </w:rPr>
              <w:t xml:space="preserve"> б, слогов и слов. Выработка полноценного графического действия и навыка.</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Написание </w:t>
            </w:r>
            <w:proofErr w:type="gramStart"/>
            <w:r w:rsidRPr="00845DAF">
              <w:rPr>
                <w:rFonts w:ascii="Times New Roman" w:eastAsia="Times New Roman" w:hAnsi="Times New Roman" w:cs="Times New Roman"/>
                <w:sz w:val="20"/>
                <w:szCs w:val="20"/>
                <w:lang w:eastAsia="ru-RU"/>
              </w:rPr>
              <w:t>строчной</w:t>
            </w:r>
            <w:proofErr w:type="gramEnd"/>
            <w:r w:rsidRPr="00845DAF">
              <w:rPr>
                <w:rFonts w:ascii="Times New Roman" w:eastAsia="Times New Roman" w:hAnsi="Times New Roman" w:cs="Times New Roman"/>
                <w:sz w:val="20"/>
                <w:szCs w:val="20"/>
                <w:lang w:eastAsia="ru-RU"/>
              </w:rPr>
              <w:t xml:space="preserve"> б, слогов слов, предложений. Работа со звукобуквенными моделями слов. Работа над орфографической зоркостью. Письмо по памяти.  Деление слов на слоги. Конструирование буквы. </w:t>
            </w:r>
            <w:r w:rsidRPr="00845DAF">
              <w:rPr>
                <w:rFonts w:ascii="Times New Roman" w:eastAsia="Times New Roman" w:hAnsi="Times New Roman" w:cs="Times New Roman"/>
                <w:i/>
                <w:sz w:val="20"/>
                <w:szCs w:val="20"/>
                <w:lang w:eastAsia="ru-RU"/>
              </w:rPr>
              <w:t>С 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б). Анализ объектов (букв а (Э),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я, Я, д, ф, ю; р, г, т (е), к, К)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Б</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заглавной</w:t>
            </w:r>
            <w:proofErr w:type="gramStart"/>
            <w:r w:rsidRPr="00845DAF">
              <w:rPr>
                <w:rFonts w:ascii="Times New Roman" w:eastAsia="Times New Roman" w:hAnsi="Times New Roman" w:cs="Times New Roman"/>
                <w:sz w:val="20"/>
                <w:szCs w:val="20"/>
                <w:lang w:eastAsia="ru-RU"/>
              </w:rPr>
              <w:t xml:space="preserve"> Б</w:t>
            </w:r>
            <w:proofErr w:type="gramEnd"/>
            <w:r w:rsidRPr="00845DAF">
              <w:rPr>
                <w:rFonts w:ascii="Times New Roman" w:eastAsia="Times New Roman" w:hAnsi="Times New Roman" w:cs="Times New Roman"/>
                <w:sz w:val="20"/>
                <w:szCs w:val="20"/>
                <w:lang w:eastAsia="ru-RU"/>
              </w:rPr>
              <w:t>, слогов и слов. Выработка полноценного графического действия и навыка.</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Написание заглавной буквы в именах, начале предложения. Списывание предложения. </w:t>
            </w:r>
            <w:r w:rsidRPr="00845DAF">
              <w:rPr>
                <w:rFonts w:ascii="Times New Roman" w:eastAsia="Times New Roman" w:hAnsi="Times New Roman" w:cs="Times New Roman"/>
                <w:i/>
                <w:sz w:val="20"/>
                <w:szCs w:val="20"/>
                <w:lang w:eastAsia="ru-RU"/>
              </w:rPr>
              <w:t>С 12, Пишу и проверяю себя с 11-12.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Б). Анализ объектов (букв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 Т, Б, Г)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«У Бори белка»)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п</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строчной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слогов и слов. Выработка полноценного графического действия и навыка. Мягкий знак-показатель мягкости.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Работа со звукобуквенными моделями. Конструирование буквы. Сравнение букв. Поиск общих элементов. Письмо под счет. </w:t>
            </w:r>
            <w:r w:rsidRPr="00845DAF">
              <w:rPr>
                <w:rFonts w:ascii="Times New Roman" w:eastAsia="Times New Roman" w:hAnsi="Times New Roman" w:cs="Times New Roman"/>
                <w:i/>
                <w:sz w:val="20"/>
                <w:szCs w:val="20"/>
                <w:lang w:eastAsia="ru-RU"/>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п). Анализ объектов (букв А,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т, к, ф, п)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П.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заглавной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Слогов и слов. Запись по памяти. Формирование зрительно-двигательного образа буквы.</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буквы. Письмо под счёт. Выполнение звукового анализа слов: пить-бить. Выборочный диктант</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14, Пишу и проверяю себя с 13-15.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П). Анализ объектов (букв У, И, Г, М, Л,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xml:space="preserve">, Я. П, Т)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845DAF">
        <w:trPr>
          <w:trHeight w:val="2497"/>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 работа над алгоритмом списывания предложения и самопроверки: все слова со звуками  в сильных позициях.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 четверть-45 часов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заглавных букв с похожими элементами, их анализ, дифференциация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Выделение изученных звуков и букв из слов и слогов. Графический диктант. Преобразование слов путем замены звука. Списывание предложений. Обучение алгоритму самопроверки.</w:t>
            </w:r>
            <w:r w:rsidRPr="00845DAF">
              <w:rPr>
                <w:rFonts w:ascii="Times New Roman" w:eastAsia="Times New Roman" w:hAnsi="Times New Roman" w:cs="Times New Roman"/>
                <w:i/>
                <w:sz w:val="20"/>
                <w:szCs w:val="20"/>
                <w:lang w:eastAsia="ru-RU"/>
              </w:rPr>
              <w:t xml:space="preserve"> Пишу и проверяю себя с 13-15.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(наборное полотно). Использование знаково-символических средств (моделей русского языка). Самоконтроль и взаимоконтроль результатов письма. Умение строить монологическое высказывание. Умение формулировать свои затруднения, обращаться за помощью.</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Мотивация учебной деятельности на основе имеющихся знаний. Самооценка на основе критериев успешности учебной деятельности.</w:t>
            </w:r>
          </w:p>
        </w:tc>
      </w:tr>
      <w:tr w:rsidR="00845DAF" w:rsidRPr="00845DAF" w:rsidTr="00845DAF">
        <w:trPr>
          <w:trHeight w:val="260"/>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ж</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 xml:space="preserve">Написание строчной ж, правило написания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 xml:space="preserve"> с буквой и.</w:t>
            </w:r>
            <w:proofErr w:type="gram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Образование слов с помощью суффикса Деление на слоги. Списывание предложений. Написание предлогов со словами.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ж). Анализ объектов (букв к, н, т, ф,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 ю, р, Т, ж)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«У Тамары лижи»)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Ж</w:t>
            </w:r>
            <w:proofErr w:type="gramEnd"/>
            <w:r w:rsidRPr="00845DAF">
              <w:rPr>
                <w:rFonts w:ascii="Times New Roman" w:eastAsia="Times New Roman" w:hAnsi="Times New Roman" w:cs="Times New Roman"/>
                <w:bCs/>
                <w:sz w:val="20"/>
                <w:szCs w:val="20"/>
                <w:lang w:eastAsia="ru-RU"/>
              </w:rPr>
              <w:t xml:space="preserve">, «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–пиши с буквой  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прописной буквы в именах и фамилиях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Написание предложения. Сравнение элементов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16, Пишу и проверяю себя с 16-17.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Ж).</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Работа с маркированными в тексте словами и строчками. Самоконтроль и взаимоконтроль результатов </w:t>
            </w:r>
            <w:proofErr w:type="spellStart"/>
            <w:r w:rsidRPr="00845DAF">
              <w:rPr>
                <w:rFonts w:ascii="Times New Roman" w:eastAsia="Times New Roman" w:hAnsi="Times New Roman" w:cs="Times New Roman"/>
                <w:sz w:val="20"/>
                <w:szCs w:val="20"/>
                <w:lang w:eastAsia="ru-RU"/>
              </w:rPr>
              <w:t>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w:t>
            </w:r>
            <w:proofErr w:type="spellEnd"/>
            <w:r w:rsidRPr="00845DAF">
              <w:rPr>
                <w:rFonts w:ascii="Times New Roman" w:eastAsia="Times New Roman" w:hAnsi="Times New Roman" w:cs="Times New Roman"/>
                <w:sz w:val="20"/>
                <w:szCs w:val="20"/>
                <w:lang w:eastAsia="ru-RU"/>
              </w:rPr>
              <w:t xml:space="preserve">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«Женя Жуков юннат»)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Строчная</w:t>
            </w:r>
            <w:proofErr w:type="gramEnd"/>
            <w:r w:rsidRPr="00845DAF">
              <w:rPr>
                <w:rFonts w:ascii="Times New Roman" w:eastAsia="Times New Roman" w:hAnsi="Times New Roman" w:cs="Times New Roman"/>
                <w:bCs/>
                <w:sz w:val="20"/>
                <w:szCs w:val="20"/>
                <w:lang w:eastAsia="ru-RU"/>
              </w:rPr>
              <w:t xml:space="preserve"> ш, «ши – пиши с буквой  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Написание строчной ш и правило: «ши пиши с буквой и».</w:t>
            </w:r>
            <w:proofErr w:type="gram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Конструируют буквы. Пишут под </w:t>
            </w:r>
            <w:proofErr w:type="spellStart"/>
            <w:r w:rsidRPr="00845DAF">
              <w:rPr>
                <w:rFonts w:ascii="Times New Roman" w:eastAsia="Times New Roman" w:hAnsi="Times New Roman" w:cs="Times New Roman"/>
                <w:sz w:val="20"/>
                <w:szCs w:val="20"/>
                <w:lang w:eastAsia="ru-RU"/>
              </w:rPr>
              <w:t>счет</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трабатывают</w:t>
            </w:r>
            <w:proofErr w:type="spellEnd"/>
            <w:r w:rsidRPr="00845DAF">
              <w:rPr>
                <w:rFonts w:ascii="Times New Roman" w:eastAsia="Times New Roman" w:hAnsi="Times New Roman" w:cs="Times New Roman"/>
                <w:sz w:val="20"/>
                <w:szCs w:val="20"/>
                <w:lang w:eastAsia="ru-RU"/>
              </w:rPr>
              <w:t xml:space="preserve">  </w:t>
            </w:r>
            <w:proofErr w:type="spellStart"/>
            <w:r w:rsidRPr="00845DAF">
              <w:rPr>
                <w:rFonts w:ascii="Times New Roman" w:eastAsia="Times New Roman" w:hAnsi="Times New Roman" w:cs="Times New Roman"/>
                <w:sz w:val="20"/>
                <w:szCs w:val="20"/>
                <w:lang w:eastAsia="ru-RU"/>
              </w:rPr>
              <w:t>правило«ши</w:t>
            </w:r>
            <w:proofErr w:type="spellEnd"/>
            <w:r w:rsidRPr="00845DAF">
              <w:rPr>
                <w:rFonts w:ascii="Times New Roman" w:eastAsia="Times New Roman" w:hAnsi="Times New Roman" w:cs="Times New Roman"/>
                <w:sz w:val="20"/>
                <w:szCs w:val="20"/>
                <w:lang w:eastAsia="ru-RU"/>
              </w:rPr>
              <w:t xml:space="preserve"> пиши с буквой и». Выполняют звуковой анализ слов, наблюдают за смыслоразличительной ролью звуков (</w:t>
            </w:r>
            <w:r w:rsidRPr="00845DAF">
              <w:rPr>
                <w:rFonts w:ascii="Times New Roman" w:eastAsia="Times New Roman" w:hAnsi="Times New Roman" w:cs="Times New Roman"/>
                <w:i/>
                <w:sz w:val="20"/>
                <w:szCs w:val="20"/>
                <w:lang w:eastAsia="ru-RU"/>
              </w:rPr>
              <w:t>кошка-кашка</w:t>
            </w:r>
            <w:r w:rsidRPr="00845DAF">
              <w:rPr>
                <w:rFonts w:ascii="Times New Roman" w:eastAsia="Times New Roman" w:hAnsi="Times New Roman" w:cs="Times New Roman"/>
                <w:sz w:val="20"/>
                <w:szCs w:val="20"/>
                <w:lang w:eastAsia="ru-RU"/>
              </w:rPr>
              <w:t>); наращиванием слов (</w:t>
            </w:r>
            <w:r w:rsidRPr="00845DAF">
              <w:rPr>
                <w:rFonts w:ascii="Times New Roman" w:eastAsia="Times New Roman" w:hAnsi="Times New Roman" w:cs="Times New Roman"/>
                <w:i/>
                <w:sz w:val="20"/>
                <w:szCs w:val="20"/>
                <w:lang w:eastAsia="ru-RU"/>
              </w:rPr>
              <w:t>шина-машина</w:t>
            </w:r>
            <w:r w:rsidRPr="00845DAF">
              <w:rPr>
                <w:rFonts w:ascii="Times New Roman" w:eastAsia="Times New Roman" w:hAnsi="Times New Roman" w:cs="Times New Roman"/>
                <w:sz w:val="20"/>
                <w:szCs w:val="20"/>
                <w:lang w:eastAsia="ru-RU"/>
              </w:rPr>
              <w:t xml:space="preserve">). Пишут слова с изучаемой буквой. Анализируют буквы, выделяя общий элемент.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Умение выполнять действия по заданному алгоритму («Правила работы на диктанте»).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ш). </w:t>
            </w:r>
            <w:proofErr w:type="gramStart"/>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ф, т, у, и, ы, м, л, н, ш</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roofErr w:type="gramEnd"/>
            <w:r w:rsidRPr="00845DAF">
              <w:rPr>
                <w:rFonts w:ascii="Times New Roman" w:eastAsia="Times New Roman" w:hAnsi="Times New Roman" w:cs="Times New Roman"/>
                <w:sz w:val="20"/>
                <w:szCs w:val="20"/>
                <w:lang w:eastAsia="ru-RU"/>
              </w:rPr>
              <w:t xml:space="preserve"> Самоконтроль и взаимоконтроль результатов </w:t>
            </w:r>
            <w:proofErr w:type="spellStart"/>
            <w:r w:rsidRPr="00845DAF">
              <w:rPr>
                <w:rFonts w:ascii="Times New Roman" w:eastAsia="Times New Roman" w:hAnsi="Times New Roman" w:cs="Times New Roman"/>
                <w:sz w:val="20"/>
                <w:szCs w:val="20"/>
                <w:lang w:eastAsia="ru-RU"/>
              </w:rPr>
              <w:t>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w:t>
            </w:r>
            <w:proofErr w:type="spellEnd"/>
            <w:r w:rsidRPr="00845DAF">
              <w:rPr>
                <w:rFonts w:ascii="Times New Roman" w:eastAsia="Times New Roman" w:hAnsi="Times New Roman" w:cs="Times New Roman"/>
                <w:sz w:val="20"/>
                <w:szCs w:val="20"/>
                <w:lang w:eastAsia="ru-RU"/>
              </w:rPr>
              <w:t xml:space="preserve"> речи для регуляции своего действия (письмо под счет). Умение точно следовать инструкции («Правила работы на диктанте»). Умение договариваться о распределении ролей в совместной деятельности (работа в парах). Формирование учебно-познавательного интереса к новому учебному материалу.</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w:t>
            </w:r>
            <w:proofErr w:type="gramStart"/>
            <w:r w:rsidRPr="00845DAF">
              <w:rPr>
                <w:rFonts w:ascii="Times New Roman" w:eastAsia="Times New Roman" w:hAnsi="Times New Roman" w:cs="Times New Roman"/>
                <w:bCs/>
                <w:sz w:val="20"/>
                <w:szCs w:val="20"/>
                <w:lang w:eastAsia="ru-RU"/>
              </w:rPr>
              <w:t>Ш</w:t>
            </w:r>
            <w:proofErr w:type="gram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 xml:space="preserve">  – ши – пиши с буквой  и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 xml:space="preserve">Написание заглавной Ш. Правило написания заглавных букв, дифференциация сочетаний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отработка правила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пиши с буквой и».</w:t>
            </w:r>
            <w:proofErr w:type="gramEnd"/>
            <w:r w:rsidRPr="00845DAF">
              <w:rPr>
                <w:rFonts w:ascii="Times New Roman" w:eastAsia="Times New Roman" w:hAnsi="Times New Roman" w:cs="Times New Roman"/>
                <w:sz w:val="20"/>
                <w:szCs w:val="20"/>
                <w:lang w:eastAsia="ru-RU"/>
              </w:rPr>
              <w:t xml:space="preserve">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Конструируют буквы. Пишут под счет. Отрабатывают  </w:t>
            </w:r>
            <w:proofErr w:type="spellStart"/>
            <w:r w:rsidRPr="00845DAF">
              <w:rPr>
                <w:rFonts w:ascii="Times New Roman" w:eastAsia="Times New Roman" w:hAnsi="Times New Roman" w:cs="Times New Roman"/>
                <w:sz w:val="20"/>
                <w:szCs w:val="20"/>
                <w:lang w:eastAsia="ru-RU"/>
              </w:rPr>
              <w:t>правило</w:t>
            </w:r>
            <w:proofErr w:type="gramStart"/>
            <w:r w:rsidRPr="00845DAF">
              <w:rPr>
                <w:rFonts w:ascii="Times New Roman" w:eastAsia="Times New Roman" w:hAnsi="Times New Roman" w:cs="Times New Roman"/>
                <w:sz w:val="20"/>
                <w:szCs w:val="20"/>
                <w:lang w:eastAsia="ru-RU"/>
              </w:rPr>
              <w:t>«ж</w:t>
            </w:r>
            <w:proofErr w:type="gramEnd"/>
            <w:r w:rsidRPr="00845DAF">
              <w:rPr>
                <w:rFonts w:ascii="Times New Roman" w:eastAsia="Times New Roman" w:hAnsi="Times New Roman" w:cs="Times New Roman"/>
                <w:sz w:val="20"/>
                <w:szCs w:val="20"/>
                <w:lang w:eastAsia="ru-RU"/>
              </w:rPr>
              <w:t>и</w:t>
            </w:r>
            <w:proofErr w:type="spellEnd"/>
            <w:r w:rsidRPr="00845DAF">
              <w:rPr>
                <w:rFonts w:ascii="Times New Roman" w:eastAsia="Times New Roman" w:hAnsi="Times New Roman" w:cs="Times New Roman"/>
                <w:sz w:val="20"/>
                <w:szCs w:val="20"/>
                <w:lang w:eastAsia="ru-RU"/>
              </w:rPr>
              <w:t xml:space="preserve">-ши пиши с буквой </w:t>
            </w:r>
            <w:proofErr w:type="spellStart"/>
            <w:r w:rsidRPr="00845DAF">
              <w:rPr>
                <w:rFonts w:ascii="Times New Roman" w:eastAsia="Times New Roman" w:hAnsi="Times New Roman" w:cs="Times New Roman"/>
                <w:sz w:val="20"/>
                <w:szCs w:val="20"/>
                <w:lang w:eastAsia="ru-RU"/>
              </w:rPr>
              <w:t>и».Списывают</w:t>
            </w:r>
            <w:proofErr w:type="spellEnd"/>
            <w:r w:rsidRPr="00845DAF">
              <w:rPr>
                <w:rFonts w:ascii="Times New Roman" w:eastAsia="Times New Roman" w:hAnsi="Times New Roman" w:cs="Times New Roman"/>
                <w:sz w:val="20"/>
                <w:szCs w:val="20"/>
                <w:lang w:eastAsia="ru-RU"/>
              </w:rPr>
              <w:t xml:space="preserve"> по алгоритму.  Пишут графический диктант на составление модели текста. Пишут слуховой диктант. Пишут слова с изучаемой буквой. Анализируют буквы, выделяя общий элемент. Составляют текст по рисунку и схеме.</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18, Пишу и проверяю себя с 18-21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Установление причинно-следственных связей между использованием в именах собственных прописных букв и выводом о том, что это особое средство обозначения имен, географических наименований, кличек животных.</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Ш). Анализ объектов (букв </w:t>
            </w:r>
            <w:r w:rsidRPr="00845DAF">
              <w:rPr>
                <w:rFonts w:ascii="Times New Roman" w:eastAsia="Times New Roman" w:hAnsi="Times New Roman" w:cs="Times New Roman"/>
                <w:i/>
                <w:sz w:val="20"/>
                <w:szCs w:val="20"/>
                <w:lang w:eastAsia="ru-RU"/>
              </w:rPr>
              <w:t xml:space="preserve">У, И, Л, </w:t>
            </w:r>
            <w:proofErr w:type="gramStart"/>
            <w:r w:rsidRPr="00845DAF">
              <w:rPr>
                <w:rFonts w:ascii="Times New Roman" w:eastAsia="Times New Roman" w:hAnsi="Times New Roman" w:cs="Times New Roman"/>
                <w:i/>
                <w:sz w:val="20"/>
                <w:szCs w:val="20"/>
                <w:lang w:eastAsia="ru-RU"/>
              </w:rPr>
              <w:t>Р</w:t>
            </w:r>
            <w:proofErr w:type="gramEnd"/>
            <w:r w:rsidRPr="00845DAF">
              <w:rPr>
                <w:rFonts w:ascii="Times New Roman" w:eastAsia="Times New Roman" w:hAnsi="Times New Roman" w:cs="Times New Roman"/>
                <w:i/>
                <w:sz w:val="20"/>
                <w:szCs w:val="20"/>
                <w:lang w:eastAsia="ru-RU"/>
              </w:rPr>
              <w:t>, Ш, Й</w:t>
            </w:r>
            <w:r w:rsidRPr="00845DAF">
              <w:rPr>
                <w:rFonts w:ascii="Times New Roman" w:eastAsia="Times New Roman" w:hAnsi="Times New Roman" w:cs="Times New Roman"/>
                <w:sz w:val="20"/>
                <w:szCs w:val="20"/>
                <w:lang w:eastAsia="ru-RU"/>
              </w:rPr>
              <w:t>) с целью выделения в них существенных признаков (общего</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элемента); анализ письма буквы под счет. Умение использовать знаково-символические средства (модели единиц русского языка). Умение работать с дидактическими иллюстрациями. Умение выполнять действия по заданному алгоритму (списывание по алгоритму). Самоконтроль и взаимоконтроль результатов письма. Использование речи для регуляции своего действия (письмо под счет). Умение точно следовать инструкции (списывание по алгоритму). Умение строить монологическое высказывание (составлять текст по рисунку и схеме).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текста диктанта с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 xml:space="preserve">  – ши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(в паре; в группе – по желанию)</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Дифференциация ж-ш. Отработка написания сочетаний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Списывают предложение. Составляют предложение по схеме. Анализируют буквы, выделяя общий элемент. Записывают слова-перевёртыши. Вставляют пропущенную букву в слова. Пишут выборочный диктант. Подбирают слова для текста диктанта.</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18-21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в именах собственных прописных букв и выводом о том, что это особое средство обозначения имен, географических наименований, кличек </w:t>
            </w:r>
            <w:proofErr w:type="spellStart"/>
            <w:r w:rsidRPr="00845DAF">
              <w:rPr>
                <w:rFonts w:ascii="Times New Roman" w:eastAsia="Times New Roman" w:hAnsi="Times New Roman" w:cs="Times New Roman"/>
                <w:sz w:val="20"/>
                <w:szCs w:val="20"/>
                <w:lang w:eastAsia="ru-RU"/>
              </w:rPr>
              <w:t>животных</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w:t>
            </w:r>
            <w:proofErr w:type="spellEnd"/>
            <w:r w:rsidRPr="00845DAF">
              <w:rPr>
                <w:rFonts w:ascii="Times New Roman" w:eastAsia="Times New Roman" w:hAnsi="Times New Roman" w:cs="Times New Roman"/>
                <w:sz w:val="20"/>
                <w:szCs w:val="20"/>
                <w:lang w:eastAsia="ru-RU"/>
              </w:rPr>
              <w:t xml:space="preserve"> объектов (букв </w:t>
            </w:r>
            <w:r w:rsidRPr="00845DAF">
              <w:rPr>
                <w:rFonts w:ascii="Times New Roman" w:eastAsia="Times New Roman" w:hAnsi="Times New Roman" w:cs="Times New Roman"/>
                <w:i/>
                <w:sz w:val="20"/>
                <w:szCs w:val="20"/>
                <w:lang w:eastAsia="ru-RU"/>
              </w:rPr>
              <w:t>Т, А, ж, н, р, ю, к, т, п, ф; ш, а, у, н, и, ы, м, й, л, т</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 xml:space="preserve">мение выполнять действия по заданному алгоритму (задания на доске, списывание по алгоритму). Самоконтроль и взаимоконтроль результатов письма. Умение точно следовать инструкции (задания на доске, списывание по алгоритму). Умение формулировать свои затруднения, обращаться за помощью. Мотивация учебной деятельности через выполнение заданий на основе имеющихся знаний; через выполнение заданий занимательного характера (запись новых слов, </w:t>
            </w:r>
            <w:proofErr w:type="gramStart"/>
            <w:r w:rsidRPr="00845DAF">
              <w:rPr>
                <w:rFonts w:ascii="Times New Roman" w:eastAsia="Times New Roman" w:hAnsi="Times New Roman" w:cs="Times New Roman"/>
                <w:sz w:val="20"/>
                <w:szCs w:val="20"/>
                <w:lang w:eastAsia="ru-RU"/>
              </w:rPr>
              <w:t>читая данные слова справа налево</w:t>
            </w:r>
            <w:proofErr w:type="gramEnd"/>
            <w:r w:rsidRPr="00845DAF">
              <w:rPr>
                <w:rFonts w:ascii="Times New Roman" w:eastAsia="Times New Roman" w:hAnsi="Times New Roman" w:cs="Times New Roman"/>
                <w:sz w:val="20"/>
                <w:szCs w:val="20"/>
                <w:lang w:eastAsia="ru-RU"/>
              </w:rPr>
              <w:t>).</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Обозначение на письме звука й с помощью сочетаний разделительных знаков ь и ъ и букв гласных 5 часов</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ью</w:t>
            </w:r>
            <w:proofErr w:type="spellEnd"/>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Конструирование новой буквы, письмо слов с новой буквой,  алгоритм списывания предложения и самопроверки.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слова с изученными буквами. Конструируют буквы. Пишут под счет. Списывают предложения по алгоритму. Переводят звуковую схему </w:t>
            </w:r>
            <w:proofErr w:type="gramStart"/>
            <w:r w:rsidRPr="00845DAF">
              <w:rPr>
                <w:rFonts w:ascii="Times New Roman" w:eastAsia="Times New Roman" w:hAnsi="Times New Roman" w:cs="Times New Roman"/>
                <w:sz w:val="20"/>
                <w:szCs w:val="20"/>
                <w:lang w:eastAsia="ru-RU"/>
              </w:rPr>
              <w:t>в</w:t>
            </w:r>
            <w:proofErr w:type="gramEnd"/>
            <w:r w:rsidRPr="00845DAF">
              <w:rPr>
                <w:rFonts w:ascii="Times New Roman" w:eastAsia="Times New Roman" w:hAnsi="Times New Roman" w:cs="Times New Roman"/>
                <w:sz w:val="20"/>
                <w:szCs w:val="20"/>
                <w:lang w:eastAsia="ru-RU"/>
              </w:rPr>
              <w:t xml:space="preserve"> графическую с последующей записью письменными буквами. Анализируют буквы, выделяя общий элемент. </w:t>
            </w:r>
            <w:r w:rsidRPr="00845DAF">
              <w:rPr>
                <w:rFonts w:ascii="Times New Roman" w:eastAsia="Times New Roman" w:hAnsi="Times New Roman" w:cs="Times New Roman"/>
                <w:i/>
                <w:sz w:val="20"/>
                <w:szCs w:val="20"/>
                <w:lang w:eastAsia="ru-RU"/>
              </w:rPr>
              <w:t>С 20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ь). Анализ объектов (букв </w:t>
            </w:r>
            <w:r w:rsidRPr="00845DAF">
              <w:rPr>
                <w:rFonts w:ascii="Times New Roman" w:eastAsia="Times New Roman" w:hAnsi="Times New Roman" w:cs="Times New Roman"/>
                <w:i/>
                <w:sz w:val="20"/>
                <w:szCs w:val="20"/>
                <w:lang w:eastAsia="ru-RU"/>
              </w:rPr>
              <w:t>й, а, у, ы, л, м, н, я, и</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Формирование понятия «буква – знак для звука» посредством сопоставления разных знаково-символических обозначений  звуков в трехъярусных схемах-моделях слов.  Умение работать с дидактическими иллюстрациями. Умение выполнять действия по заданному алгоритму (алгоритма списывания и самопроверки) Самоконтроль и взаимоконтроль результатов письма. Умение точно следовать инструкции (списывание по алгоритму). Использование речи для регуляции своего действия (письмо под счет). Обращаться за помощью, формулировать затруднения, строить понятные высказывания. Формирование учебно-познавательного интереса к новому учебному материалу.</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ью</w:t>
            </w:r>
            <w:proofErr w:type="spell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Сравнение письма букв Е, Ё, И, Й,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Я. Работа этих букв в сочетании с разделительным Ь.</w:t>
            </w:r>
          </w:p>
        </w:tc>
        <w:tc>
          <w:tcPr>
            <w:tcW w:w="7513" w:type="dxa"/>
            <w:gridSpan w:val="2"/>
          </w:tcPr>
          <w:p w:rsidR="00845DAF" w:rsidRPr="00845DAF" w:rsidRDefault="00845DAF" w:rsidP="00845DAF">
            <w:pPr>
              <w:spacing w:after="0" w:line="240" w:lineRule="auto"/>
              <w:rPr>
                <w:rFonts w:ascii="Calibri" w:eastAsia="Calibri" w:hAnsi="Calibri" w:cs="Calibri"/>
                <w:i/>
                <w:sz w:val="20"/>
                <w:szCs w:val="20"/>
              </w:rPr>
            </w:pPr>
            <w:r w:rsidRPr="00845DAF">
              <w:rPr>
                <w:rFonts w:ascii="Times New Roman" w:eastAsia="Calibri" w:hAnsi="Times New Roman" w:cs="Times New Roman"/>
                <w:sz w:val="20"/>
                <w:szCs w:val="20"/>
              </w:rPr>
              <w:t>Ищут в алфавите буквы, обозначающие мягкость согласных. Сравнивают и пишут буквы. Отвечают на вопросы. Высказывают предположения. Пишут слуховой предупредительный и зрительный диктанты. Обсуждают вопросы, которые возникли при взаимопроверке</w:t>
            </w:r>
            <w:r w:rsidRPr="00845DAF">
              <w:rPr>
                <w:rFonts w:ascii="Times New Roman" w:eastAsia="Calibri" w:hAnsi="Times New Roman" w:cs="Times New Roman"/>
                <w:i/>
                <w:sz w:val="20"/>
                <w:szCs w:val="20"/>
              </w:rPr>
              <w:t>. Пишу и проверяю себя с 21-23</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Calibri" w:eastAsia="Calibri" w:hAnsi="Calibri" w:cs="Calibri"/>
                <w:sz w:val="20"/>
                <w:szCs w:val="20"/>
              </w:rPr>
              <w:t xml:space="preserve"> </w:t>
            </w:r>
            <w:r w:rsidRPr="00845DAF">
              <w:rPr>
                <w:rFonts w:ascii="Times New Roman" w:eastAsia="Calibri" w:hAnsi="Times New Roman" w:cs="Times New Roman"/>
                <w:i/>
                <w:sz w:val="20"/>
                <w:szCs w:val="20"/>
              </w:rPr>
              <w:t>УУД:</w:t>
            </w:r>
            <w:r w:rsidRPr="00845DAF">
              <w:rPr>
                <w:rFonts w:ascii="Calibri" w:eastAsia="Calibri" w:hAnsi="Calibri" w:cs="Calibri"/>
                <w:sz w:val="20"/>
                <w:szCs w:val="20"/>
              </w:rPr>
              <w:t xml:space="preserve"> </w:t>
            </w:r>
            <w:r w:rsidRPr="00845DAF">
              <w:rPr>
                <w:rFonts w:ascii="Times New Roman" w:eastAsia="Calibri" w:hAnsi="Times New Roman" w:cs="Times New Roman"/>
                <w:sz w:val="20"/>
                <w:szCs w:val="20"/>
              </w:rPr>
              <w:t>Формирование умения искать информацию в учебной книге: поиск букв в алфавите. Проводить сравнение письма букв (</w:t>
            </w:r>
            <w:r w:rsidRPr="00845DAF">
              <w:rPr>
                <w:rFonts w:ascii="Times New Roman" w:eastAsia="Calibri" w:hAnsi="Times New Roman" w:cs="Times New Roman"/>
                <w:i/>
                <w:sz w:val="20"/>
                <w:szCs w:val="20"/>
              </w:rPr>
              <w:t xml:space="preserve">Е, Ё; И, Й; </w:t>
            </w:r>
            <w:proofErr w:type="gramStart"/>
            <w:r w:rsidRPr="00845DAF">
              <w:rPr>
                <w:rFonts w:ascii="Times New Roman" w:eastAsia="Calibri" w:hAnsi="Times New Roman" w:cs="Times New Roman"/>
                <w:i/>
                <w:sz w:val="20"/>
                <w:szCs w:val="20"/>
              </w:rPr>
              <w:t>Ю</w:t>
            </w:r>
            <w:proofErr w:type="gramEnd"/>
            <w:r w:rsidRPr="00845DAF">
              <w:rPr>
                <w:rFonts w:ascii="Times New Roman" w:eastAsia="Calibri" w:hAnsi="Times New Roman" w:cs="Times New Roman"/>
                <w:i/>
                <w:sz w:val="20"/>
                <w:szCs w:val="20"/>
              </w:rPr>
              <w:t>, Я</w:t>
            </w:r>
            <w:r w:rsidRPr="00845DAF">
              <w:rPr>
                <w:rFonts w:ascii="Times New Roman" w:eastAsia="Calibri" w:hAnsi="Times New Roman" w:cs="Times New Roman"/>
                <w:sz w:val="20"/>
                <w:szCs w:val="20"/>
              </w:rPr>
              <w:t>). Самоконтроль и взаимоконтроль результатов письма.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ъю</w:t>
            </w:r>
            <w:proofErr w:type="spellEnd"/>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и конструирование буквы ъ, письмо слов с новой буквой,  алгоритм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слова с изученными буквами. Конструируют буквы. Пишут под счет. Списывают предложения по алгоритму. Переводят звуковую схему </w:t>
            </w:r>
            <w:proofErr w:type="gramStart"/>
            <w:r w:rsidRPr="00845DAF">
              <w:rPr>
                <w:rFonts w:ascii="Times New Roman" w:eastAsia="Times New Roman" w:hAnsi="Times New Roman" w:cs="Times New Roman"/>
                <w:sz w:val="20"/>
                <w:szCs w:val="20"/>
                <w:lang w:eastAsia="ru-RU"/>
              </w:rPr>
              <w:t>в</w:t>
            </w:r>
            <w:proofErr w:type="gramEnd"/>
            <w:r w:rsidRPr="00845DAF">
              <w:rPr>
                <w:rFonts w:ascii="Times New Roman" w:eastAsia="Times New Roman" w:hAnsi="Times New Roman" w:cs="Times New Roman"/>
                <w:sz w:val="20"/>
                <w:szCs w:val="20"/>
                <w:lang w:eastAsia="ru-RU"/>
              </w:rPr>
              <w:t xml:space="preserve"> графическую с последующей записью письменными буквами. Сравнивают элементы букв, выбирая те, которые входят в состав буквы ъ. </w:t>
            </w:r>
            <w:r w:rsidRPr="00845DAF">
              <w:rPr>
                <w:rFonts w:ascii="Times New Roman" w:eastAsia="Times New Roman" w:hAnsi="Times New Roman" w:cs="Times New Roman"/>
                <w:i/>
                <w:sz w:val="20"/>
                <w:szCs w:val="20"/>
                <w:lang w:eastAsia="ru-RU"/>
              </w:rPr>
              <w:t>С 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 xml:space="preserve">УУД: </w:t>
            </w:r>
            <w:r w:rsidRPr="00845DAF">
              <w:rPr>
                <w:rFonts w:ascii="Times New Roman" w:eastAsia="Times New Roman" w:hAnsi="Times New Roman" w:cs="Times New Roman"/>
                <w:sz w:val="20"/>
                <w:szCs w:val="20"/>
                <w:lang w:eastAsia="ru-RU"/>
              </w:rPr>
              <w:t>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ъ). Анализ письма буквы под счет. Формирование понятия «буква – знак для звука» посредством сопоставления разных знаково-символических обозначений  звуков в трехъярусных схемах-моделях слов.  Умение работать с дидактическими иллюстрациями. Умение выполнять действия по заданному алгоритму (алгоритм списывания и самопроверки). Самоконтроль и взаимоконтроль результатов письма. Умение точно следовать инструкции (списывание по алгоритму).  Умение вносить необходимые коррективы в действие после его завершения на основе сделанных ошибок.</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Обращаться за помощью, формулировать затруднения. Предлагать помощь и сотрудничество, задавать вопросы для организации собственной деятельности.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Формирование учебно-познавательного интереса к новому учебному материалу.</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ъю</w:t>
            </w:r>
            <w:proofErr w:type="spell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Повторение букв, обозначающих мягкость согласных, работа этих букв в сочетании с </w:t>
            </w:r>
            <w:proofErr w:type="gramStart"/>
            <w:r w:rsidRPr="00845DAF">
              <w:rPr>
                <w:rFonts w:ascii="Times New Roman" w:eastAsia="Times New Roman" w:hAnsi="Times New Roman" w:cs="Times New Roman"/>
                <w:sz w:val="20"/>
                <w:szCs w:val="20"/>
                <w:lang w:eastAsia="ru-RU"/>
              </w:rPr>
              <w:t>разделительным</w:t>
            </w:r>
            <w:proofErr w:type="gramEnd"/>
            <w:r w:rsidRPr="00845DAF">
              <w:rPr>
                <w:rFonts w:ascii="Times New Roman" w:eastAsia="Times New Roman" w:hAnsi="Times New Roman" w:cs="Times New Roman"/>
                <w:sz w:val="20"/>
                <w:szCs w:val="20"/>
                <w:lang w:eastAsia="ru-RU"/>
              </w:rPr>
              <w:t xml:space="preserve"> Ъ.</w:t>
            </w:r>
          </w:p>
        </w:tc>
        <w:tc>
          <w:tcPr>
            <w:tcW w:w="7513" w:type="dxa"/>
            <w:gridSpan w:val="2"/>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Отвечают на вопросы, высказывают предположения, рассуждают, слушают, пишут слуховой и </w:t>
            </w:r>
            <w:proofErr w:type="gramStart"/>
            <w:r w:rsidRPr="00845DAF">
              <w:rPr>
                <w:rFonts w:ascii="Times New Roman" w:eastAsia="Calibri" w:hAnsi="Times New Roman" w:cs="Times New Roman"/>
                <w:sz w:val="20"/>
                <w:szCs w:val="20"/>
              </w:rPr>
              <w:t>зрительный</w:t>
            </w:r>
            <w:proofErr w:type="gramEnd"/>
            <w:r w:rsidRPr="00845DAF">
              <w:rPr>
                <w:rFonts w:ascii="Times New Roman" w:eastAsia="Calibri" w:hAnsi="Times New Roman" w:cs="Times New Roman"/>
                <w:sz w:val="20"/>
                <w:szCs w:val="20"/>
              </w:rPr>
              <w:t xml:space="preserve"> диктанты, ориентируясь на правила работы на диктанте.</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Обсуждают вопросы, которые возникли при взаимопроверке. </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i/>
                <w:sz w:val="20"/>
                <w:szCs w:val="20"/>
              </w:rPr>
              <w:t>Пишу и проверяю себя с 22-24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Формирование умения искать информацию в учебной книге: поиск букв в алфавите. Умение выполнять действия по заданному алгоритму («Правила работы на диктанте»). Самоконтроль и взаимоконтроль результатов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точно следовать инструкции («Правила работы на диктанте»).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Работа с алгоритмом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Читают и обсуждают правила списывания и самопроверки. По иллюстрации находят нужный текст в «Азбуке». Списывают по алгоритму, анализируют трудные места, обсуждают вопросы, которые возникли при взаимопроверке.</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i/>
                <w:sz w:val="20"/>
                <w:szCs w:val="20"/>
              </w:rPr>
              <w:t>Пишу и проверяю себя с 22-24</w:t>
            </w:r>
            <w:r w:rsidRPr="00845DAF">
              <w:rPr>
                <w:rFonts w:ascii="Calibri" w:eastAsia="Calibri" w:hAnsi="Calibri" w:cs="Calibri"/>
                <w:sz w:val="20"/>
                <w:szCs w:val="20"/>
              </w:rPr>
              <w:t xml:space="preserve"> </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(алгоритм списывания и самопроверки)</w:t>
            </w:r>
            <w:proofErr w:type="gramStart"/>
            <w:r w:rsidRPr="00845DAF">
              <w:rPr>
                <w:rFonts w:ascii="Times New Roman" w:eastAsia="Calibri" w:hAnsi="Times New Roman" w:cs="Times New Roman"/>
                <w:sz w:val="20"/>
                <w:szCs w:val="20"/>
              </w:rPr>
              <w:t>.В</w:t>
            </w:r>
            <w:proofErr w:type="gramEnd"/>
            <w:r w:rsidRPr="00845DAF">
              <w:rPr>
                <w:rFonts w:ascii="Times New Roman" w:eastAsia="Calibri" w:hAnsi="Times New Roman" w:cs="Times New Roman"/>
                <w:sz w:val="20"/>
                <w:szCs w:val="20"/>
              </w:rPr>
              <w:t>ыполнение заданий с использованием материальных объектов (листок с клейкой кромкой).Формирование умения искать информацию в учебной книге: поиск текста в «Азбуке». Умение работать с дидактическими иллюстрациями (поиск текста по иллюстрации, рисунку). Формулировать и удерживать учебную задачу. Самоконтроль и взаимоконтроль результатов письма. Умение точно следовать инструкции (задания на доске, списывание по алгоритму).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непарные глухие мягкие и твёрдые согласные звуки  10 часов.</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х</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и конструирование буквы х, письмо слов с новой буквой,  формирование четко дифференцированного зрительно-двигательного образа письменной буквы х.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22.</w:t>
            </w:r>
            <w:r w:rsidRPr="00845DAF">
              <w:rPr>
                <w:rFonts w:ascii="Times New Roman" w:eastAsia="Times New Roman" w:hAnsi="Times New Roman" w:cs="Times New Roman"/>
                <w:sz w:val="20"/>
                <w:szCs w:val="20"/>
                <w:lang w:eastAsia="ru-RU"/>
              </w:rPr>
              <w:t xml:space="preserve"> Конструируют буквы. Пишут под счет. Списывают предложение по алгоритму. Сравнивают элементы букв, выбирая те, которые входят в состав буквы х. Пишут слуховой диктант.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х).</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Е, Ё, (о), с, З, з, Б, э, В, х; а, (С), Я, ю, Ю, я, д, Ф, ф</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w:t>
            </w:r>
            <w:proofErr w:type="spellStart"/>
            <w:r w:rsidRPr="00845DAF">
              <w:rPr>
                <w:rFonts w:ascii="Times New Roman" w:eastAsia="Times New Roman" w:hAnsi="Times New Roman" w:cs="Times New Roman"/>
                <w:sz w:val="20"/>
                <w:szCs w:val="20"/>
                <w:lang w:eastAsia="ru-RU"/>
              </w:rPr>
              <w:t>счет</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w:t>
            </w:r>
            <w:proofErr w:type="spellEnd"/>
            <w:r w:rsidRPr="00845DAF">
              <w:rPr>
                <w:rFonts w:ascii="Times New Roman" w:eastAsia="Times New Roman" w:hAnsi="Times New Roman" w:cs="Times New Roman"/>
                <w:sz w:val="20"/>
                <w:szCs w:val="20"/>
                <w:lang w:eastAsia="ru-RU"/>
              </w:rPr>
              <w:t xml:space="preserve"> выполнять действия по заданному алгоритму (алгоритм списывания и самопроверки). Применять установленные правила. Самоконтроль и взаимоконтроль результатов письма. Использование речи для регуляции своего действия (письмо под счет). Умение формулировать свои затруднения,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Х</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письменной буквы Х, формирование четко дифференцированного зрительно-двигательного образа письменной буквы Х,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предложения по алгоритму. Сравнивают элементы букв, выбирая те, которые входят в состав буквы Х. Пишут под диктовку, обсуждают вопросы, которые возникли во время взаимопроверки. </w:t>
            </w:r>
            <w:r w:rsidRPr="00845DAF">
              <w:rPr>
                <w:rFonts w:ascii="Times New Roman" w:eastAsia="Times New Roman" w:hAnsi="Times New Roman" w:cs="Times New Roman"/>
                <w:i/>
                <w:sz w:val="20"/>
                <w:szCs w:val="20"/>
                <w:lang w:eastAsia="ru-RU"/>
              </w:rPr>
              <w:t>С 23, Пишу и проверяю себя с 24-28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Х). Анализ объектов (букв </w:t>
            </w:r>
            <w:r w:rsidRPr="00845DAF">
              <w:rPr>
                <w:rFonts w:ascii="Times New Roman" w:eastAsia="Times New Roman" w:hAnsi="Times New Roman" w:cs="Times New Roman"/>
                <w:i/>
                <w:sz w:val="20"/>
                <w:szCs w:val="20"/>
                <w:lang w:eastAsia="ru-RU"/>
              </w:rPr>
              <w:t xml:space="preserve">Э, </w:t>
            </w:r>
            <w:proofErr w:type="gramStart"/>
            <w:r w:rsidRPr="00845DAF">
              <w:rPr>
                <w:rFonts w:ascii="Times New Roman" w:eastAsia="Times New Roman" w:hAnsi="Times New Roman" w:cs="Times New Roman"/>
                <w:i/>
                <w:sz w:val="20"/>
                <w:szCs w:val="20"/>
                <w:lang w:eastAsia="ru-RU"/>
              </w:rPr>
              <w:t>Р</w:t>
            </w:r>
            <w:proofErr w:type="gramEnd"/>
            <w:r w:rsidRPr="00845DAF">
              <w:rPr>
                <w:rFonts w:ascii="Times New Roman" w:eastAsia="Times New Roman" w:hAnsi="Times New Roman" w:cs="Times New Roman"/>
                <w:i/>
                <w:sz w:val="20"/>
                <w:szCs w:val="20"/>
                <w:lang w:eastAsia="ru-RU"/>
              </w:rPr>
              <w:t>, С, Д, (О), Х</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Самоконтроль и взаимоконтроль результатов письма. Использование речи для регуляции своего действия (письмо под счет). Проявлять активность, обращаться за помощью, формулировать свои затруднения. Предлагать помощь и сотрудничество, задавать вопросы для организации собственной деятельности.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ч</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чу.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письменной буквы ч, формирование четко дифференцированного зрительно-двигательного образа письменной буквы ч,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24.</w:t>
            </w:r>
            <w:r w:rsidRPr="00845DAF">
              <w:rPr>
                <w:rFonts w:ascii="Times New Roman" w:eastAsia="Times New Roman" w:hAnsi="Times New Roman" w:cs="Times New Roman"/>
                <w:sz w:val="20"/>
                <w:szCs w:val="20"/>
                <w:lang w:eastAsia="ru-RU"/>
              </w:rPr>
              <w:t xml:space="preserve"> Конструируют букву. Пишут под счет. Списывают предложение по алгоритму. Сравнивают элементы букв, выбирая те, которые входят в состав буквы ч. Пишут по памяти предложения,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ч).Анализ объектов (букв </w:t>
            </w:r>
            <w:r w:rsidRPr="00845DAF">
              <w:rPr>
                <w:rFonts w:ascii="Times New Roman" w:eastAsia="Times New Roman" w:hAnsi="Times New Roman" w:cs="Times New Roman"/>
                <w:i/>
                <w:sz w:val="20"/>
                <w:szCs w:val="20"/>
                <w:lang w:eastAsia="ru-RU"/>
              </w:rPr>
              <w:t>А, у, Ю, Д, Б, з, В, Н, в</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w:t>
            </w:r>
            <w:proofErr w:type="spellStart"/>
            <w:r w:rsidRPr="00845DAF">
              <w:rPr>
                <w:rFonts w:ascii="Times New Roman" w:eastAsia="Times New Roman" w:hAnsi="Times New Roman" w:cs="Times New Roman"/>
                <w:sz w:val="20"/>
                <w:szCs w:val="20"/>
                <w:lang w:eastAsia="ru-RU"/>
              </w:rPr>
              <w:t>затруднения</w:t>
            </w:r>
            <w:proofErr w:type="gramStart"/>
            <w:r w:rsidRPr="00845DAF">
              <w:rPr>
                <w:rFonts w:ascii="Times New Roman" w:eastAsia="Times New Roman" w:hAnsi="Times New Roman" w:cs="Times New Roman"/>
                <w:sz w:val="20"/>
                <w:szCs w:val="20"/>
                <w:lang w:eastAsia="ru-RU"/>
              </w:rPr>
              <w:t>.Ф</w:t>
            </w:r>
            <w:proofErr w:type="gramEnd"/>
            <w:r w:rsidRPr="00845DAF">
              <w:rPr>
                <w:rFonts w:ascii="Times New Roman" w:eastAsia="Times New Roman" w:hAnsi="Times New Roman" w:cs="Times New Roman"/>
                <w:sz w:val="20"/>
                <w:szCs w:val="20"/>
                <w:lang w:eastAsia="ru-RU"/>
              </w:rPr>
              <w:t>ормирование</w:t>
            </w:r>
            <w:proofErr w:type="spellEnd"/>
            <w:r w:rsidRPr="00845DAF">
              <w:rPr>
                <w:rFonts w:ascii="Times New Roman" w:eastAsia="Times New Roman" w:hAnsi="Times New Roman" w:cs="Times New Roman"/>
                <w:sz w:val="20"/>
                <w:szCs w:val="20"/>
                <w:lang w:eastAsia="ru-RU"/>
              </w:rPr>
              <w:t xml:space="preserve">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Ч,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прописной буквы Ч, формирование четко дифференцированного зрительно-двигательного образа прописной буквы Ч,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ч. Составляют текст по схеме и иллюстрации. Записывают по памяти, выписывают слова, которые можно разместить на желтом фоне  в «Азбуке», списывание предложения, обсуждают вопросы, которые возникли при взаимопроверке</w:t>
            </w:r>
            <w:r w:rsidRPr="00845DAF">
              <w:rPr>
                <w:rFonts w:ascii="Times New Roman" w:eastAsia="Times New Roman" w:hAnsi="Times New Roman" w:cs="Times New Roman"/>
                <w:i/>
                <w:sz w:val="20"/>
                <w:szCs w:val="20"/>
                <w:lang w:eastAsia="ru-RU"/>
              </w:rPr>
              <w:t>. С 25, Пишу и проверяю себя с 28-30</w:t>
            </w:r>
          </w:p>
          <w:p w:rsidR="00845DAF" w:rsidRPr="00845DAF" w:rsidRDefault="00845DAF" w:rsidP="00845DAF">
            <w:pPr>
              <w:spacing w:after="0" w:line="240" w:lineRule="auto"/>
              <w:ind w:right="-109"/>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Ч). Анализ объектов (букв </w:t>
            </w:r>
            <w:r w:rsidRPr="00845DAF">
              <w:rPr>
                <w:rFonts w:ascii="Times New Roman" w:eastAsia="Times New Roman" w:hAnsi="Times New Roman" w:cs="Times New Roman"/>
                <w:i/>
                <w:sz w:val="20"/>
                <w:szCs w:val="20"/>
                <w:lang w:eastAsia="ru-RU"/>
              </w:rPr>
              <w:t xml:space="preserve">Й, У, Я, Г, Т, </w:t>
            </w:r>
            <w:proofErr w:type="gramStart"/>
            <w:r w:rsidRPr="00845DAF">
              <w:rPr>
                <w:rFonts w:ascii="Times New Roman" w:eastAsia="Times New Roman" w:hAnsi="Times New Roman" w:cs="Times New Roman"/>
                <w:i/>
                <w:sz w:val="20"/>
                <w:szCs w:val="20"/>
                <w:lang w:eastAsia="ru-RU"/>
              </w:rPr>
              <w:t>П</w:t>
            </w:r>
            <w:proofErr w:type="gramEnd"/>
            <w:r w:rsidRPr="00845DAF">
              <w:rPr>
                <w:rFonts w:ascii="Times New Roman" w:eastAsia="Times New Roman" w:hAnsi="Times New Roman" w:cs="Times New Roman"/>
                <w:i/>
                <w:sz w:val="20"/>
                <w:szCs w:val="20"/>
                <w:lang w:eastAsia="ru-RU"/>
              </w:rPr>
              <w:t>, Р, Л, М, Ч</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формирование умения работать по условным обозначениям (сравнивать  пары слов по звучанию и значению) для выполнения задания. Умение работать с дидактическими иллюстрациями (составление текста по иллюстрации). Умение работать с разными источниками информации (тетрадь, «Азбука»). Формирование учебно-познавательного интереса к новому учебному материалу.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Умение строить монологическое высказывание (составление текста по схеме и иллюстрации).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Правописание буквосочетаний </w:t>
            </w:r>
            <w:proofErr w:type="spellStart"/>
            <w:r w:rsidRPr="00845DAF">
              <w:rPr>
                <w:rFonts w:ascii="Times New Roman" w:eastAsia="Times New Roman" w:hAnsi="Times New Roman" w:cs="Times New Roman"/>
                <w:sz w:val="20"/>
                <w:szCs w:val="20"/>
                <w:lang w:eastAsia="ru-RU"/>
              </w:rPr>
              <w:t>ча</w:t>
            </w:r>
            <w:proofErr w:type="spell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чу</w:t>
            </w:r>
            <w:proofErr w:type="gramEnd"/>
            <w:r w:rsidRPr="00845DAF">
              <w:rPr>
                <w:rFonts w:ascii="Times New Roman" w:eastAsia="Times New Roman" w:hAnsi="Times New Roman" w:cs="Times New Roman"/>
                <w:sz w:val="20"/>
                <w:szCs w:val="20"/>
                <w:lang w:eastAsia="ru-RU"/>
              </w:rPr>
              <w:t>. Алгоритм письма предложения под диктовку.</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слуховой диктант. Пишут выборочный диктант. Находят имена в предложениях. Определяют первый звук в каждом имени. Записывают первый звук имени соответствующей буквой. Выписывают слова с сочетанием </w:t>
            </w:r>
            <w:proofErr w:type="spellStart"/>
            <w:r w:rsidRPr="00845DAF">
              <w:rPr>
                <w:rFonts w:ascii="Times New Roman" w:eastAsia="Times New Roman" w:hAnsi="Times New Roman" w:cs="Times New Roman"/>
                <w:sz w:val="20"/>
                <w:szCs w:val="20"/>
                <w:lang w:eastAsia="ru-RU"/>
              </w:rPr>
              <w:t>ча</w:t>
            </w:r>
            <w:proofErr w:type="spellEnd"/>
            <w:r w:rsidRPr="00845DAF">
              <w:rPr>
                <w:rFonts w:ascii="Times New Roman" w:eastAsia="Times New Roman" w:hAnsi="Times New Roman" w:cs="Times New Roman"/>
                <w:sz w:val="20"/>
                <w:szCs w:val="20"/>
                <w:lang w:eastAsia="ru-RU"/>
              </w:rPr>
              <w:t xml:space="preserve"> из предложения. Подчеркивают его. Чертят модель выписанных слов. Закрашивают модель. Выписывают слова с </w:t>
            </w:r>
            <w:proofErr w:type="gramStart"/>
            <w:r w:rsidRPr="00845DAF">
              <w:rPr>
                <w:rFonts w:ascii="Times New Roman" w:eastAsia="Times New Roman" w:hAnsi="Times New Roman" w:cs="Times New Roman"/>
                <w:sz w:val="20"/>
                <w:szCs w:val="20"/>
                <w:lang w:eastAsia="ru-RU"/>
              </w:rPr>
              <w:t>сочетанием</w:t>
            </w:r>
            <w:proofErr w:type="gramEnd"/>
            <w:r w:rsidRPr="00845DAF">
              <w:rPr>
                <w:rFonts w:ascii="Times New Roman" w:eastAsia="Times New Roman" w:hAnsi="Times New Roman" w:cs="Times New Roman"/>
                <w:sz w:val="20"/>
                <w:szCs w:val="20"/>
                <w:lang w:eastAsia="ru-RU"/>
              </w:rPr>
              <w:t xml:space="preserve"> чу, составляют и записывают звуковую схему выписанного слова. Обсуждают вопросы, которые возникли при взаимопроверке.</w:t>
            </w:r>
            <w:proofErr w:type="gramStart"/>
            <w:r w:rsidRPr="00845DAF">
              <w:rPr>
                <w:rFonts w:ascii="Times New Roman" w:eastAsia="Times New Roman" w:hAnsi="Times New Roman" w:cs="Times New Roman"/>
                <w:i/>
                <w:sz w:val="20"/>
                <w:szCs w:val="20"/>
                <w:lang w:eastAsia="ru-RU"/>
              </w:rPr>
              <w:t xml:space="preserve"> .</w:t>
            </w:r>
            <w:proofErr w:type="gramEnd"/>
            <w:r w:rsidRPr="00845DAF">
              <w:rPr>
                <w:rFonts w:ascii="Times New Roman" w:eastAsia="Times New Roman" w:hAnsi="Times New Roman" w:cs="Times New Roman"/>
                <w:i/>
                <w:sz w:val="20"/>
                <w:szCs w:val="20"/>
                <w:lang w:eastAsia="ru-RU"/>
              </w:rPr>
              <w:t xml:space="preserve">  Пишу и проверяю себя с 28-30</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(правила работы на диктанте)</w:t>
            </w:r>
            <w:proofErr w:type="gramStart"/>
            <w:r w:rsidRPr="00845DAF">
              <w:rPr>
                <w:rFonts w:ascii="Times New Roman" w:eastAsia="Calibri" w:hAnsi="Times New Roman" w:cs="Times New Roman"/>
                <w:sz w:val="20"/>
                <w:szCs w:val="20"/>
              </w:rPr>
              <w:t>.У</w:t>
            </w:r>
            <w:proofErr w:type="gramEnd"/>
            <w:r w:rsidRPr="00845DAF">
              <w:rPr>
                <w:rFonts w:ascii="Times New Roman" w:eastAsia="Calibri" w:hAnsi="Times New Roman" w:cs="Times New Roman"/>
                <w:sz w:val="20"/>
                <w:szCs w:val="20"/>
              </w:rPr>
              <w:t>мение использовать знаково-символические средства (модели единиц русского языка, выполненные самостоятельно; маркирование цветом).</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Умение работать с информацией, представленной в графической форме (звуковая схема, выполненная самостоятельно). Установление причинно-следственных связей между использованием прописных букв и выводом о том, что это особое средство обозначения имен собственных. Ставить новые учебные задачи. Применять установленные правила в планировании способа решения (правила работы на диктанте).  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щ, ща, </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строчной буквы щ и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строчной буквы щ.</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Применение алгоритма  списывания предложений и </w:t>
            </w:r>
            <w:proofErr w:type="spellStart"/>
            <w:r w:rsidRPr="00845DAF">
              <w:rPr>
                <w:rFonts w:ascii="Times New Roman" w:eastAsia="Times New Roman" w:hAnsi="Times New Roman" w:cs="Times New Roman"/>
                <w:sz w:val="20"/>
                <w:szCs w:val="20"/>
                <w:lang w:eastAsia="ru-RU"/>
              </w:rPr>
              <w:t>самопроверк</w:t>
            </w:r>
            <w:proofErr w:type="spell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строчную букву щ, слова с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xml:space="preserve">. Конструируют букву щ. Пишут под счет. Списывают предложение по алгоритму. Сравнивают элементы букв, выбирая те, которые входят в состав буквы щ. Пишут выборочный диктант. Находят в предложении кличку. Определяют первый звук в слове-кличке. Записывают первый звук клички соответствующей буквой. Чертят модель слова, в котором есть изучаемый звук. Закрашивают модель. Списывают предложения.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щ). Анализ объектов (букв </w:t>
            </w:r>
            <w:r w:rsidRPr="00845DAF">
              <w:rPr>
                <w:rFonts w:ascii="Times New Roman" w:eastAsia="Times New Roman" w:hAnsi="Times New Roman" w:cs="Times New Roman"/>
                <w:i/>
                <w:sz w:val="20"/>
                <w:szCs w:val="20"/>
                <w:lang w:eastAsia="ru-RU"/>
              </w:rPr>
              <w:t xml:space="preserve">а, о, я, Я, ю, </w:t>
            </w:r>
            <w:proofErr w:type="gramStart"/>
            <w:r w:rsidRPr="00845DAF">
              <w:rPr>
                <w:rFonts w:ascii="Times New Roman" w:eastAsia="Times New Roman" w:hAnsi="Times New Roman" w:cs="Times New Roman"/>
                <w:i/>
                <w:sz w:val="20"/>
                <w:szCs w:val="20"/>
                <w:lang w:eastAsia="ru-RU"/>
              </w:rPr>
              <w:t>Ю</w:t>
            </w:r>
            <w:proofErr w:type="gramEnd"/>
            <w:r w:rsidRPr="00845DAF">
              <w:rPr>
                <w:rFonts w:ascii="Times New Roman" w:eastAsia="Times New Roman" w:hAnsi="Times New Roman" w:cs="Times New Roman"/>
                <w:i/>
                <w:sz w:val="20"/>
                <w:szCs w:val="20"/>
                <w:lang w:eastAsia="ru-RU"/>
              </w:rPr>
              <w:t>, д, в, ф, Ф</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выполненные самостоятельно; маркирование цветом). Умение работать с информацией, представленной в графической форме (звуковая схема, выполненная самостоятельно). Ставить новые учебные задачи.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предложения и самопроверки). 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97.</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w:t>
            </w:r>
            <w:proofErr w:type="gramStart"/>
            <w:r w:rsidRPr="00845DAF">
              <w:rPr>
                <w:rFonts w:ascii="Times New Roman" w:eastAsia="Times New Roman" w:hAnsi="Times New Roman" w:cs="Times New Roman"/>
                <w:bCs/>
                <w:sz w:val="20"/>
                <w:szCs w:val="20"/>
                <w:lang w:eastAsia="ru-RU"/>
              </w:rPr>
              <w:t>Щ</w:t>
            </w:r>
            <w:proofErr w:type="gramEnd"/>
            <w:r w:rsidRPr="00845DAF">
              <w:rPr>
                <w:rFonts w:ascii="Times New Roman" w:eastAsia="Times New Roman" w:hAnsi="Times New Roman" w:cs="Times New Roman"/>
                <w:bCs/>
                <w:sz w:val="20"/>
                <w:szCs w:val="20"/>
                <w:lang w:eastAsia="ru-RU"/>
              </w:rPr>
              <w:t xml:space="preserve">, правописание ща, </w:t>
            </w:r>
            <w:proofErr w:type="spellStart"/>
            <w:r w:rsidRPr="00845DAF">
              <w:rPr>
                <w:rFonts w:ascii="Times New Roman" w:eastAsia="Times New Roman" w:hAnsi="Times New Roman" w:cs="Times New Roman"/>
                <w:bCs/>
                <w:sz w:val="20"/>
                <w:szCs w:val="20"/>
                <w:lang w:eastAsia="ru-RU"/>
              </w:rPr>
              <w:t>щу</w:t>
            </w:r>
            <w:proofErr w:type="spell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прописной буквы </w:t>
            </w:r>
            <w:proofErr w:type="gramStart"/>
            <w:r w:rsidRPr="00845DAF">
              <w:rPr>
                <w:rFonts w:ascii="Times New Roman" w:eastAsia="Times New Roman" w:hAnsi="Times New Roman" w:cs="Times New Roman"/>
                <w:sz w:val="20"/>
                <w:szCs w:val="20"/>
                <w:lang w:eastAsia="ru-RU"/>
              </w:rPr>
              <w:t>Щ</w:t>
            </w:r>
            <w:proofErr w:type="gramEnd"/>
            <w:r w:rsidRPr="00845DAF">
              <w:rPr>
                <w:rFonts w:ascii="Times New Roman" w:eastAsia="Times New Roman" w:hAnsi="Times New Roman" w:cs="Times New Roman"/>
                <w:sz w:val="20"/>
                <w:szCs w:val="20"/>
                <w:lang w:eastAsia="ru-RU"/>
              </w:rPr>
              <w:t xml:space="preserve"> и закрепление написания буквосочетаний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Формирование четко дифференцированного зрительно-двигательного образа прописной буквы Щ. Способы соединения букв при письме.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Применение алгоритма  списывания предложений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Пишут прописную букву </w:t>
            </w:r>
            <w:proofErr w:type="gramStart"/>
            <w:r w:rsidRPr="00845DAF">
              <w:rPr>
                <w:rFonts w:ascii="Times New Roman" w:eastAsia="Times New Roman" w:hAnsi="Times New Roman" w:cs="Times New Roman"/>
                <w:sz w:val="20"/>
                <w:szCs w:val="20"/>
                <w:lang w:eastAsia="ru-RU"/>
              </w:rPr>
              <w:t>Щ</w:t>
            </w:r>
            <w:proofErr w:type="gramEnd"/>
            <w:r w:rsidRPr="00845DAF">
              <w:rPr>
                <w:rFonts w:ascii="Times New Roman" w:eastAsia="Times New Roman" w:hAnsi="Times New Roman" w:cs="Times New Roman"/>
                <w:sz w:val="20"/>
                <w:szCs w:val="20"/>
                <w:lang w:eastAsia="ru-RU"/>
              </w:rPr>
              <w:t xml:space="preserve">, слова с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Конструируют букву Щ. Пишут</w:t>
            </w:r>
            <w:proofErr w:type="gramEnd"/>
            <w:r w:rsidRPr="00845DAF">
              <w:rPr>
                <w:rFonts w:ascii="Times New Roman" w:eastAsia="Times New Roman" w:hAnsi="Times New Roman" w:cs="Times New Roman"/>
                <w:sz w:val="20"/>
                <w:szCs w:val="20"/>
                <w:lang w:eastAsia="ru-RU"/>
              </w:rPr>
              <w:t xml:space="preserve"> под счет. Списывают предложения по алгоритму. Сравнивают элементы букв, выбирая те, которые входят в состав буквы Щ. Пишут зрительный диктант. Работают над трудностями письма. Проверяют по образцу. Списывают предложения с последующей взаимопроверкой.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27, Пишу и проверяю себя. С 32-33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Щ). Анализ объектов (букв </w:t>
            </w:r>
            <w:r w:rsidRPr="00845DAF">
              <w:rPr>
                <w:rFonts w:ascii="Times New Roman" w:eastAsia="Times New Roman" w:hAnsi="Times New Roman" w:cs="Times New Roman"/>
                <w:i/>
                <w:sz w:val="20"/>
                <w:szCs w:val="20"/>
                <w:lang w:eastAsia="ru-RU"/>
              </w:rPr>
              <w:t>ь, ъ, ы; Н, е, ё, з</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выполнять действия по заданному алгоритму (алгоритм списывания и самопроверки).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формулировать свои затруднения и обращаться за помощью. Предлагать помощь и сотрудничество, задавать вопросы для организации собственной деятельности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98.</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ц</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строчной буквы ц.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Формирование четко дифференцированного зрительно-двигательного образа строчной буквы ц.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строчную букву ц, слоги и слова с этой буквой. Конструируют букву ц. Пишут под счет. Сравнивают элементы букв, выбирая те, которые входят в состав буквы ц. Пишут графический диктант. Чертят модели текста и предложений. Записывают предложение под диктовку.  Пишут слуховой диктант.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ц). </w:t>
            </w:r>
            <w:proofErr w:type="gramStart"/>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а, у, У, т, л, м, Л, н, ы</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roofErr w:type="gramEnd"/>
            <w:r w:rsidRPr="00845DAF">
              <w:rPr>
                <w:rFonts w:ascii="Times New Roman" w:eastAsia="Times New Roman" w:hAnsi="Times New Roman" w:cs="Times New Roman"/>
                <w:sz w:val="20"/>
                <w:szCs w:val="20"/>
                <w:lang w:eastAsia="ru-RU"/>
              </w:rPr>
              <w:t xml:space="preserve"> Умение использовать знаково-символические средства (модели единиц русского языка, выполненные самостоятельно)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предлагать помощь и сотрудничество.  Умение формулировать свои затруднения и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99.</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Ц.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Знакомство с написанием прописной буквы Ц. Формирование четко дифференцированного зрительно-двигательного образа прописной буквы Ц. Способы соединения букв при письме.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услышать нужный звук в звучащих словах.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Применение алгоритма  списывания предложений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прописную букву </w:t>
            </w:r>
            <w:proofErr w:type="gramStart"/>
            <w:r w:rsidRPr="00845DAF">
              <w:rPr>
                <w:rFonts w:ascii="Times New Roman" w:eastAsia="Times New Roman" w:hAnsi="Times New Roman" w:cs="Times New Roman"/>
                <w:sz w:val="20"/>
                <w:szCs w:val="20"/>
                <w:lang w:eastAsia="ru-RU"/>
              </w:rPr>
              <w:t>Ц</w:t>
            </w:r>
            <w:proofErr w:type="gramEnd"/>
            <w:r w:rsidRPr="00845DAF">
              <w:rPr>
                <w:rFonts w:ascii="Times New Roman" w:eastAsia="Times New Roman" w:hAnsi="Times New Roman" w:cs="Times New Roman"/>
                <w:sz w:val="20"/>
                <w:szCs w:val="20"/>
                <w:lang w:eastAsia="ru-RU"/>
              </w:rPr>
              <w:t xml:space="preserve">, слоги, слова и предложения с этой буквой. </w:t>
            </w:r>
            <w:proofErr w:type="gramStart"/>
            <w:r w:rsidRPr="00845DAF">
              <w:rPr>
                <w:rFonts w:ascii="Times New Roman" w:eastAsia="Times New Roman" w:hAnsi="Times New Roman" w:cs="Times New Roman"/>
                <w:sz w:val="20"/>
                <w:szCs w:val="20"/>
                <w:lang w:eastAsia="ru-RU"/>
              </w:rPr>
              <w:t>Конструируют букву Ц.   Пишут</w:t>
            </w:r>
            <w:proofErr w:type="gramEnd"/>
            <w:r w:rsidRPr="00845DAF">
              <w:rPr>
                <w:rFonts w:ascii="Times New Roman" w:eastAsia="Times New Roman" w:hAnsi="Times New Roman" w:cs="Times New Roman"/>
                <w:sz w:val="20"/>
                <w:szCs w:val="20"/>
                <w:lang w:eastAsia="ru-RU"/>
              </w:rPr>
              <w:t xml:space="preserve"> под счет. Сравнивают элементы букв, выбирая те, которые входят в состав буквы Ц. Списывают предложения по алгоритму.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При прослушивании стихотворения находят слова со звуком [ц]. Пишут зрительный диктант,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Ц). Анализ объектов (букв </w:t>
            </w:r>
            <w:r w:rsidRPr="00845DAF">
              <w:rPr>
                <w:rFonts w:ascii="Times New Roman" w:eastAsia="Times New Roman" w:hAnsi="Times New Roman" w:cs="Times New Roman"/>
                <w:i/>
                <w:sz w:val="20"/>
                <w:szCs w:val="20"/>
                <w:lang w:eastAsia="ru-RU"/>
              </w:rPr>
              <w:t xml:space="preserve">ц, у, А, Б, В, в, Д, К, д, щ; </w:t>
            </w:r>
            <w:proofErr w:type="gramStart"/>
            <w:r w:rsidRPr="00845DAF">
              <w:rPr>
                <w:rFonts w:ascii="Times New Roman" w:eastAsia="Times New Roman" w:hAnsi="Times New Roman" w:cs="Times New Roman"/>
                <w:i/>
                <w:sz w:val="20"/>
                <w:szCs w:val="20"/>
                <w:lang w:eastAsia="ru-RU"/>
              </w:rPr>
              <w:t>Ц</w:t>
            </w:r>
            <w:proofErr w:type="gramEnd"/>
            <w:r w:rsidRPr="00845DAF">
              <w:rPr>
                <w:rFonts w:ascii="Times New Roman" w:eastAsia="Times New Roman" w:hAnsi="Times New Roman" w:cs="Times New Roman"/>
                <w:i/>
                <w:sz w:val="20"/>
                <w:szCs w:val="20"/>
                <w:lang w:eastAsia="ru-RU"/>
              </w:rPr>
              <w:t>, У, р, И, к, К, п, Ш, Щ</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Использование речи для регуляции своего действия (письмо под счет). Самоконтроль и взаимоконтроль результатов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Адекватно воспринимать предложения учителя и товарищей по исправлению ошибок. Умение  проявлять активность и инициативу при сотрудничестве. Умение формулировать свои затруднения и обращаться за помощью. Формирование мотивации учебно-познавательной деятельности через игровой момент (игра «Хоккей»).</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100.</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Закрепление алгоритма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Отгадывают загадку. Повторяют все изученные буквы, делают вывод об их значении для человека. Повторяют алгоритм списывания, обсуждают в парах или группах слова с трудностями в написании, выбирают предложения для списывания,  самостоятельно выполняют работу по алгоритму, осуществляют самоконтроль. </w:t>
            </w:r>
            <w:r w:rsidRPr="00845DAF">
              <w:rPr>
                <w:rFonts w:ascii="Times New Roman" w:eastAsia="Times New Roman" w:hAnsi="Times New Roman" w:cs="Times New Roman"/>
                <w:i/>
                <w:sz w:val="20"/>
                <w:szCs w:val="20"/>
                <w:lang w:eastAsia="ru-RU"/>
              </w:rPr>
              <w:t>Пишу и проверяю себя с 34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(алгоритм списывания и самопроверки). Мотивация учебной деятельности при выполнении заданий на основе имеющихся знаний; через отгадывание загадки. Применять установленные правила в планировании способа решения (алгоритм списывания и самопроверки).  Самоконтроль результатов письма. Умение определять общую цель и пути ее достижения. Умение оказывать в сотрудничестве взаимопомощь. Умение формулировать свои затруднения и обращаться за помощью. Формирование внутренней позиции школьника на основе ответственного отношения к поставленной задаче</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Заключительный период 15 часов</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101.</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Выборочный диктант. Взаимопроверка.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навыка письма букв и соединений. Правило написания сочетаний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слов и предложений с изученными буквами.</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 xml:space="preserve"> Пишу и проверяю себя с 35-36</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102.</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 Составление и запись предложений из 2-3 слов с доски.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навыка письма букв и соединений. Правило написания сочетаний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Times New Roman" w:hAnsi="Times New Roman" w:cs="Times New Roman"/>
                <w:bCs/>
                <w:sz w:val="20"/>
                <w:szCs w:val="20"/>
                <w:lang w:eastAsia="ru-RU"/>
              </w:rPr>
              <w:t>Формирование и запись предложений  из 2-3 слов. Развитие орфографической зоркости. Формирование культуры учебного труда.</w:t>
            </w:r>
            <w:r w:rsidRPr="00845DAF">
              <w:rPr>
                <w:rFonts w:ascii="Times New Roman" w:eastAsia="Calibri" w:hAnsi="Times New Roman" w:cs="Times New Roman"/>
                <w:sz w:val="20"/>
                <w:szCs w:val="20"/>
              </w:rPr>
              <w:t xml:space="preserve"> </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слов и предложений с изученными буквами.</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 </w:t>
            </w:r>
            <w:r w:rsidRPr="00845DAF">
              <w:rPr>
                <w:rFonts w:ascii="Times New Roman" w:eastAsia="Times New Roman" w:hAnsi="Times New Roman" w:cs="Times New Roman"/>
                <w:bCs/>
                <w:i/>
                <w:sz w:val="20"/>
                <w:szCs w:val="20"/>
                <w:lang w:eastAsia="ru-RU"/>
              </w:rPr>
              <w:t>Пишу и проверяю себя с 36-37</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контроль</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103.</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Письмо по памяти.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по памяти Развитие орфографической зоркости. Формирование культуры учебного труда.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и записывать слова с заданными слогами. Звукобуквенный анализ слов.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Письмо по памяти</w:t>
            </w:r>
            <w:proofErr w:type="gramStart"/>
            <w:r w:rsidRPr="00845DAF">
              <w:rPr>
                <w:rFonts w:ascii="Times New Roman" w:eastAsia="Times New Roman" w:hAnsi="Times New Roman" w:cs="Times New Roman"/>
                <w:bCs/>
                <w:i/>
                <w:sz w:val="20"/>
                <w:szCs w:val="20"/>
                <w:lang w:eastAsia="ru-RU"/>
              </w:rPr>
              <w:t xml:space="preserve">  П</w:t>
            </w:r>
            <w:proofErr w:type="gramEnd"/>
            <w:r w:rsidRPr="00845DAF">
              <w:rPr>
                <w:rFonts w:ascii="Times New Roman" w:eastAsia="Times New Roman" w:hAnsi="Times New Roman" w:cs="Times New Roman"/>
                <w:bCs/>
                <w:i/>
                <w:sz w:val="20"/>
                <w:szCs w:val="20"/>
                <w:lang w:eastAsia="ru-RU"/>
              </w:rPr>
              <w:t>ишу и проверяю себя с 38</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контроль,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синтез.</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104.</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 Придумывание текста письма Мише и Маше,  запись предложенных мыслей в парах и группах с определением </w:t>
            </w:r>
            <w:proofErr w:type="spellStart"/>
            <w:r w:rsidRPr="00845DAF">
              <w:rPr>
                <w:rFonts w:ascii="Times New Roman" w:eastAsia="Times New Roman" w:hAnsi="Times New Roman" w:cs="Times New Roman"/>
                <w:bCs/>
                <w:i/>
                <w:sz w:val="20"/>
                <w:szCs w:val="20"/>
                <w:lang w:eastAsia="ru-RU"/>
              </w:rPr>
              <w:t>ошибкоопасных</w:t>
            </w:r>
            <w:proofErr w:type="spellEnd"/>
            <w:r w:rsidRPr="00845DAF">
              <w:rPr>
                <w:rFonts w:ascii="Times New Roman" w:eastAsia="Times New Roman" w:hAnsi="Times New Roman" w:cs="Times New Roman"/>
                <w:bCs/>
                <w:i/>
                <w:sz w:val="20"/>
                <w:szCs w:val="20"/>
                <w:lang w:eastAsia="ru-RU"/>
              </w:rPr>
              <w:t xml:space="preserve"> мест.</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39</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контроль,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синтез.</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105.</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Запись слов под диктовку.</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Запись слов под диктовку. Создание и запись с помощью заданных слогов новых слов. </w:t>
            </w:r>
            <w:r w:rsidRPr="00845DAF">
              <w:rPr>
                <w:rFonts w:ascii="Times New Roman" w:eastAsia="Times New Roman" w:hAnsi="Times New Roman" w:cs="Times New Roman"/>
                <w:bCs/>
                <w:i/>
                <w:sz w:val="20"/>
                <w:szCs w:val="20"/>
                <w:lang w:eastAsia="ru-RU"/>
              </w:rPr>
              <w:t>Пишу и проверяю себя с 40</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w:t>
            </w:r>
          </w:p>
        </w:tc>
      </w:tr>
      <w:tr w:rsidR="00845DAF" w:rsidRPr="00845DAF" w:rsidTr="00845DAF">
        <w:trPr>
          <w:trHeight w:val="275"/>
        </w:trPr>
        <w:tc>
          <w:tcPr>
            <w:tcW w:w="1161"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106.</w:t>
            </w:r>
          </w:p>
        </w:tc>
        <w:tc>
          <w:tcPr>
            <w:tcW w:w="36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и запись предложений.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41</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107.</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Составление словарного диктанта с буквосочетаниями </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-ща</w:t>
            </w:r>
            <w:proofErr w:type="gramEnd"/>
            <w:r w:rsidRPr="00845DAF">
              <w:rPr>
                <w:rFonts w:ascii="Times New Roman" w:eastAsia="Times New Roman" w:hAnsi="Times New Roman" w:cs="Times New Roman"/>
                <w:bCs/>
                <w:sz w:val="20"/>
                <w:szCs w:val="20"/>
                <w:lang w:eastAsia="ru-RU"/>
              </w:rPr>
              <w:t>, чу-</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Запись слов с сочетаниями </w:t>
            </w:r>
            <w:proofErr w:type="spellStart"/>
            <w:r w:rsidRPr="00845DAF">
              <w:rPr>
                <w:rFonts w:ascii="Times New Roman" w:eastAsia="Times New Roman" w:hAnsi="Times New Roman" w:cs="Times New Roman"/>
                <w:bCs/>
                <w:sz w:val="20"/>
                <w:szCs w:val="20"/>
                <w:lang w:eastAsia="ru-RU"/>
              </w:rPr>
              <w:t>ча-ща</w:t>
            </w:r>
            <w:proofErr w:type="gramStart"/>
            <w:r w:rsidRPr="00845DAF">
              <w:rPr>
                <w:rFonts w:ascii="Times New Roman" w:eastAsia="Times New Roman" w:hAnsi="Times New Roman" w:cs="Times New Roman"/>
                <w:bCs/>
                <w:sz w:val="20"/>
                <w:szCs w:val="20"/>
                <w:lang w:eastAsia="ru-RU"/>
              </w:rPr>
              <w:t>,ч</w:t>
            </w:r>
            <w:proofErr w:type="gramEnd"/>
            <w:r w:rsidRPr="00845DAF">
              <w:rPr>
                <w:rFonts w:ascii="Times New Roman" w:eastAsia="Times New Roman" w:hAnsi="Times New Roman" w:cs="Times New Roman"/>
                <w:bCs/>
                <w:sz w:val="20"/>
                <w:szCs w:val="20"/>
                <w:lang w:eastAsia="ru-RU"/>
              </w:rPr>
              <w:t>у-щу</w:t>
            </w:r>
            <w:proofErr w:type="spellEnd"/>
            <w:r w:rsidRPr="00845DAF">
              <w:rPr>
                <w:rFonts w:ascii="Times New Roman" w:eastAsia="Times New Roman" w:hAnsi="Times New Roman" w:cs="Times New Roman"/>
                <w:bCs/>
                <w:sz w:val="20"/>
                <w:szCs w:val="20"/>
                <w:lang w:eastAsia="ru-RU"/>
              </w:rPr>
              <w:t>.</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42</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108.</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Игры со словами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43</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109.</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110.</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Запись слов и предложений под диктовку.</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111.</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Игры со словами.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112.</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113.</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Контрольное списывание.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Проверка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114.</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 Письмо под диктовку: темп; взаимопроверка</w:t>
            </w:r>
            <w:proofErr w:type="gramStart"/>
            <w:r w:rsidRPr="00845DAF">
              <w:rPr>
                <w:rFonts w:ascii="Times New Roman" w:eastAsia="Times New Roman" w:hAnsi="Times New Roman" w:cs="Times New Roman"/>
                <w:bCs/>
                <w:sz w:val="20"/>
                <w:szCs w:val="20"/>
                <w:lang w:eastAsia="ru-RU"/>
              </w:rPr>
              <w:t xml:space="preserve"> .</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Графические модели слов, элементы прописных букв 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115.</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Запись предложений  к празднику «Прощание с первой книгой».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Графические модели слов, элементы прописных букв 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Систематический курс 50 часов</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116.</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Новый учебник «Русский язык». </w:t>
            </w:r>
          </w:p>
        </w:tc>
        <w:tc>
          <w:tcPr>
            <w:tcW w:w="4110" w:type="dxa"/>
            <w:gridSpan w:val="2"/>
            <w:vAlign w:val="center"/>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Интерес к изучению предмета.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понятия «алфавит» как определённой последовательности букв.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 правильное письмо заглавных и строчных букв.</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учебно-познавательный интерес к новому учебному материалу через знакомство с интригой учебника; приёмы работы с новым учебником и тетрадью для самостоятельной работы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117.</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color w:val="00B050"/>
                <w:sz w:val="20"/>
                <w:szCs w:val="20"/>
                <w:lang w:eastAsia="ru-RU"/>
              </w:rPr>
              <w:t>Алфавит. Расположение слов в алфавитном порядке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располагать слова в алфавитном порядке, зная местоположение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пользоваться алфавитом, понимая его практическую значимость.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Усвоение письма словарных слов (с ориентировкой на зрительный образ слова).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знание последовательности  букв в алфавите.</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845DAF">
        <w:trPr>
          <w:trHeight w:val="530"/>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118.</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color w:val="00B050"/>
                <w:sz w:val="20"/>
                <w:szCs w:val="20"/>
                <w:lang w:eastAsia="ru-RU"/>
              </w:rPr>
              <w:t>Упражнение в расположении слов в алфавитном порядке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располагать слова в алфавитном порядке, зная местоположение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пользоваться алфавитом, понимая его практическую значимость.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 принцип расстановки слов, начинающихся на одну букву.</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знание последовательности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845DAF">
        <w:trPr>
          <w:trHeight w:val="500"/>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119.</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 xml:space="preserve"> Слова-названия предметов. Слов</w:t>
            </w:r>
            <w:proofErr w:type="gramStart"/>
            <w:r w:rsidRPr="00845DAF">
              <w:rPr>
                <w:rFonts w:ascii="Times New Roman" w:eastAsia="Times New Roman" w:hAnsi="Times New Roman" w:cs="Times New Roman"/>
                <w:color w:val="FF0000"/>
                <w:sz w:val="20"/>
                <w:szCs w:val="20"/>
                <w:lang w:eastAsia="ru-RU"/>
              </w:rPr>
              <w:t>а-</w:t>
            </w:r>
            <w:proofErr w:type="gramEnd"/>
            <w:r w:rsidRPr="00845DAF">
              <w:rPr>
                <w:rFonts w:ascii="Times New Roman" w:eastAsia="Times New Roman" w:hAnsi="Times New Roman" w:cs="Times New Roman"/>
                <w:color w:val="FF0000"/>
                <w:sz w:val="20"/>
                <w:szCs w:val="20"/>
                <w:lang w:eastAsia="ru-RU"/>
              </w:rPr>
              <w:t xml:space="preserve"> названия действий.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предметов и словах-названиях действий.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ставить вопросы к этим словам.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двух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Одушевлённые существительные; постановка знаков препинания в конце предложения и при перечислении. Правильное письмо букв,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483"/>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120.</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Слова – названия признаков.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признаков.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ставить вопросы к этим словам.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словосочетания, схемы предложений и записывать предложения по схемам, состоящим из трёх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Писать заглавную букву в начале предложения; знаки препинания в конце предложения; правильно писать словосочетания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Правильное письмо букв,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использование схем и иллюстраций при выполнении заданий; самоконтроль, взаимоконтроль.</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121.</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 xml:space="preserve"> Слова – названия предметов главные и неглавные.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предметов главных и неглавных.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отличать слово-название предмета главное от слова-названия предмета неглавного (уметь задавать вопросы и комментировать).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 подчёркивать слова.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трёх и четырёх  слов. Усвоение письма словарных слов. Развитие речи (развёрнутые ответы)</w:t>
            </w:r>
          </w:p>
        </w:tc>
        <w:tc>
          <w:tcPr>
            <w:tcW w:w="7513" w:type="dxa"/>
            <w:gridSpan w:val="2"/>
            <w:tcBorders>
              <w:bottom w:val="single" w:sz="6" w:space="0" w:color="auto"/>
            </w:tcBorders>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Писать заглавную букву в начале предложения; знаки препинания в конце предложения; лексическое значение слов. Правильное письмо букв, слов, предложений.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 самоконтроль.</w:t>
            </w:r>
          </w:p>
        </w:tc>
      </w:tr>
      <w:tr w:rsidR="00845DAF" w:rsidRPr="00845DAF" w:rsidTr="00845DAF">
        <w:trPr>
          <w:trHeight w:val="8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122</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FF0000"/>
                <w:sz w:val="20"/>
                <w:szCs w:val="20"/>
                <w:lang w:eastAsia="ru-RU"/>
              </w:rPr>
              <w:t>Слова-помощники.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словах-помощниках; умение определять функцию слов-помощников.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 правильно подчёркивать слова в предложении. Формирование умении правильно писать слова-помощники со словам</w:t>
            </w:r>
            <w:proofErr w:type="gramStart"/>
            <w:r w:rsidRPr="00845DAF">
              <w:rPr>
                <w:rFonts w:ascii="Times New Roman" w:eastAsia="Times New Roman" w:hAnsi="Times New Roman" w:cs="Times New Roman"/>
                <w:bCs/>
                <w:sz w:val="20"/>
                <w:szCs w:val="20"/>
                <w:lang w:eastAsia="ru-RU"/>
              </w:rPr>
              <w:t>и-</w:t>
            </w:r>
            <w:proofErr w:type="gramEnd"/>
            <w:r w:rsidRPr="00845DAF">
              <w:rPr>
                <w:rFonts w:ascii="Times New Roman" w:eastAsia="Times New Roman" w:hAnsi="Times New Roman" w:cs="Times New Roman"/>
                <w:bCs/>
                <w:sz w:val="20"/>
                <w:szCs w:val="20"/>
                <w:lang w:eastAsia="ru-RU"/>
              </w:rPr>
              <w:t xml:space="preserve"> названиями  предметов.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четырёх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Писать заглавную букву в начале предложения; знаки препинания в конце предложения. Правильное письмо букв, слов, предложений.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123</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 Понятия «устная»  и «письменная» речь. Особенности устной речи.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представлений об устной и письменной речи. Формирование понятия об особых возможностях устной речи-интонации, выразительности, логическом ударении. Формирование умения правильного чтения предложений с разными логическими ударениями. Усвоение письма словарных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Предложения по цели высказывания. Правильное письмо букв, слов,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самоконтроль.</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124</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Особенности устной и письменной речи.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выделять особенности устной и письменной речи. Формирование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прописной буквой. Формирование умений правильного чтения предложений по цели высказывания и по интонации, чтения схем предложений. Формирование навыков правильного чтения слов с транскрипцией определённых звуков и умения их записывать.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Имена собственные и нарицательные. Слова-омонимы. Предложения по цели высказывания. Ударение.</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приёмы сравнения, обобщения, классификации; использование схем и иллюстраций при выполнении заданий; самоконтроль; взаимопроверка.</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125.</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 Особенности письменной речи. Особые правила письма.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выделять особенности  письменной речи:  выбор строчной или прописной буквы, обозначение начала предложения прописной буквой.  Формирование навыков особых правил письма: прописная буква в начале предложения, прописная буква в именах собственных.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Правильное письмо букв, слов,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продолжение работы по обучению детей приёмам работы с учебником (определение приёмов работы по условным обозначениям); коммуникативные умения (распределение ролей в парной работе) следование точной инструкции учителя при выполнении заданий; взаимоконтроль.</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sz w:val="20"/>
                <w:szCs w:val="20"/>
                <w:lang w:eastAsia="ru-RU"/>
              </w:rPr>
            </w:pPr>
            <w:r w:rsidRPr="00845DAF">
              <w:rPr>
                <w:rFonts w:ascii="Times New Roman" w:eastAsia="Times New Roman" w:hAnsi="Times New Roman" w:cs="Times New Roman"/>
                <w:sz w:val="20"/>
                <w:szCs w:val="20"/>
                <w:lang w:eastAsia="ru-RU"/>
              </w:rPr>
              <w:t>4 четверть 40 часов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126.</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правилах списывания текста. Осознанное усвоение учащимися последовательности выполнения операций при списывании текста.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предложений; деление слов на слоги, списывание текста.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продолжение работы по обучению детей приёмам работы с учебником (определение приёмов работы по условным обозначениям);  следование точной инструкции  при выполнении заданий; самопроверка; приёмы сравнения, обобщения, классификации.</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127.</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Звуковой  столбик. Гласные и согласные звуки.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Знакомство со звуковым столбиком: с принятыми цветовыми обозначениями звуков. Формирование умения различать звуки по звонкости-глухости, твёрдости-мягкости. Формирование представлений о парных и непарных согласных.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Определять парные и непарные согласные; обозначать нулевой звук, гласные и согласные звуки.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следование точной инструкции учителя  при выполнении заданий; соблюдение дисциплинарных традиций; использование звукового столбика при выполнении заданий; приёмы сравнения, обобщения, классификации, самоконтроль.</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128.</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Упражнение в различении звонких – глухих, мягких – твердых парных согласных звуков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мягкие и твёрдые согласные звуки. Формирование умения различать пары твёрдых и мягких согласных звуков. Формирование умения осознанного восприятия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Знать согласные звуки, которые являются только твёрдыми и только мягкими; звуковой анализ слов; звуковая запись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тетрадью и оглавлением хрестоматии по литературе (нахождение страницы и знака-помощника, использование закладок, поиск и выделение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129.</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Звуковой анализ слов. Звуковая схема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звонкие и глухие согласные звуки. Формирование умения выполнять звуковой анализ слов и соотносить слово со звуковой схемой. Формирование умения различать пары согласных звуков по звонкости-глухости, твёрдости-мягкости.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гласные-согласные, парны</w:t>
            </w:r>
            <w:proofErr w:type="gramStart"/>
            <w:r w:rsidRPr="00845DAF">
              <w:rPr>
                <w:rFonts w:ascii="Times New Roman" w:eastAsia="Times New Roman" w:hAnsi="Times New Roman" w:cs="Times New Roman"/>
                <w:bCs/>
                <w:sz w:val="20"/>
                <w:szCs w:val="20"/>
                <w:lang w:eastAsia="ru-RU"/>
              </w:rPr>
              <w:t>е-</w:t>
            </w:r>
            <w:proofErr w:type="gramEnd"/>
            <w:r w:rsidRPr="00845DAF">
              <w:rPr>
                <w:rFonts w:ascii="Times New Roman" w:eastAsia="Times New Roman" w:hAnsi="Times New Roman" w:cs="Times New Roman"/>
                <w:bCs/>
                <w:sz w:val="20"/>
                <w:szCs w:val="20"/>
                <w:lang w:eastAsia="ru-RU"/>
              </w:rPr>
              <w:t xml:space="preserve"> непарные, модели слов.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УУД: приёмы работы с тетрадью для самостоятельной работ</w:t>
            </w:r>
            <w:proofErr w:type="gramStart"/>
            <w:r w:rsidRPr="00845DAF">
              <w:rPr>
                <w:rFonts w:ascii="Times New Roman" w:eastAsia="Times New Roman" w:hAnsi="Times New Roman" w:cs="Times New Roman"/>
                <w:bCs/>
                <w:sz w:val="20"/>
                <w:szCs w:val="20"/>
                <w:lang w:eastAsia="ru-RU"/>
              </w:rPr>
              <w:t>ы(</w:t>
            </w:r>
            <w:proofErr w:type="gramEnd"/>
            <w:r w:rsidRPr="00845DAF">
              <w:rPr>
                <w:rFonts w:ascii="Times New Roman" w:eastAsia="Times New Roman" w:hAnsi="Times New Roman" w:cs="Times New Roman"/>
                <w:bCs/>
                <w:sz w:val="20"/>
                <w:szCs w:val="20"/>
                <w:lang w:eastAsia="ru-RU"/>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использование схем и иллюстраций; взаимоконтроль.</w:t>
            </w:r>
          </w:p>
        </w:tc>
      </w:tr>
      <w:tr w:rsidR="00845DAF" w:rsidRPr="00845DAF" w:rsidTr="00845DAF">
        <w:trPr>
          <w:trHeight w:val="275"/>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130.</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Звук [й] и буква 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умений различать буквы гласных и согласных звуков, давать характеристику согласных звуков. Формирование умения давать характеристику звуку [й] как согласному, звонкому, мягкому.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адратных скобках. Формирование умения пользоваться звуковым столбиком. Усвоение письма словарных слов.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гласные-согласные, парны</w:t>
            </w:r>
            <w:proofErr w:type="gramStart"/>
            <w:r w:rsidRPr="00845DAF">
              <w:rPr>
                <w:rFonts w:ascii="Times New Roman" w:eastAsia="Times New Roman" w:hAnsi="Times New Roman" w:cs="Times New Roman"/>
                <w:bCs/>
                <w:sz w:val="20"/>
                <w:szCs w:val="20"/>
                <w:lang w:eastAsia="ru-RU"/>
              </w:rPr>
              <w:t>е-</w:t>
            </w:r>
            <w:proofErr w:type="gramEnd"/>
            <w:r w:rsidRPr="00845DAF">
              <w:rPr>
                <w:rFonts w:ascii="Times New Roman" w:eastAsia="Times New Roman" w:hAnsi="Times New Roman" w:cs="Times New Roman"/>
                <w:bCs/>
                <w:sz w:val="20"/>
                <w:szCs w:val="20"/>
                <w:lang w:eastAsia="ru-RU"/>
              </w:rPr>
              <w:t xml:space="preserve"> непарные, слог, правильное письмо букв, слов.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131.</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ю, я, е, ё.</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первоначальных умений определять буквы гласных, которые обозначают один звук и два звука. Формирование умений различать мягкие и твёрдые парные согласные</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определять качества звуков, обозначенных начальными буквами. Формирование умения давать характеристику звуку [й] как согласному, звонкому, мягкому.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 xml:space="preserve">адратных скобках. Формирование умения определять границы предложений. Формирование навыка списывания текста. Развитие фонематического слуха.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твёрдые - мягкие, слог, правильное письмо букв, слов; алфавитный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 взаимопроверка.</w:t>
            </w:r>
          </w:p>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132.</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е, ё, ю, я в начале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определять работу букв </w:t>
            </w:r>
            <w:proofErr w:type="spellStart"/>
            <w:r w:rsidRPr="00845DAF">
              <w:rPr>
                <w:rFonts w:ascii="Times New Roman" w:eastAsia="Times New Roman" w:hAnsi="Times New Roman" w:cs="Times New Roman"/>
                <w:bCs/>
                <w:sz w:val="20"/>
                <w:szCs w:val="20"/>
                <w:lang w:eastAsia="ru-RU"/>
              </w:rPr>
              <w:t>е</w:t>
            </w:r>
            <w:proofErr w:type="gramStart"/>
            <w:r w:rsidRPr="00845DAF">
              <w:rPr>
                <w:rFonts w:ascii="Times New Roman" w:eastAsia="Times New Roman" w:hAnsi="Times New Roman" w:cs="Times New Roman"/>
                <w:bCs/>
                <w:sz w:val="20"/>
                <w:szCs w:val="20"/>
                <w:lang w:eastAsia="ru-RU"/>
              </w:rPr>
              <w:t>,ё</w:t>
            </w:r>
            <w:proofErr w:type="gramEnd"/>
            <w:r w:rsidRPr="00845DAF">
              <w:rPr>
                <w:rFonts w:ascii="Times New Roman" w:eastAsia="Times New Roman" w:hAnsi="Times New Roman" w:cs="Times New Roman"/>
                <w:bCs/>
                <w:sz w:val="20"/>
                <w:szCs w:val="20"/>
                <w:lang w:eastAsia="ru-RU"/>
              </w:rPr>
              <w:t>,ю,я</w:t>
            </w:r>
            <w:proofErr w:type="spellEnd"/>
            <w:r w:rsidRPr="00845DAF">
              <w:rPr>
                <w:rFonts w:ascii="Times New Roman" w:eastAsia="Times New Roman" w:hAnsi="Times New Roman" w:cs="Times New Roman"/>
                <w:bCs/>
                <w:sz w:val="20"/>
                <w:szCs w:val="20"/>
                <w:lang w:eastAsia="ru-RU"/>
              </w:rPr>
              <w:t xml:space="preserve"> в начале слова, когда они обозначают два звука.. Формирование умения определять правильную звуковую запись букв </w:t>
            </w:r>
            <w:proofErr w:type="spellStart"/>
            <w:r w:rsidRPr="00845DAF">
              <w:rPr>
                <w:rFonts w:ascii="Times New Roman" w:eastAsia="Times New Roman" w:hAnsi="Times New Roman" w:cs="Times New Roman"/>
                <w:bCs/>
                <w:sz w:val="20"/>
                <w:szCs w:val="20"/>
                <w:lang w:eastAsia="ru-RU"/>
              </w:rPr>
              <w:t>е,ё,ю,я</w:t>
            </w:r>
            <w:proofErr w:type="spellEnd"/>
            <w:r w:rsidRPr="00845DAF">
              <w:rPr>
                <w:rFonts w:ascii="Times New Roman" w:eastAsia="Times New Roman" w:hAnsi="Times New Roman" w:cs="Times New Roman"/>
                <w:bCs/>
                <w:sz w:val="20"/>
                <w:szCs w:val="20"/>
                <w:lang w:eastAsia="ru-RU"/>
              </w:rPr>
              <w:t xml:space="preserve"> в начале слова.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адратных скобках. Формирование умения давать характеристику звуку [й] как согласному, звонкому, мягкому.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алфавитный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взаимопроверка.</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133.</w:t>
            </w:r>
          </w:p>
        </w:tc>
        <w:tc>
          <w:tcPr>
            <w:tcW w:w="36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bCs/>
                <w:color w:val="00B050"/>
                <w:sz w:val="20"/>
                <w:szCs w:val="20"/>
                <w:lang w:eastAsia="ru-RU"/>
              </w:rPr>
              <w:t>Проверочная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писать под диктовку. Формирование правописных навыков. 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умений составлять схему предложения, определять буквы, обозначающие два звука.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Уметь писать предложения под диктовку,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 xml:space="preserve">, уметь писать сочетания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чу-</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ь как показатель мягкости согласного, безударная гласная в корне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умения принимать и сохранять задачу, планировать свои действия, осуществлять контроль по процессу.</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134.</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Твёрдые и мягкие согласные звуки. Звуковой анализ слов.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различия пар твёрдых и мягких согласных звуков. Формирование умения сравнительного анализа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Звуковой анализ слов; качество звука [ж], звуковой столбик, инструментальное освоение алфавита, обозначение буквой ё одного и двух звуков.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иллюстраций при выполнении заданий;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взаимоконтроль, приёмы сравнения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обобщения и классификации.</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135</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Приветствие при встрече со знакомыми</w:t>
            </w:r>
            <w:proofErr w:type="gramStart"/>
            <w:r w:rsidRPr="00845DAF">
              <w:rPr>
                <w:rFonts w:ascii="Times New Roman" w:eastAsia="Times New Roman" w:hAnsi="Times New Roman" w:cs="Times New Roman"/>
                <w:i/>
                <w:sz w:val="20"/>
                <w:szCs w:val="20"/>
                <w:lang w:eastAsia="ru-RU"/>
              </w:rPr>
              <w:t xml:space="preserve"> .</w:t>
            </w:r>
            <w:proofErr w:type="gram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умения вежливого приветствия знакомых: поведение при встрече, ответ на приветствие.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136</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00B050"/>
                <w:sz w:val="20"/>
                <w:szCs w:val="20"/>
                <w:lang w:eastAsia="ru-RU"/>
              </w:rPr>
              <w:t>Твёрдые и мягкие согласные в начале и в середине слова. Повторение правил переноса слов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деления слов для переноса. Закрепление навыков различения законов устной и письменной речи. 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Лексическое значение слова; инструментальное освоение алфавита, деление слов на слоги, устная и письменная речь.</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иллюстраций при выполнении заданий;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взаимоконтроль, приёмы сравнения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обобщения и классификации.</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137</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Различение твердых и мягких согласных звуков. Звуковая схема слова. Предложение.</w:t>
            </w:r>
          </w:p>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соотносить звучащее слово с его звуковой схемой. Закрепление умений устанавливать связи между событиями интриги  и решением лингвистической задачи. Усвоение письма словарных слов.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Односоставные предложения. Двусоставные  предложения; схемы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xml:space="preserve"> (парная работа);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138.</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Азбука вежливости</w:t>
            </w:r>
            <w:r w:rsidRPr="00845DAF">
              <w:rPr>
                <w:rFonts w:ascii="Times New Roman" w:eastAsia="Times New Roman" w:hAnsi="Times New Roman" w:cs="Times New Roman"/>
                <w:sz w:val="20"/>
                <w:szCs w:val="20"/>
                <w:lang w:eastAsia="ru-RU"/>
              </w:rPr>
              <w:t>. Встреча со знакомыми и приём приглашения в гости.</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Times New Roman" w:hAnsi="Times New Roman" w:cs="Times New Roman"/>
                <w:bCs/>
                <w:sz w:val="20"/>
                <w:szCs w:val="20"/>
                <w:lang w:eastAsia="ru-RU"/>
              </w:rPr>
              <w:t>Освоение формул вежливости. Формирование умения вежливого приглашения в гости и правильного ответа на такое приглашение.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139.</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Распознание мягких и твердых согласных на слух, обозначение их с помощью букв 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соотносить звучащее слово с его звуковой схемой.</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xml:space="preserve"> (парная работа);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140.</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Буквы гласных как показатель твёрдости-мягкости согласных звуков.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качество согласных звуков и следующих за ними гласных звуков. Формирование умения проводить сравнительный анализ ударного гласного звука, мягкого и твёрдого согласного звука в словах. Формирование умения различать функции букв гласных звуков. 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Обозначать твёрдые и мягкие согласные звуки с помощью разных букв гласных, звуковая схема слова, ударение.</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коммуникаци</w:t>
            </w:r>
            <w:proofErr w:type="gramStart"/>
            <w:r w:rsidRPr="00845DAF">
              <w:rPr>
                <w:rFonts w:ascii="Times New Roman" w:eastAsia="Times New Roman" w:hAnsi="Times New Roman" w:cs="Times New Roman"/>
                <w:sz w:val="20"/>
                <w:szCs w:val="20"/>
                <w:lang w:eastAsia="ru-RU"/>
              </w:rPr>
              <w:t>я(</w:t>
            </w:r>
            <w:proofErr w:type="gramEnd"/>
            <w:r w:rsidRPr="00845DAF">
              <w:rPr>
                <w:rFonts w:ascii="Times New Roman" w:eastAsia="Times New Roman" w:hAnsi="Times New Roman" w:cs="Times New Roman"/>
                <w:sz w:val="20"/>
                <w:szCs w:val="20"/>
                <w:lang w:eastAsia="ru-RU"/>
              </w:rPr>
              <w:t>высказывание собственной точки зрения и её аргументирование).</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141.</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Обозначение на письме твёрдых и мягких согласных.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гласных звуков: обозначение твёрдости и мягкости согласных перед ними. Формирование умений проводить звуковой анализ слова, определять слова с равным и разным количеством звуков. Осознание разницы в обозначении твёрдых и мягких согласных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Обозначение на письме твёрдых и мягких согласных; существительные женского рода. Звуковая схема слова, звуковой столбик.</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высказывание собственной точки зрения и её аргументирование), работа со схемами; прогнозирование результата; взаимопроверка.</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142</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Arial Unicode MS" w:hAnsi="Times New Roman" w:cs="Times New Roman"/>
                <w:i/>
                <w:color w:val="00B050"/>
                <w:sz w:val="20"/>
                <w:szCs w:val="20"/>
                <w:lang w:eastAsia="ru-RU"/>
              </w:rPr>
              <w:t>Распознавание твёрдых и мягких согласных.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определять функцию гласных звуков: обозначать твёрдость  или мягкость  согласных перед ними. Закрепление навыка  определять слова, в которых все согласные звуки твёрдые (мягкие). Определение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навыка проводить звуковой анализ слова и составлять звуковые схемы слов.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Орфоэпические нормы. Слоговая и звуковая схема слова, слог, ударение, речь устная и письменная.</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взаимопроверка.</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143</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00B050"/>
                <w:sz w:val="20"/>
                <w:szCs w:val="20"/>
                <w:lang w:eastAsia="ru-RU"/>
              </w:rPr>
              <w:t xml:space="preserve">Слова с сочетаниями </w:t>
            </w:r>
            <w:proofErr w:type="spellStart"/>
            <w:r w:rsidRPr="00845DAF">
              <w:rPr>
                <w:rFonts w:ascii="Times New Roman" w:eastAsia="Times New Roman" w:hAnsi="Times New Roman" w:cs="Times New Roman"/>
                <w:bCs/>
                <w:color w:val="00B050"/>
                <w:sz w:val="20"/>
                <w:szCs w:val="20"/>
                <w:lang w:eastAsia="ru-RU"/>
              </w:rPr>
              <w:t>жи</w:t>
            </w:r>
            <w:proofErr w:type="spellEnd"/>
            <w:r w:rsidRPr="00845DAF">
              <w:rPr>
                <w:rFonts w:ascii="Times New Roman" w:eastAsia="Times New Roman" w:hAnsi="Times New Roman" w:cs="Times New Roman"/>
                <w:bCs/>
                <w:color w:val="00B050"/>
                <w:sz w:val="20"/>
                <w:szCs w:val="20"/>
                <w:lang w:eastAsia="ru-RU"/>
              </w:rPr>
              <w:t>-ши, же-</w:t>
            </w:r>
            <w:proofErr w:type="spellStart"/>
            <w:r w:rsidRPr="00845DAF">
              <w:rPr>
                <w:rFonts w:ascii="Times New Roman" w:eastAsia="Times New Roman" w:hAnsi="Times New Roman" w:cs="Times New Roman"/>
                <w:bCs/>
                <w:color w:val="00B050"/>
                <w:sz w:val="20"/>
                <w:szCs w:val="20"/>
                <w:lang w:eastAsia="ru-RU"/>
              </w:rPr>
              <w:t>ше</w:t>
            </w:r>
            <w:proofErr w:type="spellEnd"/>
            <w:r w:rsidRPr="00845DAF">
              <w:rPr>
                <w:rFonts w:ascii="Times New Roman" w:eastAsia="Times New Roman" w:hAnsi="Times New Roman" w:cs="Times New Roman"/>
                <w:bCs/>
                <w:color w:val="00B050"/>
                <w:sz w:val="20"/>
                <w:szCs w:val="20"/>
                <w:lang w:eastAsia="ru-RU"/>
              </w:rPr>
              <w:t>.</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определения парных согласных по твёрдости-мягкости. Формирование умения определять твёрдые согласные звуки, у которых нет парных им мягких звуков. Закрепление умения соотносить звучащее слово с его звуковой и слоговой схемами.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Звуковой столбик, ударный слог, слоговая и звуковая схемы слова, перенос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(парная работа); подведение под правило; умения применять правила и пользоваться инструкциями;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144</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70C0"/>
                <w:sz w:val="20"/>
                <w:szCs w:val="20"/>
                <w:lang w:eastAsia="ru-RU"/>
              </w:rPr>
              <w:t xml:space="preserve"> </w:t>
            </w:r>
            <w:r w:rsidRPr="00845DAF">
              <w:rPr>
                <w:rFonts w:ascii="Times New Roman" w:eastAsia="Times New Roman" w:hAnsi="Times New Roman" w:cs="Times New Roman"/>
                <w:color w:val="00B050"/>
                <w:sz w:val="20"/>
                <w:szCs w:val="20"/>
                <w:lang w:eastAsia="ru-RU"/>
              </w:rPr>
              <w:t xml:space="preserve">Слова с сочетаниями </w:t>
            </w:r>
            <w:proofErr w:type="spellStart"/>
            <w:r w:rsidRPr="00845DAF">
              <w:rPr>
                <w:rFonts w:ascii="Times New Roman" w:eastAsia="Times New Roman" w:hAnsi="Times New Roman" w:cs="Times New Roman"/>
                <w:bCs/>
                <w:color w:val="00B050"/>
                <w:sz w:val="20"/>
                <w:szCs w:val="20"/>
                <w:lang w:eastAsia="ru-RU"/>
              </w:rPr>
              <w:t>ци</w:t>
            </w:r>
            <w:proofErr w:type="spellEnd"/>
            <w:r w:rsidRPr="00845DAF">
              <w:rPr>
                <w:rFonts w:ascii="Times New Roman" w:eastAsia="Times New Roman" w:hAnsi="Times New Roman" w:cs="Times New Roman"/>
                <w:bCs/>
                <w:color w:val="00B050"/>
                <w:sz w:val="20"/>
                <w:szCs w:val="20"/>
                <w:lang w:eastAsia="ru-RU"/>
              </w:rPr>
              <w:t xml:space="preserve">, </w:t>
            </w:r>
            <w:proofErr w:type="spellStart"/>
            <w:r w:rsidRPr="00845DAF">
              <w:rPr>
                <w:rFonts w:ascii="Times New Roman" w:eastAsia="Times New Roman" w:hAnsi="Times New Roman" w:cs="Times New Roman"/>
                <w:bCs/>
                <w:color w:val="00B050"/>
                <w:sz w:val="20"/>
                <w:szCs w:val="20"/>
                <w:lang w:eastAsia="ru-RU"/>
              </w:rPr>
              <w:t>це</w:t>
            </w:r>
            <w:proofErr w:type="spellEnd"/>
            <w:proofErr w:type="gramStart"/>
            <w:r w:rsidRPr="00845DAF">
              <w:rPr>
                <w:rFonts w:ascii="Times New Roman" w:eastAsia="Times New Roman" w:hAnsi="Times New Roman" w:cs="Times New Roman"/>
                <w:bCs/>
                <w:color w:val="00B050"/>
                <w:sz w:val="20"/>
                <w:szCs w:val="20"/>
                <w:lang w:eastAsia="ru-RU"/>
              </w:rPr>
              <w:t xml:space="preserve"> ;</w:t>
            </w:r>
            <w:proofErr w:type="gramEnd"/>
            <w:r w:rsidRPr="00845DAF">
              <w:rPr>
                <w:rFonts w:ascii="Times New Roman" w:eastAsia="Times New Roman" w:hAnsi="Times New Roman" w:cs="Times New Roman"/>
                <w:color w:val="00B050"/>
                <w:sz w:val="20"/>
                <w:szCs w:val="20"/>
                <w:lang w:eastAsia="ru-RU"/>
              </w:rPr>
              <w:t xml:space="preserve"> слова-исключения с сочетанием </w:t>
            </w:r>
            <w:proofErr w:type="spellStart"/>
            <w:r w:rsidRPr="00845DAF">
              <w:rPr>
                <w:rFonts w:ascii="Times New Roman" w:eastAsia="Times New Roman" w:hAnsi="Times New Roman" w:cs="Times New Roman"/>
                <w:bCs/>
                <w:i/>
                <w:iCs/>
                <w:color w:val="00B050"/>
                <w:sz w:val="20"/>
                <w:szCs w:val="20"/>
                <w:lang w:eastAsia="ru-RU"/>
              </w:rPr>
              <w:t>цы</w:t>
            </w:r>
            <w:proofErr w:type="spell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твёрдые согласные звуки, у которых нет парных им мягких звуков.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исключение в орфограмме.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парная работа), правила, взаимоконтроль, умение применять правила и пользоваться инструкциями.</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145</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Правописание слов с сочетаниями </w:t>
            </w:r>
            <w:proofErr w:type="spellStart"/>
            <w:r w:rsidRPr="00845DAF">
              <w:rPr>
                <w:rFonts w:ascii="Times New Roman" w:eastAsia="Times New Roman" w:hAnsi="Times New Roman" w:cs="Times New Roman"/>
                <w:bCs/>
                <w:color w:val="0070C0"/>
                <w:sz w:val="20"/>
                <w:szCs w:val="20"/>
                <w:lang w:eastAsia="ru-RU"/>
              </w:rPr>
              <w:t>жи</w:t>
            </w:r>
            <w:proofErr w:type="spellEnd"/>
            <w:r w:rsidRPr="00845DAF">
              <w:rPr>
                <w:rFonts w:ascii="Times New Roman" w:eastAsia="Times New Roman" w:hAnsi="Times New Roman" w:cs="Times New Roman"/>
                <w:bCs/>
                <w:color w:val="0070C0"/>
                <w:sz w:val="20"/>
                <w:szCs w:val="20"/>
                <w:lang w:eastAsia="ru-RU"/>
              </w:rPr>
              <w:t>-ши, же-</w:t>
            </w:r>
            <w:proofErr w:type="spellStart"/>
            <w:r w:rsidRPr="00845DAF">
              <w:rPr>
                <w:rFonts w:ascii="Times New Roman" w:eastAsia="Times New Roman" w:hAnsi="Times New Roman" w:cs="Times New Roman"/>
                <w:bCs/>
                <w:color w:val="0070C0"/>
                <w:sz w:val="20"/>
                <w:szCs w:val="20"/>
                <w:lang w:eastAsia="ru-RU"/>
              </w:rPr>
              <w:t>ше</w:t>
            </w:r>
            <w:proofErr w:type="spellEnd"/>
            <w:r w:rsidRPr="00845DAF">
              <w:rPr>
                <w:rFonts w:ascii="Times New Roman" w:eastAsia="Times New Roman" w:hAnsi="Times New Roman" w:cs="Times New Roman"/>
                <w:bCs/>
                <w:color w:val="0070C0"/>
                <w:sz w:val="20"/>
                <w:szCs w:val="20"/>
                <w:lang w:eastAsia="ru-RU"/>
              </w:rPr>
              <w:t xml:space="preserve">, </w:t>
            </w:r>
            <w:proofErr w:type="spellStart"/>
            <w:r w:rsidRPr="00845DAF">
              <w:rPr>
                <w:rFonts w:ascii="Times New Roman" w:eastAsia="Times New Roman" w:hAnsi="Times New Roman" w:cs="Times New Roman"/>
                <w:bCs/>
                <w:color w:val="0070C0"/>
                <w:sz w:val="20"/>
                <w:szCs w:val="20"/>
                <w:lang w:eastAsia="ru-RU"/>
              </w:rPr>
              <w:t>ци-це</w:t>
            </w:r>
            <w:proofErr w:type="spellEnd"/>
            <w:r w:rsidRPr="00845DAF">
              <w:rPr>
                <w:rFonts w:ascii="Times New Roman" w:eastAsia="Times New Roman" w:hAnsi="Times New Roman" w:cs="Times New Roman"/>
                <w:bCs/>
                <w:color w:val="0070C0"/>
                <w:sz w:val="20"/>
                <w:szCs w:val="20"/>
                <w:lang w:eastAsia="ru-RU"/>
              </w:rPr>
              <w:t>.</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навыков правильного письма слов с сочетаниями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-ши, же-</w:t>
            </w:r>
            <w:proofErr w:type="spellStart"/>
            <w:r w:rsidRPr="00845DAF">
              <w:rPr>
                <w:rFonts w:ascii="Times New Roman" w:eastAsia="Times New Roman" w:hAnsi="Times New Roman" w:cs="Times New Roman"/>
                <w:bCs/>
                <w:sz w:val="20"/>
                <w:szCs w:val="20"/>
                <w:lang w:eastAsia="ru-RU"/>
              </w:rPr>
              <w:t>ше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ци-це</w:t>
            </w:r>
            <w:proofErr w:type="spellEnd"/>
            <w:r w:rsidRPr="00845DAF">
              <w:rPr>
                <w:rFonts w:ascii="Times New Roman" w:eastAsia="Times New Roman" w:hAnsi="Times New Roman" w:cs="Times New Roman"/>
                <w:bCs/>
                <w:sz w:val="20"/>
                <w:szCs w:val="20"/>
                <w:lang w:eastAsia="ru-RU"/>
              </w:rPr>
              <w:t xml:space="preserve"> с использованием правила. Формирование умения проговаривать правило и использовать его при написании слов. Развитие фонематического слуха. Усвоение письма словарных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Орфограмма, исключение в орфограмме.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 умение применять правила и пользоваться инструкциями.</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146.</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sz w:val="20"/>
                <w:szCs w:val="20"/>
                <w:lang w:eastAsia="ru-RU"/>
              </w:rPr>
              <w:t xml:space="preserve"> </w:t>
            </w:r>
            <w:r w:rsidRPr="00845DAF">
              <w:rPr>
                <w:rFonts w:ascii="Times New Roman" w:eastAsia="Times New Roman" w:hAnsi="Times New Roman" w:cs="Times New Roman"/>
                <w:i/>
                <w:color w:val="00B050"/>
                <w:sz w:val="20"/>
                <w:szCs w:val="20"/>
                <w:lang w:eastAsia="ru-RU"/>
              </w:rPr>
              <w:t xml:space="preserve">Слова с сочетаниями </w:t>
            </w:r>
            <w:r w:rsidRPr="00845DAF">
              <w:rPr>
                <w:rFonts w:ascii="Times New Roman" w:eastAsia="Times New Roman" w:hAnsi="Times New Roman" w:cs="Times New Roman"/>
                <w:bCs/>
                <w:i/>
                <w:color w:val="00B050"/>
                <w:sz w:val="20"/>
                <w:szCs w:val="20"/>
                <w:lang w:eastAsia="ru-RU"/>
              </w:rPr>
              <w:t>чу-</w:t>
            </w:r>
            <w:proofErr w:type="spellStart"/>
            <w:r w:rsidRPr="00845DAF">
              <w:rPr>
                <w:rFonts w:ascii="Times New Roman" w:eastAsia="Times New Roman" w:hAnsi="Times New Roman" w:cs="Times New Roman"/>
                <w:bCs/>
                <w:i/>
                <w:color w:val="00B050"/>
                <w:sz w:val="20"/>
                <w:szCs w:val="20"/>
                <w:lang w:eastAsia="ru-RU"/>
              </w:rPr>
              <w:t>щу</w:t>
            </w:r>
            <w:proofErr w:type="spellEnd"/>
            <w:r w:rsidRPr="00845DAF">
              <w:rPr>
                <w:rFonts w:ascii="Times New Roman" w:eastAsia="Times New Roman" w:hAnsi="Times New Roman" w:cs="Times New Roman"/>
                <w:bCs/>
                <w:i/>
                <w:color w:val="00B050"/>
                <w:sz w:val="20"/>
                <w:szCs w:val="20"/>
                <w:lang w:eastAsia="ru-RU"/>
              </w:rPr>
              <w:t xml:space="preserve">, </w:t>
            </w:r>
            <w:proofErr w:type="spellStart"/>
            <w:proofErr w:type="gramStart"/>
            <w:r w:rsidRPr="00845DAF">
              <w:rPr>
                <w:rFonts w:ascii="Times New Roman" w:eastAsia="Times New Roman" w:hAnsi="Times New Roman" w:cs="Times New Roman"/>
                <w:bCs/>
                <w:i/>
                <w:color w:val="00B050"/>
                <w:sz w:val="20"/>
                <w:szCs w:val="20"/>
                <w:lang w:eastAsia="ru-RU"/>
              </w:rPr>
              <w:t>ча</w:t>
            </w:r>
            <w:proofErr w:type="spellEnd"/>
            <w:r w:rsidRPr="00845DAF">
              <w:rPr>
                <w:rFonts w:ascii="Times New Roman" w:eastAsia="Times New Roman" w:hAnsi="Times New Roman" w:cs="Times New Roman"/>
                <w:bCs/>
                <w:i/>
                <w:color w:val="00B050"/>
                <w:sz w:val="20"/>
                <w:szCs w:val="20"/>
                <w:lang w:eastAsia="ru-RU"/>
              </w:rPr>
              <w:t>-ща</w:t>
            </w:r>
            <w:proofErr w:type="gram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определения парных согласных по твёрдости-мягкости. Формирование умения определять мягкие согласные звуки, у которых нет парных им твёрдых звуков.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подведение под правило; умение пользоваться инструкциями;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147</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xml:space="preserve">. В </w:t>
            </w:r>
            <w:proofErr w:type="spellStart"/>
            <w:r w:rsidRPr="00845DAF">
              <w:rPr>
                <w:rFonts w:ascii="Times New Roman" w:eastAsia="Times New Roman" w:hAnsi="Times New Roman" w:cs="Times New Roman"/>
                <w:i/>
                <w:sz w:val="20"/>
                <w:szCs w:val="20"/>
                <w:lang w:eastAsia="ru-RU"/>
              </w:rPr>
              <w:t>гостях</w:t>
            </w:r>
            <w:proofErr w:type="gramStart"/>
            <w:r w:rsidRPr="00845DAF">
              <w:rPr>
                <w:rFonts w:ascii="Times New Roman" w:eastAsia="Times New Roman" w:hAnsi="Times New Roman" w:cs="Times New Roman"/>
                <w:i/>
                <w:sz w:val="20"/>
                <w:szCs w:val="20"/>
                <w:lang w:eastAsia="ru-RU"/>
              </w:rPr>
              <w:t>.О</w:t>
            </w:r>
            <w:proofErr w:type="gramEnd"/>
            <w:r w:rsidRPr="00845DAF">
              <w:rPr>
                <w:rFonts w:ascii="Times New Roman" w:eastAsia="Times New Roman" w:hAnsi="Times New Roman" w:cs="Times New Roman"/>
                <w:i/>
                <w:sz w:val="20"/>
                <w:szCs w:val="20"/>
                <w:lang w:eastAsia="ru-RU"/>
              </w:rPr>
              <w:t>бщение</w:t>
            </w:r>
            <w:proofErr w:type="spellEnd"/>
            <w:r w:rsidRPr="00845DAF">
              <w:rPr>
                <w:rFonts w:ascii="Times New Roman" w:eastAsia="Times New Roman" w:hAnsi="Times New Roman" w:cs="Times New Roman"/>
                <w:i/>
                <w:sz w:val="20"/>
                <w:szCs w:val="20"/>
                <w:lang w:eastAsia="ru-RU"/>
              </w:rPr>
              <w:t xml:space="preserve"> хозяйки с гостями.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умений вежливого поведения в гостях, общения хозяйки с гостями.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148.</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Правописание слов с сочетаниями </w:t>
            </w:r>
            <w:r w:rsidRPr="00845DAF">
              <w:rPr>
                <w:rFonts w:ascii="Times New Roman" w:eastAsia="Times New Roman" w:hAnsi="Times New Roman" w:cs="Times New Roman"/>
                <w:bCs/>
                <w:color w:val="0070C0"/>
                <w:sz w:val="20"/>
                <w:szCs w:val="20"/>
                <w:lang w:eastAsia="ru-RU"/>
              </w:rPr>
              <w:t>чу-</w:t>
            </w:r>
            <w:proofErr w:type="spellStart"/>
            <w:r w:rsidRPr="00845DAF">
              <w:rPr>
                <w:rFonts w:ascii="Times New Roman" w:eastAsia="Times New Roman" w:hAnsi="Times New Roman" w:cs="Times New Roman"/>
                <w:bCs/>
                <w:color w:val="0070C0"/>
                <w:sz w:val="20"/>
                <w:szCs w:val="20"/>
                <w:lang w:eastAsia="ru-RU"/>
              </w:rPr>
              <w:t>щу</w:t>
            </w:r>
            <w:proofErr w:type="spellEnd"/>
            <w:r w:rsidRPr="00845DAF">
              <w:rPr>
                <w:rFonts w:ascii="Times New Roman" w:eastAsia="Times New Roman" w:hAnsi="Times New Roman" w:cs="Times New Roman"/>
                <w:bCs/>
                <w:color w:val="0070C0"/>
                <w:sz w:val="20"/>
                <w:szCs w:val="20"/>
                <w:lang w:eastAsia="ru-RU"/>
              </w:rPr>
              <w:t xml:space="preserve">, </w:t>
            </w:r>
            <w:proofErr w:type="spellStart"/>
            <w:proofErr w:type="gramStart"/>
            <w:r w:rsidRPr="00845DAF">
              <w:rPr>
                <w:rFonts w:ascii="Times New Roman" w:eastAsia="Times New Roman" w:hAnsi="Times New Roman" w:cs="Times New Roman"/>
                <w:bCs/>
                <w:color w:val="0070C0"/>
                <w:sz w:val="20"/>
                <w:szCs w:val="20"/>
                <w:lang w:eastAsia="ru-RU"/>
              </w:rPr>
              <w:t>ча</w:t>
            </w:r>
            <w:proofErr w:type="spellEnd"/>
            <w:r w:rsidRPr="00845DAF">
              <w:rPr>
                <w:rFonts w:ascii="Times New Roman" w:eastAsia="Times New Roman" w:hAnsi="Times New Roman" w:cs="Times New Roman"/>
                <w:bCs/>
                <w:color w:val="0070C0"/>
                <w:sz w:val="20"/>
                <w:szCs w:val="20"/>
                <w:lang w:eastAsia="ru-RU"/>
              </w:rPr>
              <w:t>-ща</w:t>
            </w:r>
            <w:proofErr w:type="gramEnd"/>
            <w:r w:rsidRPr="00845DAF">
              <w:rPr>
                <w:rFonts w:ascii="Times New Roman" w:eastAsia="Times New Roman" w:hAnsi="Times New Roman" w:cs="Times New Roman"/>
                <w:color w:val="0070C0"/>
                <w:sz w:val="20"/>
                <w:szCs w:val="20"/>
                <w:lang w:eastAsia="ru-RU"/>
              </w:rPr>
              <w:t>. Повторение правил переноса слов</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навыков написания слов с сочетаниями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-ща</w:t>
            </w:r>
            <w:proofErr w:type="gramEnd"/>
            <w:r w:rsidRPr="00845DAF">
              <w:rPr>
                <w:rFonts w:ascii="Times New Roman" w:eastAsia="Times New Roman" w:hAnsi="Times New Roman" w:cs="Times New Roman"/>
                <w:bCs/>
                <w:sz w:val="20"/>
                <w:szCs w:val="20"/>
                <w:lang w:eastAsia="ru-RU"/>
              </w:rPr>
              <w:t>, чу-</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xml:space="preserve"> с использованием правила. Закрепление навыков деления слов на слоги. Формирование умения правильного переноса слов. Развитие речи.</w:t>
            </w:r>
          </w:p>
        </w:tc>
        <w:tc>
          <w:tcPr>
            <w:tcW w:w="7513"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правила переноса слов. Ударение, слог, перенос слова, слова-названия.</w:t>
            </w:r>
          </w:p>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умение пользоваться инструкциями;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149.</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ь и ъ. Мягкий знак на  конце и в середине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определять функции ь и ъ, </w:t>
            </w:r>
            <w:proofErr w:type="gramStart"/>
            <w:r w:rsidRPr="00845DAF">
              <w:rPr>
                <w:rFonts w:ascii="Times New Roman" w:eastAsia="Times New Roman" w:hAnsi="Times New Roman" w:cs="Times New Roman"/>
                <w:bCs/>
                <w:sz w:val="20"/>
                <w:szCs w:val="20"/>
                <w:lang w:eastAsia="ru-RU"/>
              </w:rPr>
              <w:t>стоящих</w:t>
            </w:r>
            <w:proofErr w:type="gramEnd"/>
            <w:r w:rsidRPr="00845DAF">
              <w:rPr>
                <w:rFonts w:ascii="Times New Roman" w:eastAsia="Times New Roman" w:hAnsi="Times New Roman" w:cs="Times New Roman"/>
                <w:bCs/>
                <w:sz w:val="20"/>
                <w:szCs w:val="20"/>
                <w:lang w:eastAsia="ru-RU"/>
              </w:rPr>
              <w:t xml:space="preserve"> в конце слова, которые они выполняли в старину. Формирование умения определять значение ь как показателя мягкости предшествующего согласного на конце и в середине слова. Закрепление навыка звукобуквенного анализа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Правописание ь на конце существительных женского рода. Слог, перенос слова, инструментальное освоение алфавита, звуковой столбик, лексическое значение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150</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Разделительный  мягкий знак и его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разделительного ь в середине слова. Закрепление навыка звукобуквенного анализа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Мягкий знак как показатель мягкости предыдущих согласных,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151</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Разделительный твёрдый знак  и его работа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разделительного ъ  в середине слова. Закрепление навыка звукобуквенного анализа слов. Усвоение письма словарных слов. Закрепление навыка составления предложения по схеме.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Правописание ъ после приставки на согласный звук,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 ь как показатель мягкости предыдущих согласных, лексическое значение слов, порядок слов в предложении.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152</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Азбука вежливости. </w:t>
            </w:r>
            <w:r w:rsidRPr="00845DAF">
              <w:rPr>
                <w:rFonts w:ascii="Times New Roman" w:eastAsia="Times New Roman" w:hAnsi="Times New Roman" w:cs="Times New Roman"/>
                <w:i/>
                <w:sz w:val="20"/>
                <w:szCs w:val="20"/>
                <w:lang w:eastAsia="ru-RU"/>
              </w:rPr>
              <w:t xml:space="preserve"> Общение с хозяйкой и правила  поведения за столом.</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вежливого поведения в гостях и умения общаться с хозяйкой. Освоение правил поведения за столом.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153</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Повторение по теме «Предложение»</w:t>
            </w:r>
          </w:p>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color w:val="00B050"/>
                <w:sz w:val="20"/>
                <w:szCs w:val="20"/>
                <w:lang w:eastAsia="ru-RU"/>
              </w:rPr>
              <w:t>Повторение звукового состава слова. Звуковая схема слова.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Calibri" w:hAnsi="Times New Roman" w:cs="Times New Roman"/>
                <w:sz w:val="20"/>
                <w:szCs w:val="20"/>
              </w:rPr>
              <w:t>Закрепление навыка определять состав предложения, соответствие предложения схеме. Закрепление навыка определять звуковой состав слова, соответствие слова звуковой схеме. Усвоение письма словарных слов. Закрепление навыков списывания текста по правилам.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Оглушение звонкого согласного на конце слова, предложение, звуковая схема слова, правописание ши, чу-</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правила списывания текста, работа ь.</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154</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Итоговая контрольная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умения  писать под диктовку. 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правописных навыков.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умения принимать и сохранять задачу, планировать свои действия, осуществлять контроль по процессу.</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155.</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Парные по звонкости-глухости согласные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парные звонкие и глухие согласные звуки. Формирование умения различать буквы звонких согласных и буквы глухих согласных звуков. Формирование умения осознавать разницу понятий: звонкий звук и буква звонкого звука, глухой звук и буква глухого звука. Формирование умения осознанного выбора нужной буквы на письме, Закреплять умение делать звукобуквенный анализ слов</w:t>
            </w:r>
            <w:r w:rsidRPr="00845DAF">
              <w:rPr>
                <w:rFonts w:ascii="Times New Roman" w:eastAsia="Times New Roman" w:hAnsi="Times New Roman" w:cs="Times New Roman"/>
                <w:bCs/>
                <w:color w:val="0070C0"/>
                <w:sz w:val="20"/>
                <w:szCs w:val="20"/>
                <w:lang w:eastAsia="ru-RU"/>
              </w:rPr>
              <w:t xml:space="preserve">. </w:t>
            </w:r>
            <w:r w:rsidRPr="00845DAF">
              <w:rPr>
                <w:rFonts w:ascii="Times New Roman" w:eastAsia="Times New Roman" w:hAnsi="Times New Roman" w:cs="Times New Roman"/>
                <w:bCs/>
                <w:sz w:val="20"/>
                <w:szCs w:val="20"/>
                <w:lang w:eastAsia="ru-RU"/>
              </w:rPr>
              <w:t>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Правописание буквы парного согласного на конце слова. Парные звонкие и глухие согласные, звуковой столбик, таблица соответствия пар звонки</w:t>
            </w:r>
            <w:proofErr w:type="gramStart"/>
            <w:r w:rsidRPr="00845DAF">
              <w:rPr>
                <w:rFonts w:ascii="Times New Roman" w:eastAsia="Times New Roman" w:hAnsi="Times New Roman" w:cs="Times New Roman"/>
                <w:sz w:val="20"/>
                <w:szCs w:val="20"/>
                <w:lang w:eastAsia="ru-RU"/>
              </w:rPr>
              <w:t>х-</w:t>
            </w:r>
            <w:proofErr w:type="gramEnd"/>
            <w:r w:rsidRPr="00845DAF">
              <w:rPr>
                <w:rFonts w:ascii="Times New Roman" w:eastAsia="Times New Roman" w:hAnsi="Times New Roman" w:cs="Times New Roman"/>
                <w:sz w:val="20"/>
                <w:szCs w:val="20"/>
                <w:lang w:eastAsia="ru-RU"/>
              </w:rPr>
              <w:t xml:space="preserve"> глухих согласных, звуковой анализ слов, звуковая запись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включая ОГЛАВЛЕНИЕ);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156.</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xml:space="preserve"> В гостях. Общение в конце встречи, обеда. Прощание.</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вежливого общения в конце встречи, обеда. Освоение формул вежливости при прощании с гостями, хозяйкой. Закрепление освоенных формул вежливости.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157.</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bCs/>
                <w:color w:val="00B050"/>
                <w:sz w:val="20"/>
                <w:szCs w:val="20"/>
                <w:lang w:eastAsia="ru-RU"/>
              </w:rPr>
              <w:t>Слова с парными согласными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70C0"/>
                <w:sz w:val="20"/>
                <w:szCs w:val="20"/>
                <w:lang w:eastAsia="ru-RU"/>
              </w:rPr>
            </w:pPr>
            <w:r w:rsidRPr="00845DAF">
              <w:rPr>
                <w:rFonts w:ascii="Times New Roman" w:eastAsia="Times New Roman" w:hAnsi="Times New Roman" w:cs="Times New Roman"/>
                <w:bCs/>
                <w:sz w:val="20"/>
                <w:szCs w:val="20"/>
                <w:lang w:eastAsia="ru-RU"/>
              </w:rPr>
              <w:t>Формирование умения проверять написание буквы парного согласного на конце слова. Формирование умения осознанного выбора нужной буквы на письме с помощью правила. Усвоение письма словарных слов. Закрепление навыков различения парных согласных звуков по звонкости-глухости, твёрдости-мягкости.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омонимы. Звонкий звук и буква звонкого звука; глухой звук и буква глухого звука.</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158.</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Правило написания буквы парного согласного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проверять написание буквы парного согласного на конце одинаково звучащих слов. Закрепление  умения осознанного выбора нужной буквы на письме с помощью правила. Усвоение письма словарных слов. Формирование умения различать лексические значения слов, которые звучат одинаково, а пишутся по-разному.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омонимы. Звонкий звук и буква звонкого звука; глухой звук и буква глухого звука, лексическое значение слова, словосочетание, предложение.</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159.</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Закрепление знаний учащихся по теме «Звуки  и буквы»</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проверять парные звонкие и глухие согласные </w:t>
            </w:r>
            <w:proofErr w:type="gramStart"/>
            <w:r w:rsidRPr="00845DAF">
              <w:rPr>
                <w:rFonts w:ascii="Times New Roman" w:eastAsia="Times New Roman" w:hAnsi="Times New Roman" w:cs="Times New Roman"/>
                <w:bCs/>
                <w:sz w:val="20"/>
                <w:szCs w:val="20"/>
                <w:lang w:eastAsia="ru-RU"/>
              </w:rPr>
              <w:t>о</w:t>
            </w:r>
            <w:proofErr w:type="gram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на</w:t>
            </w:r>
            <w:proofErr w:type="gramEnd"/>
            <w:r w:rsidRPr="00845DAF">
              <w:rPr>
                <w:rFonts w:ascii="Times New Roman" w:eastAsia="Times New Roman" w:hAnsi="Times New Roman" w:cs="Times New Roman"/>
                <w:bCs/>
                <w:sz w:val="20"/>
                <w:szCs w:val="20"/>
                <w:lang w:eastAsia="ru-RU"/>
              </w:rPr>
              <w:t xml:space="preserve"> конце слова. Закрепление  умения осознанного выбора нужной буквы на письме с помощью правила. Закрепление умения переводить звуковую запись слова </w:t>
            </w:r>
            <w:proofErr w:type="gramStart"/>
            <w:r w:rsidRPr="00845DAF">
              <w:rPr>
                <w:rFonts w:ascii="Times New Roman" w:eastAsia="Times New Roman" w:hAnsi="Times New Roman" w:cs="Times New Roman"/>
                <w:bCs/>
                <w:sz w:val="20"/>
                <w:szCs w:val="20"/>
                <w:lang w:eastAsia="ru-RU"/>
              </w:rPr>
              <w:t>в</w:t>
            </w:r>
            <w:proofErr w:type="gramEnd"/>
            <w:r w:rsidRPr="00845DAF">
              <w:rPr>
                <w:rFonts w:ascii="Times New Roman" w:eastAsia="Times New Roman" w:hAnsi="Times New Roman" w:cs="Times New Roman"/>
                <w:bCs/>
                <w:sz w:val="20"/>
                <w:szCs w:val="20"/>
                <w:lang w:eastAsia="ru-RU"/>
              </w:rPr>
              <w:t xml:space="preserve"> буквенную. Формирование умения определять количество букв и звуков в слове.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Лексическое значение слова, словосочетание, предложение, схема предложения, звуковая запись слов, звуки и буквы, обозначение буквой</w:t>
            </w:r>
            <w:proofErr w:type="gramStart"/>
            <w:r w:rsidRPr="00845DAF">
              <w:rPr>
                <w:rFonts w:ascii="Times New Roman" w:eastAsia="Times New Roman" w:hAnsi="Times New Roman" w:cs="Times New Roman"/>
                <w:sz w:val="20"/>
                <w:szCs w:val="20"/>
                <w:lang w:eastAsia="ru-RU"/>
              </w:rPr>
              <w:t xml:space="preserve"> Е</w:t>
            </w:r>
            <w:proofErr w:type="gramEnd"/>
            <w:r w:rsidRPr="00845DAF">
              <w:rPr>
                <w:rFonts w:ascii="Times New Roman" w:eastAsia="Times New Roman" w:hAnsi="Times New Roman" w:cs="Times New Roman"/>
                <w:sz w:val="20"/>
                <w:szCs w:val="20"/>
                <w:lang w:eastAsia="ru-RU"/>
              </w:rPr>
              <w:t xml:space="preserve"> одного и двух звуков.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160</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Предложения по цели высказывания и по интонации.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умений определять особенности устной и письменной речи. Формирование умения различать предложения по цели высказывания и по интонации. Закрепление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большой буквой. Формирование умения правильного чтения предложений по цели высказывания и по интонации. Формирование представлений об особой записи предложений в стихотворном тексте, умения определять разные записи одного и того же предложения по законам стиха и по законам прозы</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Формирование навыка списывания текста по правилам.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Побудительное предложение. Парные согласные на конце слова, правила списывания текста, прописная буква, предложение.</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161</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Разница предложений по цели высказывания и по интонации.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различать предложения по цели высказывания и по интонации. Формирование умений правильного чтения предложений по цели высказывания и по интонации, определения границ этих предложений, составления предложений, разных по цели высказывания и по интонации. Формирование умения делить стихотворный текст на предложения, выбирать для каждого из них нужную интонацию, преобразовывать стихотворный текст </w:t>
            </w:r>
            <w:proofErr w:type="gramStart"/>
            <w:r w:rsidRPr="00845DAF">
              <w:rPr>
                <w:rFonts w:ascii="Times New Roman" w:eastAsia="Times New Roman" w:hAnsi="Times New Roman" w:cs="Times New Roman"/>
                <w:bCs/>
                <w:sz w:val="20"/>
                <w:szCs w:val="20"/>
                <w:lang w:eastAsia="ru-RU"/>
              </w:rPr>
              <w:t>в</w:t>
            </w:r>
            <w:proofErr w:type="gramEnd"/>
            <w:r w:rsidRPr="00845DAF">
              <w:rPr>
                <w:rFonts w:ascii="Times New Roman" w:eastAsia="Times New Roman" w:hAnsi="Times New Roman" w:cs="Times New Roman"/>
                <w:bCs/>
                <w:sz w:val="20"/>
                <w:szCs w:val="20"/>
                <w:lang w:eastAsia="ru-RU"/>
              </w:rPr>
              <w:t xml:space="preserve"> прозаический. Усвоение письма словарных слов.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Предложения повествовательные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вопросительные, восклицательные, орфоэпические нормы. Слоговые схемы слов, предложение, слова-названия признаков.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162</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70C0"/>
                <w:sz w:val="20"/>
                <w:szCs w:val="20"/>
                <w:lang w:eastAsia="ru-RU"/>
              </w:rPr>
            </w:pPr>
            <w:r w:rsidRPr="00845DAF">
              <w:rPr>
                <w:rFonts w:ascii="Times New Roman" w:eastAsia="Times New Roman" w:hAnsi="Times New Roman" w:cs="Times New Roman"/>
                <w:i/>
                <w:color w:val="0070C0"/>
                <w:sz w:val="20"/>
                <w:szCs w:val="20"/>
                <w:lang w:eastAsia="ru-RU"/>
              </w:rPr>
              <w:t>Составление предложений.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Двухсоставные предложения. Слова-названия предметов и слова-названия действий.</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163</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70C0"/>
                <w:sz w:val="20"/>
                <w:szCs w:val="20"/>
                <w:lang w:eastAsia="ru-RU"/>
              </w:rPr>
            </w:pPr>
            <w:r w:rsidRPr="00845DAF">
              <w:rPr>
                <w:rFonts w:ascii="Times New Roman" w:eastAsia="Times New Roman" w:hAnsi="Times New Roman" w:cs="Times New Roman"/>
                <w:i/>
                <w:color w:val="0070C0"/>
                <w:sz w:val="20"/>
                <w:szCs w:val="20"/>
                <w:lang w:eastAsia="ru-RU"/>
              </w:rPr>
              <w:t>Схемы предложений.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Двухсоставные предложения. Слова-названия предметов и слова-названия действий.</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164</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Arial Unicode MS" w:hAnsi="Times New Roman" w:cs="Times New Roman"/>
                <w:color w:val="0070C0"/>
                <w:sz w:val="20"/>
                <w:szCs w:val="20"/>
                <w:lang w:eastAsia="ru-RU"/>
              </w:rPr>
              <w:t>Работа клуба «Ключ и заря». Оформление писем и заполнение анкет. Выполнение заданий.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Выявление уровня познавательных интересов и инициативы школьника. Определение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учебно-познавательного интереса в предметной области «</w:t>
            </w:r>
            <w:proofErr w:type="spellStart"/>
            <w:r w:rsidRPr="00845DAF">
              <w:rPr>
                <w:rFonts w:ascii="Times New Roman" w:eastAsia="Times New Roman" w:hAnsi="Times New Roman" w:cs="Times New Roman"/>
                <w:bCs/>
                <w:sz w:val="20"/>
                <w:szCs w:val="20"/>
                <w:lang w:eastAsia="ru-RU"/>
              </w:rPr>
              <w:t>Филология»</w:t>
            </w:r>
            <w:proofErr w:type="gramStart"/>
            <w:r w:rsidRPr="00845DAF">
              <w:rPr>
                <w:rFonts w:ascii="Times New Roman" w:eastAsia="Times New Roman" w:hAnsi="Times New Roman" w:cs="Times New Roman"/>
                <w:bCs/>
                <w:sz w:val="20"/>
                <w:szCs w:val="20"/>
                <w:lang w:eastAsia="ru-RU"/>
              </w:rPr>
              <w:t>.О</w:t>
            </w:r>
            <w:proofErr w:type="gramEnd"/>
            <w:r w:rsidRPr="00845DAF">
              <w:rPr>
                <w:rFonts w:ascii="Times New Roman" w:eastAsia="Times New Roman" w:hAnsi="Times New Roman" w:cs="Times New Roman"/>
                <w:bCs/>
                <w:sz w:val="20"/>
                <w:szCs w:val="20"/>
                <w:lang w:eastAsia="ru-RU"/>
              </w:rPr>
              <w:t>беспечение</w:t>
            </w:r>
            <w:proofErr w:type="spellEnd"/>
            <w:r w:rsidRPr="00845DAF">
              <w:rPr>
                <w:rFonts w:ascii="Times New Roman" w:eastAsia="Times New Roman" w:hAnsi="Times New Roman" w:cs="Times New Roman"/>
                <w:bCs/>
                <w:sz w:val="20"/>
                <w:szCs w:val="20"/>
                <w:lang w:eastAsia="ru-RU"/>
              </w:rPr>
              <w:t xml:space="preserve"> обратной связи с </w:t>
            </w:r>
            <w:proofErr w:type="spellStart"/>
            <w:r w:rsidRPr="00845DAF">
              <w:rPr>
                <w:rFonts w:ascii="Times New Roman" w:eastAsia="Times New Roman" w:hAnsi="Times New Roman" w:cs="Times New Roman"/>
                <w:bCs/>
                <w:sz w:val="20"/>
                <w:szCs w:val="20"/>
                <w:lang w:eastAsia="ru-RU"/>
              </w:rPr>
              <w:t>учебником:подведение</w:t>
            </w:r>
            <w:proofErr w:type="spellEnd"/>
            <w:r w:rsidRPr="00845DAF">
              <w:rPr>
                <w:rFonts w:ascii="Times New Roman" w:eastAsia="Times New Roman" w:hAnsi="Times New Roman" w:cs="Times New Roman"/>
                <w:bCs/>
                <w:sz w:val="20"/>
                <w:szCs w:val="20"/>
                <w:lang w:eastAsia="ru-RU"/>
              </w:rPr>
              <w:t xml:space="preserve"> итогов фонетической работы.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 Развитие речи.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Научный клуб. Звуки и буквы, </w:t>
            </w:r>
            <w:proofErr w:type="gramStart"/>
            <w:r w:rsidRPr="00845DAF">
              <w:rPr>
                <w:rFonts w:ascii="Times New Roman" w:eastAsia="Times New Roman" w:hAnsi="Times New Roman" w:cs="Times New Roman"/>
                <w:sz w:val="20"/>
                <w:szCs w:val="20"/>
                <w:lang w:eastAsia="ru-RU"/>
              </w:rPr>
              <w:t>алфавитный</w:t>
            </w:r>
            <w:proofErr w:type="gramEnd"/>
            <w:r w:rsidRPr="00845DAF">
              <w:rPr>
                <w:rFonts w:ascii="Times New Roman" w:eastAsia="Times New Roman" w:hAnsi="Times New Roman" w:cs="Times New Roman"/>
                <w:sz w:val="20"/>
                <w:szCs w:val="20"/>
                <w:lang w:eastAsia="ru-RU"/>
              </w:rPr>
              <w:t xml:space="preserve">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 поиск и выделение необходимой информации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заполнение анкет и конвертов); следование точной инструкции учителя при выполнении заданий; соблюдение дисциплинарных традиций</w:t>
            </w:r>
          </w:p>
        </w:tc>
      </w:tr>
      <w:tr w:rsidR="00845DAF" w:rsidRPr="00845DAF" w:rsidTr="00845DAF">
        <w:trPr>
          <w:trHeight w:val="230"/>
        </w:trPr>
        <w:tc>
          <w:tcPr>
            <w:tcW w:w="1161"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165.</w:t>
            </w:r>
          </w:p>
        </w:tc>
        <w:tc>
          <w:tcPr>
            <w:tcW w:w="36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425"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Азбука вежливости</w:t>
            </w:r>
            <w:r w:rsidRPr="00845DAF">
              <w:rPr>
                <w:rFonts w:ascii="Times New Roman" w:eastAsia="Times New Roman" w:hAnsi="Times New Roman" w:cs="Times New Roman"/>
                <w:sz w:val="20"/>
                <w:szCs w:val="20"/>
                <w:lang w:eastAsia="ru-RU"/>
              </w:rPr>
              <w:t>. Просьба.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освоенных формул вежливости.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bl>
    <w:p w:rsidR="00845DAF" w:rsidRPr="00845DAF" w:rsidRDefault="00845DAF" w:rsidP="00845DAF">
      <w:pPr>
        <w:spacing w:after="0" w:line="240" w:lineRule="auto"/>
        <w:rPr>
          <w:rFonts w:ascii="Times New Roman" w:eastAsia="Times New Roman" w:hAnsi="Times New Roman" w:cs="Times New Roman"/>
          <w:i/>
          <w:sz w:val="24"/>
          <w:szCs w:val="24"/>
          <w:lang w:eastAsia="ru-RU"/>
        </w:rPr>
      </w:pPr>
      <w:r w:rsidRPr="00845DAF">
        <w:rPr>
          <w:rFonts w:ascii="Times New Roman" w:eastAsia="Times New Roman" w:hAnsi="Times New Roman" w:cs="Times New Roman"/>
          <w:i/>
          <w:sz w:val="24"/>
          <w:szCs w:val="24"/>
          <w:lang w:eastAsia="ru-RU"/>
        </w:rPr>
        <w:t xml:space="preserve">  </w:t>
      </w:r>
    </w:p>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p w:rsidR="00845DAF" w:rsidRDefault="00845DAF"/>
    <w:tbl>
      <w:tblPr>
        <w:tblpPr w:leftFromText="180" w:rightFromText="180" w:tblpX="250" w:tblpY="864"/>
        <w:tblW w:w="15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718"/>
        <w:gridCol w:w="851"/>
        <w:gridCol w:w="2268"/>
        <w:gridCol w:w="3685"/>
        <w:gridCol w:w="425"/>
        <w:gridCol w:w="7500"/>
        <w:gridCol w:w="13"/>
      </w:tblGrid>
      <w:tr w:rsidR="00845DAF" w:rsidRPr="00845DAF" w:rsidTr="003E45F0">
        <w:trPr>
          <w:gridAfter w:val="1"/>
          <w:wAfter w:w="13" w:type="dxa"/>
          <w:trHeight w:val="464"/>
        </w:trPr>
        <w:tc>
          <w:tcPr>
            <w:tcW w:w="418" w:type="dxa"/>
            <w:vMerge w:val="restart"/>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sz w:val="20"/>
                <w:szCs w:val="20"/>
                <w:lang w:eastAsia="ru-RU"/>
              </w:rPr>
            </w:pPr>
            <w:r w:rsidRPr="00845DAF">
              <w:rPr>
                <w:rFonts w:ascii="Times New Roman" w:eastAsia="Times New Roman" w:hAnsi="Times New Roman" w:cs="Times New Roman"/>
                <w:bCs/>
                <w:sz w:val="20"/>
                <w:szCs w:val="20"/>
                <w:lang w:eastAsia="ru-RU"/>
              </w:rPr>
              <w:t>№</w:t>
            </w:r>
          </w:p>
        </w:tc>
        <w:tc>
          <w:tcPr>
            <w:tcW w:w="1569" w:type="dxa"/>
            <w:gridSpan w:val="2"/>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Дата</w:t>
            </w:r>
          </w:p>
        </w:tc>
        <w:tc>
          <w:tcPr>
            <w:tcW w:w="2268" w:type="dxa"/>
            <w:vMerge w:val="restart"/>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4110" w:type="dxa"/>
            <w:gridSpan w:val="2"/>
            <w:vMerge w:val="restart"/>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Планируемый предметный результат</w:t>
            </w:r>
          </w:p>
        </w:tc>
        <w:tc>
          <w:tcPr>
            <w:tcW w:w="7500" w:type="dxa"/>
            <w:vMerge w:val="restart"/>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Характеристика  деятельности</w:t>
            </w:r>
          </w:p>
          <w:p w:rsidR="00845DAF" w:rsidRPr="00845DAF" w:rsidRDefault="00845DAF" w:rsidP="00845DAF">
            <w:pPr>
              <w:suppressAutoHyphens/>
              <w:spacing w:after="0" w:line="240" w:lineRule="auto"/>
              <w:jc w:val="center"/>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sz w:val="20"/>
                <w:szCs w:val="20"/>
                <w:lang w:eastAsia="ru-RU"/>
              </w:rPr>
              <w:t>учащихся</w:t>
            </w:r>
          </w:p>
        </w:tc>
      </w:tr>
      <w:tr w:rsidR="00845DAF" w:rsidRPr="00845DAF" w:rsidTr="003E45F0">
        <w:trPr>
          <w:gridAfter w:val="1"/>
          <w:wAfter w:w="13" w:type="dxa"/>
          <w:trHeight w:val="464"/>
        </w:trPr>
        <w:tc>
          <w:tcPr>
            <w:tcW w:w="418"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Cs/>
                <w:sz w:val="20"/>
                <w:szCs w:val="20"/>
                <w:lang w:eastAsia="ru-RU"/>
              </w:rPr>
            </w:pPr>
          </w:p>
        </w:tc>
        <w:tc>
          <w:tcPr>
            <w:tcW w:w="1569" w:type="dxa"/>
            <w:gridSpan w:val="2"/>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2268"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4110" w:type="dxa"/>
            <w:gridSpan w:val="2"/>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7500"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r>
      <w:tr w:rsidR="00845DAF" w:rsidRPr="00845DAF" w:rsidTr="003E45F0">
        <w:trPr>
          <w:gridAfter w:val="1"/>
          <w:wAfter w:w="13" w:type="dxa"/>
          <w:trHeight w:val="531"/>
        </w:trPr>
        <w:tc>
          <w:tcPr>
            <w:tcW w:w="418"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Cs/>
                <w:sz w:val="20"/>
                <w:szCs w:val="20"/>
                <w:lang w:eastAsia="ru-RU"/>
              </w:rPr>
            </w:pPr>
          </w:p>
        </w:tc>
        <w:tc>
          <w:tcPr>
            <w:tcW w:w="718"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план</w:t>
            </w:r>
          </w:p>
        </w:tc>
        <w:tc>
          <w:tcPr>
            <w:tcW w:w="851"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факт</w:t>
            </w:r>
          </w:p>
        </w:tc>
        <w:tc>
          <w:tcPr>
            <w:tcW w:w="2268"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4110" w:type="dxa"/>
            <w:gridSpan w:val="2"/>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7500" w:type="dxa"/>
            <w:vMerge/>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r>
      <w:tr w:rsidR="00845DAF" w:rsidRPr="00845DAF" w:rsidTr="003E45F0">
        <w:trPr>
          <w:gridAfter w:val="1"/>
          <w:wAfter w:w="13" w:type="dxa"/>
          <w:trHeight w:val="275"/>
        </w:trPr>
        <w:tc>
          <w:tcPr>
            <w:tcW w:w="418" w:type="dxa"/>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13878" w:type="dxa"/>
            <w:gridSpan w:val="4"/>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bCs/>
                <w:sz w:val="20"/>
                <w:szCs w:val="20"/>
                <w:lang w:eastAsia="ru-RU"/>
              </w:rPr>
              <w:t>1 четверть-45 часов</w:t>
            </w:r>
          </w:p>
          <w:p w:rsidR="00845DAF" w:rsidRPr="00845DAF" w:rsidRDefault="00845DAF" w:rsidP="00845DAF">
            <w:pPr>
              <w:suppressAutoHyphens/>
              <w:spacing w:after="0" w:line="240" w:lineRule="auto"/>
              <w:jc w:val="center"/>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 Подготовительный период -12ч.</w:t>
            </w:r>
          </w:p>
        </w:tc>
      </w:tr>
      <w:tr w:rsidR="00845DAF" w:rsidRPr="00845DAF" w:rsidTr="003E45F0">
        <w:trPr>
          <w:gridAfter w:val="1"/>
          <w:wAfter w:w="13" w:type="dxa"/>
          <w:trHeight w:val="1193"/>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Знакомство с новым предметом.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 письма. Ориентировка в пространстве.</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Знакомство с гигиеническими требованиями при письме. Правила посадки и пользования письменными принадлежностями.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Ориентировка в тетради. Определение границ рабочей строки. Соблюдение гигиенических правил письма. </w:t>
            </w:r>
            <w:r w:rsidRPr="00845DAF">
              <w:rPr>
                <w:rFonts w:ascii="Times New Roman" w:eastAsia="Times New Roman" w:hAnsi="Times New Roman" w:cs="Times New Roman"/>
                <w:bCs/>
                <w:i/>
                <w:sz w:val="20"/>
                <w:szCs w:val="20"/>
                <w:lang w:eastAsia="ru-RU"/>
              </w:rPr>
              <w:t xml:space="preserve">Пропись №1 , с 3 </w:t>
            </w:r>
            <w:proofErr w:type="gramStart"/>
            <w:r w:rsidRPr="00845DAF">
              <w:rPr>
                <w:rFonts w:ascii="Times New Roman" w:eastAsia="Times New Roman" w:hAnsi="Times New Roman" w:cs="Times New Roman"/>
                <w:bCs/>
                <w:i/>
                <w:sz w:val="20"/>
                <w:szCs w:val="20"/>
                <w:lang w:eastAsia="ru-RU"/>
              </w:rPr>
              <w:t xml:space="preserve">( </w:t>
            </w:r>
            <w:proofErr w:type="gramEnd"/>
            <w:r w:rsidRPr="00845DAF">
              <w:rPr>
                <w:rFonts w:ascii="Times New Roman" w:eastAsia="Times New Roman" w:hAnsi="Times New Roman" w:cs="Times New Roman"/>
                <w:bCs/>
                <w:i/>
                <w:sz w:val="20"/>
                <w:szCs w:val="20"/>
                <w:lang w:eastAsia="ru-RU"/>
              </w:rPr>
              <w:t>далее с 3)</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Рабочая строка. Точка начала письма. Гигиенические  правила.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мелких мышц пальцев и свободы движения руки. Обучение пространственной ориентировки в тетради и ее разлиновке. Формирование умения писать короткие и длинные прямые линии. Формирование культуры учебного труда.</w:t>
            </w:r>
          </w:p>
        </w:tc>
        <w:tc>
          <w:tcPr>
            <w:tcW w:w="7925"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Ориентировка в тетради. Рабочая строка. Точка начала письма.    </w:t>
            </w:r>
            <w:r w:rsidRPr="00845DAF">
              <w:rPr>
                <w:rFonts w:ascii="Times New Roman" w:eastAsia="Times New Roman" w:hAnsi="Times New Roman" w:cs="Times New Roman"/>
                <w:i/>
                <w:sz w:val="20"/>
                <w:szCs w:val="20"/>
                <w:lang w:eastAsia="ru-RU"/>
              </w:rPr>
              <w:t>С 3</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,учёт позиции собеседника (партнера),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p>
        </w:tc>
      </w:tr>
      <w:tr w:rsidR="00845DAF" w:rsidRPr="00845DAF" w:rsidTr="003E45F0">
        <w:trPr>
          <w:gridAfter w:val="1"/>
          <w:wAfter w:w="13" w:type="dxa"/>
          <w:trHeight w:val="116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Письмо прямой линии. Пространственная ориентация.</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понятия о вертикальных, горизонтальных и наклонных (вправо) линейках.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прямых линий. Ориентировка в тетради.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tc>
      </w:tr>
      <w:tr w:rsidR="00845DAF" w:rsidRPr="00845DAF" w:rsidTr="003E45F0">
        <w:trPr>
          <w:gridAfter w:val="1"/>
          <w:wAfter w:w="13" w:type="dxa"/>
          <w:trHeight w:val="1660"/>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короткой и  длинной прямой линии. Развитие пространственных представлений.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мелких мышц пальцев и свободы движения руки. Обучение пространственной ориентировки в тетради и ее разлиновке. Формирование умения писать короткие и длинные прямые линии.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коротких и длинных прямых линий. Ориентировка в тетради.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4</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Прямая линия с закруглением с одной стороны: влево и вправо.</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прямую линию с закруглением с одной стороны: влево и вправо.</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прямой линии с закруглением с одной стороны: влево и вправо</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 xml:space="preserve">С 5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Наклонная прямая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xml:space="preserve">).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писать наклонную прямую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наклонной прямой  с закруглением с  двух сторон (сверху слева и снизу вправо: </w:t>
            </w:r>
            <w:r w:rsidRPr="00845DAF">
              <w:rPr>
                <w:rFonts w:ascii="Times New Roman" w:eastAsia="Times New Roman" w:hAnsi="Times New Roman" w:cs="Times New Roman"/>
                <w:bCs/>
                <w:i/>
                <w:sz w:val="20"/>
                <w:szCs w:val="20"/>
                <w:lang w:eastAsia="ru-RU"/>
              </w:rPr>
              <w:t>г</w:t>
            </w:r>
            <w:r w:rsidRPr="00845DAF">
              <w:rPr>
                <w:rFonts w:ascii="Times New Roman" w:eastAsia="Times New Roman" w:hAnsi="Times New Roman" w:cs="Times New Roman"/>
                <w:bCs/>
                <w:sz w:val="20"/>
                <w:szCs w:val="20"/>
                <w:lang w:eastAsia="ru-RU"/>
              </w:rPr>
              <w:t xml:space="preserve">). </w:t>
            </w:r>
            <w:r w:rsidRPr="00845DAF">
              <w:rPr>
                <w:rFonts w:ascii="Times New Roman" w:eastAsia="Times New Roman" w:hAnsi="Times New Roman" w:cs="Times New Roman"/>
                <w:bCs/>
                <w:i/>
                <w:sz w:val="20"/>
                <w:szCs w:val="20"/>
                <w:lang w:eastAsia="ru-RU"/>
              </w:rPr>
              <w:t>С 6</w:t>
            </w:r>
            <w:r w:rsidRPr="00845DAF">
              <w:rPr>
                <w:rFonts w:ascii="Times New Roman" w:eastAsia="Times New Roman" w:hAnsi="Times New Roman" w:cs="Times New Roman"/>
                <w:bCs/>
                <w:sz w:val="20"/>
                <w:szCs w:val="20"/>
                <w:lang w:eastAsia="ru-RU"/>
              </w:rPr>
              <w:t xml:space="preserve">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поиск и выделение необходимой информации, контроль, коррекция, оценка, учёт позиции собеседника (партнера) организация и осуществление сотрудничества  , 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Наклонные прямые с  петлей вверху и внизу. Гигиенические правила.</w:t>
            </w:r>
          </w:p>
        </w:tc>
        <w:tc>
          <w:tcPr>
            <w:tcW w:w="3685" w:type="dxa"/>
          </w:tcPr>
          <w:p w:rsidR="00845DAF" w:rsidRPr="00845DAF" w:rsidRDefault="00845DAF" w:rsidP="00845DAF">
            <w:pPr>
              <w:tabs>
                <w:tab w:val="left" w:pos="2969"/>
              </w:tabs>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наклонные прямые с  петлей вверху и внизу.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наклонной прямой  с  петлей вверху и внизу. </w:t>
            </w:r>
            <w:r w:rsidRPr="00845DAF">
              <w:rPr>
                <w:rFonts w:ascii="Times New Roman" w:eastAsia="Times New Roman" w:hAnsi="Times New Roman" w:cs="Times New Roman"/>
                <w:bCs/>
                <w:i/>
                <w:sz w:val="20"/>
                <w:szCs w:val="20"/>
                <w:lang w:eastAsia="ru-RU"/>
              </w:rPr>
              <w:t>С 7</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полуовала с петлей в рабочей строке (е). Гигиенические правила.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полуовалы с петлей в рабочей строке (е).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полуовала с петлей в рабочей строке (е).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8</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анализ, синтез, контроль, коррекция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Оценка, учёт позиции собеседника (партнера), организация и осуществление сотрудничества ,кооперация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плавной  наклонной линии с закруглением слева снизу и  справа сверху.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плавную  наклонную линию с закруглением слева снизу и  справа сверху.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плавной  наклонной линии с закруглением слева снизу и  справа сверху.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9</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овалов: малого и большого: о</w:t>
            </w:r>
            <w:proofErr w:type="gramStart"/>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О</w:t>
            </w:r>
            <w:proofErr w:type="spellEnd"/>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овалы: малого и большого: о</w:t>
            </w:r>
            <w:proofErr w:type="gramStart"/>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О</w:t>
            </w:r>
            <w:proofErr w:type="spellEnd"/>
            <w:proofErr w:type="gramEnd"/>
            <w:r w:rsidRPr="00845DAF">
              <w:rPr>
                <w:rFonts w:ascii="Times New Roman" w:eastAsia="Times New Roman" w:hAnsi="Times New Roman" w:cs="Times New Roman"/>
                <w:bCs/>
                <w:sz w:val="20"/>
                <w:szCs w:val="20"/>
                <w:lang w:eastAsia="ru-RU"/>
              </w:rPr>
              <w:t xml:space="preserve">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овалов: малого и большого: о </w:t>
            </w:r>
            <w:proofErr w:type="spellStart"/>
            <w:r w:rsidRPr="00845DAF">
              <w:rPr>
                <w:rFonts w:ascii="Times New Roman" w:eastAsia="Times New Roman" w:hAnsi="Times New Roman" w:cs="Times New Roman"/>
                <w:bCs/>
                <w:sz w:val="20"/>
                <w:szCs w:val="20"/>
                <w:lang w:eastAsia="ru-RU"/>
              </w:rPr>
              <w:t>О</w:t>
            </w:r>
            <w:proofErr w:type="spellEnd"/>
            <w:r w:rsidRPr="00845DAF">
              <w:rPr>
                <w:rFonts w:ascii="Times New Roman" w:eastAsia="Times New Roman" w:hAnsi="Times New Roman" w:cs="Times New Roman"/>
                <w:bCs/>
                <w:sz w:val="20"/>
                <w:szCs w:val="20"/>
                <w:lang w:eastAsia="ru-RU"/>
              </w:rPr>
              <w:t xml:space="preserve">.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10</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полуовалов: письмо справа – c  и подобного – письмо слева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полуовалы: письмо справа – c  и подобного – письмо слева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полуовалов: письмо справа – c  и подобного – письмо слева.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11</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 анализ, синтез</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короткой прямой линии с половинным овалом: ь</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писать короткую прямую линию с половинным овалом: ь Развитие орфографической зоркости. Формирование культуры учебного труда.</w:t>
            </w:r>
          </w:p>
        </w:tc>
        <w:tc>
          <w:tcPr>
            <w:tcW w:w="7925"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Написание короткой прямой линии с половинным овалом: ь. Называние и различие элементов печатных и письменных букв. </w:t>
            </w:r>
            <w:r w:rsidRPr="00845DAF">
              <w:rPr>
                <w:rFonts w:ascii="Times New Roman" w:eastAsia="Times New Roman" w:hAnsi="Times New Roman" w:cs="Times New Roman"/>
                <w:bCs/>
                <w:i/>
                <w:sz w:val="20"/>
                <w:szCs w:val="20"/>
                <w:lang w:eastAsia="ru-RU"/>
              </w:rPr>
              <w:t>С 12</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w:t>
            </w:r>
          </w:p>
        </w:tc>
      </w:tr>
      <w:tr w:rsidR="00845DAF" w:rsidRPr="00845DAF" w:rsidTr="003E45F0">
        <w:trPr>
          <w:gridAfter w:val="1"/>
          <w:wAfter w:w="13" w:type="dxa"/>
          <w:trHeight w:val="275"/>
        </w:trPr>
        <w:tc>
          <w:tcPr>
            <w:tcW w:w="418" w:type="dxa"/>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jc w:val="center"/>
              <w:rPr>
                <w:rFonts w:ascii="Times New Roman" w:eastAsia="Times New Roman" w:hAnsi="Times New Roman" w:cs="Times New Roman"/>
                <w:b/>
                <w:bCs/>
                <w:sz w:val="20"/>
                <w:szCs w:val="20"/>
                <w:lang w:eastAsia="ru-RU"/>
              </w:rPr>
            </w:pPr>
          </w:p>
        </w:tc>
        <w:tc>
          <w:tcPr>
            <w:tcW w:w="13878" w:type="dxa"/>
            <w:gridSpan w:val="4"/>
            <w:vAlign w:val="center"/>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Основной период – 88 ч.</w:t>
            </w:r>
          </w:p>
          <w:p w:rsidR="00845DAF" w:rsidRPr="00845DAF" w:rsidRDefault="00845DAF" w:rsidP="00845DAF">
            <w:pPr>
              <w:suppressAutoHyphens/>
              <w:spacing w:after="0" w:line="240" w:lineRule="auto"/>
              <w:jc w:val="center"/>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гласных звуков. Ударение и слог. 16 часов</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а. Введение звукобуквенной </w:t>
            </w:r>
            <w:proofErr w:type="spellStart"/>
            <w:r w:rsidRPr="00845DAF">
              <w:rPr>
                <w:rFonts w:ascii="Times New Roman" w:eastAsia="Times New Roman" w:hAnsi="Times New Roman" w:cs="Times New Roman"/>
                <w:bCs/>
                <w:sz w:val="20"/>
                <w:szCs w:val="20"/>
                <w:lang w:eastAsia="ru-RU"/>
              </w:rPr>
              <w:t>схемы</w:t>
            </w:r>
            <w:proofErr w:type="gramStart"/>
            <w:r w:rsidRPr="00845DAF">
              <w:rPr>
                <w:rFonts w:ascii="Times New Roman" w:eastAsia="Times New Roman" w:hAnsi="Times New Roman" w:cs="Times New Roman"/>
                <w:bCs/>
                <w:sz w:val="20"/>
                <w:szCs w:val="20"/>
                <w:lang w:eastAsia="ru-RU"/>
              </w:rPr>
              <w:t>:д</w:t>
            </w:r>
            <w:proofErr w:type="gramEnd"/>
            <w:r w:rsidRPr="00845DAF">
              <w:rPr>
                <w:rFonts w:ascii="Times New Roman" w:eastAsia="Times New Roman" w:hAnsi="Times New Roman" w:cs="Times New Roman"/>
                <w:bCs/>
                <w:sz w:val="20"/>
                <w:szCs w:val="20"/>
                <w:lang w:eastAsia="ru-RU"/>
              </w:rPr>
              <w:t>ве</w:t>
            </w:r>
            <w:proofErr w:type="spellEnd"/>
            <w:r w:rsidRPr="00845DAF">
              <w:rPr>
                <w:rFonts w:ascii="Times New Roman" w:eastAsia="Times New Roman" w:hAnsi="Times New Roman" w:cs="Times New Roman"/>
                <w:bCs/>
                <w:sz w:val="20"/>
                <w:szCs w:val="20"/>
                <w:lang w:eastAsia="ru-RU"/>
              </w:rPr>
              <w:t xml:space="preserve"> группы букв(буквы гласных и согласных звуков).</w:t>
            </w:r>
          </w:p>
        </w:tc>
        <w:tc>
          <w:tcPr>
            <w:tcW w:w="3685"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а, формирование четко дифференцированного зрительно-двигательного образа письменной буквы а, способы соединения букв при письме</w:t>
            </w:r>
          </w:p>
        </w:tc>
        <w:tc>
          <w:tcPr>
            <w:tcW w:w="7925" w:type="dxa"/>
            <w:gridSpan w:val="2"/>
            <w:tcBorders>
              <w:top w:val="single" w:sz="6"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Конструируют букву. Пишут под счет. Списывают предложение по алгоритму.</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 xml:space="preserve">Сравнивают элементы букв, выбирая те, которые входят в состав буквы а. Проводят опыт.  </w:t>
            </w:r>
            <w:r w:rsidRPr="00845DAF">
              <w:rPr>
                <w:rFonts w:ascii="Times New Roman" w:eastAsia="Calibri" w:hAnsi="Times New Roman" w:cs="Times New Roman"/>
                <w:i/>
                <w:sz w:val="20"/>
                <w:szCs w:val="20"/>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i/>
                <w:sz w:val="20"/>
                <w:szCs w:val="20"/>
                <w:lang w:eastAsia="ru-RU"/>
              </w:rPr>
              <w:t xml:space="preserve"> </w:t>
            </w:r>
            <w:r w:rsidRPr="00845DAF">
              <w:rPr>
                <w:rFonts w:ascii="Times New Roman" w:eastAsia="Times New Roman" w:hAnsi="Times New Roman" w:cs="Times New Roman"/>
                <w:sz w:val="20"/>
                <w:szCs w:val="20"/>
                <w:lang w:eastAsia="ru-RU"/>
              </w:rPr>
              <w:t>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а).Анализ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Умение работать с разными источниками информации (тетрадь, «Азбука»)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А.</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А</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А, способы соединения букв при письме.</w:t>
            </w:r>
          </w:p>
        </w:tc>
        <w:tc>
          <w:tcPr>
            <w:tcW w:w="7925" w:type="dxa"/>
            <w:gridSpan w:val="2"/>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А.Составляют</w:t>
            </w:r>
            <w:proofErr w:type="spellEnd"/>
            <w:r w:rsidRPr="00845DAF">
              <w:rPr>
                <w:rFonts w:ascii="Times New Roman" w:eastAsia="Times New Roman" w:hAnsi="Times New Roman" w:cs="Times New Roman"/>
                <w:sz w:val="20"/>
                <w:szCs w:val="20"/>
                <w:lang w:eastAsia="ru-RU"/>
              </w:rPr>
              <w:t xml:space="preserve"> модели предложений на наборных полотнах. Работают в парах, группе. Играют в игру «Угадай». </w:t>
            </w:r>
            <w:r w:rsidRPr="00845DAF">
              <w:rPr>
                <w:rFonts w:ascii="Times New Roman" w:eastAsia="Times New Roman" w:hAnsi="Times New Roman" w:cs="Times New Roman"/>
                <w:i/>
                <w:sz w:val="20"/>
                <w:szCs w:val="20"/>
                <w:lang w:eastAsia="ru-RU"/>
              </w:rPr>
              <w:t>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А).Анализ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(формулирование целей урока,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Умение строить монологическое высказывание. Обращаться за помощью. Умение работать в парах, договариваться о распределении функций и ролей в совместной деятельности.</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Письмо букв</w:t>
            </w:r>
            <w:proofErr w:type="gramStart"/>
            <w:r w:rsidRPr="00845DAF">
              <w:rPr>
                <w:rFonts w:ascii="Times New Roman" w:eastAsia="Times New Roman" w:hAnsi="Times New Roman" w:cs="Times New Roman"/>
                <w:bCs/>
                <w:sz w:val="20"/>
                <w:szCs w:val="20"/>
                <w:lang w:eastAsia="ru-RU"/>
              </w:rPr>
              <w:t xml:space="preserve">  А</w:t>
            </w:r>
            <w:proofErr w:type="gramEnd"/>
            <w:r w:rsidRPr="00845DAF">
              <w:rPr>
                <w:rFonts w:ascii="Times New Roman" w:eastAsia="Times New Roman" w:hAnsi="Times New Roman" w:cs="Times New Roman"/>
                <w:bCs/>
                <w:sz w:val="20"/>
                <w:szCs w:val="20"/>
                <w:lang w:eastAsia="ru-RU"/>
              </w:rPr>
              <w:t>, а</w:t>
            </w:r>
          </w:p>
        </w:tc>
        <w:tc>
          <w:tcPr>
            <w:tcW w:w="3685" w:type="dxa"/>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Закрепить в памяти </w:t>
            </w:r>
            <w:proofErr w:type="gramStart"/>
            <w:r w:rsidRPr="00845DAF">
              <w:rPr>
                <w:rFonts w:ascii="Times New Roman" w:eastAsia="Calibri" w:hAnsi="Times New Roman" w:cs="Times New Roman"/>
                <w:sz w:val="20"/>
                <w:szCs w:val="20"/>
              </w:rPr>
              <w:t>четкий</w:t>
            </w:r>
            <w:proofErr w:type="gramEnd"/>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зрительно-двигательный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образ строчной и прописной букв, закрепить умение  писать их и соединять с другими буквами по алгоритму.</w:t>
            </w:r>
          </w:p>
        </w:tc>
        <w:tc>
          <w:tcPr>
            <w:tcW w:w="7925" w:type="dxa"/>
            <w:gridSpan w:val="2"/>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Пишут буквы</w:t>
            </w:r>
            <w:proofErr w:type="gramStart"/>
            <w:r w:rsidRPr="00845DAF">
              <w:rPr>
                <w:rFonts w:ascii="Times New Roman" w:eastAsia="Calibri" w:hAnsi="Times New Roman" w:cs="Times New Roman"/>
                <w:sz w:val="20"/>
                <w:szCs w:val="20"/>
              </w:rPr>
              <w:t xml:space="preserve"> А</w:t>
            </w:r>
            <w:proofErr w:type="gramEnd"/>
            <w:r w:rsidRPr="00845DAF">
              <w:rPr>
                <w:rFonts w:ascii="Times New Roman" w:eastAsia="Calibri" w:hAnsi="Times New Roman" w:cs="Times New Roman"/>
                <w:sz w:val="20"/>
                <w:szCs w:val="20"/>
              </w:rPr>
              <w:t>, а, соединяют их с другими буквами. Моделируют звук, слово, предложение.</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Самооценка на основе критериев успешности учебной деятельности. Обучение работе с информацией, представлено в графической форме. Выполнение заданий с использованием материальных объектов (конверт для конструирования)</w:t>
            </w:r>
            <w:proofErr w:type="gramStart"/>
            <w:r w:rsidRPr="00845DAF">
              <w:rPr>
                <w:rFonts w:ascii="Times New Roman" w:eastAsia="Calibri" w:hAnsi="Times New Roman" w:cs="Times New Roman"/>
                <w:sz w:val="20"/>
                <w:szCs w:val="20"/>
              </w:rPr>
              <w:t>.В</w:t>
            </w:r>
            <w:proofErr w:type="gramEnd"/>
            <w:r w:rsidRPr="00845DAF">
              <w:rPr>
                <w:rFonts w:ascii="Times New Roman" w:eastAsia="Calibri" w:hAnsi="Times New Roman" w:cs="Times New Roman"/>
                <w:sz w:val="20"/>
                <w:szCs w:val="20"/>
              </w:rPr>
              <w:t xml:space="preserve">олевая </w:t>
            </w:r>
            <w:proofErr w:type="spellStart"/>
            <w:r w:rsidRPr="00845DAF">
              <w:rPr>
                <w:rFonts w:ascii="Times New Roman" w:eastAsia="Calibri" w:hAnsi="Times New Roman" w:cs="Times New Roman"/>
                <w:sz w:val="20"/>
                <w:szCs w:val="20"/>
              </w:rPr>
              <w:t>саморегуляция</w:t>
            </w:r>
            <w:proofErr w:type="spellEnd"/>
            <w:r w:rsidRPr="00845DAF">
              <w:rPr>
                <w:rFonts w:ascii="Times New Roman" w:eastAsia="Calibri" w:hAnsi="Times New Roman" w:cs="Times New Roman"/>
                <w:sz w:val="20"/>
                <w:szCs w:val="20"/>
              </w:rPr>
              <w:t xml:space="preserve"> как способность к волевому усилию при правильной посадке за партой при письме. Выбирать действия в соответствии с поставленной задачей. Обращаться за помощью. Умение работать в парах, договариваться о распределении функций и ролей в совместной деятельности.</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о</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о, формирование четко дифференцированного зрительно-двигательного образа письменной буквы о,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о.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о)</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о-а</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gridAfter w:val="1"/>
          <w:wAfter w:w="13" w:type="dxa"/>
          <w:trHeight w:val="275"/>
        </w:trPr>
        <w:tc>
          <w:tcPr>
            <w:tcW w:w="418" w:type="dxa"/>
            <w:vAlign w:val="center"/>
          </w:tcPr>
          <w:p w:rsidR="00845DAF" w:rsidRPr="00845DAF" w:rsidRDefault="00845DAF" w:rsidP="00845DAF">
            <w:pPr>
              <w:numPr>
                <w:ilvl w:val="0"/>
                <w:numId w:val="4"/>
              </w:num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О</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О</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О,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О.Обсуждают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w:t>
            </w:r>
            <w:r w:rsidRPr="00845DAF">
              <w:rPr>
                <w:rFonts w:ascii="Times New Roman" w:eastAsia="Times New Roman" w:hAnsi="Times New Roman" w:cs="Times New Roman"/>
                <w:i/>
                <w:sz w:val="20"/>
                <w:szCs w:val="20"/>
                <w:lang w:eastAsia="ru-RU"/>
              </w:rPr>
              <w:t>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О).Умение выполнять действия по заданному алгоритму (алгоритм списывания и самопроверки).Анализ объектов (букв </w:t>
            </w:r>
            <w:r w:rsidRPr="00845DAF">
              <w:rPr>
                <w:rFonts w:ascii="Times New Roman" w:eastAsia="Times New Roman" w:hAnsi="Times New Roman" w:cs="Times New Roman"/>
                <w:i/>
                <w:sz w:val="20"/>
                <w:szCs w:val="20"/>
                <w:lang w:eastAsia="ru-RU"/>
              </w:rPr>
              <w:t>а-о, а -О</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gridAfter w:val="1"/>
          <w:wAfter w:w="13" w:type="dxa"/>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у, формирование четко дифференцированного зрительно-двигательного образа письменной буквы у,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у)</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gridAfter w:val="1"/>
          <w:wAfter w:w="13" w:type="dxa"/>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У</w:t>
            </w:r>
            <w:proofErr w:type="gramEnd"/>
            <w:r w:rsidRPr="00845DAF">
              <w:rPr>
                <w:rFonts w:ascii="Times New Roman" w:eastAsia="Times New Roman" w:hAnsi="Times New Roman" w:cs="Times New Roman"/>
                <w:bCs/>
                <w:sz w:val="20"/>
                <w:szCs w:val="20"/>
                <w:lang w:eastAsia="ru-RU"/>
              </w:rPr>
              <w:t xml:space="preserve"> </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У</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У, способы соединения букв при письме.</w:t>
            </w:r>
          </w:p>
        </w:tc>
        <w:tc>
          <w:tcPr>
            <w:tcW w:w="7925"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У.Обсуждают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предложение по схеме.             </w:t>
            </w:r>
            <w:r w:rsidRPr="00845DAF">
              <w:rPr>
                <w:rFonts w:ascii="Times New Roman" w:eastAsia="Times New Roman" w:hAnsi="Times New Roman" w:cs="Times New Roman"/>
                <w:i/>
                <w:sz w:val="20"/>
                <w:szCs w:val="20"/>
                <w:lang w:eastAsia="ru-RU"/>
              </w:rPr>
              <w:t>С 18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У).Анализ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gridAfter w:val="1"/>
          <w:wAfter w:w="13" w:type="dxa"/>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Закрепление письма букв гласных в сочетаниях: </w:t>
            </w:r>
            <w:proofErr w:type="spellStart"/>
            <w:proofErr w:type="gramStart"/>
            <w:r w:rsidRPr="00845DAF">
              <w:rPr>
                <w:rFonts w:ascii="Times New Roman" w:eastAsia="Times New Roman" w:hAnsi="Times New Roman" w:cs="Times New Roman"/>
                <w:bCs/>
                <w:sz w:val="20"/>
                <w:szCs w:val="20"/>
                <w:lang w:eastAsia="ru-RU"/>
              </w:rPr>
              <w:t>уа</w:t>
            </w:r>
            <w:proofErr w:type="spellEnd"/>
            <w:proofErr w:type="gramEnd"/>
            <w:r w:rsidRPr="00845DAF">
              <w:rPr>
                <w:rFonts w:ascii="Times New Roman" w:eastAsia="Times New Roman" w:hAnsi="Times New Roman" w:cs="Times New Roman"/>
                <w:bCs/>
                <w:sz w:val="20"/>
                <w:szCs w:val="20"/>
                <w:lang w:eastAsia="ru-RU"/>
              </w:rPr>
              <w:t>, ау. Введение алгоритма письма под диктовку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Повторение о видах диктантов и правилах работы на диктанте с помощью таблицы.</w:t>
            </w:r>
          </w:p>
        </w:tc>
        <w:tc>
          <w:tcPr>
            <w:tcW w:w="7925"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Отвечают на вопросы, слушают, формулируют порядок работы на диктанте. Слуховой (звуковой)  диктант.     </w:t>
            </w:r>
            <w:r w:rsidRPr="00845DAF">
              <w:rPr>
                <w:rFonts w:ascii="Times New Roman" w:eastAsia="Times New Roman" w:hAnsi="Times New Roman" w:cs="Times New Roman"/>
                <w:i/>
                <w:sz w:val="20"/>
                <w:szCs w:val="20"/>
                <w:lang w:eastAsia="ru-RU"/>
              </w:rPr>
              <w:t>(Пишу и проверяю себя с 3-4)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Calibri" w:hAnsi="Times New Roman" w:cs="Times New Roman"/>
                <w:sz w:val="20"/>
                <w:szCs w:val="20"/>
              </w:rPr>
              <w:t>.П</w:t>
            </w:r>
            <w:proofErr w:type="gramEnd"/>
            <w:r w:rsidRPr="00845DAF">
              <w:rPr>
                <w:rFonts w:ascii="Times New Roman" w:eastAsia="Calibri" w:hAnsi="Times New Roman" w:cs="Times New Roman"/>
                <w:sz w:val="20"/>
                <w:szCs w:val="20"/>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Calibri" w:hAnsi="Times New Roman" w:cs="Times New Roman"/>
                <w:sz w:val="20"/>
                <w:szCs w:val="20"/>
              </w:rPr>
              <w:t>м(</w:t>
            </w:r>
            <w:proofErr w:type="gramEnd"/>
            <w:r w:rsidRPr="00845DAF">
              <w:rPr>
                <w:rFonts w:ascii="Times New Roman" w:eastAsia="Calibri" w:hAnsi="Times New Roman" w:cs="Times New Roman"/>
                <w:sz w:val="20"/>
                <w:szCs w:val="20"/>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gridAfter w:val="1"/>
          <w:wAfter w:w="13" w:type="dxa"/>
          <w:trHeight w:val="275"/>
        </w:trPr>
        <w:tc>
          <w:tcPr>
            <w:tcW w:w="418" w:type="dxa"/>
            <w:tcBorders>
              <w:bottom w:val="single" w:sz="6" w:space="0" w:color="auto"/>
            </w:tcBorders>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21</w:t>
            </w:r>
          </w:p>
        </w:tc>
        <w:tc>
          <w:tcPr>
            <w:tcW w:w="718" w:type="dxa"/>
            <w:tcBorders>
              <w:bottom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Borders>
              <w:bottom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Borders>
              <w:bottom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bCs/>
                <w:sz w:val="20"/>
                <w:szCs w:val="20"/>
                <w:lang w:eastAsia="ru-RU"/>
              </w:rPr>
              <w:t xml:space="preserve"> Строчная э</w:t>
            </w:r>
          </w:p>
        </w:tc>
        <w:tc>
          <w:tcPr>
            <w:tcW w:w="3685" w:type="dxa"/>
            <w:tcBorders>
              <w:bottom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э, формирование четко дифференцированного зрительно-двигательного образа письменной буквы э, способы соединения букв при письме</w:t>
            </w:r>
          </w:p>
        </w:tc>
        <w:tc>
          <w:tcPr>
            <w:tcW w:w="7925" w:type="dxa"/>
            <w:gridSpan w:val="2"/>
            <w:tcBorders>
              <w:bottom w:val="single" w:sz="4"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Конструируют букву. Пишут под счет. Списывают предложение по алгоритму.</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 xml:space="preserve">Сравнивают элементы букв, выбирая те, которые входят в состав буквы э. </w:t>
            </w:r>
            <w:r w:rsidRPr="00845DAF">
              <w:rPr>
                <w:rFonts w:ascii="Times New Roman" w:eastAsia="Calibri" w:hAnsi="Times New Roman" w:cs="Times New Roman"/>
                <w:i/>
                <w:sz w:val="20"/>
                <w:szCs w:val="20"/>
              </w:rPr>
              <w:t>С 19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bCs/>
                <w:sz w:val="20"/>
                <w:szCs w:val="20"/>
                <w:lang w:eastAsia="ru-RU"/>
              </w:rPr>
              <w:t>:</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э).Анализ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tcBorders>
              <w:top w:val="single" w:sz="6" w:space="0" w:color="auto"/>
            </w:tcBorders>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22</w:t>
            </w:r>
          </w:p>
        </w:tc>
        <w:tc>
          <w:tcPr>
            <w:tcW w:w="718"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Borders>
              <w:top w:val="single" w:sz="6" w:space="0" w:color="auto"/>
            </w:tcBorders>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Э. Работа над алгоритмом письма под диктовку.</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Э</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Э,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Пишут предложения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Э.Обсуждают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Слуховой диктант.    </w:t>
            </w:r>
            <w:r w:rsidRPr="00845DAF">
              <w:rPr>
                <w:rFonts w:ascii="Times New Roman" w:eastAsia="Times New Roman" w:hAnsi="Times New Roman" w:cs="Times New Roman"/>
                <w:i/>
                <w:sz w:val="20"/>
                <w:szCs w:val="20"/>
                <w:lang w:eastAsia="ru-RU"/>
              </w:rPr>
              <w:t xml:space="preserve">С 20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Э).Умение выполнять действия по заданному алгоритму (алгоритм списывания и самопроверки).Анализ объектов (букв)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ы</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ы, формирование четко дифференцированного зрительно-двигательного образа письменной буквы ы,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ы. Работают в группах. Сравнивают письменную и печатную букву. Слушают стихотворение. Выполняют узоры.  </w:t>
            </w:r>
            <w:r w:rsidRPr="00845DAF">
              <w:rPr>
                <w:rFonts w:ascii="Times New Roman" w:eastAsia="Times New Roman" w:hAnsi="Times New Roman" w:cs="Times New Roman"/>
                <w:i/>
                <w:sz w:val="20"/>
                <w:szCs w:val="20"/>
                <w:lang w:eastAsia="ru-RU"/>
              </w:rPr>
              <w:t>С 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ы)</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ы-а, ы-у, ы-У</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w:t>
            </w:r>
            <w:proofErr w:type="gramStart"/>
            <w:r w:rsidRPr="00845DAF">
              <w:rPr>
                <w:rFonts w:ascii="Times New Roman" w:eastAsia="Times New Roman" w:hAnsi="Times New Roman" w:cs="Times New Roman"/>
                <w:sz w:val="20"/>
                <w:szCs w:val="20"/>
                <w:lang w:eastAsia="ru-RU"/>
              </w:rPr>
              <w:t>буквы</w:t>
            </w:r>
            <w:proofErr w:type="gramEnd"/>
            <w:r w:rsidRPr="00845DAF">
              <w:rPr>
                <w:rFonts w:ascii="Times New Roman" w:eastAsia="Times New Roman" w:hAnsi="Times New Roman" w:cs="Times New Roman"/>
                <w:sz w:val="20"/>
                <w:szCs w:val="20"/>
                <w:lang w:eastAsia="ru-RU"/>
              </w:rPr>
              <w:t xml:space="preserve"> и, формирование четко дифференцированного зрительно-двигательного образа письменной буквы и,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Сравнивают элементы букв, выбирая те, которые входят в состав буквы и.              </w:t>
            </w:r>
            <w:r w:rsidRPr="00845DAF">
              <w:rPr>
                <w:rFonts w:ascii="Times New Roman" w:eastAsia="Times New Roman" w:hAnsi="Times New Roman" w:cs="Times New Roman"/>
                <w:i/>
                <w:sz w:val="20"/>
                <w:szCs w:val="20"/>
                <w:lang w:eastAsia="ru-RU"/>
              </w:rPr>
              <w:t>С 22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и).Анализ объектов (букв</w:t>
            </w:r>
            <w:r w:rsidRPr="00845DAF">
              <w:rPr>
                <w:rFonts w:ascii="Times New Roman" w:eastAsia="Times New Roman" w:hAnsi="Times New Roman" w:cs="Times New Roman"/>
                <w:i/>
                <w:sz w:val="20"/>
                <w:szCs w:val="20"/>
                <w:lang w:eastAsia="ru-RU"/>
              </w:rPr>
              <w:t>)</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письма под диктовку: темп, последовательность действий, проверка работы. Взаимоконтроль.</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Алгоритм письма под диктовку: темп, последовательность действий, проверка работы. </w:t>
            </w:r>
            <w:r w:rsidRPr="00845DAF">
              <w:rPr>
                <w:rFonts w:ascii="Times New Roman" w:eastAsia="Times New Roman" w:hAnsi="Times New Roman" w:cs="Times New Roman"/>
                <w:sz w:val="20"/>
                <w:szCs w:val="20"/>
                <w:lang w:eastAsia="ru-RU"/>
              </w:rPr>
              <w:t xml:space="preserve"> </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Слуховой диктант.  </w:t>
            </w:r>
            <w:r w:rsidRPr="00845DAF">
              <w:rPr>
                <w:rFonts w:ascii="Times New Roman" w:eastAsia="Times New Roman" w:hAnsi="Times New Roman" w:cs="Times New Roman"/>
                <w:i/>
                <w:sz w:val="20"/>
                <w:szCs w:val="20"/>
                <w:lang w:eastAsia="ru-RU"/>
              </w:rPr>
              <w:t>(Пишу и проверяю себя, с</w:t>
            </w:r>
            <w:proofErr w:type="gramStart"/>
            <w:r w:rsidRPr="00845DAF">
              <w:rPr>
                <w:rFonts w:ascii="Times New Roman" w:eastAsia="Times New Roman" w:hAnsi="Times New Roman" w:cs="Times New Roman"/>
                <w:i/>
                <w:sz w:val="20"/>
                <w:szCs w:val="20"/>
                <w:lang w:eastAsia="ru-RU"/>
              </w:rPr>
              <w:t>4</w:t>
            </w:r>
            <w:proofErr w:type="gramEnd"/>
            <w:r w:rsidRPr="00845DAF">
              <w:rPr>
                <w:rFonts w:ascii="Times New Roman" w:eastAsia="Times New Roman" w:hAnsi="Times New Roman" w:cs="Times New Roman"/>
                <w:i/>
                <w:sz w:val="20"/>
                <w:szCs w:val="20"/>
                <w:lang w:eastAsia="ru-RU"/>
              </w:rPr>
              <w:t>- 5)</w:t>
            </w:r>
            <w:r w:rsidRPr="00845DAF">
              <w:rPr>
                <w:rFonts w:ascii="Times New Roman" w:eastAsia="Times New Roman" w:hAnsi="Times New Roman" w:cs="Times New Roman"/>
                <w:sz w:val="20"/>
                <w:szCs w:val="20"/>
                <w:lang w:eastAsia="ru-RU"/>
              </w:rPr>
              <w:t xml:space="preserve"> Подбор слов к звуковой схеме.</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trHeight w:val="492"/>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И</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w:t>
            </w:r>
            <w:proofErr w:type="gramStart"/>
            <w:r w:rsidRPr="00845DAF">
              <w:rPr>
                <w:rFonts w:ascii="Times New Roman" w:eastAsia="Times New Roman" w:hAnsi="Times New Roman" w:cs="Times New Roman"/>
                <w:sz w:val="20"/>
                <w:szCs w:val="20"/>
                <w:lang w:eastAsia="ru-RU"/>
              </w:rPr>
              <w:t xml:space="preserve"> И</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И, способы соединения букв при письме.</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Сравнивают элементы букв, выбирая те, которые входят в состав буквы И. Обсуждают вопросы, которые возникли при самопроверке. Выполняют узоры. Работают в парах. Учатся писать знаки.              </w:t>
            </w:r>
            <w:r w:rsidRPr="00845DAF">
              <w:rPr>
                <w:rFonts w:ascii="Times New Roman" w:eastAsia="Times New Roman" w:hAnsi="Times New Roman" w:cs="Times New Roman"/>
                <w:i/>
                <w:sz w:val="20"/>
                <w:szCs w:val="20"/>
                <w:lang w:eastAsia="ru-RU"/>
              </w:rPr>
              <w:t xml:space="preserve">С 23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И)</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выполнять действия по заданному алгоритму (алгоритм списывания и самопроверки).Анализ объектов (букв)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Введение представления о зрительном диктанте по памяти</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а, и, о, у, ы, э.</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Зрительный диктант</w:t>
            </w:r>
          </w:p>
        </w:tc>
        <w:tc>
          <w:tcPr>
            <w:tcW w:w="7938" w:type="dxa"/>
            <w:gridSpan w:val="3"/>
            <w:tcBorders>
              <w:top w:val="single" w:sz="4" w:space="0" w:color="auto"/>
            </w:tcBorders>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Зрительный диктант     </w:t>
            </w:r>
            <w:r w:rsidRPr="00845DAF">
              <w:rPr>
                <w:rFonts w:ascii="Times New Roman" w:eastAsia="Times New Roman" w:hAnsi="Times New Roman" w:cs="Times New Roman"/>
                <w:bCs/>
                <w:i/>
                <w:sz w:val="20"/>
                <w:szCs w:val="20"/>
                <w:lang w:eastAsia="ru-RU"/>
              </w:rPr>
              <w:t>( Пишу и проверяю себя</w:t>
            </w:r>
            <w:proofErr w:type="gramStart"/>
            <w:r w:rsidRPr="00845DAF">
              <w:rPr>
                <w:rFonts w:ascii="Times New Roman" w:eastAsia="Times New Roman" w:hAnsi="Times New Roman" w:cs="Times New Roman"/>
                <w:bCs/>
                <w:i/>
                <w:sz w:val="20"/>
                <w:szCs w:val="20"/>
                <w:lang w:eastAsia="ru-RU"/>
              </w:rPr>
              <w:t xml:space="preserve"> ,</w:t>
            </w:r>
            <w:proofErr w:type="gramEnd"/>
            <w:r w:rsidRPr="00845DAF">
              <w:rPr>
                <w:rFonts w:ascii="Times New Roman" w:eastAsia="Times New Roman" w:hAnsi="Times New Roman" w:cs="Times New Roman"/>
                <w:bCs/>
                <w:i/>
                <w:sz w:val="20"/>
                <w:szCs w:val="20"/>
                <w:lang w:eastAsia="ru-RU"/>
              </w:rPr>
              <w:t xml:space="preserve"> с 6-7)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bCs/>
                <w:sz w:val="20"/>
                <w:szCs w:val="20"/>
                <w:lang w:eastAsia="ru-RU"/>
              </w:rPr>
              <w:t>:</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наглядной форме (алгоритм письма по памяти)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слов).Использовать речь для регуляции своего действия (пиши, диктуя себе сам(а)). Осуществлять итоговый и пошаговый контроль по результату (Проверь, правильно ли ты написа</w:t>
            </w:r>
            <w:proofErr w:type="gramStart"/>
            <w:r w:rsidRPr="00845DAF">
              <w:rPr>
                <w:rFonts w:ascii="Times New Roman" w:eastAsia="Times New Roman" w:hAnsi="Times New Roman" w:cs="Times New Roman"/>
                <w:sz w:val="20"/>
                <w:szCs w:val="20"/>
                <w:lang w:eastAsia="ru-RU"/>
              </w:rPr>
              <w:t>л(</w:t>
            </w:r>
            <w:proofErr w:type="gramEnd"/>
            <w:r w:rsidRPr="00845DAF">
              <w:rPr>
                <w:rFonts w:ascii="Times New Roman" w:eastAsia="Times New Roman" w:hAnsi="Times New Roman" w:cs="Times New Roman"/>
                <w:sz w:val="20"/>
                <w:szCs w:val="20"/>
                <w:lang w:eastAsia="ru-RU"/>
              </w:rPr>
              <w:t xml:space="preserve">а)). 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r>
      <w:tr w:rsidR="00845DAF" w:rsidRPr="00845DAF" w:rsidTr="003E45F0">
        <w:trPr>
          <w:trHeight w:val="1180"/>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Выборочный диктант: запись буквами гласных звуков под ударением.</w:t>
            </w:r>
          </w:p>
        </w:tc>
        <w:tc>
          <w:tcPr>
            <w:tcW w:w="3685" w:type="dxa"/>
          </w:tcPr>
          <w:p w:rsidR="00845DAF" w:rsidRPr="00845DAF" w:rsidRDefault="00845DAF" w:rsidP="00845DAF">
            <w:pPr>
              <w:keepNext/>
              <w:autoSpaceDE w:val="0"/>
              <w:autoSpaceDN w:val="0"/>
              <w:spacing w:after="0" w:line="240" w:lineRule="auto"/>
              <w:outlineLvl w:val="5"/>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Выборочный диктант</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Смыслоразличительная роль ударения</w:t>
            </w:r>
          </w:p>
        </w:tc>
        <w:tc>
          <w:tcPr>
            <w:tcW w:w="7938" w:type="dxa"/>
            <w:gridSpan w:val="3"/>
            <w:tcBorders>
              <w:top w:val="single" w:sz="4" w:space="0" w:color="auto"/>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Выборочный диктант. Определяют ударный слог в словах</w:t>
            </w:r>
            <w:r w:rsidRPr="00845DAF">
              <w:rPr>
                <w:rFonts w:ascii="Times New Roman" w:eastAsia="Times New Roman" w:hAnsi="Times New Roman" w:cs="Times New Roman"/>
                <w:i/>
                <w:sz w:val="20"/>
                <w:szCs w:val="20"/>
                <w:lang w:eastAsia="ru-RU"/>
              </w:rPr>
              <w:t xml:space="preserve">.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Выполнять действия по заданному алгоритму.  Применять установленные правила в планировании способа решения (алгоритм 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 xml:space="preserve">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r>
      <w:tr w:rsidR="00845DAF" w:rsidRPr="00845DAF" w:rsidTr="003E45F0">
        <w:trPr>
          <w:trHeight w:val="456"/>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звонкие парные по мягкости-твёрдости согласные звуки-13 часов</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29.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Строчная</w:t>
            </w:r>
            <w:proofErr w:type="gramEnd"/>
            <w:r w:rsidRPr="00845DAF">
              <w:rPr>
                <w:rFonts w:ascii="Times New Roman" w:eastAsia="Times New Roman" w:hAnsi="Times New Roman" w:cs="Times New Roman"/>
                <w:bCs/>
                <w:sz w:val="20"/>
                <w:szCs w:val="20"/>
                <w:lang w:eastAsia="ru-RU"/>
              </w:rPr>
              <w:t xml:space="preserve"> м. Письмо соединений букв.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Введение алгоритма записи слов под диктовку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м,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 xml:space="preserve">Пропись № 2, с 3. </w:t>
            </w:r>
            <w:r w:rsidRPr="00845DAF">
              <w:rPr>
                <w:rFonts w:ascii="Times New Roman" w:eastAsia="Times New Roman" w:hAnsi="Times New Roman" w:cs="Times New Roman"/>
                <w:sz w:val="20"/>
                <w:szCs w:val="20"/>
                <w:lang w:eastAsia="ru-RU"/>
              </w:rPr>
              <w:t xml:space="preserve">Конструируют букву. Пишут под счет. Списывают предложение по алгоритму. Сравнивают элементы букв, выбирая те, которые входят в состав буквы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конструирования).Проводить сравнение, выбирая верное решение (выбор из предложенных элементов тех, которые входят в состав буквы м).Анализ объектов (букв</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О</w:t>
            </w:r>
            <w:proofErr w:type="gramEnd"/>
            <w:r w:rsidRPr="00845DAF">
              <w:rPr>
                <w:rFonts w:ascii="Times New Roman" w:eastAsia="Times New Roman" w:hAnsi="Times New Roman" w:cs="Times New Roman"/>
                <w:i/>
                <w:sz w:val="20"/>
                <w:szCs w:val="20"/>
                <w:lang w:eastAsia="ru-RU"/>
              </w:rPr>
              <w:t xml:space="preserve"> – о, а – у, а – о)</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письма соединений букв.  Работа над алгоритмом записи под диктовку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Закрепление письма соединения букв. Работа над алгоритмом</w:t>
            </w:r>
            <w:r w:rsidRPr="00845DAF">
              <w:rPr>
                <w:rFonts w:ascii="Times New Roman" w:eastAsia="Times New Roman" w:hAnsi="Times New Roman" w:cs="Times New Roman"/>
                <w:bCs/>
                <w:iCs/>
                <w:sz w:val="20"/>
                <w:szCs w:val="20"/>
                <w:lang w:eastAsia="ru-RU"/>
              </w:rPr>
              <w:t xml:space="preserve"> </w:t>
            </w:r>
            <w:r w:rsidRPr="00845DAF">
              <w:rPr>
                <w:rFonts w:ascii="Times New Roman" w:eastAsia="Times New Roman" w:hAnsi="Times New Roman" w:cs="Times New Roman"/>
                <w:iCs/>
                <w:sz w:val="20"/>
                <w:szCs w:val="20"/>
                <w:lang w:eastAsia="ru-RU"/>
              </w:rPr>
              <w:t>записи слов под диктовку и самопроверки: орфографическое чтение по слогам, темп письма.</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Звуковой диктант. Работа со звуковой моделью слова.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8-9)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М. Работа над алгоритмом списывания слов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М, формирование четко дифференцированного зрительно-двигательного образа прописной буквы М,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М.Обсуждают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предложение по схеме.  </w:t>
            </w:r>
            <w:r w:rsidRPr="00845DAF">
              <w:rPr>
                <w:rFonts w:ascii="Times New Roman" w:eastAsia="Times New Roman" w:hAnsi="Times New Roman" w:cs="Times New Roman"/>
                <w:i/>
                <w:sz w:val="20"/>
                <w:szCs w:val="20"/>
                <w:lang w:eastAsia="ru-RU"/>
              </w:rPr>
              <w:t>С 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М).Умение выполнять действия по заданному алгоритму (алгоритм списывания и самопроверки).Анализ объектов (букв </w:t>
            </w:r>
            <w:r w:rsidRPr="00845DAF">
              <w:rPr>
                <w:rFonts w:ascii="Times New Roman" w:eastAsia="Times New Roman" w:hAnsi="Times New Roman" w:cs="Times New Roman"/>
                <w:i/>
                <w:sz w:val="20"/>
                <w:szCs w:val="20"/>
                <w:lang w:eastAsia="ru-RU"/>
              </w:rPr>
              <w:t>м, М, А</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работать с дидактическими иллюстрациями (составление предложения по схеме).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н. Прописная буква в именах собственных. Работа над алгоритмом списывания слов и самопроверки: орфографическое чтение по слогам, темп.</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н, формирование четко дифференцированного зрительно-двигательного образа письменной буквы н,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н. Составляют рассказ по предложенной схеме. </w:t>
            </w:r>
            <w:r w:rsidRPr="00845DAF">
              <w:rPr>
                <w:rFonts w:ascii="Times New Roman" w:eastAsia="Times New Roman" w:hAnsi="Times New Roman" w:cs="Times New Roman"/>
                <w:i/>
                <w:sz w:val="20"/>
                <w:szCs w:val="20"/>
                <w:lang w:eastAsia="ru-RU"/>
              </w:rPr>
              <w:t>С 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н).Анализ объектов (букв </w:t>
            </w:r>
            <w:r w:rsidRPr="00845DAF">
              <w:rPr>
                <w:rFonts w:ascii="Times New Roman" w:eastAsia="Times New Roman" w:hAnsi="Times New Roman" w:cs="Times New Roman"/>
                <w:i/>
                <w:sz w:val="20"/>
                <w:szCs w:val="20"/>
                <w:lang w:eastAsia="ru-RU"/>
              </w:rPr>
              <w:t>а, у, ы, и, м, н)</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работать с дидактическими иллюстрациями (составление текста по схеме).Сличать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w:t>
            </w:r>
            <w:proofErr w:type="spellStart"/>
            <w:r w:rsidRPr="00845DAF">
              <w:rPr>
                <w:rFonts w:ascii="Times New Roman" w:eastAsia="Times New Roman" w:hAnsi="Times New Roman" w:cs="Times New Roman"/>
                <w:bCs/>
                <w:sz w:val="20"/>
                <w:szCs w:val="20"/>
                <w:lang w:eastAsia="ru-RU"/>
              </w:rPr>
              <w:t>Н.Работа</w:t>
            </w:r>
            <w:proofErr w:type="spellEnd"/>
            <w:r w:rsidRPr="00845DAF">
              <w:rPr>
                <w:rFonts w:ascii="Times New Roman" w:eastAsia="Times New Roman" w:hAnsi="Times New Roman" w:cs="Times New Roman"/>
                <w:bCs/>
                <w:sz w:val="20"/>
                <w:szCs w:val="20"/>
                <w:lang w:eastAsia="ru-RU"/>
              </w:rPr>
              <w:t xml:space="preserve">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Н, формирование четко дифференцированного зрительно-двигательного образа прописной буквы Н,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Н.Обсуждают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Составляют рассказ по предложенной схеме.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6, Пишу и проверяю себя с 10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Н).Умение выполнять действия по заданному алгоритму (алгоритм списывания и самопроверки).Умение использовать знаково-символические средства (модели единиц русского языка). Умение работать с дидактическими иллюстрациями (составление текста по схеме).Анализ объектов (букв</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А</w:t>
            </w:r>
            <w:proofErr w:type="gramEnd"/>
            <w:r w:rsidRPr="00845DAF">
              <w:rPr>
                <w:rFonts w:ascii="Times New Roman" w:eastAsia="Times New Roman" w:hAnsi="Times New Roman" w:cs="Times New Roman"/>
                <w:i/>
                <w:sz w:val="20"/>
                <w:szCs w:val="20"/>
                <w:lang w:eastAsia="ru-RU"/>
              </w:rPr>
              <w:t>, у, Н</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Самоконтроль 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trHeight w:val="2558"/>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л</w:t>
            </w:r>
            <w:proofErr w:type="gramEnd"/>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л</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л,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л. </w:t>
            </w:r>
            <w:r w:rsidRPr="00845DAF">
              <w:rPr>
                <w:rFonts w:ascii="Times New Roman" w:eastAsia="Times New Roman" w:hAnsi="Times New Roman" w:cs="Times New Roman"/>
                <w:i/>
                <w:sz w:val="20"/>
                <w:szCs w:val="20"/>
                <w:lang w:eastAsia="ru-RU"/>
              </w:rPr>
              <w:t>С 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л).Анализ объектов (букв </w:t>
            </w:r>
            <w:r w:rsidRPr="00845DAF">
              <w:rPr>
                <w:rFonts w:ascii="Times New Roman" w:eastAsia="Times New Roman" w:hAnsi="Times New Roman" w:cs="Times New Roman"/>
                <w:i/>
                <w:sz w:val="20"/>
                <w:szCs w:val="20"/>
                <w:lang w:eastAsia="ru-RU"/>
              </w:rPr>
              <w:t>л – м, л – А, м – А, а – о)</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Л. Работа над алгоритмом списывания предложения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прописной буквы Л, формирование четко дифференцированного зрительно-двигательного образа прописной буквы Л, способы соединения букв при письме </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w:t>
            </w:r>
            <w:proofErr w:type="spellStart"/>
            <w:r w:rsidRPr="00845DAF">
              <w:rPr>
                <w:rFonts w:ascii="Times New Roman" w:eastAsia="Times New Roman" w:hAnsi="Times New Roman" w:cs="Times New Roman"/>
                <w:sz w:val="20"/>
                <w:szCs w:val="20"/>
                <w:lang w:eastAsia="ru-RU"/>
              </w:rPr>
              <w:t>Л.Обсуждают</w:t>
            </w:r>
            <w:proofErr w:type="spellEnd"/>
            <w:r w:rsidRPr="00845DAF">
              <w:rPr>
                <w:rFonts w:ascii="Times New Roman" w:eastAsia="Times New Roman" w:hAnsi="Times New Roman" w:cs="Times New Roman"/>
                <w:sz w:val="20"/>
                <w:szCs w:val="20"/>
                <w:lang w:eastAsia="ru-RU"/>
              </w:rPr>
              <w:t xml:space="preserve"> вопросы, которые возникли при самопроверке. </w:t>
            </w:r>
            <w:r w:rsidRPr="00845DAF">
              <w:rPr>
                <w:rFonts w:ascii="Times New Roman" w:eastAsia="Times New Roman" w:hAnsi="Times New Roman" w:cs="Times New Roman"/>
                <w:i/>
                <w:sz w:val="20"/>
                <w:szCs w:val="20"/>
                <w:lang w:eastAsia="ru-RU"/>
              </w:rPr>
              <w:t>С 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Л).Умение выполнять действия по заданному алгоритму (алгоритм списывания и самопроверки).Обучение работе с информацией, представленной в табличной форме. Анализ объектов (букв </w:t>
            </w:r>
            <w:r w:rsidRPr="00845DAF">
              <w:rPr>
                <w:rFonts w:ascii="Times New Roman" w:eastAsia="Times New Roman" w:hAnsi="Times New Roman" w:cs="Times New Roman"/>
                <w:i/>
                <w:sz w:val="20"/>
                <w:szCs w:val="20"/>
                <w:lang w:eastAsia="ru-RU"/>
              </w:rPr>
              <w:t xml:space="preserve">н, и, </w:t>
            </w:r>
            <w:proofErr w:type="gramStart"/>
            <w:r w:rsidRPr="00845DAF">
              <w:rPr>
                <w:rFonts w:ascii="Times New Roman" w:eastAsia="Times New Roman" w:hAnsi="Times New Roman" w:cs="Times New Roman"/>
                <w:i/>
                <w:sz w:val="20"/>
                <w:szCs w:val="20"/>
                <w:lang w:eastAsia="ru-RU"/>
              </w:rPr>
              <w:t>л</w:t>
            </w:r>
            <w:proofErr w:type="gramEnd"/>
            <w:r w:rsidRPr="00845DAF">
              <w:rPr>
                <w:rFonts w:ascii="Times New Roman" w:eastAsia="Times New Roman" w:hAnsi="Times New Roman" w:cs="Times New Roman"/>
                <w:i/>
                <w:sz w:val="20"/>
                <w:szCs w:val="20"/>
                <w:lang w:eastAsia="ru-RU"/>
              </w:rPr>
              <w:t>, а, у, ы, У, м</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списывания предложения и самопроверки</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Сравнение слов по звучанию и значению. Графический диктант. Списывание предложения  (Алина мала.) </w:t>
            </w:r>
            <w:r w:rsidRPr="00845DAF">
              <w:rPr>
                <w:rFonts w:ascii="Times New Roman" w:eastAsia="Times New Roman" w:hAnsi="Times New Roman" w:cs="Times New Roman"/>
                <w:i/>
                <w:sz w:val="20"/>
                <w:szCs w:val="20"/>
                <w:lang w:eastAsia="ru-RU"/>
              </w:rPr>
              <w:t>(Пишу и проверяю себя с 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(алгоритм записи слов).Использовать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w:t>
            </w:r>
          </w:p>
        </w:tc>
      </w:tr>
      <w:tr w:rsidR="00845DAF" w:rsidRPr="00845DAF" w:rsidTr="003E45F0">
        <w:trPr>
          <w:trHeight w:val="1150"/>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37.</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р</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письменной буквы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письменной буквы р,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слова с изученными буквами. Конструируют букву. Пишут под счет. Списывают предложение по алгоритму. Сравнивают элементы букв, выбирая те, которые входят в состав буквы р. </w:t>
            </w:r>
            <w:r w:rsidRPr="00845DAF">
              <w:rPr>
                <w:rFonts w:ascii="Times New Roman" w:eastAsia="Times New Roman" w:hAnsi="Times New Roman" w:cs="Times New Roman"/>
                <w:i/>
                <w:sz w:val="20"/>
                <w:szCs w:val="20"/>
                <w:lang w:eastAsia="ru-RU"/>
              </w:rPr>
              <w:t>С 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р).Анализ объектов (букв </w:t>
            </w:r>
            <w:r w:rsidRPr="00845DAF">
              <w:rPr>
                <w:rFonts w:ascii="Times New Roman" w:eastAsia="Times New Roman" w:hAnsi="Times New Roman" w:cs="Times New Roman"/>
                <w:i/>
                <w:sz w:val="20"/>
                <w:szCs w:val="20"/>
                <w:lang w:eastAsia="ru-RU"/>
              </w:rPr>
              <w:t>Н – у, А – Л, М - Л</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563"/>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Р. Работа над алгоритмом записи слов под диктовку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анализ и конструирование прописной буквы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прописной буквы Р, способы соединения букв при письме.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Р. Обсуждают вопросы, которые возникли при самопроверке. </w:t>
            </w:r>
            <w:r w:rsidRPr="00845DAF">
              <w:rPr>
                <w:rFonts w:ascii="Times New Roman" w:eastAsia="Times New Roman" w:hAnsi="Times New Roman" w:cs="Times New Roman"/>
                <w:i/>
                <w:sz w:val="20"/>
                <w:szCs w:val="20"/>
                <w:lang w:eastAsia="ru-RU"/>
              </w:rPr>
              <w:t>С 10, Пишу и проверяю себя с 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Р).Умение выполнять действия по заданному алгоритму (алгоритм списывания и самопроверки).Обучение работе с информацией, представленной в табличной форме. Анализ объектов (букв </w:t>
            </w:r>
            <w:r w:rsidRPr="00845DAF">
              <w:rPr>
                <w:rFonts w:ascii="Times New Roman" w:eastAsia="Times New Roman" w:hAnsi="Times New Roman" w:cs="Times New Roman"/>
                <w:i/>
                <w:sz w:val="20"/>
                <w:szCs w:val="20"/>
                <w:lang w:eastAsia="ru-RU"/>
              </w:rPr>
              <w:t xml:space="preserve">э-Р, </w:t>
            </w:r>
            <w:proofErr w:type="gramStart"/>
            <w:r w:rsidRPr="00845DAF">
              <w:rPr>
                <w:rFonts w:ascii="Times New Roman" w:eastAsia="Times New Roman" w:hAnsi="Times New Roman" w:cs="Times New Roman"/>
                <w:i/>
                <w:sz w:val="20"/>
                <w:szCs w:val="20"/>
                <w:lang w:eastAsia="ru-RU"/>
              </w:rPr>
              <w:t>Э-Р</w:t>
            </w:r>
            <w:proofErr w:type="gramEnd"/>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Адекватно воспринимать предложения учителя и товарищей по исправлению </w:t>
            </w:r>
            <w:proofErr w:type="spellStart"/>
            <w:r w:rsidRPr="00845DAF">
              <w:rPr>
                <w:rFonts w:ascii="Times New Roman" w:eastAsia="Calibri" w:hAnsi="Times New Roman" w:cs="Times New Roman"/>
                <w:sz w:val="20"/>
                <w:szCs w:val="20"/>
              </w:rPr>
              <w:t>ошибок</w:t>
            </w:r>
            <w:proofErr w:type="gramStart"/>
            <w:r w:rsidRPr="00845DAF">
              <w:rPr>
                <w:rFonts w:ascii="Times New Roman" w:eastAsia="Calibri" w:hAnsi="Times New Roman" w:cs="Times New Roman"/>
                <w:sz w:val="20"/>
                <w:szCs w:val="20"/>
              </w:rPr>
              <w:t>.У</w:t>
            </w:r>
            <w:proofErr w:type="gramEnd"/>
            <w:r w:rsidRPr="00845DAF">
              <w:rPr>
                <w:rFonts w:ascii="Times New Roman" w:eastAsia="Calibri" w:hAnsi="Times New Roman" w:cs="Times New Roman"/>
                <w:sz w:val="20"/>
                <w:szCs w:val="20"/>
              </w:rPr>
              <w:t>мение</w:t>
            </w:r>
            <w:proofErr w:type="spellEnd"/>
            <w:r w:rsidRPr="00845DAF">
              <w:rPr>
                <w:rFonts w:ascii="Times New Roman" w:eastAsia="Calibri" w:hAnsi="Times New Roman" w:cs="Times New Roman"/>
                <w:sz w:val="20"/>
                <w:szCs w:val="20"/>
              </w:rPr>
              <w:t xml:space="preserve"> строить монологическое высказывание.</w:t>
            </w:r>
          </w:p>
        </w:tc>
      </w:tr>
      <w:tr w:rsidR="00845DAF" w:rsidRPr="00845DAF" w:rsidTr="003E45F0">
        <w:trPr>
          <w:trHeight w:val="320"/>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Буква й.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письменной буквы й, формирование четко дифференцированного зрительно-двигательного образа письменной буквы й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11.</w:t>
            </w:r>
            <w:r w:rsidRPr="00845DAF">
              <w:rPr>
                <w:rFonts w:ascii="Times New Roman" w:eastAsia="Times New Roman" w:hAnsi="Times New Roman" w:cs="Times New Roman"/>
                <w:sz w:val="20"/>
                <w:szCs w:val="20"/>
                <w:lang w:eastAsia="ru-RU"/>
              </w:rPr>
              <w:t xml:space="preserve"> Конструируют букву. Пишут под счет. Списывают предложение по алгоритму. Сравнивают элементы букв, выбирая те, которые входят в состав буквы й. Пишут по памяти предложения,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й).Анализ объектов (букв </w:t>
            </w:r>
            <w:r w:rsidRPr="00845DAF">
              <w:rPr>
                <w:rFonts w:ascii="Times New Roman" w:eastAsia="Times New Roman" w:hAnsi="Times New Roman" w:cs="Times New Roman"/>
                <w:i/>
                <w:sz w:val="20"/>
                <w:szCs w:val="20"/>
                <w:lang w:eastAsia="ru-RU"/>
              </w:rPr>
              <w:t>а, у, ы, и, й, м, н, л</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списывания и самопроверки).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редлагать помощь и сотрудничество, задавать вопросы для организации собственной деятельности. Формулировать свои затруднения.</w:t>
            </w:r>
          </w:p>
        </w:tc>
      </w:tr>
      <w:tr w:rsidR="00845DAF" w:rsidRPr="00845DAF" w:rsidTr="003E45F0">
        <w:trPr>
          <w:trHeight w:val="320"/>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буква Й.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Написание, анализ и конструирование прописной буквы Й, формирование четко дифференцированного зрительно-двигательного образа прописной буквы Й,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Сравнивают элементы букв, выбирая те, которые входят в состав буквы Й. Составляют текст по схеме. </w:t>
            </w:r>
            <w:r w:rsidRPr="00845DAF">
              <w:rPr>
                <w:rFonts w:ascii="Times New Roman" w:eastAsia="Times New Roman" w:hAnsi="Times New Roman" w:cs="Times New Roman"/>
                <w:i/>
                <w:sz w:val="20"/>
                <w:szCs w:val="20"/>
                <w:lang w:eastAsia="ru-RU"/>
              </w:rPr>
              <w:t>С 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Й)Анализ объектов (букв </w:t>
            </w:r>
            <w:r w:rsidRPr="00845DAF">
              <w:rPr>
                <w:rFonts w:ascii="Times New Roman" w:eastAsia="Times New Roman" w:hAnsi="Times New Roman" w:cs="Times New Roman"/>
                <w:i/>
                <w:sz w:val="20"/>
                <w:szCs w:val="20"/>
                <w:lang w:eastAsia="ru-RU"/>
              </w:rPr>
              <w:t>У, И, р, Й)</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использовать знаково-символические средства (модели единиц русского языка); формирование умения работать по условным обозначениям (сравни пары слов по звучанию и значению) для выполнения задания. Умение работать с дидактическими иллюстрациями (составление текста по схеме)</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речи для регуляции своего действия (письмо под счет).Умение строить монологическое высказывание (составление текста по схеме).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Слуховой диктант. Подбор слов к звуковой схеме. </w:t>
            </w:r>
            <w:r w:rsidRPr="00845DAF">
              <w:rPr>
                <w:rFonts w:ascii="Times New Roman" w:eastAsia="Times New Roman" w:hAnsi="Times New Roman" w:cs="Times New Roman"/>
                <w:i/>
                <w:sz w:val="20"/>
                <w:szCs w:val="20"/>
                <w:lang w:eastAsia="ru-RU"/>
              </w:rPr>
              <w:t>Пишу и проверяю себя 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Изучение букв </w:t>
            </w:r>
            <w:proofErr w:type="spellStart"/>
            <w:r w:rsidRPr="00845DAF">
              <w:rPr>
                <w:rFonts w:ascii="Times New Roman" w:eastAsia="Times New Roman" w:hAnsi="Times New Roman" w:cs="Times New Roman"/>
                <w:bCs/>
                <w:i/>
                <w:sz w:val="20"/>
                <w:szCs w:val="20"/>
                <w:lang w:eastAsia="ru-RU"/>
              </w:rPr>
              <w:t>е</w:t>
            </w:r>
            <w:proofErr w:type="gramStart"/>
            <w:r w:rsidRPr="00845DAF">
              <w:rPr>
                <w:rFonts w:ascii="Times New Roman" w:eastAsia="Times New Roman" w:hAnsi="Times New Roman" w:cs="Times New Roman"/>
                <w:bCs/>
                <w:i/>
                <w:sz w:val="20"/>
                <w:szCs w:val="20"/>
                <w:lang w:eastAsia="ru-RU"/>
              </w:rPr>
              <w:t>,ё</w:t>
            </w:r>
            <w:proofErr w:type="gramEnd"/>
            <w:r w:rsidRPr="00845DAF">
              <w:rPr>
                <w:rFonts w:ascii="Times New Roman" w:eastAsia="Times New Roman" w:hAnsi="Times New Roman" w:cs="Times New Roman"/>
                <w:bCs/>
                <w:i/>
                <w:sz w:val="20"/>
                <w:szCs w:val="20"/>
                <w:lang w:eastAsia="ru-RU"/>
              </w:rPr>
              <w:t>,ю,я</w:t>
            </w:r>
            <w:proofErr w:type="spellEnd"/>
            <w:r w:rsidRPr="00845DAF">
              <w:rPr>
                <w:rFonts w:ascii="Times New Roman" w:eastAsia="Times New Roman" w:hAnsi="Times New Roman" w:cs="Times New Roman"/>
                <w:bCs/>
                <w:i/>
                <w:sz w:val="20"/>
                <w:szCs w:val="20"/>
                <w:lang w:eastAsia="ru-RU"/>
              </w:rPr>
              <w:t xml:space="preserve">, обозначающих звук {й} с последующим гласным в начале слова и после гласных, а так же мягкость предшествующих согласных звуков.11 часов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я.</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я</w:t>
            </w:r>
          </w:p>
        </w:tc>
        <w:tc>
          <w:tcPr>
            <w:tcW w:w="7938" w:type="dxa"/>
            <w:gridSpan w:val="3"/>
          </w:tcPr>
          <w:p w:rsidR="00845DAF" w:rsidRPr="00845DAF" w:rsidRDefault="00845DAF" w:rsidP="00845DAF">
            <w:pPr>
              <w:suppressAutoHyphens/>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работа с трехуровневой моделью слова, выделение общих элементов букв. </w:t>
            </w:r>
            <w:r w:rsidRPr="00845DAF">
              <w:rPr>
                <w:rFonts w:ascii="Times New Roman" w:eastAsia="Times New Roman" w:hAnsi="Times New Roman" w:cs="Times New Roman"/>
                <w:i/>
                <w:sz w:val="20"/>
                <w:szCs w:val="20"/>
                <w:lang w:eastAsia="ru-RU"/>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я, л, н)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я)</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Я</w:t>
            </w:r>
          </w:p>
        </w:tc>
        <w:tc>
          <w:tcPr>
            <w:tcW w:w="3685" w:type="dxa"/>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 xml:space="preserve">Прописная </w:t>
            </w:r>
            <w:r w:rsidRPr="00845DAF">
              <w:rPr>
                <w:rFonts w:ascii="Times New Roman" w:eastAsia="Times New Roman" w:hAnsi="Times New Roman" w:cs="Times New Roman"/>
                <w:bCs/>
                <w:sz w:val="20"/>
                <w:szCs w:val="20"/>
                <w:lang w:eastAsia="ru-RU"/>
              </w:rPr>
              <w:t>Я</w:t>
            </w: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14, Пишу и проверяю себя, 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М, Л, А, Я, м)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я)</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302"/>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ё</w:t>
            </w:r>
          </w:p>
        </w:tc>
        <w:tc>
          <w:tcPr>
            <w:tcW w:w="3685" w:type="dxa"/>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ё</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spellStart"/>
            <w:r w:rsidRPr="00845DAF">
              <w:rPr>
                <w:rFonts w:ascii="Times New Roman" w:eastAsia="Times New Roman" w:hAnsi="Times New Roman" w:cs="Times New Roman"/>
                <w:sz w:val="20"/>
                <w:szCs w:val="20"/>
                <w:lang w:eastAsia="ru-RU"/>
              </w:rPr>
              <w:t>Среднеплавное</w:t>
            </w:r>
            <w:proofErr w:type="spellEnd"/>
            <w:r w:rsidRPr="00845DAF">
              <w:rPr>
                <w:rFonts w:ascii="Times New Roman" w:eastAsia="Times New Roman" w:hAnsi="Times New Roman" w:cs="Times New Roman"/>
                <w:sz w:val="20"/>
                <w:szCs w:val="20"/>
                <w:lang w:eastAsia="ru-RU"/>
              </w:rPr>
              <w:t xml:space="preserve"> соединение букв</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Сравнение печатной и письменной букв</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я, Я, О, о, ё, а)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ё)</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3E45F0">
        <w:trPr>
          <w:trHeight w:val="302"/>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bCs/>
                <w:sz w:val="20"/>
                <w:szCs w:val="20"/>
                <w:lang w:eastAsia="ru-RU"/>
              </w:rPr>
              <w:t>2 четверть 35 часов</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Работа над алгоритмом</w:t>
            </w:r>
            <w:r w:rsidRPr="00845DAF">
              <w:rPr>
                <w:rFonts w:ascii="Times New Roman" w:eastAsia="Times New Roman" w:hAnsi="Times New Roman" w:cs="Times New Roman"/>
                <w:bCs/>
                <w:iCs/>
                <w:sz w:val="20"/>
                <w:szCs w:val="20"/>
                <w:lang w:eastAsia="ru-RU"/>
              </w:rPr>
              <w:t xml:space="preserve"> </w:t>
            </w:r>
            <w:r w:rsidRPr="00845DAF">
              <w:rPr>
                <w:rFonts w:ascii="Times New Roman" w:eastAsia="Times New Roman" w:hAnsi="Times New Roman" w:cs="Times New Roman"/>
                <w:iCs/>
                <w:sz w:val="20"/>
                <w:szCs w:val="20"/>
                <w:lang w:eastAsia="ru-RU"/>
              </w:rPr>
              <w:t>записи слов под диктовку и самопроверки: орфографическое чтение по слогам, темп письма.</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Выборочный диктант. Работа со звуковой моделью слова.</w:t>
            </w:r>
            <w:r w:rsidRPr="00845DAF">
              <w:rPr>
                <w:rFonts w:ascii="Times New Roman" w:eastAsia="Times New Roman" w:hAnsi="Times New Roman" w:cs="Times New Roman"/>
                <w:i/>
                <w:sz w:val="20"/>
                <w:szCs w:val="20"/>
                <w:lang w:eastAsia="ru-RU"/>
              </w:rPr>
              <w:t xml:space="preserve"> Пишу и проверяю себя, с 14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Ё. Работа над алгоритмом списывания предложения и самопроверки.</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Ё.</w:t>
            </w:r>
            <w:r w:rsidRPr="00845DAF">
              <w:rPr>
                <w:rFonts w:ascii="Times New Roman" w:eastAsia="Times New Roman" w:hAnsi="Times New Roman" w:cs="Times New Roman"/>
                <w:sz w:val="20"/>
                <w:szCs w:val="20"/>
                <w:lang w:eastAsia="ru-RU"/>
              </w:rPr>
              <w:t xml:space="preserve"> Большая буква в именах собственных</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16, Пишу и проверяю себя 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w:t>
            </w:r>
            <w:proofErr w:type="gramStart"/>
            <w:r w:rsidRPr="00845DAF">
              <w:rPr>
                <w:rFonts w:ascii="Times New Roman" w:eastAsia="Times New Roman" w:hAnsi="Times New Roman" w:cs="Times New Roman"/>
                <w:sz w:val="20"/>
                <w:szCs w:val="20"/>
                <w:lang w:eastAsia="ru-RU"/>
              </w:rPr>
              <w:t xml:space="preserve"> Ё</w:t>
            </w:r>
            <w:proofErr w:type="gramEnd"/>
            <w:r w:rsidRPr="00845DAF">
              <w:rPr>
                <w:rFonts w:ascii="Times New Roman" w:eastAsia="Times New Roman" w:hAnsi="Times New Roman" w:cs="Times New Roman"/>
                <w:sz w:val="20"/>
                <w:szCs w:val="20"/>
                <w:lang w:eastAsia="ru-RU"/>
              </w:rPr>
              <w:t>, э, Э, Р) с целью выделения в них существенных признаков (общего элемента).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Ё)</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ю</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Строчная </w:t>
            </w:r>
            <w:r w:rsidRPr="00845DAF">
              <w:rPr>
                <w:rFonts w:ascii="Times New Roman" w:eastAsia="Times New Roman" w:hAnsi="Times New Roman" w:cs="Times New Roman"/>
                <w:bCs/>
                <w:sz w:val="20"/>
                <w:szCs w:val="20"/>
                <w:lang w:eastAsia="ru-RU"/>
              </w:rPr>
              <w:t>ю</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Я, я, ю, а, о, О)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ю).Работа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Концентрация воли для преодоления интеллектуальных затруднений и физических препятствий (узор).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Ю. Работа над алгоритмом списывания предложения и самопроверки.</w:t>
            </w:r>
          </w:p>
        </w:tc>
        <w:tc>
          <w:tcPr>
            <w:tcW w:w="3685" w:type="dxa"/>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Прописная </w:t>
            </w:r>
            <w:r w:rsidRPr="00845DAF">
              <w:rPr>
                <w:rFonts w:ascii="Times New Roman" w:eastAsia="Times New Roman" w:hAnsi="Times New Roman" w:cs="Times New Roman"/>
                <w:bCs/>
                <w:sz w:val="20"/>
                <w:szCs w:val="20"/>
                <w:lang w:eastAsia="ru-RU"/>
              </w:rPr>
              <w:t>Ю.</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Буква </w:t>
            </w:r>
            <w:r w:rsidRPr="00845DAF">
              <w:rPr>
                <w:rFonts w:ascii="Times New Roman" w:eastAsia="Times New Roman" w:hAnsi="Times New Roman" w:cs="Times New Roman"/>
                <w:bCs/>
                <w:i/>
                <w:iCs/>
                <w:sz w:val="20"/>
                <w:szCs w:val="20"/>
                <w:lang w:eastAsia="ru-RU"/>
              </w:rPr>
              <w:t xml:space="preserve">ю </w:t>
            </w:r>
            <w:r w:rsidRPr="00845DAF">
              <w:rPr>
                <w:rFonts w:ascii="Times New Roman" w:eastAsia="Times New Roman" w:hAnsi="Times New Roman" w:cs="Times New Roman"/>
                <w:sz w:val="20"/>
                <w:szCs w:val="20"/>
                <w:lang w:eastAsia="ru-RU"/>
              </w:rPr>
              <w:t>– показатель мягкости предшествующего согласного</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Запись под диктовку предложения.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18, Пишу и проверяю себя 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Ю).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49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е</w:t>
            </w:r>
          </w:p>
        </w:tc>
        <w:tc>
          <w:tcPr>
            <w:tcW w:w="3685"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Строчная </w:t>
            </w:r>
            <w:r w:rsidRPr="00845DAF">
              <w:rPr>
                <w:rFonts w:ascii="Times New Roman" w:eastAsia="Times New Roman" w:hAnsi="Times New Roman" w:cs="Times New Roman"/>
                <w:bCs/>
                <w:sz w:val="20"/>
                <w:szCs w:val="20"/>
                <w:lang w:eastAsia="ru-RU"/>
              </w:rPr>
              <w:t>е</w:t>
            </w: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Н, е, ё; ы, ь)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е)</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Е</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pacing w:after="0" w:line="240" w:lineRule="auto"/>
              <w:rPr>
                <w:rFonts w:ascii="Times New Roman" w:eastAsia="Times New Roman" w:hAnsi="Times New Roman" w:cs="Times New Roman"/>
                <w:bCs/>
                <w:sz w:val="20"/>
                <w:szCs w:val="20"/>
                <w:lang w:eastAsia="ru-RU"/>
              </w:rPr>
            </w:pPr>
            <w:r w:rsidRPr="00845DAF">
              <w:rPr>
                <w:rFonts w:ascii="Times New Roman" w:eastAsia="Times New Roman" w:hAnsi="Times New Roman" w:cs="Times New Roman"/>
                <w:sz w:val="20"/>
                <w:szCs w:val="20"/>
                <w:lang w:eastAsia="ru-RU"/>
              </w:rPr>
              <w:t>Прописная</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sz w:val="20"/>
                <w:szCs w:val="20"/>
                <w:lang w:eastAsia="ru-RU"/>
              </w:rPr>
              <w:t>Е</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Запись под диктовку предложения. </w:t>
            </w:r>
            <w:r w:rsidRPr="00845DAF">
              <w:rPr>
                <w:rFonts w:ascii="Times New Roman" w:eastAsia="Times New Roman" w:hAnsi="Times New Roman" w:cs="Times New Roman"/>
                <w:i/>
                <w:sz w:val="20"/>
                <w:szCs w:val="20"/>
                <w:lang w:eastAsia="ru-RU"/>
              </w:rPr>
              <w:t>С 20</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букв </w:t>
            </w:r>
            <w:proofErr w:type="gramStart"/>
            <w:r w:rsidRPr="00845DAF">
              <w:rPr>
                <w:rFonts w:ascii="Times New Roman" w:eastAsia="Times New Roman" w:hAnsi="Times New Roman" w:cs="Times New Roman"/>
                <w:sz w:val="20"/>
                <w:szCs w:val="20"/>
                <w:lang w:eastAsia="ru-RU"/>
              </w:rPr>
              <w:t>э-Е</w:t>
            </w:r>
            <w:proofErr w:type="gramEnd"/>
            <w:r w:rsidRPr="00845DAF">
              <w:rPr>
                <w:rFonts w:ascii="Times New Roman" w:eastAsia="Times New Roman" w:hAnsi="Times New Roman" w:cs="Times New Roman"/>
                <w:sz w:val="20"/>
                <w:szCs w:val="20"/>
                <w:lang w:eastAsia="ru-RU"/>
              </w:rPr>
              <w:t>, Э-Р, Э-Е) с целью выделения в них существенных признаков (общих элементов). Проводить сравнение, выбирая верное решение (выбор из предложенных элементов тех, которые входят в состав буквы Е)</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Зрительный диктант (предложение, взаимопроверка)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3685" w:type="dxa"/>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Зрительный диктант</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938" w:type="dxa"/>
            <w:gridSpan w:val="3"/>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Зрительный диктант</w:t>
            </w:r>
            <w:proofErr w:type="gramStart"/>
            <w:r w:rsidRPr="00845DAF">
              <w:rPr>
                <w:rFonts w:ascii="Times New Roman" w:eastAsia="Times New Roman" w:hAnsi="Times New Roman" w:cs="Times New Roman"/>
                <w:i/>
                <w:sz w:val="20"/>
                <w:szCs w:val="20"/>
                <w:lang w:eastAsia="ru-RU"/>
              </w:rPr>
              <w:t xml:space="preserve">   П</w:t>
            </w:r>
            <w:proofErr w:type="gramEnd"/>
            <w:r w:rsidRPr="00845DAF">
              <w:rPr>
                <w:rFonts w:ascii="Times New Roman" w:eastAsia="Times New Roman" w:hAnsi="Times New Roman" w:cs="Times New Roman"/>
                <w:i/>
                <w:sz w:val="20"/>
                <w:szCs w:val="20"/>
                <w:lang w:eastAsia="ru-RU"/>
              </w:rPr>
              <w:t>ишу и проверяю себя с 16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Анализ объектов (букв, записанных на доске) с целью выделения в них существенных признаков (общих элементов)</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формулировать свои затруднения, обращаться за помощью. Договариваться о распределении функций и ролей в совместной деятельности (при работе в паре).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парные по звонкости-глухости согласные звуки 33 часа.</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Буква ь  </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Буква </w:t>
            </w:r>
            <w:r w:rsidRPr="00845DAF">
              <w:rPr>
                <w:rFonts w:ascii="Times New Roman" w:eastAsia="Times New Roman" w:hAnsi="Times New Roman" w:cs="Times New Roman"/>
                <w:bCs/>
                <w:i/>
                <w:iCs/>
                <w:sz w:val="20"/>
                <w:szCs w:val="20"/>
                <w:lang w:eastAsia="ru-RU"/>
              </w:rPr>
              <w:t xml:space="preserve">ь </w:t>
            </w:r>
            <w:r w:rsidRPr="00845DAF">
              <w:rPr>
                <w:rFonts w:ascii="Times New Roman" w:eastAsia="Times New Roman" w:hAnsi="Times New Roman" w:cs="Times New Roman"/>
                <w:sz w:val="20"/>
                <w:szCs w:val="20"/>
                <w:lang w:eastAsia="ru-RU"/>
              </w:rPr>
              <w:t xml:space="preserve">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для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обозначения мягкости согласных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  </w:t>
            </w:r>
            <w:r w:rsidRPr="00845DAF">
              <w:rPr>
                <w:rFonts w:ascii="Times New Roman" w:eastAsia="Times New Roman" w:hAnsi="Times New Roman" w:cs="Times New Roman"/>
                <w:i/>
                <w:sz w:val="20"/>
                <w:szCs w:val="20"/>
                <w:lang w:eastAsia="ru-RU"/>
              </w:rPr>
              <w:t>С 21, Пишу и проверяю себя с 17-18</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w:t>
            </w:r>
            <w:proofErr w:type="gramStart"/>
            <w:r w:rsidRPr="00845DAF">
              <w:rPr>
                <w:rFonts w:ascii="Times New Roman" w:eastAsia="Times New Roman" w:hAnsi="Times New Roman" w:cs="Times New Roman"/>
                <w:sz w:val="20"/>
                <w:szCs w:val="20"/>
                <w:lang w:eastAsia="ru-RU"/>
              </w:rPr>
              <w:t>И-Й</w:t>
            </w:r>
            <w:proofErr w:type="gramEnd"/>
            <w:r w:rsidRPr="00845DAF">
              <w:rPr>
                <w:rFonts w:ascii="Times New Roman" w:eastAsia="Times New Roman" w:hAnsi="Times New Roman" w:cs="Times New Roman"/>
                <w:sz w:val="20"/>
                <w:szCs w:val="20"/>
                <w:lang w:eastAsia="ru-RU"/>
              </w:rPr>
              <w:t>, ь-ы, е-ё, Ё-Е)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ь)</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д</w:t>
            </w:r>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д</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proofErr w:type="spellStart"/>
            <w:r w:rsidRPr="00845DAF">
              <w:rPr>
                <w:rFonts w:ascii="Times New Roman" w:eastAsia="Times New Roman" w:hAnsi="Times New Roman" w:cs="Times New Roman"/>
                <w:sz w:val="20"/>
                <w:szCs w:val="20"/>
                <w:lang w:eastAsia="ru-RU"/>
              </w:rPr>
              <w:t>Среднеплавное</w:t>
            </w:r>
            <w:proofErr w:type="spellEnd"/>
            <w:r w:rsidRPr="00845DAF">
              <w:rPr>
                <w:rFonts w:ascii="Times New Roman" w:eastAsia="Times New Roman" w:hAnsi="Times New Roman" w:cs="Times New Roman"/>
                <w:sz w:val="20"/>
                <w:szCs w:val="20"/>
                <w:lang w:eastAsia="ru-RU"/>
              </w:rPr>
              <w:t xml:space="preserve"> соединение букв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22</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а, о, О, э, я, Я, ю,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д)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д).Работа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дяди Андрея орден») с целью обнаружения отклонений от эталона.</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Д</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Д</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письмо под счет. Сравнение пар слов, букв. Работа с моделью текста. Отвечают на вопросы. Высказывают предположения. Составляют рассказ. </w:t>
            </w:r>
            <w:r w:rsidRPr="00845DAF">
              <w:rPr>
                <w:rFonts w:ascii="Times New Roman" w:eastAsia="Times New Roman" w:hAnsi="Times New Roman" w:cs="Times New Roman"/>
                <w:i/>
                <w:sz w:val="20"/>
                <w:szCs w:val="20"/>
                <w:lang w:eastAsia="ru-RU"/>
              </w:rPr>
              <w:t>С 23</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(пар д-Ю, д-а, д-Н; букв А, у,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Н, Д, д)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Д).Работа с маркированными в тексте словами и строчками. Строить объяснение в устной форме по предложенному плану (модель текста)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предложений из данных слов, списывание одного из предложений с именем. Взаимопроверка.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Cs/>
                <w:sz w:val="20"/>
                <w:szCs w:val="20"/>
                <w:lang w:eastAsia="ru-RU"/>
              </w:rPr>
              <w:t>Составление предложений из данных слов, списывание одного из предложений с именем. Взаимопроверка.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Работа с деформированным текстом, письмо по памяти. </w:t>
            </w:r>
          </w:p>
          <w:p w:rsidR="00845DAF" w:rsidRPr="00845DAF" w:rsidRDefault="00845DAF" w:rsidP="00845DAF">
            <w:pPr>
              <w:suppressAutoHyphens/>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18-20.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Самооценка на основе критериев успешности учебной деятельности.  Анализ объектов (слов, записанных на доске) с целью выделения в них существенных признаков. Проводить сравнение, выбирая верное решение (составление предложения из слов).</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знаково-символических средств (моделей русского языка)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Использование речи для регуляции своего действия (письмо по памяти)</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(восстановление деформированного текста).Умение формулировать свои затруднения, обращаться за помощью.</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w:t>
            </w:r>
            <w:proofErr w:type="gramStart"/>
            <w:r w:rsidRPr="00845DAF">
              <w:rPr>
                <w:rFonts w:ascii="Times New Roman" w:eastAsia="Times New Roman" w:hAnsi="Times New Roman" w:cs="Times New Roman"/>
                <w:bCs/>
                <w:sz w:val="20"/>
                <w:szCs w:val="20"/>
                <w:lang w:eastAsia="ru-RU"/>
              </w:rPr>
              <w:t>т</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т</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письмо под счет. Сравнение пар слов, букв. Работа с моделью текста. Отвечают на вопросы. Высказывают предположения. Составляют предложение по схеме.   </w:t>
            </w:r>
            <w:r w:rsidRPr="00845DAF">
              <w:rPr>
                <w:rFonts w:ascii="Times New Roman" w:eastAsia="Times New Roman" w:hAnsi="Times New Roman" w:cs="Times New Roman"/>
                <w:i/>
                <w:sz w:val="20"/>
                <w:szCs w:val="20"/>
                <w:lang w:eastAsia="ru-RU"/>
              </w:rPr>
              <w:t>С 24</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т, А, У, И, р, Й, т)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е).Работа с маркированными в тексте словами и строчками. Строить объяснение в устной форме по предложенному плану (модель предложения). Использование знаково-символических средств (моделей русского языка)</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тети Дины торт») с целью обнаружения отклонений от эталона.</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Т</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Т</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bCs/>
                <w:iCs/>
                <w:sz w:val="20"/>
                <w:szCs w:val="20"/>
                <w:lang w:eastAsia="ru-RU"/>
              </w:rPr>
              <w:t>Большая буква в именах собственных</w:t>
            </w:r>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диктовку. Сравнение печатной и письменной букв. Выделение общих элементов букв Отгадывание загадок. Отвечают на вопросы. Высказывают предположения. </w:t>
            </w:r>
            <w:r w:rsidRPr="00845DAF">
              <w:rPr>
                <w:rFonts w:ascii="Times New Roman" w:eastAsia="Times New Roman" w:hAnsi="Times New Roman" w:cs="Times New Roman"/>
                <w:i/>
                <w:sz w:val="20"/>
                <w:szCs w:val="20"/>
                <w:lang w:eastAsia="ru-RU"/>
              </w:rPr>
              <w:t>С 25</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а, у, ы, и, м, н, л, й, я, т)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Т).Работа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Комментированное письмо. Графический диктант. Письмо по памяти. Сравнение слов по звучанию и значению. </w:t>
            </w:r>
            <w:r w:rsidRPr="00845DAF">
              <w:rPr>
                <w:rFonts w:ascii="Times New Roman" w:eastAsia="Times New Roman" w:hAnsi="Times New Roman" w:cs="Times New Roman"/>
                <w:i/>
                <w:sz w:val="20"/>
                <w:szCs w:val="20"/>
                <w:lang w:eastAsia="ru-RU"/>
              </w:rPr>
              <w:t>Пишу и проверяю себя с 21-23</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Анализ объектов (букв, записанных на доске) с целью выделения в них существенных признаков (общих элементов)</w:t>
            </w:r>
            <w:proofErr w:type="gramStart"/>
            <w:r w:rsidRPr="00845DAF">
              <w:rPr>
                <w:rFonts w:ascii="Times New Roman" w:eastAsia="Times New Roman" w:hAnsi="Times New Roman" w:cs="Times New Roman"/>
                <w:sz w:val="20"/>
                <w:szCs w:val="20"/>
                <w:lang w:eastAsia="ru-RU"/>
              </w:rPr>
              <w:t>.Ф</w:t>
            </w:r>
            <w:proofErr w:type="gramEnd"/>
            <w:r w:rsidRPr="00845DAF">
              <w:rPr>
                <w:rFonts w:ascii="Times New Roman" w:eastAsia="Times New Roman" w:hAnsi="Times New Roman" w:cs="Times New Roman"/>
                <w:sz w:val="20"/>
                <w:szCs w:val="20"/>
                <w:lang w:eastAsia="ru-RU"/>
              </w:rPr>
              <w:t>ормирование умения осуществлять сравнение и выделять общее и различное (сравнение слов по звучанию и значению).Применение установленных правил в планировании способа решений .Умение формулировать свои затруднения, обращаться за помощью.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59.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з</w:t>
            </w:r>
          </w:p>
        </w:tc>
        <w:tc>
          <w:tcPr>
            <w:tcW w:w="4110" w:type="dxa"/>
            <w:gridSpan w:val="2"/>
            <w:tcBorders>
              <w:top w:val="nil"/>
            </w:tcBorders>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з</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Borders>
              <w:top w:val="nil"/>
            </w:tcBorders>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Отвечают на вопросы. Высказывают предположения. </w:t>
            </w:r>
            <w:r w:rsidRPr="00845DAF">
              <w:rPr>
                <w:rFonts w:ascii="Times New Roman" w:eastAsia="Times New Roman" w:hAnsi="Times New Roman" w:cs="Times New Roman"/>
                <w:i/>
                <w:sz w:val="20"/>
                <w:szCs w:val="20"/>
                <w:lang w:eastAsia="ru-RU"/>
              </w:rPr>
              <w:t xml:space="preserve">С 26 </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объектов (букв э, Э, з; а, о, О, ю, Ю) с целью выделения в них существенных признаков (общего элемента)</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з).Работа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(продолжение заданного узора).Умение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записи слов под диктовку и самопроверки: темп, орфографическое чтение по слогам.</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Слуховой диктант. Подбор слов к звуковой схеме. </w:t>
            </w:r>
            <w:r w:rsidRPr="00845DAF">
              <w:rPr>
                <w:rFonts w:ascii="Times New Roman" w:eastAsia="Times New Roman" w:hAnsi="Times New Roman" w:cs="Times New Roman"/>
                <w:i/>
                <w:sz w:val="20"/>
                <w:szCs w:val="20"/>
                <w:lang w:eastAsia="ru-RU"/>
              </w:rPr>
              <w:t>Пишу и проверяю себя с 24-25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З.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З.</w:t>
            </w:r>
            <w:r w:rsidRPr="00845DAF">
              <w:rPr>
                <w:rFonts w:ascii="Times New Roman" w:eastAsia="Times New Roman" w:hAnsi="Times New Roman" w:cs="Times New Roman"/>
                <w:sz w:val="20"/>
                <w:szCs w:val="20"/>
                <w:lang w:eastAsia="ru-RU"/>
              </w:rPr>
              <w:t xml:space="preserve"> 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буквы. Письмо под счет. Сравнение слов по звучанию и значению.   </w:t>
            </w:r>
            <w:r w:rsidRPr="00845DAF">
              <w:rPr>
                <w:rFonts w:ascii="Times New Roman" w:eastAsia="Times New Roman" w:hAnsi="Times New Roman" w:cs="Times New Roman"/>
                <w:i/>
                <w:sz w:val="20"/>
                <w:szCs w:val="20"/>
                <w:lang w:eastAsia="ru-RU"/>
              </w:rPr>
              <w:t>С 27</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proofErr w:type="gramStart"/>
            <w:r w:rsidRPr="00845DAF">
              <w:rPr>
                <w:rFonts w:ascii="Times New Roman" w:eastAsia="Times New Roman" w:hAnsi="Times New Roman" w:cs="Times New Roman"/>
                <w:sz w:val="20"/>
                <w:szCs w:val="20"/>
                <w:lang w:eastAsia="ru-RU"/>
              </w:rPr>
              <w:t>З</w:t>
            </w:r>
            <w:proofErr w:type="gramEnd"/>
            <w:r w:rsidRPr="00845DAF">
              <w:rPr>
                <w:rFonts w:ascii="Times New Roman" w:eastAsia="Times New Roman" w:hAnsi="Times New Roman" w:cs="Times New Roman"/>
                <w:sz w:val="20"/>
                <w:szCs w:val="20"/>
                <w:lang w:eastAsia="ru-RU"/>
              </w:rPr>
              <w:t>, э, з, Э, Е, Ё; пар З-Е, э-Е, з-З, э-Э) с целью выделения в них существенных признаков (общего элемента).Проводить сравнение, выбирая верное решение (выбор из предложенных элементов тех, которые входят в состав буквы З).Работа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Зины розы», «У Лизы лилия»)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с</w:t>
            </w:r>
          </w:p>
        </w:tc>
        <w:tc>
          <w:tcPr>
            <w:tcW w:w="4110" w:type="dxa"/>
            <w:gridSpan w:val="2"/>
          </w:tcPr>
          <w:p w:rsidR="00845DAF" w:rsidRPr="00845DAF" w:rsidRDefault="00845DAF" w:rsidP="00845DAF">
            <w:pPr>
              <w:keepNext/>
              <w:autoSpaceDE w:val="0"/>
              <w:autoSpaceDN w:val="0"/>
              <w:spacing w:after="0" w:line="240" w:lineRule="auto"/>
              <w:outlineLvl w:val="5"/>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с</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Работа с трехуровневой моделью слова. Комментированное письмо. Составление звуковой схемы слова. Письмо под диктовку (У Зины сом.) </w:t>
            </w:r>
            <w:r w:rsidRPr="00845DAF">
              <w:rPr>
                <w:rFonts w:ascii="Times New Roman" w:eastAsia="Times New Roman" w:hAnsi="Times New Roman" w:cs="Times New Roman"/>
                <w:i/>
                <w:sz w:val="20"/>
                <w:szCs w:val="20"/>
                <w:lang w:eastAsia="ru-RU"/>
              </w:rPr>
              <w:t>С 28</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с)</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«Лиса у норы»)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С</w:t>
            </w:r>
            <w:proofErr w:type="gram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С</w:t>
            </w:r>
            <w:proofErr w:type="gramEnd"/>
          </w:p>
          <w:p w:rsidR="00845DAF" w:rsidRPr="00845DAF" w:rsidRDefault="00845DAF" w:rsidP="00845DAF">
            <w:pPr>
              <w:spacing w:after="0" w:line="240" w:lineRule="auto"/>
              <w:rPr>
                <w:rFonts w:ascii="Times New Roman" w:eastAsia="Times New Roman" w:hAnsi="Times New Roman" w:cs="Times New Roman"/>
                <w:b/>
                <w:bCs/>
                <w:i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r w:rsidRPr="00845DAF">
              <w:rPr>
                <w:rFonts w:ascii="Times New Roman" w:eastAsia="Times New Roman" w:hAnsi="Times New Roman" w:cs="Times New Roman"/>
                <w:bCs/>
                <w:iCs/>
                <w:sz w:val="20"/>
                <w:szCs w:val="20"/>
                <w:lang w:eastAsia="ru-RU"/>
              </w:rPr>
              <w:t xml:space="preserve"> и в начале предложения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 письмо под счет, работа с трехуровневой моделью слова. Комментированное письмо предложени</w:t>
            </w:r>
            <w:proofErr w:type="gramStart"/>
            <w:r w:rsidRPr="00845DAF">
              <w:rPr>
                <w:rFonts w:ascii="Times New Roman" w:eastAsia="Times New Roman" w:hAnsi="Times New Roman" w:cs="Times New Roman"/>
                <w:sz w:val="20"/>
                <w:szCs w:val="20"/>
                <w:lang w:eastAsia="ru-RU"/>
              </w:rPr>
              <w:t>я(</w:t>
            </w:r>
            <w:proofErr w:type="gramEnd"/>
            <w:r w:rsidRPr="00845DAF">
              <w:rPr>
                <w:rFonts w:ascii="Times New Roman" w:eastAsia="Times New Roman" w:hAnsi="Times New Roman" w:cs="Times New Roman"/>
                <w:sz w:val="20"/>
                <w:szCs w:val="20"/>
                <w:lang w:eastAsia="ru-RU"/>
              </w:rPr>
              <w:t xml:space="preserve">У </w:t>
            </w:r>
            <w:proofErr w:type="spellStart"/>
            <w:r w:rsidRPr="00845DAF">
              <w:rPr>
                <w:rFonts w:ascii="Times New Roman" w:eastAsia="Times New Roman" w:hAnsi="Times New Roman" w:cs="Times New Roman"/>
                <w:sz w:val="20"/>
                <w:szCs w:val="20"/>
                <w:lang w:eastAsia="ru-RU"/>
              </w:rPr>
              <w:t>Симы</w:t>
            </w:r>
            <w:proofErr w:type="spellEnd"/>
            <w:r w:rsidRPr="00845DAF">
              <w:rPr>
                <w:rFonts w:ascii="Times New Roman" w:eastAsia="Times New Roman" w:hAnsi="Times New Roman" w:cs="Times New Roman"/>
                <w:sz w:val="20"/>
                <w:szCs w:val="20"/>
                <w:lang w:eastAsia="ru-RU"/>
              </w:rPr>
              <w:t xml:space="preserve"> ноты). Графический диктант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29, Пишу и проверяю себя с 27.</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 Выполнение заданий с использованием материальных объектов (конверт для конструирования).</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Проводить сравнение, выбирая верное решение (выбор из предложенных элементов тех, которые входят в состав буквы С)</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рименять установленные правила в планировании способа решения (продолжение заданного узора).Сравнивать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 xml:space="preserve">«У </w:t>
            </w:r>
            <w:proofErr w:type="spellStart"/>
            <w:r w:rsidRPr="00845DAF">
              <w:rPr>
                <w:rFonts w:ascii="Times New Roman" w:eastAsia="Times New Roman" w:hAnsi="Times New Roman" w:cs="Times New Roman"/>
                <w:sz w:val="20"/>
                <w:szCs w:val="20"/>
                <w:lang w:eastAsia="ru-RU"/>
              </w:rPr>
              <w:t>Симы</w:t>
            </w:r>
            <w:proofErr w:type="spellEnd"/>
            <w:r w:rsidRPr="00845DAF">
              <w:rPr>
                <w:rFonts w:ascii="Times New Roman" w:eastAsia="Times New Roman" w:hAnsi="Times New Roman" w:cs="Times New Roman"/>
                <w:sz w:val="20"/>
                <w:szCs w:val="20"/>
                <w:lang w:eastAsia="ru-RU"/>
              </w:rPr>
              <w:t xml:space="preserve"> сани»)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Сравнение слов по звучанию и значению. Графический диктант. Списывание предложения  (Я узнал Диму.) </w:t>
            </w:r>
            <w:r w:rsidRPr="00845DAF">
              <w:rPr>
                <w:rFonts w:ascii="Times New Roman" w:eastAsia="Times New Roman" w:hAnsi="Times New Roman" w:cs="Times New Roman"/>
                <w:i/>
                <w:sz w:val="20"/>
                <w:szCs w:val="20"/>
                <w:lang w:eastAsia="ru-RU"/>
              </w:rPr>
              <w:t>Пишу и проверяю себя с 28-29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 xml:space="preserve">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Умение формулировать свои затруднения, обращаться за помощью.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Буквы С, с и </w:t>
            </w:r>
            <w:proofErr w:type="gramStart"/>
            <w:r w:rsidRPr="00845DAF">
              <w:rPr>
                <w:rFonts w:ascii="Times New Roman" w:eastAsia="Times New Roman" w:hAnsi="Times New Roman" w:cs="Times New Roman"/>
                <w:bCs/>
                <w:sz w:val="20"/>
                <w:szCs w:val="20"/>
                <w:lang w:eastAsia="ru-RU"/>
              </w:rPr>
              <w:t>З</w:t>
            </w:r>
            <w:proofErr w:type="gramEnd"/>
            <w:r w:rsidRPr="00845DAF">
              <w:rPr>
                <w:rFonts w:ascii="Times New Roman" w:eastAsia="Times New Roman" w:hAnsi="Times New Roman" w:cs="Times New Roman"/>
                <w:bCs/>
                <w:sz w:val="20"/>
                <w:szCs w:val="20"/>
                <w:lang w:eastAsia="ru-RU"/>
              </w:rPr>
              <w:t>, з.</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Сопоставление печатных и письменных букв</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Сопоставление печатных и письменных букв Сравнение слов по звучанию и значению Диктанты разного вида. Конструирование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30.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Обучение работе с информацией, представленной в табличной форме (алгоритм письма под диктовку). Анализ объектов (букв, записанных на доске) с целью выделения в них существенных признаков (общих элементов) при выполнении зрительного диктанта. Мотивация учебной деятельности на основе имеющихся знаний. Самооценка на основе критериев успешности учебной деятельности.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w:t>
            </w:r>
            <w:proofErr w:type="gramStart"/>
            <w:r w:rsidRPr="00845DAF">
              <w:rPr>
                <w:rFonts w:ascii="Times New Roman" w:eastAsia="Times New Roman" w:hAnsi="Times New Roman" w:cs="Times New Roman"/>
                <w:sz w:val="20"/>
                <w:szCs w:val="20"/>
                <w:lang w:eastAsia="ru-RU"/>
              </w:rPr>
              <w:t>м(</w:t>
            </w:r>
            <w:proofErr w:type="gramEnd"/>
            <w:r w:rsidRPr="00845DAF">
              <w:rPr>
                <w:rFonts w:ascii="Times New Roman" w:eastAsia="Times New Roman" w:hAnsi="Times New Roman" w:cs="Times New Roman"/>
                <w:sz w:val="20"/>
                <w:szCs w:val="20"/>
                <w:lang w:eastAsia="ru-RU"/>
              </w:rPr>
              <w:t>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г</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г</w:t>
            </w:r>
            <w:proofErr w:type="gramEnd"/>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Работа с трехуровневой моделью слова. Комментированное письмо, графический диктант. Сравнение пар слов, составление предложения по схеме. Конструирование букв.  </w:t>
            </w:r>
            <w:r w:rsidRPr="00845DAF">
              <w:rPr>
                <w:rFonts w:ascii="Times New Roman" w:eastAsia="Times New Roman" w:hAnsi="Times New Roman" w:cs="Times New Roman"/>
                <w:i/>
                <w:sz w:val="20"/>
                <w:szCs w:val="20"/>
                <w:lang w:eastAsia="ru-RU"/>
              </w:rPr>
              <w:t>С 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г).Анализ объектов (букв г, р, У, И, т)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предложения)</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.С</w:t>
            </w:r>
            <w:proofErr w:type="gramEnd"/>
            <w:r w:rsidRPr="00845DAF">
              <w:rPr>
                <w:rFonts w:ascii="Times New Roman" w:eastAsia="Times New Roman" w:hAnsi="Times New Roman" w:cs="Times New Roman"/>
                <w:sz w:val="20"/>
                <w:szCs w:val="20"/>
                <w:lang w:eastAsia="ru-RU"/>
              </w:rPr>
              <w:t xml:space="preserve">равнивать способ действия и результат (написанное предложение) с заданным эталоном (предложением: </w:t>
            </w:r>
            <w:proofErr w:type="gramStart"/>
            <w:r w:rsidRPr="00845DAF">
              <w:rPr>
                <w:rFonts w:ascii="Times New Roman" w:eastAsia="Times New Roman" w:hAnsi="Times New Roman" w:cs="Times New Roman"/>
                <w:sz w:val="20"/>
                <w:szCs w:val="20"/>
                <w:lang w:eastAsia="ru-RU"/>
              </w:rPr>
              <w:t>«У Сани гитара»)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Г</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Г</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Комментированное письмо. Составление рассказа по модели. Выделение общего элемента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4, Пишу и проверяю себя с 3-4</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Г).Анализ объектов (букв а, и, ы, у (г), м, н, л, й)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к</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Строчная</w:t>
            </w:r>
            <w:r w:rsidRPr="00845DAF">
              <w:rPr>
                <w:rFonts w:ascii="Times New Roman" w:eastAsia="Times New Roman" w:hAnsi="Times New Roman" w:cs="Times New Roman"/>
                <w:bCs/>
                <w:iCs/>
                <w:sz w:val="20"/>
                <w:szCs w:val="20"/>
                <w:lang w:eastAsia="ru-RU"/>
              </w:rPr>
              <w:t xml:space="preserve"> к</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письмо под счет, работа с трехуровневой моделью слова. Сравнение букв. Выделение общего элемента букв. </w:t>
            </w:r>
            <w:r w:rsidRPr="00845DAF">
              <w:rPr>
                <w:rFonts w:ascii="Times New Roman" w:eastAsia="Times New Roman" w:hAnsi="Times New Roman" w:cs="Times New Roman"/>
                <w:i/>
                <w:sz w:val="20"/>
                <w:szCs w:val="20"/>
                <w:lang w:eastAsia="ru-RU"/>
              </w:rPr>
              <w:t>С 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к)</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(Т, А, р, н, к, т)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69.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К</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Прописная</w:t>
            </w:r>
            <w:proofErr w:type="gramStart"/>
            <w:r w:rsidRPr="00845DAF">
              <w:rPr>
                <w:rFonts w:ascii="Times New Roman" w:eastAsia="Times New Roman" w:hAnsi="Times New Roman" w:cs="Times New Roman"/>
                <w:iCs/>
                <w:sz w:val="20"/>
                <w:szCs w:val="20"/>
                <w:lang w:eastAsia="ru-RU"/>
              </w:rPr>
              <w:t xml:space="preserve"> </w:t>
            </w:r>
            <w:r w:rsidRPr="00845DAF">
              <w:rPr>
                <w:rFonts w:ascii="Times New Roman" w:eastAsia="Times New Roman" w:hAnsi="Times New Roman" w:cs="Times New Roman"/>
                <w:bCs/>
                <w:iCs/>
                <w:sz w:val="20"/>
                <w:szCs w:val="20"/>
                <w:lang w:eastAsia="ru-RU"/>
              </w:rPr>
              <w:t>К</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Ответы на вопросы, конструирование букв, работа с трехуровневой моделью слова. Диктант (Стол и стул Киры.) </w:t>
            </w:r>
            <w:r w:rsidRPr="00845DAF">
              <w:rPr>
                <w:rFonts w:ascii="Times New Roman" w:eastAsia="Times New Roman" w:hAnsi="Times New Roman" w:cs="Times New Roman"/>
                <w:i/>
                <w:sz w:val="20"/>
                <w:szCs w:val="20"/>
                <w:lang w:eastAsia="ru-RU"/>
              </w:rPr>
              <w:t>С 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К)</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Ю, д, Д, А, у, К, Н)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записи слов под диктовку и самопроверки: темп, орфографическое чтение по слогам.</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Алгоритм записи слов под диктовку и самопроверки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Списывание предложений по правилам списывания, игра «Сломанный телефон»</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4-6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Обучение работе с информацией, представленной в табличной форме (алгоритм письма под диктовку). Самоконтроль и взаимоконтроль результатов письма. Использование речи для регуляции своего действия (письмо под счет)</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 xml:space="preserve">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 Умение строить монологическое высказывание. Умение формулировать свои затруднения, обращаться за помощью. Самооценка на основе критериев успешности учебной деятельности.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FF0000"/>
                <w:sz w:val="20"/>
                <w:szCs w:val="20"/>
                <w:lang w:eastAsia="ru-RU"/>
              </w:rPr>
            </w:pPr>
            <w:r w:rsidRPr="00845DAF">
              <w:rPr>
                <w:rFonts w:ascii="Times New Roman" w:eastAsia="Times New Roman" w:hAnsi="Times New Roman" w:cs="Times New Roman"/>
                <w:bCs/>
                <w:color w:val="FF0000"/>
                <w:sz w:val="20"/>
                <w:szCs w:val="20"/>
                <w:lang w:eastAsia="ru-RU"/>
              </w:rPr>
              <w:t>71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color w:val="FF0000"/>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color w:val="FF0000"/>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в</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r w:rsidRPr="00845DAF">
              <w:rPr>
                <w:rFonts w:ascii="Times New Roman" w:eastAsia="Times New Roman" w:hAnsi="Times New Roman" w:cs="Times New Roman"/>
                <w:bCs/>
                <w:iCs/>
                <w:sz w:val="20"/>
                <w:szCs w:val="20"/>
                <w:lang w:eastAsia="ru-RU"/>
              </w:rPr>
              <w:t>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работа с трехуровневой моделью слова. Сравнение пар слов</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Комментированное письмо. Составление рассказа по схеме</w:t>
            </w:r>
            <w:proofErr w:type="gramStart"/>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w:t>
            </w:r>
            <w:proofErr w:type="gramEnd"/>
            <w:r w:rsidRPr="00845DAF">
              <w:rPr>
                <w:rFonts w:ascii="Times New Roman" w:eastAsia="Times New Roman" w:hAnsi="Times New Roman" w:cs="Times New Roman"/>
                <w:i/>
                <w:sz w:val="20"/>
                <w:szCs w:val="20"/>
                <w:lang w:eastAsia="ru-RU"/>
              </w:rPr>
              <w:t xml:space="preserve"> 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в). 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В.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 письмо под счет, работа с трехуровневой моделью слова. Сравнение букв. Графический диктант</w:t>
            </w:r>
            <w:r w:rsidRPr="00845DAF">
              <w:rPr>
                <w:rFonts w:ascii="Times New Roman" w:eastAsia="Times New Roman" w:hAnsi="Times New Roman" w:cs="Times New Roman"/>
                <w:i/>
                <w:sz w:val="20"/>
                <w:szCs w:val="20"/>
                <w:lang w:eastAsia="ru-RU"/>
              </w:rPr>
              <w:t>. С 8, Пишу и проверяю себя с 6-9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В)</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 объектов (букв В, в, у, К, Н, Ю, А)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ф</w:t>
            </w:r>
            <w:proofErr w:type="gramEnd"/>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Строчная </w:t>
            </w:r>
            <w:proofErr w:type="gramStart"/>
            <w:r w:rsidRPr="00845DAF">
              <w:rPr>
                <w:rFonts w:ascii="Times New Roman" w:eastAsia="Times New Roman" w:hAnsi="Times New Roman" w:cs="Times New Roman"/>
                <w:bCs/>
                <w:iCs/>
                <w:sz w:val="20"/>
                <w:szCs w:val="20"/>
                <w:lang w:eastAsia="ru-RU"/>
              </w:rPr>
              <w:t>ф</w:t>
            </w:r>
            <w:proofErr w:type="gramEnd"/>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 работа с трехуровневой моделью слова. Письмо по памяти. Списывание предложения. </w:t>
            </w:r>
            <w:r w:rsidRPr="00845DAF">
              <w:rPr>
                <w:rFonts w:ascii="Times New Roman" w:eastAsia="Times New Roman" w:hAnsi="Times New Roman" w:cs="Times New Roman"/>
                <w:i/>
                <w:sz w:val="20"/>
                <w:szCs w:val="20"/>
                <w:lang w:eastAsia="ru-RU"/>
              </w:rPr>
              <w:t>С 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ф).Анализ объектов (букв а, о, ю, О, Ю, д, в, ф)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Сравнивать способ действия и результат (написанное предложение) с заданным эталоном (предложением) с целью обнаружения отклонений от эталона. Умение строить монологическое высказывание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Ф</w:t>
            </w:r>
          </w:p>
        </w:tc>
        <w:tc>
          <w:tcPr>
            <w:tcW w:w="4110" w:type="dxa"/>
            <w:gridSpan w:val="2"/>
          </w:tcPr>
          <w:p w:rsidR="00845DAF" w:rsidRPr="00845DAF" w:rsidRDefault="00845DAF" w:rsidP="00845DAF">
            <w:pPr>
              <w:keepNext/>
              <w:autoSpaceDE w:val="0"/>
              <w:autoSpaceDN w:val="0"/>
              <w:spacing w:after="0" w:line="240" w:lineRule="auto"/>
              <w:outlineLvl w:val="7"/>
              <w:rPr>
                <w:rFonts w:ascii="Times New Roman" w:eastAsia="Times New Roman" w:hAnsi="Times New Roman" w:cs="Times New Roman"/>
                <w:bCs/>
                <w:iCs/>
                <w:sz w:val="20"/>
                <w:szCs w:val="20"/>
                <w:lang w:eastAsia="ru-RU"/>
              </w:rPr>
            </w:pPr>
            <w:r w:rsidRPr="00845DAF">
              <w:rPr>
                <w:rFonts w:ascii="Times New Roman" w:eastAsia="Times New Roman" w:hAnsi="Times New Roman" w:cs="Times New Roman"/>
                <w:iCs/>
                <w:sz w:val="20"/>
                <w:szCs w:val="20"/>
                <w:lang w:eastAsia="ru-RU"/>
              </w:rPr>
              <w:t xml:space="preserve">Прописная </w:t>
            </w:r>
            <w:r w:rsidRPr="00845DAF">
              <w:rPr>
                <w:rFonts w:ascii="Times New Roman" w:eastAsia="Times New Roman" w:hAnsi="Times New Roman" w:cs="Times New Roman"/>
                <w:bCs/>
                <w:iCs/>
                <w:sz w:val="20"/>
                <w:szCs w:val="20"/>
                <w:lang w:eastAsia="ru-RU"/>
              </w:rPr>
              <w:t>Ф</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Большая буква в именах собственных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Конструирование букв, письмо под счет. Выборочный диктант. Составление модели предложения. </w:t>
            </w:r>
            <w:r w:rsidRPr="00845DAF">
              <w:rPr>
                <w:rFonts w:ascii="Times New Roman" w:eastAsia="Times New Roman" w:hAnsi="Times New Roman" w:cs="Times New Roman"/>
                <w:i/>
                <w:sz w:val="20"/>
                <w:szCs w:val="20"/>
                <w:lang w:eastAsia="ru-RU"/>
              </w:rPr>
              <w:t>С 10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Ф). Анализ объектов (букв У, И, М, Л,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Й, Я, Т; н, р, ю, т, к, ф) с целью выделения в них существенных признаков (общего элемента). Работа с маркированными в тексте словами и строчками.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Дифференциация звуков по звонкости-глухости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Сопоставление печатных и письменных букв</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Выборочный диктант. Списывание предложения. Анализируют звуковую схему. Комментированное письмо. Составляют модель текста.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10-11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(наборное полотно). Использование знаково-символических средств (моделей русского языка).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Самоконтроль и взаимоконтроль результатов письма. Умение строить монологическое высказывание. Умение формулировать свои затруднения, обращаться за помощью. 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б</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w:t>
            </w:r>
            <w:proofErr w:type="gramStart"/>
            <w:r w:rsidRPr="00845DAF">
              <w:rPr>
                <w:rFonts w:ascii="Times New Roman" w:eastAsia="Times New Roman" w:hAnsi="Times New Roman" w:cs="Times New Roman"/>
                <w:sz w:val="20"/>
                <w:szCs w:val="20"/>
                <w:lang w:eastAsia="ru-RU"/>
              </w:rPr>
              <w:t>строчной</w:t>
            </w:r>
            <w:proofErr w:type="gramEnd"/>
            <w:r w:rsidRPr="00845DAF">
              <w:rPr>
                <w:rFonts w:ascii="Times New Roman" w:eastAsia="Times New Roman" w:hAnsi="Times New Roman" w:cs="Times New Roman"/>
                <w:sz w:val="20"/>
                <w:szCs w:val="20"/>
                <w:lang w:eastAsia="ru-RU"/>
              </w:rPr>
              <w:t xml:space="preserve"> б, слогов и слов. Выработка полноценного графического действия и навыка.</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Написание </w:t>
            </w:r>
            <w:proofErr w:type="gramStart"/>
            <w:r w:rsidRPr="00845DAF">
              <w:rPr>
                <w:rFonts w:ascii="Times New Roman" w:eastAsia="Times New Roman" w:hAnsi="Times New Roman" w:cs="Times New Roman"/>
                <w:sz w:val="20"/>
                <w:szCs w:val="20"/>
                <w:lang w:eastAsia="ru-RU"/>
              </w:rPr>
              <w:t>строчной</w:t>
            </w:r>
            <w:proofErr w:type="gramEnd"/>
            <w:r w:rsidRPr="00845DAF">
              <w:rPr>
                <w:rFonts w:ascii="Times New Roman" w:eastAsia="Times New Roman" w:hAnsi="Times New Roman" w:cs="Times New Roman"/>
                <w:sz w:val="20"/>
                <w:szCs w:val="20"/>
                <w:lang w:eastAsia="ru-RU"/>
              </w:rPr>
              <w:t xml:space="preserve"> б, слогов слов, предложений. Работа со звукобуквенными моделями слов. Работа над орфографической зоркостью. Письмо по памяти.  Деление слов на слоги. Конструирование буквы. </w:t>
            </w:r>
            <w:r w:rsidRPr="00845DAF">
              <w:rPr>
                <w:rFonts w:ascii="Times New Roman" w:eastAsia="Times New Roman" w:hAnsi="Times New Roman" w:cs="Times New Roman"/>
                <w:i/>
                <w:sz w:val="20"/>
                <w:szCs w:val="20"/>
                <w:lang w:eastAsia="ru-RU"/>
              </w:rPr>
              <w:t>С 11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б). Анализ объектов (букв а (Э),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я, Я, д, ф, ю; р, г, т (е), к, К)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w:t>
            </w:r>
            <w:proofErr w:type="gramStart"/>
            <w:r w:rsidRPr="00845DAF">
              <w:rPr>
                <w:rFonts w:ascii="Times New Roman" w:eastAsia="Times New Roman" w:hAnsi="Times New Roman" w:cs="Times New Roman"/>
                <w:bCs/>
                <w:sz w:val="20"/>
                <w:szCs w:val="20"/>
                <w:lang w:eastAsia="ru-RU"/>
              </w:rPr>
              <w:t xml:space="preserve"> Б</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заглавной</w:t>
            </w:r>
            <w:proofErr w:type="gramStart"/>
            <w:r w:rsidRPr="00845DAF">
              <w:rPr>
                <w:rFonts w:ascii="Times New Roman" w:eastAsia="Times New Roman" w:hAnsi="Times New Roman" w:cs="Times New Roman"/>
                <w:sz w:val="20"/>
                <w:szCs w:val="20"/>
                <w:lang w:eastAsia="ru-RU"/>
              </w:rPr>
              <w:t xml:space="preserve"> Б</w:t>
            </w:r>
            <w:proofErr w:type="gramEnd"/>
            <w:r w:rsidRPr="00845DAF">
              <w:rPr>
                <w:rFonts w:ascii="Times New Roman" w:eastAsia="Times New Roman" w:hAnsi="Times New Roman" w:cs="Times New Roman"/>
                <w:sz w:val="20"/>
                <w:szCs w:val="20"/>
                <w:lang w:eastAsia="ru-RU"/>
              </w:rPr>
              <w:t>, слогов и слов. Выработка полноценного графического действия и навыка.</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Написание заглавной буквы в именах, начале предложения. Списывание предложения. </w:t>
            </w:r>
            <w:r w:rsidRPr="00845DAF">
              <w:rPr>
                <w:rFonts w:ascii="Times New Roman" w:eastAsia="Times New Roman" w:hAnsi="Times New Roman" w:cs="Times New Roman"/>
                <w:i/>
                <w:sz w:val="20"/>
                <w:szCs w:val="20"/>
                <w:lang w:eastAsia="ru-RU"/>
              </w:rPr>
              <w:t>С 12, Пишу и проверяю себя с 11-12.</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Б). Анализ объектов (букв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 Т, Б, Г)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«У Бори белка»)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w:t>
            </w:r>
            <w:proofErr w:type="gramStart"/>
            <w:r w:rsidRPr="00845DAF">
              <w:rPr>
                <w:rFonts w:ascii="Times New Roman" w:eastAsia="Times New Roman" w:hAnsi="Times New Roman" w:cs="Times New Roman"/>
                <w:bCs/>
                <w:sz w:val="20"/>
                <w:szCs w:val="20"/>
                <w:lang w:eastAsia="ru-RU"/>
              </w:rPr>
              <w:t>п</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строчной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слогов и слов. Выработка полноценного графического действия и навыка. Мягкий знак-показатель мягкости.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Работа со звукобуквенными моделями. Конструирование буквы. Сравнение букв. Поиск общих элементов. Письмо под счет. </w:t>
            </w:r>
            <w:r w:rsidRPr="00845DAF">
              <w:rPr>
                <w:rFonts w:ascii="Times New Roman" w:eastAsia="Times New Roman" w:hAnsi="Times New Roman" w:cs="Times New Roman"/>
                <w:i/>
                <w:sz w:val="20"/>
                <w:szCs w:val="20"/>
                <w:lang w:eastAsia="ru-RU"/>
              </w:rPr>
              <w:t>С 13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п). Анализ объектов (букв А, н,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ю, т, к, ф, п)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79.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П.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Написание заглавной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Слогов и слов. Запись по памяти. Формирование зрительно-двигательного образа буквы.</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Конструирование буквы. Письмо под счёт. Выполнение звукового анализа слов: пить-бить. Выборочный диктант</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С 14, Пишу и проверяю себя с 13-15.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П). Анализ объектов (букв У, И, Г, М, Л, </w:t>
            </w:r>
            <w:proofErr w:type="gramStart"/>
            <w:r w:rsidRPr="00845DAF">
              <w:rPr>
                <w:rFonts w:ascii="Times New Roman" w:eastAsia="Times New Roman" w:hAnsi="Times New Roman" w:cs="Times New Roman"/>
                <w:sz w:val="20"/>
                <w:szCs w:val="20"/>
                <w:lang w:eastAsia="ru-RU"/>
              </w:rPr>
              <w:t>Р</w:t>
            </w:r>
            <w:proofErr w:type="gramEnd"/>
            <w:r w:rsidRPr="00845DAF">
              <w:rPr>
                <w:rFonts w:ascii="Times New Roman" w:eastAsia="Times New Roman" w:hAnsi="Times New Roman" w:cs="Times New Roman"/>
                <w:sz w:val="20"/>
                <w:szCs w:val="20"/>
                <w:lang w:eastAsia="ru-RU"/>
              </w:rPr>
              <w:t xml:space="preserve">, Я. П, Т)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Умение строить монологическое высказывание. Мотивация учебной деятельности на основе имеющихся знаний. Самооценка на основе критериев успешности учебной деятельности.  </w:t>
            </w:r>
          </w:p>
        </w:tc>
      </w:tr>
      <w:tr w:rsidR="00845DAF" w:rsidRPr="00845DAF" w:rsidTr="003E45F0">
        <w:trPr>
          <w:trHeight w:val="2497"/>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 работа над алгоритмом списывания предложения и самопроверки: все слова со звуками  в сильных позициях.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3 четверть-45 часов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заглавных букв с похожими элементами, их анализ, дифференциация</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Выделение изученных звуков и букв из слов и слогов. Графический диктант. Преобразование слов путем замены звука. Списывание предложений. Обучение алгоритму самопроверки.</w:t>
            </w:r>
            <w:r w:rsidRPr="00845DAF">
              <w:rPr>
                <w:rFonts w:ascii="Times New Roman" w:eastAsia="Times New Roman" w:hAnsi="Times New Roman" w:cs="Times New Roman"/>
                <w:i/>
                <w:sz w:val="20"/>
                <w:szCs w:val="20"/>
                <w:lang w:eastAsia="ru-RU"/>
              </w:rPr>
              <w:t xml:space="preserve"> Пишу и проверяю себя с 13-15.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(наборное полотно). Использование знаково-символических средств (моделей русского языка). Самоконтроль и взаимоконтроль результатов письма. Умение строить монологическое высказывание. Умение формулировать свои затруднения, обращаться за помощью.</w:t>
            </w:r>
          </w:p>
          <w:p w:rsidR="00845DAF" w:rsidRPr="00845DAF" w:rsidRDefault="00845DAF" w:rsidP="00845DAF">
            <w:pPr>
              <w:spacing w:after="0" w:line="240" w:lineRule="auto"/>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Мотивация учебной деятельности на основе имеющихся знаний. Самооценка на основе критериев успешности учебной деятельности.</w:t>
            </w:r>
          </w:p>
        </w:tc>
      </w:tr>
      <w:tr w:rsidR="00845DAF" w:rsidRPr="00845DAF" w:rsidTr="003E45F0">
        <w:trPr>
          <w:trHeight w:val="260"/>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Строчная ж</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 xml:space="preserve">Написание строчной ж, правило написания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 xml:space="preserve"> с буквой и.</w:t>
            </w:r>
            <w:proofErr w:type="gram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Образование слов с помощью суффикса Деление на слоги. Списывание предложений. Написание предлогов со словами.      </w:t>
            </w:r>
            <w:r w:rsidRPr="00845DAF">
              <w:rPr>
                <w:rFonts w:ascii="Times New Roman" w:eastAsia="Times New Roman" w:hAnsi="Times New Roman" w:cs="Times New Roman"/>
                <w:i/>
                <w:sz w:val="20"/>
                <w:szCs w:val="20"/>
                <w:lang w:eastAsia="ru-RU"/>
              </w:rPr>
              <w:t>С 15</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ж). Анализ объектов (букв к, н, т, ф, </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 ю, р, Т, ж)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«У Тамары лижи»)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w:t>
            </w:r>
            <w:proofErr w:type="gramStart"/>
            <w:r w:rsidRPr="00845DAF">
              <w:rPr>
                <w:rFonts w:ascii="Times New Roman" w:eastAsia="Times New Roman" w:hAnsi="Times New Roman" w:cs="Times New Roman"/>
                <w:bCs/>
                <w:sz w:val="20"/>
                <w:szCs w:val="20"/>
                <w:lang w:eastAsia="ru-RU"/>
              </w:rPr>
              <w:t xml:space="preserve"> Ж</w:t>
            </w:r>
            <w:proofErr w:type="gramEnd"/>
            <w:r w:rsidRPr="00845DAF">
              <w:rPr>
                <w:rFonts w:ascii="Times New Roman" w:eastAsia="Times New Roman" w:hAnsi="Times New Roman" w:cs="Times New Roman"/>
                <w:bCs/>
                <w:sz w:val="20"/>
                <w:szCs w:val="20"/>
                <w:lang w:eastAsia="ru-RU"/>
              </w:rPr>
              <w:t xml:space="preserve">, «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–пиши с буквой  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прописной буквы в именах и фамилиях</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Конструирование буквы. Написание предложения. Сравнение элементов букв.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16, Пишу и проверяю себя с 16-17.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Ж).</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Работа с маркированными в тексте словами и строчками. Самоконтроль и взаимоконтроль результатов </w:t>
            </w:r>
            <w:proofErr w:type="spellStart"/>
            <w:r w:rsidRPr="00845DAF">
              <w:rPr>
                <w:rFonts w:ascii="Times New Roman" w:eastAsia="Times New Roman" w:hAnsi="Times New Roman" w:cs="Times New Roman"/>
                <w:sz w:val="20"/>
                <w:szCs w:val="20"/>
                <w:lang w:eastAsia="ru-RU"/>
              </w:rPr>
              <w:t>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w:t>
            </w:r>
            <w:proofErr w:type="spellEnd"/>
            <w:r w:rsidRPr="00845DAF">
              <w:rPr>
                <w:rFonts w:ascii="Times New Roman" w:eastAsia="Times New Roman" w:hAnsi="Times New Roman" w:cs="Times New Roman"/>
                <w:sz w:val="20"/>
                <w:szCs w:val="20"/>
                <w:lang w:eastAsia="ru-RU"/>
              </w:rPr>
              <w:t xml:space="preserve"> речи для регуляции своего действия (письмо под счет). </w:t>
            </w:r>
            <w:proofErr w:type="gramStart"/>
            <w:r w:rsidRPr="00845DAF">
              <w:rPr>
                <w:rFonts w:ascii="Times New Roman" w:eastAsia="Times New Roman" w:hAnsi="Times New Roman" w:cs="Times New Roman"/>
                <w:sz w:val="20"/>
                <w:szCs w:val="20"/>
                <w:lang w:eastAsia="ru-RU"/>
              </w:rPr>
              <w:t>Сравнивать способ действия и результат (написанное предложение) с заданным эталоном (предложением:</w:t>
            </w:r>
            <w:proofErr w:type="gram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«Женя Жуков юннат») с целью обнаружения отклонений от эталона.</w:t>
            </w:r>
            <w:proofErr w:type="gramEnd"/>
            <w:r w:rsidRPr="00845DAF">
              <w:rPr>
                <w:rFonts w:ascii="Times New Roman" w:eastAsia="Times New Roman" w:hAnsi="Times New Roman" w:cs="Times New Roman"/>
                <w:sz w:val="20"/>
                <w:szCs w:val="20"/>
                <w:lang w:eastAsia="ru-RU"/>
              </w:rPr>
              <w:t xml:space="preserve"> Умение строить монологическое высказывание. Мотивация учебной деятельности на основе имеющихся знаний.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Строчная</w:t>
            </w:r>
            <w:proofErr w:type="gramEnd"/>
            <w:r w:rsidRPr="00845DAF">
              <w:rPr>
                <w:rFonts w:ascii="Times New Roman" w:eastAsia="Times New Roman" w:hAnsi="Times New Roman" w:cs="Times New Roman"/>
                <w:bCs/>
                <w:sz w:val="20"/>
                <w:szCs w:val="20"/>
                <w:lang w:eastAsia="ru-RU"/>
              </w:rPr>
              <w:t xml:space="preserve"> ш, «ши – пиши с буквой  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Написание строчной ш и правило: «ши пиши с буквой и».</w:t>
            </w:r>
            <w:proofErr w:type="gram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Конструируют буквы. Пишут под </w:t>
            </w:r>
            <w:proofErr w:type="spellStart"/>
            <w:r w:rsidRPr="00845DAF">
              <w:rPr>
                <w:rFonts w:ascii="Times New Roman" w:eastAsia="Times New Roman" w:hAnsi="Times New Roman" w:cs="Times New Roman"/>
                <w:sz w:val="20"/>
                <w:szCs w:val="20"/>
                <w:lang w:eastAsia="ru-RU"/>
              </w:rPr>
              <w:t>счет</w:t>
            </w:r>
            <w:proofErr w:type="gramStart"/>
            <w:r w:rsidRPr="00845DAF">
              <w:rPr>
                <w:rFonts w:ascii="Times New Roman" w:eastAsia="Times New Roman" w:hAnsi="Times New Roman" w:cs="Times New Roman"/>
                <w:sz w:val="20"/>
                <w:szCs w:val="20"/>
                <w:lang w:eastAsia="ru-RU"/>
              </w:rPr>
              <w:t>.О</w:t>
            </w:r>
            <w:proofErr w:type="gramEnd"/>
            <w:r w:rsidRPr="00845DAF">
              <w:rPr>
                <w:rFonts w:ascii="Times New Roman" w:eastAsia="Times New Roman" w:hAnsi="Times New Roman" w:cs="Times New Roman"/>
                <w:sz w:val="20"/>
                <w:szCs w:val="20"/>
                <w:lang w:eastAsia="ru-RU"/>
              </w:rPr>
              <w:t>трабатывают</w:t>
            </w:r>
            <w:proofErr w:type="spellEnd"/>
            <w:r w:rsidRPr="00845DAF">
              <w:rPr>
                <w:rFonts w:ascii="Times New Roman" w:eastAsia="Times New Roman" w:hAnsi="Times New Roman" w:cs="Times New Roman"/>
                <w:sz w:val="20"/>
                <w:szCs w:val="20"/>
                <w:lang w:eastAsia="ru-RU"/>
              </w:rPr>
              <w:t xml:space="preserve">  </w:t>
            </w:r>
            <w:proofErr w:type="spellStart"/>
            <w:r w:rsidRPr="00845DAF">
              <w:rPr>
                <w:rFonts w:ascii="Times New Roman" w:eastAsia="Times New Roman" w:hAnsi="Times New Roman" w:cs="Times New Roman"/>
                <w:sz w:val="20"/>
                <w:szCs w:val="20"/>
                <w:lang w:eastAsia="ru-RU"/>
              </w:rPr>
              <w:t>правило«ши</w:t>
            </w:r>
            <w:proofErr w:type="spellEnd"/>
            <w:r w:rsidRPr="00845DAF">
              <w:rPr>
                <w:rFonts w:ascii="Times New Roman" w:eastAsia="Times New Roman" w:hAnsi="Times New Roman" w:cs="Times New Roman"/>
                <w:sz w:val="20"/>
                <w:szCs w:val="20"/>
                <w:lang w:eastAsia="ru-RU"/>
              </w:rPr>
              <w:t xml:space="preserve"> пиши с буквой и». Выполняют звуковой анализ слов, наблюдают за смыслоразличительной ролью звуков (</w:t>
            </w:r>
            <w:r w:rsidRPr="00845DAF">
              <w:rPr>
                <w:rFonts w:ascii="Times New Roman" w:eastAsia="Times New Roman" w:hAnsi="Times New Roman" w:cs="Times New Roman"/>
                <w:i/>
                <w:sz w:val="20"/>
                <w:szCs w:val="20"/>
                <w:lang w:eastAsia="ru-RU"/>
              </w:rPr>
              <w:t>кошка-кашка</w:t>
            </w:r>
            <w:r w:rsidRPr="00845DAF">
              <w:rPr>
                <w:rFonts w:ascii="Times New Roman" w:eastAsia="Times New Roman" w:hAnsi="Times New Roman" w:cs="Times New Roman"/>
                <w:sz w:val="20"/>
                <w:szCs w:val="20"/>
                <w:lang w:eastAsia="ru-RU"/>
              </w:rPr>
              <w:t>); наращиванием слов (</w:t>
            </w:r>
            <w:r w:rsidRPr="00845DAF">
              <w:rPr>
                <w:rFonts w:ascii="Times New Roman" w:eastAsia="Times New Roman" w:hAnsi="Times New Roman" w:cs="Times New Roman"/>
                <w:i/>
                <w:sz w:val="20"/>
                <w:szCs w:val="20"/>
                <w:lang w:eastAsia="ru-RU"/>
              </w:rPr>
              <w:t>шина-машина</w:t>
            </w:r>
            <w:r w:rsidRPr="00845DAF">
              <w:rPr>
                <w:rFonts w:ascii="Times New Roman" w:eastAsia="Times New Roman" w:hAnsi="Times New Roman" w:cs="Times New Roman"/>
                <w:sz w:val="20"/>
                <w:szCs w:val="20"/>
                <w:lang w:eastAsia="ru-RU"/>
              </w:rPr>
              <w:t xml:space="preserve">). Пишут слова с изучаемой буквой. Анализируют буквы, выделяя общий элемент. </w:t>
            </w:r>
            <w:r w:rsidRPr="00845DAF">
              <w:rPr>
                <w:rFonts w:ascii="Times New Roman" w:eastAsia="Times New Roman" w:hAnsi="Times New Roman" w:cs="Times New Roman"/>
                <w:i/>
                <w:sz w:val="20"/>
                <w:szCs w:val="20"/>
                <w:lang w:eastAsia="ru-RU"/>
              </w:rPr>
              <w:t>С 17</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Умение выполнять действия по заданному алгоритму («Правила работы на диктанте»).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ш). </w:t>
            </w:r>
            <w:proofErr w:type="gramStart"/>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ф, т, у, и, ы, м, л, н, ш</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roofErr w:type="gramEnd"/>
            <w:r w:rsidRPr="00845DAF">
              <w:rPr>
                <w:rFonts w:ascii="Times New Roman" w:eastAsia="Times New Roman" w:hAnsi="Times New Roman" w:cs="Times New Roman"/>
                <w:sz w:val="20"/>
                <w:szCs w:val="20"/>
                <w:lang w:eastAsia="ru-RU"/>
              </w:rPr>
              <w:t xml:space="preserve"> Самоконтроль и взаимоконтроль результатов </w:t>
            </w:r>
            <w:proofErr w:type="spellStart"/>
            <w:r w:rsidRPr="00845DAF">
              <w:rPr>
                <w:rFonts w:ascii="Times New Roman" w:eastAsia="Times New Roman" w:hAnsi="Times New Roman" w:cs="Times New Roman"/>
                <w:sz w:val="20"/>
                <w:szCs w:val="20"/>
                <w:lang w:eastAsia="ru-RU"/>
              </w:rPr>
              <w:t>письма</w:t>
            </w:r>
            <w:proofErr w:type="gramStart"/>
            <w:r w:rsidRPr="00845DAF">
              <w:rPr>
                <w:rFonts w:ascii="Times New Roman" w:eastAsia="Times New Roman" w:hAnsi="Times New Roman" w:cs="Times New Roman"/>
                <w:sz w:val="20"/>
                <w:szCs w:val="20"/>
                <w:lang w:eastAsia="ru-RU"/>
              </w:rPr>
              <w:t>.И</w:t>
            </w:r>
            <w:proofErr w:type="gramEnd"/>
            <w:r w:rsidRPr="00845DAF">
              <w:rPr>
                <w:rFonts w:ascii="Times New Roman" w:eastAsia="Times New Roman" w:hAnsi="Times New Roman" w:cs="Times New Roman"/>
                <w:sz w:val="20"/>
                <w:szCs w:val="20"/>
                <w:lang w:eastAsia="ru-RU"/>
              </w:rPr>
              <w:t>спользование</w:t>
            </w:r>
            <w:proofErr w:type="spellEnd"/>
            <w:r w:rsidRPr="00845DAF">
              <w:rPr>
                <w:rFonts w:ascii="Times New Roman" w:eastAsia="Times New Roman" w:hAnsi="Times New Roman" w:cs="Times New Roman"/>
                <w:sz w:val="20"/>
                <w:szCs w:val="20"/>
                <w:lang w:eastAsia="ru-RU"/>
              </w:rPr>
              <w:t xml:space="preserve"> речи для регуляции своего действия (письмо под счет). Умение точно следовать инструкции («Правила работы на диктанте»). Умение договариваться о распределении ролей в совместной деятельности (работа в парах). Формирование учебно-познавательного интереса к новому учебному материалу.</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Прописная </w:t>
            </w:r>
            <w:proofErr w:type="gramStart"/>
            <w:r w:rsidRPr="00845DAF">
              <w:rPr>
                <w:rFonts w:ascii="Times New Roman" w:eastAsia="Times New Roman" w:hAnsi="Times New Roman" w:cs="Times New Roman"/>
                <w:bCs/>
                <w:sz w:val="20"/>
                <w:szCs w:val="20"/>
                <w:lang w:eastAsia="ru-RU"/>
              </w:rPr>
              <w:t>Ш</w:t>
            </w:r>
            <w:proofErr w:type="gram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 xml:space="preserve">  – ши – пиши с буквой  и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roofErr w:type="gramStart"/>
            <w:r w:rsidRPr="00845DAF">
              <w:rPr>
                <w:rFonts w:ascii="Times New Roman" w:eastAsia="Times New Roman" w:hAnsi="Times New Roman" w:cs="Times New Roman"/>
                <w:sz w:val="20"/>
                <w:szCs w:val="20"/>
                <w:lang w:eastAsia="ru-RU"/>
              </w:rPr>
              <w:t xml:space="preserve">Написание заглавной Ш. Правило написания заглавных букв, дифференциация сочетаний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отработка правила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пиши с буквой и».</w:t>
            </w:r>
            <w:proofErr w:type="gramEnd"/>
            <w:r w:rsidRPr="00845DAF">
              <w:rPr>
                <w:rFonts w:ascii="Times New Roman" w:eastAsia="Times New Roman" w:hAnsi="Times New Roman" w:cs="Times New Roman"/>
                <w:sz w:val="20"/>
                <w:szCs w:val="20"/>
                <w:lang w:eastAsia="ru-RU"/>
              </w:rPr>
              <w:t xml:space="preserve"> Способы соединения букв при письме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Конструируют буквы. Пишут под счет. Отрабатывают  </w:t>
            </w:r>
            <w:proofErr w:type="spellStart"/>
            <w:r w:rsidRPr="00845DAF">
              <w:rPr>
                <w:rFonts w:ascii="Times New Roman" w:eastAsia="Times New Roman" w:hAnsi="Times New Roman" w:cs="Times New Roman"/>
                <w:sz w:val="20"/>
                <w:szCs w:val="20"/>
                <w:lang w:eastAsia="ru-RU"/>
              </w:rPr>
              <w:t>правило</w:t>
            </w:r>
            <w:proofErr w:type="gramStart"/>
            <w:r w:rsidRPr="00845DAF">
              <w:rPr>
                <w:rFonts w:ascii="Times New Roman" w:eastAsia="Times New Roman" w:hAnsi="Times New Roman" w:cs="Times New Roman"/>
                <w:sz w:val="20"/>
                <w:szCs w:val="20"/>
                <w:lang w:eastAsia="ru-RU"/>
              </w:rPr>
              <w:t>«ж</w:t>
            </w:r>
            <w:proofErr w:type="gramEnd"/>
            <w:r w:rsidRPr="00845DAF">
              <w:rPr>
                <w:rFonts w:ascii="Times New Roman" w:eastAsia="Times New Roman" w:hAnsi="Times New Roman" w:cs="Times New Roman"/>
                <w:sz w:val="20"/>
                <w:szCs w:val="20"/>
                <w:lang w:eastAsia="ru-RU"/>
              </w:rPr>
              <w:t>и</w:t>
            </w:r>
            <w:proofErr w:type="spellEnd"/>
            <w:r w:rsidRPr="00845DAF">
              <w:rPr>
                <w:rFonts w:ascii="Times New Roman" w:eastAsia="Times New Roman" w:hAnsi="Times New Roman" w:cs="Times New Roman"/>
                <w:sz w:val="20"/>
                <w:szCs w:val="20"/>
                <w:lang w:eastAsia="ru-RU"/>
              </w:rPr>
              <w:t xml:space="preserve">-ши пиши с буквой </w:t>
            </w:r>
            <w:proofErr w:type="spellStart"/>
            <w:r w:rsidRPr="00845DAF">
              <w:rPr>
                <w:rFonts w:ascii="Times New Roman" w:eastAsia="Times New Roman" w:hAnsi="Times New Roman" w:cs="Times New Roman"/>
                <w:sz w:val="20"/>
                <w:szCs w:val="20"/>
                <w:lang w:eastAsia="ru-RU"/>
              </w:rPr>
              <w:t>и».Списывают</w:t>
            </w:r>
            <w:proofErr w:type="spellEnd"/>
            <w:r w:rsidRPr="00845DAF">
              <w:rPr>
                <w:rFonts w:ascii="Times New Roman" w:eastAsia="Times New Roman" w:hAnsi="Times New Roman" w:cs="Times New Roman"/>
                <w:sz w:val="20"/>
                <w:szCs w:val="20"/>
                <w:lang w:eastAsia="ru-RU"/>
              </w:rPr>
              <w:t xml:space="preserve"> по алгоритму.  Пишут графический диктант на составление модели текста. Пишут слуховой диктант. Пишут слова с изучаемой буквой. Анализируют буквы, выделяя общий элемент. Составляют текст по рисунку и схеме.</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18, Пишу и проверяю себя с 18-21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Установление причинно-следственных связей между использованием в именах собственных прописных букв и выводом о том, что это особое средство обозначения имен, географических наименований, кличек животных.</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Ш). Анализ объектов (букв </w:t>
            </w:r>
            <w:r w:rsidRPr="00845DAF">
              <w:rPr>
                <w:rFonts w:ascii="Times New Roman" w:eastAsia="Times New Roman" w:hAnsi="Times New Roman" w:cs="Times New Roman"/>
                <w:i/>
                <w:sz w:val="20"/>
                <w:szCs w:val="20"/>
                <w:lang w:eastAsia="ru-RU"/>
              </w:rPr>
              <w:t xml:space="preserve">У, И, Л, </w:t>
            </w:r>
            <w:proofErr w:type="gramStart"/>
            <w:r w:rsidRPr="00845DAF">
              <w:rPr>
                <w:rFonts w:ascii="Times New Roman" w:eastAsia="Times New Roman" w:hAnsi="Times New Roman" w:cs="Times New Roman"/>
                <w:i/>
                <w:sz w:val="20"/>
                <w:szCs w:val="20"/>
                <w:lang w:eastAsia="ru-RU"/>
              </w:rPr>
              <w:t>Р</w:t>
            </w:r>
            <w:proofErr w:type="gramEnd"/>
            <w:r w:rsidRPr="00845DAF">
              <w:rPr>
                <w:rFonts w:ascii="Times New Roman" w:eastAsia="Times New Roman" w:hAnsi="Times New Roman" w:cs="Times New Roman"/>
                <w:i/>
                <w:sz w:val="20"/>
                <w:szCs w:val="20"/>
                <w:lang w:eastAsia="ru-RU"/>
              </w:rPr>
              <w:t>, Ш, Й</w:t>
            </w:r>
            <w:r w:rsidRPr="00845DAF">
              <w:rPr>
                <w:rFonts w:ascii="Times New Roman" w:eastAsia="Times New Roman" w:hAnsi="Times New Roman" w:cs="Times New Roman"/>
                <w:sz w:val="20"/>
                <w:szCs w:val="20"/>
                <w:lang w:eastAsia="ru-RU"/>
              </w:rPr>
              <w:t>) с целью выделения в них существенных признаков (общего</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элемента); анализ письма буквы под счет. Умение использовать знаково-символические средства (модели единиц русского языка). Умение работать с дидактическими иллюстрациями. Умение выполнять действия по заданному алгоритму (списывание по алгоритму). Самоконтроль и взаимоконтроль результатов письма. Использование речи для регуляции своего действия (письмо под счет). Умение точно следовать инструкции (списывание по алгоритму). Умение строить монологическое высказывание (составлять текст по рисунку и схеме).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текста диктанта с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 xml:space="preserve">  – ши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(в паре; в группе – по желанию)</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Дифференциация ж-ш. Отработка написания сочетаний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Пишут изученные буквы и их сочетания, слова с изученными буквами. Списывают предложение. Составляют предложение по схеме. Анализируют буквы, выделяя общий элемент. Записывают слова-перевёртыши. Вставляют пропущенную букву в слова. Пишут выборочный диктант. Подбирают слова для текста диктанта.</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Пишу и проверяю себя с 18-21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в именах собственных прописных букв и выводом о том, что это особое средство обозначения имен, географических наименований, кличек </w:t>
            </w:r>
            <w:proofErr w:type="spellStart"/>
            <w:r w:rsidRPr="00845DAF">
              <w:rPr>
                <w:rFonts w:ascii="Times New Roman" w:eastAsia="Times New Roman" w:hAnsi="Times New Roman" w:cs="Times New Roman"/>
                <w:sz w:val="20"/>
                <w:szCs w:val="20"/>
                <w:lang w:eastAsia="ru-RU"/>
              </w:rPr>
              <w:t>животных</w:t>
            </w:r>
            <w:proofErr w:type="gramStart"/>
            <w:r w:rsidRPr="00845DAF">
              <w:rPr>
                <w:rFonts w:ascii="Times New Roman" w:eastAsia="Times New Roman" w:hAnsi="Times New Roman" w:cs="Times New Roman"/>
                <w:sz w:val="20"/>
                <w:szCs w:val="20"/>
                <w:lang w:eastAsia="ru-RU"/>
              </w:rPr>
              <w:t>.А</w:t>
            </w:r>
            <w:proofErr w:type="gramEnd"/>
            <w:r w:rsidRPr="00845DAF">
              <w:rPr>
                <w:rFonts w:ascii="Times New Roman" w:eastAsia="Times New Roman" w:hAnsi="Times New Roman" w:cs="Times New Roman"/>
                <w:sz w:val="20"/>
                <w:szCs w:val="20"/>
                <w:lang w:eastAsia="ru-RU"/>
              </w:rPr>
              <w:t>нализ</w:t>
            </w:r>
            <w:proofErr w:type="spellEnd"/>
            <w:r w:rsidRPr="00845DAF">
              <w:rPr>
                <w:rFonts w:ascii="Times New Roman" w:eastAsia="Times New Roman" w:hAnsi="Times New Roman" w:cs="Times New Roman"/>
                <w:sz w:val="20"/>
                <w:szCs w:val="20"/>
                <w:lang w:eastAsia="ru-RU"/>
              </w:rPr>
              <w:t xml:space="preserve"> объектов (букв </w:t>
            </w:r>
            <w:r w:rsidRPr="00845DAF">
              <w:rPr>
                <w:rFonts w:ascii="Times New Roman" w:eastAsia="Times New Roman" w:hAnsi="Times New Roman" w:cs="Times New Roman"/>
                <w:i/>
                <w:sz w:val="20"/>
                <w:szCs w:val="20"/>
                <w:lang w:eastAsia="ru-RU"/>
              </w:rPr>
              <w:t>Т, А, ж, н, р, ю, к, т, п, ф; ш, а, у, н, и, ы, м, й, л, т</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Умение использовать знаково-символические средства (модели единиц русского языка)</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 xml:space="preserve">мение выполнять действия по заданному алгоритму (задания на доске, списывание по алгоритму). Самоконтроль и взаимоконтроль результатов письма. Умение точно следовать инструкции (задания на доске, списывание по алгоритму). Умение формулировать свои затруднения, обращаться за помощью. Мотивация учебной деятельности через выполнение заданий на основе имеющихся знаний; через выполнение заданий занимательного характера (запись новых слов, </w:t>
            </w:r>
            <w:proofErr w:type="gramStart"/>
            <w:r w:rsidRPr="00845DAF">
              <w:rPr>
                <w:rFonts w:ascii="Times New Roman" w:eastAsia="Times New Roman" w:hAnsi="Times New Roman" w:cs="Times New Roman"/>
                <w:sz w:val="20"/>
                <w:szCs w:val="20"/>
                <w:lang w:eastAsia="ru-RU"/>
              </w:rPr>
              <w:t>читая данные слова справа налево</w:t>
            </w:r>
            <w:proofErr w:type="gramEnd"/>
            <w:r w:rsidRPr="00845DAF">
              <w:rPr>
                <w:rFonts w:ascii="Times New Roman" w:eastAsia="Times New Roman" w:hAnsi="Times New Roman" w:cs="Times New Roman"/>
                <w:sz w:val="20"/>
                <w:szCs w:val="20"/>
                <w:lang w:eastAsia="ru-RU"/>
              </w:rPr>
              <w:t>).</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Обозначение на письме звука й с помощью сочетаний разделительных знаков ь и ъ и букв гласных 5 часов</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ью</w:t>
            </w:r>
            <w:proofErr w:type="spellEnd"/>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Конструирование новой буквы, письмо слов с новой буквой,  алгоритм списывания предложения и самопроверки.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слова с изученными буквами. Конструируют буквы. Пишут под счет. Списывают предложения по алгоритму. Переводят звуковую схему </w:t>
            </w:r>
            <w:proofErr w:type="gramStart"/>
            <w:r w:rsidRPr="00845DAF">
              <w:rPr>
                <w:rFonts w:ascii="Times New Roman" w:eastAsia="Times New Roman" w:hAnsi="Times New Roman" w:cs="Times New Roman"/>
                <w:sz w:val="20"/>
                <w:szCs w:val="20"/>
                <w:lang w:eastAsia="ru-RU"/>
              </w:rPr>
              <w:t>в</w:t>
            </w:r>
            <w:proofErr w:type="gramEnd"/>
            <w:r w:rsidRPr="00845DAF">
              <w:rPr>
                <w:rFonts w:ascii="Times New Roman" w:eastAsia="Times New Roman" w:hAnsi="Times New Roman" w:cs="Times New Roman"/>
                <w:sz w:val="20"/>
                <w:szCs w:val="20"/>
                <w:lang w:eastAsia="ru-RU"/>
              </w:rPr>
              <w:t xml:space="preserve"> графическую с последующей записью письменными буквами. Анализируют буквы, выделяя общий элемент. </w:t>
            </w:r>
            <w:r w:rsidRPr="00845DAF">
              <w:rPr>
                <w:rFonts w:ascii="Times New Roman" w:eastAsia="Times New Roman" w:hAnsi="Times New Roman" w:cs="Times New Roman"/>
                <w:i/>
                <w:sz w:val="20"/>
                <w:szCs w:val="20"/>
                <w:lang w:eastAsia="ru-RU"/>
              </w:rPr>
              <w:t>С 20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ь). Анализ объектов (букв </w:t>
            </w:r>
            <w:r w:rsidRPr="00845DAF">
              <w:rPr>
                <w:rFonts w:ascii="Times New Roman" w:eastAsia="Times New Roman" w:hAnsi="Times New Roman" w:cs="Times New Roman"/>
                <w:i/>
                <w:sz w:val="20"/>
                <w:szCs w:val="20"/>
                <w:lang w:eastAsia="ru-RU"/>
              </w:rPr>
              <w:t>й, а, у, ы, л, м, н, я, и</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Формирование понятия «буква – знак для звука» посредством сопоставления разных знаково-символических обозначений  звуков в трехъярусных схемах-моделях слов.  Умение работать с дидактическими иллюстрациями. Умение выполнять действия по заданному алгоритму (алгоритма списывания и самопроверки) Самоконтроль и взаимоконтроль результатов письма. Умение точно следовать инструкции (списывание по алгоритму). Использование речи для регуляции своего действия (письмо под счет). Обращаться за помощью, формулировать затруднения, строить понятные высказывания. Формирование учебно-познавательного интереса к новому учебному материалу.</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ью</w:t>
            </w:r>
            <w:proofErr w:type="spell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Сравнение письма букв Е, Ё, И, Й, </w:t>
            </w:r>
            <w:proofErr w:type="gramStart"/>
            <w:r w:rsidRPr="00845DAF">
              <w:rPr>
                <w:rFonts w:ascii="Times New Roman" w:eastAsia="Times New Roman" w:hAnsi="Times New Roman" w:cs="Times New Roman"/>
                <w:sz w:val="20"/>
                <w:szCs w:val="20"/>
                <w:lang w:eastAsia="ru-RU"/>
              </w:rPr>
              <w:t>Ю</w:t>
            </w:r>
            <w:proofErr w:type="gramEnd"/>
            <w:r w:rsidRPr="00845DAF">
              <w:rPr>
                <w:rFonts w:ascii="Times New Roman" w:eastAsia="Times New Roman" w:hAnsi="Times New Roman" w:cs="Times New Roman"/>
                <w:sz w:val="20"/>
                <w:szCs w:val="20"/>
                <w:lang w:eastAsia="ru-RU"/>
              </w:rPr>
              <w:t>, Я. Работа этих букв в сочетании с разделительным Ь.</w:t>
            </w:r>
          </w:p>
        </w:tc>
        <w:tc>
          <w:tcPr>
            <w:tcW w:w="7513" w:type="dxa"/>
            <w:gridSpan w:val="2"/>
          </w:tcPr>
          <w:p w:rsidR="00845DAF" w:rsidRPr="00845DAF" w:rsidRDefault="00845DAF" w:rsidP="00845DAF">
            <w:pPr>
              <w:spacing w:after="0" w:line="240" w:lineRule="auto"/>
              <w:rPr>
                <w:rFonts w:ascii="Calibri" w:eastAsia="Calibri" w:hAnsi="Calibri" w:cs="Calibri"/>
                <w:i/>
                <w:sz w:val="20"/>
                <w:szCs w:val="20"/>
              </w:rPr>
            </w:pPr>
            <w:r w:rsidRPr="00845DAF">
              <w:rPr>
                <w:rFonts w:ascii="Times New Roman" w:eastAsia="Calibri" w:hAnsi="Times New Roman" w:cs="Times New Roman"/>
                <w:sz w:val="20"/>
                <w:szCs w:val="20"/>
              </w:rPr>
              <w:t>Ищут в алфавите буквы, обозначающие мягкость согласных. Сравнивают и пишут буквы. Отвечают на вопросы. Высказывают предположения. Пишут слуховой предупредительный и зрительный диктанты. Обсуждают вопросы, которые возникли при взаимопроверке</w:t>
            </w:r>
            <w:r w:rsidRPr="00845DAF">
              <w:rPr>
                <w:rFonts w:ascii="Times New Roman" w:eastAsia="Calibri" w:hAnsi="Times New Roman" w:cs="Times New Roman"/>
                <w:i/>
                <w:sz w:val="20"/>
                <w:szCs w:val="20"/>
              </w:rPr>
              <w:t>. Пишу и проверяю себя с 21-23</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Calibri" w:eastAsia="Calibri" w:hAnsi="Calibri" w:cs="Calibri"/>
                <w:sz w:val="20"/>
                <w:szCs w:val="20"/>
              </w:rPr>
              <w:t xml:space="preserve"> </w:t>
            </w:r>
            <w:r w:rsidRPr="00845DAF">
              <w:rPr>
                <w:rFonts w:ascii="Times New Roman" w:eastAsia="Calibri" w:hAnsi="Times New Roman" w:cs="Times New Roman"/>
                <w:i/>
                <w:sz w:val="20"/>
                <w:szCs w:val="20"/>
              </w:rPr>
              <w:t>УУД:</w:t>
            </w:r>
            <w:r w:rsidRPr="00845DAF">
              <w:rPr>
                <w:rFonts w:ascii="Calibri" w:eastAsia="Calibri" w:hAnsi="Calibri" w:cs="Calibri"/>
                <w:sz w:val="20"/>
                <w:szCs w:val="20"/>
              </w:rPr>
              <w:t xml:space="preserve"> </w:t>
            </w:r>
            <w:r w:rsidRPr="00845DAF">
              <w:rPr>
                <w:rFonts w:ascii="Times New Roman" w:eastAsia="Calibri" w:hAnsi="Times New Roman" w:cs="Times New Roman"/>
                <w:sz w:val="20"/>
                <w:szCs w:val="20"/>
              </w:rPr>
              <w:t>Формирование умения искать информацию в учебной книге: поиск букв в алфавите. Проводить сравнение письма букв (</w:t>
            </w:r>
            <w:r w:rsidRPr="00845DAF">
              <w:rPr>
                <w:rFonts w:ascii="Times New Roman" w:eastAsia="Calibri" w:hAnsi="Times New Roman" w:cs="Times New Roman"/>
                <w:i/>
                <w:sz w:val="20"/>
                <w:szCs w:val="20"/>
              </w:rPr>
              <w:t xml:space="preserve">Е, Ё; И, Й; </w:t>
            </w:r>
            <w:proofErr w:type="gramStart"/>
            <w:r w:rsidRPr="00845DAF">
              <w:rPr>
                <w:rFonts w:ascii="Times New Roman" w:eastAsia="Calibri" w:hAnsi="Times New Roman" w:cs="Times New Roman"/>
                <w:i/>
                <w:sz w:val="20"/>
                <w:szCs w:val="20"/>
              </w:rPr>
              <w:t>Ю</w:t>
            </w:r>
            <w:proofErr w:type="gramEnd"/>
            <w:r w:rsidRPr="00845DAF">
              <w:rPr>
                <w:rFonts w:ascii="Times New Roman" w:eastAsia="Calibri" w:hAnsi="Times New Roman" w:cs="Times New Roman"/>
                <w:i/>
                <w:sz w:val="20"/>
                <w:szCs w:val="20"/>
              </w:rPr>
              <w:t>, Я</w:t>
            </w:r>
            <w:r w:rsidRPr="00845DAF">
              <w:rPr>
                <w:rFonts w:ascii="Times New Roman" w:eastAsia="Calibri" w:hAnsi="Times New Roman" w:cs="Times New Roman"/>
                <w:sz w:val="20"/>
                <w:szCs w:val="20"/>
              </w:rPr>
              <w:t>). Самоконтроль и взаимоконтроль результатов письма.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ъю</w:t>
            </w:r>
            <w:proofErr w:type="spellEnd"/>
            <w:r w:rsidRPr="00845DAF">
              <w:rPr>
                <w:rFonts w:ascii="Times New Roman" w:eastAsia="Times New Roman" w:hAnsi="Times New Roman" w:cs="Times New Roman"/>
                <w:bCs/>
                <w:sz w:val="20"/>
                <w:szCs w:val="20"/>
                <w:lang w:eastAsia="ru-RU"/>
              </w:rPr>
              <w:t xml:space="preserve"> Наблюдение за смыслоразличительной ролью звуков.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и конструирование буквы ъ, письмо слов с новой буквой,  алгоритм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слова с изученными буквами. Конструируют буквы. Пишут под счет. Списывают предложения по алгоритму. Переводят звуковую схему </w:t>
            </w:r>
            <w:proofErr w:type="gramStart"/>
            <w:r w:rsidRPr="00845DAF">
              <w:rPr>
                <w:rFonts w:ascii="Times New Roman" w:eastAsia="Times New Roman" w:hAnsi="Times New Roman" w:cs="Times New Roman"/>
                <w:sz w:val="20"/>
                <w:szCs w:val="20"/>
                <w:lang w:eastAsia="ru-RU"/>
              </w:rPr>
              <w:t>в</w:t>
            </w:r>
            <w:proofErr w:type="gramEnd"/>
            <w:r w:rsidRPr="00845DAF">
              <w:rPr>
                <w:rFonts w:ascii="Times New Roman" w:eastAsia="Times New Roman" w:hAnsi="Times New Roman" w:cs="Times New Roman"/>
                <w:sz w:val="20"/>
                <w:szCs w:val="20"/>
                <w:lang w:eastAsia="ru-RU"/>
              </w:rPr>
              <w:t xml:space="preserve"> графическую с последующей записью письменными буквами. Сравнивают элементы букв, выбирая те, которые входят в состав буквы ъ. </w:t>
            </w:r>
            <w:r w:rsidRPr="00845DAF">
              <w:rPr>
                <w:rFonts w:ascii="Times New Roman" w:eastAsia="Times New Roman" w:hAnsi="Times New Roman" w:cs="Times New Roman"/>
                <w:i/>
                <w:sz w:val="20"/>
                <w:szCs w:val="20"/>
                <w:lang w:eastAsia="ru-RU"/>
              </w:rPr>
              <w:t>С 21</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 xml:space="preserve">УУД: </w:t>
            </w:r>
            <w:r w:rsidRPr="00845DAF">
              <w:rPr>
                <w:rFonts w:ascii="Times New Roman" w:eastAsia="Times New Roman" w:hAnsi="Times New Roman" w:cs="Times New Roman"/>
                <w:sz w:val="20"/>
                <w:szCs w:val="20"/>
                <w:lang w:eastAsia="ru-RU"/>
              </w:rPr>
              <w:t>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роводить сравнение, выбирая верное решение (выбор из предложенных элементов тех, которые входят в состав буквы ъ). Анализ письма буквы под счет. Формирование понятия «буква – знак для звука» посредством сопоставления разных знаково-символических обозначений  звуков в трехъярусных схемах-моделях слов.  Умение работать с дидактическими иллюстрациями. Умение выполнять действия по заданному алгоритму (алгоритм списывания и самопроверки). Самоконтроль и взаимоконтроль результатов письма. Умение точно следовать инструкции (списывание по алгоритму).  Умение вносить необходимые коррективы в действие после его завершения на основе сделанных ошибок.</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Использование речи для регуляции своего действия (письмо под счет). Обращаться за помощью, формулировать затруднения. Предлагать помощь и сотрудничество, задавать вопросы для организации собственной деятельности.</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Формирование учебно-познавательного интереса к новому учебному материалу.</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89.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ъя</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ъё</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ъю</w:t>
            </w:r>
            <w:proofErr w:type="spell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Повторение букв, обозначающих мягкость согласных, работа этих букв в сочетании с </w:t>
            </w:r>
            <w:proofErr w:type="gramStart"/>
            <w:r w:rsidRPr="00845DAF">
              <w:rPr>
                <w:rFonts w:ascii="Times New Roman" w:eastAsia="Times New Roman" w:hAnsi="Times New Roman" w:cs="Times New Roman"/>
                <w:sz w:val="20"/>
                <w:szCs w:val="20"/>
                <w:lang w:eastAsia="ru-RU"/>
              </w:rPr>
              <w:t>разделительным</w:t>
            </w:r>
            <w:proofErr w:type="gramEnd"/>
            <w:r w:rsidRPr="00845DAF">
              <w:rPr>
                <w:rFonts w:ascii="Times New Roman" w:eastAsia="Times New Roman" w:hAnsi="Times New Roman" w:cs="Times New Roman"/>
                <w:sz w:val="20"/>
                <w:szCs w:val="20"/>
                <w:lang w:eastAsia="ru-RU"/>
              </w:rPr>
              <w:t xml:space="preserve"> Ъ.</w:t>
            </w:r>
          </w:p>
        </w:tc>
        <w:tc>
          <w:tcPr>
            <w:tcW w:w="7513" w:type="dxa"/>
            <w:gridSpan w:val="2"/>
          </w:tcPr>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Отвечают на вопросы, высказывают предположения, рассуждают, слушают, пишут слуховой и </w:t>
            </w:r>
            <w:proofErr w:type="gramStart"/>
            <w:r w:rsidRPr="00845DAF">
              <w:rPr>
                <w:rFonts w:ascii="Times New Roman" w:eastAsia="Calibri" w:hAnsi="Times New Roman" w:cs="Times New Roman"/>
                <w:sz w:val="20"/>
                <w:szCs w:val="20"/>
              </w:rPr>
              <w:t>зрительный</w:t>
            </w:r>
            <w:proofErr w:type="gramEnd"/>
            <w:r w:rsidRPr="00845DAF">
              <w:rPr>
                <w:rFonts w:ascii="Times New Roman" w:eastAsia="Calibri" w:hAnsi="Times New Roman" w:cs="Times New Roman"/>
                <w:sz w:val="20"/>
                <w:szCs w:val="20"/>
              </w:rPr>
              <w:t xml:space="preserve"> диктанты, ориентируясь на правила работы на диктанте.</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 xml:space="preserve">Обсуждают вопросы, которые возникли при взаимопроверке. </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i/>
                <w:sz w:val="20"/>
                <w:szCs w:val="20"/>
              </w:rPr>
              <w:t>Пишу и проверяю себя с 22-24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Формирование умения искать информацию в учебной книге: поиск букв в алфавите. Умение выполнять действия по заданному алгоритму («Правила работы на диктанте»). Самоконтроль и взаимоконтроль результатов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точно следовать инструкции («Правила работы на диктанте»).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Работа с алгоритмом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sz w:val="20"/>
                <w:szCs w:val="20"/>
              </w:rPr>
              <w:t>Читают и обсуждают правила списывания и самопроверки. По иллюстрации находят нужный текст в «Азбуке». Списывают по алгоритму, анализируют трудные места, обсуждают вопросы, которые возникли при взаимопроверке.</w:t>
            </w:r>
          </w:p>
          <w:p w:rsidR="00845DAF" w:rsidRPr="00845DAF" w:rsidRDefault="00845DAF" w:rsidP="00845DAF">
            <w:pPr>
              <w:spacing w:after="0" w:line="240" w:lineRule="auto"/>
              <w:rPr>
                <w:rFonts w:ascii="Times New Roman" w:eastAsia="Calibri" w:hAnsi="Times New Roman" w:cs="Times New Roman"/>
                <w:i/>
                <w:sz w:val="20"/>
                <w:szCs w:val="20"/>
              </w:rPr>
            </w:pPr>
            <w:r w:rsidRPr="00845DAF">
              <w:rPr>
                <w:rFonts w:ascii="Times New Roman" w:eastAsia="Calibri" w:hAnsi="Times New Roman" w:cs="Times New Roman"/>
                <w:i/>
                <w:sz w:val="20"/>
                <w:szCs w:val="20"/>
              </w:rPr>
              <w:t>Пишу и проверяю себя с 22-24</w:t>
            </w:r>
            <w:r w:rsidRPr="00845DAF">
              <w:rPr>
                <w:rFonts w:ascii="Calibri" w:eastAsia="Calibri" w:hAnsi="Calibri" w:cs="Calibri"/>
                <w:sz w:val="20"/>
                <w:szCs w:val="20"/>
              </w:rPr>
              <w:t xml:space="preserve"> </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(алгоритм списывания и самопроверки)</w:t>
            </w:r>
            <w:proofErr w:type="gramStart"/>
            <w:r w:rsidRPr="00845DAF">
              <w:rPr>
                <w:rFonts w:ascii="Times New Roman" w:eastAsia="Calibri" w:hAnsi="Times New Roman" w:cs="Times New Roman"/>
                <w:sz w:val="20"/>
                <w:szCs w:val="20"/>
              </w:rPr>
              <w:t>.В</w:t>
            </w:r>
            <w:proofErr w:type="gramEnd"/>
            <w:r w:rsidRPr="00845DAF">
              <w:rPr>
                <w:rFonts w:ascii="Times New Roman" w:eastAsia="Calibri" w:hAnsi="Times New Roman" w:cs="Times New Roman"/>
                <w:sz w:val="20"/>
                <w:szCs w:val="20"/>
              </w:rPr>
              <w:t>ыполнение заданий с использованием материальных объектов (листок с клейкой кромкой).Формирование умения искать информацию в учебной книге: поиск текста в «Азбуке». Умение работать с дидактическими иллюстрациями (поиск текста по иллюстрации, рисунку). Формулировать и удерживать учебную задачу. Самоконтроль и взаимоконтроль результатов письма. Умение точно следовать инструкции (задания на доске, списывание по алгоритму).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Изучение букв, обозначающих непарные глухие мягкие и твёрдые согласные звуки  10 часов.</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х</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  и конструирование буквы х, письмо слов с новой буквой,  формирование четко дифференцированного зрительно-двигательного образа письменной буквы х.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22.</w:t>
            </w:r>
            <w:r w:rsidRPr="00845DAF">
              <w:rPr>
                <w:rFonts w:ascii="Times New Roman" w:eastAsia="Times New Roman" w:hAnsi="Times New Roman" w:cs="Times New Roman"/>
                <w:sz w:val="20"/>
                <w:szCs w:val="20"/>
                <w:lang w:eastAsia="ru-RU"/>
              </w:rPr>
              <w:t xml:space="preserve"> Конструируют буквы. Пишут под счет. Списывают предложение по алгоритму. Сравнивают элементы букв, выбирая те, которые входят в состав буквы х. Пишут слуховой диктант.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х).</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Е, Ё, (о), с, З, з, Б, э, В, х; а, (С), Я, ю, Ю, я, д, Ф, ф</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w:t>
            </w:r>
            <w:proofErr w:type="spellStart"/>
            <w:r w:rsidRPr="00845DAF">
              <w:rPr>
                <w:rFonts w:ascii="Times New Roman" w:eastAsia="Times New Roman" w:hAnsi="Times New Roman" w:cs="Times New Roman"/>
                <w:sz w:val="20"/>
                <w:szCs w:val="20"/>
                <w:lang w:eastAsia="ru-RU"/>
              </w:rPr>
              <w:t>счет</w:t>
            </w:r>
            <w:proofErr w:type="gramStart"/>
            <w:r w:rsidRPr="00845DAF">
              <w:rPr>
                <w:rFonts w:ascii="Times New Roman" w:eastAsia="Times New Roman" w:hAnsi="Times New Roman" w:cs="Times New Roman"/>
                <w:sz w:val="20"/>
                <w:szCs w:val="20"/>
                <w:lang w:eastAsia="ru-RU"/>
              </w:rPr>
              <w:t>.У</w:t>
            </w:r>
            <w:proofErr w:type="gramEnd"/>
            <w:r w:rsidRPr="00845DAF">
              <w:rPr>
                <w:rFonts w:ascii="Times New Roman" w:eastAsia="Times New Roman" w:hAnsi="Times New Roman" w:cs="Times New Roman"/>
                <w:sz w:val="20"/>
                <w:szCs w:val="20"/>
                <w:lang w:eastAsia="ru-RU"/>
              </w:rPr>
              <w:t>мение</w:t>
            </w:r>
            <w:proofErr w:type="spellEnd"/>
            <w:r w:rsidRPr="00845DAF">
              <w:rPr>
                <w:rFonts w:ascii="Times New Roman" w:eastAsia="Times New Roman" w:hAnsi="Times New Roman" w:cs="Times New Roman"/>
                <w:sz w:val="20"/>
                <w:szCs w:val="20"/>
                <w:lang w:eastAsia="ru-RU"/>
              </w:rPr>
              <w:t xml:space="preserve"> выполнять действия по заданному алгоритму (алгоритм списывания и самопроверки). Применять установленные правила. Самоконтроль и взаимоконтроль результатов письма. Использование речи для регуляции своего действия (письмо под счет). Умение формулировать свои затруднения,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Х</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письменной буквы Х, формирование четко дифференцированного зрительно-двигательного образа письменной буквы Х,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предложения по алгоритму. Сравнивают элементы букв, выбирая те, которые входят в состав буквы Х. Пишут под диктовку, обсуждают вопросы, которые возникли во время взаимопроверки. </w:t>
            </w:r>
            <w:r w:rsidRPr="00845DAF">
              <w:rPr>
                <w:rFonts w:ascii="Times New Roman" w:eastAsia="Times New Roman" w:hAnsi="Times New Roman" w:cs="Times New Roman"/>
                <w:i/>
                <w:sz w:val="20"/>
                <w:szCs w:val="20"/>
                <w:lang w:eastAsia="ru-RU"/>
              </w:rPr>
              <w:t>С 23, Пишу и проверяю себя с 24-28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Х). Анализ объектов (букв </w:t>
            </w:r>
            <w:r w:rsidRPr="00845DAF">
              <w:rPr>
                <w:rFonts w:ascii="Times New Roman" w:eastAsia="Times New Roman" w:hAnsi="Times New Roman" w:cs="Times New Roman"/>
                <w:i/>
                <w:sz w:val="20"/>
                <w:szCs w:val="20"/>
                <w:lang w:eastAsia="ru-RU"/>
              </w:rPr>
              <w:t xml:space="preserve">Э, </w:t>
            </w:r>
            <w:proofErr w:type="gramStart"/>
            <w:r w:rsidRPr="00845DAF">
              <w:rPr>
                <w:rFonts w:ascii="Times New Roman" w:eastAsia="Times New Roman" w:hAnsi="Times New Roman" w:cs="Times New Roman"/>
                <w:i/>
                <w:sz w:val="20"/>
                <w:szCs w:val="20"/>
                <w:lang w:eastAsia="ru-RU"/>
              </w:rPr>
              <w:t>Р</w:t>
            </w:r>
            <w:proofErr w:type="gramEnd"/>
            <w:r w:rsidRPr="00845DAF">
              <w:rPr>
                <w:rFonts w:ascii="Times New Roman" w:eastAsia="Times New Roman" w:hAnsi="Times New Roman" w:cs="Times New Roman"/>
                <w:i/>
                <w:sz w:val="20"/>
                <w:szCs w:val="20"/>
                <w:lang w:eastAsia="ru-RU"/>
              </w:rPr>
              <w:t>, С, Д, (О), Х</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Самоконтроль и взаимоконтроль результатов письма. Использование речи для регуляции своего действия (письмо под счет). Проявлять активность, обращаться за помощью, формулировать свои затруднения. Предлагать помощь и сотрудничество, задавать вопросы для организации собственной деятельности.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ч</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чу.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письменной буквы ч, формирование четко дифференцированного зрительно-двигательного образа письменной буквы ч,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изученные буквы и их сочетания, слова с изученными буквами.  </w:t>
            </w:r>
            <w:r w:rsidRPr="00845DAF">
              <w:rPr>
                <w:rFonts w:ascii="Times New Roman" w:eastAsia="Times New Roman" w:hAnsi="Times New Roman" w:cs="Times New Roman"/>
                <w:i/>
                <w:sz w:val="20"/>
                <w:szCs w:val="20"/>
                <w:lang w:eastAsia="ru-RU"/>
              </w:rPr>
              <w:t>С 24.</w:t>
            </w:r>
            <w:r w:rsidRPr="00845DAF">
              <w:rPr>
                <w:rFonts w:ascii="Times New Roman" w:eastAsia="Times New Roman" w:hAnsi="Times New Roman" w:cs="Times New Roman"/>
                <w:sz w:val="20"/>
                <w:szCs w:val="20"/>
                <w:lang w:eastAsia="ru-RU"/>
              </w:rPr>
              <w:t xml:space="preserve"> Конструируют букву. Пишут под счет. Списывают предложение по алгоритму. Сравнивают элементы букв, выбирая те, которые входят в состав буквы ч. Пишут по памяти предложения, обсуждают вопросы, которые возникли при взаимопроверке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ч).Анализ объектов (букв </w:t>
            </w:r>
            <w:r w:rsidRPr="00845DAF">
              <w:rPr>
                <w:rFonts w:ascii="Times New Roman" w:eastAsia="Times New Roman" w:hAnsi="Times New Roman" w:cs="Times New Roman"/>
                <w:i/>
                <w:sz w:val="20"/>
                <w:szCs w:val="20"/>
                <w:lang w:eastAsia="ru-RU"/>
              </w:rPr>
              <w:t>А, у, Ю, Д, Б, з, В, Н, в</w:t>
            </w:r>
            <w:r w:rsidRPr="00845DAF">
              <w:rPr>
                <w:rFonts w:ascii="Times New Roman" w:eastAsia="Times New Roman" w:hAnsi="Times New Roman" w:cs="Times New Roman"/>
                <w:sz w:val="20"/>
                <w:szCs w:val="20"/>
                <w:lang w:eastAsia="ru-RU"/>
              </w:rPr>
              <w:t xml:space="preserve">)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счет). Предлагать помощь и сотрудничество, задавать вопросы для организации собственной деятельности. Формулировать свои </w:t>
            </w:r>
            <w:proofErr w:type="spellStart"/>
            <w:r w:rsidRPr="00845DAF">
              <w:rPr>
                <w:rFonts w:ascii="Times New Roman" w:eastAsia="Times New Roman" w:hAnsi="Times New Roman" w:cs="Times New Roman"/>
                <w:sz w:val="20"/>
                <w:szCs w:val="20"/>
                <w:lang w:eastAsia="ru-RU"/>
              </w:rPr>
              <w:t>затруднения</w:t>
            </w:r>
            <w:proofErr w:type="gramStart"/>
            <w:r w:rsidRPr="00845DAF">
              <w:rPr>
                <w:rFonts w:ascii="Times New Roman" w:eastAsia="Times New Roman" w:hAnsi="Times New Roman" w:cs="Times New Roman"/>
                <w:sz w:val="20"/>
                <w:szCs w:val="20"/>
                <w:lang w:eastAsia="ru-RU"/>
              </w:rPr>
              <w:t>.Ф</w:t>
            </w:r>
            <w:proofErr w:type="gramEnd"/>
            <w:r w:rsidRPr="00845DAF">
              <w:rPr>
                <w:rFonts w:ascii="Times New Roman" w:eastAsia="Times New Roman" w:hAnsi="Times New Roman" w:cs="Times New Roman"/>
                <w:sz w:val="20"/>
                <w:szCs w:val="20"/>
                <w:lang w:eastAsia="ru-RU"/>
              </w:rPr>
              <w:t>ормирование</w:t>
            </w:r>
            <w:proofErr w:type="spellEnd"/>
            <w:r w:rsidRPr="00845DAF">
              <w:rPr>
                <w:rFonts w:ascii="Times New Roman" w:eastAsia="Times New Roman" w:hAnsi="Times New Roman" w:cs="Times New Roman"/>
                <w:sz w:val="20"/>
                <w:szCs w:val="20"/>
                <w:lang w:eastAsia="ru-RU"/>
              </w:rPr>
              <w:t xml:space="preserve">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Ч,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Написание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анализ и конструирование прописной буквы Ч, формирование четко дифференцированного зрительно-двигательного образа прописной буквы Ч,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изученные буквы и их сочетания. Конструируют буквы. Пишут под счет. Списывают предложение по алгоритму. Сравнивают элементы букв, выбирая те, которые входят в состав буквы ч. Составляют текст по схеме и иллюстрации. Записывают по памяти, выписывают слова, которые можно разместить на желтом фоне  в «Азбуке», списывание предложения, обсуждают вопросы, которые возникли при взаимопроверке</w:t>
            </w:r>
            <w:r w:rsidRPr="00845DAF">
              <w:rPr>
                <w:rFonts w:ascii="Times New Roman" w:eastAsia="Times New Roman" w:hAnsi="Times New Roman" w:cs="Times New Roman"/>
                <w:i/>
                <w:sz w:val="20"/>
                <w:szCs w:val="20"/>
                <w:lang w:eastAsia="ru-RU"/>
              </w:rPr>
              <w:t>. С 25, Пишу и проверяю себя с 28-30</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w:t>
            </w:r>
            <w:proofErr w:type="gramStart"/>
            <w:r w:rsidRPr="00845DAF">
              <w:rPr>
                <w:rFonts w:ascii="Times New Roman" w:eastAsia="Times New Roman" w:hAnsi="Times New Roman" w:cs="Times New Roman"/>
                <w:sz w:val="20"/>
                <w:szCs w:val="20"/>
                <w:lang w:eastAsia="ru-RU"/>
              </w:rPr>
              <w:t>.П</w:t>
            </w:r>
            <w:proofErr w:type="gramEnd"/>
            <w:r w:rsidRPr="00845DAF">
              <w:rPr>
                <w:rFonts w:ascii="Times New Roman" w:eastAsia="Times New Roman" w:hAnsi="Times New Roman" w:cs="Times New Roman"/>
                <w:sz w:val="20"/>
                <w:szCs w:val="20"/>
                <w:lang w:eastAsia="ru-RU"/>
              </w:rPr>
              <w:t xml:space="preserve">роводить сравнение, выбирая верное решение (выбор из предложенных элементов тех, которые входят в состав буквы Ч). Анализ объектов (букв </w:t>
            </w:r>
            <w:r w:rsidRPr="00845DAF">
              <w:rPr>
                <w:rFonts w:ascii="Times New Roman" w:eastAsia="Times New Roman" w:hAnsi="Times New Roman" w:cs="Times New Roman"/>
                <w:i/>
                <w:sz w:val="20"/>
                <w:szCs w:val="20"/>
                <w:lang w:eastAsia="ru-RU"/>
              </w:rPr>
              <w:t xml:space="preserve">Й, У, Я, Г, Т, </w:t>
            </w:r>
            <w:proofErr w:type="gramStart"/>
            <w:r w:rsidRPr="00845DAF">
              <w:rPr>
                <w:rFonts w:ascii="Times New Roman" w:eastAsia="Times New Roman" w:hAnsi="Times New Roman" w:cs="Times New Roman"/>
                <w:i/>
                <w:sz w:val="20"/>
                <w:szCs w:val="20"/>
                <w:lang w:eastAsia="ru-RU"/>
              </w:rPr>
              <w:t>П</w:t>
            </w:r>
            <w:proofErr w:type="gramEnd"/>
            <w:r w:rsidRPr="00845DAF">
              <w:rPr>
                <w:rFonts w:ascii="Times New Roman" w:eastAsia="Times New Roman" w:hAnsi="Times New Roman" w:cs="Times New Roman"/>
                <w:i/>
                <w:sz w:val="20"/>
                <w:szCs w:val="20"/>
                <w:lang w:eastAsia="ru-RU"/>
              </w:rPr>
              <w:t>, Р, Л, М, Ч</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формирование умения работать по условным обозначениям (сравнивать  пары слов по звучанию и значению) для выполнения задания. Умение работать с дидактическими иллюстрациями (составление текста по иллюстрации). Умение работать с разными источниками информации (тетрадь, «Азбука»). Формирование учебно-познавательного интереса к новому учебному материалу.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Умение строить монологическое высказывание (составление текста по схеме и иллюстрации).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xml:space="preserve">.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Правописание буквосочетаний </w:t>
            </w:r>
            <w:proofErr w:type="spellStart"/>
            <w:r w:rsidRPr="00845DAF">
              <w:rPr>
                <w:rFonts w:ascii="Times New Roman" w:eastAsia="Times New Roman" w:hAnsi="Times New Roman" w:cs="Times New Roman"/>
                <w:sz w:val="20"/>
                <w:szCs w:val="20"/>
                <w:lang w:eastAsia="ru-RU"/>
              </w:rPr>
              <w:t>ча</w:t>
            </w:r>
            <w:proofErr w:type="spell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чу</w:t>
            </w:r>
            <w:proofErr w:type="gramEnd"/>
            <w:r w:rsidRPr="00845DAF">
              <w:rPr>
                <w:rFonts w:ascii="Times New Roman" w:eastAsia="Times New Roman" w:hAnsi="Times New Roman" w:cs="Times New Roman"/>
                <w:sz w:val="20"/>
                <w:szCs w:val="20"/>
                <w:lang w:eastAsia="ru-RU"/>
              </w:rPr>
              <w:t>. Алгоритм письма предложения под диктовку.</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 Пишут слуховой диктант. Пишут выборочный диктант. Находят имена в предложениях. Определяют первый звук в каждом имени. Записывают первый звук имени соответствующей буквой. Выписывают слова с сочетанием </w:t>
            </w:r>
            <w:proofErr w:type="spellStart"/>
            <w:r w:rsidRPr="00845DAF">
              <w:rPr>
                <w:rFonts w:ascii="Times New Roman" w:eastAsia="Times New Roman" w:hAnsi="Times New Roman" w:cs="Times New Roman"/>
                <w:sz w:val="20"/>
                <w:szCs w:val="20"/>
                <w:lang w:eastAsia="ru-RU"/>
              </w:rPr>
              <w:t>ча</w:t>
            </w:r>
            <w:proofErr w:type="spellEnd"/>
            <w:r w:rsidRPr="00845DAF">
              <w:rPr>
                <w:rFonts w:ascii="Times New Roman" w:eastAsia="Times New Roman" w:hAnsi="Times New Roman" w:cs="Times New Roman"/>
                <w:sz w:val="20"/>
                <w:szCs w:val="20"/>
                <w:lang w:eastAsia="ru-RU"/>
              </w:rPr>
              <w:t xml:space="preserve"> из предложения. Подчеркивают его. Чертят модель выписанных слов. Закрашивают модель. Выписывают слова с </w:t>
            </w:r>
            <w:proofErr w:type="gramStart"/>
            <w:r w:rsidRPr="00845DAF">
              <w:rPr>
                <w:rFonts w:ascii="Times New Roman" w:eastAsia="Times New Roman" w:hAnsi="Times New Roman" w:cs="Times New Roman"/>
                <w:sz w:val="20"/>
                <w:szCs w:val="20"/>
                <w:lang w:eastAsia="ru-RU"/>
              </w:rPr>
              <w:t>сочетанием</w:t>
            </w:r>
            <w:proofErr w:type="gramEnd"/>
            <w:r w:rsidRPr="00845DAF">
              <w:rPr>
                <w:rFonts w:ascii="Times New Roman" w:eastAsia="Times New Roman" w:hAnsi="Times New Roman" w:cs="Times New Roman"/>
                <w:sz w:val="20"/>
                <w:szCs w:val="20"/>
                <w:lang w:eastAsia="ru-RU"/>
              </w:rPr>
              <w:t xml:space="preserve"> чу, составляют и записывают звуковую схему выписанного слова. Обсуждают вопросы, которые возникли при взаимопроверке.</w:t>
            </w:r>
            <w:proofErr w:type="gramStart"/>
            <w:r w:rsidRPr="00845DAF">
              <w:rPr>
                <w:rFonts w:ascii="Times New Roman" w:eastAsia="Times New Roman" w:hAnsi="Times New Roman" w:cs="Times New Roman"/>
                <w:i/>
                <w:sz w:val="20"/>
                <w:szCs w:val="20"/>
                <w:lang w:eastAsia="ru-RU"/>
              </w:rPr>
              <w:t xml:space="preserve"> .</w:t>
            </w:r>
            <w:proofErr w:type="gramEnd"/>
            <w:r w:rsidRPr="00845DAF">
              <w:rPr>
                <w:rFonts w:ascii="Times New Roman" w:eastAsia="Times New Roman" w:hAnsi="Times New Roman" w:cs="Times New Roman"/>
                <w:i/>
                <w:sz w:val="20"/>
                <w:szCs w:val="20"/>
                <w:lang w:eastAsia="ru-RU"/>
              </w:rPr>
              <w:t xml:space="preserve">  Пишу и проверяю себя с 28-30</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(правила работы на диктанте)</w:t>
            </w:r>
            <w:proofErr w:type="gramStart"/>
            <w:r w:rsidRPr="00845DAF">
              <w:rPr>
                <w:rFonts w:ascii="Times New Roman" w:eastAsia="Calibri" w:hAnsi="Times New Roman" w:cs="Times New Roman"/>
                <w:sz w:val="20"/>
                <w:szCs w:val="20"/>
              </w:rPr>
              <w:t>.У</w:t>
            </w:r>
            <w:proofErr w:type="gramEnd"/>
            <w:r w:rsidRPr="00845DAF">
              <w:rPr>
                <w:rFonts w:ascii="Times New Roman" w:eastAsia="Calibri" w:hAnsi="Times New Roman" w:cs="Times New Roman"/>
                <w:sz w:val="20"/>
                <w:szCs w:val="20"/>
              </w:rPr>
              <w:t>мение использовать знаково-символические средства (модели единиц русского языка, выполненные самостоятельно; маркирование цветом).</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sz w:val="20"/>
                <w:szCs w:val="20"/>
              </w:rPr>
              <w:t>Умение работать с информацией, представленной в графической форме (звуковая схема, выполненная самостоятельно). Установление причинно-следственных связей между использованием прописных букв и выводом о том, что это особое средство обозначения имен собственных. Ставить новые учебные задачи. Применять установленные правила в планировании способа решения (правила работы на диктанте).  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Строчная щ, ща, </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строчной буквы щ и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Формирование четко дифференцированного зрительно-двигательного образа строчной буквы щ.</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Применение алгоритма  списывания предложений и </w:t>
            </w:r>
            <w:proofErr w:type="spellStart"/>
            <w:r w:rsidRPr="00845DAF">
              <w:rPr>
                <w:rFonts w:ascii="Times New Roman" w:eastAsia="Times New Roman" w:hAnsi="Times New Roman" w:cs="Times New Roman"/>
                <w:sz w:val="20"/>
                <w:szCs w:val="20"/>
                <w:lang w:eastAsia="ru-RU"/>
              </w:rPr>
              <w:t>самопроверк</w:t>
            </w:r>
            <w:proofErr w:type="spellEnd"/>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строчную букву щ, слова с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xml:space="preserve">. Конструируют букву щ. Пишут под счет. Списывают предложение по алгоритму. Сравнивают элементы букв, выбирая те, которые входят в состав буквы щ. Пишут выборочный диктант. Находят в предложении кличку. Определяют первый звук в слове-кличке. Записывают первый звук клички соответствующей буквой. Чертят модель слова, в котором есть изучаемый звук. Закрашивают модель. Списывают предложения.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26</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щ). Анализ объектов (букв </w:t>
            </w:r>
            <w:r w:rsidRPr="00845DAF">
              <w:rPr>
                <w:rFonts w:ascii="Times New Roman" w:eastAsia="Times New Roman" w:hAnsi="Times New Roman" w:cs="Times New Roman"/>
                <w:i/>
                <w:sz w:val="20"/>
                <w:szCs w:val="20"/>
                <w:lang w:eastAsia="ru-RU"/>
              </w:rPr>
              <w:t xml:space="preserve">а, о, я, Я, ю, </w:t>
            </w:r>
            <w:proofErr w:type="gramStart"/>
            <w:r w:rsidRPr="00845DAF">
              <w:rPr>
                <w:rFonts w:ascii="Times New Roman" w:eastAsia="Times New Roman" w:hAnsi="Times New Roman" w:cs="Times New Roman"/>
                <w:i/>
                <w:sz w:val="20"/>
                <w:szCs w:val="20"/>
                <w:lang w:eastAsia="ru-RU"/>
              </w:rPr>
              <w:t>Ю</w:t>
            </w:r>
            <w:proofErr w:type="gramEnd"/>
            <w:r w:rsidRPr="00845DAF">
              <w:rPr>
                <w:rFonts w:ascii="Times New Roman" w:eastAsia="Times New Roman" w:hAnsi="Times New Roman" w:cs="Times New Roman"/>
                <w:i/>
                <w:sz w:val="20"/>
                <w:szCs w:val="20"/>
                <w:lang w:eastAsia="ru-RU"/>
              </w:rPr>
              <w:t>, д, в, ф, Ф</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выполненные самостоятельно; маркирование цветом). Умение работать с информацией, представленной в графической форме (звуковая схема, выполненная самостоятельно). Ставить новые учебные задачи.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предложения и самопроверки). 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97.</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Прописная </w:t>
            </w:r>
            <w:proofErr w:type="gramStart"/>
            <w:r w:rsidRPr="00845DAF">
              <w:rPr>
                <w:rFonts w:ascii="Times New Roman" w:eastAsia="Times New Roman" w:hAnsi="Times New Roman" w:cs="Times New Roman"/>
                <w:bCs/>
                <w:sz w:val="20"/>
                <w:szCs w:val="20"/>
                <w:lang w:eastAsia="ru-RU"/>
              </w:rPr>
              <w:t>Щ</w:t>
            </w:r>
            <w:proofErr w:type="gramEnd"/>
            <w:r w:rsidRPr="00845DAF">
              <w:rPr>
                <w:rFonts w:ascii="Times New Roman" w:eastAsia="Times New Roman" w:hAnsi="Times New Roman" w:cs="Times New Roman"/>
                <w:bCs/>
                <w:sz w:val="20"/>
                <w:szCs w:val="20"/>
                <w:lang w:eastAsia="ru-RU"/>
              </w:rPr>
              <w:t xml:space="preserve">, правописание ща, </w:t>
            </w:r>
            <w:proofErr w:type="spellStart"/>
            <w:r w:rsidRPr="00845DAF">
              <w:rPr>
                <w:rFonts w:ascii="Times New Roman" w:eastAsia="Times New Roman" w:hAnsi="Times New Roman" w:cs="Times New Roman"/>
                <w:bCs/>
                <w:sz w:val="20"/>
                <w:szCs w:val="20"/>
                <w:lang w:eastAsia="ru-RU"/>
              </w:rPr>
              <w:t>щу</w:t>
            </w:r>
            <w:proofErr w:type="spellEnd"/>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прописной буквы </w:t>
            </w:r>
            <w:proofErr w:type="gramStart"/>
            <w:r w:rsidRPr="00845DAF">
              <w:rPr>
                <w:rFonts w:ascii="Times New Roman" w:eastAsia="Times New Roman" w:hAnsi="Times New Roman" w:cs="Times New Roman"/>
                <w:sz w:val="20"/>
                <w:szCs w:val="20"/>
                <w:lang w:eastAsia="ru-RU"/>
              </w:rPr>
              <w:t>Щ</w:t>
            </w:r>
            <w:proofErr w:type="gramEnd"/>
            <w:r w:rsidRPr="00845DAF">
              <w:rPr>
                <w:rFonts w:ascii="Times New Roman" w:eastAsia="Times New Roman" w:hAnsi="Times New Roman" w:cs="Times New Roman"/>
                <w:sz w:val="20"/>
                <w:szCs w:val="20"/>
                <w:lang w:eastAsia="ru-RU"/>
              </w:rPr>
              <w:t xml:space="preserve"> и закрепление написания буквосочетаний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Формирование четко дифференцированного зрительно-двигательного образа прописной буквы Щ. Способы соединения букв при письме.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Применение алгоритма  списывания предложений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Пишут прописную букву </w:t>
            </w:r>
            <w:proofErr w:type="gramStart"/>
            <w:r w:rsidRPr="00845DAF">
              <w:rPr>
                <w:rFonts w:ascii="Times New Roman" w:eastAsia="Times New Roman" w:hAnsi="Times New Roman" w:cs="Times New Roman"/>
                <w:sz w:val="20"/>
                <w:szCs w:val="20"/>
                <w:lang w:eastAsia="ru-RU"/>
              </w:rPr>
              <w:t>Щ</w:t>
            </w:r>
            <w:proofErr w:type="gramEnd"/>
            <w:r w:rsidRPr="00845DAF">
              <w:rPr>
                <w:rFonts w:ascii="Times New Roman" w:eastAsia="Times New Roman" w:hAnsi="Times New Roman" w:cs="Times New Roman"/>
                <w:sz w:val="20"/>
                <w:szCs w:val="20"/>
                <w:lang w:eastAsia="ru-RU"/>
              </w:rPr>
              <w:t xml:space="preserve">, слова с  буквосочетаниями ща, </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xml:space="preserve">. </w:t>
            </w:r>
            <w:proofErr w:type="gramStart"/>
            <w:r w:rsidRPr="00845DAF">
              <w:rPr>
                <w:rFonts w:ascii="Times New Roman" w:eastAsia="Times New Roman" w:hAnsi="Times New Roman" w:cs="Times New Roman"/>
                <w:sz w:val="20"/>
                <w:szCs w:val="20"/>
                <w:lang w:eastAsia="ru-RU"/>
              </w:rPr>
              <w:t>Конструируют букву Щ. Пишут</w:t>
            </w:r>
            <w:proofErr w:type="gramEnd"/>
            <w:r w:rsidRPr="00845DAF">
              <w:rPr>
                <w:rFonts w:ascii="Times New Roman" w:eastAsia="Times New Roman" w:hAnsi="Times New Roman" w:cs="Times New Roman"/>
                <w:sz w:val="20"/>
                <w:szCs w:val="20"/>
                <w:lang w:eastAsia="ru-RU"/>
              </w:rPr>
              <w:t xml:space="preserve"> под счет. Списывают предложения по алгоритму. Сравнивают элементы букв, выбирая те, которые входят в состав буквы Щ. Пишут зрительный диктант. Работают над трудностями письма. Проверяют по образцу. Списывают предложения с последующей взаимопроверкой.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i/>
                <w:sz w:val="20"/>
                <w:szCs w:val="20"/>
                <w:lang w:eastAsia="ru-RU"/>
              </w:rPr>
              <w:t>С 27, Пишу и проверяю себя. С 32-33</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Щ). Анализ объектов (букв </w:t>
            </w:r>
            <w:r w:rsidRPr="00845DAF">
              <w:rPr>
                <w:rFonts w:ascii="Times New Roman" w:eastAsia="Times New Roman" w:hAnsi="Times New Roman" w:cs="Times New Roman"/>
                <w:i/>
                <w:sz w:val="20"/>
                <w:szCs w:val="20"/>
                <w:lang w:eastAsia="ru-RU"/>
              </w:rPr>
              <w:t>ь, ъ, ы; Н, е, ё, з</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выполнять действия по заданному алгоритму (алгоритм списывания и самопроверки). Использование речи для регуляции своего действия (письмо под счет).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формулировать свои затруднения и обращаться за помощью. Предлагать помощь и сотрудничество, задавать вопросы для организации собственной деятельности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98.</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Строчная ц</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Знакомство с написанием строчной буквы ц. </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Формирование четко дифференцированного зрительно-двигательного образа строчной буквы ц. Способы соединения букв при письме.</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Пишут строчную букву ц, слоги и слова с этой буквой. Конструируют букву ц. Пишут под счет. Сравнивают элементы букв, выбирая те, которые входят в состав буквы ц. Пишут графический диктант. Чертят модели текста и предложений. Записывают предложение под диктовку.  Пишут слуховой диктант.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28</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ц). </w:t>
            </w:r>
            <w:proofErr w:type="gramStart"/>
            <w:r w:rsidRPr="00845DAF">
              <w:rPr>
                <w:rFonts w:ascii="Times New Roman" w:eastAsia="Times New Roman" w:hAnsi="Times New Roman" w:cs="Times New Roman"/>
                <w:sz w:val="20"/>
                <w:szCs w:val="20"/>
                <w:lang w:eastAsia="ru-RU"/>
              </w:rPr>
              <w:t xml:space="preserve">Анализ объектов (букв </w:t>
            </w:r>
            <w:r w:rsidRPr="00845DAF">
              <w:rPr>
                <w:rFonts w:ascii="Times New Roman" w:eastAsia="Times New Roman" w:hAnsi="Times New Roman" w:cs="Times New Roman"/>
                <w:i/>
                <w:sz w:val="20"/>
                <w:szCs w:val="20"/>
                <w:lang w:eastAsia="ru-RU"/>
              </w:rPr>
              <w:t>а, у, У, т, л, м, Л, н, ы</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w:t>
            </w:r>
            <w:proofErr w:type="gramEnd"/>
            <w:r w:rsidRPr="00845DAF">
              <w:rPr>
                <w:rFonts w:ascii="Times New Roman" w:eastAsia="Times New Roman" w:hAnsi="Times New Roman" w:cs="Times New Roman"/>
                <w:sz w:val="20"/>
                <w:szCs w:val="20"/>
                <w:lang w:eastAsia="ru-RU"/>
              </w:rPr>
              <w:t xml:space="preserve"> Умение использовать знаково-символические средства (модели единиц русского языка, выполненные самостоятельно) Использование речи для регуляции своего действия (письмо под счет). Самоконтроль и взаимоконтроль результатов письма. Адекватно воспринимать предложения учителя и товарищей по исправлению ошибок. Умение предлагать помощь и сотрудничество.  Умение формулировать свои затруднения и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99.</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Прописная Ц. Работа над алгоритмом списывания предложения и самопроверки</w:t>
            </w:r>
          </w:p>
        </w:tc>
        <w:tc>
          <w:tcPr>
            <w:tcW w:w="4110"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Знакомство с написанием прописной буквы Ц. Формирование четко дифференцированного зрительно-двигательного образа прописной буквы Ц. Способы соединения букв при письме.</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Умение услышать нужный звук в звучащих словах.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Применение алгоритма  списывания предложений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Пишут прописную букву </w:t>
            </w:r>
            <w:proofErr w:type="gramStart"/>
            <w:r w:rsidRPr="00845DAF">
              <w:rPr>
                <w:rFonts w:ascii="Times New Roman" w:eastAsia="Times New Roman" w:hAnsi="Times New Roman" w:cs="Times New Roman"/>
                <w:sz w:val="20"/>
                <w:szCs w:val="20"/>
                <w:lang w:eastAsia="ru-RU"/>
              </w:rPr>
              <w:t>Ц</w:t>
            </w:r>
            <w:proofErr w:type="gramEnd"/>
            <w:r w:rsidRPr="00845DAF">
              <w:rPr>
                <w:rFonts w:ascii="Times New Roman" w:eastAsia="Times New Roman" w:hAnsi="Times New Roman" w:cs="Times New Roman"/>
                <w:sz w:val="20"/>
                <w:szCs w:val="20"/>
                <w:lang w:eastAsia="ru-RU"/>
              </w:rPr>
              <w:t xml:space="preserve">, слоги, слова и предложения с этой буквой. </w:t>
            </w:r>
            <w:proofErr w:type="gramStart"/>
            <w:r w:rsidRPr="00845DAF">
              <w:rPr>
                <w:rFonts w:ascii="Times New Roman" w:eastAsia="Times New Roman" w:hAnsi="Times New Roman" w:cs="Times New Roman"/>
                <w:sz w:val="20"/>
                <w:szCs w:val="20"/>
                <w:lang w:eastAsia="ru-RU"/>
              </w:rPr>
              <w:t>Конструируют букву Ц.   Пишут</w:t>
            </w:r>
            <w:proofErr w:type="gramEnd"/>
            <w:r w:rsidRPr="00845DAF">
              <w:rPr>
                <w:rFonts w:ascii="Times New Roman" w:eastAsia="Times New Roman" w:hAnsi="Times New Roman" w:cs="Times New Roman"/>
                <w:sz w:val="20"/>
                <w:szCs w:val="20"/>
                <w:lang w:eastAsia="ru-RU"/>
              </w:rPr>
              <w:t xml:space="preserve"> под счет. Сравнивают элементы букв, выбирая те, которые входят в состав буквы Ц. Списывают предложения по алгоритму. </w:t>
            </w:r>
          </w:p>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При прослушивании стихотворения находят слова со звуком [ц]. Пишут зрительный диктант, обсуждают вопросы, которые возникли при взаимопроверке. </w:t>
            </w:r>
            <w:r w:rsidRPr="00845DAF">
              <w:rPr>
                <w:rFonts w:ascii="Times New Roman" w:eastAsia="Times New Roman" w:hAnsi="Times New Roman" w:cs="Times New Roman"/>
                <w:i/>
                <w:sz w:val="20"/>
                <w:szCs w:val="20"/>
                <w:lang w:eastAsia="ru-RU"/>
              </w:rPr>
              <w:t>С 29</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Ц). Анализ объектов (букв </w:t>
            </w:r>
            <w:r w:rsidRPr="00845DAF">
              <w:rPr>
                <w:rFonts w:ascii="Times New Roman" w:eastAsia="Times New Roman" w:hAnsi="Times New Roman" w:cs="Times New Roman"/>
                <w:i/>
                <w:sz w:val="20"/>
                <w:szCs w:val="20"/>
                <w:lang w:eastAsia="ru-RU"/>
              </w:rPr>
              <w:t xml:space="preserve">ц, у, А, Б, В, в, Д, К, д, щ; </w:t>
            </w:r>
            <w:proofErr w:type="gramStart"/>
            <w:r w:rsidRPr="00845DAF">
              <w:rPr>
                <w:rFonts w:ascii="Times New Roman" w:eastAsia="Times New Roman" w:hAnsi="Times New Roman" w:cs="Times New Roman"/>
                <w:i/>
                <w:sz w:val="20"/>
                <w:szCs w:val="20"/>
                <w:lang w:eastAsia="ru-RU"/>
              </w:rPr>
              <w:t>Ц</w:t>
            </w:r>
            <w:proofErr w:type="gramEnd"/>
            <w:r w:rsidRPr="00845DAF">
              <w:rPr>
                <w:rFonts w:ascii="Times New Roman" w:eastAsia="Times New Roman" w:hAnsi="Times New Roman" w:cs="Times New Roman"/>
                <w:i/>
                <w:sz w:val="20"/>
                <w:szCs w:val="20"/>
                <w:lang w:eastAsia="ru-RU"/>
              </w:rPr>
              <w:t>, У, р, И, к, К, п, Ш, Щ</w:t>
            </w:r>
            <w:r w:rsidRPr="00845DAF">
              <w:rPr>
                <w:rFonts w:ascii="Times New Roman" w:eastAsia="Times New Roman" w:hAnsi="Times New Roman" w:cs="Times New Roman"/>
                <w:sz w:val="20"/>
                <w:szCs w:val="20"/>
                <w:lang w:eastAsia="ru-RU"/>
              </w:rPr>
              <w:t>) с целью выделения в них существенных признаков (общего элемента); анализ письма буквы под счет. Умение выполнять действия по заданному алгоритму (алгоритм списывания и самопроверки). Использование речи для регуляции своего действия (письмо под счет). Самоконтроль и взаимоконтроль результатов письма.</w:t>
            </w:r>
          </w:p>
          <w:p w:rsidR="00845DAF" w:rsidRPr="00845DAF" w:rsidRDefault="00845DAF" w:rsidP="00845DAF">
            <w:pPr>
              <w:spacing w:after="0" w:line="240" w:lineRule="auto"/>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Адекватно воспринимать предложения учителя и товарищей по исправлению ошибок. Умение  проявлять активность и инициативу при сотрудничестве. Умение формулировать свои затруднения и обращаться за помощью. Формирование мотивации учебно-познавательной деятельности через игровой момент (игра «Хоккей»).</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100.</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Работа над алгоритмом списывания предложения и самопроверки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Закрепление алгоритма  списывания предложения и самопроверки.</w:t>
            </w:r>
          </w:p>
        </w:tc>
        <w:tc>
          <w:tcPr>
            <w:tcW w:w="7513" w:type="dxa"/>
            <w:gridSpan w:val="2"/>
          </w:tcPr>
          <w:p w:rsidR="00845DAF" w:rsidRPr="00845DAF" w:rsidRDefault="00845DAF" w:rsidP="00845DAF">
            <w:pPr>
              <w:spacing w:after="0" w:line="240" w:lineRule="auto"/>
              <w:rPr>
                <w:rFonts w:ascii="Times New Roman" w:eastAsia="Times New Roman" w:hAnsi="Times New Roman" w:cs="Times New Roman"/>
                <w:i/>
                <w:sz w:val="20"/>
                <w:szCs w:val="20"/>
                <w:lang w:eastAsia="ru-RU"/>
              </w:rPr>
            </w:pPr>
            <w:r w:rsidRPr="00845DAF">
              <w:rPr>
                <w:rFonts w:ascii="Times New Roman" w:eastAsia="Times New Roman" w:hAnsi="Times New Roman" w:cs="Times New Roman"/>
                <w:sz w:val="20"/>
                <w:szCs w:val="20"/>
                <w:lang w:eastAsia="ru-RU"/>
              </w:rPr>
              <w:t xml:space="preserve">Отгадывают загадку. Повторяют все изученные буквы, делают вывод об их значении для человека. Повторяют алгоритм списывания, обсуждают в парах или группах слова с трудностями в написании, выбирают предложения для списывания,  самостоятельно выполняют работу по алгоритму, осуществляют самоконтроль. </w:t>
            </w:r>
            <w:r w:rsidRPr="00845DAF">
              <w:rPr>
                <w:rFonts w:ascii="Times New Roman" w:eastAsia="Times New Roman" w:hAnsi="Times New Roman" w:cs="Times New Roman"/>
                <w:i/>
                <w:sz w:val="20"/>
                <w:szCs w:val="20"/>
                <w:lang w:eastAsia="ru-RU"/>
              </w:rPr>
              <w:t>Пишу и проверяю себя с 34</w:t>
            </w:r>
          </w:p>
          <w:p w:rsidR="00845DAF" w:rsidRPr="00845DAF" w:rsidRDefault="00845DAF" w:rsidP="00845DAF">
            <w:pPr>
              <w:spacing w:after="0" w:line="240" w:lineRule="auto"/>
              <w:rPr>
                <w:rFonts w:ascii="Times New Roman" w:eastAsia="Calibri" w:hAnsi="Times New Roman" w:cs="Times New Roman"/>
                <w:b/>
                <w:sz w:val="20"/>
                <w:szCs w:val="20"/>
              </w:rPr>
            </w:pPr>
            <w:r w:rsidRPr="00845DAF">
              <w:rPr>
                <w:rFonts w:ascii="Times New Roman" w:eastAsia="Calibri" w:hAnsi="Times New Roman" w:cs="Times New Roman"/>
                <w:i/>
                <w:sz w:val="20"/>
                <w:szCs w:val="20"/>
              </w:rPr>
              <w:t>УУД:</w:t>
            </w:r>
            <w:r w:rsidRPr="00845DAF">
              <w:rPr>
                <w:rFonts w:ascii="Times New Roman" w:eastAsia="Calibri" w:hAnsi="Times New Roman" w:cs="Times New Roman"/>
                <w:sz w:val="20"/>
                <w:szCs w:val="20"/>
              </w:rPr>
              <w:t xml:space="preserve"> Умение выполнять действия по заданному алгоритму (алгоритм списывания и самопроверки). Мотивация учебной деятельности при выполнении заданий на основе имеющихся знаний; через отгадывание загадки. Применять установленные правила в планировании способа решения (алгоритм списывания и самопроверки).  Самоконтроль результатов письма. Умение определять общую цель и пути ее достижения. Умение оказывать в сотрудничестве взаимопомощь. Умение формулировать свои затруднения и обращаться за помощью. Формирование внутренней позиции школьника на основе ответственного отношения к поставленной задаче</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Заключительный период 15 часов</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101.</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Выборочный диктант. Взаимопроверка.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навыка письма букв и соединений. Правило написания сочетаний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слов и предложений с изученными буквами.</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 xml:space="preserve"> Пишу и проверяю себя с 35-36</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102.</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 Составление и запись предложений из 2-3 слов с доски.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навыка письма букв и соединений. Правило написания сочетаний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-чу</w:t>
            </w:r>
            <w:proofErr w:type="gram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Times New Roman" w:hAnsi="Times New Roman" w:cs="Times New Roman"/>
                <w:bCs/>
                <w:sz w:val="20"/>
                <w:szCs w:val="20"/>
                <w:lang w:eastAsia="ru-RU"/>
              </w:rPr>
              <w:t>Формирование и запись предложений  из 2-3 слов. Развитие орфографической зоркости. Формирование культуры учебного труда.</w:t>
            </w:r>
            <w:r w:rsidRPr="00845DAF">
              <w:rPr>
                <w:rFonts w:ascii="Times New Roman" w:eastAsia="Calibri" w:hAnsi="Times New Roman" w:cs="Times New Roman"/>
                <w:sz w:val="20"/>
                <w:szCs w:val="20"/>
              </w:rPr>
              <w:t xml:space="preserve"> </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Написание слов и предложений с изученными буквами.</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 </w:t>
            </w:r>
            <w:r w:rsidRPr="00845DAF">
              <w:rPr>
                <w:rFonts w:ascii="Times New Roman" w:eastAsia="Times New Roman" w:hAnsi="Times New Roman" w:cs="Times New Roman"/>
                <w:bCs/>
                <w:i/>
                <w:sz w:val="20"/>
                <w:szCs w:val="20"/>
                <w:lang w:eastAsia="ru-RU"/>
              </w:rPr>
              <w:t>Пишу и проверяю себя с 36-37</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контроль</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103.</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Письмо по памяти.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по памяти Развитие орфографической зоркости. Формирование культуры учебного труда.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и записывать слова с заданными слогами. Звукобуквенный анализ слов.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Письмо по памяти</w:t>
            </w:r>
            <w:proofErr w:type="gramStart"/>
            <w:r w:rsidRPr="00845DAF">
              <w:rPr>
                <w:rFonts w:ascii="Times New Roman" w:eastAsia="Times New Roman" w:hAnsi="Times New Roman" w:cs="Times New Roman"/>
                <w:bCs/>
                <w:i/>
                <w:sz w:val="20"/>
                <w:szCs w:val="20"/>
                <w:lang w:eastAsia="ru-RU"/>
              </w:rPr>
              <w:t xml:space="preserve">  П</w:t>
            </w:r>
            <w:proofErr w:type="gramEnd"/>
            <w:r w:rsidRPr="00845DAF">
              <w:rPr>
                <w:rFonts w:ascii="Times New Roman" w:eastAsia="Times New Roman" w:hAnsi="Times New Roman" w:cs="Times New Roman"/>
                <w:bCs/>
                <w:i/>
                <w:sz w:val="20"/>
                <w:szCs w:val="20"/>
                <w:lang w:eastAsia="ru-RU"/>
              </w:rPr>
              <w:t>ишу и проверяю себя с 38</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контроль,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синтез.</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104.</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 Придумывание текста письма Мише и Маше,  запись предложенных мыслей в парах и группах с определением </w:t>
            </w:r>
            <w:proofErr w:type="spellStart"/>
            <w:r w:rsidRPr="00845DAF">
              <w:rPr>
                <w:rFonts w:ascii="Times New Roman" w:eastAsia="Times New Roman" w:hAnsi="Times New Roman" w:cs="Times New Roman"/>
                <w:bCs/>
                <w:i/>
                <w:sz w:val="20"/>
                <w:szCs w:val="20"/>
                <w:lang w:eastAsia="ru-RU"/>
              </w:rPr>
              <w:t>ошибкоопасных</w:t>
            </w:r>
            <w:proofErr w:type="spellEnd"/>
            <w:r w:rsidRPr="00845DAF">
              <w:rPr>
                <w:rFonts w:ascii="Times New Roman" w:eastAsia="Times New Roman" w:hAnsi="Times New Roman" w:cs="Times New Roman"/>
                <w:bCs/>
                <w:i/>
                <w:sz w:val="20"/>
                <w:szCs w:val="20"/>
                <w:lang w:eastAsia="ru-RU"/>
              </w:rPr>
              <w:t xml:space="preserve"> мест.</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39</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поиск и выделение необходимой информации</w:t>
            </w:r>
          </w:p>
          <w:p w:rsidR="00845DAF" w:rsidRPr="00845DAF" w:rsidRDefault="00845DAF" w:rsidP="00845DAF">
            <w:pPr>
              <w:suppressAutoHyphens/>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контроль, коррекция, оценка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организация и осуществление сотрудничества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кооперация с учителем и сверстниками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анализ, синтез.</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105.</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Запись слов под диктовку.</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sz w:val="20"/>
                <w:szCs w:val="20"/>
                <w:lang w:eastAsia="ru-RU"/>
              </w:rPr>
              <w:t xml:space="preserve">Запись слов под диктовку. Создание и запись с помощью заданных слогов новых слов. </w:t>
            </w:r>
            <w:r w:rsidRPr="00845DAF">
              <w:rPr>
                <w:rFonts w:ascii="Times New Roman" w:eastAsia="Times New Roman" w:hAnsi="Times New Roman" w:cs="Times New Roman"/>
                <w:bCs/>
                <w:i/>
                <w:sz w:val="20"/>
                <w:szCs w:val="20"/>
                <w:lang w:eastAsia="ru-RU"/>
              </w:rPr>
              <w:t>Пишу и проверяю себя с 40</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w:t>
            </w:r>
          </w:p>
        </w:tc>
      </w:tr>
      <w:tr w:rsidR="00845DAF" w:rsidRPr="00845DAF" w:rsidTr="003E45F0">
        <w:trPr>
          <w:trHeight w:val="275"/>
        </w:trPr>
        <w:tc>
          <w:tcPr>
            <w:tcW w:w="418" w:type="dxa"/>
            <w:vAlign w:val="center"/>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106.</w:t>
            </w:r>
          </w:p>
        </w:tc>
        <w:tc>
          <w:tcPr>
            <w:tcW w:w="71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 Составление и запись предложений.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41</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107.</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Составление словарного диктанта с буквосочетаниями </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-ща</w:t>
            </w:r>
            <w:proofErr w:type="gramEnd"/>
            <w:r w:rsidRPr="00845DAF">
              <w:rPr>
                <w:rFonts w:ascii="Times New Roman" w:eastAsia="Times New Roman" w:hAnsi="Times New Roman" w:cs="Times New Roman"/>
                <w:bCs/>
                <w:sz w:val="20"/>
                <w:szCs w:val="20"/>
                <w:lang w:eastAsia="ru-RU"/>
              </w:rPr>
              <w:t>, чу-</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Запись слов с сочетаниями </w:t>
            </w:r>
            <w:proofErr w:type="spellStart"/>
            <w:r w:rsidRPr="00845DAF">
              <w:rPr>
                <w:rFonts w:ascii="Times New Roman" w:eastAsia="Times New Roman" w:hAnsi="Times New Roman" w:cs="Times New Roman"/>
                <w:bCs/>
                <w:sz w:val="20"/>
                <w:szCs w:val="20"/>
                <w:lang w:eastAsia="ru-RU"/>
              </w:rPr>
              <w:t>ча-ща</w:t>
            </w:r>
            <w:proofErr w:type="gramStart"/>
            <w:r w:rsidRPr="00845DAF">
              <w:rPr>
                <w:rFonts w:ascii="Times New Roman" w:eastAsia="Times New Roman" w:hAnsi="Times New Roman" w:cs="Times New Roman"/>
                <w:bCs/>
                <w:sz w:val="20"/>
                <w:szCs w:val="20"/>
                <w:lang w:eastAsia="ru-RU"/>
              </w:rPr>
              <w:t>,ч</w:t>
            </w:r>
            <w:proofErr w:type="gramEnd"/>
            <w:r w:rsidRPr="00845DAF">
              <w:rPr>
                <w:rFonts w:ascii="Times New Roman" w:eastAsia="Times New Roman" w:hAnsi="Times New Roman" w:cs="Times New Roman"/>
                <w:bCs/>
                <w:sz w:val="20"/>
                <w:szCs w:val="20"/>
                <w:lang w:eastAsia="ru-RU"/>
              </w:rPr>
              <w:t>у-щу</w:t>
            </w:r>
            <w:proofErr w:type="spellEnd"/>
            <w:r w:rsidRPr="00845DAF">
              <w:rPr>
                <w:rFonts w:ascii="Times New Roman" w:eastAsia="Times New Roman" w:hAnsi="Times New Roman" w:cs="Times New Roman"/>
                <w:bCs/>
                <w:sz w:val="20"/>
                <w:szCs w:val="20"/>
                <w:lang w:eastAsia="ru-RU"/>
              </w:rPr>
              <w:t>.</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42</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108.</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Игры со словами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с изученными буквами. </w:t>
            </w:r>
          </w:p>
          <w:p w:rsidR="00845DAF" w:rsidRPr="00845DAF" w:rsidRDefault="00845DAF" w:rsidP="00845DAF">
            <w:pPr>
              <w:suppressAutoHyphens/>
              <w:spacing w:after="0" w:line="240" w:lineRule="auto"/>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Пишу и проверяю себя с 43</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109.</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110.</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Запись слов и предложений под диктовку.</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111.</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Игры со словами.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Написание слов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112.</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113.</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Контрольное списывание.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Проверка  навыка списывания и самопроверки.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Списывание с печатного текста. Звукобуквенный анализ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114.</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Наблюдение за смыслоразличительной ролью звуков. Письмо под диктовку: темп; взаимопроверка</w:t>
            </w:r>
            <w:proofErr w:type="gramStart"/>
            <w:r w:rsidRPr="00845DAF">
              <w:rPr>
                <w:rFonts w:ascii="Times New Roman" w:eastAsia="Times New Roman" w:hAnsi="Times New Roman" w:cs="Times New Roman"/>
                <w:bCs/>
                <w:sz w:val="20"/>
                <w:szCs w:val="20"/>
                <w:lang w:eastAsia="ru-RU"/>
              </w:rPr>
              <w:t xml:space="preserve"> .</w:t>
            </w:r>
            <w:proofErr w:type="gramEnd"/>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Графические модели слов, элементы прописных букв 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115.</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Запись предложений  к празднику «Прощание с первой книгой».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навыка письма букв и соединений. Правило написания сочетаний ща-</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Развитие орфографической зоркости. Формирование культуры учебного труда.</w:t>
            </w: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Графические модели слов, элементы прописных букв Написание слов и предложений с изученными буквами. </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bCs/>
                <w:i/>
                <w:sz w:val="20"/>
                <w:szCs w:val="20"/>
                <w:lang w:eastAsia="ru-RU"/>
              </w:rPr>
              <w:t>УУД:</w:t>
            </w:r>
            <w:r w:rsidRPr="00845DAF">
              <w:rPr>
                <w:rFonts w:ascii="Times New Roman" w:eastAsia="Times New Roman" w:hAnsi="Times New Roman" w:cs="Times New Roman"/>
                <w:sz w:val="20"/>
                <w:szCs w:val="20"/>
                <w:lang w:eastAsia="ru-RU"/>
              </w:rPr>
              <w:t xml:space="preserve"> овладение действием моделирования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поиск и выделение необходимой информации, контроль, коррекция, оценка , учёт позиции собеседника (партнера)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организация и осуществление сотрудничества</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кооперация с учителем и сверстниками , анализ, синтез.</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13891" w:type="dxa"/>
            <w:gridSpan w:val="5"/>
          </w:tcPr>
          <w:p w:rsidR="00845DAF" w:rsidRPr="00845DAF" w:rsidRDefault="00845DAF" w:rsidP="00845DAF">
            <w:pPr>
              <w:suppressAutoHyphens/>
              <w:spacing w:after="0" w:line="240" w:lineRule="auto"/>
              <w:jc w:val="center"/>
              <w:rPr>
                <w:rFonts w:ascii="Times New Roman" w:eastAsia="Times New Roman" w:hAnsi="Times New Roman" w:cs="Times New Roman"/>
                <w:bCs/>
                <w:i/>
                <w:sz w:val="20"/>
                <w:szCs w:val="20"/>
                <w:lang w:eastAsia="ru-RU"/>
              </w:rPr>
            </w:pPr>
            <w:r w:rsidRPr="00845DAF">
              <w:rPr>
                <w:rFonts w:ascii="Times New Roman" w:eastAsia="Times New Roman" w:hAnsi="Times New Roman" w:cs="Times New Roman"/>
                <w:bCs/>
                <w:i/>
                <w:sz w:val="20"/>
                <w:szCs w:val="20"/>
                <w:lang w:eastAsia="ru-RU"/>
              </w:rPr>
              <w:t>Систематический курс 50 часов</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116.</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Новый учебник «Русский язык». </w:t>
            </w:r>
          </w:p>
        </w:tc>
        <w:tc>
          <w:tcPr>
            <w:tcW w:w="4110" w:type="dxa"/>
            <w:gridSpan w:val="2"/>
            <w:vAlign w:val="center"/>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Интерес к изучению предмета.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понятия «алфавит» как определённой последовательности букв.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 правильное письмо заглавных и строчных букв.</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учебно-познавательный интерес к новому учебному материалу через знакомство с интригой учебника; приёмы работы с новым учебником и тетрадью для самостоятельной работы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117.</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color w:val="00B050"/>
                <w:sz w:val="20"/>
                <w:szCs w:val="20"/>
                <w:lang w:eastAsia="ru-RU"/>
              </w:rPr>
              <w:t>Алфавит. Расположение слов в алфавитном порядке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располагать слова в алфавитном порядке, зная местоположение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пользоваться алфавитом, понимая его практическую значимость.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Усвоение письма словарных слов (с ориентировкой на зрительный образ слова).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знание последовательности  букв в алфавите.</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3E45F0">
        <w:trPr>
          <w:trHeight w:val="530"/>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118.</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color w:val="00B050"/>
                <w:sz w:val="20"/>
                <w:szCs w:val="20"/>
                <w:lang w:eastAsia="ru-RU"/>
              </w:rPr>
              <w:t>Упражнение в расположении слов в алфавитном порядке</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располагать слова в алфавитном порядке, зная местоположение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пользоваться алфавитом, понимая его практическую значимость.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Инструментальное освоение алфавита; принцип расстановки слов, начинающихся на одну букву.</w:t>
            </w:r>
          </w:p>
          <w:p w:rsidR="00845DAF" w:rsidRPr="00845DAF" w:rsidRDefault="00845DAF" w:rsidP="00845DAF">
            <w:pPr>
              <w:widowControl w:val="0"/>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знание последовательности  букв в алфавите.</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3E45F0">
        <w:trPr>
          <w:trHeight w:val="500"/>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119.</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 xml:space="preserve"> Слова-названия предметов. Слов</w:t>
            </w:r>
            <w:proofErr w:type="gramStart"/>
            <w:r w:rsidRPr="00845DAF">
              <w:rPr>
                <w:rFonts w:ascii="Times New Roman" w:eastAsia="Times New Roman" w:hAnsi="Times New Roman" w:cs="Times New Roman"/>
                <w:color w:val="FF0000"/>
                <w:sz w:val="20"/>
                <w:szCs w:val="20"/>
                <w:lang w:eastAsia="ru-RU"/>
              </w:rPr>
              <w:t>а-</w:t>
            </w:r>
            <w:proofErr w:type="gramEnd"/>
            <w:r w:rsidRPr="00845DAF">
              <w:rPr>
                <w:rFonts w:ascii="Times New Roman" w:eastAsia="Times New Roman" w:hAnsi="Times New Roman" w:cs="Times New Roman"/>
                <w:color w:val="FF0000"/>
                <w:sz w:val="20"/>
                <w:szCs w:val="20"/>
                <w:lang w:eastAsia="ru-RU"/>
              </w:rPr>
              <w:t xml:space="preserve"> названия действий.</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предметов и словах-названиях действий.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ставить вопросы к этим словам.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двух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Одушевлённые существительные; постановка знаков препинания в конце предложения и при перечислении. Правильное письмо букв,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483"/>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120.</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Слова – названия признаков.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признаков.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ставить вопросы к этим словам.</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словосочетания, схемы предложений и записывать предложения по схемам, состоящим из трёх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Писать заглавную букву в начале предложения; знаки препинания в конце предложения; правильно писать словосочетания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Правильное письмо букв, слов.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использование схем и иллюстраций при выполнении заданий; самоконтроль, взаимоконтроль.</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121.</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FF0000"/>
                <w:sz w:val="20"/>
                <w:szCs w:val="20"/>
                <w:lang w:eastAsia="ru-RU"/>
              </w:rPr>
            </w:pPr>
            <w:r w:rsidRPr="00845DAF">
              <w:rPr>
                <w:rFonts w:ascii="Times New Roman" w:eastAsia="Times New Roman" w:hAnsi="Times New Roman" w:cs="Times New Roman"/>
                <w:color w:val="FF0000"/>
                <w:sz w:val="20"/>
                <w:szCs w:val="20"/>
                <w:lang w:eastAsia="ru-RU"/>
              </w:rPr>
              <w:t xml:space="preserve"> Слова – названия предметов главные и неглавные. </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словах-названиях предметов главных и неглавных.</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отличать слово-название предмета главное от слова-названия предмета неглавного (уметь задавать вопросы и комментировать).</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 подчёркивать слова.</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трёх и четырёх  слов. Усвоение письма словарных слов. Развитие речи (развёрнутые ответы)</w:t>
            </w:r>
          </w:p>
        </w:tc>
        <w:tc>
          <w:tcPr>
            <w:tcW w:w="7513" w:type="dxa"/>
            <w:gridSpan w:val="2"/>
            <w:tcBorders>
              <w:bottom w:val="single" w:sz="6" w:space="0" w:color="auto"/>
            </w:tcBorders>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Писать заглавную букву в начале предложения; знаки препинания в конце предложения; лексическое значение слов. Правильное письмо букв, слов, предложений.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 самоконтроль.</w:t>
            </w:r>
          </w:p>
        </w:tc>
      </w:tr>
      <w:tr w:rsidR="00845DAF" w:rsidRPr="00845DAF" w:rsidTr="003E45F0">
        <w:trPr>
          <w:trHeight w:val="8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122</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FF000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FF0000"/>
                <w:sz w:val="20"/>
                <w:szCs w:val="20"/>
                <w:lang w:eastAsia="ru-RU"/>
              </w:rPr>
              <w:t>Слова-помощники.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словах-помощниках; умение определять функцию слов-помощников.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соотносить слова с соответствующими моделями слов, правильно подчёркивать слова в предложении. Формирование умении правильно писать слова-помощники со словам</w:t>
            </w:r>
            <w:proofErr w:type="gramStart"/>
            <w:r w:rsidRPr="00845DAF">
              <w:rPr>
                <w:rFonts w:ascii="Times New Roman" w:eastAsia="Times New Roman" w:hAnsi="Times New Roman" w:cs="Times New Roman"/>
                <w:bCs/>
                <w:sz w:val="20"/>
                <w:szCs w:val="20"/>
                <w:lang w:eastAsia="ru-RU"/>
              </w:rPr>
              <w:t>и-</w:t>
            </w:r>
            <w:proofErr w:type="gramEnd"/>
            <w:r w:rsidRPr="00845DAF">
              <w:rPr>
                <w:rFonts w:ascii="Times New Roman" w:eastAsia="Times New Roman" w:hAnsi="Times New Roman" w:cs="Times New Roman"/>
                <w:bCs/>
                <w:sz w:val="20"/>
                <w:szCs w:val="20"/>
                <w:lang w:eastAsia="ru-RU"/>
              </w:rPr>
              <w:t xml:space="preserve"> названиями  предметов.</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составлять  схемы предложений и записывать предложения по схемам, состоящим из  четырёх  слов. Развитие речи (развёрнутые ответы)</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Писать заглавную букву в начале предложения; знаки препинания в конце предложения. Правильное письмо букв, слов, предложений.</w:t>
            </w:r>
          </w:p>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123</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 Понятия «устная»  и «письменная» речь. Особенности устной речи.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представлений об устной и письменной речи. Формирование понятия об особых возможностях устной речи-интонации, выразительности, логическом ударении. Формирование умения правильного чтения предложений с разными логическими ударениями. Усвоение письма словарных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Предложения по цели высказывания. Правильное письмо букв, слов,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самоконтроль.</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124</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Особенности устной и письменной речи.</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выделять особенности устной и письменной речи. Формирование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прописной буквой. Формирование умений правильного чтения предложений по цели высказывания и по интонации, чтения схем предложений. Формирование навыков правильного чтения слов с транскрипцией определённых звуков и умения их записывать.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Имена собственные и нарицательные. Слова-омонимы. Предложения по цели высказывания. Ударение.</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приёмы сравнения, обобщения, классификации; использование схем и иллюстраций при выполнении заданий; самоконтроль; взаимопроверка.</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125.</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 Особенности письменной речи. Особые правила письма.</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выделять особенности  письменной речи:  выбор строчной или прописной буквы, обозначение начала предложения прописной буквой.  Формирование навыков особых правил письма: прописная буква в начале предложения, прописная буква в именах собственных.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Правильное письмо букв, слов,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i/>
                <w:sz w:val="20"/>
                <w:szCs w:val="20"/>
                <w:lang w:eastAsia="ru-RU"/>
              </w:rPr>
              <w:t>УУД:</w:t>
            </w:r>
            <w:r w:rsidRPr="00845DAF">
              <w:rPr>
                <w:rFonts w:ascii="Times New Roman" w:eastAsia="Times New Roman" w:hAnsi="Times New Roman" w:cs="Times New Roman"/>
                <w:sz w:val="20"/>
                <w:szCs w:val="20"/>
                <w:lang w:eastAsia="ru-RU"/>
              </w:rPr>
              <w:t xml:space="preserve"> продолжение работы по обучению детей приёмам работы с учебником (определение приёмов работы по условным обозначениям); коммуникативные умения (распределение ролей в парной работе) следование точной инструкции учителя при выполнении заданий; взаимоконтроль.</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sz w:val="20"/>
                <w:szCs w:val="20"/>
                <w:lang w:eastAsia="ru-RU"/>
              </w:rPr>
            </w:pPr>
            <w:r w:rsidRPr="00845DAF">
              <w:rPr>
                <w:rFonts w:ascii="Times New Roman" w:eastAsia="Times New Roman" w:hAnsi="Times New Roman" w:cs="Times New Roman"/>
                <w:sz w:val="20"/>
                <w:szCs w:val="20"/>
                <w:lang w:eastAsia="ru-RU"/>
              </w:rPr>
              <w:t>4 четверть 40 часов</w:t>
            </w:r>
          </w:p>
        </w:tc>
        <w:tc>
          <w:tcPr>
            <w:tcW w:w="4110"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c>
          <w:tcPr>
            <w:tcW w:w="7513" w:type="dxa"/>
            <w:gridSpan w:val="2"/>
          </w:tcPr>
          <w:p w:rsidR="00845DAF" w:rsidRPr="00845DAF" w:rsidRDefault="00845DAF" w:rsidP="00845DAF">
            <w:pPr>
              <w:suppressAutoHyphens/>
              <w:spacing w:after="0" w:line="240" w:lineRule="auto"/>
              <w:rPr>
                <w:rFonts w:ascii="Times New Roman" w:eastAsia="Times New Roman" w:hAnsi="Times New Roman" w:cs="Times New Roman"/>
                <w:b/>
                <w:bCs/>
                <w:sz w:val="20"/>
                <w:szCs w:val="20"/>
                <w:lang w:eastAsia="ru-RU"/>
              </w:rPr>
            </w:pP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126.</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Правила списывания текста.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представления о правилах списывания текста. Осознанное усвоение учащимися последовательности выполнения операций при списывании текста.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Правильное письмо букв, слов, предложений; деление слов на слоги, списывание текста.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продолжение работы по обучению детей приёмам работы с учебником (определение приёмов работы по условным обозначениям);  следование точной инструкции  при выполнении заданий; самопроверка; приёмы сравнения, обобщения, классификации.</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127.</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Звуковой  столбик. Гласные и согласные звуки.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Знакомство со звуковым столбиком: с принятыми цветовыми обозначениями звуков. Формирование умения различать звуки по звонкости-глухости, твёрдости-мягкости. Формирование представлений о парных и непарных согласных.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Определять парные и непарные согласные; обозначать нулевой звук, гласные и согласные звуки.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следование точной инструкции учителя  при выполнении заданий; соблюдение дисциплинарных традиций; использование звукового столбика при выполнении заданий; приёмы сравнения, обобщения, классификации, самоконтроль.</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128.</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Упражнение в различении звонких – глухих, мягких – твердых парных согласных звуков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мягкие и твёрдые согласные звуки. Формирование умения различать пары твёрдых и мягких согласных звуков. Формирование умения осознанного восприятия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Знать согласные звуки, которые являются только твёрдыми и только мягкими; звуковой анализ слов; звуковая запись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тетрадью и оглавлением хрестоматии по литературе (нахождение страницы и знака-помощника, использование закладок, поиск и выделение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129.</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Звуковой анализ слов. Звуковая схема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звонкие и глухие согласные звуки. Формирование умения выполнять звуковой анализ слов и соотносить слово со звуковой схемой. Формирование умения различать пары согласных звуков по звонкости-глухости, твёрдости-мягкости.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гласные-согласные, парны</w:t>
            </w:r>
            <w:proofErr w:type="gramStart"/>
            <w:r w:rsidRPr="00845DAF">
              <w:rPr>
                <w:rFonts w:ascii="Times New Roman" w:eastAsia="Times New Roman" w:hAnsi="Times New Roman" w:cs="Times New Roman"/>
                <w:bCs/>
                <w:sz w:val="20"/>
                <w:szCs w:val="20"/>
                <w:lang w:eastAsia="ru-RU"/>
              </w:rPr>
              <w:t>е-</w:t>
            </w:r>
            <w:proofErr w:type="gramEnd"/>
            <w:r w:rsidRPr="00845DAF">
              <w:rPr>
                <w:rFonts w:ascii="Times New Roman" w:eastAsia="Times New Roman" w:hAnsi="Times New Roman" w:cs="Times New Roman"/>
                <w:bCs/>
                <w:sz w:val="20"/>
                <w:szCs w:val="20"/>
                <w:lang w:eastAsia="ru-RU"/>
              </w:rPr>
              <w:t xml:space="preserve"> непарные, модели слов.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УУД: приёмы работы с тетрадью для самостоятельной работ</w:t>
            </w:r>
            <w:proofErr w:type="gramStart"/>
            <w:r w:rsidRPr="00845DAF">
              <w:rPr>
                <w:rFonts w:ascii="Times New Roman" w:eastAsia="Times New Roman" w:hAnsi="Times New Roman" w:cs="Times New Roman"/>
                <w:bCs/>
                <w:sz w:val="20"/>
                <w:szCs w:val="20"/>
                <w:lang w:eastAsia="ru-RU"/>
              </w:rPr>
              <w:t>ы(</w:t>
            </w:r>
            <w:proofErr w:type="gramEnd"/>
            <w:r w:rsidRPr="00845DAF">
              <w:rPr>
                <w:rFonts w:ascii="Times New Roman" w:eastAsia="Times New Roman" w:hAnsi="Times New Roman" w:cs="Times New Roman"/>
                <w:bCs/>
                <w:sz w:val="20"/>
                <w:szCs w:val="20"/>
                <w:lang w:eastAsia="ru-RU"/>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использование схем и иллюстраций; взаимоконтроль.</w:t>
            </w:r>
          </w:p>
        </w:tc>
      </w:tr>
      <w:tr w:rsidR="00845DAF" w:rsidRPr="00845DAF" w:rsidTr="003E45F0">
        <w:trPr>
          <w:trHeight w:val="275"/>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130.</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Звук [й] и буква 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умений различать буквы гласных и согласных звуков, давать характеристику согласных звуков. Формирование умения давать характеристику звуку [й] как согласному, звонкому, мягкому.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адратных скобках. Формирование умения пользоваться звуковым столбиком. Усвоение письма словарных слов.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гласные-согласные, парны</w:t>
            </w:r>
            <w:proofErr w:type="gramStart"/>
            <w:r w:rsidRPr="00845DAF">
              <w:rPr>
                <w:rFonts w:ascii="Times New Roman" w:eastAsia="Times New Roman" w:hAnsi="Times New Roman" w:cs="Times New Roman"/>
                <w:bCs/>
                <w:sz w:val="20"/>
                <w:szCs w:val="20"/>
                <w:lang w:eastAsia="ru-RU"/>
              </w:rPr>
              <w:t>е-</w:t>
            </w:r>
            <w:proofErr w:type="gramEnd"/>
            <w:r w:rsidRPr="00845DAF">
              <w:rPr>
                <w:rFonts w:ascii="Times New Roman" w:eastAsia="Times New Roman" w:hAnsi="Times New Roman" w:cs="Times New Roman"/>
                <w:bCs/>
                <w:sz w:val="20"/>
                <w:szCs w:val="20"/>
                <w:lang w:eastAsia="ru-RU"/>
              </w:rPr>
              <w:t xml:space="preserve"> непарные, слог, правильное письмо букв, слов.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131.</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ю, я, е, ё.</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первоначальных умений определять буквы гласных, которые обозначают один звук и два звука. Формирование умений различать мягкие и твёрдые парные согласные</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 xml:space="preserve"> определять качества звуков, обозначенных начальными буквами. Формирование умения давать характеристику звуку [й] как согласному, звонкому, мягкому.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 xml:space="preserve">адратных скобках. Формирование умения определять границы предложений. Формирование навыка списывания текста. Развитие фонематического слуха.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Звуки твёрдые - мягкие, слог, правильное письмо букв, слов; алфавитный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 взаимопроверка.</w:t>
            </w:r>
          </w:p>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132.</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е, ё, ю, я в начале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определять работу букв </w:t>
            </w:r>
            <w:proofErr w:type="spellStart"/>
            <w:r w:rsidRPr="00845DAF">
              <w:rPr>
                <w:rFonts w:ascii="Times New Roman" w:eastAsia="Times New Roman" w:hAnsi="Times New Roman" w:cs="Times New Roman"/>
                <w:bCs/>
                <w:sz w:val="20"/>
                <w:szCs w:val="20"/>
                <w:lang w:eastAsia="ru-RU"/>
              </w:rPr>
              <w:t>е</w:t>
            </w:r>
            <w:proofErr w:type="gramStart"/>
            <w:r w:rsidRPr="00845DAF">
              <w:rPr>
                <w:rFonts w:ascii="Times New Roman" w:eastAsia="Times New Roman" w:hAnsi="Times New Roman" w:cs="Times New Roman"/>
                <w:bCs/>
                <w:sz w:val="20"/>
                <w:szCs w:val="20"/>
                <w:lang w:eastAsia="ru-RU"/>
              </w:rPr>
              <w:t>,ё</w:t>
            </w:r>
            <w:proofErr w:type="gramEnd"/>
            <w:r w:rsidRPr="00845DAF">
              <w:rPr>
                <w:rFonts w:ascii="Times New Roman" w:eastAsia="Times New Roman" w:hAnsi="Times New Roman" w:cs="Times New Roman"/>
                <w:bCs/>
                <w:sz w:val="20"/>
                <w:szCs w:val="20"/>
                <w:lang w:eastAsia="ru-RU"/>
              </w:rPr>
              <w:t>,ю,я</w:t>
            </w:r>
            <w:proofErr w:type="spellEnd"/>
            <w:r w:rsidRPr="00845DAF">
              <w:rPr>
                <w:rFonts w:ascii="Times New Roman" w:eastAsia="Times New Roman" w:hAnsi="Times New Roman" w:cs="Times New Roman"/>
                <w:bCs/>
                <w:sz w:val="20"/>
                <w:szCs w:val="20"/>
                <w:lang w:eastAsia="ru-RU"/>
              </w:rPr>
              <w:t xml:space="preserve"> в начале слова, когда они обозначают два звука.. Формирование умения определять правильную звуковую запись букв </w:t>
            </w:r>
            <w:proofErr w:type="spellStart"/>
            <w:r w:rsidRPr="00845DAF">
              <w:rPr>
                <w:rFonts w:ascii="Times New Roman" w:eastAsia="Times New Roman" w:hAnsi="Times New Roman" w:cs="Times New Roman"/>
                <w:bCs/>
                <w:sz w:val="20"/>
                <w:szCs w:val="20"/>
                <w:lang w:eastAsia="ru-RU"/>
              </w:rPr>
              <w:t>е,ё,ю,я</w:t>
            </w:r>
            <w:proofErr w:type="spellEnd"/>
            <w:r w:rsidRPr="00845DAF">
              <w:rPr>
                <w:rFonts w:ascii="Times New Roman" w:eastAsia="Times New Roman" w:hAnsi="Times New Roman" w:cs="Times New Roman"/>
                <w:bCs/>
                <w:sz w:val="20"/>
                <w:szCs w:val="20"/>
                <w:lang w:eastAsia="ru-RU"/>
              </w:rPr>
              <w:t xml:space="preserve"> в начале слова. Формирование умения составлять звуковую схему слов с помощью условных знаков и символов бу</w:t>
            </w:r>
            <w:proofErr w:type="gramStart"/>
            <w:r w:rsidRPr="00845DAF">
              <w:rPr>
                <w:rFonts w:ascii="Times New Roman" w:eastAsia="Times New Roman" w:hAnsi="Times New Roman" w:cs="Times New Roman"/>
                <w:bCs/>
                <w:sz w:val="20"/>
                <w:szCs w:val="20"/>
                <w:lang w:eastAsia="ru-RU"/>
              </w:rPr>
              <w:t>кв в кв</w:t>
            </w:r>
            <w:proofErr w:type="gramEnd"/>
            <w:r w:rsidRPr="00845DAF">
              <w:rPr>
                <w:rFonts w:ascii="Times New Roman" w:eastAsia="Times New Roman" w:hAnsi="Times New Roman" w:cs="Times New Roman"/>
                <w:bCs/>
                <w:sz w:val="20"/>
                <w:szCs w:val="20"/>
                <w:lang w:eastAsia="ru-RU"/>
              </w:rPr>
              <w:t>адратных скобках. Формирование умения давать характеристику звуку [й] как согласному, звонкому, мягкому. Развитие фонематического слуха.</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Звуковой анализ слов, звуковая запись слов; алфавитный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взаимопроверка.</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133.</w:t>
            </w:r>
          </w:p>
        </w:tc>
        <w:tc>
          <w:tcPr>
            <w:tcW w:w="718"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jc w:val="center"/>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bCs/>
                <w:color w:val="00B050"/>
                <w:sz w:val="20"/>
                <w:szCs w:val="20"/>
                <w:lang w:eastAsia="ru-RU"/>
              </w:rPr>
              <w:t>Проверочная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писать под диктовку. Формирование правописных навыков. 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умений составлять схему предложения, определять буквы, обозначающие два звука.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Уметь писать предложения под диктовку,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 xml:space="preserve">, уметь писать сочетания </w:t>
            </w:r>
            <w:proofErr w:type="spellStart"/>
            <w:r w:rsidRPr="00845DAF">
              <w:rPr>
                <w:rFonts w:ascii="Times New Roman" w:eastAsia="Times New Roman" w:hAnsi="Times New Roman" w:cs="Times New Roman"/>
                <w:sz w:val="20"/>
                <w:szCs w:val="20"/>
                <w:lang w:eastAsia="ru-RU"/>
              </w:rPr>
              <w:t>жи</w:t>
            </w:r>
            <w:proofErr w:type="spellEnd"/>
            <w:r w:rsidRPr="00845DAF">
              <w:rPr>
                <w:rFonts w:ascii="Times New Roman" w:eastAsia="Times New Roman" w:hAnsi="Times New Roman" w:cs="Times New Roman"/>
                <w:sz w:val="20"/>
                <w:szCs w:val="20"/>
                <w:lang w:eastAsia="ru-RU"/>
              </w:rPr>
              <w:t>-ши, чу-</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ь как показатель мягкости согласного, безударная гласная в корне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умения принимать и сохранять задачу, планировать свои действия, осуществлять контроль по процессу.</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134.</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Твёрдые и мягкие согласные звуки. Звуковой анализ слов.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различия пар твёрдых и мягких согласных звуков. Формирование умения сравнительного анализа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Звуковой анализ слов; качество звука [ж], звуковой столбик, инструментальное освоение алфавита, обозначение буквой ё одного и двух звуков.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иллюстраций при выполнении заданий;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взаимоконтроль, приёмы сравнения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обобщения и классификации.</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135</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Приветствие при встрече со знакомыми</w:t>
            </w:r>
            <w:proofErr w:type="gramStart"/>
            <w:r w:rsidRPr="00845DAF">
              <w:rPr>
                <w:rFonts w:ascii="Times New Roman" w:eastAsia="Times New Roman" w:hAnsi="Times New Roman" w:cs="Times New Roman"/>
                <w:i/>
                <w:sz w:val="20"/>
                <w:szCs w:val="20"/>
                <w:lang w:eastAsia="ru-RU"/>
              </w:rPr>
              <w:t xml:space="preserve"> .</w:t>
            </w:r>
            <w:proofErr w:type="gram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умения вежливого приветствия знакомых: поведение при встрече, ответ на приветствие.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136</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00B050"/>
                <w:sz w:val="20"/>
                <w:szCs w:val="20"/>
                <w:lang w:eastAsia="ru-RU"/>
              </w:rPr>
              <w:t>Твёрдые и мягкие согласные в начале и в середине слова. Повторение правил переноса слов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деления слов для переноса. Закрепление навыков различения законов устной и письменной речи. 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Лексическое значение слова; инструментальное освоение алфавита, деление слов на слоги, устная и письменная речь.</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иллюстраций при выполнении заданий;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взаимоконтроль, приёмы сравнения</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обобщения и классификации.</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137</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Различение твердых и мягких согласных звуков. Звуковая схема слова. Предложение.</w:t>
            </w:r>
          </w:p>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соотносить звучащее слово с его звуковой схемой. Закрепление умений устанавливать связи между событиями интриги  и решением лингвистической задачи. Усвоение письма словарных слов.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Односоставные предложения. Двусоставные  предложения; схемы предложений.</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xml:space="preserve"> (парная работа);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138.</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Азбука вежливости</w:t>
            </w:r>
            <w:r w:rsidRPr="00845DAF">
              <w:rPr>
                <w:rFonts w:ascii="Times New Roman" w:eastAsia="Times New Roman" w:hAnsi="Times New Roman" w:cs="Times New Roman"/>
                <w:sz w:val="20"/>
                <w:szCs w:val="20"/>
                <w:lang w:eastAsia="ru-RU"/>
              </w:rPr>
              <w:t>. Встреча со знакомыми и приём приглашения в гости.</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Times New Roman" w:hAnsi="Times New Roman" w:cs="Times New Roman"/>
                <w:bCs/>
                <w:sz w:val="20"/>
                <w:szCs w:val="20"/>
                <w:lang w:eastAsia="ru-RU"/>
              </w:rPr>
              <w:t>Освоение формул вежливости. Формирование умения вежливого приглашения в гости и правильного ответа на такое приглашение.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139.</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 xml:space="preserve"> Распознание мягких и твердых согласных на слух, обозначение их с помощью букв 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различения твёрдых и мягких согласных звуков. Формирование умения соотносить звучащее слово с его звуковой схемой.</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w:t>
            </w:r>
            <w:proofErr w:type="spellStart"/>
            <w:r w:rsidRPr="00845DAF">
              <w:rPr>
                <w:rFonts w:ascii="Times New Roman" w:eastAsia="Times New Roman" w:hAnsi="Times New Roman" w:cs="Times New Roman"/>
                <w:sz w:val="20"/>
                <w:szCs w:val="20"/>
                <w:lang w:eastAsia="ru-RU"/>
              </w:rPr>
              <w:t>коммуникативность</w:t>
            </w:r>
            <w:proofErr w:type="spellEnd"/>
            <w:r w:rsidRPr="00845DAF">
              <w:rPr>
                <w:rFonts w:ascii="Times New Roman" w:eastAsia="Times New Roman" w:hAnsi="Times New Roman" w:cs="Times New Roman"/>
                <w:sz w:val="20"/>
                <w:szCs w:val="20"/>
                <w:lang w:eastAsia="ru-RU"/>
              </w:rPr>
              <w:t xml:space="preserve"> (парная работа);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140.</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Буквы гласных как показатель твёрдости-мягкости согласных звуков.</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качество согласных звуков и следующих за ними гласных звуков. Формирование умения проводить сравнительный анализ ударного гласного звука, мягкого и твёрдого согласного звука в словах. Формирование умения различать функции букв гласных звуков. 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Обозначать твёрдые и мягкие согласные звуки с помощью разных букв гласных, звуковая схема слова, ударение.</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коммуникаци</w:t>
            </w:r>
            <w:proofErr w:type="gramStart"/>
            <w:r w:rsidRPr="00845DAF">
              <w:rPr>
                <w:rFonts w:ascii="Times New Roman" w:eastAsia="Times New Roman" w:hAnsi="Times New Roman" w:cs="Times New Roman"/>
                <w:sz w:val="20"/>
                <w:szCs w:val="20"/>
                <w:lang w:eastAsia="ru-RU"/>
              </w:rPr>
              <w:t>я(</w:t>
            </w:r>
            <w:proofErr w:type="gramEnd"/>
            <w:r w:rsidRPr="00845DAF">
              <w:rPr>
                <w:rFonts w:ascii="Times New Roman" w:eastAsia="Times New Roman" w:hAnsi="Times New Roman" w:cs="Times New Roman"/>
                <w:sz w:val="20"/>
                <w:szCs w:val="20"/>
                <w:lang w:eastAsia="ru-RU"/>
              </w:rPr>
              <w:t>высказывание собственной точки зрения и её аргументирование).</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141.</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Обозначение на письме твёрдых и мягких согласных.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гласных звуков: обозначение твёрдости и мягкости согласных перед ними. Формирование умений проводить звуковой анализ слова, определять слова с равным и разным количеством звуков. Осознание разницы в обозначении твёрдых и мягких согласных звуков.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Обозначение на письме твёрдых и мягких согласных; существительные женского рода. Звуковая схема слова, звуковой столбик.</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высказывание собственной точки зрения и её аргументирование), работа со схемами; прогнозирование результата; взаимопроверка.</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142</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Arial Unicode MS" w:hAnsi="Times New Roman" w:cs="Times New Roman"/>
                <w:i/>
                <w:color w:val="00B050"/>
                <w:sz w:val="20"/>
                <w:szCs w:val="20"/>
                <w:lang w:eastAsia="ru-RU"/>
              </w:rPr>
              <w:t>Распознавание твёрдых и мягких согласных.</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определять функцию гласных звуков: обозначать твёрдость  или мягкость  согласных перед ними. Закрепление навыка  определять слова, в которых все согласные звуки твёрдые (мягкие). Определение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навыка проводить звуковой анализ слова и составлять звуковые схемы слов.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Орфоэпические нормы. Слоговая и звуковая схема слова, слог, ударение, речь устная и письменная.</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взаимопроверка.</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143</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sz w:val="20"/>
                <w:szCs w:val="20"/>
                <w:lang w:eastAsia="ru-RU"/>
              </w:rPr>
              <w:t xml:space="preserve"> </w:t>
            </w:r>
            <w:r w:rsidRPr="00845DAF">
              <w:rPr>
                <w:rFonts w:ascii="Times New Roman" w:eastAsia="Times New Roman" w:hAnsi="Times New Roman" w:cs="Times New Roman"/>
                <w:color w:val="00B050"/>
                <w:sz w:val="20"/>
                <w:szCs w:val="20"/>
                <w:lang w:eastAsia="ru-RU"/>
              </w:rPr>
              <w:t xml:space="preserve">Слова с сочетаниями </w:t>
            </w:r>
            <w:proofErr w:type="spellStart"/>
            <w:r w:rsidRPr="00845DAF">
              <w:rPr>
                <w:rFonts w:ascii="Times New Roman" w:eastAsia="Times New Roman" w:hAnsi="Times New Roman" w:cs="Times New Roman"/>
                <w:bCs/>
                <w:color w:val="00B050"/>
                <w:sz w:val="20"/>
                <w:szCs w:val="20"/>
                <w:lang w:eastAsia="ru-RU"/>
              </w:rPr>
              <w:t>жи</w:t>
            </w:r>
            <w:proofErr w:type="spellEnd"/>
            <w:r w:rsidRPr="00845DAF">
              <w:rPr>
                <w:rFonts w:ascii="Times New Roman" w:eastAsia="Times New Roman" w:hAnsi="Times New Roman" w:cs="Times New Roman"/>
                <w:bCs/>
                <w:color w:val="00B050"/>
                <w:sz w:val="20"/>
                <w:szCs w:val="20"/>
                <w:lang w:eastAsia="ru-RU"/>
              </w:rPr>
              <w:t>-ши, же-</w:t>
            </w:r>
            <w:proofErr w:type="spellStart"/>
            <w:r w:rsidRPr="00845DAF">
              <w:rPr>
                <w:rFonts w:ascii="Times New Roman" w:eastAsia="Times New Roman" w:hAnsi="Times New Roman" w:cs="Times New Roman"/>
                <w:bCs/>
                <w:color w:val="00B050"/>
                <w:sz w:val="20"/>
                <w:szCs w:val="20"/>
                <w:lang w:eastAsia="ru-RU"/>
              </w:rPr>
              <w:t>ше</w:t>
            </w:r>
            <w:proofErr w:type="spellEnd"/>
            <w:r w:rsidRPr="00845DAF">
              <w:rPr>
                <w:rFonts w:ascii="Times New Roman" w:eastAsia="Times New Roman" w:hAnsi="Times New Roman" w:cs="Times New Roman"/>
                <w:bCs/>
                <w:color w:val="00B050"/>
                <w:sz w:val="20"/>
                <w:szCs w:val="20"/>
                <w:lang w:eastAsia="ru-RU"/>
              </w:rPr>
              <w:t>.</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определения парных согласных по твёрдости-мягкости. Формирование умения определять твёрдые согласные звуки, у которых нет парных им мягких звуков. Закрепление умения соотносить звучащее слово с его звуковой и слоговой схемами.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Звуковой столбик, ударный слог, слоговая и звуковая схемы слова, перенос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(парная работа); подведение под правило; умения применять правила и пользоваться инструкциями;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144</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70C0"/>
                <w:sz w:val="20"/>
                <w:szCs w:val="20"/>
                <w:lang w:eastAsia="ru-RU"/>
              </w:rPr>
              <w:t xml:space="preserve"> </w:t>
            </w:r>
            <w:r w:rsidRPr="00845DAF">
              <w:rPr>
                <w:rFonts w:ascii="Times New Roman" w:eastAsia="Times New Roman" w:hAnsi="Times New Roman" w:cs="Times New Roman"/>
                <w:color w:val="00B050"/>
                <w:sz w:val="20"/>
                <w:szCs w:val="20"/>
                <w:lang w:eastAsia="ru-RU"/>
              </w:rPr>
              <w:t xml:space="preserve">Слова с сочетаниями </w:t>
            </w:r>
            <w:proofErr w:type="spellStart"/>
            <w:r w:rsidRPr="00845DAF">
              <w:rPr>
                <w:rFonts w:ascii="Times New Roman" w:eastAsia="Times New Roman" w:hAnsi="Times New Roman" w:cs="Times New Roman"/>
                <w:bCs/>
                <w:color w:val="00B050"/>
                <w:sz w:val="20"/>
                <w:szCs w:val="20"/>
                <w:lang w:eastAsia="ru-RU"/>
              </w:rPr>
              <w:t>ци</w:t>
            </w:r>
            <w:proofErr w:type="spellEnd"/>
            <w:r w:rsidRPr="00845DAF">
              <w:rPr>
                <w:rFonts w:ascii="Times New Roman" w:eastAsia="Times New Roman" w:hAnsi="Times New Roman" w:cs="Times New Roman"/>
                <w:bCs/>
                <w:color w:val="00B050"/>
                <w:sz w:val="20"/>
                <w:szCs w:val="20"/>
                <w:lang w:eastAsia="ru-RU"/>
              </w:rPr>
              <w:t xml:space="preserve">, </w:t>
            </w:r>
            <w:proofErr w:type="spellStart"/>
            <w:r w:rsidRPr="00845DAF">
              <w:rPr>
                <w:rFonts w:ascii="Times New Roman" w:eastAsia="Times New Roman" w:hAnsi="Times New Roman" w:cs="Times New Roman"/>
                <w:bCs/>
                <w:color w:val="00B050"/>
                <w:sz w:val="20"/>
                <w:szCs w:val="20"/>
                <w:lang w:eastAsia="ru-RU"/>
              </w:rPr>
              <w:t>це</w:t>
            </w:r>
            <w:proofErr w:type="spellEnd"/>
            <w:proofErr w:type="gramStart"/>
            <w:r w:rsidRPr="00845DAF">
              <w:rPr>
                <w:rFonts w:ascii="Times New Roman" w:eastAsia="Times New Roman" w:hAnsi="Times New Roman" w:cs="Times New Roman"/>
                <w:bCs/>
                <w:color w:val="00B050"/>
                <w:sz w:val="20"/>
                <w:szCs w:val="20"/>
                <w:lang w:eastAsia="ru-RU"/>
              </w:rPr>
              <w:t xml:space="preserve"> ;</w:t>
            </w:r>
            <w:proofErr w:type="gramEnd"/>
            <w:r w:rsidRPr="00845DAF">
              <w:rPr>
                <w:rFonts w:ascii="Times New Roman" w:eastAsia="Times New Roman" w:hAnsi="Times New Roman" w:cs="Times New Roman"/>
                <w:color w:val="00B050"/>
                <w:sz w:val="20"/>
                <w:szCs w:val="20"/>
                <w:lang w:eastAsia="ru-RU"/>
              </w:rPr>
              <w:t xml:space="preserve"> слова-исключения с сочетанием </w:t>
            </w:r>
            <w:proofErr w:type="spellStart"/>
            <w:r w:rsidRPr="00845DAF">
              <w:rPr>
                <w:rFonts w:ascii="Times New Roman" w:eastAsia="Times New Roman" w:hAnsi="Times New Roman" w:cs="Times New Roman"/>
                <w:bCs/>
                <w:i/>
                <w:iCs/>
                <w:color w:val="00B050"/>
                <w:sz w:val="20"/>
                <w:szCs w:val="20"/>
                <w:lang w:eastAsia="ru-RU"/>
              </w:rPr>
              <w:t>цы</w:t>
            </w:r>
            <w:proofErr w:type="spell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твёрдые согласные звуки, у которых нет парных им мягких звуков.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исключение в орфограмме.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парная работа), правила, взаимоконтроль, умение применять правила и пользоваться инструкциями.</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145</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Правописание слов с сочетаниями </w:t>
            </w:r>
            <w:proofErr w:type="spellStart"/>
            <w:r w:rsidRPr="00845DAF">
              <w:rPr>
                <w:rFonts w:ascii="Times New Roman" w:eastAsia="Times New Roman" w:hAnsi="Times New Roman" w:cs="Times New Roman"/>
                <w:bCs/>
                <w:color w:val="0070C0"/>
                <w:sz w:val="20"/>
                <w:szCs w:val="20"/>
                <w:lang w:eastAsia="ru-RU"/>
              </w:rPr>
              <w:t>жи</w:t>
            </w:r>
            <w:proofErr w:type="spellEnd"/>
            <w:r w:rsidRPr="00845DAF">
              <w:rPr>
                <w:rFonts w:ascii="Times New Roman" w:eastAsia="Times New Roman" w:hAnsi="Times New Roman" w:cs="Times New Roman"/>
                <w:bCs/>
                <w:color w:val="0070C0"/>
                <w:sz w:val="20"/>
                <w:szCs w:val="20"/>
                <w:lang w:eastAsia="ru-RU"/>
              </w:rPr>
              <w:t>-ши, же-</w:t>
            </w:r>
            <w:proofErr w:type="spellStart"/>
            <w:r w:rsidRPr="00845DAF">
              <w:rPr>
                <w:rFonts w:ascii="Times New Roman" w:eastAsia="Times New Roman" w:hAnsi="Times New Roman" w:cs="Times New Roman"/>
                <w:bCs/>
                <w:color w:val="0070C0"/>
                <w:sz w:val="20"/>
                <w:szCs w:val="20"/>
                <w:lang w:eastAsia="ru-RU"/>
              </w:rPr>
              <w:t>ше</w:t>
            </w:r>
            <w:proofErr w:type="spellEnd"/>
            <w:r w:rsidRPr="00845DAF">
              <w:rPr>
                <w:rFonts w:ascii="Times New Roman" w:eastAsia="Times New Roman" w:hAnsi="Times New Roman" w:cs="Times New Roman"/>
                <w:bCs/>
                <w:color w:val="0070C0"/>
                <w:sz w:val="20"/>
                <w:szCs w:val="20"/>
                <w:lang w:eastAsia="ru-RU"/>
              </w:rPr>
              <w:t xml:space="preserve">, </w:t>
            </w:r>
            <w:proofErr w:type="spellStart"/>
            <w:r w:rsidRPr="00845DAF">
              <w:rPr>
                <w:rFonts w:ascii="Times New Roman" w:eastAsia="Times New Roman" w:hAnsi="Times New Roman" w:cs="Times New Roman"/>
                <w:bCs/>
                <w:color w:val="0070C0"/>
                <w:sz w:val="20"/>
                <w:szCs w:val="20"/>
                <w:lang w:eastAsia="ru-RU"/>
              </w:rPr>
              <w:t>ци-це</w:t>
            </w:r>
            <w:proofErr w:type="spellEnd"/>
            <w:r w:rsidRPr="00845DAF">
              <w:rPr>
                <w:rFonts w:ascii="Times New Roman" w:eastAsia="Times New Roman" w:hAnsi="Times New Roman" w:cs="Times New Roman"/>
                <w:bCs/>
                <w:color w:val="0070C0"/>
                <w:sz w:val="20"/>
                <w:szCs w:val="20"/>
                <w:lang w:eastAsia="ru-RU"/>
              </w:rPr>
              <w:t>.</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навыков правильного письма слов с сочетаниями </w:t>
            </w:r>
            <w:proofErr w:type="spellStart"/>
            <w:r w:rsidRPr="00845DAF">
              <w:rPr>
                <w:rFonts w:ascii="Times New Roman" w:eastAsia="Times New Roman" w:hAnsi="Times New Roman" w:cs="Times New Roman"/>
                <w:bCs/>
                <w:sz w:val="20"/>
                <w:szCs w:val="20"/>
                <w:lang w:eastAsia="ru-RU"/>
              </w:rPr>
              <w:t>жи</w:t>
            </w:r>
            <w:proofErr w:type="spellEnd"/>
            <w:r w:rsidRPr="00845DAF">
              <w:rPr>
                <w:rFonts w:ascii="Times New Roman" w:eastAsia="Times New Roman" w:hAnsi="Times New Roman" w:cs="Times New Roman"/>
                <w:bCs/>
                <w:sz w:val="20"/>
                <w:szCs w:val="20"/>
                <w:lang w:eastAsia="ru-RU"/>
              </w:rPr>
              <w:t>-ши, же-</w:t>
            </w:r>
            <w:proofErr w:type="spellStart"/>
            <w:r w:rsidRPr="00845DAF">
              <w:rPr>
                <w:rFonts w:ascii="Times New Roman" w:eastAsia="Times New Roman" w:hAnsi="Times New Roman" w:cs="Times New Roman"/>
                <w:bCs/>
                <w:sz w:val="20"/>
                <w:szCs w:val="20"/>
                <w:lang w:eastAsia="ru-RU"/>
              </w:rPr>
              <w:t>ше</w:t>
            </w:r>
            <w:proofErr w:type="spellEnd"/>
            <w:r w:rsidRPr="00845DAF">
              <w:rPr>
                <w:rFonts w:ascii="Times New Roman" w:eastAsia="Times New Roman" w:hAnsi="Times New Roman" w:cs="Times New Roman"/>
                <w:bCs/>
                <w:sz w:val="20"/>
                <w:szCs w:val="20"/>
                <w:lang w:eastAsia="ru-RU"/>
              </w:rPr>
              <w:t xml:space="preserve">, </w:t>
            </w:r>
            <w:proofErr w:type="spellStart"/>
            <w:r w:rsidRPr="00845DAF">
              <w:rPr>
                <w:rFonts w:ascii="Times New Roman" w:eastAsia="Times New Roman" w:hAnsi="Times New Roman" w:cs="Times New Roman"/>
                <w:bCs/>
                <w:sz w:val="20"/>
                <w:szCs w:val="20"/>
                <w:lang w:eastAsia="ru-RU"/>
              </w:rPr>
              <w:t>ци-це</w:t>
            </w:r>
            <w:proofErr w:type="spellEnd"/>
            <w:r w:rsidRPr="00845DAF">
              <w:rPr>
                <w:rFonts w:ascii="Times New Roman" w:eastAsia="Times New Roman" w:hAnsi="Times New Roman" w:cs="Times New Roman"/>
                <w:bCs/>
                <w:sz w:val="20"/>
                <w:szCs w:val="20"/>
                <w:lang w:eastAsia="ru-RU"/>
              </w:rPr>
              <w:t xml:space="preserve"> с использованием правила. Формирование умения проговаривать правило и использовать его при написании слов. Развитие фонематического слуха. Усвоение письма словарных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Орфограмма, исключение в орфограмме.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 умение применять правила и пользоваться инструкциями.</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146.</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sz w:val="20"/>
                <w:szCs w:val="20"/>
                <w:lang w:eastAsia="ru-RU"/>
              </w:rPr>
              <w:t xml:space="preserve"> </w:t>
            </w:r>
            <w:r w:rsidRPr="00845DAF">
              <w:rPr>
                <w:rFonts w:ascii="Times New Roman" w:eastAsia="Times New Roman" w:hAnsi="Times New Roman" w:cs="Times New Roman"/>
                <w:i/>
                <w:color w:val="00B050"/>
                <w:sz w:val="20"/>
                <w:szCs w:val="20"/>
                <w:lang w:eastAsia="ru-RU"/>
              </w:rPr>
              <w:t xml:space="preserve">Слова с сочетаниями </w:t>
            </w:r>
            <w:r w:rsidRPr="00845DAF">
              <w:rPr>
                <w:rFonts w:ascii="Times New Roman" w:eastAsia="Times New Roman" w:hAnsi="Times New Roman" w:cs="Times New Roman"/>
                <w:bCs/>
                <w:i/>
                <w:color w:val="00B050"/>
                <w:sz w:val="20"/>
                <w:szCs w:val="20"/>
                <w:lang w:eastAsia="ru-RU"/>
              </w:rPr>
              <w:t>чу-</w:t>
            </w:r>
            <w:proofErr w:type="spellStart"/>
            <w:r w:rsidRPr="00845DAF">
              <w:rPr>
                <w:rFonts w:ascii="Times New Roman" w:eastAsia="Times New Roman" w:hAnsi="Times New Roman" w:cs="Times New Roman"/>
                <w:bCs/>
                <w:i/>
                <w:color w:val="00B050"/>
                <w:sz w:val="20"/>
                <w:szCs w:val="20"/>
                <w:lang w:eastAsia="ru-RU"/>
              </w:rPr>
              <w:t>щу</w:t>
            </w:r>
            <w:proofErr w:type="spellEnd"/>
            <w:r w:rsidRPr="00845DAF">
              <w:rPr>
                <w:rFonts w:ascii="Times New Roman" w:eastAsia="Times New Roman" w:hAnsi="Times New Roman" w:cs="Times New Roman"/>
                <w:bCs/>
                <w:i/>
                <w:color w:val="00B050"/>
                <w:sz w:val="20"/>
                <w:szCs w:val="20"/>
                <w:lang w:eastAsia="ru-RU"/>
              </w:rPr>
              <w:t xml:space="preserve">, </w:t>
            </w:r>
            <w:proofErr w:type="spellStart"/>
            <w:proofErr w:type="gramStart"/>
            <w:r w:rsidRPr="00845DAF">
              <w:rPr>
                <w:rFonts w:ascii="Times New Roman" w:eastAsia="Times New Roman" w:hAnsi="Times New Roman" w:cs="Times New Roman"/>
                <w:bCs/>
                <w:i/>
                <w:color w:val="00B050"/>
                <w:sz w:val="20"/>
                <w:szCs w:val="20"/>
                <w:lang w:eastAsia="ru-RU"/>
              </w:rPr>
              <w:t>ча</w:t>
            </w:r>
            <w:proofErr w:type="spellEnd"/>
            <w:r w:rsidRPr="00845DAF">
              <w:rPr>
                <w:rFonts w:ascii="Times New Roman" w:eastAsia="Times New Roman" w:hAnsi="Times New Roman" w:cs="Times New Roman"/>
                <w:bCs/>
                <w:i/>
                <w:color w:val="00B050"/>
                <w:sz w:val="20"/>
                <w:szCs w:val="20"/>
                <w:lang w:eastAsia="ru-RU"/>
              </w:rPr>
              <w:t>-ща</w:t>
            </w:r>
            <w:proofErr w:type="gramEnd"/>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навыков определения парных согласных по твёрдости-мягкости. Формирование умения определять мягкие согласные звуки, у которых нет парных им твёрдых звуков.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звуковой столбик, ударный слог.</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подведение под правило; умение пользоваться инструкциями;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147</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xml:space="preserve">. В </w:t>
            </w:r>
            <w:proofErr w:type="spellStart"/>
            <w:r w:rsidRPr="00845DAF">
              <w:rPr>
                <w:rFonts w:ascii="Times New Roman" w:eastAsia="Times New Roman" w:hAnsi="Times New Roman" w:cs="Times New Roman"/>
                <w:i/>
                <w:sz w:val="20"/>
                <w:szCs w:val="20"/>
                <w:lang w:eastAsia="ru-RU"/>
              </w:rPr>
              <w:t>гостях</w:t>
            </w:r>
            <w:proofErr w:type="gramStart"/>
            <w:r w:rsidRPr="00845DAF">
              <w:rPr>
                <w:rFonts w:ascii="Times New Roman" w:eastAsia="Times New Roman" w:hAnsi="Times New Roman" w:cs="Times New Roman"/>
                <w:i/>
                <w:sz w:val="20"/>
                <w:szCs w:val="20"/>
                <w:lang w:eastAsia="ru-RU"/>
              </w:rPr>
              <w:t>.О</w:t>
            </w:r>
            <w:proofErr w:type="gramEnd"/>
            <w:r w:rsidRPr="00845DAF">
              <w:rPr>
                <w:rFonts w:ascii="Times New Roman" w:eastAsia="Times New Roman" w:hAnsi="Times New Roman" w:cs="Times New Roman"/>
                <w:i/>
                <w:sz w:val="20"/>
                <w:szCs w:val="20"/>
                <w:lang w:eastAsia="ru-RU"/>
              </w:rPr>
              <w:t>бщение</w:t>
            </w:r>
            <w:proofErr w:type="spellEnd"/>
            <w:r w:rsidRPr="00845DAF">
              <w:rPr>
                <w:rFonts w:ascii="Times New Roman" w:eastAsia="Times New Roman" w:hAnsi="Times New Roman" w:cs="Times New Roman"/>
                <w:i/>
                <w:sz w:val="20"/>
                <w:szCs w:val="20"/>
                <w:lang w:eastAsia="ru-RU"/>
              </w:rPr>
              <w:t xml:space="preserve"> хозяйки с гостями.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умений вежливого поведения в гостях, общения хозяйки с гостями.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148.</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 xml:space="preserve">Правописание слов с сочетаниями </w:t>
            </w:r>
            <w:r w:rsidRPr="00845DAF">
              <w:rPr>
                <w:rFonts w:ascii="Times New Roman" w:eastAsia="Times New Roman" w:hAnsi="Times New Roman" w:cs="Times New Roman"/>
                <w:bCs/>
                <w:color w:val="0070C0"/>
                <w:sz w:val="20"/>
                <w:szCs w:val="20"/>
                <w:lang w:eastAsia="ru-RU"/>
              </w:rPr>
              <w:t>чу-</w:t>
            </w:r>
            <w:proofErr w:type="spellStart"/>
            <w:r w:rsidRPr="00845DAF">
              <w:rPr>
                <w:rFonts w:ascii="Times New Roman" w:eastAsia="Times New Roman" w:hAnsi="Times New Roman" w:cs="Times New Roman"/>
                <w:bCs/>
                <w:color w:val="0070C0"/>
                <w:sz w:val="20"/>
                <w:szCs w:val="20"/>
                <w:lang w:eastAsia="ru-RU"/>
              </w:rPr>
              <w:t>щу</w:t>
            </w:r>
            <w:proofErr w:type="spellEnd"/>
            <w:r w:rsidRPr="00845DAF">
              <w:rPr>
                <w:rFonts w:ascii="Times New Roman" w:eastAsia="Times New Roman" w:hAnsi="Times New Roman" w:cs="Times New Roman"/>
                <w:bCs/>
                <w:color w:val="0070C0"/>
                <w:sz w:val="20"/>
                <w:szCs w:val="20"/>
                <w:lang w:eastAsia="ru-RU"/>
              </w:rPr>
              <w:t xml:space="preserve">, </w:t>
            </w:r>
            <w:proofErr w:type="spellStart"/>
            <w:proofErr w:type="gramStart"/>
            <w:r w:rsidRPr="00845DAF">
              <w:rPr>
                <w:rFonts w:ascii="Times New Roman" w:eastAsia="Times New Roman" w:hAnsi="Times New Roman" w:cs="Times New Roman"/>
                <w:bCs/>
                <w:color w:val="0070C0"/>
                <w:sz w:val="20"/>
                <w:szCs w:val="20"/>
                <w:lang w:eastAsia="ru-RU"/>
              </w:rPr>
              <w:t>ча</w:t>
            </w:r>
            <w:proofErr w:type="spellEnd"/>
            <w:r w:rsidRPr="00845DAF">
              <w:rPr>
                <w:rFonts w:ascii="Times New Roman" w:eastAsia="Times New Roman" w:hAnsi="Times New Roman" w:cs="Times New Roman"/>
                <w:bCs/>
                <w:color w:val="0070C0"/>
                <w:sz w:val="20"/>
                <w:szCs w:val="20"/>
                <w:lang w:eastAsia="ru-RU"/>
              </w:rPr>
              <w:t>-ща</w:t>
            </w:r>
            <w:proofErr w:type="gramEnd"/>
            <w:r w:rsidRPr="00845DAF">
              <w:rPr>
                <w:rFonts w:ascii="Times New Roman" w:eastAsia="Times New Roman" w:hAnsi="Times New Roman" w:cs="Times New Roman"/>
                <w:color w:val="0070C0"/>
                <w:sz w:val="20"/>
                <w:szCs w:val="20"/>
                <w:lang w:eastAsia="ru-RU"/>
              </w:rPr>
              <w:t>. Повторение правил переноса слов</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навыков написания слов с сочетаниями </w:t>
            </w:r>
            <w:proofErr w:type="spellStart"/>
            <w:proofErr w:type="gramStart"/>
            <w:r w:rsidRPr="00845DAF">
              <w:rPr>
                <w:rFonts w:ascii="Times New Roman" w:eastAsia="Times New Roman" w:hAnsi="Times New Roman" w:cs="Times New Roman"/>
                <w:bCs/>
                <w:sz w:val="20"/>
                <w:szCs w:val="20"/>
                <w:lang w:eastAsia="ru-RU"/>
              </w:rPr>
              <w:t>ча</w:t>
            </w:r>
            <w:proofErr w:type="spellEnd"/>
            <w:r w:rsidRPr="00845DAF">
              <w:rPr>
                <w:rFonts w:ascii="Times New Roman" w:eastAsia="Times New Roman" w:hAnsi="Times New Roman" w:cs="Times New Roman"/>
                <w:bCs/>
                <w:sz w:val="20"/>
                <w:szCs w:val="20"/>
                <w:lang w:eastAsia="ru-RU"/>
              </w:rPr>
              <w:t>-ща</w:t>
            </w:r>
            <w:proofErr w:type="gramEnd"/>
            <w:r w:rsidRPr="00845DAF">
              <w:rPr>
                <w:rFonts w:ascii="Times New Roman" w:eastAsia="Times New Roman" w:hAnsi="Times New Roman" w:cs="Times New Roman"/>
                <w:bCs/>
                <w:sz w:val="20"/>
                <w:szCs w:val="20"/>
                <w:lang w:eastAsia="ru-RU"/>
              </w:rPr>
              <w:t>, чу-</w:t>
            </w:r>
            <w:proofErr w:type="spellStart"/>
            <w:r w:rsidRPr="00845DAF">
              <w:rPr>
                <w:rFonts w:ascii="Times New Roman" w:eastAsia="Times New Roman" w:hAnsi="Times New Roman" w:cs="Times New Roman"/>
                <w:bCs/>
                <w:sz w:val="20"/>
                <w:szCs w:val="20"/>
                <w:lang w:eastAsia="ru-RU"/>
              </w:rPr>
              <w:t>щу</w:t>
            </w:r>
            <w:proofErr w:type="spellEnd"/>
            <w:r w:rsidRPr="00845DAF">
              <w:rPr>
                <w:rFonts w:ascii="Times New Roman" w:eastAsia="Times New Roman" w:hAnsi="Times New Roman" w:cs="Times New Roman"/>
                <w:bCs/>
                <w:sz w:val="20"/>
                <w:szCs w:val="20"/>
                <w:lang w:eastAsia="ru-RU"/>
              </w:rPr>
              <w:t xml:space="preserve"> с использованием правила. Закрепление навыков деления слов на слоги. Формирование умения правильного переноса слов. Развитие речи.</w:t>
            </w:r>
          </w:p>
        </w:tc>
        <w:tc>
          <w:tcPr>
            <w:tcW w:w="7513"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Орфограмма, правила переноса слов. Ударение, слог, перенос слова, слова-названия.</w:t>
            </w:r>
          </w:p>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умение пользоваться инструкциями;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149.</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Работа букв ь и ъ. Мягкий знак на  конце и в середине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Формирование умения определять функции ь и ъ, </w:t>
            </w:r>
            <w:proofErr w:type="gramStart"/>
            <w:r w:rsidRPr="00845DAF">
              <w:rPr>
                <w:rFonts w:ascii="Times New Roman" w:eastAsia="Times New Roman" w:hAnsi="Times New Roman" w:cs="Times New Roman"/>
                <w:bCs/>
                <w:sz w:val="20"/>
                <w:szCs w:val="20"/>
                <w:lang w:eastAsia="ru-RU"/>
              </w:rPr>
              <w:t>стоящих</w:t>
            </w:r>
            <w:proofErr w:type="gramEnd"/>
            <w:r w:rsidRPr="00845DAF">
              <w:rPr>
                <w:rFonts w:ascii="Times New Roman" w:eastAsia="Times New Roman" w:hAnsi="Times New Roman" w:cs="Times New Roman"/>
                <w:bCs/>
                <w:sz w:val="20"/>
                <w:szCs w:val="20"/>
                <w:lang w:eastAsia="ru-RU"/>
              </w:rPr>
              <w:t xml:space="preserve"> в конце слова, которые они выполняли в старину. Формирование умения определять значение ь как показателя мягкости предшествующего согласного на конце и в середине слова. Закрепление навыка звукобуквенного анализа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Правописание ь на конце существительных женского рода. Слог, перенос слова, инструментальное освоение алфавита, звуковой столбик, лексическое значение слова.</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150</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Разделительный  мягкий знак и его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разделительного ь в середине слова. Закрепление навыка звукобуквенного анализа слов.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Мягкий знак как показатель мягкости предыдущих согласных,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151</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Разделительный твёрдый знак  и его работа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определять функцию разделительного ъ  в середине слова. Закрепление навыка звукобуквенного анализа слов. Усвоение письма словарных слов. Закрепление навыка составления предложения по схеме.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Правописание ъ после приставки на согласный звук, работа букв </w:t>
            </w:r>
            <w:proofErr w:type="spellStart"/>
            <w:r w:rsidRPr="00845DAF">
              <w:rPr>
                <w:rFonts w:ascii="Times New Roman" w:eastAsia="Times New Roman" w:hAnsi="Times New Roman" w:cs="Times New Roman"/>
                <w:sz w:val="20"/>
                <w:szCs w:val="20"/>
                <w:lang w:eastAsia="ru-RU"/>
              </w:rPr>
              <w:t>е</w:t>
            </w:r>
            <w:proofErr w:type="gramStart"/>
            <w:r w:rsidRPr="00845DAF">
              <w:rPr>
                <w:rFonts w:ascii="Times New Roman" w:eastAsia="Times New Roman" w:hAnsi="Times New Roman" w:cs="Times New Roman"/>
                <w:sz w:val="20"/>
                <w:szCs w:val="20"/>
                <w:lang w:eastAsia="ru-RU"/>
              </w:rPr>
              <w:t>,ё</w:t>
            </w:r>
            <w:proofErr w:type="gramEnd"/>
            <w:r w:rsidRPr="00845DAF">
              <w:rPr>
                <w:rFonts w:ascii="Times New Roman" w:eastAsia="Times New Roman" w:hAnsi="Times New Roman" w:cs="Times New Roman"/>
                <w:sz w:val="20"/>
                <w:szCs w:val="20"/>
                <w:lang w:eastAsia="ru-RU"/>
              </w:rPr>
              <w:t>,ю,я</w:t>
            </w:r>
            <w:proofErr w:type="spellEnd"/>
            <w:r w:rsidRPr="00845DAF">
              <w:rPr>
                <w:rFonts w:ascii="Times New Roman" w:eastAsia="Times New Roman" w:hAnsi="Times New Roman" w:cs="Times New Roman"/>
                <w:sz w:val="20"/>
                <w:szCs w:val="20"/>
                <w:lang w:eastAsia="ru-RU"/>
              </w:rPr>
              <w:t>; ь как показатель мягкости предыдущих согласных, лексическое значение слов, порядок слов в предложении.</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152</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 xml:space="preserve">Азбука вежливости. </w:t>
            </w:r>
            <w:r w:rsidRPr="00845DAF">
              <w:rPr>
                <w:rFonts w:ascii="Times New Roman" w:eastAsia="Times New Roman" w:hAnsi="Times New Roman" w:cs="Times New Roman"/>
                <w:i/>
                <w:sz w:val="20"/>
                <w:szCs w:val="20"/>
                <w:lang w:eastAsia="ru-RU"/>
              </w:rPr>
              <w:t xml:space="preserve"> Общение с хозяйкой и правила  поведения за столом.</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Освоение формул вежливости. Формирование  вежливого поведения в гостях и умения общаться с хозяйкой. Освоение правил поведения за столом.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153</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Повторение по теме «Предложение»</w:t>
            </w:r>
          </w:p>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color w:val="00B050"/>
                <w:sz w:val="20"/>
                <w:szCs w:val="20"/>
                <w:lang w:eastAsia="ru-RU"/>
              </w:rPr>
              <w:t>Повторение звукового состава слова. Звуковая схема слова.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Calibri" w:hAnsi="Times New Roman" w:cs="Times New Roman"/>
                <w:b/>
                <w:sz w:val="20"/>
                <w:szCs w:val="20"/>
              </w:rPr>
            </w:pPr>
            <w:r w:rsidRPr="00845DAF">
              <w:rPr>
                <w:rFonts w:ascii="Times New Roman" w:eastAsia="Calibri" w:hAnsi="Times New Roman" w:cs="Times New Roman"/>
                <w:sz w:val="20"/>
                <w:szCs w:val="20"/>
              </w:rPr>
              <w:t>Закрепление навыка определять состав предложения, соответствие предложения схеме. Закрепление навыка определять звуковой состав слова, соответствие слова звуковой схеме. Усвоение письма словарных слов. Закрепление навыков списывания текста по правилам.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Оглушение звонкого согласного на конце слова, предложение, звуковая схема слова, правописание ши, чу-</w:t>
            </w:r>
            <w:proofErr w:type="spellStart"/>
            <w:r w:rsidRPr="00845DAF">
              <w:rPr>
                <w:rFonts w:ascii="Times New Roman" w:eastAsia="Times New Roman" w:hAnsi="Times New Roman" w:cs="Times New Roman"/>
                <w:sz w:val="20"/>
                <w:szCs w:val="20"/>
                <w:lang w:eastAsia="ru-RU"/>
              </w:rPr>
              <w:t>щу</w:t>
            </w:r>
            <w:proofErr w:type="spellEnd"/>
            <w:r w:rsidRPr="00845DAF">
              <w:rPr>
                <w:rFonts w:ascii="Times New Roman" w:eastAsia="Times New Roman" w:hAnsi="Times New Roman" w:cs="Times New Roman"/>
                <w:sz w:val="20"/>
                <w:szCs w:val="20"/>
                <w:lang w:eastAsia="ru-RU"/>
              </w:rPr>
              <w:t>, правила списывания текста, работа ь.</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154</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Итоговая контрольная работа</w:t>
            </w:r>
          </w:p>
        </w:tc>
        <w:tc>
          <w:tcPr>
            <w:tcW w:w="4110" w:type="dxa"/>
            <w:gridSpan w:val="2"/>
          </w:tcPr>
          <w:p w:rsidR="00845DAF" w:rsidRPr="00845DAF" w:rsidRDefault="00845DAF" w:rsidP="00845DAF">
            <w:pPr>
              <w:suppressAutoHyphens/>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умения  писать под диктовку. Проверка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правописных навыков.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умения принимать и сохранять задачу, планировать свои действия, осуществлять контроль по процессу.</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155.</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i/>
                <w:color w:val="00B050"/>
                <w:sz w:val="20"/>
                <w:szCs w:val="20"/>
                <w:lang w:eastAsia="ru-RU"/>
              </w:rPr>
            </w:pPr>
            <w:r w:rsidRPr="00845DAF">
              <w:rPr>
                <w:rFonts w:ascii="Times New Roman" w:eastAsia="Times New Roman" w:hAnsi="Times New Roman" w:cs="Times New Roman"/>
                <w:i/>
                <w:color w:val="00B050"/>
                <w:sz w:val="20"/>
                <w:szCs w:val="20"/>
                <w:lang w:eastAsia="ru-RU"/>
              </w:rPr>
              <w:t>Парные по звонкости-глухости согласные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различать парные звонкие и глухие согласные звуки. Формирование умения различать буквы звонких согласных и буквы глухих согласных звуков. Формирование умения осознавать разницу понятий: звонкий звук и буква звонкого звука, глухой звук и буква глухого звука. Формирование умения осознанного выбора нужной буквы на письме, Закреплять умение делать звукобуквенный анализ слов</w:t>
            </w:r>
            <w:r w:rsidRPr="00845DAF">
              <w:rPr>
                <w:rFonts w:ascii="Times New Roman" w:eastAsia="Times New Roman" w:hAnsi="Times New Roman" w:cs="Times New Roman"/>
                <w:bCs/>
                <w:color w:val="0070C0"/>
                <w:sz w:val="20"/>
                <w:szCs w:val="20"/>
                <w:lang w:eastAsia="ru-RU"/>
              </w:rPr>
              <w:t xml:space="preserve">. </w:t>
            </w:r>
            <w:r w:rsidRPr="00845DAF">
              <w:rPr>
                <w:rFonts w:ascii="Times New Roman" w:eastAsia="Times New Roman" w:hAnsi="Times New Roman" w:cs="Times New Roman"/>
                <w:bCs/>
                <w:sz w:val="20"/>
                <w:szCs w:val="20"/>
                <w:lang w:eastAsia="ru-RU"/>
              </w:rPr>
              <w:t>Развитие фонематического слуха.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Правописание буквы парного согласного на конце слова. Парные звонкие и глухие согласные, звуковой столбик, таблица соответствия пар звонки</w:t>
            </w:r>
            <w:proofErr w:type="gramStart"/>
            <w:r w:rsidRPr="00845DAF">
              <w:rPr>
                <w:rFonts w:ascii="Times New Roman" w:eastAsia="Times New Roman" w:hAnsi="Times New Roman" w:cs="Times New Roman"/>
                <w:sz w:val="20"/>
                <w:szCs w:val="20"/>
                <w:lang w:eastAsia="ru-RU"/>
              </w:rPr>
              <w:t>х-</w:t>
            </w:r>
            <w:proofErr w:type="gramEnd"/>
            <w:r w:rsidRPr="00845DAF">
              <w:rPr>
                <w:rFonts w:ascii="Times New Roman" w:eastAsia="Times New Roman" w:hAnsi="Times New Roman" w:cs="Times New Roman"/>
                <w:sz w:val="20"/>
                <w:szCs w:val="20"/>
                <w:lang w:eastAsia="ru-RU"/>
              </w:rPr>
              <w:t xml:space="preserve"> глухих согласных, звуковой анализ слов, звуковая запись слов.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включая ОГЛАВЛЕНИЕ);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156.</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i/>
                <w:sz w:val="20"/>
                <w:szCs w:val="20"/>
                <w:lang w:eastAsia="ru-RU"/>
              </w:rPr>
            </w:pPr>
            <w:r w:rsidRPr="00845DAF">
              <w:rPr>
                <w:rFonts w:ascii="Times New Roman" w:eastAsia="Times New Roman" w:hAnsi="Times New Roman" w:cs="Times New Roman"/>
                <w:bCs/>
                <w:i/>
                <w:sz w:val="20"/>
                <w:szCs w:val="20"/>
                <w:lang w:eastAsia="ru-RU"/>
              </w:rPr>
              <w:t>Азбука вежливости.</w:t>
            </w:r>
            <w:r w:rsidRPr="00845DAF">
              <w:rPr>
                <w:rFonts w:ascii="Times New Roman" w:eastAsia="Times New Roman" w:hAnsi="Times New Roman" w:cs="Times New Roman"/>
                <w:i/>
                <w:sz w:val="20"/>
                <w:szCs w:val="20"/>
                <w:lang w:eastAsia="ru-RU"/>
              </w:rPr>
              <w:t xml:space="preserve"> В гостях. Общение в конце встречи, обеда. Прощание.</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вежливого общения в конце встречи, обеда. Освоение формул вежливости при прощании с гостями, хозяйкой. Закрепление освоенных формул вежливости.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157.</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B050"/>
                <w:sz w:val="20"/>
                <w:szCs w:val="20"/>
                <w:lang w:eastAsia="ru-RU"/>
              </w:rPr>
            </w:pPr>
            <w:r w:rsidRPr="00845DAF">
              <w:rPr>
                <w:rFonts w:ascii="Times New Roman" w:eastAsia="Times New Roman" w:hAnsi="Times New Roman" w:cs="Times New Roman"/>
                <w:bCs/>
                <w:color w:val="00B050"/>
                <w:sz w:val="20"/>
                <w:szCs w:val="20"/>
                <w:lang w:eastAsia="ru-RU"/>
              </w:rPr>
              <w:t>Слова с парными согласными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color w:val="0070C0"/>
                <w:sz w:val="20"/>
                <w:szCs w:val="20"/>
                <w:lang w:eastAsia="ru-RU"/>
              </w:rPr>
            </w:pPr>
            <w:r w:rsidRPr="00845DAF">
              <w:rPr>
                <w:rFonts w:ascii="Times New Roman" w:eastAsia="Times New Roman" w:hAnsi="Times New Roman" w:cs="Times New Roman"/>
                <w:bCs/>
                <w:sz w:val="20"/>
                <w:szCs w:val="20"/>
                <w:lang w:eastAsia="ru-RU"/>
              </w:rPr>
              <w:t>Формирование умения проверять написание буквы парного согласного на конце слова. Формирование умения осознанного выбора нужной буквы на письме с помощью правила. Усвоение письма словарных слов. Закрепление навыков различения парных согласных звуков по звонкости-глухости, твёрдости-мягкости.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омонимы. Звонкий звук и буква звонкого звука; глухой звук и буква глухого звука.</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158.</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Правило написания буквы парного согласного на конце слова.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Формирование умения проверять написание буквы парного согласного на конце одинаково звучащих слов. Закрепление  умения осознанного выбора нужной буквы на письме с помощью правила. Усвоение письма словарных слов. Формирование умения различать лексические значения слов, которые звучат одинаково, а пишутся по-разному.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омонимы. Звонкий звук и буква звонкого звука; глухой звук и буква глухого звука, лексическое значение слова, словосочетание, предложение.</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159.</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B050"/>
                <w:sz w:val="20"/>
                <w:szCs w:val="20"/>
                <w:lang w:eastAsia="ru-RU"/>
              </w:rPr>
            </w:pPr>
            <w:r w:rsidRPr="00845DAF">
              <w:rPr>
                <w:rFonts w:ascii="Times New Roman" w:eastAsia="Times New Roman" w:hAnsi="Times New Roman" w:cs="Times New Roman"/>
                <w:color w:val="00B050"/>
                <w:sz w:val="20"/>
                <w:szCs w:val="20"/>
                <w:lang w:eastAsia="ru-RU"/>
              </w:rPr>
              <w:t>Закрепление знаний учащихся по теме «Звуки  и буквы»</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проверять парные звонкие и глухие согласные </w:t>
            </w:r>
            <w:proofErr w:type="gramStart"/>
            <w:r w:rsidRPr="00845DAF">
              <w:rPr>
                <w:rFonts w:ascii="Times New Roman" w:eastAsia="Times New Roman" w:hAnsi="Times New Roman" w:cs="Times New Roman"/>
                <w:bCs/>
                <w:sz w:val="20"/>
                <w:szCs w:val="20"/>
                <w:lang w:eastAsia="ru-RU"/>
              </w:rPr>
              <w:t>о</w:t>
            </w:r>
            <w:proofErr w:type="gramEnd"/>
            <w:r w:rsidRPr="00845DAF">
              <w:rPr>
                <w:rFonts w:ascii="Times New Roman" w:eastAsia="Times New Roman" w:hAnsi="Times New Roman" w:cs="Times New Roman"/>
                <w:bCs/>
                <w:sz w:val="20"/>
                <w:szCs w:val="20"/>
                <w:lang w:eastAsia="ru-RU"/>
              </w:rPr>
              <w:t xml:space="preserve"> </w:t>
            </w:r>
            <w:proofErr w:type="gramStart"/>
            <w:r w:rsidRPr="00845DAF">
              <w:rPr>
                <w:rFonts w:ascii="Times New Roman" w:eastAsia="Times New Roman" w:hAnsi="Times New Roman" w:cs="Times New Roman"/>
                <w:bCs/>
                <w:sz w:val="20"/>
                <w:szCs w:val="20"/>
                <w:lang w:eastAsia="ru-RU"/>
              </w:rPr>
              <w:t>на</w:t>
            </w:r>
            <w:proofErr w:type="gramEnd"/>
            <w:r w:rsidRPr="00845DAF">
              <w:rPr>
                <w:rFonts w:ascii="Times New Roman" w:eastAsia="Times New Roman" w:hAnsi="Times New Roman" w:cs="Times New Roman"/>
                <w:bCs/>
                <w:sz w:val="20"/>
                <w:szCs w:val="20"/>
                <w:lang w:eastAsia="ru-RU"/>
              </w:rPr>
              <w:t xml:space="preserve"> конце слова. Закрепление  умения осознанного выбора нужной буквы на письме с помощью правила. Закрепление умения переводить звуковую запись слова </w:t>
            </w:r>
            <w:proofErr w:type="gramStart"/>
            <w:r w:rsidRPr="00845DAF">
              <w:rPr>
                <w:rFonts w:ascii="Times New Roman" w:eastAsia="Times New Roman" w:hAnsi="Times New Roman" w:cs="Times New Roman"/>
                <w:bCs/>
                <w:sz w:val="20"/>
                <w:szCs w:val="20"/>
                <w:lang w:eastAsia="ru-RU"/>
              </w:rPr>
              <w:t>в</w:t>
            </w:r>
            <w:proofErr w:type="gramEnd"/>
            <w:r w:rsidRPr="00845DAF">
              <w:rPr>
                <w:rFonts w:ascii="Times New Roman" w:eastAsia="Times New Roman" w:hAnsi="Times New Roman" w:cs="Times New Roman"/>
                <w:bCs/>
                <w:sz w:val="20"/>
                <w:szCs w:val="20"/>
                <w:lang w:eastAsia="ru-RU"/>
              </w:rPr>
              <w:t xml:space="preserve"> буквенную. Формирование умения определять количество букв и звуков в слове.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Формы слова. Лексическое значение слова, словосочетание, предложение, схема предложения, звуковая запись слов, звуки и буквы, обозначение буквой</w:t>
            </w:r>
            <w:proofErr w:type="gramStart"/>
            <w:r w:rsidRPr="00845DAF">
              <w:rPr>
                <w:rFonts w:ascii="Times New Roman" w:eastAsia="Times New Roman" w:hAnsi="Times New Roman" w:cs="Times New Roman"/>
                <w:sz w:val="20"/>
                <w:szCs w:val="20"/>
                <w:lang w:eastAsia="ru-RU"/>
              </w:rPr>
              <w:t xml:space="preserve"> Е</w:t>
            </w:r>
            <w:proofErr w:type="gramEnd"/>
            <w:r w:rsidRPr="00845DAF">
              <w:rPr>
                <w:rFonts w:ascii="Times New Roman" w:eastAsia="Times New Roman" w:hAnsi="Times New Roman" w:cs="Times New Roman"/>
                <w:sz w:val="20"/>
                <w:szCs w:val="20"/>
                <w:lang w:eastAsia="ru-RU"/>
              </w:rPr>
              <w:t xml:space="preserve"> одного и двух звуков.</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 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160</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Предложения по цели высказывания и по интонации.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умений определять особенности устной и письменной речи. Формирование умения различать предложения по цели высказывания и по интонации. Закрепление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большой буквой. Формирование умения правильного чтения предложений по цели высказывания и по интонации. Формирование представлений об особой записи предложений в стихотворном тексте, умения определять разные записи одного и того же предложения по законам стиха и по законам прозы</w:t>
            </w:r>
            <w:proofErr w:type="gramStart"/>
            <w:r w:rsidRPr="00845DAF">
              <w:rPr>
                <w:rFonts w:ascii="Times New Roman" w:eastAsia="Times New Roman" w:hAnsi="Times New Roman" w:cs="Times New Roman"/>
                <w:bCs/>
                <w:sz w:val="20"/>
                <w:szCs w:val="20"/>
                <w:lang w:eastAsia="ru-RU"/>
              </w:rPr>
              <w:t xml:space="preserve"> .</w:t>
            </w:r>
            <w:proofErr w:type="gramEnd"/>
            <w:r w:rsidRPr="00845DAF">
              <w:rPr>
                <w:rFonts w:ascii="Times New Roman" w:eastAsia="Times New Roman" w:hAnsi="Times New Roman" w:cs="Times New Roman"/>
                <w:bCs/>
                <w:sz w:val="20"/>
                <w:szCs w:val="20"/>
                <w:lang w:eastAsia="ru-RU"/>
              </w:rPr>
              <w:t>Формирование навыка списывания текста по правилам.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Побудительное предложение. Парные согласные на конце слова, правила списывания текста, прописная буква, предложение.</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161</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color w:val="0070C0"/>
                <w:sz w:val="20"/>
                <w:szCs w:val="20"/>
                <w:lang w:eastAsia="ru-RU"/>
              </w:rPr>
            </w:pPr>
            <w:r w:rsidRPr="00845DAF">
              <w:rPr>
                <w:rFonts w:ascii="Times New Roman" w:eastAsia="Times New Roman" w:hAnsi="Times New Roman" w:cs="Times New Roman"/>
                <w:color w:val="0070C0"/>
                <w:sz w:val="20"/>
                <w:szCs w:val="20"/>
                <w:lang w:eastAsia="ru-RU"/>
              </w:rPr>
              <w:t>Разница предложений по цели высказывания и по интонации.</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различать предложения по цели высказывания и по интонации. Формирование умений правильного чтения предложений по цели высказывания и по интонации, определения границ этих предложений, составления предложений, разных по цели высказывания и по интонации. Формирование умения делить стихотворный текст на предложения, выбирать для каждого из них нужную интонацию, преобразовывать стихотворный текст </w:t>
            </w:r>
            <w:proofErr w:type="gramStart"/>
            <w:r w:rsidRPr="00845DAF">
              <w:rPr>
                <w:rFonts w:ascii="Times New Roman" w:eastAsia="Times New Roman" w:hAnsi="Times New Roman" w:cs="Times New Roman"/>
                <w:bCs/>
                <w:sz w:val="20"/>
                <w:szCs w:val="20"/>
                <w:lang w:eastAsia="ru-RU"/>
              </w:rPr>
              <w:t>в</w:t>
            </w:r>
            <w:proofErr w:type="gramEnd"/>
            <w:r w:rsidRPr="00845DAF">
              <w:rPr>
                <w:rFonts w:ascii="Times New Roman" w:eastAsia="Times New Roman" w:hAnsi="Times New Roman" w:cs="Times New Roman"/>
                <w:bCs/>
                <w:sz w:val="20"/>
                <w:szCs w:val="20"/>
                <w:lang w:eastAsia="ru-RU"/>
              </w:rPr>
              <w:t xml:space="preserve"> прозаический. Усвоение письма словарных слов.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Предложения повествовательные</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вопросительные, восклицательные, орфоэпические нормы. Слоговые схемы слов, предложение, слова-названия признаков.</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162</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70C0"/>
                <w:sz w:val="20"/>
                <w:szCs w:val="20"/>
                <w:lang w:eastAsia="ru-RU"/>
              </w:rPr>
            </w:pPr>
            <w:r w:rsidRPr="00845DAF">
              <w:rPr>
                <w:rFonts w:ascii="Times New Roman" w:eastAsia="Times New Roman" w:hAnsi="Times New Roman" w:cs="Times New Roman"/>
                <w:i/>
                <w:color w:val="0070C0"/>
                <w:sz w:val="20"/>
                <w:szCs w:val="20"/>
                <w:lang w:eastAsia="ru-RU"/>
              </w:rPr>
              <w:t>Составление предложений.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Двухсоставные предложения. Слова-названия предметов и слова-названия действий.</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163</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Times New Roman" w:hAnsi="Times New Roman" w:cs="Times New Roman"/>
                <w:b/>
                <w:i/>
                <w:color w:val="0070C0"/>
                <w:sz w:val="20"/>
                <w:szCs w:val="20"/>
                <w:lang w:eastAsia="ru-RU"/>
              </w:rPr>
            </w:pPr>
            <w:r w:rsidRPr="00845DAF">
              <w:rPr>
                <w:rFonts w:ascii="Times New Roman" w:eastAsia="Times New Roman" w:hAnsi="Times New Roman" w:cs="Times New Roman"/>
                <w:i/>
                <w:color w:val="0070C0"/>
                <w:sz w:val="20"/>
                <w:szCs w:val="20"/>
                <w:lang w:eastAsia="ru-RU"/>
              </w:rPr>
              <w:t>Схемы предложений.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Двухсоставные предложения. Слова-названия предметов и слова-названия действий.</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164</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color w:val="0070C0"/>
                <w:sz w:val="20"/>
                <w:szCs w:val="20"/>
                <w:lang w:eastAsia="ru-RU"/>
              </w:rPr>
            </w:pPr>
            <w:r w:rsidRPr="00845DAF">
              <w:rPr>
                <w:rFonts w:ascii="Times New Roman" w:eastAsia="Arial Unicode MS" w:hAnsi="Times New Roman" w:cs="Times New Roman"/>
                <w:color w:val="0070C0"/>
                <w:sz w:val="20"/>
                <w:szCs w:val="20"/>
                <w:lang w:eastAsia="ru-RU"/>
              </w:rPr>
              <w:t>Работа клуба «Ключ и заря». Оформление писем и заполнение анкет. Выполнение заданий.</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 xml:space="preserve">Выявление уровня познавательных интересов и инициативы школьника. Определение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учебно-познавательного интереса в предметной области «</w:t>
            </w:r>
            <w:proofErr w:type="spellStart"/>
            <w:r w:rsidRPr="00845DAF">
              <w:rPr>
                <w:rFonts w:ascii="Times New Roman" w:eastAsia="Times New Roman" w:hAnsi="Times New Roman" w:cs="Times New Roman"/>
                <w:bCs/>
                <w:sz w:val="20"/>
                <w:szCs w:val="20"/>
                <w:lang w:eastAsia="ru-RU"/>
              </w:rPr>
              <w:t>Филология»</w:t>
            </w:r>
            <w:proofErr w:type="gramStart"/>
            <w:r w:rsidRPr="00845DAF">
              <w:rPr>
                <w:rFonts w:ascii="Times New Roman" w:eastAsia="Times New Roman" w:hAnsi="Times New Roman" w:cs="Times New Roman"/>
                <w:bCs/>
                <w:sz w:val="20"/>
                <w:szCs w:val="20"/>
                <w:lang w:eastAsia="ru-RU"/>
              </w:rPr>
              <w:t>.О</w:t>
            </w:r>
            <w:proofErr w:type="gramEnd"/>
            <w:r w:rsidRPr="00845DAF">
              <w:rPr>
                <w:rFonts w:ascii="Times New Roman" w:eastAsia="Times New Roman" w:hAnsi="Times New Roman" w:cs="Times New Roman"/>
                <w:bCs/>
                <w:sz w:val="20"/>
                <w:szCs w:val="20"/>
                <w:lang w:eastAsia="ru-RU"/>
              </w:rPr>
              <w:t>беспечение</w:t>
            </w:r>
            <w:proofErr w:type="spellEnd"/>
            <w:r w:rsidRPr="00845DAF">
              <w:rPr>
                <w:rFonts w:ascii="Times New Roman" w:eastAsia="Times New Roman" w:hAnsi="Times New Roman" w:cs="Times New Roman"/>
                <w:bCs/>
                <w:sz w:val="20"/>
                <w:szCs w:val="20"/>
                <w:lang w:eastAsia="ru-RU"/>
              </w:rPr>
              <w:t xml:space="preserve"> обратной связи с </w:t>
            </w:r>
            <w:proofErr w:type="spellStart"/>
            <w:r w:rsidRPr="00845DAF">
              <w:rPr>
                <w:rFonts w:ascii="Times New Roman" w:eastAsia="Times New Roman" w:hAnsi="Times New Roman" w:cs="Times New Roman"/>
                <w:bCs/>
                <w:sz w:val="20"/>
                <w:szCs w:val="20"/>
                <w:lang w:eastAsia="ru-RU"/>
              </w:rPr>
              <w:t>учебником:подведение</w:t>
            </w:r>
            <w:proofErr w:type="spellEnd"/>
            <w:r w:rsidRPr="00845DAF">
              <w:rPr>
                <w:rFonts w:ascii="Times New Roman" w:eastAsia="Times New Roman" w:hAnsi="Times New Roman" w:cs="Times New Roman"/>
                <w:bCs/>
                <w:sz w:val="20"/>
                <w:szCs w:val="20"/>
                <w:lang w:eastAsia="ru-RU"/>
              </w:rPr>
              <w:t xml:space="preserve"> итогов фонетической работы. Выявление уровня </w:t>
            </w:r>
            <w:proofErr w:type="spellStart"/>
            <w:r w:rsidRPr="00845DAF">
              <w:rPr>
                <w:rFonts w:ascii="Times New Roman" w:eastAsia="Times New Roman" w:hAnsi="Times New Roman" w:cs="Times New Roman"/>
                <w:bCs/>
                <w:sz w:val="20"/>
                <w:szCs w:val="20"/>
                <w:lang w:eastAsia="ru-RU"/>
              </w:rPr>
              <w:t>сформированности</w:t>
            </w:r>
            <w:proofErr w:type="spellEnd"/>
            <w:r w:rsidRPr="00845DAF">
              <w:rPr>
                <w:rFonts w:ascii="Times New Roman" w:eastAsia="Times New Roman" w:hAnsi="Times New Roman" w:cs="Times New Roman"/>
                <w:bCs/>
                <w:sz w:val="20"/>
                <w:szCs w:val="20"/>
                <w:lang w:eastAsia="ru-RU"/>
              </w:rPr>
              <w:t xml:space="preserve"> внимания и самоконтроля. Развитие речи. </w:t>
            </w:r>
          </w:p>
        </w:tc>
        <w:tc>
          <w:tcPr>
            <w:tcW w:w="7513"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 xml:space="preserve">Научный клуб. Звуки и буквы, </w:t>
            </w:r>
            <w:proofErr w:type="gramStart"/>
            <w:r w:rsidRPr="00845DAF">
              <w:rPr>
                <w:rFonts w:ascii="Times New Roman" w:eastAsia="Times New Roman" w:hAnsi="Times New Roman" w:cs="Times New Roman"/>
                <w:sz w:val="20"/>
                <w:szCs w:val="20"/>
                <w:lang w:eastAsia="ru-RU"/>
              </w:rPr>
              <w:t>алфавитный</w:t>
            </w:r>
            <w:proofErr w:type="gramEnd"/>
            <w:r w:rsidRPr="00845DAF">
              <w:rPr>
                <w:rFonts w:ascii="Times New Roman" w:eastAsia="Times New Roman" w:hAnsi="Times New Roman" w:cs="Times New Roman"/>
                <w:sz w:val="20"/>
                <w:szCs w:val="20"/>
                <w:lang w:eastAsia="ru-RU"/>
              </w:rPr>
              <w:t xml:space="preserve"> и звуковой столбики.</w:t>
            </w:r>
          </w:p>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sz w:val="20"/>
                <w:szCs w:val="20"/>
                <w:lang w:eastAsia="ru-RU"/>
              </w:rPr>
              <w:t>УУД: приёмы работы с  учебником ( поиск и выделение необходимой информации</w:t>
            </w:r>
            <w:proofErr w:type="gramStart"/>
            <w:r w:rsidRPr="00845DAF">
              <w:rPr>
                <w:rFonts w:ascii="Times New Roman" w:eastAsia="Times New Roman" w:hAnsi="Times New Roman" w:cs="Times New Roman"/>
                <w:sz w:val="20"/>
                <w:szCs w:val="20"/>
                <w:lang w:eastAsia="ru-RU"/>
              </w:rPr>
              <w:t xml:space="preserve"> ,</w:t>
            </w:r>
            <w:proofErr w:type="gramEnd"/>
            <w:r w:rsidRPr="00845DAF">
              <w:rPr>
                <w:rFonts w:ascii="Times New Roman" w:eastAsia="Times New Roman" w:hAnsi="Times New Roman" w:cs="Times New Roman"/>
                <w:sz w:val="20"/>
                <w:szCs w:val="20"/>
                <w:lang w:eastAsia="ru-RU"/>
              </w:rPr>
              <w:t xml:space="preserve"> заполнение анкет и конвертов); следование точной инструкции учителя при выполнении заданий; соблюдение дисциплинарных традиций</w:t>
            </w:r>
          </w:p>
        </w:tc>
      </w:tr>
      <w:tr w:rsidR="00845DAF" w:rsidRPr="00845DAF" w:rsidTr="003E45F0">
        <w:trPr>
          <w:trHeight w:val="230"/>
        </w:trPr>
        <w:tc>
          <w:tcPr>
            <w:tcW w:w="41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sz w:val="20"/>
                <w:szCs w:val="20"/>
                <w:lang w:eastAsia="ru-RU"/>
              </w:rPr>
            </w:pPr>
            <w:r w:rsidRPr="00845DAF">
              <w:rPr>
                <w:rFonts w:ascii="Times New Roman" w:eastAsia="Times New Roman" w:hAnsi="Times New Roman" w:cs="Times New Roman"/>
                <w:sz w:val="20"/>
                <w:szCs w:val="20"/>
                <w:lang w:eastAsia="ru-RU"/>
              </w:rPr>
              <w:t>165.</w:t>
            </w:r>
          </w:p>
        </w:tc>
        <w:tc>
          <w:tcPr>
            <w:tcW w:w="718"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851" w:type="dxa"/>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p>
        </w:tc>
        <w:tc>
          <w:tcPr>
            <w:tcW w:w="2268" w:type="dxa"/>
          </w:tcPr>
          <w:p w:rsidR="00845DAF" w:rsidRPr="00845DAF" w:rsidRDefault="00845DAF" w:rsidP="00845DAF">
            <w:pPr>
              <w:suppressAutoHyphens/>
              <w:spacing w:after="0" w:line="240" w:lineRule="auto"/>
              <w:contextualSpacing/>
              <w:rPr>
                <w:rFonts w:ascii="Times New Roman" w:eastAsia="Arial Unicode MS"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Азбука вежливости</w:t>
            </w:r>
            <w:r w:rsidRPr="00845DAF">
              <w:rPr>
                <w:rFonts w:ascii="Times New Roman" w:eastAsia="Times New Roman" w:hAnsi="Times New Roman" w:cs="Times New Roman"/>
                <w:sz w:val="20"/>
                <w:szCs w:val="20"/>
                <w:lang w:eastAsia="ru-RU"/>
              </w:rPr>
              <w:t>. Просьба.</w:t>
            </w:r>
          </w:p>
        </w:tc>
        <w:tc>
          <w:tcPr>
            <w:tcW w:w="4110" w:type="dxa"/>
            <w:gridSpan w:val="2"/>
          </w:tcPr>
          <w:p w:rsidR="00845DAF" w:rsidRPr="00845DAF" w:rsidRDefault="00845DAF" w:rsidP="00845DAF">
            <w:pPr>
              <w:suppressAutoHyphens/>
              <w:spacing w:after="0" w:line="240" w:lineRule="auto"/>
              <w:contextualSpacing/>
              <w:rPr>
                <w:rFonts w:ascii="Times New Roman" w:eastAsia="Times New Roman" w:hAnsi="Times New Roman" w:cs="Times New Roman"/>
                <w:b/>
                <w:bCs/>
                <w:sz w:val="20"/>
                <w:szCs w:val="20"/>
                <w:lang w:eastAsia="ru-RU"/>
              </w:rPr>
            </w:pPr>
            <w:r w:rsidRPr="00845DAF">
              <w:rPr>
                <w:rFonts w:ascii="Times New Roman" w:eastAsia="Times New Roman" w:hAnsi="Times New Roman" w:cs="Times New Roman"/>
                <w:bCs/>
                <w:sz w:val="20"/>
                <w:szCs w:val="20"/>
                <w:lang w:eastAsia="ru-RU"/>
              </w:rPr>
              <w:t>Закрепление освоенных формул вежливости. Развитие речи.</w:t>
            </w:r>
          </w:p>
        </w:tc>
        <w:tc>
          <w:tcPr>
            <w:tcW w:w="7513" w:type="dxa"/>
            <w:gridSpan w:val="2"/>
          </w:tcPr>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Знание этических правил.</w:t>
            </w:r>
          </w:p>
          <w:p w:rsidR="00845DAF" w:rsidRPr="00845DAF" w:rsidRDefault="00845DAF" w:rsidP="00845DAF">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845DAF">
              <w:rPr>
                <w:rFonts w:ascii="Times New Roman" w:eastAsia="Times New Roman" w:hAnsi="Times New Roman" w:cs="Times New Roman"/>
                <w:sz w:val="20"/>
                <w:szCs w:val="20"/>
                <w:lang w:eastAsia="ru-RU"/>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r>
    </w:tbl>
    <w:p w:rsidR="00845DAF" w:rsidRPr="00845DAF" w:rsidRDefault="00845DAF" w:rsidP="00845DAF">
      <w:pPr>
        <w:spacing w:after="0" w:line="240" w:lineRule="auto"/>
        <w:rPr>
          <w:rFonts w:ascii="Times New Roman" w:eastAsia="Times New Roman" w:hAnsi="Times New Roman" w:cs="Times New Roman"/>
          <w:i/>
          <w:sz w:val="24"/>
          <w:szCs w:val="24"/>
          <w:lang w:eastAsia="ru-RU"/>
        </w:rPr>
      </w:pPr>
      <w:r w:rsidRPr="00845DAF">
        <w:rPr>
          <w:rFonts w:ascii="Times New Roman" w:eastAsia="Times New Roman" w:hAnsi="Times New Roman" w:cs="Times New Roman"/>
          <w:i/>
          <w:sz w:val="24"/>
          <w:szCs w:val="24"/>
          <w:lang w:eastAsia="ru-RU"/>
        </w:rPr>
        <w:t xml:space="preserve">  </w:t>
      </w:r>
    </w:p>
    <w:p w:rsidR="00845DAF" w:rsidRDefault="00845DAF"/>
    <w:p w:rsidR="00845DAF" w:rsidRPr="00845DAF" w:rsidRDefault="00845DAF" w:rsidP="00845DAF">
      <w:pPr>
        <w:suppressAutoHyphens/>
        <w:autoSpaceDE w:val="0"/>
        <w:jc w:val="both"/>
        <w:textAlignment w:val="baseline"/>
        <w:rPr>
          <w:rFonts w:ascii="Times New Roman" w:eastAsia="Calibri" w:hAnsi="Times New Roman" w:cs="Calibri"/>
          <w:bCs/>
          <w:color w:val="000000"/>
          <w:sz w:val="28"/>
          <w:szCs w:val="28"/>
          <w:lang w:eastAsia="ar-SA"/>
        </w:rPr>
      </w:pPr>
      <w:r w:rsidRPr="00845DAF">
        <w:rPr>
          <w:rFonts w:ascii="Times New Roman" w:eastAsia="Calibri" w:hAnsi="Times New Roman" w:cs="Calibri"/>
          <w:bCs/>
          <w:color w:val="000000"/>
          <w:sz w:val="28"/>
          <w:szCs w:val="28"/>
          <w:lang w:eastAsia="ar-SA"/>
        </w:rPr>
        <w:t>Планируемые результаты освоения учебной программы по предмету «Русский язык» к концу 1-го года обучения</w:t>
      </w:r>
    </w:p>
    <w:p w:rsidR="00845DAF" w:rsidRPr="00845DAF" w:rsidRDefault="00845DAF" w:rsidP="00845DAF">
      <w:pPr>
        <w:suppressAutoHyphens/>
        <w:autoSpaceDE w:val="0"/>
        <w:ind w:firstLine="283"/>
        <w:jc w:val="both"/>
        <w:textAlignment w:val="baseline"/>
        <w:rPr>
          <w:rFonts w:ascii="Times New Roman" w:eastAsia="Calibri" w:hAnsi="Times New Roman" w:cs="Calibri"/>
          <w:bCs/>
          <w:color w:val="000000"/>
          <w:sz w:val="28"/>
          <w:szCs w:val="28"/>
          <w:lang w:eastAsia="ar-SA"/>
        </w:rPr>
      </w:pPr>
    </w:p>
    <w:p w:rsidR="00845DAF" w:rsidRPr="00845DAF" w:rsidRDefault="00845DAF" w:rsidP="00845DAF">
      <w:pPr>
        <w:suppressAutoHyphens/>
        <w:autoSpaceDE w:val="0"/>
        <w:jc w:val="both"/>
        <w:textAlignment w:val="baseline"/>
        <w:rPr>
          <w:rFonts w:ascii="Times New Roman" w:eastAsia="Calibri" w:hAnsi="Times New Roman" w:cs="Calibri"/>
          <w:bCs/>
          <w:color w:val="000000"/>
          <w:sz w:val="28"/>
          <w:szCs w:val="28"/>
          <w:lang w:eastAsia="ar-SA"/>
        </w:rPr>
      </w:pPr>
      <w:r w:rsidRPr="00845DAF">
        <w:rPr>
          <w:rFonts w:ascii="Times New Roman" w:eastAsia="Calibri" w:hAnsi="Times New Roman" w:cs="Calibri"/>
          <w:bCs/>
          <w:color w:val="000000"/>
          <w:sz w:val="28"/>
          <w:szCs w:val="28"/>
          <w:lang w:eastAsia="ar-SA"/>
        </w:rPr>
        <w:t>Содержательная линия «Система языка»</w:t>
      </w: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r w:rsidRPr="00845DAF">
        <w:rPr>
          <w:rFonts w:ascii="Times New Roman" w:eastAsia="Calibri" w:hAnsi="Times New Roman" w:cs="Calibri"/>
          <w:bCs/>
          <w:i/>
          <w:iCs/>
          <w:color w:val="000000"/>
          <w:sz w:val="28"/>
          <w:szCs w:val="28"/>
          <w:lang w:eastAsia="ar-SA"/>
        </w:rPr>
        <w:t>Раздел «Фонетика и графика»</w:t>
      </w:r>
    </w:p>
    <w:p w:rsidR="00845DAF" w:rsidRPr="00845DAF" w:rsidRDefault="00845DAF" w:rsidP="00845DAF">
      <w:pPr>
        <w:suppressAutoHyphens/>
        <w:autoSpaceDE w:val="0"/>
        <w:ind w:firstLine="283"/>
        <w:jc w:val="both"/>
        <w:textAlignment w:val="baseline"/>
        <w:rPr>
          <w:rFonts w:ascii="Times New Roman" w:eastAsia="Calibri" w:hAnsi="Times New Roman" w:cs="Calibri"/>
          <w:b/>
          <w:bCs/>
          <w:iCs/>
          <w:color w:val="000000"/>
          <w:sz w:val="28"/>
          <w:szCs w:val="28"/>
          <w:lang w:eastAsia="ar-SA"/>
        </w:rPr>
      </w:pPr>
      <w:r w:rsidRPr="00845DAF">
        <w:rPr>
          <w:rFonts w:ascii="Times New Roman" w:eastAsia="Calibri" w:hAnsi="Times New Roman" w:cs="Calibri"/>
          <w:bCs/>
          <w:iCs/>
          <w:color w:val="000000"/>
          <w:sz w:val="28"/>
          <w:szCs w:val="28"/>
          <w:lang w:eastAsia="ar-SA"/>
        </w:rPr>
        <w:t>Учащиеся научатся:</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различать звуки и буквы;</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различать буквы и их основные звуковые значения;</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различать гласные и согласные звуки; звонкие и глухие согласные; мягкие и твердые согласные; парные </w:t>
      </w:r>
      <w:proofErr w:type="gramStart"/>
      <w:r w:rsidRPr="00845DAF">
        <w:rPr>
          <w:rFonts w:ascii="Times New Roman" w:eastAsia="Calibri" w:hAnsi="Times New Roman" w:cs="Calibri"/>
          <w:color w:val="000000"/>
          <w:sz w:val="28"/>
          <w:szCs w:val="28"/>
          <w:lang w:eastAsia="ar-SA"/>
        </w:rPr>
        <w:t>звонкие-глухие</w:t>
      </w:r>
      <w:proofErr w:type="gramEnd"/>
      <w:r w:rsidRPr="00845DAF">
        <w:rPr>
          <w:rFonts w:ascii="Times New Roman" w:eastAsia="Calibri" w:hAnsi="Times New Roman" w:cs="Calibri"/>
          <w:color w:val="000000"/>
          <w:sz w:val="28"/>
          <w:szCs w:val="28"/>
          <w:lang w:eastAsia="ar-SA"/>
        </w:rPr>
        <w:t xml:space="preserve"> согласные; только твердые и только мягкие согласные;</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делить слова на слоги, определять ударный слог;</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пользоваться способом обозначения твердых согласных с помощью гласных первого ряда (а, о, у, э, ы) и способами обозначения мягких согласных с помощью гласных второго ряда (я, е, ю, ё, и) и мягкого знака; </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пользоваться способом обозначения звука [й</w:t>
      </w:r>
      <w:proofErr w:type="gramStart"/>
      <w:r w:rsidRPr="00845DAF">
        <w:rPr>
          <w:rFonts w:ascii="Times New Roman" w:eastAsia="Calibri" w:hAnsi="Times New Roman" w:cs="Calibri"/>
          <w:color w:val="000000"/>
          <w:position w:val="10"/>
          <w:sz w:val="28"/>
          <w:szCs w:val="28"/>
          <w:lang w:eastAsia="ar-SA"/>
        </w:rPr>
        <w:t>,</w:t>
      </w:r>
      <w:r w:rsidRPr="00845DAF">
        <w:rPr>
          <w:rFonts w:ascii="Times New Roman" w:eastAsia="Calibri" w:hAnsi="Times New Roman" w:cs="Calibri"/>
          <w:color w:val="000000"/>
          <w:sz w:val="28"/>
          <w:szCs w:val="28"/>
          <w:lang w:eastAsia="ar-SA"/>
        </w:rPr>
        <w:t xml:space="preserve">] </w:t>
      </w:r>
      <w:proofErr w:type="gramEnd"/>
      <w:r w:rsidRPr="00845DAF">
        <w:rPr>
          <w:rFonts w:ascii="Times New Roman" w:eastAsia="Calibri" w:hAnsi="Times New Roman" w:cs="Calibri"/>
          <w:color w:val="000000"/>
          <w:sz w:val="28"/>
          <w:szCs w:val="28"/>
          <w:lang w:eastAsia="ar-SA"/>
        </w:rPr>
        <w:t>в начале слова (с помощью букв е, ё, ю, я);</w:t>
      </w:r>
    </w:p>
    <w:p w:rsidR="00845DAF" w:rsidRPr="00845DAF" w:rsidRDefault="00845DAF" w:rsidP="00845DAF">
      <w:pPr>
        <w:numPr>
          <w:ilvl w:val="0"/>
          <w:numId w:val="8"/>
        </w:numPr>
        <w:tabs>
          <w:tab w:val="left" w:pos="585"/>
        </w:tabs>
        <w:suppressAutoHyphens/>
        <w:autoSpaceDE w:val="0"/>
        <w:spacing w:after="0" w:line="240" w:lineRule="auto"/>
        <w:ind w:left="357" w:firstLine="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r w:rsidRPr="00845DAF">
        <w:rPr>
          <w:rFonts w:ascii="Times New Roman" w:eastAsia="Calibri" w:hAnsi="Times New Roman" w:cs="Calibri"/>
          <w:bCs/>
          <w:i/>
          <w:iCs/>
          <w:color w:val="000000"/>
          <w:sz w:val="28"/>
          <w:szCs w:val="28"/>
          <w:lang w:eastAsia="ar-SA"/>
        </w:rPr>
        <w:t>Раздел «Орфоэпия»</w:t>
      </w:r>
    </w:p>
    <w:p w:rsidR="00845DAF" w:rsidRPr="00845DAF" w:rsidRDefault="00845DAF" w:rsidP="00845DAF">
      <w:pPr>
        <w:suppressAutoHyphens/>
        <w:autoSpaceDE w:val="0"/>
        <w:ind w:firstLine="283"/>
        <w:jc w:val="both"/>
        <w:textAlignment w:val="baseline"/>
        <w:rPr>
          <w:rFonts w:ascii="Times New Roman" w:eastAsia="Calibri" w:hAnsi="Times New Roman" w:cs="Calibri"/>
          <w:b/>
          <w:bCs/>
          <w:i/>
          <w:iCs/>
          <w:color w:val="000000"/>
          <w:sz w:val="28"/>
          <w:szCs w:val="28"/>
          <w:lang w:eastAsia="ar-SA"/>
        </w:rPr>
      </w:pPr>
      <w:r w:rsidRPr="00845DAF">
        <w:rPr>
          <w:rFonts w:ascii="Times New Roman" w:eastAsia="Calibri" w:hAnsi="Times New Roman" w:cs="Calibri"/>
          <w:bCs/>
          <w:i/>
          <w:iCs/>
          <w:color w:val="000000"/>
          <w:sz w:val="28"/>
          <w:szCs w:val="28"/>
          <w:lang w:eastAsia="ar-SA"/>
        </w:rPr>
        <w:t>Учащиеся получат возможность научиться:</w:t>
      </w:r>
    </w:p>
    <w:p w:rsidR="00845DAF" w:rsidRPr="00845DAF" w:rsidRDefault="00845DAF" w:rsidP="00845DAF">
      <w:pPr>
        <w:numPr>
          <w:ilvl w:val="0"/>
          <w:numId w:val="11"/>
        </w:numPr>
        <w:tabs>
          <w:tab w:val="left" w:pos="585"/>
        </w:tabs>
        <w:suppressAutoHyphens/>
        <w:autoSpaceDE w:val="0"/>
        <w:spacing w:after="0" w:line="240" w:lineRule="auto"/>
        <w:jc w:val="both"/>
        <w:textAlignment w:val="baseline"/>
        <w:rPr>
          <w:rFonts w:ascii="Times New Roman" w:eastAsia="Calibri" w:hAnsi="Times New Roman" w:cs="Calibri"/>
          <w:b/>
          <w:i/>
          <w:color w:val="000000"/>
          <w:sz w:val="28"/>
          <w:szCs w:val="28"/>
          <w:lang w:eastAsia="ar-SA"/>
        </w:rPr>
      </w:pPr>
      <w:r w:rsidRPr="00845DAF">
        <w:rPr>
          <w:rFonts w:ascii="Times New Roman" w:eastAsia="Calibri" w:hAnsi="Times New Roman" w:cs="Calibri"/>
          <w:i/>
          <w:color w:val="000000"/>
          <w:sz w:val="28"/>
          <w:szCs w:val="28"/>
          <w:lang w:eastAsia="ar-SA"/>
        </w:rPr>
        <w:t>соблюдать известные орфоэпические нормы речи;</w:t>
      </w:r>
    </w:p>
    <w:p w:rsidR="00845DAF" w:rsidRPr="00845DAF" w:rsidRDefault="00845DAF" w:rsidP="00845DAF">
      <w:pPr>
        <w:numPr>
          <w:ilvl w:val="0"/>
          <w:numId w:val="11"/>
        </w:numPr>
        <w:tabs>
          <w:tab w:val="left" w:pos="585"/>
        </w:tabs>
        <w:suppressAutoHyphens/>
        <w:autoSpaceDE w:val="0"/>
        <w:spacing w:after="0" w:line="240" w:lineRule="auto"/>
        <w:jc w:val="both"/>
        <w:textAlignment w:val="baseline"/>
        <w:rPr>
          <w:rFonts w:ascii="Times New Roman" w:eastAsia="Calibri" w:hAnsi="Times New Roman" w:cs="Calibri"/>
          <w:b/>
          <w:i/>
          <w:color w:val="000000"/>
          <w:sz w:val="28"/>
          <w:szCs w:val="28"/>
          <w:lang w:eastAsia="ar-SA"/>
        </w:rPr>
      </w:pPr>
      <w:r w:rsidRPr="00845DAF">
        <w:rPr>
          <w:rFonts w:ascii="Times New Roman" w:eastAsia="Calibri" w:hAnsi="Times New Roman" w:cs="Calibri"/>
          <w:i/>
          <w:color w:val="000000"/>
          <w:sz w:val="28"/>
          <w:szCs w:val="28"/>
          <w:lang w:eastAsia="ar-SA"/>
        </w:rPr>
        <w:t>устному повседневному общению со сверстниками и взрослыми с соблюдением норм речевого этикета.</w:t>
      </w: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p>
    <w:p w:rsidR="00845DAF" w:rsidRPr="00845DAF" w:rsidRDefault="00845DAF" w:rsidP="00845DAF">
      <w:pPr>
        <w:suppressAutoHyphens/>
        <w:autoSpaceDE w:val="0"/>
        <w:ind w:firstLine="283"/>
        <w:jc w:val="both"/>
        <w:textAlignment w:val="baseline"/>
        <w:rPr>
          <w:rFonts w:ascii="Times New Roman" w:eastAsia="Calibri" w:hAnsi="Times New Roman" w:cs="Calibri"/>
          <w:bCs/>
          <w:i/>
          <w:iCs/>
          <w:color w:val="000000"/>
          <w:sz w:val="28"/>
          <w:szCs w:val="28"/>
          <w:lang w:eastAsia="ar-SA"/>
        </w:rPr>
      </w:pPr>
      <w:r w:rsidRPr="00845DAF">
        <w:rPr>
          <w:rFonts w:ascii="Times New Roman" w:eastAsia="Calibri" w:hAnsi="Times New Roman" w:cs="Calibri"/>
          <w:bCs/>
          <w:i/>
          <w:iCs/>
          <w:color w:val="000000"/>
          <w:sz w:val="28"/>
          <w:szCs w:val="28"/>
          <w:lang w:eastAsia="ar-SA"/>
        </w:rPr>
        <w:t>Раздел «Синтаксис»</w:t>
      </w:r>
    </w:p>
    <w:p w:rsidR="00845DAF" w:rsidRPr="00845DAF" w:rsidRDefault="00845DAF" w:rsidP="00845DAF">
      <w:pPr>
        <w:suppressAutoHyphens/>
        <w:autoSpaceDE w:val="0"/>
        <w:ind w:firstLine="283"/>
        <w:jc w:val="both"/>
        <w:textAlignment w:val="baseline"/>
        <w:rPr>
          <w:rFonts w:ascii="Times New Roman" w:eastAsia="Calibri" w:hAnsi="Times New Roman" w:cs="Calibri"/>
          <w:b/>
          <w:bCs/>
          <w:iCs/>
          <w:color w:val="000000"/>
          <w:sz w:val="28"/>
          <w:szCs w:val="28"/>
          <w:lang w:eastAsia="ar-SA"/>
        </w:rPr>
      </w:pPr>
      <w:r w:rsidRPr="00845DAF">
        <w:rPr>
          <w:rFonts w:ascii="Times New Roman" w:eastAsia="Calibri" w:hAnsi="Times New Roman" w:cs="Calibri"/>
          <w:bCs/>
          <w:iCs/>
          <w:color w:val="000000"/>
          <w:sz w:val="28"/>
          <w:szCs w:val="28"/>
          <w:lang w:eastAsia="ar-SA"/>
        </w:rPr>
        <w:t>Учащиеся научатся:</w:t>
      </w:r>
    </w:p>
    <w:p w:rsidR="00845DAF" w:rsidRPr="00845DAF" w:rsidRDefault="00845DAF" w:rsidP="00845DAF">
      <w:pPr>
        <w:numPr>
          <w:ilvl w:val="0"/>
          <w:numId w:val="7"/>
        </w:numPr>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различать предложение и слово;</w:t>
      </w:r>
    </w:p>
    <w:p w:rsidR="00845DAF" w:rsidRPr="00845DAF" w:rsidRDefault="00845DAF" w:rsidP="00845DAF">
      <w:pPr>
        <w:numPr>
          <w:ilvl w:val="0"/>
          <w:numId w:val="7"/>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определять характер предложения по цели </w:t>
      </w:r>
      <w:proofErr w:type="gramStart"/>
      <w:r w:rsidRPr="00845DAF">
        <w:rPr>
          <w:rFonts w:ascii="Times New Roman" w:eastAsia="Calibri" w:hAnsi="Times New Roman" w:cs="Calibri"/>
          <w:color w:val="000000"/>
          <w:sz w:val="28"/>
          <w:szCs w:val="28"/>
          <w:lang w:eastAsia="ar-SA"/>
        </w:rPr>
        <w:t>высказывания</w:t>
      </w:r>
      <w:proofErr w:type="gramEnd"/>
      <w:r w:rsidRPr="00845DAF">
        <w:rPr>
          <w:rFonts w:ascii="Times New Roman" w:eastAsia="Calibri" w:hAnsi="Times New Roman" w:cs="Calibri"/>
          <w:color w:val="000000"/>
          <w:sz w:val="28"/>
          <w:szCs w:val="28"/>
          <w:lang w:eastAsia="ar-SA"/>
        </w:rPr>
        <w:t xml:space="preserve"> как в устной, так и в письменной речи (без применения терминологии).</w:t>
      </w:r>
    </w:p>
    <w:p w:rsidR="00845DAF" w:rsidRPr="00845DAF" w:rsidRDefault="00845DAF" w:rsidP="00845DAF">
      <w:pPr>
        <w:suppressAutoHyphens/>
        <w:autoSpaceDE w:val="0"/>
        <w:ind w:firstLine="283"/>
        <w:jc w:val="both"/>
        <w:textAlignment w:val="baseline"/>
        <w:rPr>
          <w:rFonts w:ascii="Times New Roman" w:eastAsia="Calibri" w:hAnsi="Times New Roman" w:cs="Calibri"/>
          <w:bCs/>
          <w:color w:val="000000"/>
          <w:sz w:val="28"/>
          <w:szCs w:val="28"/>
          <w:lang w:eastAsia="ar-SA"/>
        </w:rPr>
      </w:pPr>
    </w:p>
    <w:p w:rsidR="00845DAF" w:rsidRPr="00845DAF" w:rsidRDefault="00845DAF" w:rsidP="00845DAF">
      <w:pPr>
        <w:suppressAutoHyphens/>
        <w:autoSpaceDE w:val="0"/>
        <w:jc w:val="both"/>
        <w:textAlignment w:val="baseline"/>
        <w:rPr>
          <w:rFonts w:ascii="Times New Roman" w:eastAsia="Calibri" w:hAnsi="Times New Roman" w:cs="Calibri"/>
          <w:bCs/>
          <w:color w:val="000000"/>
          <w:sz w:val="28"/>
          <w:szCs w:val="28"/>
          <w:lang w:eastAsia="ar-SA"/>
        </w:rPr>
      </w:pPr>
      <w:r w:rsidRPr="00845DAF">
        <w:rPr>
          <w:rFonts w:ascii="Times New Roman" w:eastAsia="Calibri" w:hAnsi="Times New Roman" w:cs="Calibri"/>
          <w:bCs/>
          <w:color w:val="000000"/>
          <w:sz w:val="28"/>
          <w:szCs w:val="28"/>
          <w:lang w:eastAsia="ar-SA"/>
        </w:rPr>
        <w:t>Содержательная линия «Орфография и пунктуация»</w:t>
      </w:r>
    </w:p>
    <w:p w:rsidR="00845DAF" w:rsidRPr="00845DAF" w:rsidRDefault="00845DAF" w:rsidP="00845DAF">
      <w:pPr>
        <w:suppressAutoHyphens/>
        <w:autoSpaceDE w:val="0"/>
        <w:ind w:firstLine="283"/>
        <w:jc w:val="both"/>
        <w:textAlignment w:val="baseline"/>
        <w:rPr>
          <w:rFonts w:ascii="Times New Roman" w:eastAsia="Calibri" w:hAnsi="Times New Roman" w:cs="Calibri"/>
          <w:b/>
          <w:bCs/>
          <w:iCs/>
          <w:color w:val="000000"/>
          <w:sz w:val="28"/>
          <w:szCs w:val="28"/>
          <w:lang w:eastAsia="ar-SA"/>
        </w:rPr>
      </w:pPr>
      <w:r w:rsidRPr="00845DAF">
        <w:rPr>
          <w:rFonts w:ascii="Times New Roman" w:eastAsia="Calibri" w:hAnsi="Times New Roman" w:cs="Calibri"/>
          <w:bCs/>
          <w:iCs/>
          <w:color w:val="000000"/>
          <w:sz w:val="28"/>
          <w:szCs w:val="28"/>
          <w:lang w:eastAsia="ar-SA"/>
        </w:rPr>
        <w:t>Учащиеся научатся:</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определять границы </w:t>
      </w:r>
      <w:proofErr w:type="gramStart"/>
      <w:r w:rsidRPr="00845DAF">
        <w:rPr>
          <w:rFonts w:ascii="Times New Roman" w:eastAsia="Calibri" w:hAnsi="Times New Roman" w:cs="Calibri"/>
          <w:color w:val="000000"/>
          <w:sz w:val="28"/>
          <w:szCs w:val="28"/>
          <w:lang w:eastAsia="ar-SA"/>
        </w:rPr>
        <w:t>предложения</w:t>
      </w:r>
      <w:proofErr w:type="gramEnd"/>
      <w:r w:rsidRPr="00845DAF">
        <w:rPr>
          <w:rFonts w:ascii="Times New Roman" w:eastAsia="Calibri" w:hAnsi="Times New Roman" w:cs="Calibri"/>
          <w:color w:val="000000"/>
          <w:sz w:val="28"/>
          <w:szCs w:val="28"/>
          <w:lang w:eastAsia="ar-SA"/>
        </w:rPr>
        <w:t xml:space="preserve"> как в устной, так и в письменной речи; правильно обозначать на письме границы предложения (прописная буква в начале и знаки в конце предложения);</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писать прописную букву в именах собственных;</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делить слова на слоги, определять ударный слог, правильно переносить слова по слогам с одной строчки на другую;</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 xml:space="preserve">писать слова с сочетаниями </w:t>
      </w:r>
      <w:proofErr w:type="spellStart"/>
      <w:r w:rsidRPr="00845DAF">
        <w:rPr>
          <w:rFonts w:ascii="Times New Roman" w:eastAsia="Calibri" w:hAnsi="Times New Roman" w:cs="Calibri"/>
          <w:i/>
          <w:iCs/>
          <w:color w:val="000000"/>
          <w:sz w:val="28"/>
          <w:szCs w:val="28"/>
          <w:lang w:eastAsia="ar-SA"/>
        </w:rPr>
        <w:t>жи</w:t>
      </w:r>
      <w:proofErr w:type="spellEnd"/>
      <w:r w:rsidRPr="00845DAF">
        <w:rPr>
          <w:rFonts w:ascii="Times New Roman" w:eastAsia="Calibri" w:hAnsi="Times New Roman" w:cs="Calibri"/>
          <w:i/>
          <w:iCs/>
          <w:color w:val="000000"/>
          <w:sz w:val="28"/>
          <w:szCs w:val="28"/>
          <w:lang w:eastAsia="ar-SA"/>
        </w:rPr>
        <w:t>-ши</w:t>
      </w:r>
      <w:r w:rsidRPr="00845DAF">
        <w:rPr>
          <w:rFonts w:ascii="Times New Roman" w:eastAsia="Calibri" w:hAnsi="Times New Roman" w:cs="Calibri"/>
          <w:color w:val="000000"/>
          <w:sz w:val="28"/>
          <w:szCs w:val="28"/>
          <w:lang w:eastAsia="ar-SA"/>
        </w:rPr>
        <w:t xml:space="preserve">, </w:t>
      </w:r>
      <w:proofErr w:type="spellStart"/>
      <w:proofErr w:type="gramStart"/>
      <w:r w:rsidRPr="00845DAF">
        <w:rPr>
          <w:rFonts w:ascii="Times New Roman" w:eastAsia="Calibri" w:hAnsi="Times New Roman" w:cs="Calibri"/>
          <w:i/>
          <w:iCs/>
          <w:color w:val="000000"/>
          <w:sz w:val="28"/>
          <w:szCs w:val="28"/>
          <w:lang w:eastAsia="ar-SA"/>
        </w:rPr>
        <w:t>ча</w:t>
      </w:r>
      <w:proofErr w:type="spellEnd"/>
      <w:r w:rsidRPr="00845DAF">
        <w:rPr>
          <w:rFonts w:ascii="Times New Roman" w:eastAsia="Calibri" w:hAnsi="Times New Roman" w:cs="Calibri"/>
          <w:i/>
          <w:iCs/>
          <w:color w:val="000000"/>
          <w:sz w:val="28"/>
          <w:szCs w:val="28"/>
          <w:lang w:eastAsia="ar-SA"/>
        </w:rPr>
        <w:t>-ща</w:t>
      </w:r>
      <w:proofErr w:type="gramEnd"/>
      <w:r w:rsidRPr="00845DAF">
        <w:rPr>
          <w:rFonts w:ascii="Times New Roman" w:eastAsia="Calibri" w:hAnsi="Times New Roman" w:cs="Calibri"/>
          <w:color w:val="000000"/>
          <w:sz w:val="28"/>
          <w:szCs w:val="28"/>
          <w:lang w:eastAsia="ar-SA"/>
        </w:rPr>
        <w:t xml:space="preserve">, </w:t>
      </w:r>
      <w:r w:rsidRPr="00845DAF">
        <w:rPr>
          <w:rFonts w:ascii="Times New Roman" w:eastAsia="Calibri" w:hAnsi="Times New Roman" w:cs="Calibri"/>
          <w:i/>
          <w:iCs/>
          <w:color w:val="000000"/>
          <w:sz w:val="28"/>
          <w:szCs w:val="28"/>
          <w:lang w:eastAsia="ar-SA"/>
        </w:rPr>
        <w:t>чу-</w:t>
      </w:r>
      <w:proofErr w:type="spellStart"/>
      <w:r w:rsidRPr="00845DAF">
        <w:rPr>
          <w:rFonts w:ascii="Times New Roman" w:eastAsia="Calibri" w:hAnsi="Times New Roman" w:cs="Calibri"/>
          <w:i/>
          <w:iCs/>
          <w:color w:val="000000"/>
          <w:sz w:val="28"/>
          <w:szCs w:val="28"/>
          <w:lang w:eastAsia="ar-SA"/>
        </w:rPr>
        <w:t>щу</w:t>
      </w:r>
      <w:proofErr w:type="spellEnd"/>
      <w:r w:rsidRPr="00845DAF">
        <w:rPr>
          <w:rFonts w:ascii="Times New Roman" w:eastAsia="Calibri" w:hAnsi="Times New Roman" w:cs="Calibri"/>
          <w:color w:val="000000"/>
          <w:sz w:val="28"/>
          <w:szCs w:val="28"/>
          <w:lang w:eastAsia="ar-SA"/>
        </w:rPr>
        <w:t xml:space="preserve">, </w:t>
      </w:r>
      <w:proofErr w:type="spellStart"/>
      <w:r w:rsidRPr="00845DAF">
        <w:rPr>
          <w:rFonts w:ascii="Times New Roman" w:eastAsia="Calibri" w:hAnsi="Times New Roman" w:cs="Calibri"/>
          <w:i/>
          <w:iCs/>
          <w:color w:val="000000"/>
          <w:sz w:val="28"/>
          <w:szCs w:val="28"/>
          <w:lang w:eastAsia="ar-SA"/>
        </w:rPr>
        <w:t>ци-це</w:t>
      </w:r>
      <w:proofErr w:type="spellEnd"/>
      <w:r w:rsidRPr="00845DAF">
        <w:rPr>
          <w:rFonts w:ascii="Times New Roman" w:eastAsia="Calibri" w:hAnsi="Times New Roman" w:cs="Calibri"/>
          <w:color w:val="000000"/>
          <w:sz w:val="28"/>
          <w:szCs w:val="28"/>
          <w:lang w:eastAsia="ar-SA"/>
        </w:rPr>
        <w:t xml:space="preserve"> под ударением;</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писать словарные слова, определенные программой;</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писать под диктовку текст объемом  18 – 20 слов в соответствии с изученными правилами  правописания;</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списывать небольшой текст по правилам списывания;</w:t>
      </w:r>
    </w:p>
    <w:p w:rsidR="00845DAF" w:rsidRPr="00845DAF" w:rsidRDefault="00845DAF" w:rsidP="00845DAF">
      <w:pPr>
        <w:numPr>
          <w:ilvl w:val="0"/>
          <w:numId w:val="12"/>
        </w:numPr>
        <w:tabs>
          <w:tab w:val="left" w:pos="585"/>
        </w:tabs>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читать и составлять простейшую графическую схему слова и предложения.</w:t>
      </w:r>
    </w:p>
    <w:p w:rsidR="00845DAF" w:rsidRPr="00845DAF" w:rsidRDefault="00845DAF" w:rsidP="00845DAF">
      <w:pPr>
        <w:tabs>
          <w:tab w:val="left" w:pos="585"/>
        </w:tabs>
        <w:suppressAutoHyphens/>
        <w:autoSpaceDE w:val="0"/>
        <w:ind w:firstLine="283"/>
        <w:jc w:val="both"/>
        <w:textAlignment w:val="baseline"/>
        <w:rPr>
          <w:rFonts w:ascii="Times New Roman" w:eastAsia="Calibri" w:hAnsi="Times New Roman" w:cs="Calibri"/>
          <w:b/>
          <w:color w:val="000000"/>
          <w:sz w:val="28"/>
          <w:szCs w:val="28"/>
          <w:lang w:eastAsia="ar-SA"/>
        </w:rPr>
      </w:pPr>
    </w:p>
    <w:p w:rsidR="00845DAF" w:rsidRPr="00845DAF" w:rsidRDefault="00845DAF" w:rsidP="00845DAF">
      <w:pPr>
        <w:suppressAutoHyphens/>
        <w:autoSpaceDE w:val="0"/>
        <w:ind w:firstLine="283"/>
        <w:jc w:val="both"/>
        <w:textAlignment w:val="baseline"/>
        <w:rPr>
          <w:rFonts w:ascii="Times New Roman" w:eastAsia="Calibri" w:hAnsi="Times New Roman" w:cs="Calibri"/>
          <w:bCs/>
          <w:color w:val="000000"/>
          <w:sz w:val="28"/>
          <w:szCs w:val="28"/>
          <w:lang w:eastAsia="ar-SA"/>
        </w:rPr>
      </w:pPr>
      <w:r w:rsidRPr="00845DAF">
        <w:rPr>
          <w:rFonts w:ascii="Times New Roman" w:eastAsia="Calibri" w:hAnsi="Times New Roman" w:cs="Calibri"/>
          <w:bCs/>
          <w:color w:val="000000"/>
          <w:sz w:val="28"/>
          <w:szCs w:val="28"/>
          <w:lang w:eastAsia="ar-SA"/>
        </w:rPr>
        <w:t>Словарь</w:t>
      </w:r>
    </w:p>
    <w:p w:rsidR="00845DAF" w:rsidRPr="00845DAF" w:rsidRDefault="00845DAF" w:rsidP="00845DAF">
      <w:pPr>
        <w:suppressAutoHyphens/>
        <w:autoSpaceDE w:val="0"/>
        <w:ind w:firstLine="283"/>
        <w:jc w:val="both"/>
        <w:textAlignment w:val="baseline"/>
        <w:rPr>
          <w:rFonts w:ascii="Times New Roman" w:eastAsia="Calibri" w:hAnsi="Times New Roman" w:cs="Calibri"/>
          <w:b/>
          <w:color w:val="000000"/>
          <w:sz w:val="28"/>
          <w:szCs w:val="28"/>
          <w:lang w:eastAsia="ar-SA"/>
        </w:rPr>
      </w:pPr>
      <w:proofErr w:type="gramStart"/>
      <w:r w:rsidRPr="00845DAF">
        <w:rPr>
          <w:rFonts w:ascii="Times New Roman" w:eastAsia="Calibri" w:hAnsi="Times New Roman" w:cs="Calibri"/>
          <w:color w:val="000000"/>
          <w:sz w:val="28"/>
          <w:szCs w:val="28"/>
          <w:lang w:eastAsia="ar-SA"/>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roofErr w:type="gramEnd"/>
    </w:p>
    <w:p w:rsidR="00845DAF" w:rsidRPr="00845DAF" w:rsidRDefault="00845DAF" w:rsidP="00845DAF">
      <w:pPr>
        <w:suppressAutoHyphens/>
        <w:autoSpaceDE w:val="0"/>
        <w:jc w:val="both"/>
        <w:textAlignment w:val="baseline"/>
        <w:rPr>
          <w:rFonts w:ascii="Times New Roman" w:eastAsia="Calibri" w:hAnsi="Times New Roman" w:cs="Calibri"/>
          <w:b/>
          <w:sz w:val="28"/>
          <w:szCs w:val="28"/>
          <w:lang w:eastAsia="ar-SA"/>
        </w:rPr>
      </w:pPr>
    </w:p>
    <w:p w:rsidR="00845DAF" w:rsidRPr="00845DAF" w:rsidRDefault="00845DAF" w:rsidP="00845DAF">
      <w:pPr>
        <w:suppressAutoHyphens/>
        <w:jc w:val="both"/>
        <w:rPr>
          <w:rFonts w:ascii="Times New Roman" w:eastAsia="Calibri" w:hAnsi="Times New Roman" w:cs="Calibri"/>
          <w:sz w:val="28"/>
          <w:szCs w:val="28"/>
          <w:lang w:eastAsia="ar-SA"/>
        </w:rPr>
      </w:pPr>
      <w:r w:rsidRPr="00845DAF">
        <w:rPr>
          <w:rFonts w:ascii="Times New Roman" w:eastAsia="Calibri" w:hAnsi="Times New Roman" w:cs="Calibri"/>
          <w:sz w:val="28"/>
          <w:szCs w:val="28"/>
          <w:lang w:eastAsia="ar-SA"/>
        </w:rPr>
        <w:t>Ожидаемые результаты формирования УУД к концу 1-го года обучения</w:t>
      </w:r>
    </w:p>
    <w:p w:rsidR="00845DAF" w:rsidRPr="00845DAF" w:rsidRDefault="00845DAF" w:rsidP="00845DAF">
      <w:pPr>
        <w:suppressAutoHyphens/>
        <w:jc w:val="both"/>
        <w:rPr>
          <w:rFonts w:ascii="Times New Roman" w:eastAsia="Calibri" w:hAnsi="Times New Roman" w:cs="Calibri"/>
          <w:sz w:val="28"/>
          <w:szCs w:val="28"/>
          <w:lang w:eastAsia="ar-SA"/>
        </w:rPr>
      </w:pPr>
    </w:p>
    <w:p w:rsidR="00845DAF" w:rsidRPr="00845DAF" w:rsidRDefault="00845DAF" w:rsidP="00845DAF">
      <w:pPr>
        <w:suppressAutoHyphens/>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В области общих учебных действий школьник должен научиться:</w:t>
      </w:r>
    </w:p>
    <w:p w:rsidR="00845DAF" w:rsidRPr="00845DAF" w:rsidRDefault="00845DAF" w:rsidP="00845DAF">
      <w:pPr>
        <w:numPr>
          <w:ilvl w:val="0"/>
          <w:numId w:val="9"/>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ориентироваться в учебной книге: читать язык условных обозначений; находить выделенный фрагмент текста, выделенные строчки и слова на странице и на развороте; находить нужную дидактическую иллюстрацию;</w:t>
      </w:r>
    </w:p>
    <w:p w:rsidR="00845DAF" w:rsidRPr="00845DAF" w:rsidRDefault="00845DAF" w:rsidP="00845DAF">
      <w:pPr>
        <w:numPr>
          <w:ilvl w:val="0"/>
          <w:numId w:val="9"/>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первоначальным навыкам инструментального освоения алфавита: представлять на уровне прикидки, какие знаки и группы знаков (буквы) находятся в его начале, конце, середине;</w:t>
      </w:r>
    </w:p>
    <w:p w:rsidR="00845DAF" w:rsidRPr="00845DAF" w:rsidRDefault="00845DAF" w:rsidP="00845DAF">
      <w:pPr>
        <w:numPr>
          <w:ilvl w:val="0"/>
          <w:numId w:val="9"/>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работать с двумя источниками информации (учебной книгой и тетрадью для самостоятельной работы): сопоставлять условные обозначения учебника и тетради.</w:t>
      </w:r>
    </w:p>
    <w:p w:rsidR="00845DAF" w:rsidRPr="00845DAF" w:rsidRDefault="00845DAF" w:rsidP="00845DAF">
      <w:pPr>
        <w:suppressAutoHyphens/>
        <w:jc w:val="both"/>
        <w:rPr>
          <w:rFonts w:ascii="Times New Roman" w:eastAsia="Calibri" w:hAnsi="Times New Roman" w:cs="Calibri"/>
          <w:sz w:val="28"/>
          <w:szCs w:val="28"/>
          <w:lang w:eastAsia="ar-SA"/>
        </w:rPr>
      </w:pPr>
    </w:p>
    <w:p w:rsidR="00845DAF" w:rsidRPr="00845DAF" w:rsidRDefault="00845DAF" w:rsidP="00845DAF">
      <w:pPr>
        <w:suppressAutoHyphens/>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В области коммуникативных учебных действий школьник должен уметь:</w:t>
      </w:r>
    </w:p>
    <w:p w:rsidR="00845DAF" w:rsidRPr="00845DAF" w:rsidRDefault="00845DAF" w:rsidP="00845DAF">
      <w:pPr>
        <w:suppressAutoHyphens/>
        <w:jc w:val="both"/>
        <w:rPr>
          <w:rFonts w:ascii="Times New Roman" w:eastAsia="Calibri" w:hAnsi="Times New Roman" w:cs="Calibri"/>
          <w:sz w:val="28"/>
          <w:szCs w:val="28"/>
          <w:lang w:eastAsia="ar-SA"/>
        </w:rPr>
      </w:pPr>
      <w:r w:rsidRPr="00845DAF">
        <w:rPr>
          <w:rFonts w:ascii="Times New Roman" w:eastAsia="Calibri" w:hAnsi="Times New Roman" w:cs="Calibri"/>
          <w:sz w:val="28"/>
          <w:szCs w:val="28"/>
          <w:lang w:eastAsia="ar-SA"/>
        </w:rPr>
        <w:t xml:space="preserve">а) в рамках коммуникации как сотрудничества: </w:t>
      </w:r>
    </w:p>
    <w:p w:rsidR="00845DAF" w:rsidRPr="00845DAF" w:rsidRDefault="00845DAF" w:rsidP="00845DAF">
      <w:pPr>
        <w:numPr>
          <w:ilvl w:val="0"/>
          <w:numId w:val="13"/>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 xml:space="preserve">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w:t>
      </w:r>
    </w:p>
    <w:p w:rsidR="00845DAF" w:rsidRPr="00845DAF" w:rsidRDefault="00845DAF" w:rsidP="00845DAF">
      <w:pPr>
        <w:numPr>
          <w:ilvl w:val="0"/>
          <w:numId w:val="13"/>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выполнять работу по цепочке;</w:t>
      </w:r>
    </w:p>
    <w:p w:rsidR="00845DAF" w:rsidRPr="00845DAF" w:rsidRDefault="00845DAF" w:rsidP="00845DAF">
      <w:pPr>
        <w:suppressAutoHyphens/>
        <w:jc w:val="both"/>
        <w:rPr>
          <w:rFonts w:ascii="Times New Roman" w:eastAsia="Calibri" w:hAnsi="Times New Roman" w:cs="Calibri"/>
          <w:sz w:val="28"/>
          <w:szCs w:val="28"/>
          <w:lang w:eastAsia="ar-SA"/>
        </w:rPr>
      </w:pPr>
      <w:r w:rsidRPr="00845DAF">
        <w:rPr>
          <w:rFonts w:ascii="Times New Roman" w:eastAsia="Calibri" w:hAnsi="Times New Roman" w:cs="Calibri"/>
          <w:sz w:val="28"/>
          <w:szCs w:val="28"/>
          <w:lang w:eastAsia="ar-SA"/>
        </w:rPr>
        <w:t>б) в рамках коммуникации как взаимодействия:</w:t>
      </w:r>
    </w:p>
    <w:p w:rsidR="00845DAF" w:rsidRPr="00845DAF" w:rsidRDefault="00845DAF" w:rsidP="00845DAF">
      <w:pPr>
        <w:numPr>
          <w:ilvl w:val="0"/>
          <w:numId w:val="10"/>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видеть разницу двух заявленных точек зрения, двух позиций и понимать необходимость присоединиться только к одной из них.</w:t>
      </w:r>
    </w:p>
    <w:p w:rsidR="00845DAF" w:rsidRPr="00845DAF" w:rsidRDefault="00845DAF" w:rsidP="00845DAF">
      <w:pPr>
        <w:suppressAutoHyphens/>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В области контроля и самоконтроля учебных действий школьник должен:</w:t>
      </w:r>
    </w:p>
    <w:p w:rsidR="00845DAF" w:rsidRPr="00845DAF" w:rsidRDefault="00845DAF" w:rsidP="00845DAF">
      <w:pPr>
        <w:numPr>
          <w:ilvl w:val="0"/>
          <w:numId w:val="6"/>
        </w:numPr>
        <w:suppressAutoHyphens/>
        <w:spacing w:after="0" w:line="240" w:lineRule="auto"/>
        <w:jc w:val="both"/>
        <w:rPr>
          <w:rFonts w:ascii="Times New Roman" w:eastAsia="Calibri" w:hAnsi="Times New Roman" w:cs="Calibri"/>
          <w:b/>
          <w:sz w:val="28"/>
          <w:szCs w:val="28"/>
          <w:lang w:eastAsia="ar-SA"/>
        </w:rPr>
      </w:pPr>
      <w:r w:rsidRPr="00845DAF">
        <w:rPr>
          <w:rFonts w:ascii="Times New Roman" w:eastAsia="Calibri" w:hAnsi="Times New Roman" w:cs="Calibri"/>
          <w:sz w:val="28"/>
          <w:szCs w:val="28"/>
          <w:lang w:eastAsia="ar-SA"/>
        </w:rPr>
        <w:t>понимать, что необходимо выполнения работы над ошибками;</w:t>
      </w:r>
    </w:p>
    <w:p w:rsidR="00845DAF" w:rsidRPr="00845DAF" w:rsidRDefault="00845DAF" w:rsidP="00845DAF">
      <w:pPr>
        <w:numPr>
          <w:ilvl w:val="0"/>
          <w:numId w:val="6"/>
        </w:numPr>
        <w:suppressAutoHyphens/>
        <w:autoSpaceDE w:val="0"/>
        <w:spacing w:after="0" w:line="240" w:lineRule="auto"/>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выполнять работу над ошибками с помощью взрослого.</w:t>
      </w:r>
    </w:p>
    <w:p w:rsidR="00845DAF" w:rsidRPr="00845DAF" w:rsidRDefault="00845DAF" w:rsidP="00845DAF">
      <w:pPr>
        <w:suppressAutoHyphens/>
        <w:autoSpaceDE w:val="0"/>
        <w:ind w:left="360"/>
        <w:jc w:val="both"/>
        <w:textAlignment w:val="baseline"/>
        <w:rPr>
          <w:rFonts w:ascii="Times New Roman" w:eastAsia="Calibri" w:hAnsi="Times New Roman" w:cs="Calibri"/>
          <w:b/>
          <w:color w:val="000000"/>
          <w:sz w:val="28"/>
          <w:szCs w:val="28"/>
          <w:lang w:eastAsia="ar-SA"/>
        </w:rPr>
      </w:pPr>
    </w:p>
    <w:p w:rsidR="00845DAF" w:rsidRPr="00845DAF" w:rsidRDefault="00845DAF" w:rsidP="00845DAF">
      <w:pPr>
        <w:suppressAutoHyphens/>
        <w:autoSpaceDE w:val="0"/>
        <w:jc w:val="both"/>
        <w:textAlignment w:val="baseline"/>
        <w:rPr>
          <w:rFonts w:ascii="Times New Roman" w:eastAsia="Calibri" w:hAnsi="Times New Roman" w:cs="Calibri"/>
          <w:bCs/>
          <w:i/>
          <w:iCs/>
          <w:color w:val="000000"/>
          <w:sz w:val="28"/>
          <w:szCs w:val="28"/>
          <w:lang w:eastAsia="ar-SA"/>
        </w:rPr>
      </w:pPr>
      <w:r w:rsidRPr="00845DAF">
        <w:rPr>
          <w:rFonts w:ascii="Times New Roman" w:eastAsia="Calibri" w:hAnsi="Times New Roman" w:cs="Calibri"/>
          <w:bCs/>
          <w:i/>
          <w:iCs/>
          <w:color w:val="000000"/>
          <w:sz w:val="28"/>
          <w:szCs w:val="28"/>
          <w:lang w:eastAsia="ar-SA"/>
        </w:rPr>
        <w:t>Программу обеспечивают:</w:t>
      </w:r>
    </w:p>
    <w:p w:rsidR="00845DAF" w:rsidRPr="00845DAF" w:rsidRDefault="00845DAF" w:rsidP="00845DAF">
      <w:pPr>
        <w:suppressAutoHyphens/>
        <w:autoSpaceDE w:val="0"/>
        <w:jc w:val="both"/>
        <w:textAlignment w:val="baseline"/>
        <w:rPr>
          <w:rFonts w:ascii="Times New Roman" w:eastAsia="Calibri" w:hAnsi="Times New Roman" w:cs="Calibri"/>
          <w:b/>
          <w:color w:val="000000"/>
          <w:sz w:val="28"/>
          <w:szCs w:val="28"/>
          <w:lang w:eastAsia="ar-SA"/>
        </w:rPr>
      </w:pPr>
      <w:proofErr w:type="spellStart"/>
      <w:r w:rsidRPr="00845DAF">
        <w:rPr>
          <w:rFonts w:ascii="Times New Roman" w:eastAsia="Calibri" w:hAnsi="Times New Roman" w:cs="Calibri"/>
          <w:color w:val="000000"/>
          <w:sz w:val="28"/>
          <w:szCs w:val="28"/>
          <w:lang w:eastAsia="ar-SA"/>
        </w:rPr>
        <w:t>Чуракова</w:t>
      </w:r>
      <w:proofErr w:type="spellEnd"/>
      <w:r w:rsidRPr="00845DAF">
        <w:rPr>
          <w:rFonts w:ascii="Times New Roman" w:eastAsia="Calibri" w:hAnsi="Times New Roman" w:cs="Calibri"/>
          <w:color w:val="000000"/>
          <w:sz w:val="28"/>
          <w:szCs w:val="28"/>
          <w:lang w:eastAsia="ar-SA"/>
        </w:rPr>
        <w:t xml:space="preserve"> Н.А. Русский язык. 1 класс: Учебник. — М.: Академкнига/Учебник.</w:t>
      </w:r>
    </w:p>
    <w:p w:rsidR="00845DAF" w:rsidRPr="00845DAF" w:rsidRDefault="00845DAF" w:rsidP="00845DAF">
      <w:pPr>
        <w:suppressAutoHyphens/>
        <w:autoSpaceDE w:val="0"/>
        <w:jc w:val="both"/>
        <w:textAlignment w:val="baseline"/>
        <w:rPr>
          <w:rFonts w:ascii="Times New Roman" w:eastAsia="Calibri" w:hAnsi="Times New Roman" w:cs="Calibri"/>
          <w:b/>
          <w:color w:val="000000"/>
          <w:sz w:val="28"/>
          <w:szCs w:val="28"/>
          <w:lang w:eastAsia="ar-SA"/>
        </w:rPr>
      </w:pPr>
      <w:proofErr w:type="spellStart"/>
      <w:r w:rsidRPr="00845DAF">
        <w:rPr>
          <w:rFonts w:ascii="Times New Roman" w:eastAsia="Calibri" w:hAnsi="Times New Roman" w:cs="Calibri"/>
          <w:color w:val="000000"/>
          <w:sz w:val="28"/>
          <w:szCs w:val="28"/>
          <w:lang w:eastAsia="ar-SA"/>
        </w:rPr>
        <w:t>Гольфман</w:t>
      </w:r>
      <w:proofErr w:type="spellEnd"/>
      <w:r w:rsidRPr="00845DAF">
        <w:rPr>
          <w:rFonts w:ascii="Times New Roman" w:eastAsia="Calibri" w:hAnsi="Times New Roman" w:cs="Calibri"/>
          <w:color w:val="000000"/>
          <w:sz w:val="28"/>
          <w:szCs w:val="28"/>
          <w:lang w:eastAsia="ar-SA"/>
        </w:rPr>
        <w:t xml:space="preserve"> Е.Р. Тетрадь для самостоятельной работы. 1 класс. — М.: Академкнига/Учебник.</w:t>
      </w:r>
    </w:p>
    <w:p w:rsidR="00845DAF" w:rsidRPr="00845DAF" w:rsidRDefault="00845DAF" w:rsidP="00845DAF">
      <w:pPr>
        <w:suppressAutoHyphens/>
        <w:autoSpaceDE w:val="0"/>
        <w:jc w:val="both"/>
        <w:textAlignment w:val="baseline"/>
        <w:rPr>
          <w:rFonts w:ascii="Times New Roman" w:eastAsia="Calibri" w:hAnsi="Times New Roman" w:cs="Calibri"/>
          <w:b/>
          <w:color w:val="000000"/>
          <w:sz w:val="28"/>
          <w:szCs w:val="28"/>
          <w:lang w:eastAsia="ar-SA"/>
        </w:rPr>
      </w:pPr>
      <w:proofErr w:type="spellStart"/>
      <w:r w:rsidRPr="00845DAF">
        <w:rPr>
          <w:rFonts w:ascii="Times New Roman" w:eastAsia="Calibri" w:hAnsi="Times New Roman" w:cs="Calibri"/>
          <w:color w:val="000000"/>
          <w:sz w:val="28"/>
          <w:szCs w:val="28"/>
          <w:lang w:eastAsia="ar-SA"/>
        </w:rPr>
        <w:t>Чуракова</w:t>
      </w:r>
      <w:proofErr w:type="spellEnd"/>
      <w:r w:rsidRPr="00845DAF">
        <w:rPr>
          <w:rFonts w:ascii="Times New Roman" w:eastAsia="Calibri" w:hAnsi="Times New Roman" w:cs="Calibri"/>
          <w:color w:val="000000"/>
          <w:sz w:val="28"/>
          <w:szCs w:val="28"/>
          <w:lang w:eastAsia="ar-SA"/>
        </w:rPr>
        <w:t xml:space="preserve"> Н.А., </w:t>
      </w:r>
      <w:proofErr w:type="spellStart"/>
      <w:r w:rsidRPr="00845DAF">
        <w:rPr>
          <w:rFonts w:ascii="Times New Roman" w:eastAsia="Calibri" w:hAnsi="Times New Roman" w:cs="Calibri"/>
          <w:color w:val="000000"/>
          <w:sz w:val="28"/>
          <w:szCs w:val="28"/>
          <w:lang w:eastAsia="ar-SA"/>
        </w:rPr>
        <w:t>Гольфман</w:t>
      </w:r>
      <w:proofErr w:type="spellEnd"/>
      <w:r w:rsidRPr="00845DAF">
        <w:rPr>
          <w:rFonts w:ascii="Times New Roman" w:eastAsia="Calibri" w:hAnsi="Times New Roman" w:cs="Calibri"/>
          <w:color w:val="000000"/>
          <w:sz w:val="28"/>
          <w:szCs w:val="28"/>
          <w:lang w:eastAsia="ar-SA"/>
        </w:rPr>
        <w:t xml:space="preserve"> Е.Р. Русский язык. 1 класс: Методическое пособие. — М.: Академкнига/Учебник.</w:t>
      </w:r>
    </w:p>
    <w:p w:rsidR="00845DAF" w:rsidRPr="00845DAF" w:rsidRDefault="00845DAF" w:rsidP="00845DAF">
      <w:pPr>
        <w:suppressAutoHyphens/>
        <w:autoSpaceDE w:val="0"/>
        <w:jc w:val="both"/>
        <w:textAlignment w:val="baseline"/>
        <w:rPr>
          <w:rFonts w:ascii="Times New Roman" w:eastAsia="Calibri" w:hAnsi="Times New Roman" w:cs="Calibri"/>
          <w:b/>
          <w:color w:val="000000"/>
          <w:sz w:val="28"/>
          <w:szCs w:val="28"/>
          <w:lang w:eastAsia="ar-SA"/>
        </w:rPr>
      </w:pPr>
      <w:r w:rsidRPr="00845DAF">
        <w:rPr>
          <w:rFonts w:ascii="Times New Roman" w:eastAsia="Calibri" w:hAnsi="Times New Roman" w:cs="Calibri"/>
          <w:color w:val="000000"/>
          <w:sz w:val="28"/>
          <w:szCs w:val="28"/>
          <w:lang w:eastAsia="ar-SA"/>
        </w:rPr>
        <w:t>Лаврова Н.М. Русский язык. Сборник проверочных и контрольных работ. 1–2 классы: Методическое пособие. — М.: Академкнига/Учебник.</w:t>
      </w:r>
    </w:p>
    <w:p w:rsidR="00845DAF" w:rsidRPr="00845DAF" w:rsidRDefault="00845DAF" w:rsidP="00845DAF">
      <w:pPr>
        <w:suppressAutoHyphens/>
        <w:autoSpaceDE w:val="0"/>
        <w:jc w:val="both"/>
        <w:textAlignment w:val="baseline"/>
        <w:rPr>
          <w:rFonts w:ascii="Times New Roman" w:eastAsia="Calibri" w:hAnsi="Times New Roman" w:cs="Calibri"/>
          <w:b/>
          <w:color w:val="000000"/>
          <w:sz w:val="28"/>
          <w:szCs w:val="28"/>
          <w:lang w:eastAsia="ar-SA"/>
        </w:rPr>
      </w:pPr>
    </w:p>
    <w:p w:rsidR="00845DAF" w:rsidRPr="00845DAF" w:rsidRDefault="00845DAF" w:rsidP="00845DAF">
      <w:pPr>
        <w:suppressAutoHyphens/>
        <w:spacing w:line="240" w:lineRule="auto"/>
        <w:rPr>
          <w:rFonts w:ascii="Times New Roman" w:eastAsia="Calibri" w:hAnsi="Times New Roman" w:cs="Calibri"/>
          <w:b/>
          <w:lang w:eastAsia="ar-SA"/>
        </w:rPr>
      </w:pPr>
    </w:p>
    <w:p w:rsidR="00845DAF" w:rsidRDefault="00845DAF"/>
    <w:sectPr w:rsidR="00845DAF" w:rsidSect="00845DA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63" w:rsidRDefault="00E87D63" w:rsidP="00845DAF">
      <w:pPr>
        <w:spacing w:after="0" w:line="240" w:lineRule="auto"/>
      </w:pPr>
      <w:r>
        <w:separator/>
      </w:r>
    </w:p>
  </w:endnote>
  <w:endnote w:type="continuationSeparator" w:id="0">
    <w:p w:rsidR="00E87D63" w:rsidRDefault="00E87D63" w:rsidP="0084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KabelC Medium Medium">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63" w:rsidRDefault="00E87D63" w:rsidP="00845DAF">
      <w:pPr>
        <w:spacing w:after="0" w:line="240" w:lineRule="auto"/>
      </w:pPr>
      <w:r>
        <w:separator/>
      </w:r>
    </w:p>
  </w:footnote>
  <w:footnote w:type="continuationSeparator" w:id="0">
    <w:p w:rsidR="00E87D63" w:rsidRDefault="00E87D63" w:rsidP="00845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6E66387"/>
    <w:multiLevelType w:val="hybridMultilevel"/>
    <w:tmpl w:val="1896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E1984"/>
    <w:multiLevelType w:val="hybridMultilevel"/>
    <w:tmpl w:val="0772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7763D"/>
    <w:multiLevelType w:val="hybridMultilevel"/>
    <w:tmpl w:val="A6906368"/>
    <w:lvl w:ilvl="0" w:tplc="021E8AB6">
      <w:start w:val="1"/>
      <w:numFmt w:val="decimal"/>
      <w:lvlText w:val="%1."/>
      <w:lvlJc w:val="left"/>
      <w:pPr>
        <w:tabs>
          <w:tab w:val="num" w:pos="720"/>
        </w:tabs>
        <w:ind w:left="720" w:hanging="360"/>
      </w:pPr>
    </w:lvl>
    <w:lvl w:ilvl="1" w:tplc="0A42FB84" w:tentative="1">
      <w:start w:val="1"/>
      <w:numFmt w:val="decimal"/>
      <w:lvlText w:val="%2."/>
      <w:lvlJc w:val="left"/>
      <w:pPr>
        <w:tabs>
          <w:tab w:val="num" w:pos="1440"/>
        </w:tabs>
        <w:ind w:left="1440" w:hanging="360"/>
      </w:pPr>
    </w:lvl>
    <w:lvl w:ilvl="2" w:tplc="B864459C" w:tentative="1">
      <w:start w:val="1"/>
      <w:numFmt w:val="decimal"/>
      <w:lvlText w:val="%3."/>
      <w:lvlJc w:val="left"/>
      <w:pPr>
        <w:tabs>
          <w:tab w:val="num" w:pos="2160"/>
        </w:tabs>
        <w:ind w:left="2160" w:hanging="360"/>
      </w:pPr>
    </w:lvl>
    <w:lvl w:ilvl="3" w:tplc="DA0C8658" w:tentative="1">
      <w:start w:val="1"/>
      <w:numFmt w:val="decimal"/>
      <w:lvlText w:val="%4."/>
      <w:lvlJc w:val="left"/>
      <w:pPr>
        <w:tabs>
          <w:tab w:val="num" w:pos="2880"/>
        </w:tabs>
        <w:ind w:left="2880" w:hanging="360"/>
      </w:pPr>
    </w:lvl>
    <w:lvl w:ilvl="4" w:tplc="43522E98" w:tentative="1">
      <w:start w:val="1"/>
      <w:numFmt w:val="decimal"/>
      <w:lvlText w:val="%5."/>
      <w:lvlJc w:val="left"/>
      <w:pPr>
        <w:tabs>
          <w:tab w:val="num" w:pos="3600"/>
        </w:tabs>
        <w:ind w:left="3600" w:hanging="360"/>
      </w:pPr>
    </w:lvl>
    <w:lvl w:ilvl="5" w:tplc="056C65B4" w:tentative="1">
      <w:start w:val="1"/>
      <w:numFmt w:val="decimal"/>
      <w:lvlText w:val="%6."/>
      <w:lvlJc w:val="left"/>
      <w:pPr>
        <w:tabs>
          <w:tab w:val="num" w:pos="4320"/>
        </w:tabs>
        <w:ind w:left="4320" w:hanging="360"/>
      </w:pPr>
    </w:lvl>
    <w:lvl w:ilvl="6" w:tplc="32009564" w:tentative="1">
      <w:start w:val="1"/>
      <w:numFmt w:val="decimal"/>
      <w:lvlText w:val="%7."/>
      <w:lvlJc w:val="left"/>
      <w:pPr>
        <w:tabs>
          <w:tab w:val="num" w:pos="5040"/>
        </w:tabs>
        <w:ind w:left="5040" w:hanging="360"/>
      </w:pPr>
    </w:lvl>
    <w:lvl w:ilvl="7" w:tplc="9BE893AA" w:tentative="1">
      <w:start w:val="1"/>
      <w:numFmt w:val="decimal"/>
      <w:lvlText w:val="%8."/>
      <w:lvlJc w:val="left"/>
      <w:pPr>
        <w:tabs>
          <w:tab w:val="num" w:pos="5760"/>
        </w:tabs>
        <w:ind w:left="5760" w:hanging="360"/>
      </w:pPr>
    </w:lvl>
    <w:lvl w:ilvl="8" w:tplc="8A9038DE" w:tentative="1">
      <w:start w:val="1"/>
      <w:numFmt w:val="decimal"/>
      <w:lvlText w:val="%9."/>
      <w:lvlJc w:val="left"/>
      <w:pPr>
        <w:tabs>
          <w:tab w:val="num" w:pos="6480"/>
        </w:tabs>
        <w:ind w:left="6480" w:hanging="360"/>
      </w:pPr>
    </w:lvl>
  </w:abstractNum>
  <w:abstractNum w:abstractNumId="11">
    <w:nsid w:val="775D0297"/>
    <w:multiLevelType w:val="hybridMultilevel"/>
    <w:tmpl w:val="366C2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1705DA"/>
    <w:multiLevelType w:val="hybridMultilevel"/>
    <w:tmpl w:val="B290F044"/>
    <w:lvl w:ilvl="0" w:tplc="7F9628A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8"/>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22"/>
    <w:rsid w:val="003E45F0"/>
    <w:rsid w:val="00544B68"/>
    <w:rsid w:val="00845DAF"/>
    <w:rsid w:val="00E03322"/>
    <w:rsid w:val="00E31772"/>
    <w:rsid w:val="00E87D63"/>
    <w:rsid w:val="00FA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5DAF"/>
    <w:pPr>
      <w:keepNext/>
      <w:spacing w:after="0" w:line="240" w:lineRule="auto"/>
      <w:outlineLvl w:val="1"/>
    </w:pPr>
    <w:rPr>
      <w:rFonts w:ascii="Times New Roman" w:eastAsia="Calibri" w:hAnsi="Times New Roman" w:cs="Times New Roman"/>
      <w:b/>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5DAF"/>
    <w:rPr>
      <w:rFonts w:ascii="Times New Roman" w:eastAsia="Calibri" w:hAnsi="Times New Roman" w:cs="Times New Roman"/>
      <w:b/>
      <w:i/>
      <w:iCs/>
      <w:sz w:val="24"/>
      <w:szCs w:val="24"/>
      <w:lang w:eastAsia="ru-RU"/>
    </w:rPr>
  </w:style>
  <w:style w:type="numbering" w:customStyle="1" w:styleId="1">
    <w:name w:val="Нет списка1"/>
    <w:next w:val="a2"/>
    <w:uiPriority w:val="99"/>
    <w:semiHidden/>
    <w:unhideWhenUsed/>
    <w:rsid w:val="00845DAF"/>
  </w:style>
  <w:style w:type="table" w:styleId="a3">
    <w:name w:val="Table Grid"/>
    <w:basedOn w:val="a1"/>
    <w:rsid w:val="00845DAF"/>
    <w:pPr>
      <w:suppressAutoHyphens/>
      <w:spacing w:after="0" w:line="240" w:lineRule="auto"/>
    </w:pPr>
    <w:rPr>
      <w:rFonts w:ascii="Times New Roman" w:eastAsia="Times New Roman" w:hAnsi="Times New Roman" w:cs="Times New Roman"/>
      <w:b/>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45DAF"/>
    <w:pPr>
      <w:spacing w:after="0" w:line="240" w:lineRule="auto"/>
      <w:ind w:left="720"/>
      <w:contextualSpacing/>
    </w:pPr>
    <w:rPr>
      <w:rFonts w:ascii="Times New Roman" w:eastAsia="Times New Roman" w:hAnsi="Times New Roman" w:cs="Times New Roman"/>
      <w:b/>
      <w:sz w:val="28"/>
      <w:lang w:eastAsia="ru-RU"/>
    </w:rPr>
  </w:style>
  <w:style w:type="paragraph" w:styleId="a5">
    <w:name w:val="Body Text Indent"/>
    <w:basedOn w:val="a"/>
    <w:link w:val="a6"/>
    <w:rsid w:val="00845DAF"/>
    <w:pPr>
      <w:spacing w:after="120" w:line="240" w:lineRule="auto"/>
      <w:ind w:left="283"/>
    </w:pPr>
    <w:rPr>
      <w:rFonts w:ascii="Times New Roman" w:eastAsia="Times New Roman" w:hAnsi="Times New Roman" w:cs="Times New Roman"/>
      <w:b/>
      <w:sz w:val="24"/>
      <w:szCs w:val="24"/>
      <w:lang w:val="x-none" w:eastAsia="ru-RU"/>
    </w:rPr>
  </w:style>
  <w:style w:type="character" w:customStyle="1" w:styleId="a6">
    <w:name w:val="Основной текст с отступом Знак"/>
    <w:basedOn w:val="a0"/>
    <w:link w:val="a5"/>
    <w:rsid w:val="00845DAF"/>
    <w:rPr>
      <w:rFonts w:ascii="Times New Roman" w:eastAsia="Times New Roman" w:hAnsi="Times New Roman" w:cs="Times New Roman"/>
      <w:b/>
      <w:sz w:val="24"/>
      <w:szCs w:val="24"/>
      <w:lang w:val="x-none" w:eastAsia="ru-RU"/>
    </w:rPr>
  </w:style>
  <w:style w:type="paragraph" w:customStyle="1" w:styleId="21">
    <w:name w:val="заголовок 2"/>
    <w:basedOn w:val="a"/>
    <w:next w:val="a"/>
    <w:rsid w:val="00845DAF"/>
    <w:pPr>
      <w:keepNext/>
      <w:autoSpaceDE w:val="0"/>
      <w:autoSpaceDN w:val="0"/>
      <w:spacing w:after="0" w:line="240" w:lineRule="auto"/>
    </w:pPr>
    <w:rPr>
      <w:rFonts w:ascii="Times New Roman" w:eastAsia="Times New Roman" w:hAnsi="Times New Roman" w:cs="Times New Roman"/>
      <w:b/>
      <w:sz w:val="28"/>
      <w:szCs w:val="28"/>
      <w:lang w:eastAsia="ru-RU"/>
    </w:rPr>
  </w:style>
  <w:style w:type="paragraph" w:customStyle="1" w:styleId="6">
    <w:name w:val="заголовок 6"/>
    <w:basedOn w:val="a"/>
    <w:next w:val="a"/>
    <w:rsid w:val="00845DAF"/>
    <w:pPr>
      <w:keepNext/>
      <w:autoSpaceDE w:val="0"/>
      <w:autoSpaceDN w:val="0"/>
      <w:spacing w:after="0" w:line="240" w:lineRule="auto"/>
    </w:pPr>
    <w:rPr>
      <w:rFonts w:ascii="Times New Roman" w:eastAsia="Times New Roman" w:hAnsi="Times New Roman" w:cs="Times New Roman"/>
      <w:b/>
      <w:sz w:val="24"/>
      <w:szCs w:val="24"/>
      <w:lang w:eastAsia="ru-RU"/>
    </w:rPr>
  </w:style>
  <w:style w:type="paragraph" w:customStyle="1" w:styleId="3">
    <w:name w:val="заголовок 3"/>
    <w:basedOn w:val="a"/>
    <w:next w:val="a"/>
    <w:rsid w:val="00845DAF"/>
    <w:pPr>
      <w:keepNext/>
      <w:autoSpaceDE w:val="0"/>
      <w:autoSpaceDN w:val="0"/>
      <w:spacing w:after="0" w:line="240" w:lineRule="auto"/>
      <w:jc w:val="center"/>
    </w:pPr>
    <w:rPr>
      <w:rFonts w:ascii="Times New Roman" w:eastAsia="Times New Roman" w:hAnsi="Times New Roman" w:cs="Times New Roman"/>
      <w:b/>
      <w:sz w:val="28"/>
      <w:szCs w:val="28"/>
      <w:lang w:eastAsia="ru-RU"/>
    </w:rPr>
  </w:style>
  <w:style w:type="paragraph" w:customStyle="1" w:styleId="8">
    <w:name w:val="заголовок 8"/>
    <w:basedOn w:val="a"/>
    <w:next w:val="a"/>
    <w:rsid w:val="00845DAF"/>
    <w:pPr>
      <w:keepNext/>
      <w:autoSpaceDE w:val="0"/>
      <w:autoSpaceDN w:val="0"/>
      <w:spacing w:after="0" w:line="240" w:lineRule="auto"/>
    </w:pPr>
    <w:rPr>
      <w:rFonts w:ascii="Times New Roman" w:eastAsia="Times New Roman" w:hAnsi="Times New Roman" w:cs="Times New Roman"/>
      <w:b/>
      <w:i/>
      <w:iCs/>
      <w:sz w:val="24"/>
      <w:szCs w:val="24"/>
      <w:lang w:eastAsia="ru-RU"/>
    </w:rPr>
  </w:style>
  <w:style w:type="paragraph" w:customStyle="1" w:styleId="4">
    <w:name w:val="заголовок 4"/>
    <w:basedOn w:val="a"/>
    <w:next w:val="a"/>
    <w:rsid w:val="00845DAF"/>
    <w:pPr>
      <w:keepNext/>
      <w:autoSpaceDE w:val="0"/>
      <w:autoSpaceDN w:val="0"/>
      <w:spacing w:after="0" w:line="240" w:lineRule="auto"/>
      <w:jc w:val="both"/>
    </w:pPr>
    <w:rPr>
      <w:rFonts w:ascii="Times New Roman" w:eastAsia="Times New Roman" w:hAnsi="Times New Roman" w:cs="Times New Roman"/>
      <w:b/>
      <w:i/>
      <w:iCs/>
      <w:sz w:val="28"/>
      <w:szCs w:val="28"/>
      <w:lang w:eastAsia="ru-RU"/>
    </w:rPr>
  </w:style>
  <w:style w:type="paragraph" w:styleId="a7">
    <w:name w:val="No Spacing"/>
    <w:qFormat/>
    <w:rsid w:val="00845DAF"/>
    <w:pPr>
      <w:spacing w:after="0" w:line="240" w:lineRule="auto"/>
    </w:pPr>
    <w:rPr>
      <w:rFonts w:ascii="Calibri" w:eastAsia="Calibri" w:hAnsi="Calibri" w:cs="Calibri"/>
      <w:b/>
    </w:rPr>
  </w:style>
  <w:style w:type="paragraph" w:styleId="a8">
    <w:name w:val="Plain Text"/>
    <w:basedOn w:val="a"/>
    <w:link w:val="a9"/>
    <w:rsid w:val="00845DAF"/>
    <w:pPr>
      <w:spacing w:after="0" w:line="240" w:lineRule="auto"/>
    </w:pPr>
    <w:rPr>
      <w:rFonts w:ascii="Courier New" w:eastAsia="Times New Roman" w:hAnsi="Courier New" w:cs="Times New Roman"/>
      <w:b/>
      <w:sz w:val="20"/>
      <w:szCs w:val="20"/>
      <w:lang w:val="x-none" w:eastAsia="x-none"/>
    </w:rPr>
  </w:style>
  <w:style w:type="character" w:customStyle="1" w:styleId="a9">
    <w:name w:val="Текст Знак"/>
    <w:basedOn w:val="a0"/>
    <w:link w:val="a8"/>
    <w:rsid w:val="00845DAF"/>
    <w:rPr>
      <w:rFonts w:ascii="Courier New" w:eastAsia="Times New Roman" w:hAnsi="Courier New" w:cs="Times New Roman"/>
      <w:b/>
      <w:sz w:val="20"/>
      <w:szCs w:val="20"/>
      <w:lang w:val="x-none" w:eastAsia="x-none"/>
    </w:rPr>
  </w:style>
  <w:style w:type="paragraph" w:customStyle="1" w:styleId="Head">
    <w:name w:val="Head"/>
    <w:basedOn w:val="a"/>
    <w:rsid w:val="00845DAF"/>
    <w:pPr>
      <w:autoSpaceDE w:val="0"/>
      <w:autoSpaceDN w:val="0"/>
      <w:adjustRightInd w:val="0"/>
      <w:spacing w:before="283" w:after="1814" w:line="274" w:lineRule="auto"/>
      <w:textAlignment w:val="baseline"/>
    </w:pPr>
    <w:rPr>
      <w:rFonts w:ascii="KabelC Medium Medium" w:eastAsia="Calibri" w:hAnsi="KabelC Medium Medium" w:cs="KabelC Medium Medium"/>
      <w:b/>
      <w:color w:val="000000"/>
      <w:sz w:val="28"/>
      <w:szCs w:val="28"/>
      <w:lang w:val="en-US"/>
    </w:rPr>
  </w:style>
  <w:style w:type="paragraph" w:styleId="aa">
    <w:name w:val="header"/>
    <w:basedOn w:val="a"/>
    <w:link w:val="ab"/>
    <w:uiPriority w:val="99"/>
    <w:unhideWhenUsed/>
    <w:rsid w:val="00845DAF"/>
    <w:pPr>
      <w:tabs>
        <w:tab w:val="center" w:pos="4677"/>
        <w:tab w:val="right" w:pos="9355"/>
      </w:tabs>
      <w:spacing w:after="0" w:line="240" w:lineRule="auto"/>
    </w:pPr>
    <w:rPr>
      <w:rFonts w:ascii="Times New Roman" w:eastAsia="Times New Roman" w:hAnsi="Times New Roman" w:cs="Times New Roman"/>
      <w:b/>
      <w:sz w:val="28"/>
      <w:lang w:eastAsia="ru-RU"/>
    </w:rPr>
  </w:style>
  <w:style w:type="character" w:customStyle="1" w:styleId="ab">
    <w:name w:val="Верхний колонтитул Знак"/>
    <w:basedOn w:val="a0"/>
    <w:link w:val="aa"/>
    <w:uiPriority w:val="99"/>
    <w:rsid w:val="00845DAF"/>
    <w:rPr>
      <w:rFonts w:ascii="Times New Roman" w:eastAsia="Times New Roman" w:hAnsi="Times New Roman" w:cs="Times New Roman"/>
      <w:b/>
      <w:sz w:val="28"/>
      <w:lang w:eastAsia="ru-RU"/>
    </w:rPr>
  </w:style>
  <w:style w:type="paragraph" w:styleId="ac">
    <w:name w:val="footer"/>
    <w:basedOn w:val="a"/>
    <w:link w:val="ad"/>
    <w:uiPriority w:val="99"/>
    <w:unhideWhenUsed/>
    <w:rsid w:val="00845DAF"/>
    <w:pPr>
      <w:tabs>
        <w:tab w:val="center" w:pos="4677"/>
        <w:tab w:val="right" w:pos="9355"/>
      </w:tabs>
      <w:spacing w:after="0" w:line="240" w:lineRule="auto"/>
    </w:pPr>
    <w:rPr>
      <w:rFonts w:ascii="Times New Roman" w:eastAsia="Times New Roman" w:hAnsi="Times New Roman" w:cs="Times New Roman"/>
      <w:b/>
      <w:sz w:val="28"/>
      <w:lang w:eastAsia="ru-RU"/>
    </w:rPr>
  </w:style>
  <w:style w:type="character" w:customStyle="1" w:styleId="ad">
    <w:name w:val="Нижний колонтитул Знак"/>
    <w:basedOn w:val="a0"/>
    <w:link w:val="ac"/>
    <w:uiPriority w:val="99"/>
    <w:rsid w:val="00845DAF"/>
    <w:rPr>
      <w:rFonts w:ascii="Times New Roman" w:eastAsia="Times New Roman" w:hAnsi="Times New Roman" w:cs="Times New Roman"/>
      <w:b/>
      <w:sz w:val="28"/>
      <w:lang w:eastAsia="ru-RU"/>
    </w:rPr>
  </w:style>
  <w:style w:type="numbering" w:customStyle="1" w:styleId="22">
    <w:name w:val="Нет списка2"/>
    <w:next w:val="a2"/>
    <w:uiPriority w:val="99"/>
    <w:semiHidden/>
    <w:unhideWhenUsed/>
    <w:rsid w:val="00845DAF"/>
  </w:style>
  <w:style w:type="table" w:customStyle="1" w:styleId="10">
    <w:name w:val="Сетка таблицы1"/>
    <w:basedOn w:val="a1"/>
    <w:next w:val="a3"/>
    <w:rsid w:val="00845DAF"/>
    <w:pPr>
      <w:suppressAutoHyphens/>
      <w:spacing w:after="0" w:line="240" w:lineRule="auto"/>
    </w:pPr>
    <w:rPr>
      <w:rFonts w:ascii="Times New Roman" w:eastAsia="Times New Roman" w:hAnsi="Times New Roman" w:cs="Times New Roman"/>
      <w:b/>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5DAF"/>
    <w:pPr>
      <w:keepNext/>
      <w:spacing w:after="0" w:line="240" w:lineRule="auto"/>
      <w:outlineLvl w:val="1"/>
    </w:pPr>
    <w:rPr>
      <w:rFonts w:ascii="Times New Roman" w:eastAsia="Calibri" w:hAnsi="Times New Roman" w:cs="Times New Roman"/>
      <w:b/>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5DAF"/>
    <w:rPr>
      <w:rFonts w:ascii="Times New Roman" w:eastAsia="Calibri" w:hAnsi="Times New Roman" w:cs="Times New Roman"/>
      <w:b/>
      <w:i/>
      <w:iCs/>
      <w:sz w:val="24"/>
      <w:szCs w:val="24"/>
      <w:lang w:eastAsia="ru-RU"/>
    </w:rPr>
  </w:style>
  <w:style w:type="numbering" w:customStyle="1" w:styleId="1">
    <w:name w:val="Нет списка1"/>
    <w:next w:val="a2"/>
    <w:uiPriority w:val="99"/>
    <w:semiHidden/>
    <w:unhideWhenUsed/>
    <w:rsid w:val="00845DAF"/>
  </w:style>
  <w:style w:type="table" w:styleId="a3">
    <w:name w:val="Table Grid"/>
    <w:basedOn w:val="a1"/>
    <w:rsid w:val="00845DAF"/>
    <w:pPr>
      <w:suppressAutoHyphens/>
      <w:spacing w:after="0" w:line="240" w:lineRule="auto"/>
    </w:pPr>
    <w:rPr>
      <w:rFonts w:ascii="Times New Roman" w:eastAsia="Times New Roman" w:hAnsi="Times New Roman" w:cs="Times New Roman"/>
      <w:b/>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45DAF"/>
    <w:pPr>
      <w:spacing w:after="0" w:line="240" w:lineRule="auto"/>
      <w:ind w:left="720"/>
      <w:contextualSpacing/>
    </w:pPr>
    <w:rPr>
      <w:rFonts w:ascii="Times New Roman" w:eastAsia="Times New Roman" w:hAnsi="Times New Roman" w:cs="Times New Roman"/>
      <w:b/>
      <w:sz w:val="28"/>
      <w:lang w:eastAsia="ru-RU"/>
    </w:rPr>
  </w:style>
  <w:style w:type="paragraph" w:styleId="a5">
    <w:name w:val="Body Text Indent"/>
    <w:basedOn w:val="a"/>
    <w:link w:val="a6"/>
    <w:rsid w:val="00845DAF"/>
    <w:pPr>
      <w:spacing w:after="120" w:line="240" w:lineRule="auto"/>
      <w:ind w:left="283"/>
    </w:pPr>
    <w:rPr>
      <w:rFonts w:ascii="Times New Roman" w:eastAsia="Times New Roman" w:hAnsi="Times New Roman" w:cs="Times New Roman"/>
      <w:b/>
      <w:sz w:val="24"/>
      <w:szCs w:val="24"/>
      <w:lang w:val="x-none" w:eastAsia="ru-RU"/>
    </w:rPr>
  </w:style>
  <w:style w:type="character" w:customStyle="1" w:styleId="a6">
    <w:name w:val="Основной текст с отступом Знак"/>
    <w:basedOn w:val="a0"/>
    <w:link w:val="a5"/>
    <w:rsid w:val="00845DAF"/>
    <w:rPr>
      <w:rFonts w:ascii="Times New Roman" w:eastAsia="Times New Roman" w:hAnsi="Times New Roman" w:cs="Times New Roman"/>
      <w:b/>
      <w:sz w:val="24"/>
      <w:szCs w:val="24"/>
      <w:lang w:val="x-none" w:eastAsia="ru-RU"/>
    </w:rPr>
  </w:style>
  <w:style w:type="paragraph" w:customStyle="1" w:styleId="21">
    <w:name w:val="заголовок 2"/>
    <w:basedOn w:val="a"/>
    <w:next w:val="a"/>
    <w:rsid w:val="00845DAF"/>
    <w:pPr>
      <w:keepNext/>
      <w:autoSpaceDE w:val="0"/>
      <w:autoSpaceDN w:val="0"/>
      <w:spacing w:after="0" w:line="240" w:lineRule="auto"/>
    </w:pPr>
    <w:rPr>
      <w:rFonts w:ascii="Times New Roman" w:eastAsia="Times New Roman" w:hAnsi="Times New Roman" w:cs="Times New Roman"/>
      <w:b/>
      <w:sz w:val="28"/>
      <w:szCs w:val="28"/>
      <w:lang w:eastAsia="ru-RU"/>
    </w:rPr>
  </w:style>
  <w:style w:type="paragraph" w:customStyle="1" w:styleId="6">
    <w:name w:val="заголовок 6"/>
    <w:basedOn w:val="a"/>
    <w:next w:val="a"/>
    <w:rsid w:val="00845DAF"/>
    <w:pPr>
      <w:keepNext/>
      <w:autoSpaceDE w:val="0"/>
      <w:autoSpaceDN w:val="0"/>
      <w:spacing w:after="0" w:line="240" w:lineRule="auto"/>
    </w:pPr>
    <w:rPr>
      <w:rFonts w:ascii="Times New Roman" w:eastAsia="Times New Roman" w:hAnsi="Times New Roman" w:cs="Times New Roman"/>
      <w:b/>
      <w:sz w:val="24"/>
      <w:szCs w:val="24"/>
      <w:lang w:eastAsia="ru-RU"/>
    </w:rPr>
  </w:style>
  <w:style w:type="paragraph" w:customStyle="1" w:styleId="3">
    <w:name w:val="заголовок 3"/>
    <w:basedOn w:val="a"/>
    <w:next w:val="a"/>
    <w:rsid w:val="00845DAF"/>
    <w:pPr>
      <w:keepNext/>
      <w:autoSpaceDE w:val="0"/>
      <w:autoSpaceDN w:val="0"/>
      <w:spacing w:after="0" w:line="240" w:lineRule="auto"/>
      <w:jc w:val="center"/>
    </w:pPr>
    <w:rPr>
      <w:rFonts w:ascii="Times New Roman" w:eastAsia="Times New Roman" w:hAnsi="Times New Roman" w:cs="Times New Roman"/>
      <w:b/>
      <w:sz w:val="28"/>
      <w:szCs w:val="28"/>
      <w:lang w:eastAsia="ru-RU"/>
    </w:rPr>
  </w:style>
  <w:style w:type="paragraph" w:customStyle="1" w:styleId="8">
    <w:name w:val="заголовок 8"/>
    <w:basedOn w:val="a"/>
    <w:next w:val="a"/>
    <w:rsid w:val="00845DAF"/>
    <w:pPr>
      <w:keepNext/>
      <w:autoSpaceDE w:val="0"/>
      <w:autoSpaceDN w:val="0"/>
      <w:spacing w:after="0" w:line="240" w:lineRule="auto"/>
    </w:pPr>
    <w:rPr>
      <w:rFonts w:ascii="Times New Roman" w:eastAsia="Times New Roman" w:hAnsi="Times New Roman" w:cs="Times New Roman"/>
      <w:b/>
      <w:i/>
      <w:iCs/>
      <w:sz w:val="24"/>
      <w:szCs w:val="24"/>
      <w:lang w:eastAsia="ru-RU"/>
    </w:rPr>
  </w:style>
  <w:style w:type="paragraph" w:customStyle="1" w:styleId="4">
    <w:name w:val="заголовок 4"/>
    <w:basedOn w:val="a"/>
    <w:next w:val="a"/>
    <w:rsid w:val="00845DAF"/>
    <w:pPr>
      <w:keepNext/>
      <w:autoSpaceDE w:val="0"/>
      <w:autoSpaceDN w:val="0"/>
      <w:spacing w:after="0" w:line="240" w:lineRule="auto"/>
      <w:jc w:val="both"/>
    </w:pPr>
    <w:rPr>
      <w:rFonts w:ascii="Times New Roman" w:eastAsia="Times New Roman" w:hAnsi="Times New Roman" w:cs="Times New Roman"/>
      <w:b/>
      <w:i/>
      <w:iCs/>
      <w:sz w:val="28"/>
      <w:szCs w:val="28"/>
      <w:lang w:eastAsia="ru-RU"/>
    </w:rPr>
  </w:style>
  <w:style w:type="paragraph" w:styleId="a7">
    <w:name w:val="No Spacing"/>
    <w:qFormat/>
    <w:rsid w:val="00845DAF"/>
    <w:pPr>
      <w:spacing w:after="0" w:line="240" w:lineRule="auto"/>
    </w:pPr>
    <w:rPr>
      <w:rFonts w:ascii="Calibri" w:eastAsia="Calibri" w:hAnsi="Calibri" w:cs="Calibri"/>
      <w:b/>
    </w:rPr>
  </w:style>
  <w:style w:type="paragraph" w:styleId="a8">
    <w:name w:val="Plain Text"/>
    <w:basedOn w:val="a"/>
    <w:link w:val="a9"/>
    <w:rsid w:val="00845DAF"/>
    <w:pPr>
      <w:spacing w:after="0" w:line="240" w:lineRule="auto"/>
    </w:pPr>
    <w:rPr>
      <w:rFonts w:ascii="Courier New" w:eastAsia="Times New Roman" w:hAnsi="Courier New" w:cs="Times New Roman"/>
      <w:b/>
      <w:sz w:val="20"/>
      <w:szCs w:val="20"/>
      <w:lang w:val="x-none" w:eastAsia="x-none"/>
    </w:rPr>
  </w:style>
  <w:style w:type="character" w:customStyle="1" w:styleId="a9">
    <w:name w:val="Текст Знак"/>
    <w:basedOn w:val="a0"/>
    <w:link w:val="a8"/>
    <w:rsid w:val="00845DAF"/>
    <w:rPr>
      <w:rFonts w:ascii="Courier New" w:eastAsia="Times New Roman" w:hAnsi="Courier New" w:cs="Times New Roman"/>
      <w:b/>
      <w:sz w:val="20"/>
      <w:szCs w:val="20"/>
      <w:lang w:val="x-none" w:eastAsia="x-none"/>
    </w:rPr>
  </w:style>
  <w:style w:type="paragraph" w:customStyle="1" w:styleId="Head">
    <w:name w:val="Head"/>
    <w:basedOn w:val="a"/>
    <w:rsid w:val="00845DAF"/>
    <w:pPr>
      <w:autoSpaceDE w:val="0"/>
      <w:autoSpaceDN w:val="0"/>
      <w:adjustRightInd w:val="0"/>
      <w:spacing w:before="283" w:after="1814" w:line="274" w:lineRule="auto"/>
      <w:textAlignment w:val="baseline"/>
    </w:pPr>
    <w:rPr>
      <w:rFonts w:ascii="KabelC Medium Medium" w:eastAsia="Calibri" w:hAnsi="KabelC Medium Medium" w:cs="KabelC Medium Medium"/>
      <w:b/>
      <w:color w:val="000000"/>
      <w:sz w:val="28"/>
      <w:szCs w:val="28"/>
      <w:lang w:val="en-US"/>
    </w:rPr>
  </w:style>
  <w:style w:type="paragraph" w:styleId="aa">
    <w:name w:val="header"/>
    <w:basedOn w:val="a"/>
    <w:link w:val="ab"/>
    <w:uiPriority w:val="99"/>
    <w:unhideWhenUsed/>
    <w:rsid w:val="00845DAF"/>
    <w:pPr>
      <w:tabs>
        <w:tab w:val="center" w:pos="4677"/>
        <w:tab w:val="right" w:pos="9355"/>
      </w:tabs>
      <w:spacing w:after="0" w:line="240" w:lineRule="auto"/>
    </w:pPr>
    <w:rPr>
      <w:rFonts w:ascii="Times New Roman" w:eastAsia="Times New Roman" w:hAnsi="Times New Roman" w:cs="Times New Roman"/>
      <w:b/>
      <w:sz w:val="28"/>
      <w:lang w:eastAsia="ru-RU"/>
    </w:rPr>
  </w:style>
  <w:style w:type="character" w:customStyle="1" w:styleId="ab">
    <w:name w:val="Верхний колонтитул Знак"/>
    <w:basedOn w:val="a0"/>
    <w:link w:val="aa"/>
    <w:uiPriority w:val="99"/>
    <w:rsid w:val="00845DAF"/>
    <w:rPr>
      <w:rFonts w:ascii="Times New Roman" w:eastAsia="Times New Roman" w:hAnsi="Times New Roman" w:cs="Times New Roman"/>
      <w:b/>
      <w:sz w:val="28"/>
      <w:lang w:eastAsia="ru-RU"/>
    </w:rPr>
  </w:style>
  <w:style w:type="paragraph" w:styleId="ac">
    <w:name w:val="footer"/>
    <w:basedOn w:val="a"/>
    <w:link w:val="ad"/>
    <w:uiPriority w:val="99"/>
    <w:unhideWhenUsed/>
    <w:rsid w:val="00845DAF"/>
    <w:pPr>
      <w:tabs>
        <w:tab w:val="center" w:pos="4677"/>
        <w:tab w:val="right" w:pos="9355"/>
      </w:tabs>
      <w:spacing w:after="0" w:line="240" w:lineRule="auto"/>
    </w:pPr>
    <w:rPr>
      <w:rFonts w:ascii="Times New Roman" w:eastAsia="Times New Roman" w:hAnsi="Times New Roman" w:cs="Times New Roman"/>
      <w:b/>
      <w:sz w:val="28"/>
      <w:lang w:eastAsia="ru-RU"/>
    </w:rPr>
  </w:style>
  <w:style w:type="character" w:customStyle="1" w:styleId="ad">
    <w:name w:val="Нижний колонтитул Знак"/>
    <w:basedOn w:val="a0"/>
    <w:link w:val="ac"/>
    <w:uiPriority w:val="99"/>
    <w:rsid w:val="00845DAF"/>
    <w:rPr>
      <w:rFonts w:ascii="Times New Roman" w:eastAsia="Times New Roman" w:hAnsi="Times New Roman" w:cs="Times New Roman"/>
      <w:b/>
      <w:sz w:val="28"/>
      <w:lang w:eastAsia="ru-RU"/>
    </w:rPr>
  </w:style>
  <w:style w:type="numbering" w:customStyle="1" w:styleId="22">
    <w:name w:val="Нет списка2"/>
    <w:next w:val="a2"/>
    <w:uiPriority w:val="99"/>
    <w:semiHidden/>
    <w:unhideWhenUsed/>
    <w:rsid w:val="00845DAF"/>
  </w:style>
  <w:style w:type="table" w:customStyle="1" w:styleId="10">
    <w:name w:val="Сетка таблицы1"/>
    <w:basedOn w:val="a1"/>
    <w:next w:val="a3"/>
    <w:rsid w:val="00845DAF"/>
    <w:pPr>
      <w:suppressAutoHyphens/>
      <w:spacing w:after="0" w:line="240" w:lineRule="auto"/>
    </w:pPr>
    <w:rPr>
      <w:rFonts w:ascii="Times New Roman" w:eastAsia="Times New Roman" w:hAnsi="Times New Roman" w:cs="Times New Roman"/>
      <w:b/>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110</Pages>
  <Words>50535</Words>
  <Characters>288054</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2013-06-07T05:14:00Z</dcterms:created>
  <dcterms:modified xsi:type="dcterms:W3CDTF">2013-06-07T05:57:00Z</dcterms:modified>
</cp:coreProperties>
</file>