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96" w:rsidRPr="00FD5554" w:rsidRDefault="00804C96" w:rsidP="00804C96">
      <w:pPr>
        <w:jc w:val="right"/>
        <w:rPr>
          <w:b/>
          <w:color w:val="FF0000"/>
        </w:rPr>
      </w:pPr>
      <w:r w:rsidRPr="00FD5554">
        <w:t>Приложение №1  к образовательной программе</w:t>
      </w:r>
    </w:p>
    <w:p w:rsidR="00804C96" w:rsidRDefault="00804C96" w:rsidP="00804C96">
      <w:pPr>
        <w:jc w:val="center"/>
        <w:rPr>
          <w:b/>
          <w:color w:val="000000"/>
        </w:rPr>
      </w:pPr>
    </w:p>
    <w:p w:rsidR="00804C96" w:rsidRPr="009E0345" w:rsidRDefault="00804C96" w:rsidP="00804C96">
      <w:pPr>
        <w:jc w:val="center"/>
        <w:rPr>
          <w:b/>
          <w:color w:val="000000"/>
        </w:rPr>
      </w:pPr>
      <w:r w:rsidRPr="009E0345">
        <w:rPr>
          <w:b/>
          <w:color w:val="000000"/>
        </w:rPr>
        <w:t xml:space="preserve">МУНИЦИПАЛЬНОЕ БЮДЖЕТНОЕ </w:t>
      </w:r>
      <w:r>
        <w:rPr>
          <w:b/>
          <w:color w:val="000000"/>
        </w:rPr>
        <w:t xml:space="preserve">ОБЩЕОБРАЗОВАТЕЛЬНОЕ </w:t>
      </w:r>
      <w:r w:rsidRPr="009E0345">
        <w:rPr>
          <w:b/>
          <w:color w:val="000000"/>
        </w:rPr>
        <w:t>УЧРЕЖДЕНИЕ</w:t>
      </w:r>
    </w:p>
    <w:p w:rsidR="00804C96" w:rsidRPr="009E0345" w:rsidRDefault="00804C96" w:rsidP="00804C9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«СРЕДНЯЯ </w:t>
      </w:r>
      <w:r w:rsidRPr="009E0345">
        <w:rPr>
          <w:b/>
          <w:color w:val="000000"/>
        </w:rPr>
        <w:t xml:space="preserve"> ШКОЛА №29»</w:t>
      </w:r>
    </w:p>
    <w:p w:rsidR="00804C96" w:rsidRPr="009E0345" w:rsidRDefault="00804C96" w:rsidP="00804C96">
      <w:pPr>
        <w:jc w:val="center"/>
        <w:rPr>
          <w:b/>
          <w:color w:val="000000"/>
        </w:rPr>
      </w:pPr>
      <w:r w:rsidRPr="009E0345">
        <w:rPr>
          <w:b/>
          <w:color w:val="000000"/>
        </w:rPr>
        <w:t>г.Нижневартовск</w:t>
      </w:r>
    </w:p>
    <w:p w:rsidR="00804C96" w:rsidRPr="008D6F87" w:rsidRDefault="00804C96" w:rsidP="00804C96">
      <w:pPr>
        <w:jc w:val="both"/>
        <w:rPr>
          <w:color w:val="000000"/>
          <w:sz w:val="28"/>
          <w:szCs w:val="28"/>
        </w:rPr>
      </w:pPr>
    </w:p>
    <w:p w:rsidR="00804C96" w:rsidRPr="008D6F87" w:rsidRDefault="00804C96" w:rsidP="00804C9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3"/>
        <w:gridCol w:w="3114"/>
        <w:gridCol w:w="3284"/>
      </w:tblGrid>
      <w:tr w:rsidR="00804C96" w:rsidRPr="009E0345" w:rsidTr="00CF418F">
        <w:tc>
          <w:tcPr>
            <w:tcW w:w="3237" w:type="dxa"/>
            <w:shd w:val="clear" w:color="auto" w:fill="auto"/>
          </w:tcPr>
          <w:p w:rsidR="00804C96" w:rsidRPr="009E0345" w:rsidRDefault="00804C96" w:rsidP="00CF418F">
            <w:pPr>
              <w:jc w:val="both"/>
              <w:rPr>
                <w:b/>
                <w:color w:val="000000"/>
              </w:rPr>
            </w:pPr>
            <w:r w:rsidRPr="009E0345">
              <w:rPr>
                <w:b/>
                <w:color w:val="000000"/>
              </w:rPr>
              <w:t xml:space="preserve">Рассмотрено: </w:t>
            </w:r>
          </w:p>
          <w:p w:rsidR="00804C96" w:rsidRPr="009E0345" w:rsidRDefault="00804C96" w:rsidP="00CF418F">
            <w:pPr>
              <w:jc w:val="both"/>
              <w:rPr>
                <w:color w:val="000000"/>
              </w:rPr>
            </w:pPr>
            <w:r w:rsidRPr="009E0345">
              <w:rPr>
                <w:color w:val="000000"/>
              </w:rPr>
              <w:t xml:space="preserve">на заседании МО </w:t>
            </w:r>
          </w:p>
          <w:p w:rsidR="00804C96" w:rsidRPr="009E0345" w:rsidRDefault="00804C96" w:rsidP="00CF41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протокол №5 </w:t>
            </w:r>
            <w:r w:rsidRPr="009E0345">
              <w:rPr>
                <w:color w:val="000000"/>
              </w:rPr>
              <w:t>от</w:t>
            </w:r>
          </w:p>
          <w:p w:rsidR="00804C96" w:rsidRPr="009E0345" w:rsidRDefault="00804C96" w:rsidP="00CF41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«25» мая 2015</w:t>
            </w:r>
            <w:r w:rsidRPr="009E0345">
              <w:rPr>
                <w:color w:val="000000"/>
              </w:rPr>
              <w:t>г.</w:t>
            </w:r>
          </w:p>
        </w:tc>
        <w:tc>
          <w:tcPr>
            <w:tcW w:w="3237" w:type="dxa"/>
            <w:shd w:val="clear" w:color="auto" w:fill="auto"/>
          </w:tcPr>
          <w:p w:rsidR="00804C96" w:rsidRPr="009E0345" w:rsidRDefault="00804C96" w:rsidP="00CF418F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336" w:type="dxa"/>
            <w:shd w:val="clear" w:color="auto" w:fill="auto"/>
          </w:tcPr>
          <w:p w:rsidR="00804C96" w:rsidRPr="009E0345" w:rsidRDefault="00804C96" w:rsidP="00CF418F">
            <w:pPr>
              <w:jc w:val="right"/>
              <w:rPr>
                <w:b/>
                <w:color w:val="000000"/>
              </w:rPr>
            </w:pPr>
            <w:r w:rsidRPr="009E0345">
              <w:rPr>
                <w:b/>
                <w:color w:val="000000"/>
              </w:rPr>
              <w:t xml:space="preserve">Согласовано: </w:t>
            </w:r>
          </w:p>
          <w:p w:rsidR="00804C96" w:rsidRPr="009E0345" w:rsidRDefault="00804C96" w:rsidP="00CF418F">
            <w:pPr>
              <w:jc w:val="right"/>
              <w:rPr>
                <w:color w:val="000000"/>
              </w:rPr>
            </w:pPr>
            <w:r w:rsidRPr="009E0345">
              <w:rPr>
                <w:color w:val="000000"/>
              </w:rPr>
              <w:t xml:space="preserve"> Зам.дир. по УР </w:t>
            </w:r>
            <w:r>
              <w:rPr>
                <w:color w:val="000000"/>
              </w:rPr>
              <w:t>_______________.</w:t>
            </w:r>
            <w:r w:rsidRPr="009E0345">
              <w:rPr>
                <w:color w:val="000000"/>
              </w:rPr>
              <w:t xml:space="preserve"> </w:t>
            </w:r>
          </w:p>
          <w:p w:rsidR="00804C96" w:rsidRPr="009E0345" w:rsidRDefault="00804C96" w:rsidP="00CF41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«27» августа 2015</w:t>
            </w:r>
            <w:r w:rsidRPr="009E0345">
              <w:rPr>
                <w:color w:val="000000"/>
              </w:rPr>
              <w:t>г.</w:t>
            </w:r>
          </w:p>
          <w:p w:rsidR="00804C96" w:rsidRPr="009E0345" w:rsidRDefault="00804C96" w:rsidP="00CF418F">
            <w:pPr>
              <w:jc w:val="both"/>
              <w:rPr>
                <w:color w:val="000000"/>
              </w:rPr>
            </w:pPr>
          </w:p>
        </w:tc>
      </w:tr>
    </w:tbl>
    <w:p w:rsidR="00804C96" w:rsidRPr="00A77C1F" w:rsidRDefault="00804C96" w:rsidP="00804C96">
      <w:pPr>
        <w:jc w:val="both"/>
        <w:rPr>
          <w:i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4C96" w:rsidRPr="009E0345" w:rsidTr="00CF418F">
        <w:tc>
          <w:tcPr>
            <w:tcW w:w="4785" w:type="dxa"/>
            <w:hideMark/>
          </w:tcPr>
          <w:p w:rsidR="00804C96" w:rsidRPr="009E0345" w:rsidRDefault="00804C96" w:rsidP="00CF418F">
            <w:pPr>
              <w:jc w:val="both"/>
            </w:pPr>
            <w:r w:rsidRPr="00A77C1F">
              <w:rPr>
                <w:i/>
              </w:rPr>
              <w:t>Принято</w:t>
            </w:r>
            <w:r w:rsidRPr="009E0345">
              <w:t xml:space="preserve"> на заседании</w:t>
            </w:r>
          </w:p>
          <w:p w:rsidR="00804C96" w:rsidRPr="009E0345" w:rsidRDefault="00804C96" w:rsidP="00CF418F">
            <w:pPr>
              <w:jc w:val="both"/>
            </w:pPr>
            <w:r w:rsidRPr="009E0345">
              <w:t>педагогического совета</w:t>
            </w:r>
          </w:p>
          <w:p w:rsidR="00804C96" w:rsidRPr="009E0345" w:rsidRDefault="00804C96" w:rsidP="00CF418F">
            <w:pPr>
              <w:jc w:val="both"/>
            </w:pPr>
            <w:r>
              <w:t>Протокол № 1</w:t>
            </w:r>
          </w:p>
          <w:p w:rsidR="00804C96" w:rsidRPr="009E0345" w:rsidRDefault="00804C96" w:rsidP="00CF418F">
            <w:pPr>
              <w:jc w:val="both"/>
            </w:pPr>
            <w:r>
              <w:t>от 27.08.2015</w:t>
            </w:r>
          </w:p>
        </w:tc>
        <w:tc>
          <w:tcPr>
            <w:tcW w:w="4786" w:type="dxa"/>
            <w:hideMark/>
          </w:tcPr>
          <w:p w:rsidR="00804C96" w:rsidRPr="009E0345" w:rsidRDefault="00804C96" w:rsidP="00CF418F">
            <w:pPr>
              <w:jc w:val="right"/>
              <w:rPr>
                <w:b/>
              </w:rPr>
            </w:pPr>
            <w:r w:rsidRPr="009E0345">
              <w:rPr>
                <w:b/>
              </w:rPr>
              <w:t>УТВЕРЖДАЮ:</w:t>
            </w:r>
          </w:p>
          <w:p w:rsidR="00804C96" w:rsidRPr="009E0345" w:rsidRDefault="00804C96" w:rsidP="00CF418F">
            <w:pPr>
              <w:jc w:val="right"/>
            </w:pPr>
            <w:r>
              <w:t>Директор МБОУ "С</w:t>
            </w:r>
            <w:r w:rsidRPr="009E0345">
              <w:t>Ш №29"</w:t>
            </w:r>
          </w:p>
          <w:p w:rsidR="00804C96" w:rsidRDefault="00804C96" w:rsidP="00CF418F">
            <w:pPr>
              <w:jc w:val="right"/>
            </w:pPr>
            <w:r w:rsidRPr="009E0345">
              <w:t xml:space="preserve">  Т.В. Бач</w:t>
            </w:r>
            <w:r>
              <w:t xml:space="preserve">инина              </w:t>
            </w:r>
          </w:p>
          <w:p w:rsidR="00804C96" w:rsidRPr="009E0345" w:rsidRDefault="00804C96" w:rsidP="00CF418F">
            <w:pPr>
              <w:jc w:val="right"/>
            </w:pPr>
            <w:r>
              <w:t>Приказ №333 от 27.08. 2015</w:t>
            </w:r>
          </w:p>
        </w:tc>
      </w:tr>
    </w:tbl>
    <w:p w:rsidR="00804C96" w:rsidRPr="009E0345" w:rsidRDefault="00804C96" w:rsidP="00804C96">
      <w:pPr>
        <w:jc w:val="both"/>
        <w:rPr>
          <w:color w:val="000000"/>
        </w:rPr>
      </w:pPr>
    </w:p>
    <w:p w:rsidR="00804C96" w:rsidRPr="009E0345" w:rsidRDefault="00804C96" w:rsidP="00804C96">
      <w:pPr>
        <w:jc w:val="both"/>
        <w:rPr>
          <w:color w:val="000000"/>
        </w:rPr>
      </w:pPr>
    </w:p>
    <w:p w:rsidR="00804C96" w:rsidRPr="009E0345" w:rsidRDefault="00804C96" w:rsidP="00804C96">
      <w:pPr>
        <w:jc w:val="both"/>
        <w:rPr>
          <w:color w:val="000000"/>
        </w:rPr>
      </w:pPr>
    </w:p>
    <w:p w:rsidR="00804C96" w:rsidRPr="009E0345" w:rsidRDefault="00804C96" w:rsidP="00804C96">
      <w:pPr>
        <w:jc w:val="both"/>
        <w:rPr>
          <w:color w:val="000000"/>
        </w:rPr>
      </w:pPr>
    </w:p>
    <w:p w:rsidR="00804C96" w:rsidRPr="009E0345" w:rsidRDefault="00804C96" w:rsidP="00804C96">
      <w:pPr>
        <w:jc w:val="both"/>
        <w:rPr>
          <w:color w:val="000000"/>
        </w:rPr>
      </w:pPr>
    </w:p>
    <w:p w:rsidR="00804C96" w:rsidRPr="009E0345" w:rsidRDefault="00804C96" w:rsidP="00804C96">
      <w:pPr>
        <w:jc w:val="both"/>
        <w:rPr>
          <w:color w:val="000000"/>
        </w:rPr>
      </w:pPr>
    </w:p>
    <w:p w:rsidR="00804C96" w:rsidRPr="009E0345" w:rsidRDefault="00804C96" w:rsidP="00804C96">
      <w:pPr>
        <w:jc w:val="both"/>
        <w:rPr>
          <w:color w:val="000000"/>
        </w:rPr>
      </w:pPr>
    </w:p>
    <w:p w:rsidR="00804C96" w:rsidRPr="009E0345" w:rsidRDefault="00804C96" w:rsidP="00804C96">
      <w:pPr>
        <w:jc w:val="center"/>
        <w:rPr>
          <w:b/>
          <w:color w:val="000000"/>
          <w:u w:val="single"/>
        </w:rPr>
      </w:pPr>
      <w:r w:rsidRPr="009E0345">
        <w:rPr>
          <w:b/>
          <w:color w:val="000000"/>
          <w:u w:val="single"/>
        </w:rPr>
        <w:t xml:space="preserve">РАБОЧАЯ </w:t>
      </w:r>
      <w:r>
        <w:rPr>
          <w:b/>
          <w:color w:val="000000"/>
          <w:u w:val="single"/>
        </w:rPr>
        <w:t xml:space="preserve"> </w:t>
      </w:r>
      <w:r w:rsidRPr="009E0345">
        <w:rPr>
          <w:b/>
          <w:color w:val="000000"/>
          <w:u w:val="single"/>
        </w:rPr>
        <w:t>ПРОГРАММА  ПО</w:t>
      </w:r>
      <w:r w:rsidRPr="009E0345">
        <w:rPr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ХИМИИ</w:t>
      </w:r>
    </w:p>
    <w:p w:rsidR="00804C96" w:rsidRPr="009E0345" w:rsidRDefault="00804C96" w:rsidP="00804C9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для 8</w:t>
      </w:r>
      <w:r w:rsidRPr="009E0345">
        <w:rPr>
          <w:b/>
          <w:bCs/>
          <w:u w:val="single"/>
        </w:rPr>
        <w:t xml:space="preserve"> класса</w:t>
      </w:r>
    </w:p>
    <w:p w:rsidR="00804C96" w:rsidRPr="009E0345" w:rsidRDefault="00804C96" w:rsidP="00804C96">
      <w:pPr>
        <w:jc w:val="center"/>
        <w:rPr>
          <w:color w:val="000000"/>
        </w:rPr>
      </w:pPr>
      <w:r w:rsidRPr="009E0345">
        <w:rPr>
          <w:color w:val="000000"/>
        </w:rPr>
        <w:t>(наименование учебного предмета)</w:t>
      </w:r>
    </w:p>
    <w:p w:rsidR="00804C96" w:rsidRPr="009E0345" w:rsidRDefault="00804C96" w:rsidP="00804C96">
      <w:pPr>
        <w:jc w:val="center"/>
        <w:rPr>
          <w:rFonts w:ascii="Bookman Old Style" w:hAnsi="Bookman Old Style"/>
          <w:b/>
        </w:rPr>
      </w:pPr>
    </w:p>
    <w:p w:rsidR="00804C96" w:rsidRPr="009E0345" w:rsidRDefault="00804C96" w:rsidP="00804C96">
      <w:pPr>
        <w:jc w:val="center"/>
        <w:rPr>
          <w:b/>
          <w:color w:val="000000"/>
          <w:u w:val="single"/>
        </w:rPr>
      </w:pPr>
      <w:r w:rsidRPr="009E0345">
        <w:rPr>
          <w:b/>
          <w:color w:val="000000"/>
          <w:u w:val="single"/>
        </w:rPr>
        <w:t>Основное общее образование</w:t>
      </w:r>
    </w:p>
    <w:p w:rsidR="00804C96" w:rsidRPr="009E0345" w:rsidRDefault="00804C96" w:rsidP="00804C96">
      <w:pPr>
        <w:jc w:val="center"/>
        <w:rPr>
          <w:color w:val="000000"/>
        </w:rPr>
      </w:pPr>
      <w:r w:rsidRPr="009E0345">
        <w:rPr>
          <w:color w:val="000000"/>
        </w:rPr>
        <w:t>(уровень образования)</w:t>
      </w:r>
    </w:p>
    <w:p w:rsidR="00804C96" w:rsidRPr="009E0345" w:rsidRDefault="00804C96" w:rsidP="00804C96">
      <w:pPr>
        <w:pBdr>
          <w:bottom w:val="single" w:sz="12" w:space="1" w:color="auto"/>
        </w:pBdr>
        <w:jc w:val="center"/>
        <w:rPr>
          <w:color w:val="000000"/>
        </w:rPr>
      </w:pPr>
    </w:p>
    <w:p w:rsidR="00804C96" w:rsidRPr="009E0345" w:rsidRDefault="00804C96" w:rsidP="00804C96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9E0345">
        <w:rPr>
          <w:b/>
          <w:color w:val="000000"/>
        </w:rPr>
        <w:t>2015-2016 учебный год</w:t>
      </w:r>
    </w:p>
    <w:p w:rsidR="00804C96" w:rsidRPr="009E0345" w:rsidRDefault="00804C96" w:rsidP="00804C96">
      <w:pPr>
        <w:jc w:val="center"/>
        <w:rPr>
          <w:color w:val="000000"/>
        </w:rPr>
      </w:pPr>
      <w:r w:rsidRPr="009E0345">
        <w:rPr>
          <w:color w:val="000000"/>
        </w:rPr>
        <w:t>(срок реализации программы)</w:t>
      </w:r>
    </w:p>
    <w:p w:rsidR="00804C96" w:rsidRPr="009E0345" w:rsidRDefault="00804C96" w:rsidP="00804C96">
      <w:pPr>
        <w:jc w:val="both"/>
        <w:rPr>
          <w:color w:val="000000"/>
        </w:rPr>
      </w:pPr>
    </w:p>
    <w:p w:rsidR="00804C96" w:rsidRPr="009E0345" w:rsidRDefault="00804C96" w:rsidP="00804C96">
      <w:pPr>
        <w:jc w:val="both"/>
        <w:rPr>
          <w:color w:val="000000"/>
        </w:rPr>
      </w:pPr>
    </w:p>
    <w:p w:rsidR="00804C96" w:rsidRPr="009E0345" w:rsidRDefault="00804C96" w:rsidP="00804C96">
      <w:pPr>
        <w:jc w:val="both"/>
        <w:rPr>
          <w:color w:val="000000"/>
        </w:rPr>
      </w:pPr>
    </w:p>
    <w:p w:rsidR="00804C96" w:rsidRPr="009E0345" w:rsidRDefault="00804C96" w:rsidP="00804C96">
      <w:pPr>
        <w:jc w:val="both"/>
        <w:rPr>
          <w:color w:val="000000"/>
        </w:rPr>
      </w:pPr>
    </w:p>
    <w:p w:rsidR="00804C96" w:rsidRPr="009E0345" w:rsidRDefault="00804C96" w:rsidP="00804C96">
      <w:pPr>
        <w:jc w:val="both"/>
        <w:rPr>
          <w:color w:val="000000"/>
        </w:rPr>
      </w:pPr>
    </w:p>
    <w:p w:rsidR="00804C96" w:rsidRPr="009E0345" w:rsidRDefault="00804C96" w:rsidP="00804C96">
      <w:pPr>
        <w:pBdr>
          <w:bottom w:val="single" w:sz="12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Шайхуллина Зиля Мухарамовна</w:t>
      </w:r>
    </w:p>
    <w:p w:rsidR="00804C96" w:rsidRPr="009E0345" w:rsidRDefault="00804C96" w:rsidP="00804C96">
      <w:pPr>
        <w:jc w:val="both"/>
        <w:rPr>
          <w:color w:val="000000"/>
        </w:rPr>
      </w:pPr>
      <w:r w:rsidRPr="009E0345">
        <w:rPr>
          <w:color w:val="000000"/>
        </w:rPr>
        <w:t>(Ф.И.О. учителя, составившего рабочую программу)</w:t>
      </w:r>
    </w:p>
    <w:p w:rsidR="00804C96" w:rsidRPr="009E0345" w:rsidRDefault="00804C96" w:rsidP="00804C96">
      <w:pPr>
        <w:jc w:val="both"/>
        <w:rPr>
          <w:color w:val="000000"/>
        </w:rPr>
      </w:pPr>
    </w:p>
    <w:p w:rsidR="00804C96" w:rsidRPr="009E0345" w:rsidRDefault="00804C96" w:rsidP="00804C96">
      <w:pPr>
        <w:jc w:val="both"/>
        <w:rPr>
          <w:color w:val="000000"/>
        </w:rPr>
      </w:pPr>
    </w:p>
    <w:p w:rsidR="00804C96" w:rsidRPr="008D6F87" w:rsidRDefault="00804C96" w:rsidP="00804C96">
      <w:pPr>
        <w:jc w:val="both"/>
        <w:rPr>
          <w:color w:val="000000"/>
          <w:sz w:val="28"/>
          <w:szCs w:val="28"/>
        </w:rPr>
        <w:sectPr w:rsidR="00804C96" w:rsidRPr="008D6F87" w:rsidSect="00A02EEE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9E0345">
        <w:rPr>
          <w:color w:val="000000"/>
        </w:rPr>
        <w:br w:type="page"/>
      </w:r>
    </w:p>
    <w:p w:rsidR="00C73260" w:rsidRDefault="00C73260" w:rsidP="005C7A00">
      <w:pPr>
        <w:pStyle w:val="1"/>
        <w:jc w:val="both"/>
      </w:pPr>
      <w:bookmarkStart w:id="0" w:name="_Toc420311599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-2052916723"/>
        <w:docPartObj>
          <w:docPartGallery w:val="Table of Contents"/>
          <w:docPartUnique/>
        </w:docPartObj>
      </w:sdtPr>
      <w:sdtEndPr/>
      <w:sdtContent>
        <w:p w:rsidR="00297585" w:rsidRDefault="00297585">
          <w:pPr>
            <w:pStyle w:val="af0"/>
          </w:pPr>
          <w:r>
            <w:t>Оглавление</w:t>
          </w:r>
        </w:p>
        <w:p w:rsidR="00BA565D" w:rsidRPr="00BA565D" w:rsidRDefault="00297585">
          <w:pPr>
            <w:pStyle w:val="11"/>
            <w:tabs>
              <w:tab w:val="right" w:leader="dot" w:pos="139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BA565D">
            <w:rPr>
              <w:rFonts w:ascii="Times New Roman" w:hAnsi="Times New Roman"/>
              <w:b w:val="0"/>
              <w:sz w:val="22"/>
              <w:szCs w:val="22"/>
            </w:rPr>
            <w:fldChar w:fldCharType="begin"/>
          </w:r>
          <w:r w:rsidRPr="00BA565D">
            <w:rPr>
              <w:rFonts w:ascii="Times New Roman" w:hAnsi="Times New Roman"/>
              <w:b w:val="0"/>
              <w:sz w:val="22"/>
              <w:szCs w:val="22"/>
            </w:rPr>
            <w:instrText xml:space="preserve"> TOC \o "1-3" \h \z \u </w:instrText>
          </w:r>
          <w:r w:rsidRPr="00BA565D">
            <w:rPr>
              <w:rFonts w:ascii="Times New Roman" w:hAnsi="Times New Roman"/>
              <w:b w:val="0"/>
              <w:sz w:val="22"/>
              <w:szCs w:val="22"/>
            </w:rPr>
            <w:fldChar w:fldCharType="separate"/>
          </w:r>
          <w:hyperlink w:anchor="_Toc439771855" w:history="1">
            <w:r w:rsidR="00BA565D" w:rsidRPr="00BA565D">
              <w:rPr>
                <w:rStyle w:val="ad"/>
                <w:b w:val="0"/>
                <w:noProof/>
                <w:sz w:val="22"/>
                <w:szCs w:val="22"/>
              </w:rPr>
              <w:t>1. ПОЯСНИТЕЛЬНАЯ ЗАПИСКА</w:t>
            </w:r>
            <w:r w:rsidR="00BA565D" w:rsidRPr="00BA565D">
              <w:rPr>
                <w:b w:val="0"/>
                <w:noProof/>
                <w:webHidden/>
                <w:sz w:val="22"/>
                <w:szCs w:val="22"/>
              </w:rPr>
              <w:tab/>
            </w:r>
            <w:r w:rsidR="00BA565D" w:rsidRPr="00BA565D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BA565D" w:rsidRPr="00BA565D">
              <w:rPr>
                <w:b w:val="0"/>
                <w:noProof/>
                <w:webHidden/>
                <w:sz w:val="22"/>
                <w:szCs w:val="22"/>
              </w:rPr>
              <w:instrText xml:space="preserve"> PAGEREF _Toc439771855 \h </w:instrText>
            </w:r>
            <w:r w:rsidR="00BA565D" w:rsidRPr="00BA565D">
              <w:rPr>
                <w:b w:val="0"/>
                <w:noProof/>
                <w:webHidden/>
                <w:sz w:val="22"/>
                <w:szCs w:val="22"/>
              </w:rPr>
            </w:r>
            <w:r w:rsidR="00BA565D" w:rsidRPr="00BA565D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BA565D" w:rsidRPr="00BA565D">
              <w:rPr>
                <w:b w:val="0"/>
                <w:noProof/>
                <w:webHidden/>
                <w:sz w:val="22"/>
                <w:szCs w:val="22"/>
              </w:rPr>
              <w:t>3</w:t>
            </w:r>
            <w:r w:rsidR="00BA565D" w:rsidRPr="00BA565D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BA565D" w:rsidRPr="00BA565D" w:rsidRDefault="00BA565D">
          <w:pPr>
            <w:pStyle w:val="11"/>
            <w:tabs>
              <w:tab w:val="right" w:leader="dot" w:pos="139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39771856" w:history="1">
            <w:r w:rsidRPr="00BA565D">
              <w:rPr>
                <w:rStyle w:val="ad"/>
                <w:b w:val="0"/>
                <w:noProof/>
                <w:sz w:val="22"/>
                <w:szCs w:val="22"/>
              </w:rPr>
              <w:t>2. ОБЩАЯ ХАРАКТЕРИСТИКА ПРЕДМЕТА.</w: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tab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instrText xml:space="preserve"> PAGEREF _Toc439771856 \h </w:instrTex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t>4</w: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BA565D" w:rsidRPr="00BA565D" w:rsidRDefault="00BA565D">
          <w:pPr>
            <w:pStyle w:val="11"/>
            <w:tabs>
              <w:tab w:val="right" w:leader="dot" w:pos="139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39771857" w:history="1">
            <w:r w:rsidRPr="00BA565D">
              <w:rPr>
                <w:rStyle w:val="ad"/>
                <w:b w:val="0"/>
                <w:noProof/>
                <w:sz w:val="22"/>
                <w:szCs w:val="22"/>
              </w:rPr>
              <w:t>3. МЕСТО КУРСА ХИМИИ В УЧЕБНОМ ПЛАНЕ.</w: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tab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instrText xml:space="preserve"> PAGEREF _Toc439771857 \h </w:instrTex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t>5</w: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BA565D" w:rsidRPr="00BA565D" w:rsidRDefault="00BA565D">
          <w:pPr>
            <w:pStyle w:val="11"/>
            <w:tabs>
              <w:tab w:val="right" w:leader="dot" w:pos="139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39771858" w:history="1">
            <w:r w:rsidRPr="00BA565D">
              <w:rPr>
                <w:rStyle w:val="ad"/>
                <w:b w:val="0"/>
                <w:noProof/>
                <w:sz w:val="22"/>
                <w:szCs w:val="22"/>
              </w:rPr>
              <w:t>5. С</w:t>
            </w:r>
            <w:r w:rsidRPr="00BA565D">
              <w:rPr>
                <w:rStyle w:val="ad"/>
                <w:b w:val="0"/>
                <w:noProof/>
                <w:spacing w:val="-13"/>
                <w:sz w:val="22"/>
                <w:szCs w:val="22"/>
              </w:rPr>
              <w:t>ОДЕРЖАНИЕ НАЧАЛЬНОГО КУРСА ХИМИИ</w: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tab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instrText xml:space="preserve"> PAGEREF _Toc439771858 \h </w:instrTex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t>6</w: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BA565D" w:rsidRPr="00BA565D" w:rsidRDefault="00BA565D">
          <w:pPr>
            <w:pStyle w:val="11"/>
            <w:tabs>
              <w:tab w:val="right" w:leader="dot" w:pos="139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39771859" w:history="1">
            <w:r w:rsidRPr="00BA565D">
              <w:rPr>
                <w:rStyle w:val="ad"/>
                <w:b w:val="0"/>
                <w:noProof/>
                <w:sz w:val="22"/>
                <w:szCs w:val="22"/>
              </w:rPr>
              <w:t>5. КАЛЕНДАРНО-ТЕМАТИЧЕСКОЕ ПЛАНИРОВАНИЕ.</w: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tab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instrText xml:space="preserve"> PAGEREF _Toc439771859 \h </w:instrTex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t>13</w: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BA565D" w:rsidRPr="00BA565D" w:rsidRDefault="00BA565D">
          <w:pPr>
            <w:pStyle w:val="11"/>
            <w:tabs>
              <w:tab w:val="right" w:leader="dot" w:pos="139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39771860" w:history="1">
            <w:r w:rsidRPr="00BA565D">
              <w:rPr>
                <w:rStyle w:val="ad"/>
                <w:b w:val="0"/>
                <w:noProof/>
                <w:sz w:val="22"/>
                <w:szCs w:val="22"/>
              </w:rPr>
              <w:t>6.УЧЕБНО-МЕТОДИЧЕСКОЕ ОБЕСПЕЧЕНИЕ ПО ПРЕДМЕТУ</w: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tab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instrText xml:space="preserve"> PAGEREF _Toc439771860 \h </w:instrTex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t>36</w: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BA565D" w:rsidRPr="00BA565D" w:rsidRDefault="00BA565D">
          <w:pPr>
            <w:pStyle w:val="11"/>
            <w:tabs>
              <w:tab w:val="right" w:leader="dot" w:pos="139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39771861" w:history="1">
            <w:r w:rsidRPr="00BA565D">
              <w:rPr>
                <w:rStyle w:val="ad"/>
                <w:rFonts w:eastAsia="Lucida Sans Unicode"/>
                <w:b w:val="0"/>
                <w:noProof/>
                <w:kern w:val="1"/>
                <w:sz w:val="22"/>
                <w:szCs w:val="22"/>
                <w:lang w:eastAsia="ar-SA"/>
              </w:rPr>
              <w:t>7. ПЛАНИРУЕМЫЕ РЕЗУЛЬТАТЫ ОБУЧЕНИЯ</w: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tab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instrText xml:space="preserve"> PAGEREF _Toc439771861 \h </w:instrTex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t>36</w: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BA565D" w:rsidRPr="00BA565D" w:rsidRDefault="00BA565D">
          <w:pPr>
            <w:pStyle w:val="11"/>
            <w:tabs>
              <w:tab w:val="right" w:leader="dot" w:pos="139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39771862" w:history="1">
            <w:r w:rsidRPr="00BA565D">
              <w:rPr>
                <w:rStyle w:val="ad"/>
                <w:b w:val="0"/>
                <w:noProof/>
                <w:sz w:val="22"/>
                <w:szCs w:val="22"/>
              </w:rPr>
              <w:t>8. КОРРЕКТИРОВКА ВЫПОЛНЕНИЯ ПРОГРАММЫ, СВЯЗАННАЯ С РИСКАМИ В 2015-2016 УЧЕБНОМ ГОДУ</w: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tab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instrText xml:space="preserve"> PAGEREF _Toc439771862 \h </w:instrTex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t>38</w: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BA565D" w:rsidRDefault="00BA565D">
          <w:pPr>
            <w:pStyle w:val="11"/>
            <w:tabs>
              <w:tab w:val="right" w:leader="dot" w:pos="139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39771863" w:history="1">
            <w:r w:rsidRPr="00BA565D">
              <w:rPr>
                <w:rStyle w:val="ad"/>
                <w:b w:val="0"/>
                <w:noProof/>
                <w:sz w:val="22"/>
                <w:szCs w:val="22"/>
              </w:rPr>
              <w:t>9. ПРИЛОЖЕНИЕ</w: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tab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instrText xml:space="preserve"> PAGEREF _Toc439771863 \h </w:instrTex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t>39</w:t>
            </w:r>
            <w:r w:rsidRPr="00BA565D">
              <w:rPr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BA565D" w:rsidRDefault="00BA565D">
          <w:pPr>
            <w:pStyle w:val="22"/>
            <w:tabs>
              <w:tab w:val="right" w:leader="dot" w:pos="13993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39771864" w:history="1">
            <w:r w:rsidRPr="008B0D04">
              <w:rPr>
                <w:rStyle w:val="ad"/>
                <w:noProof/>
              </w:rPr>
              <w:t>9.1 Практическая часть  (состоит из 6 практических работ)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_Toc439771864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65D" w:rsidRDefault="00BA565D">
          <w:pPr>
            <w:pStyle w:val="22"/>
            <w:tabs>
              <w:tab w:val="right" w:leader="dot" w:pos="13993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39771865" w:history="1">
            <w:r w:rsidRPr="008B0D04">
              <w:rPr>
                <w:rStyle w:val="ad"/>
                <w:noProof/>
              </w:rPr>
              <w:t>9.2 Срезовая контрольная работа за первое полугодие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_Toc439771865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65D" w:rsidRDefault="00BA565D">
          <w:pPr>
            <w:pStyle w:val="22"/>
            <w:tabs>
              <w:tab w:val="right" w:leader="dot" w:pos="13993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39771866" w:history="1">
            <w:r w:rsidRPr="008B0D04">
              <w:rPr>
                <w:rStyle w:val="ad"/>
                <w:noProof/>
              </w:rPr>
              <w:t>9.3 Итоговая  контрольная работа.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_Toc439771866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565D" w:rsidRDefault="00BA565D">
          <w:pPr>
            <w:pStyle w:val="22"/>
            <w:tabs>
              <w:tab w:val="right" w:leader="dot" w:pos="13993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39771867" w:history="1">
            <w:r w:rsidRPr="008B0D04">
              <w:rPr>
                <w:rStyle w:val="ad"/>
                <w:noProof/>
              </w:rPr>
              <w:t>9.4 Критерии оценки учебной деятельности по химии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_Toc439771867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7585" w:rsidRDefault="00297585">
          <w:r w:rsidRPr="00BA565D">
            <w:rPr>
              <w:bCs/>
              <w:sz w:val="22"/>
              <w:szCs w:val="22"/>
            </w:rPr>
            <w:fldChar w:fldCharType="end"/>
          </w:r>
        </w:p>
      </w:sdtContent>
    </w:sdt>
    <w:p w:rsidR="00C73260" w:rsidRDefault="00C73260" w:rsidP="005C7A00">
      <w:pPr>
        <w:pStyle w:val="1"/>
        <w:jc w:val="both"/>
      </w:pPr>
    </w:p>
    <w:bookmarkEnd w:id="0"/>
    <w:p w:rsidR="007270CC" w:rsidRDefault="007270CC" w:rsidP="00BA565D">
      <w:pPr>
        <w:jc w:val="both"/>
        <w:rPr>
          <w:b/>
          <w:bCs/>
        </w:rPr>
      </w:pPr>
    </w:p>
    <w:p w:rsidR="00BA565D" w:rsidRDefault="00BA565D" w:rsidP="00BA565D">
      <w:pPr>
        <w:jc w:val="both"/>
        <w:rPr>
          <w:b/>
        </w:rPr>
      </w:pPr>
    </w:p>
    <w:p w:rsidR="00BA565D" w:rsidRDefault="00BA565D" w:rsidP="00BA565D">
      <w:pPr>
        <w:jc w:val="both"/>
        <w:rPr>
          <w:b/>
        </w:rPr>
      </w:pPr>
    </w:p>
    <w:p w:rsidR="007270CC" w:rsidRDefault="007270CC" w:rsidP="00BA565D">
      <w:pPr>
        <w:pStyle w:val="1"/>
      </w:pPr>
      <w:bookmarkStart w:id="1" w:name="_Toc439771855"/>
      <w:r>
        <w:t>1. ПОЯСНИТЕЛЬНАЯ ЗАПИСКА</w:t>
      </w:r>
      <w:bookmarkStart w:id="2" w:name="_GoBack"/>
      <w:bookmarkEnd w:id="1"/>
      <w:bookmarkEnd w:id="2"/>
    </w:p>
    <w:p w:rsidR="00A955BD" w:rsidRPr="005C7A00" w:rsidRDefault="00A955BD" w:rsidP="005C7A00">
      <w:pPr>
        <w:ind w:firstLine="708"/>
        <w:jc w:val="both"/>
      </w:pPr>
      <w:r w:rsidRPr="005C7A00">
        <w:t>Рабочая программа по биологии в 8 классе составлена на основе следующих нормативных документов:</w:t>
      </w:r>
    </w:p>
    <w:p w:rsidR="00A955BD" w:rsidRPr="005C7A00" w:rsidRDefault="00A955BD" w:rsidP="00D308A2">
      <w:pPr>
        <w:numPr>
          <w:ilvl w:val="0"/>
          <w:numId w:val="7"/>
        </w:numPr>
        <w:ind w:left="1134" w:hanging="425"/>
        <w:jc w:val="both"/>
      </w:pPr>
      <w:r w:rsidRPr="005C7A00">
        <w:t xml:space="preserve">Федерального Государственного стандарта. </w:t>
      </w:r>
    </w:p>
    <w:p w:rsidR="00A955BD" w:rsidRPr="005C7A00" w:rsidRDefault="00A955BD" w:rsidP="00D308A2">
      <w:pPr>
        <w:numPr>
          <w:ilvl w:val="0"/>
          <w:numId w:val="7"/>
        </w:numPr>
        <w:ind w:left="1134" w:hanging="425"/>
        <w:jc w:val="both"/>
      </w:pPr>
      <w:r w:rsidRPr="005C7A00">
        <w:t>Примерной программы основного общего  образования по биологии (базовый уровень)</w:t>
      </w:r>
    </w:p>
    <w:p w:rsidR="00A955BD" w:rsidRPr="005C7A00" w:rsidRDefault="00A955BD" w:rsidP="00D308A2">
      <w:pPr>
        <w:numPr>
          <w:ilvl w:val="0"/>
          <w:numId w:val="7"/>
        </w:numPr>
        <w:tabs>
          <w:tab w:val="left" w:pos="518"/>
        </w:tabs>
        <w:ind w:left="1134" w:hanging="425"/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 xml:space="preserve">Федерального компонента государственных образовательных стандартов начального общего, основного общего, среднего (общего)  образования (Приказ Минобр России </w:t>
      </w:r>
      <w:r w:rsidRPr="005C7A00">
        <w:rPr>
          <w:rFonts w:eastAsia="Segoe UI Symbol"/>
          <w:color w:val="000000"/>
          <w:shd w:val="clear" w:color="auto" w:fill="FFFFFF"/>
        </w:rPr>
        <w:t>№</w:t>
      </w:r>
      <w:r w:rsidRPr="005C7A00">
        <w:rPr>
          <w:color w:val="000000"/>
          <w:shd w:val="clear" w:color="auto" w:fill="FFFFFF"/>
        </w:rPr>
        <w:t xml:space="preserve"> 1019 от 5 марта 2004г</w:t>
      </w:r>
    </w:p>
    <w:p w:rsidR="00A955BD" w:rsidRPr="005C7A00" w:rsidRDefault="00A955BD" w:rsidP="00D308A2">
      <w:pPr>
        <w:numPr>
          <w:ilvl w:val="0"/>
          <w:numId w:val="7"/>
        </w:numPr>
        <w:ind w:left="1134" w:hanging="425"/>
        <w:jc w:val="both"/>
      </w:pPr>
      <w:r w:rsidRPr="005C7A00">
        <w:t xml:space="preserve">Федерального закона об образовании </w:t>
      </w:r>
      <w:r w:rsidRPr="005C7A00">
        <w:rPr>
          <w:rFonts w:eastAsia="Segoe UI Symbol"/>
        </w:rPr>
        <w:t>№</w:t>
      </w:r>
      <w:r w:rsidRPr="005C7A00">
        <w:t xml:space="preserve"> 273 от 29.12.2012 года</w:t>
      </w:r>
    </w:p>
    <w:p w:rsidR="002E771B" w:rsidRPr="005C7A00" w:rsidRDefault="00A955BD" w:rsidP="00D308A2">
      <w:pPr>
        <w:numPr>
          <w:ilvl w:val="0"/>
          <w:numId w:val="7"/>
        </w:numPr>
        <w:tabs>
          <w:tab w:val="left" w:pos="709"/>
        </w:tabs>
        <w:jc w:val="both"/>
      </w:pPr>
      <w:r w:rsidRPr="005C7A00">
        <w:t>Образо</w:t>
      </w:r>
      <w:r w:rsidR="00CF418F">
        <w:t>вательной  программы МБОУ «С</w:t>
      </w:r>
      <w:r w:rsidRPr="005C7A00">
        <w:t xml:space="preserve">Ш </w:t>
      </w:r>
      <w:r w:rsidRPr="005C7A00">
        <w:rPr>
          <w:rFonts w:eastAsia="Segoe UI Symbol"/>
        </w:rPr>
        <w:t>№</w:t>
      </w:r>
      <w:r w:rsidRPr="005C7A00">
        <w:t xml:space="preserve"> 29» г. Нижневартовска на 2015-2016 учебный год</w:t>
      </w:r>
    </w:p>
    <w:p w:rsidR="002E771B" w:rsidRPr="005C7A00" w:rsidRDefault="002E771B" w:rsidP="005C7A00">
      <w:pPr>
        <w:ind w:firstLine="708"/>
        <w:jc w:val="both"/>
      </w:pPr>
      <w:r w:rsidRPr="005C7A00">
        <w:t xml:space="preserve">Особенность программы состоит в том, что она позволяет сохранить высокий теоретический уровень и сделать обучение максимально развивающим. Это достигается путём вычисления укрупнённой дидактической единицы, в роли которой выступает основополагающее понятие «химический элемент и формы его существования (свободные атомы, простые и сложные вещества)», следования строгой логике принципа развивающего обучения, положенного в основу конструирования программы, и освобождения её от избытка конкретного материала. Поэтому весь теоретический материал курса химии рассматривается на первом году обучения, что позволяет учащимся более осознанно и глубоко изучить фактический материал – химию элементов и их соединений. </w:t>
      </w:r>
    </w:p>
    <w:p w:rsidR="002E771B" w:rsidRPr="005C7A00" w:rsidRDefault="002E771B" w:rsidP="005C7A00">
      <w:pPr>
        <w:tabs>
          <w:tab w:val="left" w:pos="709"/>
        </w:tabs>
        <w:jc w:val="both"/>
      </w:pPr>
      <w:r w:rsidRPr="005C7A00">
        <w:t>Наряду с этим такое построение программы даёт возможность развивать полученные первоначально теоретические сведения на богатом фактическом материале химии элементов. Программа построена с учётом реализации межпредметных связей с курсом физики 7 класса, где изучаются основные сведения о строении атомов. Основное содержание курса химии 8 класса составляют сведения о химическом элементе и формах его существования – атомах, изотопах, ионах, простых веществах и их важнейших соединениях (оксидах и других бинарных соединениях, кислотах, основаниях и солях), о строении вещества (типологии химических связей и видах кристаллических решеток), закономерностях протекания реакций и их классификации</w:t>
      </w:r>
    </w:p>
    <w:p w:rsidR="00CA348F" w:rsidRPr="005C7A00" w:rsidRDefault="00A955BD" w:rsidP="005C7A00">
      <w:pPr>
        <w:ind w:firstLine="720"/>
        <w:jc w:val="both"/>
      </w:pPr>
      <w:r w:rsidRPr="005C7A00"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  <w:r w:rsidR="002E771B" w:rsidRPr="005C7A00">
        <w:t xml:space="preserve"> </w:t>
      </w:r>
      <w:r w:rsidR="00CA348F" w:rsidRPr="005C7A00">
        <w:t>Кроме того, программа содержит перечень практических работ по каждому разделу.</w:t>
      </w:r>
    </w:p>
    <w:p w:rsidR="00A955BD" w:rsidRPr="005C7A00" w:rsidRDefault="00A955BD" w:rsidP="005C7A00">
      <w:pPr>
        <w:ind w:left="1077" w:right="539" w:firstLine="902"/>
        <w:jc w:val="both"/>
        <w:rPr>
          <w:b/>
        </w:rPr>
      </w:pPr>
      <w:r w:rsidRPr="005C7A00">
        <w:rPr>
          <w:b/>
        </w:rPr>
        <w:t>Цели и задачи учебного курса химии</w:t>
      </w:r>
    </w:p>
    <w:p w:rsidR="00A955BD" w:rsidRPr="005C7A00" w:rsidRDefault="00A955BD" w:rsidP="00D308A2">
      <w:pPr>
        <w:numPr>
          <w:ilvl w:val="0"/>
          <w:numId w:val="8"/>
        </w:numPr>
        <w:tabs>
          <w:tab w:val="left" w:pos="1418"/>
        </w:tabs>
        <w:ind w:left="1080" w:hanging="360"/>
        <w:jc w:val="both"/>
        <w:rPr>
          <w:b/>
        </w:rPr>
      </w:pPr>
      <w:r w:rsidRPr="005C7A00">
        <w:t>освоение важнейших знаний</w:t>
      </w:r>
      <w:r w:rsidRPr="005C7A00">
        <w:rPr>
          <w:b/>
        </w:rPr>
        <w:t xml:space="preserve"> </w:t>
      </w:r>
      <w:r w:rsidRPr="005C7A00">
        <w:t xml:space="preserve">об основных понятиях и законах химии, </w:t>
      </w:r>
    </w:p>
    <w:p w:rsidR="00A955BD" w:rsidRPr="005C7A00" w:rsidRDefault="00A955BD" w:rsidP="00D308A2">
      <w:pPr>
        <w:numPr>
          <w:ilvl w:val="0"/>
          <w:numId w:val="8"/>
        </w:numPr>
        <w:ind w:left="1080" w:hanging="360"/>
        <w:jc w:val="both"/>
        <w:rPr>
          <w:b/>
        </w:rPr>
      </w:pPr>
      <w:r w:rsidRPr="005C7A00">
        <w:t>химической символике;</w:t>
      </w:r>
    </w:p>
    <w:p w:rsidR="00A955BD" w:rsidRPr="005C7A00" w:rsidRDefault="00A955BD" w:rsidP="00D308A2">
      <w:pPr>
        <w:numPr>
          <w:ilvl w:val="0"/>
          <w:numId w:val="8"/>
        </w:numPr>
        <w:tabs>
          <w:tab w:val="left" w:pos="709"/>
        </w:tabs>
        <w:ind w:left="1080" w:hanging="360"/>
        <w:jc w:val="both"/>
        <w:rPr>
          <w:b/>
        </w:rPr>
      </w:pPr>
      <w:r w:rsidRPr="005C7A00">
        <w:t>овладение умениями</w:t>
      </w:r>
      <w:r w:rsidRPr="005C7A00">
        <w:rPr>
          <w:b/>
        </w:rPr>
        <w:t xml:space="preserve"> </w:t>
      </w:r>
      <w:r w:rsidRPr="005C7A00">
        <w:t>наблюдать химические явления, проводить химический эксперимент, производить расчеты на основе химических формул веществ и  уравнений химических реакций;</w:t>
      </w:r>
    </w:p>
    <w:p w:rsidR="00A955BD" w:rsidRPr="005C7A00" w:rsidRDefault="00A955BD" w:rsidP="00D308A2">
      <w:pPr>
        <w:numPr>
          <w:ilvl w:val="0"/>
          <w:numId w:val="8"/>
        </w:numPr>
        <w:ind w:left="1080" w:hanging="360"/>
        <w:jc w:val="both"/>
      </w:pPr>
      <w:r w:rsidRPr="005C7A00">
        <w:t>развитие</w:t>
      </w:r>
      <w:r w:rsidRPr="005C7A00">
        <w:rPr>
          <w:b/>
        </w:rPr>
        <w:t xml:space="preserve"> </w:t>
      </w:r>
      <w:r w:rsidRPr="005C7A00">
        <w:t xml:space="preserve">познавательных интересов и интеллектуальных способностей в   </w:t>
      </w:r>
    </w:p>
    <w:p w:rsidR="00A955BD" w:rsidRPr="005C7A00" w:rsidRDefault="00A955BD" w:rsidP="00D308A2">
      <w:pPr>
        <w:numPr>
          <w:ilvl w:val="0"/>
          <w:numId w:val="8"/>
        </w:numPr>
        <w:ind w:left="1080" w:hanging="360"/>
        <w:jc w:val="both"/>
      </w:pPr>
      <w:r w:rsidRPr="005C7A00">
        <w:t>процессе проведения химического эксперимента, самостоятельного    приобретения знаний в соответствии с возникающими жизненными потребностями;</w:t>
      </w:r>
    </w:p>
    <w:p w:rsidR="00A955BD" w:rsidRPr="005C7A00" w:rsidRDefault="00A955BD" w:rsidP="00D308A2">
      <w:pPr>
        <w:numPr>
          <w:ilvl w:val="0"/>
          <w:numId w:val="8"/>
        </w:numPr>
        <w:ind w:left="1080" w:hanging="360"/>
        <w:jc w:val="both"/>
      </w:pPr>
      <w:r w:rsidRPr="005C7A00">
        <w:lastRenderedPageBreak/>
        <w:t>воспитание</w:t>
      </w:r>
      <w:r w:rsidRPr="005C7A00">
        <w:rPr>
          <w:b/>
        </w:rPr>
        <w:t xml:space="preserve"> </w:t>
      </w:r>
      <w:r w:rsidRPr="005C7A00"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A955BD" w:rsidRPr="005C7A00" w:rsidRDefault="00A955BD" w:rsidP="00D308A2">
      <w:pPr>
        <w:numPr>
          <w:ilvl w:val="0"/>
          <w:numId w:val="8"/>
        </w:numPr>
        <w:ind w:left="1080" w:hanging="360"/>
        <w:jc w:val="both"/>
      </w:pPr>
      <w:r w:rsidRPr="005C7A00">
        <w:t>применение полученных знаний и умений</w:t>
      </w:r>
      <w:r w:rsidRPr="005C7A00">
        <w:rPr>
          <w:b/>
        </w:rPr>
        <w:t xml:space="preserve"> </w:t>
      </w:r>
      <w:r w:rsidRPr="005C7A00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</w:t>
      </w:r>
    </w:p>
    <w:p w:rsidR="00356AB3" w:rsidRPr="005C7A00" w:rsidRDefault="00356AB3" w:rsidP="005C7A00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C7A00">
        <w:rPr>
          <w:b/>
          <w:bCs/>
          <w:color w:val="000000"/>
        </w:rPr>
        <w:t>Промежуточная аттестация</w:t>
      </w:r>
      <w:r w:rsidRPr="005C7A00">
        <w:rPr>
          <w:rStyle w:val="apple-converted-space"/>
          <w:color w:val="000000"/>
        </w:rPr>
        <w:t> </w:t>
      </w:r>
      <w:r w:rsidRPr="005C7A00">
        <w:rPr>
          <w:color w:val="000000"/>
        </w:rPr>
        <w:t>проводитс</w:t>
      </w:r>
      <w:r w:rsidR="00A955BD" w:rsidRPr="005C7A00">
        <w:rPr>
          <w:color w:val="000000"/>
        </w:rPr>
        <w:t xml:space="preserve">я в форме тестов, </w:t>
      </w:r>
      <w:r w:rsidRPr="005C7A00">
        <w:rPr>
          <w:color w:val="000000"/>
        </w:rPr>
        <w:t xml:space="preserve"> диктантов, практических и проверочных работ.</w:t>
      </w:r>
    </w:p>
    <w:p w:rsidR="005C7A00" w:rsidRDefault="00356AB3" w:rsidP="005C7A00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C7A00">
        <w:rPr>
          <w:b/>
          <w:bCs/>
          <w:color w:val="000000"/>
        </w:rPr>
        <w:t>Итоговая аттестация</w:t>
      </w:r>
      <w:r w:rsidRPr="005C7A00">
        <w:rPr>
          <w:rStyle w:val="apple-converted-space"/>
          <w:b/>
          <w:bCs/>
          <w:color w:val="000000"/>
        </w:rPr>
        <w:t> </w:t>
      </w:r>
      <w:r w:rsidRPr="005C7A00">
        <w:rPr>
          <w:color w:val="000000"/>
        </w:rPr>
        <w:t>– в форме контрольной работы.</w:t>
      </w:r>
      <w:r w:rsidRPr="005C7A00">
        <w:rPr>
          <w:b/>
          <w:bCs/>
          <w:color w:val="000000"/>
        </w:rPr>
        <w:t xml:space="preserve"> </w:t>
      </w:r>
    </w:p>
    <w:p w:rsidR="00356AB3" w:rsidRPr="005C7A00" w:rsidRDefault="00356AB3" w:rsidP="005C7A00">
      <w:pPr>
        <w:pStyle w:val="a9"/>
        <w:spacing w:before="0" w:beforeAutospacing="0" w:after="0" w:afterAutospacing="0"/>
        <w:jc w:val="both"/>
        <w:rPr>
          <w:b/>
          <w:bCs/>
          <w:color w:val="000000"/>
        </w:rPr>
      </w:pPr>
      <w:r w:rsidRPr="005C7A00">
        <w:rPr>
          <w:bCs/>
          <w:i/>
          <w:color w:val="000000"/>
          <w:u w:val="single"/>
        </w:rPr>
        <w:t>Материально-техническое обеспечение образовательного процесса:</w:t>
      </w:r>
    </w:p>
    <w:p w:rsidR="00356AB3" w:rsidRPr="005C7A00" w:rsidRDefault="00356AB3" w:rsidP="005C7A0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7A00">
        <w:rPr>
          <w:b/>
          <w:bCs/>
          <w:i/>
          <w:iCs/>
          <w:color w:val="000000"/>
        </w:rPr>
        <w:t>Специфическое сопровождение (оборудование):</w:t>
      </w:r>
    </w:p>
    <w:p w:rsidR="00356AB3" w:rsidRPr="005C7A00" w:rsidRDefault="00356AB3" w:rsidP="005C7A0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7A00">
        <w:rPr>
          <w:color w:val="000000"/>
        </w:rPr>
        <w:t>Наглядные пособия:</w:t>
      </w:r>
    </w:p>
    <w:p w:rsidR="00356AB3" w:rsidRPr="005C7A00" w:rsidRDefault="00356AB3" w:rsidP="00D308A2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5C7A00">
        <w:rPr>
          <w:color w:val="000000"/>
        </w:rPr>
        <w:t>натуральные: гербарии, коллекции минералов и горных пород;</w:t>
      </w:r>
    </w:p>
    <w:p w:rsidR="00356AB3" w:rsidRPr="005C7A00" w:rsidRDefault="00356AB3" w:rsidP="00D308A2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C7A00">
        <w:rPr>
          <w:color w:val="000000"/>
        </w:rPr>
        <w:t>рисунки, иллюстрации.</w:t>
      </w:r>
    </w:p>
    <w:p w:rsidR="00356AB3" w:rsidRPr="005C7A00" w:rsidRDefault="00356AB3" w:rsidP="005C7A0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7A00">
        <w:rPr>
          <w:b/>
          <w:bCs/>
          <w:i/>
          <w:iCs/>
          <w:color w:val="000000"/>
        </w:rPr>
        <w:t>Электронно-программное обеспечение:</w:t>
      </w:r>
    </w:p>
    <w:p w:rsidR="00356AB3" w:rsidRPr="005C7A00" w:rsidRDefault="00356AB3" w:rsidP="00D308A2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5C7A00">
        <w:rPr>
          <w:color w:val="000000"/>
        </w:rPr>
        <w:t>эле</w:t>
      </w:r>
      <w:r w:rsidR="00A955BD" w:rsidRPr="005C7A00">
        <w:rPr>
          <w:color w:val="000000"/>
        </w:rPr>
        <w:t>ктронные библиотеки по химии</w:t>
      </w:r>
      <w:r w:rsidRPr="005C7A00">
        <w:rPr>
          <w:color w:val="000000"/>
        </w:rPr>
        <w:t>, электронные энциклопедии</w:t>
      </w:r>
      <w:r w:rsidR="00A955BD" w:rsidRPr="005C7A00">
        <w:rPr>
          <w:color w:val="000000"/>
        </w:rPr>
        <w:t xml:space="preserve">. </w:t>
      </w:r>
      <w:r w:rsidRPr="005C7A00">
        <w:rPr>
          <w:color w:val="000000"/>
        </w:rPr>
        <w:t>специализированные цифровые инструменты учебной деятельности (компьютерные программы);</w:t>
      </w:r>
    </w:p>
    <w:p w:rsidR="00356AB3" w:rsidRPr="005C7A00" w:rsidRDefault="00356AB3" w:rsidP="00D308A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5C7A00">
        <w:rPr>
          <w:color w:val="000000"/>
        </w:rPr>
        <w:t>презентации по географии.</w:t>
      </w:r>
    </w:p>
    <w:p w:rsidR="00356AB3" w:rsidRPr="005C7A00" w:rsidRDefault="00356AB3" w:rsidP="005C7A0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7A00">
        <w:rPr>
          <w:b/>
          <w:bCs/>
          <w:i/>
          <w:iCs/>
          <w:color w:val="000000"/>
        </w:rPr>
        <w:t>Технические средства обучения:</w:t>
      </w:r>
    </w:p>
    <w:p w:rsidR="00356AB3" w:rsidRPr="005C7A00" w:rsidRDefault="00356AB3" w:rsidP="00D308A2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5C7A00">
        <w:rPr>
          <w:color w:val="000000"/>
        </w:rPr>
        <w:t>компьютер с учебным программным обеспечением;</w:t>
      </w:r>
    </w:p>
    <w:p w:rsidR="00356AB3" w:rsidRPr="005C7A00" w:rsidRDefault="00356AB3" w:rsidP="00D308A2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5C7A00">
        <w:rPr>
          <w:color w:val="000000"/>
        </w:rPr>
        <w:t>сканер, ксерокс, принтер.</w:t>
      </w:r>
    </w:p>
    <w:p w:rsidR="008F3A19" w:rsidRPr="005C7A00" w:rsidRDefault="005C7A00" w:rsidP="005C7A00">
      <w:pPr>
        <w:jc w:val="both"/>
      </w:pPr>
      <w:r>
        <w:tab/>
      </w:r>
      <w:r w:rsidR="008F3A19" w:rsidRPr="005C7A00">
        <w:t>Курс учитывает идеи и положения, способствующие развитию познавательного интереса, устойчивой мотивации к учению, получению практических навыков, необходимых для дальнейшего процесса школьного обучения  и  в жизни.</w:t>
      </w:r>
    </w:p>
    <w:p w:rsidR="00A955BD" w:rsidRPr="005C7A00" w:rsidRDefault="00A955BD" w:rsidP="005C7A00">
      <w:pPr>
        <w:pStyle w:val="1"/>
        <w:jc w:val="both"/>
      </w:pPr>
      <w:bookmarkStart w:id="3" w:name="_Toc420311600"/>
    </w:p>
    <w:p w:rsidR="002E771B" w:rsidRPr="005C7A00" w:rsidRDefault="00DD5ED8" w:rsidP="005C7A00">
      <w:pPr>
        <w:pStyle w:val="1"/>
      </w:pPr>
      <w:bookmarkStart w:id="4" w:name="_Toc422954998"/>
      <w:bookmarkStart w:id="5" w:name="_Toc422955131"/>
      <w:bookmarkStart w:id="6" w:name="_Toc439771856"/>
      <w:r w:rsidRPr="005C7A00">
        <w:t>2</w:t>
      </w:r>
      <w:r w:rsidR="00A955BD" w:rsidRPr="005C7A00">
        <w:t>.</w:t>
      </w:r>
      <w:r w:rsidRPr="005C7A00">
        <w:t xml:space="preserve"> </w:t>
      </w:r>
      <w:r w:rsidR="001435DA" w:rsidRPr="005C7A00">
        <w:t>ОБЩАЯ ХАРАКТЕРИСТИКА ПРЕДМЕТА.</w:t>
      </w:r>
      <w:bookmarkEnd w:id="3"/>
      <w:bookmarkEnd w:id="4"/>
      <w:bookmarkEnd w:id="5"/>
      <w:bookmarkEnd w:id="6"/>
    </w:p>
    <w:p w:rsidR="002E771B" w:rsidRPr="005C7A00" w:rsidRDefault="002E771B" w:rsidP="005C7A00">
      <w:pPr>
        <w:shd w:val="clear" w:color="auto" w:fill="FFFFFF"/>
        <w:ind w:left="-142" w:right="-1" w:firstLine="709"/>
        <w:jc w:val="both"/>
        <w:rPr>
          <w:color w:val="000000"/>
        </w:rPr>
      </w:pPr>
      <w:r w:rsidRPr="005C7A00">
        <w:rPr>
          <w:color w:val="000000"/>
        </w:rPr>
        <w:t>Основное содержание курса химии 8 класса составляют сведения о химическом элементе и формах его существования — атомах, изотопах, ионах, простых веществах и важнейших соединениях элемента (оксидах и других бинарных соединениях, кислотах, основаниях и солях), о строении вещества (типологии химических связей и видах кристаллических решеток), некоторых закономерностях протекания реакций и их классификации.</w:t>
      </w:r>
    </w:p>
    <w:p w:rsidR="002E771B" w:rsidRPr="005C7A00" w:rsidRDefault="002E771B" w:rsidP="005C7A00">
      <w:pPr>
        <w:shd w:val="clear" w:color="auto" w:fill="FFFFFF"/>
        <w:ind w:left="-142" w:right="-1" w:firstLine="851"/>
        <w:jc w:val="both"/>
      </w:pPr>
      <w:r w:rsidRPr="005C7A00">
        <w:rPr>
          <w:color w:val="000000"/>
        </w:rPr>
        <w:t>Весь теоретический материал курса химии для основной школы рассматривается на первом году обучения, что позволяет учащимся более осознанно и глубоко изучить фактический материал — химию элементов и их соединений. Наряду с этим такое построение программы дает возможность развивать полученные первоначально теоретические сведения на богатом фактическом материале химии элементов. В результате выигрывают обе составляющие курса: и теория, и факты.</w:t>
      </w:r>
    </w:p>
    <w:p w:rsidR="002E771B" w:rsidRPr="005C7A00" w:rsidRDefault="002E771B" w:rsidP="005C7A00">
      <w:pPr>
        <w:shd w:val="clear" w:color="auto" w:fill="FFFFFF"/>
        <w:ind w:right="-1" w:firstLine="709"/>
        <w:jc w:val="both"/>
      </w:pPr>
      <w:r w:rsidRPr="005C7A00">
        <w:rPr>
          <w:color w:val="000000"/>
        </w:rPr>
        <w:t>Программа построена с учетом реализации межпредметных связей с курсом физики 7 класса, где изучаются основные сведения о строении молекул и атомов, и биологии 6—9 классов, где дается знакомство с химической организацией клетки и процессами обмена веществ.</w:t>
      </w:r>
    </w:p>
    <w:p w:rsidR="002E771B" w:rsidRPr="005C7A00" w:rsidRDefault="002E771B" w:rsidP="005C7A00">
      <w:pPr>
        <w:jc w:val="both"/>
      </w:pPr>
    </w:p>
    <w:p w:rsidR="00D02F34" w:rsidRPr="005C7A00" w:rsidRDefault="00190F28" w:rsidP="005C7A00">
      <w:pPr>
        <w:pStyle w:val="1"/>
        <w:rPr>
          <w:b w:val="0"/>
        </w:rPr>
      </w:pPr>
      <w:bookmarkStart w:id="7" w:name="_Toc420311601"/>
      <w:bookmarkStart w:id="8" w:name="_Toc422954999"/>
      <w:bookmarkStart w:id="9" w:name="_Toc422955132"/>
      <w:bookmarkStart w:id="10" w:name="_Toc439771857"/>
      <w:r w:rsidRPr="005C7A00">
        <w:t>3</w:t>
      </w:r>
      <w:r w:rsidR="005C7A00" w:rsidRPr="005C7A00">
        <w:t>.</w:t>
      </w:r>
      <w:r w:rsidRPr="005C7A00">
        <w:t xml:space="preserve"> </w:t>
      </w:r>
      <w:r w:rsidR="002E771B" w:rsidRPr="005C7A00">
        <w:t>МЕСТО КУРСА ХИМИИ</w:t>
      </w:r>
      <w:r w:rsidR="00D02F34" w:rsidRPr="005C7A00">
        <w:t xml:space="preserve"> В УЧЕБНОМ ПЛАНЕ.</w:t>
      </w:r>
      <w:bookmarkEnd w:id="7"/>
      <w:bookmarkEnd w:id="8"/>
      <w:bookmarkEnd w:id="9"/>
      <w:bookmarkEnd w:id="10"/>
    </w:p>
    <w:p w:rsidR="002E771B" w:rsidRPr="005C7A00" w:rsidRDefault="00A955BD" w:rsidP="005C7A00">
      <w:pPr>
        <w:pStyle w:val="a8"/>
        <w:ind w:left="0" w:right="-1" w:firstLine="709"/>
        <w:jc w:val="both"/>
        <w:rPr>
          <w:b/>
        </w:rPr>
      </w:pPr>
      <w:r w:rsidRPr="005C7A00">
        <w:t>Предмет химия</w:t>
      </w:r>
      <w:r w:rsidR="00D02F34" w:rsidRPr="005C7A00">
        <w:t xml:space="preserve"> входит в образовательную область «Обществознание». Федеральный базисный учебный план для общеобразовательных учреждений РФ о</w:t>
      </w:r>
      <w:r w:rsidRPr="005C7A00">
        <w:t>тводит 70</w:t>
      </w:r>
      <w:r w:rsidR="00D02F34" w:rsidRPr="005C7A00">
        <w:t xml:space="preserve"> учебных часов для обязательного изучения </w:t>
      </w:r>
      <w:r w:rsidRPr="005C7A00">
        <w:t>в основной школы из расчета 2</w:t>
      </w:r>
      <w:r w:rsidR="00D02F34" w:rsidRPr="005C7A00">
        <w:t xml:space="preserve"> учебный час</w:t>
      </w:r>
      <w:r w:rsidRPr="005C7A00">
        <w:t>а</w:t>
      </w:r>
      <w:r w:rsidR="00D02F34" w:rsidRPr="005C7A00">
        <w:t xml:space="preserve"> в неделю. </w:t>
      </w:r>
      <w:r w:rsidR="002E771B" w:rsidRPr="005C7A00">
        <w:t>Для реализации рабочей программы изучения учебного предмета «Химия» на этапе полного (среднего) общего образования учебным планом школы отведено</w:t>
      </w:r>
      <w:r w:rsidR="002E771B" w:rsidRPr="005C7A00">
        <w:rPr>
          <w:i/>
        </w:rPr>
        <w:t xml:space="preserve">  </w:t>
      </w:r>
      <w:r w:rsidR="002E771B" w:rsidRPr="005C7A00">
        <w:t>70 часов,  из расчета – 2  часа в неделю.</w:t>
      </w:r>
    </w:p>
    <w:p w:rsidR="00D02F34" w:rsidRPr="005C7A00" w:rsidRDefault="00D02F34" w:rsidP="004339FB">
      <w:pPr>
        <w:jc w:val="center"/>
      </w:pPr>
    </w:p>
    <w:p w:rsidR="00863003" w:rsidRPr="005C7A00" w:rsidRDefault="00D24566" w:rsidP="004339FB">
      <w:pPr>
        <w:jc w:val="center"/>
        <w:rPr>
          <w:b/>
          <w:bCs/>
          <w:color w:val="000000"/>
        </w:rPr>
      </w:pPr>
      <w:bookmarkStart w:id="11" w:name="_Toc420311602"/>
      <w:bookmarkStart w:id="12" w:name="_Toc422955000"/>
      <w:bookmarkStart w:id="13" w:name="_Toc422955133"/>
      <w:r w:rsidRPr="005C7A00">
        <w:rPr>
          <w:rStyle w:val="c8"/>
          <w:b/>
          <w:bCs/>
          <w:color w:val="000000"/>
        </w:rPr>
        <w:t>ЦЕННОСТНЫЕ ОРИЕНТИРЫ СОДЕРЖАНИЯ УЧЕБНОГО ПРЕДМЕТА.</w:t>
      </w:r>
      <w:bookmarkEnd w:id="11"/>
      <w:bookmarkEnd w:id="12"/>
      <w:bookmarkEnd w:id="13"/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Ценностные ориентиры курса химии в основной школе определяются спецификой химии как науки. Понятие «ценности» включает единство объективного  и субъективного, поэтому в качестве ценностнных  ориентиров химического образования выступают объекты, изучаемые в курсе химии, к которому у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Основу познавательных ценностей составляют научные знания, научные методы познания, а ценностные ориентации, формируемые у обучающихся в процессе изучения химии, проявляются: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- в признании ценности научного знания, его практической значимости, достоверности;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- в ценности химических методов исследования живой и неживой природы;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- в понимании сложности и противоречивости самого процесса познания как извечного  стремления к Истине.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химии  могут рассматриваться как формирование: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- уважительного отношения к созидательной, творческой деятельности;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- понимания необходимости здорового образа жизни;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- потребности в безусловном выполнении правил безопасного использования веществ в повседневной жизни;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- сознательного выбора будущей профессиональной деятельности.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Курс химии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у учащихся: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- правильного использования химической терминологии и символики;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- потребности вести диалог, выслушивать мнение оппонента, участвовать в дискуссии;</w:t>
      </w:r>
    </w:p>
    <w:p w:rsidR="002E771B" w:rsidRPr="005C7A00" w:rsidRDefault="002E771B" w:rsidP="005C7A00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5C7A00">
        <w:t>- способности открыто выражать и аргументированно отстаивать свою точку зрения.</w:t>
      </w:r>
    </w:p>
    <w:p w:rsidR="00863003" w:rsidRPr="005C7A00" w:rsidRDefault="00863003" w:rsidP="005C7A00">
      <w:pPr>
        <w:ind w:firstLine="720"/>
        <w:jc w:val="both"/>
        <w:rPr>
          <w:b/>
        </w:rPr>
      </w:pPr>
    </w:p>
    <w:p w:rsidR="008F388A" w:rsidRPr="005C7A00" w:rsidRDefault="00190F28" w:rsidP="00D55D55">
      <w:pPr>
        <w:pStyle w:val="1"/>
        <w:rPr>
          <w:b w:val="0"/>
          <w:bCs w:val="0"/>
          <w:spacing w:val="-13"/>
        </w:rPr>
      </w:pPr>
      <w:bookmarkStart w:id="14" w:name="_Toc420311603"/>
      <w:bookmarkStart w:id="15" w:name="_Toc422955001"/>
      <w:bookmarkStart w:id="16" w:name="_Toc422955134"/>
      <w:bookmarkStart w:id="17" w:name="_Toc439771858"/>
      <w:r w:rsidRPr="005C7A00">
        <w:t>5</w:t>
      </w:r>
      <w:r w:rsidR="005C7A00" w:rsidRPr="005C7A00">
        <w:t>.</w:t>
      </w:r>
      <w:r w:rsidRPr="005C7A00">
        <w:t xml:space="preserve"> </w:t>
      </w:r>
      <w:r w:rsidR="008F388A" w:rsidRPr="005C7A00">
        <w:t>С</w:t>
      </w:r>
      <w:r w:rsidR="008F388A" w:rsidRPr="005C7A00">
        <w:rPr>
          <w:spacing w:val="-13"/>
        </w:rPr>
        <w:t>ОДЕР</w:t>
      </w:r>
      <w:r w:rsidR="005C7A00" w:rsidRPr="005C7A00">
        <w:rPr>
          <w:spacing w:val="-13"/>
        </w:rPr>
        <w:t>ЖАНИЕ НАЧАЛЬНОГО КУРСА ХИМИИ</w:t>
      </w:r>
      <w:bookmarkEnd w:id="14"/>
      <w:bookmarkEnd w:id="15"/>
      <w:bookmarkEnd w:id="16"/>
      <w:bookmarkEnd w:id="17"/>
    </w:p>
    <w:p w:rsidR="008F388A" w:rsidRPr="005C7A00" w:rsidRDefault="008F388A" w:rsidP="00D55D55">
      <w:pPr>
        <w:ind w:firstLine="709"/>
        <w:jc w:val="center"/>
        <w:rPr>
          <w:b/>
          <w:bCs/>
          <w:i/>
          <w:iCs/>
          <w:spacing w:val="-7"/>
        </w:rPr>
      </w:pPr>
      <w:r w:rsidRPr="005C7A00">
        <w:rPr>
          <w:b/>
          <w:bCs/>
        </w:rPr>
        <w:t>VI</w:t>
      </w:r>
      <w:r w:rsidR="002E771B" w:rsidRPr="005C7A00">
        <w:rPr>
          <w:b/>
          <w:bCs/>
          <w:lang w:val="en-US"/>
        </w:rPr>
        <w:t>II</w:t>
      </w:r>
      <w:r w:rsidR="002E771B" w:rsidRPr="005C7A00">
        <w:rPr>
          <w:b/>
          <w:bCs/>
        </w:rPr>
        <w:t xml:space="preserve"> </w:t>
      </w:r>
      <w:r w:rsidRPr="005C7A00">
        <w:rPr>
          <w:b/>
          <w:bCs/>
        </w:rPr>
        <w:t xml:space="preserve"> КЛАСС </w:t>
      </w:r>
      <w:r w:rsidR="002E771B" w:rsidRPr="005C7A00">
        <w:rPr>
          <w:b/>
          <w:bCs/>
          <w:i/>
          <w:iCs/>
          <w:spacing w:val="-7"/>
        </w:rPr>
        <w:t>(70ч, 2</w:t>
      </w:r>
      <w:r w:rsidRPr="005C7A00">
        <w:rPr>
          <w:b/>
          <w:bCs/>
          <w:i/>
          <w:iCs/>
          <w:spacing w:val="-7"/>
        </w:rPr>
        <w:t xml:space="preserve"> ч в неделю)</w:t>
      </w:r>
    </w:p>
    <w:p w:rsidR="005C7A00" w:rsidRPr="005C7A00" w:rsidRDefault="005C7A00" w:rsidP="005C7A00">
      <w:pPr>
        <w:ind w:firstLine="709"/>
        <w:jc w:val="both"/>
        <w:rPr>
          <w:b/>
          <w:bCs/>
          <w:i/>
          <w:iCs/>
          <w:spacing w:val="-7"/>
        </w:rPr>
      </w:pPr>
    </w:p>
    <w:p w:rsidR="00647E3E" w:rsidRPr="005C7A00" w:rsidRDefault="00647E3E" w:rsidP="00D55D55">
      <w:pPr>
        <w:ind w:firstLine="900"/>
        <w:rPr>
          <w:b/>
        </w:rPr>
      </w:pPr>
      <w:r w:rsidRPr="005C7A00">
        <w:rPr>
          <w:b/>
        </w:rPr>
        <w:t>Введение (6 часов)</w:t>
      </w:r>
    </w:p>
    <w:p w:rsidR="00647E3E" w:rsidRPr="005C7A00" w:rsidRDefault="00647E3E" w:rsidP="005C7A00">
      <w:pPr>
        <w:ind w:firstLine="708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lastRenderedPageBreak/>
        <w:t>Химия — наука о веществах, их свойствах и превращениях.</w:t>
      </w:r>
    </w:p>
    <w:p w:rsidR="00647E3E" w:rsidRPr="005C7A00" w:rsidRDefault="00647E3E" w:rsidP="005C7A00">
      <w:pPr>
        <w:ind w:hanging="142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Понятие о химическом элементе и формах его существования: свободных атомах, простых и сложных веществах.</w:t>
      </w:r>
    </w:p>
    <w:p w:rsidR="00647E3E" w:rsidRPr="005C7A00" w:rsidRDefault="00647E3E" w:rsidP="005C7A00">
      <w:pPr>
        <w:ind w:firstLine="851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 xml:space="preserve">Превращения веществ. Отличие химических реакций от физических явлений. Роль химии в жизни человека. </w:t>
      </w:r>
    </w:p>
    <w:p w:rsidR="00647E3E" w:rsidRPr="005C7A00" w:rsidRDefault="00647E3E" w:rsidP="005C7A00">
      <w:pPr>
        <w:ind w:firstLine="851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Краткие сведения из истории возникновения и развития химии. Период алхимии. Понятие о философском камне. Химия в XVI в. Развитие химии на Руси. Роль отечественных ученых в становлении химической науки — работы М. В. Ломоносова, А. М. Бутлерова, Д. И. Менделеева.</w:t>
      </w:r>
    </w:p>
    <w:p w:rsidR="00647E3E" w:rsidRPr="005C7A00" w:rsidRDefault="00647E3E" w:rsidP="005C7A00">
      <w:pPr>
        <w:ind w:firstLine="851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химического элемента по формуле вещества.</w:t>
      </w:r>
    </w:p>
    <w:p w:rsidR="00647E3E" w:rsidRPr="005C7A00" w:rsidRDefault="00647E3E" w:rsidP="005C7A00">
      <w:pPr>
        <w:ind w:firstLine="851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Периодическая система химических элементов Д. И. Менделеева, ее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</w:t>
      </w:r>
    </w:p>
    <w:p w:rsidR="00647E3E" w:rsidRPr="005C7A00" w:rsidRDefault="00647E3E" w:rsidP="005C7A00">
      <w:pPr>
        <w:ind w:firstLine="851"/>
        <w:jc w:val="both"/>
        <w:rPr>
          <w:color w:val="000000"/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>Расчетные задачи.</w:t>
      </w:r>
      <w:r w:rsidRPr="005C7A00">
        <w:rPr>
          <w:b/>
          <w:color w:val="000000"/>
          <w:shd w:val="clear" w:color="auto" w:fill="FFFFFF"/>
        </w:rPr>
        <w:t xml:space="preserve"> </w:t>
      </w:r>
    </w:p>
    <w:p w:rsidR="00647E3E" w:rsidRPr="005C7A00" w:rsidRDefault="00647E3E" w:rsidP="005C7A00">
      <w:pPr>
        <w:ind w:firstLine="851"/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 xml:space="preserve">1. Нахождение относительной молекулярной массы вещества по его химической формуле. </w:t>
      </w:r>
    </w:p>
    <w:p w:rsidR="005C7A00" w:rsidRPr="00D55D55" w:rsidRDefault="00647E3E" w:rsidP="00D55D55">
      <w:pPr>
        <w:ind w:firstLine="851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2. Вычисление массовой доли химического элемента в веществе по его формуле</w:t>
      </w:r>
    </w:p>
    <w:p w:rsidR="00647E3E" w:rsidRPr="005C7A00" w:rsidRDefault="00D55D55" w:rsidP="00D55D55">
      <w:pPr>
        <w:rPr>
          <w:b/>
          <w:shd w:val="clear" w:color="auto" w:fill="FFFFFF"/>
        </w:rPr>
      </w:pPr>
      <w:r>
        <w:rPr>
          <w:b/>
          <w:color w:val="000000"/>
          <w:shd w:val="clear" w:color="auto" w:fill="FFFFFF"/>
        </w:rPr>
        <w:tab/>
      </w:r>
      <w:r w:rsidR="00647E3E" w:rsidRPr="005C7A00">
        <w:rPr>
          <w:b/>
          <w:color w:val="000000"/>
          <w:shd w:val="clear" w:color="auto" w:fill="FFFFFF"/>
        </w:rPr>
        <w:t>Атомы химических элементов (11 часов)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Состав атомных ядер: протоны и нейтроны. Относительная атомная масса. Взаимосвязь понятий «протон», «нейтрон», «относительная атомная масса».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Изменение числа протонов в ядре атома — образование новых химических элементов.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Изменение числа нейтронов в ядре атома — образование изотопов. Современное определение понятия «химический элемент». Изотопы как разновидности атомов одного химического элемента.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 xml:space="preserve">Электроны. Строение электронных оболочек атомов химических элементов </w:t>
      </w:r>
      <w:r w:rsidRPr="005C7A00">
        <w:rPr>
          <w:rFonts w:eastAsia="Segoe UI Symbol"/>
          <w:color w:val="000000"/>
          <w:shd w:val="clear" w:color="auto" w:fill="FFFFFF"/>
        </w:rPr>
        <w:t>№</w:t>
      </w:r>
      <w:r w:rsidRPr="005C7A00">
        <w:rPr>
          <w:color w:val="000000"/>
          <w:shd w:val="clear" w:color="auto" w:fill="FFFFFF"/>
        </w:rPr>
        <w:t xml:space="preserve"> 1—20 периодической системы Д. И. Менделеева. Понятие о завершенном и незавершенном электронном слое (энергетическом уровне).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Периодическая система химических элементов Д. И. Менделеева и строение атомов: физический смысл порядкового номера элемента, номера группы, номера периода.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Образование бинарных соединений. Понятие об ионной связи. Схемы образования ионной связи.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Взаимодействие атомов химических элементов-неметаллов между собой — образование двухатомных молекул простых веществ. Ковалентная неполярная химическая связь. Электронные и структурные формулы.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Взаимодействие атомов химических элементов-неметаллов между собой — образование бинарных соединений неметаллов. Электроотрицательность. Понятие о ковалентной полярной связи.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lastRenderedPageBreak/>
        <w:t>Взаимодействие атомов химических элементов-металлов между собой — образование металлических кристаллов. Понятие о металлической связи.</w:t>
      </w:r>
    </w:p>
    <w:p w:rsidR="00647E3E" w:rsidRPr="005C7A00" w:rsidRDefault="00647E3E" w:rsidP="005C7A00">
      <w:pPr>
        <w:ind w:firstLine="23"/>
        <w:jc w:val="both"/>
        <w:rPr>
          <w:color w:val="000000"/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>Демонстрации.</w:t>
      </w:r>
      <w:r w:rsidRPr="005C7A00">
        <w:rPr>
          <w:color w:val="000000"/>
          <w:shd w:val="clear" w:color="auto" w:fill="FFFFFF"/>
        </w:rPr>
        <w:t xml:space="preserve"> </w:t>
      </w:r>
    </w:p>
    <w:p w:rsidR="00647E3E" w:rsidRPr="005C7A00" w:rsidRDefault="00647E3E" w:rsidP="005C7A00">
      <w:pPr>
        <w:ind w:firstLine="23"/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 xml:space="preserve">Модели атомов химических элементов. </w:t>
      </w:r>
    </w:p>
    <w:p w:rsidR="00647E3E" w:rsidRPr="005C7A00" w:rsidRDefault="00647E3E" w:rsidP="005C7A00">
      <w:pPr>
        <w:ind w:firstLine="23"/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>Периодическая система химических элементов Д. И. Менделеева.</w:t>
      </w:r>
    </w:p>
    <w:p w:rsidR="00647E3E" w:rsidRPr="005C7A00" w:rsidRDefault="00647E3E" w:rsidP="005C7A00">
      <w:pPr>
        <w:ind w:firstLine="851"/>
        <w:jc w:val="both"/>
        <w:rPr>
          <w:i/>
        </w:rPr>
      </w:pPr>
      <w:r w:rsidRPr="005C7A00">
        <w:rPr>
          <w:i/>
        </w:rPr>
        <w:t xml:space="preserve">Практическая работа </w:t>
      </w:r>
    </w:p>
    <w:p w:rsidR="00647E3E" w:rsidRPr="005C7A00" w:rsidRDefault="00647E3E" w:rsidP="005C7A00">
      <w:pPr>
        <w:ind w:firstLine="851"/>
        <w:jc w:val="both"/>
      </w:pPr>
      <w:r w:rsidRPr="005C7A00">
        <w:t>Правила ТБ при работе в химкабинете. Приемы обращения с химическим оборудованием.</w:t>
      </w:r>
    </w:p>
    <w:p w:rsidR="00647E3E" w:rsidRPr="005C7A00" w:rsidRDefault="00647E3E" w:rsidP="005C7A00">
      <w:pPr>
        <w:ind w:firstLine="851"/>
        <w:jc w:val="both"/>
        <w:rPr>
          <w:i/>
        </w:rPr>
      </w:pPr>
      <w:r w:rsidRPr="005C7A00">
        <w:rPr>
          <w:i/>
        </w:rPr>
        <w:t xml:space="preserve">Контрольная работа </w:t>
      </w:r>
      <w:r w:rsidRPr="005C7A00">
        <w:rPr>
          <w:rFonts w:eastAsia="Segoe UI Symbol"/>
          <w:i/>
        </w:rPr>
        <w:t>№</w:t>
      </w:r>
      <w:r w:rsidRPr="005C7A00">
        <w:rPr>
          <w:i/>
        </w:rPr>
        <w:t xml:space="preserve"> 1 «Атомы химических элементов»</w:t>
      </w:r>
    </w:p>
    <w:p w:rsidR="00647E3E" w:rsidRPr="005C7A00" w:rsidRDefault="00647E3E" w:rsidP="005C7A00">
      <w:pPr>
        <w:ind w:firstLine="23"/>
        <w:jc w:val="both"/>
        <w:rPr>
          <w:shd w:val="clear" w:color="auto" w:fill="FFFFFF"/>
        </w:rPr>
      </w:pPr>
    </w:p>
    <w:p w:rsidR="00647E3E" w:rsidRPr="005C7A00" w:rsidRDefault="00D55D55" w:rsidP="005C7A00">
      <w:pPr>
        <w:jc w:val="both"/>
        <w:rPr>
          <w:b/>
          <w:shd w:val="clear" w:color="auto" w:fill="FFFFFF"/>
        </w:rPr>
      </w:pPr>
      <w:r>
        <w:rPr>
          <w:b/>
          <w:color w:val="000000"/>
          <w:shd w:val="clear" w:color="auto" w:fill="FFFFFF"/>
        </w:rPr>
        <w:tab/>
      </w:r>
      <w:r w:rsidR="00647E3E" w:rsidRPr="005C7A00">
        <w:rPr>
          <w:b/>
          <w:color w:val="000000"/>
          <w:shd w:val="clear" w:color="auto" w:fill="FFFFFF"/>
        </w:rPr>
        <w:t>Простые вещества (7 часов)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Положение металлов и неметаллов в периодической системе химических элементов Д. И. Менделеева. Важнейшие простые вещества — металлы: железо, алюминий, кальций, магний, натрий, калий. Общие физические свойства металлов.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Важнейшие простые вещества — неметаллы, образованные атомами кислорода, водорода, азота, серы, фосфора, углерода. Способность атомов химических элементов к образованию нескольких простых веществ — аллотропия. Аллотропные модификации кислорода, фосфора и олова. Металлические и неметаллические свойства простых веществ. Относительность деления простых веществ на металлы и неметаллы.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Постоянная Авогадро. Количество вещества. Моль. Молярная масса. Молярный объем газообразных веществ. Кратные единицы количества вещества — миллимоль и киломоль, миллимолярная и киломолярная массы вещества, миллимолярный и киломолярный объемы газообразных веществ.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Расчеты с использованием понятий «количество вещества», «молярная масса», «молярный объем газов», «постоянная Авогадро».</w:t>
      </w:r>
    </w:p>
    <w:p w:rsidR="00647E3E" w:rsidRPr="005C7A00" w:rsidRDefault="00647E3E" w:rsidP="005C7A00">
      <w:pPr>
        <w:ind w:firstLine="720"/>
        <w:jc w:val="both"/>
        <w:rPr>
          <w:color w:val="000000"/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>Расчетные задачи.</w:t>
      </w:r>
      <w:r w:rsidRPr="005C7A00">
        <w:rPr>
          <w:b/>
          <w:color w:val="000000"/>
          <w:shd w:val="clear" w:color="auto" w:fill="FFFFFF"/>
        </w:rPr>
        <w:t xml:space="preserve"> </w:t>
      </w:r>
      <w:r w:rsidRPr="005C7A00">
        <w:rPr>
          <w:color w:val="000000"/>
          <w:shd w:val="clear" w:color="auto" w:fill="FFFFFF"/>
        </w:rPr>
        <w:t>1. Вычисление молярной массы веществ по химическим формулам. 2. Расчеты с использованием понятий «количество вещества», «молярная масса», «молярный объем газов », « постоянная Авогадро ».</w:t>
      </w:r>
    </w:p>
    <w:p w:rsidR="00647E3E" w:rsidRPr="005C7A00" w:rsidRDefault="00647E3E" w:rsidP="005C7A00">
      <w:pPr>
        <w:ind w:firstLine="23"/>
        <w:jc w:val="both"/>
        <w:rPr>
          <w:shd w:val="clear" w:color="auto" w:fill="FFFFFF"/>
        </w:rPr>
      </w:pPr>
      <w:r w:rsidRPr="005C7A00">
        <w:rPr>
          <w:shd w:val="clear" w:color="auto" w:fill="FFFFFF"/>
        </w:rPr>
        <w:t xml:space="preserve">Контрольная работа </w:t>
      </w:r>
      <w:r w:rsidRPr="005C7A00">
        <w:rPr>
          <w:rFonts w:eastAsia="Segoe UI Symbol"/>
          <w:shd w:val="clear" w:color="auto" w:fill="FFFFFF"/>
        </w:rPr>
        <w:t>№</w:t>
      </w:r>
      <w:r w:rsidRPr="005C7A00">
        <w:rPr>
          <w:shd w:val="clear" w:color="auto" w:fill="FFFFFF"/>
        </w:rPr>
        <w:t xml:space="preserve"> 2 «Простые вещества»</w:t>
      </w:r>
    </w:p>
    <w:p w:rsidR="005C7A00" w:rsidRPr="005C7A00" w:rsidRDefault="005C7A00" w:rsidP="005C7A00">
      <w:pPr>
        <w:ind w:left="720"/>
        <w:jc w:val="both"/>
        <w:rPr>
          <w:b/>
          <w:color w:val="000000"/>
          <w:shd w:val="clear" w:color="auto" w:fill="FFFFFF"/>
        </w:rPr>
      </w:pPr>
    </w:p>
    <w:p w:rsidR="00647E3E" w:rsidRPr="005C7A00" w:rsidRDefault="00647E3E" w:rsidP="005C7A00">
      <w:pPr>
        <w:ind w:left="720"/>
        <w:jc w:val="both"/>
        <w:rPr>
          <w:b/>
          <w:shd w:val="clear" w:color="auto" w:fill="FFFFFF"/>
        </w:rPr>
      </w:pPr>
      <w:r w:rsidRPr="005C7A00">
        <w:rPr>
          <w:b/>
          <w:color w:val="000000"/>
          <w:shd w:val="clear" w:color="auto" w:fill="FFFFFF"/>
        </w:rPr>
        <w:t>Сое</w:t>
      </w:r>
      <w:r w:rsidR="004339FB">
        <w:rPr>
          <w:b/>
          <w:color w:val="000000"/>
          <w:shd w:val="clear" w:color="auto" w:fill="FFFFFF"/>
        </w:rPr>
        <w:t>динения химических элементов (13</w:t>
      </w:r>
      <w:r w:rsidRPr="005C7A00">
        <w:rPr>
          <w:b/>
          <w:color w:val="000000"/>
          <w:shd w:val="clear" w:color="auto" w:fill="FFFFFF"/>
        </w:rPr>
        <w:t xml:space="preserve"> часов)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Степень окисления. Определение степени окисления элементов по химической формуле соединения. Составление формул бинарных соединений, общий способ их называния. Бинарные соединения: оксиды, хлориды, сульфиды и др. Составление их формул. Представители оксидов: вода, углекислый газ и негашеная известь.</w:t>
      </w:r>
      <w:r w:rsidRPr="005C7A00">
        <w:rPr>
          <w:shd w:val="clear" w:color="auto" w:fill="FFFFFF"/>
        </w:rPr>
        <w:t xml:space="preserve"> </w:t>
      </w:r>
      <w:r w:rsidRPr="005C7A00">
        <w:rPr>
          <w:color w:val="000000"/>
          <w:shd w:val="clear" w:color="auto" w:fill="FFFFFF"/>
        </w:rPr>
        <w:t>Представители летучих водородных соединений: хлороводород и аммиак.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Основания, их состав и названия. Растворимость оснований в воде. Таблица растворимости гидроксидов и солей в воде. Представители щелочей: гидроксиды натрия, калия и кальция. Понятие о качественных реакциях. Индикаторы. Изменение окраски индикаторов в щелочной среде.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lastRenderedPageBreak/>
        <w:t>Кислоты, их состав и названия. Классификация кислот. Представители кислот: серная, соляная и азотная. Изменение окраски индикаторов в кислотной среде.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Соли как производные кислот и оснований. Их состав и названия. Растворимость солей в воде. Представители солей: хлорид натрия, карбонат и фосфат кальция.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Аморфные и кристаллические вещества.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Межмолекулярные взаимодействия. Типы кристаллических решеток: ионная, атомная, молекулярная и металлическая. Зависимость свойств веществ от типов кристаллических решеток.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Вещества молекулярного и немолекулярного строения. Закон постоянства состава для веществ молекулярного строения.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</w:t>
      </w:r>
    </w:p>
    <w:p w:rsidR="00647E3E" w:rsidRPr="005C7A00" w:rsidRDefault="00647E3E" w:rsidP="005C7A00">
      <w:pPr>
        <w:ind w:firstLine="23"/>
        <w:jc w:val="both"/>
        <w:rPr>
          <w:color w:val="000000"/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 xml:space="preserve">      Расчетные задачи.</w:t>
      </w:r>
      <w:r w:rsidRPr="005C7A00">
        <w:rPr>
          <w:b/>
          <w:color w:val="000000"/>
          <w:shd w:val="clear" w:color="auto" w:fill="FFFFFF"/>
        </w:rPr>
        <w:t xml:space="preserve"> </w:t>
      </w:r>
    </w:p>
    <w:p w:rsidR="00647E3E" w:rsidRPr="005C7A00" w:rsidRDefault="00647E3E" w:rsidP="005C7A00">
      <w:pPr>
        <w:ind w:firstLine="23"/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 xml:space="preserve">1. Расчет массовой и объемной долей компонентов смеси веществ. </w:t>
      </w:r>
    </w:p>
    <w:p w:rsidR="00647E3E" w:rsidRPr="005C7A00" w:rsidRDefault="00647E3E" w:rsidP="005C7A00">
      <w:pPr>
        <w:ind w:firstLine="23"/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 xml:space="preserve">2. Вычисление массовой доли вещества в растворе по известной массе растворенного вещества и массе растворителя. </w:t>
      </w:r>
    </w:p>
    <w:p w:rsidR="00647E3E" w:rsidRPr="005C7A00" w:rsidRDefault="00647E3E" w:rsidP="005C7A00">
      <w:pPr>
        <w:ind w:firstLine="23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3. Вычисление массы растворяемого вещества и растворителя, необходимых для приготовления определенной массы раствора с известной массовой долей растворенного вещества.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>Демонстрации.</w:t>
      </w:r>
      <w:r w:rsidRPr="005C7A00">
        <w:rPr>
          <w:b/>
          <w:color w:val="000000"/>
          <w:shd w:val="clear" w:color="auto" w:fill="FFFFFF"/>
        </w:rPr>
        <w:t xml:space="preserve"> </w:t>
      </w:r>
      <w:r w:rsidRPr="005C7A00">
        <w:rPr>
          <w:color w:val="000000"/>
          <w:shd w:val="clear" w:color="auto" w:fill="FFFFFF"/>
        </w:rPr>
        <w:t>Образцы оксидов, кислот, оснований и солей. Модели кристаллических решеток хлорида натрия, алмаза, оксида углерода (IV). Способы разделения смесей. Дистилляция воды.</w:t>
      </w:r>
    </w:p>
    <w:p w:rsidR="00647E3E" w:rsidRPr="005C7A00" w:rsidRDefault="00647E3E" w:rsidP="005C7A00">
      <w:pPr>
        <w:jc w:val="both"/>
        <w:rPr>
          <w:i/>
          <w:color w:val="000000"/>
        </w:rPr>
      </w:pPr>
      <w:r w:rsidRPr="005C7A00">
        <w:rPr>
          <w:i/>
          <w:color w:val="000000"/>
        </w:rPr>
        <w:t xml:space="preserve">Практическая работа </w:t>
      </w:r>
      <w:r w:rsidRPr="005C7A00">
        <w:rPr>
          <w:rFonts w:eastAsia="Segoe UI Symbol"/>
          <w:i/>
          <w:color w:val="000000"/>
        </w:rPr>
        <w:t>№</w:t>
      </w:r>
      <w:r w:rsidRPr="005C7A00">
        <w:rPr>
          <w:i/>
          <w:color w:val="000000"/>
        </w:rPr>
        <w:t xml:space="preserve"> 2</w:t>
      </w:r>
    </w:p>
    <w:p w:rsidR="00647E3E" w:rsidRPr="005C7A00" w:rsidRDefault="00647E3E" w:rsidP="005C7A00">
      <w:pPr>
        <w:ind w:left="720"/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>Очистка загрязненной поваренной соли</w:t>
      </w:r>
    </w:p>
    <w:p w:rsidR="00647E3E" w:rsidRPr="005C7A00" w:rsidRDefault="00647E3E" w:rsidP="005C7A00">
      <w:pPr>
        <w:jc w:val="both"/>
        <w:rPr>
          <w:i/>
          <w:color w:val="000000"/>
        </w:rPr>
      </w:pPr>
      <w:r w:rsidRPr="005C7A00">
        <w:rPr>
          <w:i/>
          <w:color w:val="000000"/>
        </w:rPr>
        <w:t xml:space="preserve">Практическая работа </w:t>
      </w:r>
      <w:r w:rsidRPr="005C7A00">
        <w:rPr>
          <w:rFonts w:eastAsia="Segoe UI Symbol"/>
          <w:i/>
          <w:color w:val="000000"/>
        </w:rPr>
        <w:t>№</w:t>
      </w:r>
      <w:r w:rsidRPr="005C7A00">
        <w:rPr>
          <w:i/>
          <w:color w:val="000000"/>
        </w:rPr>
        <w:t xml:space="preserve"> 3</w:t>
      </w:r>
    </w:p>
    <w:p w:rsidR="00647E3E" w:rsidRPr="005C7A00" w:rsidRDefault="00647E3E" w:rsidP="005C7A00">
      <w:pPr>
        <w:jc w:val="both"/>
        <w:rPr>
          <w:i/>
          <w:color w:val="000000"/>
        </w:rPr>
      </w:pPr>
      <w:r w:rsidRPr="005C7A00">
        <w:rPr>
          <w:i/>
          <w:color w:val="000000"/>
        </w:rPr>
        <w:t>Приготовление раствора с заданной массовой долей</w:t>
      </w:r>
    </w:p>
    <w:p w:rsidR="00647E3E" w:rsidRPr="005C7A00" w:rsidRDefault="00647E3E" w:rsidP="005C7A00">
      <w:pPr>
        <w:ind w:firstLine="23"/>
        <w:jc w:val="both"/>
        <w:rPr>
          <w:shd w:val="clear" w:color="auto" w:fill="FFFFFF"/>
        </w:rPr>
      </w:pPr>
      <w:r w:rsidRPr="005C7A00">
        <w:rPr>
          <w:shd w:val="clear" w:color="auto" w:fill="FFFFFF"/>
        </w:rPr>
        <w:t xml:space="preserve">Контрольная работа </w:t>
      </w:r>
      <w:r w:rsidRPr="005C7A00">
        <w:rPr>
          <w:rFonts w:eastAsia="Segoe UI Symbol"/>
          <w:shd w:val="clear" w:color="auto" w:fill="FFFFFF"/>
        </w:rPr>
        <w:t>№</w:t>
      </w:r>
      <w:r w:rsidRPr="005C7A00">
        <w:rPr>
          <w:shd w:val="clear" w:color="auto" w:fill="FFFFFF"/>
        </w:rPr>
        <w:t xml:space="preserve"> 3 « Соединения химических элементов»</w:t>
      </w:r>
    </w:p>
    <w:p w:rsidR="00647E3E" w:rsidRPr="005C7A00" w:rsidRDefault="00647E3E" w:rsidP="005C7A00">
      <w:pPr>
        <w:ind w:firstLine="23"/>
        <w:jc w:val="both"/>
        <w:rPr>
          <w:shd w:val="clear" w:color="auto" w:fill="FFFFFF"/>
        </w:rPr>
      </w:pPr>
    </w:p>
    <w:p w:rsidR="00647E3E" w:rsidRPr="005C7A00" w:rsidRDefault="00647E3E" w:rsidP="005C7A00">
      <w:pPr>
        <w:ind w:left="720"/>
        <w:jc w:val="both"/>
        <w:rPr>
          <w:b/>
          <w:shd w:val="clear" w:color="auto" w:fill="FFFFFF"/>
        </w:rPr>
      </w:pPr>
      <w:r w:rsidRPr="005C7A00">
        <w:rPr>
          <w:b/>
          <w:color w:val="000000"/>
          <w:shd w:val="clear" w:color="auto" w:fill="FFFFFF"/>
        </w:rPr>
        <w:t>Изменения, происходящие с веществами</w:t>
      </w:r>
      <w:r w:rsidR="00716949">
        <w:rPr>
          <w:b/>
          <w:shd w:val="clear" w:color="auto" w:fill="FFFFFF"/>
        </w:rPr>
        <w:t xml:space="preserve"> (15</w:t>
      </w:r>
      <w:r w:rsidRPr="005C7A00">
        <w:rPr>
          <w:b/>
          <w:shd w:val="clear" w:color="auto" w:fill="FFFFFF"/>
        </w:rPr>
        <w:t xml:space="preserve"> часов)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Понятие явлений как изменений, происходящих с веществами. Явления, связанные с изменением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веществ, центрифугирование.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Явления, связанные с изменением состава вещества, — химические реакции. Признаки и условия протекания химических реакций. Понятие об экзо- и эндотермических реакциях. Реакции горения как частный случай экзотермических реакций, протекающих с выделением света.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Закон сохранения массы веществ. Химические уравнения. Значение индексов и коэффициентов. Составление уравнений химических реакций.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lastRenderedPageBreak/>
        <w:t>Расчеты по химическим уравнениям. Решение задач на нахождение количества вещества, массы или объема продукта реакции по количеству вещества,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Реакции разложения. Понятие о скорости химических реакций. Катализаторы. Ферменты.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Реакции соединения. Каталитические и некаталитические реакции. Обратимые и необратимые реакции.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Реакции замещения. Электрохимический ряд напряжений металлов, его использование для прогнозирования возможности протекания реакций между металлами и растворами кислот. Реакции вытеснения одних металлов из растворов их солей другими металлами.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Реакции обмена. Реакции нейтрализации. Условия протекания реакций обмена в растворах до конца.</w:t>
      </w:r>
    </w:p>
    <w:p w:rsidR="00647E3E" w:rsidRPr="005C7A00" w:rsidRDefault="00647E3E" w:rsidP="005C7A00">
      <w:pPr>
        <w:ind w:firstLine="851"/>
        <w:jc w:val="both"/>
        <w:rPr>
          <w:color w:val="000000"/>
        </w:rPr>
      </w:pPr>
      <w:r w:rsidRPr="005C7A00">
        <w:rPr>
          <w:color w:val="000000"/>
        </w:rPr>
        <w:t>Типы химических реакций (по признаку «число и состав исходных веществ и продуктов реакции») на примере свойств воды. Реакция разложения — электролиз воды.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Реакции соединения — взаимодействие воды с оксидами металлов и неметаллов. Понятие «гидроксиды». Реакции замещения — взаимодействие воды с щелочными и щелочноземельными металлами. Реакции обмена (на примере гидролиза сульфида алюминия и карбида кальция).</w:t>
      </w:r>
    </w:p>
    <w:p w:rsidR="00647E3E" w:rsidRPr="005C7A00" w:rsidRDefault="00647E3E" w:rsidP="005C7A00">
      <w:pPr>
        <w:ind w:firstLine="720"/>
        <w:jc w:val="both"/>
        <w:rPr>
          <w:color w:val="000000"/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>Демонстрации.</w:t>
      </w:r>
      <w:r w:rsidRPr="005C7A00">
        <w:rPr>
          <w:b/>
          <w:color w:val="000000"/>
          <w:shd w:val="clear" w:color="auto" w:fill="FFFFFF"/>
        </w:rPr>
        <w:t xml:space="preserve"> </w:t>
      </w:r>
      <w:r w:rsidRPr="005C7A00">
        <w:rPr>
          <w:color w:val="000000"/>
          <w:shd w:val="clear" w:color="auto" w:fill="FFFFFF"/>
        </w:rPr>
        <w:t xml:space="preserve">Примеры физических явлений: а) плавление парафина; б) возгонка иода или бензойной кислоты; в) диффузия душистых веществ с горящей лампочки накаливания. Примеры химических явлений: а) взаимодействие соляной кислоты с мрамором или мелом; в) получение гидроксида меди (II); г) взаимодействие разбавленных кислот с металлами; з) разложение пероксида водорода; </w:t>
      </w:r>
    </w:p>
    <w:p w:rsidR="00647E3E" w:rsidRPr="005C7A00" w:rsidRDefault="00647E3E" w:rsidP="005C7A00">
      <w:pPr>
        <w:ind w:firstLine="23"/>
        <w:jc w:val="both"/>
        <w:rPr>
          <w:shd w:val="clear" w:color="auto" w:fill="FFFFFF"/>
        </w:rPr>
      </w:pPr>
      <w:r w:rsidRPr="005C7A00">
        <w:rPr>
          <w:shd w:val="clear" w:color="auto" w:fill="FFFFFF"/>
        </w:rPr>
        <w:t xml:space="preserve">Контрольная работа </w:t>
      </w:r>
      <w:r w:rsidRPr="005C7A00">
        <w:rPr>
          <w:rFonts w:eastAsia="Segoe UI Symbol"/>
          <w:shd w:val="clear" w:color="auto" w:fill="FFFFFF"/>
        </w:rPr>
        <w:t>№</w:t>
      </w:r>
      <w:r w:rsidRPr="005C7A00">
        <w:rPr>
          <w:shd w:val="clear" w:color="auto" w:fill="FFFFFF"/>
        </w:rPr>
        <w:t xml:space="preserve"> 4 «Изменения, происходящие с веществами»</w:t>
      </w:r>
    </w:p>
    <w:p w:rsidR="00647E3E" w:rsidRPr="005C7A00" w:rsidRDefault="00647E3E" w:rsidP="005C7A00">
      <w:pPr>
        <w:ind w:firstLine="23"/>
        <w:jc w:val="both"/>
        <w:rPr>
          <w:shd w:val="clear" w:color="auto" w:fill="FFFFFF"/>
        </w:rPr>
      </w:pPr>
    </w:p>
    <w:p w:rsidR="00647E3E" w:rsidRPr="005C7A00" w:rsidRDefault="00647E3E" w:rsidP="005C7A00">
      <w:pPr>
        <w:ind w:left="-108" w:firstLine="817"/>
        <w:jc w:val="both"/>
        <w:rPr>
          <w:b/>
          <w:shd w:val="clear" w:color="auto" w:fill="FFFFFF"/>
        </w:rPr>
      </w:pPr>
      <w:r w:rsidRPr="005C7A00">
        <w:rPr>
          <w:b/>
          <w:color w:val="000000"/>
          <w:shd w:val="clear" w:color="auto" w:fill="FFFFFF"/>
        </w:rPr>
        <w:t>Растворение. Растворы. Свойства растворов электролитов (18 часов)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Понятие об электролитической диссоциации. Электролиты и неэлектролиты. Механизм диссоциации электролитов с различным типом химической связи. Степень электролитической диссоциации. Сильные и слабые электролиты.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Основные положения теории электролитической диссоциации. Ионные уравнения реакций. Условия протекания реакции обмена между электролитами до конца в свете ионных представлений.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Классификация ионов и их свойства.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Кислоты, их классификация. Диссоциация кислот и их свойства в свете теории электролитической диссоциации. Молекулярные и ионные уравнения реакций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Использование таблицы растворимости для характеристики химических свойств кислот.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lastRenderedPageBreak/>
        <w:t>Основания, их классификация. Диссоциация оснований 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 характеристики химических свойств оснований. Разложение нерастворимых оснований при нагревании.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Соли, их классификация и диссоциация различных типов солей. Свойства солей в свете теории электролитической диссоциации. Взаимодействие солей с металлами, условия протекания этих реакций. Взаимодействие солей с кислотами, основаниями и солями. Использование таблицы растворимости для характеристики химических свойств солей.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Обобщение сведений об оксидах, их классификации и химических свойствах.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Генетические ряды металлов и неметаллов. Генетическая связь между классами неорганических веществ.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Окислительно-восстановительные реакции. Окислитель и восстановитель, окисление и восстановление.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Реакции ионного обмена и окислительно-восстановительные реакции. Составление уравнений окислительно-восстановительных реакций методом электронного баланса.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color w:val="000000"/>
          <w:shd w:val="clear" w:color="auto" w:fill="FFFFFF"/>
        </w:rPr>
        <w:t>Свойства простых веществ — металлов и неметаллов, кислот и солей в свете представлений об окислительно-восстановительных процессах.</w:t>
      </w:r>
    </w:p>
    <w:p w:rsidR="00647E3E" w:rsidRPr="005C7A00" w:rsidRDefault="00647E3E" w:rsidP="005C7A00">
      <w:pPr>
        <w:ind w:firstLine="720"/>
        <w:jc w:val="both"/>
        <w:rPr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>Демонстрации</w:t>
      </w:r>
      <w:r w:rsidRPr="005C7A00">
        <w:rPr>
          <w:b/>
          <w:color w:val="000000"/>
          <w:shd w:val="clear" w:color="auto" w:fill="FFFFFF"/>
        </w:rPr>
        <w:t>.</w:t>
      </w:r>
      <w:r w:rsidRPr="005C7A00">
        <w:rPr>
          <w:color w:val="000000"/>
          <w:shd w:val="clear" w:color="auto" w:fill="FFFFFF"/>
        </w:rPr>
        <w:t xml:space="preserve"> Испытание веществ и их растворов на электропроводность. Движение окрашенных ионов в электрическом поле. Зависимость электропроводности уксусной кислоты от концентрации. Взаимодействие цинка с серой, соляной кислотой, хлоридом меди (II). Горение магния. Взаимодействие хлорной и сероводородной воды.</w:t>
      </w:r>
    </w:p>
    <w:p w:rsidR="00647E3E" w:rsidRPr="005C7A00" w:rsidRDefault="00647E3E" w:rsidP="005C7A00">
      <w:pPr>
        <w:ind w:firstLine="720"/>
        <w:jc w:val="both"/>
        <w:rPr>
          <w:i/>
          <w:color w:val="000000"/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 xml:space="preserve">Практическая работа </w:t>
      </w:r>
      <w:r w:rsidRPr="005C7A00">
        <w:rPr>
          <w:rFonts w:eastAsia="Segoe UI Symbol"/>
          <w:i/>
          <w:color w:val="000000"/>
          <w:shd w:val="clear" w:color="auto" w:fill="FFFFFF"/>
        </w:rPr>
        <w:t>№</w:t>
      </w:r>
      <w:r w:rsidRPr="005C7A00">
        <w:rPr>
          <w:i/>
          <w:color w:val="000000"/>
          <w:shd w:val="clear" w:color="auto" w:fill="FFFFFF"/>
        </w:rPr>
        <w:t xml:space="preserve"> 4</w:t>
      </w:r>
    </w:p>
    <w:p w:rsidR="00647E3E" w:rsidRPr="005C7A00" w:rsidRDefault="00647E3E" w:rsidP="005C7A00">
      <w:pPr>
        <w:ind w:firstLine="851"/>
        <w:jc w:val="both"/>
      </w:pPr>
      <w:r w:rsidRPr="005C7A00">
        <w:t>Решение экспериментальных задач</w:t>
      </w:r>
    </w:p>
    <w:p w:rsidR="00647E3E" w:rsidRPr="005C7A00" w:rsidRDefault="00647E3E" w:rsidP="005C7A00">
      <w:pPr>
        <w:ind w:firstLine="720"/>
        <w:jc w:val="both"/>
        <w:rPr>
          <w:i/>
          <w:color w:val="000000"/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 xml:space="preserve">Практическая работа </w:t>
      </w:r>
      <w:r w:rsidRPr="005C7A00">
        <w:rPr>
          <w:rFonts w:eastAsia="Segoe UI Symbol"/>
          <w:i/>
          <w:color w:val="000000"/>
          <w:shd w:val="clear" w:color="auto" w:fill="FFFFFF"/>
        </w:rPr>
        <w:t>№</w:t>
      </w:r>
      <w:r w:rsidRPr="005C7A00">
        <w:rPr>
          <w:i/>
          <w:color w:val="000000"/>
          <w:shd w:val="clear" w:color="auto" w:fill="FFFFFF"/>
        </w:rPr>
        <w:t xml:space="preserve"> 5</w:t>
      </w:r>
    </w:p>
    <w:p w:rsidR="00647E3E" w:rsidRPr="005C7A00" w:rsidRDefault="00647E3E" w:rsidP="005C7A00">
      <w:pPr>
        <w:ind w:firstLine="851"/>
        <w:jc w:val="both"/>
      </w:pPr>
      <w:r w:rsidRPr="005C7A00">
        <w:t>Получение, собирание и распознавание кислорода</w:t>
      </w:r>
    </w:p>
    <w:p w:rsidR="00647E3E" w:rsidRPr="005C7A00" w:rsidRDefault="00647E3E" w:rsidP="005C7A00">
      <w:pPr>
        <w:ind w:firstLine="720"/>
        <w:jc w:val="both"/>
        <w:rPr>
          <w:i/>
          <w:color w:val="000000"/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 xml:space="preserve">Практическая работа </w:t>
      </w:r>
      <w:r w:rsidRPr="005C7A00">
        <w:rPr>
          <w:rFonts w:eastAsia="Segoe UI Symbol"/>
          <w:i/>
          <w:color w:val="000000"/>
          <w:shd w:val="clear" w:color="auto" w:fill="FFFFFF"/>
        </w:rPr>
        <w:t>№</w:t>
      </w:r>
      <w:r w:rsidRPr="005C7A00">
        <w:rPr>
          <w:i/>
          <w:color w:val="000000"/>
          <w:shd w:val="clear" w:color="auto" w:fill="FFFFFF"/>
        </w:rPr>
        <w:t xml:space="preserve"> 6</w:t>
      </w:r>
    </w:p>
    <w:p w:rsidR="00647E3E" w:rsidRPr="005C7A00" w:rsidRDefault="00647E3E" w:rsidP="005C7A00">
      <w:pPr>
        <w:ind w:firstLine="851"/>
        <w:jc w:val="both"/>
      </w:pPr>
      <w:r w:rsidRPr="005C7A00">
        <w:t>Получение, собирание и распознавание углекислого газа</w:t>
      </w:r>
    </w:p>
    <w:p w:rsidR="00647E3E" w:rsidRPr="005C7A00" w:rsidRDefault="00647E3E" w:rsidP="005C7A00">
      <w:pPr>
        <w:ind w:firstLine="720"/>
        <w:jc w:val="both"/>
        <w:rPr>
          <w:i/>
          <w:color w:val="000000"/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 xml:space="preserve">Практическая работа </w:t>
      </w:r>
      <w:r w:rsidRPr="005C7A00">
        <w:rPr>
          <w:rFonts w:eastAsia="Segoe UI Symbol"/>
          <w:i/>
          <w:color w:val="000000"/>
          <w:shd w:val="clear" w:color="auto" w:fill="FFFFFF"/>
        </w:rPr>
        <w:t>№</w:t>
      </w:r>
      <w:r w:rsidRPr="005C7A00">
        <w:rPr>
          <w:i/>
          <w:color w:val="000000"/>
          <w:shd w:val="clear" w:color="auto" w:fill="FFFFFF"/>
        </w:rPr>
        <w:t xml:space="preserve"> 7</w:t>
      </w:r>
    </w:p>
    <w:p w:rsidR="00647E3E" w:rsidRPr="005C7A00" w:rsidRDefault="00647E3E" w:rsidP="005C7A00">
      <w:pPr>
        <w:ind w:firstLine="720"/>
        <w:jc w:val="both"/>
        <w:rPr>
          <w:i/>
          <w:color w:val="000000"/>
          <w:shd w:val="clear" w:color="auto" w:fill="FFFFFF"/>
        </w:rPr>
      </w:pPr>
      <w:r w:rsidRPr="005C7A00">
        <w:rPr>
          <w:i/>
          <w:color w:val="000000"/>
          <w:shd w:val="clear" w:color="auto" w:fill="FFFFFF"/>
        </w:rPr>
        <w:t>Решение экспериментальных задач</w:t>
      </w:r>
    </w:p>
    <w:p w:rsidR="00647E3E" w:rsidRPr="005C7A00" w:rsidRDefault="00647E3E" w:rsidP="005C7A00">
      <w:pPr>
        <w:ind w:firstLine="23"/>
        <w:jc w:val="both"/>
        <w:rPr>
          <w:b/>
          <w:shd w:val="clear" w:color="auto" w:fill="FFFFFF"/>
        </w:rPr>
      </w:pPr>
      <w:r w:rsidRPr="005C7A00">
        <w:rPr>
          <w:b/>
          <w:shd w:val="clear" w:color="auto" w:fill="FFFFFF"/>
        </w:rPr>
        <w:t xml:space="preserve">Итоговая контрольная работа </w:t>
      </w:r>
      <w:r w:rsidRPr="005C7A00">
        <w:rPr>
          <w:rFonts w:eastAsia="Segoe UI Symbol"/>
          <w:b/>
          <w:shd w:val="clear" w:color="auto" w:fill="FFFFFF"/>
        </w:rPr>
        <w:t>№</w:t>
      </w:r>
      <w:r w:rsidRPr="005C7A00">
        <w:rPr>
          <w:b/>
          <w:shd w:val="clear" w:color="auto" w:fill="FFFFFF"/>
        </w:rPr>
        <w:t xml:space="preserve"> 5 </w:t>
      </w:r>
    </w:p>
    <w:p w:rsidR="00D55D55" w:rsidRDefault="00D55D55" w:rsidP="00BA565D">
      <w:pPr>
        <w:rPr>
          <w:b/>
        </w:rPr>
      </w:pPr>
    </w:p>
    <w:p w:rsidR="00CA348F" w:rsidRDefault="00C83740" w:rsidP="00D55D55">
      <w:pPr>
        <w:jc w:val="center"/>
        <w:rPr>
          <w:b/>
        </w:rPr>
      </w:pPr>
      <w:r w:rsidRPr="005C7A00">
        <w:rPr>
          <w:b/>
        </w:rPr>
        <w:t>Тематический план курса</w:t>
      </w:r>
    </w:p>
    <w:p w:rsidR="005B11BA" w:rsidRPr="005C7A00" w:rsidRDefault="005B11BA" w:rsidP="00D55D55">
      <w:pPr>
        <w:jc w:val="center"/>
        <w:rPr>
          <w:b/>
        </w:rPr>
      </w:pPr>
    </w:p>
    <w:tbl>
      <w:tblPr>
        <w:tblW w:w="1418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6369"/>
        <w:gridCol w:w="1560"/>
        <w:gridCol w:w="2268"/>
        <w:gridCol w:w="1842"/>
        <w:gridCol w:w="1701"/>
      </w:tblGrid>
      <w:tr w:rsidR="00647E3E" w:rsidRPr="005C7A00" w:rsidTr="00BA565D">
        <w:trPr>
          <w:gridAfter w:val="3"/>
          <w:wAfter w:w="5811" w:type="dxa"/>
          <w:trHeight w:val="276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rPr>
                <w:rFonts w:eastAsia="Segoe UI Symbol"/>
              </w:rPr>
              <w:t>№</w:t>
            </w:r>
          </w:p>
        </w:tc>
        <w:tc>
          <w:tcPr>
            <w:tcW w:w="6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основные разделы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количество часов</w:t>
            </w:r>
          </w:p>
        </w:tc>
      </w:tr>
      <w:tr w:rsidR="00647E3E" w:rsidRPr="005C7A00" w:rsidTr="00BA565D">
        <w:trPr>
          <w:cantSplit/>
          <w:trHeight w:val="57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6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Практические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Лабораторные работы</w:t>
            </w:r>
          </w:p>
        </w:tc>
      </w:tr>
      <w:tr w:rsidR="00647E3E" w:rsidRPr="005C7A00" w:rsidTr="00BA565D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1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</w:pPr>
            <w:r w:rsidRPr="005C7A00">
              <w:t>Введение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</w:pPr>
            <w:r w:rsidRPr="005C7A00"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  <w:rPr>
                <w:rFonts w:eastAsia="Calibri"/>
              </w:rPr>
            </w:pPr>
          </w:p>
        </w:tc>
      </w:tr>
      <w:tr w:rsidR="00647E3E" w:rsidRPr="005C7A00" w:rsidTr="00BA565D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2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</w:pPr>
            <w:r w:rsidRPr="005C7A00">
              <w:t>Атомы химических элементов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</w:pPr>
            <w:r w:rsidRPr="005C7A00"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  <w:rPr>
                <w:rFonts w:eastAsia="Calibri"/>
              </w:rPr>
            </w:pPr>
          </w:p>
        </w:tc>
      </w:tr>
      <w:tr w:rsidR="00647E3E" w:rsidRPr="005C7A00" w:rsidTr="00BA565D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3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</w:pPr>
            <w:r w:rsidRPr="005C7A00">
              <w:t>Простые вещества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</w:pPr>
            <w:r w:rsidRPr="005C7A00"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  <w:rPr>
                <w:rFonts w:eastAsia="Calibri"/>
              </w:rPr>
            </w:pPr>
          </w:p>
        </w:tc>
      </w:tr>
      <w:tr w:rsidR="00647E3E" w:rsidRPr="005C7A00" w:rsidTr="00BA565D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lastRenderedPageBreak/>
              <w:t>4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</w:pPr>
            <w:r w:rsidRPr="005C7A00">
              <w:t>Соединения химических элементов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</w:pPr>
            <w:r w:rsidRPr="005C7A00"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  <w:rPr>
                <w:rFonts w:eastAsia="Calibri"/>
              </w:rPr>
            </w:pPr>
          </w:p>
        </w:tc>
      </w:tr>
      <w:tr w:rsidR="00647E3E" w:rsidRPr="005C7A00" w:rsidTr="00BA565D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5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</w:pPr>
            <w:r w:rsidRPr="005C7A00">
              <w:t>Изменения, происходящие с веществами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</w:pPr>
            <w:r w:rsidRPr="005C7A00"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  <w:rPr>
                <w:rFonts w:eastAsia="Calibri"/>
              </w:rPr>
            </w:pPr>
          </w:p>
        </w:tc>
      </w:tr>
      <w:tr w:rsidR="00647E3E" w:rsidRPr="005C7A00" w:rsidTr="00BA565D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6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</w:pPr>
            <w:r w:rsidRPr="005C7A00">
              <w:t>Растворение, растворы, реакции ионного обмена и окислительно-восстановительные реакции.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</w:pPr>
            <w:r w:rsidRPr="005C7A00"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  <w:rPr>
                <w:rFonts w:eastAsia="Calibri"/>
              </w:rPr>
            </w:pPr>
          </w:p>
        </w:tc>
      </w:tr>
      <w:tr w:rsidR="00647E3E" w:rsidRPr="005C7A00" w:rsidTr="00BA565D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</w:pPr>
            <w:r w:rsidRPr="005C7A00">
              <w:t xml:space="preserve">Резерв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  <w:rPr>
                <w:rFonts w:eastAsia="Calibri"/>
              </w:rPr>
            </w:pPr>
          </w:p>
        </w:tc>
      </w:tr>
      <w:tr w:rsidR="00647E3E" w:rsidRPr="005C7A00" w:rsidTr="00BA565D">
        <w:trPr>
          <w:trHeight w:val="1"/>
        </w:trPr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  <w:rPr>
                <w:rFonts w:eastAsia="Calibri"/>
              </w:rPr>
            </w:pPr>
          </w:p>
        </w:tc>
      </w:tr>
      <w:tr w:rsidR="00647E3E" w:rsidRPr="005C7A00" w:rsidTr="00BA565D">
        <w:trPr>
          <w:trHeight w:val="1"/>
        </w:trPr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1 полугодие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  <w:rPr>
                <w:rFonts w:eastAsia="Calibri"/>
              </w:rPr>
            </w:pPr>
          </w:p>
        </w:tc>
      </w:tr>
      <w:tr w:rsidR="00647E3E" w:rsidRPr="005C7A00" w:rsidTr="00BA565D">
        <w:trPr>
          <w:trHeight w:val="1"/>
        </w:trPr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2 полугодие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</w:pPr>
            <w:r w:rsidRPr="005C7A00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E3E" w:rsidRPr="005C7A00" w:rsidRDefault="00647E3E" w:rsidP="005C7A00">
            <w:pPr>
              <w:suppressAutoHyphens/>
              <w:jc w:val="both"/>
              <w:rPr>
                <w:rFonts w:eastAsia="Calibri"/>
              </w:rPr>
            </w:pPr>
          </w:p>
        </w:tc>
      </w:tr>
    </w:tbl>
    <w:p w:rsidR="002543FE" w:rsidRPr="005C7A00" w:rsidRDefault="002543FE" w:rsidP="005C7A00">
      <w:pPr>
        <w:jc w:val="both"/>
      </w:pPr>
    </w:p>
    <w:p w:rsidR="005C7A00" w:rsidRDefault="005C7A00" w:rsidP="005C7A00">
      <w:pPr>
        <w:pStyle w:val="1"/>
        <w:jc w:val="both"/>
      </w:pPr>
      <w:bookmarkStart w:id="18" w:name="_Toc420311604"/>
    </w:p>
    <w:p w:rsidR="00C73260" w:rsidRDefault="00C73260" w:rsidP="00C73260"/>
    <w:p w:rsidR="00BA565D" w:rsidRDefault="00BA565D" w:rsidP="00C73260"/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3260"/>
        <w:gridCol w:w="3260"/>
        <w:gridCol w:w="2977"/>
        <w:gridCol w:w="992"/>
      </w:tblGrid>
      <w:tr w:rsidR="00C73260" w:rsidTr="00BA565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60" w:rsidRDefault="00C73260" w:rsidP="007270CC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right="31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четверть</w:t>
            </w:r>
          </w:p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right="31"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 недель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firstLine="2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 четверть</w:t>
            </w:r>
          </w:p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firstLine="2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 недель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pStyle w:val="9"/>
              <w:shd w:val="clear" w:color="auto" w:fill="auto"/>
              <w:tabs>
                <w:tab w:val="left" w:pos="1174"/>
                <w:tab w:val="left" w:pos="1478"/>
                <w:tab w:val="left" w:pos="1908"/>
                <w:tab w:val="left" w:pos="2018"/>
              </w:tabs>
              <w:spacing w:line="100" w:lineRule="atLeast"/>
              <w:ind w:right="7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четверть</w:t>
            </w:r>
          </w:p>
          <w:p w:rsidR="00C73260" w:rsidRDefault="00C73260" w:rsidP="007270CC">
            <w:pPr>
              <w:pStyle w:val="9"/>
              <w:shd w:val="clear" w:color="auto" w:fill="auto"/>
              <w:tabs>
                <w:tab w:val="left" w:pos="1174"/>
                <w:tab w:val="left" w:pos="1478"/>
                <w:tab w:val="left" w:pos="1658"/>
                <w:tab w:val="left" w:pos="1908"/>
                <w:tab w:val="left" w:pos="2018"/>
              </w:tabs>
              <w:spacing w:line="100" w:lineRule="atLeast"/>
              <w:ind w:right="70"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 недель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четверть</w:t>
            </w:r>
          </w:p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 недель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Год </w:t>
            </w:r>
          </w:p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firstLine="0"/>
            </w:pPr>
            <w:r>
              <w:rPr>
                <w:sz w:val="22"/>
                <w:szCs w:val="22"/>
              </w:rPr>
              <w:t>35 недель</w:t>
            </w:r>
          </w:p>
        </w:tc>
      </w:tr>
      <w:tr w:rsidR="00C73260" w:rsidTr="00BA565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firstLine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firstLine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firstLine="0"/>
            </w:pPr>
            <w:r>
              <w:rPr>
                <w:sz w:val="22"/>
                <w:szCs w:val="22"/>
              </w:rPr>
              <w:t>70</w:t>
            </w:r>
          </w:p>
        </w:tc>
      </w:tr>
      <w:tr w:rsidR="00C73260" w:rsidTr="00BA565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firstLine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60" w:rsidRDefault="00C73260" w:rsidP="007270CC">
            <w:pPr>
              <w:pStyle w:val="9"/>
              <w:shd w:val="clear" w:color="auto" w:fill="auto"/>
              <w:spacing w:after="240" w:line="10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 xml:space="preserve"> Введение.</w:t>
            </w:r>
          </w:p>
          <w:p w:rsidR="00C73260" w:rsidRDefault="00C73260" w:rsidP="007270CC">
            <w:pPr>
              <w:pStyle w:val="9"/>
              <w:shd w:val="clear" w:color="auto" w:fill="auto"/>
              <w:spacing w:before="240" w:line="10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Атомы химических элементов.</w:t>
            </w:r>
          </w:p>
          <w:p w:rsidR="00C73260" w:rsidRDefault="00C73260" w:rsidP="007270CC">
            <w:pPr>
              <w:pStyle w:val="9"/>
              <w:shd w:val="clear" w:color="auto" w:fill="auto"/>
              <w:spacing w:before="240" w:line="10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3.Простые вещества.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firstLine="26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3. Простые вещества.</w:t>
            </w:r>
          </w:p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firstLine="26"/>
              <w:jc w:val="left"/>
              <w:rPr>
                <w:sz w:val="16"/>
                <w:szCs w:val="16"/>
              </w:rPr>
            </w:pPr>
          </w:p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firstLine="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Соединения химических элементов.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60" w:rsidRDefault="00C73260" w:rsidP="007270CC">
            <w:pPr>
              <w:pStyle w:val="9"/>
              <w:shd w:val="clear" w:color="auto" w:fill="auto"/>
              <w:tabs>
                <w:tab w:val="left" w:pos="791"/>
              </w:tabs>
              <w:spacing w:line="100" w:lineRule="atLeas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4.  Соединения химических элементов.</w:t>
            </w:r>
          </w:p>
          <w:p w:rsidR="00C73260" w:rsidRDefault="00C73260" w:rsidP="007270CC">
            <w:pPr>
              <w:pStyle w:val="9"/>
              <w:shd w:val="clear" w:color="auto" w:fill="auto"/>
              <w:tabs>
                <w:tab w:val="left" w:pos="791"/>
              </w:tabs>
              <w:spacing w:line="100" w:lineRule="atLeast"/>
              <w:ind w:firstLine="0"/>
              <w:jc w:val="left"/>
              <w:rPr>
                <w:sz w:val="16"/>
                <w:szCs w:val="16"/>
              </w:rPr>
            </w:pPr>
          </w:p>
          <w:p w:rsidR="00C73260" w:rsidRDefault="00C73260" w:rsidP="007270CC">
            <w:pPr>
              <w:pStyle w:val="9"/>
              <w:shd w:val="clear" w:color="auto" w:fill="auto"/>
              <w:tabs>
                <w:tab w:val="left" w:pos="820"/>
              </w:tabs>
              <w:spacing w:line="100" w:lineRule="atLeas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5. Изменения происходящие с веществами.</w:t>
            </w:r>
          </w:p>
          <w:p w:rsidR="00C73260" w:rsidRDefault="00C73260" w:rsidP="007270CC">
            <w:pPr>
              <w:pStyle w:val="9"/>
              <w:shd w:val="clear" w:color="auto" w:fill="auto"/>
              <w:tabs>
                <w:tab w:val="left" w:pos="820"/>
              </w:tabs>
              <w:spacing w:line="100" w:lineRule="atLeast"/>
              <w:ind w:firstLine="0"/>
              <w:jc w:val="left"/>
              <w:rPr>
                <w:sz w:val="16"/>
                <w:szCs w:val="16"/>
              </w:rPr>
            </w:pPr>
          </w:p>
          <w:p w:rsidR="00C73260" w:rsidRDefault="00C73260" w:rsidP="007270CC">
            <w:pPr>
              <w:pStyle w:val="9"/>
              <w:shd w:val="clear" w:color="auto" w:fill="auto"/>
              <w:tabs>
                <w:tab w:val="left" w:pos="820"/>
              </w:tabs>
              <w:spacing w:line="10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Растворы. Растворение. Свойства растворов электролитов.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60" w:rsidRDefault="00C73260" w:rsidP="00C73260">
            <w:pPr>
              <w:pStyle w:val="9"/>
              <w:shd w:val="clear" w:color="auto" w:fill="auto"/>
              <w:spacing w:line="100" w:lineRule="atLeast"/>
              <w:ind w:right="-108" w:firstLine="0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6.  Растворы. Растворение. Свойства растворов электролитов.</w:t>
            </w:r>
          </w:p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right="640" w:firstLine="0"/>
              <w:jc w:val="left"/>
              <w:rPr>
                <w:sz w:val="16"/>
                <w:szCs w:val="16"/>
              </w:rPr>
            </w:pPr>
          </w:p>
          <w:p w:rsidR="00C73260" w:rsidRDefault="00C73260" w:rsidP="00C73260">
            <w:pPr>
              <w:pStyle w:val="9"/>
              <w:shd w:val="clear" w:color="auto" w:fill="auto"/>
              <w:spacing w:line="100" w:lineRule="atLeast"/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Обобщение и систематизация знаний.</w:t>
            </w:r>
          </w:p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right="640" w:firstLine="0"/>
              <w:jc w:val="left"/>
              <w:rPr>
                <w:sz w:val="22"/>
                <w:szCs w:val="22"/>
              </w:rPr>
            </w:pPr>
          </w:p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right="64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C73260" w:rsidTr="00BA565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firstLine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60" w:rsidRDefault="00C73260" w:rsidP="007270CC">
            <w:pPr>
              <w:pStyle w:val="9"/>
              <w:shd w:val="clear" w:color="auto" w:fill="auto"/>
              <w:spacing w:before="240" w:line="10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1.«Атомы химических элементов»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60" w:rsidRDefault="00C73260" w:rsidP="007270CC">
            <w:pPr>
              <w:ind w:firstLine="26"/>
            </w:pPr>
            <w:r>
              <w:rPr>
                <w:sz w:val="22"/>
                <w:szCs w:val="22"/>
              </w:rPr>
              <w:t>2.«Простые вещества»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3.«Соедине</w:t>
            </w:r>
            <w:r>
              <w:rPr>
                <w:sz w:val="22"/>
                <w:szCs w:val="22"/>
              </w:rPr>
              <w:softHyphen/>
              <w:t>ния хими</w:t>
            </w:r>
            <w:r>
              <w:rPr>
                <w:sz w:val="22"/>
                <w:szCs w:val="22"/>
              </w:rPr>
              <w:softHyphen/>
              <w:t>ческих элементов»</w:t>
            </w:r>
          </w:p>
          <w:p w:rsidR="00C73260" w:rsidRDefault="00C73260" w:rsidP="007270CC">
            <w:pPr>
              <w:pStyle w:val="af1"/>
              <w:tabs>
                <w:tab w:val="left" w:pos="0"/>
              </w:tabs>
              <w:spacing w:line="100" w:lineRule="atLeast"/>
              <w:rPr>
                <w:sz w:val="16"/>
                <w:szCs w:val="16"/>
              </w:rPr>
            </w:pPr>
          </w:p>
          <w:p w:rsidR="00C73260" w:rsidRDefault="00C73260" w:rsidP="007270CC">
            <w:pPr>
              <w:pStyle w:val="af1"/>
              <w:tabs>
                <w:tab w:val="left" w:pos="0"/>
              </w:tabs>
              <w:spacing w:line="100" w:lineRule="atLeast"/>
            </w:pPr>
            <w:r>
              <w:rPr>
                <w:sz w:val="22"/>
                <w:szCs w:val="22"/>
              </w:rPr>
              <w:t>4.« Изменения,</w:t>
            </w:r>
          </w:p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происходящие с ве</w:t>
            </w:r>
            <w:r>
              <w:rPr>
                <w:sz w:val="22"/>
                <w:szCs w:val="22"/>
              </w:rPr>
              <w:softHyphen/>
              <w:t>ществами»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60" w:rsidRDefault="00C73260" w:rsidP="007270CC">
            <w:pPr>
              <w:pStyle w:val="9"/>
              <w:shd w:val="clear" w:color="auto" w:fill="auto"/>
              <w:spacing w:after="60" w:line="10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5.Итоговая контрольная работа за курс химии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pStyle w:val="110"/>
              <w:shd w:val="clear" w:color="auto" w:fill="auto"/>
              <w:spacing w:line="100" w:lineRule="atLeast"/>
            </w:pPr>
            <w:r>
              <w:rPr>
                <w:i w:val="0"/>
                <w:sz w:val="22"/>
                <w:szCs w:val="22"/>
              </w:rPr>
              <w:t>5</w:t>
            </w:r>
          </w:p>
        </w:tc>
      </w:tr>
      <w:tr w:rsidR="00C73260" w:rsidTr="00BA565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firstLine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60" w:rsidRDefault="00C73260" w:rsidP="007270CC">
            <w:pPr>
              <w:pStyle w:val="af1"/>
              <w:tabs>
                <w:tab w:val="left" w:pos="0"/>
              </w:tabs>
              <w:spacing w:line="100" w:lineRule="atLeast"/>
            </w:pPr>
            <w:r>
              <w:rPr>
                <w:sz w:val="22"/>
                <w:szCs w:val="22"/>
              </w:rPr>
              <w:t xml:space="preserve">«Знакомство с лабораторным оборудованием. Правила </w:t>
            </w:r>
            <w:r>
              <w:rPr>
                <w:sz w:val="22"/>
                <w:szCs w:val="22"/>
              </w:rPr>
              <w:lastRenderedPageBreak/>
              <w:t>безопасной ра</w:t>
            </w:r>
            <w:r>
              <w:rPr>
                <w:sz w:val="22"/>
                <w:szCs w:val="22"/>
              </w:rPr>
              <w:softHyphen/>
              <w:t>боты в хи</w:t>
            </w:r>
            <w:r>
              <w:rPr>
                <w:sz w:val="22"/>
                <w:szCs w:val="22"/>
              </w:rPr>
              <w:softHyphen/>
              <w:t>мической лаборато</w:t>
            </w:r>
            <w:r>
              <w:rPr>
                <w:sz w:val="22"/>
                <w:szCs w:val="22"/>
              </w:rPr>
              <w:softHyphen/>
              <w:t>рии»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60" w:rsidRDefault="00C73260" w:rsidP="007270CC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60" w:rsidRDefault="00C73260" w:rsidP="007270CC">
            <w:pPr>
              <w:pStyle w:val="9"/>
              <w:shd w:val="clear" w:color="auto" w:fill="auto"/>
              <w:spacing w:line="100" w:lineRule="atLeast"/>
              <w:ind w:firstLine="26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«Очистка загрязнен</w:t>
            </w:r>
            <w:r>
              <w:rPr>
                <w:sz w:val="22"/>
                <w:szCs w:val="22"/>
              </w:rPr>
              <w:softHyphen/>
              <w:t>ной пова</w:t>
            </w:r>
            <w:r>
              <w:rPr>
                <w:sz w:val="22"/>
                <w:szCs w:val="22"/>
              </w:rPr>
              <w:softHyphen/>
              <w:t>ренной соли»</w:t>
            </w:r>
          </w:p>
          <w:p w:rsidR="00C73260" w:rsidRDefault="00C73260" w:rsidP="007270CC">
            <w:pPr>
              <w:rPr>
                <w:sz w:val="16"/>
                <w:szCs w:val="16"/>
              </w:rPr>
            </w:pPr>
          </w:p>
          <w:p w:rsidR="00C73260" w:rsidRDefault="00C73260" w:rsidP="007270CC">
            <w:r>
              <w:rPr>
                <w:sz w:val="22"/>
                <w:szCs w:val="22"/>
              </w:rPr>
              <w:t>«Приготов</w:t>
            </w:r>
            <w:r>
              <w:rPr>
                <w:sz w:val="22"/>
                <w:szCs w:val="22"/>
              </w:rPr>
              <w:softHyphen/>
              <w:t xml:space="preserve">ление раствора с </w:t>
            </w:r>
            <w:r>
              <w:rPr>
                <w:sz w:val="22"/>
                <w:szCs w:val="22"/>
              </w:rPr>
              <w:lastRenderedPageBreak/>
              <w:t>заданной массовой долей рас</w:t>
            </w:r>
            <w:r>
              <w:rPr>
                <w:sz w:val="22"/>
                <w:szCs w:val="22"/>
              </w:rPr>
              <w:softHyphen/>
              <w:t>творенного вещества»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60" w:rsidRDefault="00C73260" w:rsidP="007270CC">
            <w:pPr>
              <w:pStyle w:val="af1"/>
              <w:spacing w:line="100" w:lineRule="atLeas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lastRenderedPageBreak/>
              <w:t>«Решение экспериментальных задач. «Генетическая связь меж</w:t>
            </w:r>
            <w:r>
              <w:rPr>
                <w:sz w:val="22"/>
                <w:szCs w:val="22"/>
              </w:rPr>
              <w:softHyphen/>
              <w:t xml:space="preserve">ду </w:t>
            </w:r>
            <w:r>
              <w:rPr>
                <w:sz w:val="22"/>
                <w:szCs w:val="22"/>
              </w:rPr>
              <w:lastRenderedPageBreak/>
              <w:t>основ</w:t>
            </w:r>
            <w:r>
              <w:rPr>
                <w:sz w:val="22"/>
                <w:szCs w:val="22"/>
              </w:rPr>
              <w:softHyphen/>
              <w:t>ными клас</w:t>
            </w:r>
            <w:r>
              <w:rPr>
                <w:sz w:val="22"/>
                <w:szCs w:val="22"/>
              </w:rPr>
              <w:softHyphen/>
              <w:t>сами неор</w:t>
            </w:r>
            <w:r>
              <w:rPr>
                <w:sz w:val="22"/>
                <w:szCs w:val="22"/>
              </w:rPr>
              <w:softHyphen/>
              <w:t>ганических соединений»</w:t>
            </w:r>
          </w:p>
          <w:p w:rsidR="00C73260" w:rsidRDefault="00C73260" w:rsidP="007270CC">
            <w:pPr>
              <w:pStyle w:val="af1"/>
              <w:spacing w:line="100" w:lineRule="atLeast"/>
              <w:rPr>
                <w:sz w:val="16"/>
                <w:szCs w:val="16"/>
              </w:rPr>
            </w:pPr>
          </w:p>
          <w:p w:rsidR="00C73260" w:rsidRDefault="00C73260" w:rsidP="007270CC">
            <w:pPr>
              <w:pStyle w:val="af1"/>
              <w:spacing w:line="100" w:lineRule="atLeas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«Получение, собирание и распознавание кислорода»</w:t>
            </w:r>
          </w:p>
          <w:p w:rsidR="00C73260" w:rsidRDefault="00C73260" w:rsidP="007270CC">
            <w:pPr>
              <w:pStyle w:val="af1"/>
              <w:spacing w:line="100" w:lineRule="atLeast"/>
              <w:rPr>
                <w:sz w:val="16"/>
                <w:szCs w:val="16"/>
              </w:rPr>
            </w:pPr>
          </w:p>
          <w:p w:rsidR="00C73260" w:rsidRDefault="00C73260" w:rsidP="007270CC">
            <w:pPr>
              <w:pStyle w:val="af1"/>
              <w:spacing w:line="100" w:lineRule="atLeas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«Получение, собирание и распознавание углекислого газа»</w:t>
            </w:r>
          </w:p>
          <w:p w:rsidR="00C73260" w:rsidRDefault="00C73260" w:rsidP="007270CC">
            <w:pPr>
              <w:pStyle w:val="af1"/>
              <w:spacing w:line="100" w:lineRule="atLeast"/>
              <w:rPr>
                <w:sz w:val="16"/>
                <w:szCs w:val="16"/>
              </w:rPr>
            </w:pPr>
          </w:p>
          <w:p w:rsidR="00C73260" w:rsidRDefault="00C73260" w:rsidP="007270CC">
            <w:pPr>
              <w:pStyle w:val="af1"/>
              <w:spacing w:line="100" w:lineRule="atLeast"/>
            </w:pPr>
            <w:r>
              <w:rPr>
                <w:sz w:val="22"/>
                <w:szCs w:val="22"/>
              </w:rPr>
              <w:t xml:space="preserve">«Решение экспериментальных задач </w:t>
            </w:r>
          </w:p>
          <w:p w:rsidR="00C73260" w:rsidRDefault="00C73260" w:rsidP="007270CC">
            <w:pPr>
              <w:pStyle w:val="af1"/>
              <w:spacing w:line="100" w:lineRule="atLeast"/>
            </w:pPr>
            <w:r>
              <w:rPr>
                <w:sz w:val="22"/>
                <w:szCs w:val="22"/>
              </w:rPr>
              <w:t>«Теория электролитической диссоциации»»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jc w:val="center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</w:tr>
      <w:tr w:rsidR="00C73260" w:rsidTr="00BA565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60" w:rsidRDefault="00C73260" w:rsidP="007270CC">
            <w:r>
              <w:rPr>
                <w:sz w:val="22"/>
                <w:szCs w:val="22"/>
              </w:rPr>
              <w:lastRenderedPageBreak/>
              <w:t>Региональный компонент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C73260" w:rsidTr="00BA565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60" w:rsidRDefault="00C73260" w:rsidP="007270CC">
            <w:r>
              <w:rPr>
                <w:sz w:val="22"/>
                <w:szCs w:val="22"/>
              </w:rPr>
              <w:t>Дистанционное обучение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E150A1" w:rsidP="007270C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E150A1" w:rsidP="007270C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260" w:rsidRDefault="00E150A1" w:rsidP="007270CC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C73260" w:rsidTr="00BA565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60" w:rsidRDefault="00C73260" w:rsidP="007270CC">
            <w:r>
              <w:rPr>
                <w:sz w:val="22"/>
                <w:szCs w:val="22"/>
              </w:rPr>
              <w:t>Кол-во уроков с использован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</w:tr>
      <w:tr w:rsidR="00C73260" w:rsidTr="00BA565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260" w:rsidRDefault="00C73260" w:rsidP="007270CC">
            <w:r>
              <w:rPr>
                <w:sz w:val="22"/>
                <w:szCs w:val="22"/>
              </w:rPr>
              <w:t xml:space="preserve">Кол-во уроков с примен. метода </w:t>
            </w:r>
            <w:r>
              <w:rPr>
                <w:sz w:val="22"/>
                <w:szCs w:val="22"/>
              </w:rPr>
              <w:lastRenderedPageBreak/>
              <w:t>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260" w:rsidRDefault="00C73260" w:rsidP="007270C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bookmarkEnd w:id="18"/>
    </w:tbl>
    <w:p w:rsidR="00A973A4" w:rsidRDefault="00A973A4" w:rsidP="00A02EEE">
      <w:pPr>
        <w:pStyle w:val="1"/>
        <w:jc w:val="left"/>
      </w:pPr>
    </w:p>
    <w:p w:rsidR="00A973A4" w:rsidRDefault="00A973A4" w:rsidP="00A973A4">
      <w:pPr>
        <w:pStyle w:val="1"/>
      </w:pPr>
    </w:p>
    <w:p w:rsidR="00CA348F" w:rsidRPr="005C7A00" w:rsidRDefault="00BA565D" w:rsidP="00D55D55">
      <w:pPr>
        <w:pStyle w:val="1"/>
      </w:pPr>
      <w:bookmarkStart w:id="19" w:name="_Toc420311605"/>
      <w:bookmarkStart w:id="20" w:name="_Toc422955003"/>
      <w:bookmarkStart w:id="21" w:name="_Toc422955136"/>
      <w:bookmarkStart w:id="22" w:name="_Toc439771859"/>
      <w:r>
        <w:t>5</w:t>
      </w:r>
      <w:r w:rsidR="00647E3E" w:rsidRPr="005C7A00">
        <w:t>.</w:t>
      </w:r>
      <w:r w:rsidR="00190F28" w:rsidRPr="005C7A00">
        <w:t xml:space="preserve"> </w:t>
      </w:r>
      <w:r w:rsidR="00FF6E13" w:rsidRPr="005C7A00">
        <w:t>КАЛЕНДАРНО-ТЕМАТИЧЕСКОЕ ПЛАНИРОВАНИЕ.</w:t>
      </w:r>
      <w:bookmarkEnd w:id="19"/>
      <w:bookmarkEnd w:id="20"/>
      <w:bookmarkEnd w:id="21"/>
      <w:bookmarkEnd w:id="22"/>
    </w:p>
    <w:p w:rsidR="005C7A00" w:rsidRPr="005C7A00" w:rsidRDefault="005C7A00" w:rsidP="00D55D55">
      <w:pPr>
        <w:jc w:val="center"/>
        <w:rPr>
          <w:b/>
          <w:bCs/>
          <w:color w:val="000000"/>
        </w:rPr>
      </w:pPr>
      <w:r w:rsidRPr="005C7A00">
        <w:rPr>
          <w:b/>
          <w:bCs/>
          <w:color w:val="000000"/>
        </w:rPr>
        <w:t>Курс «Неорганическая химия» 8 класс (базовый уровень)</w:t>
      </w:r>
    </w:p>
    <w:p w:rsidR="005C7A00" w:rsidRPr="005C7A00" w:rsidRDefault="005C7A00" w:rsidP="005C7A00">
      <w:pPr>
        <w:jc w:val="both"/>
      </w:pPr>
    </w:p>
    <w:tbl>
      <w:tblPr>
        <w:tblW w:w="1432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540"/>
        <w:gridCol w:w="700"/>
        <w:gridCol w:w="605"/>
        <w:gridCol w:w="1427"/>
        <w:gridCol w:w="1559"/>
        <w:gridCol w:w="1276"/>
        <w:gridCol w:w="1134"/>
        <w:gridCol w:w="1559"/>
        <w:gridCol w:w="1559"/>
        <w:gridCol w:w="1701"/>
        <w:gridCol w:w="1363"/>
        <w:gridCol w:w="905"/>
      </w:tblGrid>
      <w:tr w:rsidR="005C7A00" w:rsidRPr="00D55D55" w:rsidTr="00393E93">
        <w:trPr>
          <w:trHeight w:val="276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№ п</w:t>
            </w:r>
            <w:r w:rsidRPr="00D55D55">
              <w:rPr>
                <w:sz w:val="22"/>
                <w:szCs w:val="22"/>
                <w:lang w:val="en-US"/>
              </w:rPr>
              <w:t>/</w:t>
            </w:r>
            <w:r w:rsidRPr="00D55D55">
              <w:rPr>
                <w:sz w:val="22"/>
                <w:szCs w:val="22"/>
              </w:rPr>
              <w:t>п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Дата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Цель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Основные понятия и термины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Формы и методы преподавания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Эксперимент</w:t>
            </w:r>
          </w:p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ЦОР, ИКТ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Оборудование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Домашнее задание</w:t>
            </w:r>
          </w:p>
        </w:tc>
      </w:tr>
      <w:tr w:rsidR="005C7A00" w:rsidRPr="00D55D55" w:rsidTr="00393E93">
        <w:trPr>
          <w:trHeight w:val="276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план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факт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ученик д</w:t>
            </w:r>
            <w:r w:rsidRPr="00D55D55">
              <w:rPr>
                <w:sz w:val="22"/>
                <w:szCs w:val="22"/>
                <w:lang w:val="en-US"/>
              </w:rPr>
              <w:t>/</w:t>
            </w:r>
            <w:r w:rsidRPr="00D55D55">
              <w:rPr>
                <w:sz w:val="22"/>
                <w:szCs w:val="22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ученик д</w:t>
            </w:r>
            <w:r w:rsidRPr="00D55D55">
              <w:rPr>
                <w:sz w:val="22"/>
                <w:szCs w:val="22"/>
                <w:lang w:val="en-US"/>
              </w:rPr>
              <w:t>/</w:t>
            </w:r>
            <w:r w:rsidRPr="00D55D55">
              <w:rPr>
                <w:sz w:val="22"/>
                <w:szCs w:val="22"/>
              </w:rPr>
              <w:t>уметь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</w:p>
        </w:tc>
      </w:tr>
      <w:tr w:rsidR="005C7A00" w:rsidRPr="00D55D55" w:rsidTr="00393E93">
        <w:trPr>
          <w:trHeight w:val="276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11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12</w:t>
            </w:r>
          </w:p>
        </w:tc>
      </w:tr>
      <w:tr w:rsidR="005C7A00" w:rsidRPr="00D55D55" w:rsidTr="00D55D55">
        <w:tc>
          <w:tcPr>
            <w:tcW w:w="143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tabs>
                <w:tab w:val="left" w:pos="113"/>
              </w:tabs>
              <w:ind w:left="113"/>
              <w:jc w:val="both"/>
              <w:rPr>
                <w:i/>
              </w:rPr>
            </w:pPr>
            <w:r w:rsidRPr="00D55D55">
              <w:rPr>
                <w:i/>
                <w:color w:val="000000"/>
                <w:sz w:val="22"/>
                <w:szCs w:val="22"/>
              </w:rPr>
              <w:t xml:space="preserve">ВВЕДЕНИЕ </w:t>
            </w:r>
            <w:r w:rsidRPr="00D55D55">
              <w:rPr>
                <w:i/>
                <w:sz w:val="22"/>
                <w:szCs w:val="22"/>
              </w:rPr>
              <w:t>(6 часов)</w:t>
            </w:r>
          </w:p>
        </w:tc>
      </w:tr>
      <w:tr w:rsidR="005C7A00" w:rsidRPr="00D55D55" w:rsidTr="00393E9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18C" w:rsidRPr="00D55D55" w:rsidRDefault="00F3518C" w:rsidP="00F3518C">
            <w:pPr>
              <w:pStyle w:val="3"/>
              <w:shd w:val="clear" w:color="auto" w:fill="auto"/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Вводный инструктаж по ТБ.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Химия -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наука о</w:t>
            </w:r>
          </w:p>
          <w:p w:rsidR="005C7A00" w:rsidRPr="00F3518C" w:rsidRDefault="00F3518C" w:rsidP="00F3518C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веществах и свойствах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Дать понятие о предмете химии. Сформировать первоначальные представления  о веществе, о химическом элементе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Химия, вещество, химический элемент, простое вещество, сложное вещество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УОНМ</w:t>
            </w:r>
          </w:p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Фрон</w:t>
            </w:r>
            <w:r w:rsidRPr="00D55D55">
              <w:rPr>
                <w:sz w:val="22"/>
                <w:szCs w:val="22"/>
              </w:rPr>
              <w:t>тальный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Л. р. № 1. Знакомство с образцами простых и сложных веществ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Д. Изделия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из стекла и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алюминия.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 xml:space="preserve">Модели 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молекул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393E93" w:rsidP="00393E93">
            <w:pPr>
              <w:pStyle w:val="3"/>
              <w:shd w:val="clear" w:color="auto" w:fill="auto"/>
              <w:spacing w:line="100" w:lineRule="atLeast"/>
              <w:ind w:left="28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Понятия: «хими</w:t>
            </w:r>
            <w:r>
              <w:rPr>
                <w:b w:val="0"/>
                <w:sz w:val="22"/>
                <w:szCs w:val="22"/>
              </w:rPr>
              <w:softHyphen/>
            </w:r>
            <w:r w:rsidR="005C7A00" w:rsidRPr="00D55D55">
              <w:rPr>
                <w:b w:val="0"/>
                <w:sz w:val="22"/>
                <w:szCs w:val="22"/>
              </w:rPr>
              <w:t>ческий элемент», «ве</w:t>
            </w:r>
            <w:r w:rsidR="005C7A00" w:rsidRPr="00D55D55">
              <w:rPr>
                <w:b w:val="0"/>
                <w:sz w:val="22"/>
                <w:szCs w:val="22"/>
              </w:rPr>
              <w:softHyphen/>
              <w:t>щество», «атомы»,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ind w:left="28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«молекулы»</w:t>
            </w:r>
          </w:p>
          <w:p w:rsidR="005C7A00" w:rsidRPr="00D55D55" w:rsidRDefault="005C7A00" w:rsidP="005C7A0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ind w:left="28"/>
              <w:jc w:val="both"/>
              <w:rPr>
                <w:sz w:val="22"/>
                <w:szCs w:val="22"/>
              </w:rPr>
            </w:pPr>
            <w:r w:rsidRPr="00D55D55">
              <w:rPr>
                <w:rStyle w:val="310"/>
                <w:sz w:val="22"/>
                <w:szCs w:val="22"/>
              </w:rPr>
              <w:t>Различать</w:t>
            </w:r>
            <w:r w:rsidRPr="00D55D55">
              <w:rPr>
                <w:sz w:val="22"/>
                <w:szCs w:val="22"/>
              </w:rPr>
              <w:t xml:space="preserve"> </w:t>
            </w:r>
            <w:r w:rsidRPr="00D55D55">
              <w:rPr>
                <w:b w:val="0"/>
                <w:sz w:val="22"/>
                <w:szCs w:val="22"/>
              </w:rPr>
              <w:t>понятия:</w:t>
            </w:r>
          </w:p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«вещество» и «тело», «простое вещество» и «химический элемент»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Изделия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из стекла и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алюминия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 xml:space="preserve">Модели 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молекул</w:t>
            </w:r>
          </w:p>
          <w:p w:rsidR="005C7A00" w:rsidRPr="00D55D55" w:rsidRDefault="005C7A00" w:rsidP="005C7A00">
            <w:pPr>
              <w:jc w:val="both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Введе-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ние.</w:t>
            </w:r>
          </w:p>
          <w:p w:rsidR="005C7A00" w:rsidRPr="00D55D55" w:rsidRDefault="005C7A00" w:rsidP="005C7A00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 1, упр.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3, 6, 10</w:t>
            </w:r>
          </w:p>
          <w:p w:rsidR="005C7A00" w:rsidRPr="00D55D55" w:rsidRDefault="005C7A00" w:rsidP="005C7A00">
            <w:pPr>
              <w:jc w:val="both"/>
            </w:pP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Превраще</w:t>
            </w:r>
            <w:r w:rsidRPr="00D55D55">
              <w:rPr>
                <w:b w:val="0"/>
                <w:sz w:val="22"/>
                <w:szCs w:val="22"/>
              </w:rPr>
              <w:softHyphen/>
              <w:t>ния веществ.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Роль химии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в жизни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человека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Дать представление о химической реакции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Химическое явление, физические явления, химическая реакция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КУ</w:t>
            </w:r>
          </w:p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Текущий</w:t>
            </w:r>
          </w:p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Упр. 1-3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Л.р.№3 Прокали</w:t>
            </w:r>
            <w:r w:rsidRPr="00D55D55">
              <w:rPr>
                <w:bCs/>
                <w:sz w:val="22"/>
                <w:szCs w:val="22"/>
              </w:rPr>
              <w:softHyphen/>
              <w:t>вание медной прово</w:t>
            </w:r>
            <w:r w:rsidRPr="00D55D55">
              <w:rPr>
                <w:bCs/>
                <w:sz w:val="22"/>
                <w:szCs w:val="22"/>
              </w:rPr>
              <w:softHyphen/>
            </w:r>
            <w:r w:rsidRPr="00D55D55">
              <w:rPr>
                <w:sz w:val="22"/>
                <w:szCs w:val="22"/>
              </w:rPr>
              <w:t>локи, взаи</w:t>
            </w:r>
            <w:r w:rsidRPr="00D55D55">
              <w:rPr>
                <w:sz w:val="22"/>
                <w:szCs w:val="22"/>
              </w:rPr>
              <w:softHyphen/>
              <w:t>модействие мела с соля</w:t>
            </w:r>
            <w:r w:rsidRPr="00D55D55">
              <w:rPr>
                <w:sz w:val="22"/>
                <w:szCs w:val="22"/>
              </w:rPr>
              <w:softHyphen/>
              <w:t>ной кисло</w:t>
            </w:r>
            <w:r w:rsidRPr="00D55D55">
              <w:rPr>
                <w:sz w:val="22"/>
                <w:szCs w:val="22"/>
              </w:rPr>
              <w:softHyphen/>
              <w:t>той, взаимодействие мела с кислотой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28"/>
              </w:tabs>
              <w:spacing w:line="100" w:lineRule="atLeast"/>
              <w:ind w:left="28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Понятие «хими</w:t>
            </w:r>
            <w:r w:rsidRPr="00D55D55">
              <w:rPr>
                <w:b w:val="0"/>
                <w:sz w:val="22"/>
                <w:szCs w:val="22"/>
              </w:rPr>
              <w:softHyphen/>
              <w:t>ческая реакция»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ind w:left="28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Отличать хими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ind w:left="28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ческие реакции от физических явлений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rStyle w:val="32pt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 xml:space="preserve">Медная проволока, спиртовка, мел, соляная кислота, пробирка 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rStyle w:val="32pt"/>
                <w:sz w:val="22"/>
                <w:szCs w:val="22"/>
              </w:rPr>
              <w:t>§2,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rStyle w:val="32pt"/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упр. 1, 2.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rStyle w:val="32pt"/>
                <w:sz w:val="22"/>
                <w:szCs w:val="22"/>
              </w:rPr>
              <w:t>§3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Периоди</w:t>
            </w:r>
            <w:r w:rsidRPr="00D55D55">
              <w:rPr>
                <w:b w:val="0"/>
                <w:sz w:val="22"/>
                <w:szCs w:val="22"/>
              </w:rPr>
              <w:softHyphen/>
              <w:t>ческая сис</w:t>
            </w:r>
            <w:r w:rsidRPr="00D55D55">
              <w:rPr>
                <w:b w:val="0"/>
                <w:sz w:val="22"/>
                <w:szCs w:val="22"/>
              </w:rPr>
              <w:softHyphen/>
            </w:r>
            <w:r w:rsidRPr="00D55D55">
              <w:rPr>
                <w:b w:val="0"/>
                <w:sz w:val="22"/>
                <w:szCs w:val="22"/>
              </w:rPr>
              <w:lastRenderedPageBreak/>
              <w:t>тема хими</w:t>
            </w:r>
            <w:r w:rsidRPr="00D55D55">
              <w:rPr>
                <w:b w:val="0"/>
                <w:sz w:val="22"/>
                <w:szCs w:val="22"/>
              </w:rPr>
              <w:softHyphen/>
              <w:t>ческих элементов. Знаки химических элементов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lastRenderedPageBreak/>
              <w:t xml:space="preserve">Ввести понятие о </w:t>
            </w:r>
            <w:r w:rsidRPr="00D55D55">
              <w:rPr>
                <w:bCs/>
                <w:sz w:val="22"/>
                <w:szCs w:val="22"/>
              </w:rPr>
              <w:lastRenderedPageBreak/>
              <w:t>знаках химических  элементов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lastRenderedPageBreak/>
              <w:t xml:space="preserve">Периодическая </w:t>
            </w:r>
            <w:r w:rsidRPr="00D55D55">
              <w:rPr>
                <w:bCs/>
                <w:sz w:val="22"/>
                <w:szCs w:val="22"/>
              </w:rPr>
              <w:lastRenderedPageBreak/>
              <w:t>система, периоды, группы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КУ</w:t>
            </w:r>
          </w:p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Фрон</w:t>
            </w:r>
            <w:r w:rsidRPr="00D55D55">
              <w:rPr>
                <w:sz w:val="22"/>
                <w:szCs w:val="22"/>
              </w:rPr>
              <w:softHyphen/>
            </w:r>
            <w:r w:rsidRPr="00D55D55">
              <w:rPr>
                <w:sz w:val="22"/>
                <w:szCs w:val="22"/>
              </w:rPr>
              <w:lastRenderedPageBreak/>
              <w:t>тальный</w:t>
            </w:r>
          </w:p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Таблица 1, с. 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28"/>
              </w:tabs>
              <w:spacing w:line="100" w:lineRule="atLeast"/>
              <w:ind w:left="28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 xml:space="preserve">Знаки первых 20 </w:t>
            </w:r>
            <w:r w:rsidRPr="00D55D55">
              <w:rPr>
                <w:b w:val="0"/>
                <w:sz w:val="22"/>
                <w:szCs w:val="22"/>
              </w:rPr>
              <w:lastRenderedPageBreak/>
              <w:t>химических элементов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272"/>
              </w:tabs>
              <w:spacing w:line="274" w:lineRule="exact"/>
              <w:ind w:left="-1"/>
              <w:jc w:val="both"/>
            </w:pPr>
            <w:r w:rsidRPr="00D55D55">
              <w:rPr>
                <w:sz w:val="22"/>
                <w:szCs w:val="22"/>
              </w:rPr>
              <w:lastRenderedPageBreak/>
              <w:t>- определять положе</w:t>
            </w:r>
            <w:r w:rsidRPr="00D55D55">
              <w:rPr>
                <w:sz w:val="22"/>
                <w:szCs w:val="22"/>
              </w:rPr>
              <w:softHyphen/>
              <w:t xml:space="preserve">ние </w:t>
            </w:r>
            <w:r w:rsidRPr="00D55D55">
              <w:rPr>
                <w:sz w:val="22"/>
                <w:szCs w:val="22"/>
              </w:rPr>
              <w:lastRenderedPageBreak/>
              <w:t>химического эле</w:t>
            </w:r>
            <w:r w:rsidRPr="00D55D55">
              <w:rPr>
                <w:sz w:val="22"/>
                <w:szCs w:val="22"/>
              </w:rPr>
              <w:softHyphen/>
              <w:t>мента в Периодической системе;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ind w:left="-1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 xml:space="preserve">- </w:t>
            </w:r>
            <w:r w:rsidRPr="00D55D55">
              <w:rPr>
                <w:b w:val="0"/>
                <w:sz w:val="22"/>
                <w:szCs w:val="22"/>
              </w:rPr>
              <w:t>называть химич элементы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lastRenderedPageBreak/>
              <w:t>Таблица «Периодиче</w:t>
            </w:r>
            <w:r w:rsidRPr="00D55D55">
              <w:rPr>
                <w:b w:val="0"/>
                <w:sz w:val="22"/>
                <w:szCs w:val="22"/>
              </w:rPr>
              <w:softHyphen/>
            </w:r>
            <w:r w:rsidRPr="00D55D55">
              <w:rPr>
                <w:b w:val="0"/>
                <w:sz w:val="22"/>
                <w:szCs w:val="22"/>
              </w:rPr>
              <w:lastRenderedPageBreak/>
              <w:t>ская система химических элементов Менделеева»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 xml:space="preserve">§4, 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упр. 5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Химиче</w:t>
            </w:r>
            <w:r w:rsidRPr="00D55D55">
              <w:rPr>
                <w:b w:val="0"/>
                <w:sz w:val="22"/>
                <w:szCs w:val="22"/>
              </w:rPr>
              <w:softHyphen/>
              <w:t>ские фор</w:t>
            </w:r>
            <w:r w:rsidRPr="00D55D55">
              <w:rPr>
                <w:b w:val="0"/>
                <w:sz w:val="22"/>
                <w:szCs w:val="22"/>
              </w:rPr>
              <w:softHyphen/>
              <w:t>мулы. От</w:t>
            </w:r>
            <w:r w:rsidRPr="00D55D55">
              <w:rPr>
                <w:b w:val="0"/>
                <w:sz w:val="22"/>
                <w:szCs w:val="22"/>
              </w:rPr>
              <w:softHyphen/>
              <w:t>носитель</w:t>
            </w:r>
            <w:r w:rsidRPr="00D55D55">
              <w:rPr>
                <w:b w:val="0"/>
                <w:sz w:val="22"/>
                <w:szCs w:val="22"/>
              </w:rPr>
              <w:softHyphen/>
              <w:t>ная атом</w:t>
            </w:r>
            <w:r w:rsidRPr="00D55D55">
              <w:rPr>
                <w:b w:val="0"/>
                <w:sz w:val="22"/>
                <w:szCs w:val="22"/>
              </w:rPr>
              <w:softHyphen/>
              <w:t>ная и мо</w:t>
            </w:r>
            <w:r w:rsidRPr="00D55D55">
              <w:rPr>
                <w:b w:val="0"/>
                <w:sz w:val="22"/>
                <w:szCs w:val="22"/>
              </w:rPr>
              <w:softHyphen/>
              <w:t>лекулярная масса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Дать первые представления о химических формулах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Химическая формула, индекс, коэффициент, относительная молекулярная масса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 xml:space="preserve">Работа с ДМ. </w:t>
            </w:r>
          </w:p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Упр. 1, 2, 6-8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D308A2">
            <w:pPr>
              <w:pStyle w:val="af1"/>
              <w:widowControl w:val="0"/>
              <w:numPr>
                <w:ilvl w:val="0"/>
                <w:numId w:val="19"/>
              </w:numPr>
              <w:tabs>
                <w:tab w:val="left" w:pos="273"/>
                <w:tab w:val="left" w:pos="299"/>
              </w:tabs>
              <w:suppressAutoHyphens/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определение химиче</w:t>
            </w:r>
            <w:r w:rsidRPr="00D55D55">
              <w:rPr>
                <w:sz w:val="22"/>
                <w:szCs w:val="22"/>
              </w:rPr>
              <w:softHyphen/>
              <w:t>ской формулы вещества;</w:t>
            </w:r>
          </w:p>
          <w:p w:rsidR="005C7A00" w:rsidRPr="00D55D55" w:rsidRDefault="005C7A00" w:rsidP="00D308A2">
            <w:pPr>
              <w:pStyle w:val="af1"/>
              <w:widowControl w:val="0"/>
              <w:numPr>
                <w:ilvl w:val="0"/>
                <w:numId w:val="19"/>
              </w:numPr>
              <w:tabs>
                <w:tab w:val="left" w:pos="273"/>
                <w:tab w:val="left" w:pos="299"/>
              </w:tabs>
              <w:suppressAutoHyphens/>
              <w:spacing w:line="274" w:lineRule="exact"/>
              <w:jc w:val="both"/>
              <w:rPr>
                <w:rStyle w:val="af3"/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 xml:space="preserve">формулировку закона постоянства состава. 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299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rStyle w:val="af3"/>
                <w:sz w:val="22"/>
                <w:szCs w:val="22"/>
              </w:rPr>
              <w:t>Понимать</w:t>
            </w:r>
            <w:r w:rsidRPr="00D55D55">
              <w:rPr>
                <w:sz w:val="22"/>
                <w:szCs w:val="22"/>
              </w:rPr>
              <w:t xml:space="preserve"> </w:t>
            </w:r>
            <w:r w:rsidRPr="00D55D55">
              <w:rPr>
                <w:b w:val="0"/>
                <w:sz w:val="22"/>
                <w:szCs w:val="22"/>
              </w:rPr>
              <w:t>и записы</w:t>
            </w:r>
            <w:r w:rsidRPr="00D55D55">
              <w:rPr>
                <w:b w:val="0"/>
                <w:sz w:val="22"/>
                <w:szCs w:val="22"/>
              </w:rPr>
              <w:softHyphen/>
              <w:t>вать химические фор</w:t>
            </w:r>
            <w:r w:rsidRPr="00D55D55">
              <w:rPr>
                <w:b w:val="0"/>
                <w:sz w:val="22"/>
                <w:szCs w:val="22"/>
              </w:rPr>
              <w:softHyphen/>
              <w:t>мулы веществ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272"/>
                <w:tab w:val="left" w:pos="358"/>
              </w:tabs>
              <w:spacing w:line="274" w:lineRule="exact"/>
              <w:ind w:left="-1"/>
              <w:jc w:val="both"/>
            </w:pPr>
            <w:r w:rsidRPr="00D55D55">
              <w:rPr>
                <w:sz w:val="22"/>
                <w:szCs w:val="22"/>
              </w:rPr>
              <w:t>Определять состав веществ по химической формуле;</w:t>
            </w:r>
          </w:p>
          <w:p w:rsidR="005C7A00" w:rsidRPr="00D55D55" w:rsidRDefault="005C7A00" w:rsidP="005C7A00">
            <w:pPr>
              <w:pStyle w:val="af1"/>
              <w:tabs>
                <w:tab w:val="left" w:pos="272"/>
                <w:tab w:val="left" w:pos="358"/>
              </w:tabs>
              <w:spacing w:line="274" w:lineRule="exact"/>
              <w:ind w:left="-1"/>
              <w:jc w:val="both"/>
            </w:pPr>
            <w:r w:rsidRPr="00D55D55">
              <w:rPr>
                <w:sz w:val="22"/>
                <w:szCs w:val="22"/>
              </w:rPr>
              <w:t>принадлежность к простым и сложным веществам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ПСХЭ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 xml:space="preserve">§5,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упр. 1, 2, 8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Массовая доля эле</w:t>
            </w:r>
            <w:r w:rsidRPr="00D55D55">
              <w:rPr>
                <w:b w:val="0"/>
                <w:sz w:val="22"/>
                <w:szCs w:val="22"/>
              </w:rPr>
              <w:softHyphen/>
              <w:t>мента в соединении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Научить</w:t>
            </w:r>
            <w:r w:rsidRPr="00D55D55">
              <w:rPr>
                <w:sz w:val="22"/>
                <w:szCs w:val="22"/>
              </w:rPr>
              <w:t xml:space="preserve"> устанавливать простейшие формулы вещества по массовым долям элементов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Массовая доля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УОНМ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Работа по карточкам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упр. 6, 7</w:t>
            </w:r>
          </w:p>
          <w:p w:rsidR="005C7A00" w:rsidRPr="00D55D55" w:rsidRDefault="005C7A00" w:rsidP="005C7A00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273"/>
                <w:tab w:val="left" w:pos="299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Понятие «массовая доля»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272"/>
                <w:tab w:val="left" w:pos="358"/>
              </w:tabs>
              <w:spacing w:line="274" w:lineRule="exact"/>
              <w:ind w:left="-1"/>
              <w:jc w:val="both"/>
            </w:pPr>
            <w:r w:rsidRPr="00D55D55">
              <w:rPr>
                <w:sz w:val="22"/>
                <w:szCs w:val="22"/>
              </w:rPr>
              <w:t>Вычислять мас</w:t>
            </w:r>
            <w:r w:rsidRPr="00D55D55">
              <w:rPr>
                <w:sz w:val="22"/>
                <w:szCs w:val="22"/>
              </w:rPr>
              <w:softHyphen/>
              <w:t>совую долю химиче</w:t>
            </w:r>
            <w:r w:rsidRPr="00D55D55">
              <w:rPr>
                <w:sz w:val="22"/>
                <w:szCs w:val="22"/>
              </w:rPr>
              <w:softHyphen/>
              <w:t>ского элемента в со</w:t>
            </w:r>
            <w:r w:rsidRPr="00D55D55">
              <w:rPr>
                <w:sz w:val="22"/>
                <w:szCs w:val="22"/>
              </w:rPr>
              <w:softHyphen/>
              <w:t>единении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spacing w:line="283" w:lineRule="exact"/>
              <w:jc w:val="both"/>
            </w:pPr>
            <w:r w:rsidRPr="00D55D55">
              <w:rPr>
                <w:sz w:val="22"/>
                <w:szCs w:val="22"/>
              </w:rPr>
              <w:t>Карточки- задания</w:t>
            </w:r>
          </w:p>
          <w:p w:rsidR="005C7A00" w:rsidRPr="00D55D55" w:rsidRDefault="005C7A00" w:rsidP="005C7A00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«Контрольные и про</w:t>
            </w:r>
            <w:r w:rsidRPr="00D55D55">
              <w:rPr>
                <w:sz w:val="22"/>
                <w:szCs w:val="22"/>
              </w:rPr>
              <w:softHyphen/>
              <w:t xml:space="preserve">верочные работы. </w:t>
            </w:r>
          </w:p>
          <w:p w:rsidR="005C7A00" w:rsidRPr="00D55D55" w:rsidRDefault="005C7A00" w:rsidP="005C7A00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Химия-8»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181"/>
              </w:tabs>
              <w:spacing w:after="0" w:line="269" w:lineRule="exact"/>
              <w:jc w:val="both"/>
            </w:pPr>
            <w:r w:rsidRPr="00D55D55">
              <w:rPr>
                <w:sz w:val="22"/>
                <w:szCs w:val="22"/>
              </w:rPr>
              <w:t>§5,</w:t>
            </w:r>
          </w:p>
          <w:p w:rsidR="005C7A00" w:rsidRPr="00D55D55" w:rsidRDefault="005C7A00" w:rsidP="005C7A00">
            <w:pPr>
              <w:pStyle w:val="af1"/>
              <w:tabs>
                <w:tab w:val="left" w:pos="181"/>
              </w:tabs>
              <w:spacing w:after="0" w:line="269" w:lineRule="exact"/>
              <w:jc w:val="both"/>
            </w:pPr>
            <w:r w:rsidRPr="00D55D55">
              <w:rPr>
                <w:sz w:val="22"/>
                <w:szCs w:val="22"/>
              </w:rPr>
              <w:t>упр. 6, 7. Практи</w:t>
            </w:r>
            <w:r w:rsidRPr="00D55D55">
              <w:rPr>
                <w:sz w:val="22"/>
                <w:szCs w:val="22"/>
              </w:rPr>
              <w:softHyphen/>
              <w:t>ческие работы 1-2,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274" w:lineRule="exact"/>
              <w:jc w:val="both"/>
            </w:pPr>
            <w:r w:rsidRPr="00D55D55">
              <w:rPr>
                <w:sz w:val="22"/>
                <w:szCs w:val="22"/>
              </w:rPr>
              <w:t>с.174-</w:t>
            </w:r>
            <w:r w:rsidRPr="00D55D55">
              <w:rPr>
                <w:sz w:val="22"/>
                <w:szCs w:val="22"/>
              </w:rPr>
              <w:lastRenderedPageBreak/>
              <w:t>181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393E93" w:rsidRDefault="005C7A00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100" w:lineRule="atLeast"/>
              <w:jc w:val="both"/>
              <w:rPr>
                <w:b w:val="0"/>
                <w:sz w:val="22"/>
                <w:szCs w:val="22"/>
              </w:rPr>
            </w:pPr>
            <w:r w:rsidRPr="00393E93">
              <w:rPr>
                <w:b w:val="0"/>
                <w:sz w:val="22"/>
                <w:szCs w:val="22"/>
              </w:rPr>
              <w:t>Практи</w:t>
            </w:r>
            <w:r w:rsidRPr="00393E93">
              <w:rPr>
                <w:b w:val="0"/>
                <w:sz w:val="22"/>
                <w:szCs w:val="22"/>
              </w:rPr>
              <w:softHyphen/>
            </w:r>
          </w:p>
          <w:p w:rsidR="005C7A00" w:rsidRPr="00393E93" w:rsidRDefault="005C7A00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100" w:lineRule="atLeast"/>
              <w:jc w:val="both"/>
              <w:rPr>
                <w:b w:val="0"/>
                <w:sz w:val="22"/>
                <w:szCs w:val="22"/>
              </w:rPr>
            </w:pPr>
            <w:r w:rsidRPr="00393E93">
              <w:rPr>
                <w:b w:val="0"/>
                <w:sz w:val="22"/>
                <w:szCs w:val="22"/>
              </w:rPr>
              <w:t>ческая</w:t>
            </w:r>
          </w:p>
          <w:p w:rsidR="005C7A00" w:rsidRPr="00393E93" w:rsidRDefault="005C7A00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100" w:lineRule="atLeast"/>
              <w:jc w:val="both"/>
              <w:rPr>
                <w:b w:val="0"/>
                <w:sz w:val="22"/>
                <w:szCs w:val="22"/>
              </w:rPr>
            </w:pPr>
            <w:r w:rsidRPr="00393E93">
              <w:rPr>
                <w:b w:val="0"/>
                <w:sz w:val="22"/>
                <w:szCs w:val="22"/>
              </w:rPr>
              <w:t>работа № 1.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393E93">
              <w:rPr>
                <w:sz w:val="22"/>
                <w:szCs w:val="22"/>
              </w:rPr>
              <w:t>Знакомство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с лабора-</w:t>
            </w:r>
            <w:r w:rsidRPr="00D55D55">
              <w:rPr>
                <w:sz w:val="22"/>
                <w:szCs w:val="22"/>
              </w:rPr>
              <w:softHyphen/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торным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оборудова-</w:t>
            </w:r>
            <w:r w:rsidRPr="00D55D55">
              <w:rPr>
                <w:sz w:val="22"/>
                <w:szCs w:val="22"/>
              </w:rPr>
              <w:softHyphen/>
            </w:r>
          </w:p>
          <w:p w:rsidR="00461CAA" w:rsidRPr="00D55D55" w:rsidRDefault="005C7A00" w:rsidP="00461CAA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нием. </w:t>
            </w:r>
          </w:p>
          <w:p w:rsidR="005C7A00" w:rsidRPr="00D55D55" w:rsidRDefault="005C7A00" w:rsidP="005C7A00">
            <w:pPr>
              <w:pStyle w:val="3"/>
              <w:shd w:val="clear" w:color="auto" w:fill="auto"/>
              <w:tabs>
                <w:tab w:val="left" w:pos="0"/>
              </w:tabs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Практи</w:t>
            </w:r>
            <w:r w:rsidRPr="00D55D55">
              <w:rPr>
                <w:sz w:val="22"/>
                <w:szCs w:val="22"/>
              </w:rPr>
              <w:softHyphen/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ческая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работа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Правила безо-</w:t>
            </w:r>
            <w:r w:rsidRPr="00D55D55">
              <w:rPr>
                <w:sz w:val="22"/>
                <w:szCs w:val="22"/>
              </w:rPr>
              <w:softHyphen/>
            </w:r>
          </w:p>
          <w:p w:rsidR="005C7A00" w:rsidRPr="00D55D55" w:rsidRDefault="005C7A00" w:rsidP="005C7A00">
            <w:pPr>
              <w:pStyle w:val="af1"/>
              <w:tabs>
                <w:tab w:val="left" w:pos="273"/>
                <w:tab w:val="left" w:pos="299"/>
                <w:tab w:val="left" w:pos="986"/>
              </w:tabs>
              <w:spacing w:after="0" w:line="274" w:lineRule="exact"/>
              <w:jc w:val="both"/>
            </w:pPr>
            <w:r w:rsidRPr="00D55D55">
              <w:rPr>
                <w:sz w:val="22"/>
                <w:szCs w:val="22"/>
              </w:rPr>
              <w:t>пасной ра</w:t>
            </w:r>
            <w:r w:rsidRPr="00D55D55">
              <w:rPr>
                <w:sz w:val="22"/>
                <w:szCs w:val="22"/>
              </w:rPr>
              <w:softHyphen/>
              <w:t>боты в хи</w:t>
            </w:r>
            <w:r w:rsidRPr="00D55D55">
              <w:rPr>
                <w:sz w:val="22"/>
                <w:szCs w:val="22"/>
              </w:rPr>
              <w:softHyphen/>
              <w:t>мической лаборато</w:t>
            </w:r>
            <w:r w:rsidRPr="00D55D55">
              <w:rPr>
                <w:sz w:val="22"/>
                <w:szCs w:val="22"/>
              </w:rPr>
              <w:softHyphen/>
              <w:t>рии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273"/>
                <w:tab w:val="left" w:pos="359"/>
                <w:tab w:val="left" w:pos="432"/>
              </w:tabs>
              <w:spacing w:after="0" w:line="274" w:lineRule="exact"/>
              <w:jc w:val="both"/>
            </w:pPr>
            <w:r w:rsidRPr="00D55D55">
              <w:rPr>
                <w:sz w:val="22"/>
                <w:szCs w:val="22"/>
              </w:rPr>
              <w:t>Обращаться с химической посудой и лабораторным обору</w:t>
            </w:r>
            <w:r w:rsidRPr="00D55D55">
              <w:rPr>
                <w:sz w:val="22"/>
                <w:szCs w:val="22"/>
              </w:rPr>
              <w:softHyphen/>
              <w:t>дованием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252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Штатив,</w:t>
            </w:r>
          </w:p>
          <w:p w:rsidR="005C7A00" w:rsidRPr="00D55D55" w:rsidRDefault="005C7A00" w:rsidP="005C7A00">
            <w:pPr>
              <w:pStyle w:val="af1"/>
              <w:tabs>
                <w:tab w:val="left" w:pos="252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спиртовка,</w:t>
            </w:r>
          </w:p>
          <w:p w:rsidR="005C7A00" w:rsidRPr="00D55D55" w:rsidRDefault="005C7A00" w:rsidP="005C7A00">
            <w:pPr>
              <w:pStyle w:val="af1"/>
              <w:tabs>
                <w:tab w:val="left" w:pos="252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пробирка,</w:t>
            </w:r>
          </w:p>
          <w:p w:rsidR="005C7A00" w:rsidRPr="00D55D55" w:rsidRDefault="005C7A00" w:rsidP="005C7A00">
            <w:pPr>
              <w:pStyle w:val="af1"/>
              <w:tabs>
                <w:tab w:val="left" w:pos="252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химический</w:t>
            </w:r>
          </w:p>
          <w:p w:rsidR="005C7A00" w:rsidRPr="00D55D55" w:rsidRDefault="005C7A00" w:rsidP="005C7A00">
            <w:pPr>
              <w:pStyle w:val="af1"/>
              <w:tabs>
                <w:tab w:val="left" w:pos="252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стакан, колба, вода,</w:t>
            </w:r>
          </w:p>
          <w:p w:rsidR="005C7A00" w:rsidRPr="00D55D55" w:rsidRDefault="008A3D83" w:rsidP="008A3D83">
            <w:pPr>
              <w:pStyle w:val="af1"/>
              <w:tabs>
                <w:tab w:val="left" w:pos="252"/>
              </w:tabs>
              <w:spacing w:after="0" w:line="100" w:lineRule="atLeast"/>
              <w:jc w:val="both"/>
            </w:pPr>
            <w:r>
              <w:rPr>
                <w:sz w:val="22"/>
                <w:szCs w:val="22"/>
              </w:rPr>
              <w:t>мерный цилинд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Повтор правила ТБ</w:t>
            </w:r>
          </w:p>
        </w:tc>
      </w:tr>
      <w:tr w:rsidR="005C7A00" w:rsidRPr="00D55D55" w:rsidTr="00D55D55">
        <w:tc>
          <w:tcPr>
            <w:tcW w:w="1432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tabs>
                <w:tab w:val="left" w:pos="113"/>
              </w:tabs>
              <w:ind w:left="113" w:right="113"/>
              <w:jc w:val="both"/>
            </w:pPr>
            <w:r w:rsidRPr="00D55D55">
              <w:rPr>
                <w:color w:val="000000"/>
                <w:sz w:val="22"/>
                <w:szCs w:val="22"/>
              </w:rPr>
              <w:t xml:space="preserve">АТОМЫ ХИМИЧЕСКИХ ЭЛЕМЕНТОВ </w:t>
            </w:r>
            <w:r w:rsidRPr="00D55D55">
              <w:rPr>
                <w:i/>
                <w:sz w:val="22"/>
                <w:szCs w:val="22"/>
              </w:rPr>
              <w:t>(10 часов)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Основные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сведения о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строении</w:t>
            </w:r>
          </w:p>
          <w:p w:rsidR="005C7A00" w:rsidRPr="00D55D55" w:rsidRDefault="005C7A00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атомов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Формировать знания учащихся о составе атома и атомного ядра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Атом, радиактивность, элементарные частицы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УОНМ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Текущий.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Упр. 3, 5,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с. 43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Понятия: «атом», «радиоактивность», «элементарные частицы»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273"/>
                <w:tab w:val="left" w:pos="359"/>
                <w:tab w:val="left" w:pos="432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Объяснять физи</w:t>
            </w:r>
            <w:r w:rsidRPr="00D55D55">
              <w:rPr>
                <w:sz w:val="22"/>
                <w:szCs w:val="22"/>
              </w:rPr>
              <w:softHyphen/>
              <w:t>ческий смысл атомного номера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rStyle w:val="101pt"/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>Модели атомов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100"/>
              <w:shd w:val="clear" w:color="auto" w:fill="auto"/>
              <w:tabs>
                <w:tab w:val="left" w:pos="0"/>
              </w:tabs>
              <w:spacing w:line="100" w:lineRule="atLeast"/>
              <w:rPr>
                <w:sz w:val="22"/>
                <w:szCs w:val="22"/>
              </w:rPr>
            </w:pPr>
            <w:r w:rsidRPr="00D55D55">
              <w:rPr>
                <w:rStyle w:val="101pt"/>
                <w:sz w:val="22"/>
                <w:szCs w:val="22"/>
              </w:rPr>
              <w:t>§6,</w:t>
            </w:r>
          </w:p>
          <w:p w:rsidR="005C7A00" w:rsidRPr="00D55D55" w:rsidRDefault="005C7A00" w:rsidP="005C7A00">
            <w:pPr>
              <w:pStyle w:val="af1"/>
              <w:tabs>
                <w:tab w:val="left" w:pos="181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упр. 3, 5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Изотопы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как разно</w:t>
            </w:r>
            <w:r w:rsidRPr="00D55D55">
              <w:rPr>
                <w:sz w:val="22"/>
                <w:szCs w:val="22"/>
              </w:rPr>
              <w:softHyphen/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видности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274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 xml:space="preserve">атомов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Сформировать представление об изотопах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Изотопы. Изобары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Фрон</w:t>
            </w:r>
            <w:r w:rsidRPr="00D55D55">
              <w:rPr>
                <w:sz w:val="22"/>
                <w:szCs w:val="22"/>
              </w:rPr>
              <w:softHyphen/>
              <w:t>-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тальный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Определение понятия «химический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элемент»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273"/>
                <w:tab w:val="left" w:pos="359"/>
                <w:tab w:val="left" w:pos="432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Различать понятия изотопы и изобары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rStyle w:val="1pt"/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>ПСХЭ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rStyle w:val="1pt"/>
                <w:sz w:val="22"/>
                <w:szCs w:val="22"/>
              </w:rPr>
              <w:t>§7,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3</w:t>
            </w:r>
          </w:p>
          <w:p w:rsidR="005C7A00" w:rsidRPr="00D55D55" w:rsidRDefault="005C7A00" w:rsidP="005C7A00">
            <w:pPr>
              <w:pStyle w:val="100"/>
              <w:shd w:val="clear" w:color="auto" w:fill="auto"/>
              <w:tabs>
                <w:tab w:val="left" w:pos="0"/>
              </w:tabs>
              <w:spacing w:line="100" w:lineRule="atLeast"/>
              <w:rPr>
                <w:sz w:val="22"/>
                <w:szCs w:val="22"/>
              </w:rPr>
            </w:pP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9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bCs/>
                <w:sz w:val="22"/>
                <w:szCs w:val="22"/>
              </w:rPr>
              <w:t>Периодическая система химических элементов и строение атомов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Сформировать понятие о свойствах элементов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Энергетические уровни. Орбитали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УПЗУ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текущий, упр 3-5, табл с.55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  <w:r w:rsidRPr="00D55D55">
              <w:rPr>
                <w:bCs/>
                <w:sz w:val="22"/>
                <w:szCs w:val="22"/>
              </w:rPr>
              <w:t xml:space="preserve">Периодическая система химических элементов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Понятия:энергетические уровни. орбитали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Знать формулировку периодического закона.</w:t>
            </w:r>
          </w:p>
          <w:p w:rsidR="005C7A00" w:rsidRPr="00D55D55" w:rsidRDefault="005C7A00" w:rsidP="005C7A00">
            <w:pPr>
              <w:tabs>
                <w:tab w:val="left" w:pos="188"/>
                <w:tab w:val="left" w:pos="253"/>
                <w:tab w:val="left" w:pos="369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 xml:space="preserve">Уметь объяснять изменения свойств элементов в </w:t>
            </w:r>
            <w:r w:rsidRPr="00D55D55">
              <w:rPr>
                <w:sz w:val="22"/>
                <w:szCs w:val="22"/>
              </w:rPr>
              <w:lastRenderedPageBreak/>
              <w:t>пределах малых периодов и главных подгрупп.</w:t>
            </w:r>
          </w:p>
          <w:p w:rsidR="005C7A00" w:rsidRPr="00D55D55" w:rsidRDefault="005C7A00" w:rsidP="005C7A00">
            <w:pPr>
              <w:tabs>
                <w:tab w:val="left" w:pos="188"/>
                <w:tab w:val="left" w:pos="253"/>
                <w:tab w:val="left" w:pos="369"/>
              </w:tabs>
              <w:spacing w:line="274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ПСХЭ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§8,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3-5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Электроны. Строение электрон</w:t>
            </w:r>
            <w:r w:rsidRPr="00D55D55">
              <w:rPr>
                <w:sz w:val="22"/>
                <w:szCs w:val="22"/>
              </w:rPr>
              <w:softHyphen/>
              <w:t>ных оболо</w:t>
            </w:r>
            <w:r w:rsidRPr="00D55D55">
              <w:rPr>
                <w:sz w:val="22"/>
                <w:szCs w:val="22"/>
              </w:rPr>
              <w:softHyphen/>
              <w:t>чек атомов химиче</w:t>
            </w:r>
            <w:r w:rsidRPr="00D55D55">
              <w:rPr>
                <w:sz w:val="22"/>
                <w:szCs w:val="22"/>
              </w:rPr>
              <w:softHyphen/>
              <w:t>ских эле</w:t>
            </w:r>
            <w:r w:rsidRPr="00D55D55">
              <w:rPr>
                <w:sz w:val="22"/>
                <w:szCs w:val="22"/>
              </w:rPr>
              <w:softHyphen/>
              <w:t>ментов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Сформировать представления об электронной оболочке атома и энергетических уровнях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Электроны, энергетические уровни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393E93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393E93">
              <w:t>КУ</w:t>
            </w:r>
          </w:p>
          <w:p w:rsidR="005C7A00" w:rsidRPr="00393E93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393E93">
              <w:t>Устный. Упр. 1,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  <w:r w:rsidRPr="00D55D55">
              <w:rPr>
                <w:bCs/>
                <w:sz w:val="22"/>
                <w:szCs w:val="22"/>
              </w:rPr>
              <w:t xml:space="preserve">Периодическая система химических элементов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Понятия: «электроны», «энергетические уровни»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188"/>
                <w:tab w:val="left" w:pos="253"/>
                <w:tab w:val="left" w:pos="369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- объяснять физиче</w:t>
            </w:r>
            <w:r w:rsidRPr="00D55D55">
              <w:rPr>
                <w:sz w:val="22"/>
                <w:szCs w:val="22"/>
              </w:rPr>
              <w:softHyphen/>
              <w:t>ский смысл атомного номера, номеров груп</w:t>
            </w:r>
            <w:r w:rsidRPr="00D55D55">
              <w:rPr>
                <w:sz w:val="22"/>
                <w:szCs w:val="22"/>
              </w:rPr>
              <w:softHyphen/>
              <w:t>пы и периода;</w:t>
            </w:r>
          </w:p>
          <w:p w:rsidR="005C7A00" w:rsidRPr="00D55D55" w:rsidRDefault="005C7A00" w:rsidP="005C7A00">
            <w:pPr>
              <w:pStyle w:val="af1"/>
              <w:tabs>
                <w:tab w:val="left" w:pos="273"/>
                <w:tab w:val="left" w:pos="359"/>
                <w:tab w:val="left" w:pos="432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- составлять схемы строения атомов 1-20 элем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ПСХЭ, таблицы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§8,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1, 2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Изменение числа электронов на внешнем энергетическом уровне</w:t>
            </w:r>
          </w:p>
          <w:p w:rsidR="005C7A00" w:rsidRPr="00D55D55" w:rsidRDefault="005C7A00" w:rsidP="005C7A00">
            <w:pPr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pacing w:line="100" w:lineRule="atLeast"/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Уметь объяснять закономерности изменения свойств элементов в приделах малых и больших групп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  <w:r w:rsidRPr="00D55D55">
              <w:rPr>
                <w:bCs/>
                <w:sz w:val="22"/>
                <w:szCs w:val="22"/>
              </w:rPr>
              <w:t>Металлические и неметаллические свойства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393E93" w:rsidRDefault="00393E93" w:rsidP="00393E93">
            <w:pPr>
              <w:tabs>
                <w:tab w:val="left" w:pos="0"/>
              </w:tabs>
            </w:pPr>
            <w:r w:rsidRPr="00393E93">
              <w:t>КУ</w:t>
            </w:r>
          </w:p>
          <w:p w:rsidR="005C7A00" w:rsidRPr="00393E93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  <w:r w:rsidRPr="00393E93">
              <w:rPr>
                <w:rFonts w:eastAsia="Arial Unicode MS"/>
                <w:color w:val="000000"/>
              </w:rPr>
              <w:t>Текущий. Упр.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  <w:r w:rsidRPr="00D55D55">
              <w:rPr>
                <w:bCs/>
                <w:sz w:val="22"/>
                <w:szCs w:val="22"/>
              </w:rPr>
              <w:t xml:space="preserve">Периодическая система химических элементов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Понятия: отдачи и присоединения электронов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tabs>
                <w:tab w:val="left" w:pos="188"/>
                <w:tab w:val="left" w:pos="253"/>
                <w:tab w:val="left" w:pos="369"/>
              </w:tabs>
              <w:snapToGrid w:val="0"/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Знать причину изменения свойств в зависимости от место расположения элемента в периодической системе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Табл по теме «электронное строение атома»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§ 9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 2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Взаимодейс</w:t>
            </w:r>
            <w:r w:rsidRPr="00D55D55">
              <w:rPr>
                <w:sz w:val="22"/>
                <w:szCs w:val="22"/>
              </w:rPr>
              <w:lastRenderedPageBreak/>
              <w:t>твие атомов элементов – неметаллов между собой.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lastRenderedPageBreak/>
              <w:t xml:space="preserve">Дать понятие </w:t>
            </w:r>
            <w:r w:rsidRPr="00D55D55">
              <w:rPr>
                <w:bCs/>
                <w:sz w:val="22"/>
                <w:szCs w:val="22"/>
              </w:rPr>
              <w:lastRenderedPageBreak/>
              <w:t>о ковалентной химической связи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lastRenderedPageBreak/>
              <w:t>Ковалентн</w:t>
            </w:r>
            <w:r w:rsidRPr="00D55D55">
              <w:rPr>
                <w:bCs/>
                <w:sz w:val="22"/>
                <w:szCs w:val="22"/>
              </w:rPr>
              <w:lastRenderedPageBreak/>
              <w:t>ая химическая связь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КУ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lastRenderedPageBreak/>
              <w:t>Текущий. Упр. 1-5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  <w:r w:rsidRPr="00D55D55">
              <w:rPr>
                <w:bCs/>
                <w:sz w:val="22"/>
                <w:szCs w:val="22"/>
              </w:rPr>
              <w:lastRenderedPageBreak/>
              <w:t>Периодическа</w:t>
            </w:r>
            <w:r w:rsidRPr="00D55D55">
              <w:rPr>
                <w:bCs/>
                <w:sz w:val="22"/>
                <w:szCs w:val="22"/>
              </w:rPr>
              <w:lastRenderedPageBreak/>
              <w:t xml:space="preserve">я система химических элементов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 xml:space="preserve">Понятие </w:t>
            </w:r>
            <w:r w:rsidRPr="00D55D55">
              <w:rPr>
                <w:sz w:val="22"/>
                <w:szCs w:val="22"/>
              </w:rPr>
              <w:lastRenderedPageBreak/>
              <w:t>«ковалентная  химическая связь»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393E93" w:rsidRDefault="00393E93" w:rsidP="00393E93">
            <w:pPr>
              <w:tabs>
                <w:tab w:val="left" w:pos="188"/>
                <w:tab w:val="left" w:pos="253"/>
                <w:tab w:val="left" w:pos="369"/>
              </w:tabs>
              <w:spacing w:line="274" w:lineRule="exact"/>
            </w:pPr>
            <w:r w:rsidRPr="00393E93">
              <w:lastRenderedPageBreak/>
              <w:t xml:space="preserve">Определять </w:t>
            </w:r>
            <w:r w:rsidRPr="00393E93">
              <w:lastRenderedPageBreak/>
              <w:t>тип хи</w:t>
            </w:r>
            <w:r w:rsidRPr="00393E93">
              <w:softHyphen/>
              <w:t>мической связи в со</w:t>
            </w:r>
            <w:r w:rsidRPr="00393E93">
              <w:softHyphen/>
              <w:t>единениях</w:t>
            </w:r>
          </w:p>
          <w:p w:rsidR="005C7A00" w:rsidRPr="00D55D55" w:rsidRDefault="005C7A00" w:rsidP="005C7A00">
            <w:pPr>
              <w:pStyle w:val="af1"/>
              <w:tabs>
                <w:tab w:val="left" w:pos="188"/>
                <w:tab w:val="left" w:pos="253"/>
                <w:tab w:val="left" w:pos="369"/>
              </w:tabs>
              <w:snapToGrid w:val="0"/>
              <w:spacing w:line="274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Таблицы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§10,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упр. 1-5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Ковалент- ная по</w:t>
            </w:r>
            <w:r w:rsidRPr="00D55D55">
              <w:rPr>
                <w:sz w:val="22"/>
                <w:szCs w:val="22"/>
              </w:rPr>
              <w:softHyphen/>
              <w:t>лярная хи</w:t>
            </w:r>
            <w:r w:rsidRPr="00D55D55">
              <w:rPr>
                <w:sz w:val="22"/>
                <w:szCs w:val="22"/>
              </w:rPr>
              <w:softHyphen/>
              <w:t>мическая связь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Уметь определять тип химической связи (ковалентная полярная) в соединениях.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Ковалентная полярная  химическая связь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Текущий упр. 3.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  <w:r w:rsidRPr="00D55D55">
              <w:rPr>
                <w:bCs/>
                <w:sz w:val="22"/>
                <w:szCs w:val="22"/>
              </w:rPr>
              <w:t xml:space="preserve">Периодическая система химических элементов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Понятие «ковалентная полярная химическая связь»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393E93" w:rsidRDefault="00393E93" w:rsidP="00393E93">
            <w:pPr>
              <w:tabs>
                <w:tab w:val="left" w:pos="188"/>
                <w:tab w:val="left" w:pos="253"/>
                <w:tab w:val="left" w:pos="369"/>
              </w:tabs>
              <w:spacing w:line="274" w:lineRule="exact"/>
            </w:pPr>
            <w:r w:rsidRPr="00393E93">
              <w:t>Определять тип хи</w:t>
            </w:r>
            <w:r w:rsidRPr="00393E93">
              <w:softHyphen/>
              <w:t>мической связи в со</w:t>
            </w:r>
            <w:r w:rsidRPr="00393E93">
              <w:softHyphen/>
              <w:t>единениях</w:t>
            </w:r>
          </w:p>
          <w:p w:rsidR="005C7A00" w:rsidRPr="00D55D55" w:rsidRDefault="005C7A00" w:rsidP="005C7A00">
            <w:pPr>
              <w:pStyle w:val="af1"/>
              <w:tabs>
                <w:tab w:val="left" w:pos="188"/>
                <w:tab w:val="left" w:pos="253"/>
                <w:tab w:val="left" w:pos="369"/>
              </w:tabs>
              <w:snapToGrid w:val="0"/>
              <w:spacing w:line="274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схемы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263"/>
              </w:tabs>
              <w:spacing w:after="60" w:line="100" w:lineRule="atLeast"/>
              <w:jc w:val="both"/>
            </w:pPr>
            <w:r w:rsidRPr="00D55D55">
              <w:rPr>
                <w:sz w:val="22"/>
                <w:szCs w:val="22"/>
              </w:rPr>
              <w:t>§ 11,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упр. 1-4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Металли</w:t>
            </w:r>
            <w:r w:rsidRPr="00D55D55">
              <w:rPr>
                <w:sz w:val="22"/>
                <w:szCs w:val="22"/>
              </w:rPr>
              <w:softHyphen/>
              <w:t>ческая химическая связь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Сформировать понятие о металлической химической связи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Металлическая  химическая связь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ТекущийУпр. 1,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  <w:r w:rsidRPr="00D55D55">
              <w:rPr>
                <w:bCs/>
                <w:sz w:val="22"/>
                <w:szCs w:val="22"/>
              </w:rPr>
              <w:t xml:space="preserve">Периодическая система химических элементов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Понятие «металлическая химическая связь»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188"/>
                <w:tab w:val="left" w:pos="253"/>
                <w:tab w:val="left" w:pos="369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Определять тип химической связи в соединениях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Таблицы, модели ато</w:t>
            </w:r>
            <w:r w:rsidRPr="00D55D55">
              <w:rPr>
                <w:sz w:val="22"/>
                <w:szCs w:val="22"/>
              </w:rPr>
              <w:softHyphen/>
              <w:t>мов м</w:t>
            </w:r>
            <w:r w:rsidRPr="00D55D55">
              <w:rPr>
                <w:sz w:val="22"/>
                <w:szCs w:val="22"/>
                <w:lang w:val="en-US"/>
              </w:rPr>
              <w:t>e</w:t>
            </w:r>
            <w:r w:rsidRPr="00D55D55">
              <w:rPr>
                <w:sz w:val="22"/>
                <w:szCs w:val="22"/>
              </w:rPr>
              <w:t>таллов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§ 12, упр. 1, 3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15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-190"/>
              </w:tabs>
              <w:spacing w:line="274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Обобщение и систематизация знаний по теме:  «Ато</w:t>
            </w:r>
            <w:r w:rsidRPr="00D55D55">
              <w:rPr>
                <w:sz w:val="22"/>
                <w:szCs w:val="22"/>
              </w:rPr>
              <w:softHyphen/>
              <w:t>мы хими</w:t>
            </w:r>
            <w:r w:rsidRPr="00D55D55">
              <w:rPr>
                <w:sz w:val="22"/>
                <w:szCs w:val="22"/>
              </w:rPr>
              <w:softHyphen/>
              <w:t>ческих элементов»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Повторение, обобщение и закрепление знаний по теме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Ковалентная, ионная, водородная, металлическая  химические связи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УПЗУ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Темати</w:t>
            </w:r>
            <w:r w:rsidRPr="00D55D55">
              <w:rPr>
                <w:sz w:val="22"/>
                <w:szCs w:val="22"/>
              </w:rPr>
              <w:softHyphen/>
              <w:t>ческий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  <w:r w:rsidRPr="00D55D55">
              <w:rPr>
                <w:bCs/>
                <w:sz w:val="22"/>
                <w:szCs w:val="22"/>
              </w:rPr>
              <w:t xml:space="preserve">Периодическая система химических элементов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Понятия: «ковалентная», «ионная», «водородная», «металлическая» химические связи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268"/>
                <w:tab w:val="left" w:pos="551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- объяснять законо</w:t>
            </w:r>
            <w:r w:rsidRPr="00D55D55">
              <w:rPr>
                <w:sz w:val="22"/>
                <w:szCs w:val="22"/>
              </w:rPr>
              <w:softHyphen/>
              <w:t>мерности изменения свойств элементов в пределах малых перио</w:t>
            </w:r>
            <w:r w:rsidRPr="00D55D55">
              <w:rPr>
                <w:sz w:val="22"/>
                <w:szCs w:val="22"/>
              </w:rPr>
              <w:softHyphen/>
              <w:t>дов и главных под</w:t>
            </w:r>
            <w:r w:rsidRPr="00D55D55">
              <w:rPr>
                <w:sz w:val="22"/>
                <w:szCs w:val="22"/>
              </w:rPr>
              <w:softHyphen/>
              <w:t>групп;</w:t>
            </w:r>
          </w:p>
          <w:p w:rsidR="005C7A00" w:rsidRPr="00D55D55" w:rsidRDefault="005C7A00" w:rsidP="005C7A00">
            <w:pPr>
              <w:pStyle w:val="af1"/>
              <w:tabs>
                <w:tab w:val="left" w:pos="188"/>
                <w:tab w:val="left" w:pos="253"/>
                <w:tab w:val="left" w:pos="369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>- определять тип хи</w:t>
            </w:r>
            <w:r w:rsidRPr="00D55D55">
              <w:rPr>
                <w:sz w:val="22"/>
                <w:szCs w:val="22"/>
              </w:rPr>
              <w:softHyphen/>
              <w:t>мической связи в со</w:t>
            </w:r>
            <w:r w:rsidRPr="00D55D55">
              <w:rPr>
                <w:sz w:val="22"/>
                <w:szCs w:val="22"/>
              </w:rPr>
              <w:softHyphen/>
              <w:t>единениях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Таблицы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Подгот к к.р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274" w:lineRule="exact"/>
              <w:jc w:val="both"/>
              <w:rPr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>Контроль</w:t>
            </w:r>
            <w:r w:rsidRPr="00D55D55">
              <w:rPr>
                <w:sz w:val="22"/>
                <w:szCs w:val="22"/>
              </w:rPr>
              <w:softHyphen/>
              <w:t>ная рабо</w:t>
            </w:r>
            <w:r w:rsidRPr="00D55D55">
              <w:rPr>
                <w:sz w:val="22"/>
                <w:szCs w:val="22"/>
              </w:rPr>
              <w:softHyphen/>
              <w:t>та № 1.</w:t>
            </w:r>
          </w:p>
          <w:p w:rsidR="005C7A00" w:rsidRPr="00D55D55" w:rsidRDefault="005C7A00" w:rsidP="005C7A00">
            <w:pPr>
              <w:pStyle w:val="af1"/>
              <w:tabs>
                <w:tab w:val="left" w:pos="-190"/>
              </w:tabs>
              <w:spacing w:line="274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«Атомы хи</w:t>
            </w:r>
            <w:r w:rsidRPr="00D55D55">
              <w:rPr>
                <w:sz w:val="22"/>
                <w:szCs w:val="22"/>
              </w:rPr>
              <w:softHyphen/>
              <w:t>мических элементов»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Контроль знаний по теме:</w:t>
            </w:r>
          </w:p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 xml:space="preserve"> Атомы химических элементов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Кон</w:t>
            </w:r>
            <w:r w:rsidRPr="00D55D55">
              <w:rPr>
                <w:sz w:val="22"/>
                <w:szCs w:val="22"/>
              </w:rPr>
              <w:softHyphen/>
              <w:t>трольная работа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  <w:r w:rsidRPr="00D55D55">
              <w:rPr>
                <w:bCs/>
                <w:sz w:val="22"/>
                <w:szCs w:val="22"/>
              </w:rPr>
              <w:t xml:space="preserve">Периодическая система химических элементов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napToGrid w:val="0"/>
              <w:spacing w:line="278" w:lineRule="exact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188"/>
                <w:tab w:val="left" w:pos="253"/>
                <w:tab w:val="left" w:pos="369"/>
              </w:tabs>
              <w:snapToGrid w:val="0"/>
              <w:spacing w:line="274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ДМ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Повторить строен атома</w:t>
            </w:r>
          </w:p>
        </w:tc>
      </w:tr>
      <w:tr w:rsidR="00461CAA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AA" w:rsidRPr="00D55D55" w:rsidRDefault="00461CAA" w:rsidP="005C7A00">
            <w:pPr>
              <w:jc w:val="both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AA" w:rsidRPr="00D55D55" w:rsidRDefault="00461CAA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AA" w:rsidRPr="00D55D55" w:rsidRDefault="00461CAA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AA" w:rsidRPr="00A137FA" w:rsidRDefault="00A137FA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274" w:lineRule="exact"/>
              <w:jc w:val="both"/>
              <w:rPr>
                <w:b w:val="0"/>
                <w:sz w:val="22"/>
                <w:szCs w:val="22"/>
              </w:rPr>
            </w:pPr>
            <w:r w:rsidRPr="00A137FA">
              <w:rPr>
                <w:b w:val="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AA" w:rsidRPr="00D55D55" w:rsidRDefault="00A137FA" w:rsidP="005C7A00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тест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AA" w:rsidRPr="00D55D55" w:rsidRDefault="00461CAA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AA" w:rsidRPr="00D55D55" w:rsidRDefault="00461CAA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AA" w:rsidRPr="00D55D55" w:rsidRDefault="00461CAA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AA" w:rsidRPr="00D55D55" w:rsidRDefault="00461CAA" w:rsidP="005C7A00">
            <w:pPr>
              <w:pStyle w:val="af1"/>
              <w:tabs>
                <w:tab w:val="left" w:pos="0"/>
                <w:tab w:val="left" w:pos="253"/>
              </w:tabs>
              <w:snapToGrid w:val="0"/>
              <w:spacing w:line="278" w:lineRule="exact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AA" w:rsidRPr="00D55D55" w:rsidRDefault="00461CAA" w:rsidP="005C7A00">
            <w:pPr>
              <w:pStyle w:val="af1"/>
              <w:tabs>
                <w:tab w:val="left" w:pos="188"/>
                <w:tab w:val="left" w:pos="253"/>
                <w:tab w:val="left" w:pos="369"/>
              </w:tabs>
              <w:snapToGrid w:val="0"/>
              <w:spacing w:line="274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AA" w:rsidRPr="00D55D55" w:rsidRDefault="00461CAA" w:rsidP="005C7A00">
            <w:pPr>
              <w:pStyle w:val="af1"/>
              <w:spacing w:line="100" w:lineRule="atLeast"/>
              <w:jc w:val="both"/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AA" w:rsidRPr="00D55D55" w:rsidRDefault="00A137FA" w:rsidP="005C7A00">
            <w:pPr>
              <w:jc w:val="both"/>
            </w:pPr>
            <w:r>
              <w:rPr>
                <w:sz w:val="22"/>
                <w:szCs w:val="22"/>
              </w:rPr>
              <w:t>Повторить темы</w:t>
            </w:r>
          </w:p>
        </w:tc>
      </w:tr>
      <w:tr w:rsidR="005C7A00" w:rsidRPr="00D55D55" w:rsidTr="00D55D55">
        <w:tc>
          <w:tcPr>
            <w:tcW w:w="1432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napToGrid w:val="0"/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 xml:space="preserve">ПРОСТЫЕ ВЕЩЕСТВА </w:t>
            </w:r>
            <w:r w:rsidRPr="00D55D55">
              <w:rPr>
                <w:rStyle w:val="5"/>
                <w:sz w:val="22"/>
                <w:szCs w:val="22"/>
              </w:rPr>
              <w:t>(6 часов)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461CAA" w:rsidP="005C7A00">
            <w:pPr>
              <w:snapToGrid w:val="0"/>
              <w:jc w:val="both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274" w:lineRule="exac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 xml:space="preserve">Простые вещества </w:t>
            </w:r>
            <w:r w:rsidR="00461CAA">
              <w:rPr>
                <w:b w:val="0"/>
                <w:sz w:val="22"/>
                <w:szCs w:val="22"/>
              </w:rPr>
              <w:t>–</w:t>
            </w:r>
            <w:r w:rsidRPr="00D55D55">
              <w:rPr>
                <w:b w:val="0"/>
                <w:sz w:val="22"/>
                <w:szCs w:val="22"/>
              </w:rPr>
              <w:t xml:space="preserve"> </w:t>
            </w:r>
            <w:r w:rsidR="00A137FA" w:rsidRPr="00D55D55">
              <w:rPr>
                <w:b w:val="0"/>
                <w:sz w:val="22"/>
                <w:szCs w:val="22"/>
              </w:rPr>
              <w:t>металлы</w:t>
            </w:r>
            <w:r w:rsidR="00A137FA">
              <w:rPr>
                <w:b w:val="0"/>
                <w:sz w:val="22"/>
                <w:szCs w:val="22"/>
              </w:rPr>
              <w:t xml:space="preserve"> и</w:t>
            </w:r>
            <w:r w:rsidR="00461CAA">
              <w:rPr>
                <w:b w:val="0"/>
                <w:sz w:val="22"/>
                <w:szCs w:val="22"/>
              </w:rPr>
              <w:t xml:space="preserve"> неметаллы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 xml:space="preserve">Ознакомить с общими физическими свойствами металлов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Электропроводность, теплопроводность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Д. Коллек</w:t>
            </w:r>
            <w:r w:rsidRPr="00D55D55">
              <w:rPr>
                <w:sz w:val="22"/>
                <w:szCs w:val="22"/>
              </w:rPr>
              <w:softHyphen/>
              <w:t>ция метал</w:t>
            </w:r>
            <w:r w:rsidRPr="00D55D55">
              <w:rPr>
                <w:sz w:val="22"/>
                <w:szCs w:val="22"/>
              </w:rPr>
              <w:softHyphen/>
              <w:t>лов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Понятия: «электропроводность», «теплопроводность»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73"/>
              </w:tabs>
              <w:spacing w:before="60" w:after="0" w:line="264" w:lineRule="exact"/>
              <w:jc w:val="both"/>
            </w:pPr>
            <w:r w:rsidRPr="00D55D55">
              <w:rPr>
                <w:sz w:val="22"/>
                <w:szCs w:val="22"/>
              </w:rPr>
              <w:t>- характеризовать хи</w:t>
            </w:r>
            <w:r w:rsidRPr="00D55D55">
              <w:rPr>
                <w:sz w:val="22"/>
                <w:szCs w:val="22"/>
              </w:rPr>
              <w:softHyphen/>
              <w:t>мические элементы на основе положения в Периодической систе</w:t>
            </w:r>
            <w:r w:rsidRPr="00D55D55">
              <w:rPr>
                <w:sz w:val="22"/>
                <w:szCs w:val="22"/>
              </w:rPr>
              <w:softHyphen/>
              <w:t>ме и особенностей строения их атомов;</w:t>
            </w:r>
          </w:p>
          <w:p w:rsidR="005C7A00" w:rsidRPr="00D55D55" w:rsidRDefault="005C7A00" w:rsidP="005C7A00">
            <w:pPr>
              <w:pStyle w:val="af1"/>
              <w:tabs>
                <w:tab w:val="left" w:pos="268"/>
                <w:tab w:val="left" w:pos="551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- объяснять связь меж</w:t>
            </w:r>
            <w:r w:rsidRPr="00D55D55">
              <w:rPr>
                <w:sz w:val="22"/>
                <w:szCs w:val="22"/>
              </w:rPr>
              <w:softHyphen/>
              <w:t xml:space="preserve">ду составом, </w:t>
            </w:r>
            <w:r w:rsidRPr="00D55D55">
              <w:rPr>
                <w:sz w:val="22"/>
                <w:szCs w:val="22"/>
              </w:rPr>
              <w:lastRenderedPageBreak/>
              <w:t>строением и свойствами веществ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Коллек</w:t>
            </w:r>
            <w:r w:rsidRPr="00D55D55">
              <w:rPr>
                <w:sz w:val="22"/>
                <w:szCs w:val="22"/>
              </w:rPr>
              <w:softHyphen/>
              <w:t>ция метал</w:t>
            </w:r>
            <w:r w:rsidRPr="00D55D55">
              <w:rPr>
                <w:sz w:val="22"/>
                <w:szCs w:val="22"/>
              </w:rPr>
              <w:softHyphen/>
              <w:t>лов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 xml:space="preserve">§ 13,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упр. 1,</w:t>
            </w:r>
            <w:r w:rsidRPr="00D55D55">
              <w:rPr>
                <w:rStyle w:val="8pt"/>
                <w:sz w:val="22"/>
                <w:szCs w:val="22"/>
              </w:rPr>
              <w:t xml:space="preserve"> 3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274" w:lineRule="exac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Количество</w:t>
            </w:r>
            <w:r w:rsidR="00A137FA">
              <w:rPr>
                <w:b w:val="0"/>
                <w:sz w:val="22"/>
                <w:szCs w:val="22"/>
              </w:rPr>
              <w:t xml:space="preserve"> вещества.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Ввести понятие о количестве вещества и единицах его измерения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Моль, молярная масса, число Авогадро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УОП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Текущий.Упр. 2 (а, б), 3 (а, б)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Д. Химиче</w:t>
            </w:r>
            <w:r w:rsidRPr="00D55D55">
              <w:rPr>
                <w:sz w:val="22"/>
                <w:szCs w:val="22"/>
              </w:rPr>
              <w:softHyphen/>
              <w:t>ские соеди</w:t>
            </w:r>
            <w:r w:rsidRPr="00D55D55">
              <w:rPr>
                <w:sz w:val="22"/>
                <w:szCs w:val="22"/>
              </w:rPr>
              <w:softHyphen/>
              <w:t>нения коли</w:t>
            </w:r>
            <w:r w:rsidRPr="00D55D55">
              <w:rPr>
                <w:sz w:val="22"/>
                <w:szCs w:val="22"/>
              </w:rPr>
              <w:softHyphen/>
              <w:t xml:space="preserve">чеством </w:t>
            </w:r>
          </w:p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ве</w:t>
            </w:r>
            <w:r w:rsidRPr="00D55D55">
              <w:rPr>
                <w:sz w:val="22"/>
                <w:szCs w:val="22"/>
              </w:rPr>
              <w:softHyphen/>
              <w:t xml:space="preserve">щества </w:t>
            </w:r>
          </w:p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1 моль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after="0" w:line="278" w:lineRule="exact"/>
              <w:jc w:val="both"/>
            </w:pPr>
            <w:r w:rsidRPr="00D55D55">
              <w:rPr>
                <w:sz w:val="22"/>
                <w:szCs w:val="22"/>
              </w:rPr>
              <w:t>Понятия «моль», «молярная масса», «число Авогадро»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73"/>
              </w:tabs>
              <w:spacing w:after="0" w:line="264" w:lineRule="exact"/>
              <w:jc w:val="both"/>
            </w:pPr>
            <w:r w:rsidRPr="00D55D55">
              <w:rPr>
                <w:sz w:val="22"/>
                <w:szCs w:val="22"/>
              </w:rPr>
              <w:t>Вычислять ко</w:t>
            </w:r>
            <w:r w:rsidRPr="00D55D55">
              <w:rPr>
                <w:sz w:val="22"/>
                <w:szCs w:val="22"/>
              </w:rPr>
              <w:softHyphen/>
              <w:t>личество вещества, массу по количеству вещества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Химиче</w:t>
            </w:r>
            <w:r w:rsidRPr="00D55D55">
              <w:rPr>
                <w:sz w:val="22"/>
                <w:szCs w:val="22"/>
              </w:rPr>
              <w:softHyphen/>
              <w:t>ские соеди</w:t>
            </w:r>
            <w:r w:rsidRPr="00D55D55">
              <w:rPr>
                <w:sz w:val="22"/>
                <w:szCs w:val="22"/>
              </w:rPr>
              <w:softHyphen/>
              <w:t>нения коли</w:t>
            </w:r>
            <w:r w:rsidRPr="00D55D55">
              <w:rPr>
                <w:sz w:val="22"/>
                <w:szCs w:val="22"/>
              </w:rPr>
              <w:softHyphen/>
              <w:t>чеством ве</w:t>
            </w:r>
            <w:r w:rsidRPr="00D55D55">
              <w:rPr>
                <w:sz w:val="22"/>
                <w:szCs w:val="22"/>
              </w:rPr>
              <w:softHyphen/>
              <w:t>щества 1 моль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259" w:lineRule="exact"/>
              <w:jc w:val="both"/>
            </w:pPr>
            <w:r w:rsidRPr="00D55D55">
              <w:rPr>
                <w:sz w:val="22"/>
                <w:szCs w:val="22"/>
              </w:rPr>
              <w:t xml:space="preserve">§15,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264" w:lineRule="exact"/>
              <w:jc w:val="both"/>
            </w:pPr>
            <w:r w:rsidRPr="00D55D55">
              <w:rPr>
                <w:sz w:val="22"/>
                <w:szCs w:val="22"/>
              </w:rPr>
              <w:t xml:space="preserve">упр.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after="0" w:line="264" w:lineRule="exact"/>
              <w:jc w:val="both"/>
            </w:pPr>
            <w:r w:rsidRPr="00D55D55">
              <w:rPr>
                <w:sz w:val="22"/>
                <w:szCs w:val="22"/>
              </w:rPr>
              <w:t>2 (а, б), 3 (а, б)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20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274" w:lineRule="exac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Молярный объем га</w:t>
            </w:r>
            <w:r w:rsidRPr="00D55D55">
              <w:rPr>
                <w:b w:val="0"/>
                <w:sz w:val="22"/>
                <w:szCs w:val="22"/>
              </w:rPr>
              <w:softHyphen/>
              <w:t>зообразных веществ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Сформулировать понятие о молярном объёме  газов и рассмотреть единицы  измерения 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Молярный  объём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УОП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Текущий. Упр. 1 (а),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2 (а, в), 4, 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Д. Модель молярного объема газов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Понятие «моляр</w:t>
            </w:r>
            <w:r w:rsidRPr="00D55D55">
              <w:rPr>
                <w:sz w:val="22"/>
                <w:szCs w:val="22"/>
              </w:rPr>
              <w:softHyphen/>
              <w:t>ный объем»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73"/>
              </w:tabs>
              <w:spacing w:before="60" w:after="0" w:line="264" w:lineRule="exact"/>
              <w:jc w:val="both"/>
            </w:pPr>
            <w:r w:rsidRPr="00D55D55">
              <w:rPr>
                <w:sz w:val="22"/>
                <w:szCs w:val="22"/>
              </w:rPr>
              <w:t>Вычислять объ</w:t>
            </w:r>
            <w:r w:rsidRPr="00D55D55">
              <w:rPr>
                <w:sz w:val="22"/>
                <w:szCs w:val="22"/>
              </w:rPr>
              <w:softHyphen/>
              <w:t>ем по количеству веще</w:t>
            </w:r>
            <w:r w:rsidRPr="00D55D55">
              <w:rPr>
                <w:sz w:val="22"/>
                <w:szCs w:val="22"/>
              </w:rPr>
              <w:softHyphen/>
              <w:t>ства или массе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Модель молярного объема газов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§16,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 xml:space="preserve">упр.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 xml:space="preserve">1 (а),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2 (а, в), 4, 5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21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A137FA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274" w:lineRule="exact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Решение задач по теме: «количества вещества»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Научиться решать задачи по теме: Простые вещества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Количество веще</w:t>
            </w:r>
            <w:r w:rsidRPr="00D55D55">
              <w:rPr>
                <w:bCs/>
                <w:sz w:val="22"/>
                <w:szCs w:val="22"/>
              </w:rPr>
              <w:softHyphen/>
              <w:t>ства. Молярная масса. Молярный объем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УПП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Письмен</w:t>
            </w:r>
            <w:r w:rsidRPr="00D55D55">
              <w:rPr>
                <w:sz w:val="22"/>
                <w:szCs w:val="22"/>
              </w:rPr>
              <w:softHyphen/>
              <w:t>ный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Понятия «моль», «молярная масса», «молярный объем»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73"/>
              </w:tabs>
              <w:spacing w:before="60" w:after="0" w:line="264" w:lineRule="exact"/>
              <w:jc w:val="both"/>
            </w:pPr>
            <w:r w:rsidRPr="00D55D55">
              <w:rPr>
                <w:sz w:val="22"/>
                <w:szCs w:val="22"/>
              </w:rPr>
              <w:t>Вычислять ко</w:t>
            </w:r>
            <w:r w:rsidRPr="00D55D55">
              <w:rPr>
                <w:sz w:val="22"/>
                <w:szCs w:val="22"/>
              </w:rPr>
              <w:softHyphen/>
              <w:t>личество вещества, массу, объем по из</w:t>
            </w:r>
            <w:r w:rsidRPr="00D55D55">
              <w:rPr>
                <w:sz w:val="22"/>
                <w:szCs w:val="22"/>
              </w:rPr>
              <w:softHyphen/>
              <w:t xml:space="preserve">вестному количеству вещества, массе, объему 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Таблицы с формулами</w:t>
            </w:r>
          </w:p>
          <w:p w:rsidR="005C7A00" w:rsidRPr="00D55D55" w:rsidRDefault="005C7A00" w:rsidP="005C7A00">
            <w:pPr>
              <w:pStyle w:val="af1"/>
              <w:spacing w:line="100" w:lineRule="atLeast"/>
              <w:jc w:val="both"/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§ 15, 16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22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A137FA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274" w:lineRule="exact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Подготовка к контрольной работе</w:t>
            </w:r>
            <w:r w:rsidR="005C7A00" w:rsidRPr="00D55D55">
              <w:rPr>
                <w:b w:val="0"/>
                <w:sz w:val="22"/>
                <w:szCs w:val="22"/>
              </w:rPr>
              <w:t xml:space="preserve"> по теме «Про</w:t>
            </w:r>
            <w:r w:rsidR="005C7A00" w:rsidRPr="00D55D55">
              <w:rPr>
                <w:b w:val="0"/>
                <w:sz w:val="22"/>
                <w:szCs w:val="22"/>
              </w:rPr>
              <w:softHyphen/>
            </w:r>
            <w:r w:rsidR="005C7A00" w:rsidRPr="00D55D55">
              <w:rPr>
                <w:b w:val="0"/>
                <w:sz w:val="22"/>
                <w:szCs w:val="22"/>
              </w:rPr>
              <w:lastRenderedPageBreak/>
              <w:t>стые веще</w:t>
            </w:r>
            <w:r w:rsidR="005C7A00" w:rsidRPr="00D55D55">
              <w:rPr>
                <w:b w:val="0"/>
                <w:sz w:val="22"/>
                <w:szCs w:val="22"/>
              </w:rPr>
              <w:softHyphen/>
              <w:t>ства»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lastRenderedPageBreak/>
              <w:t>Обобщить и система</w:t>
            </w:r>
            <w:r w:rsidRPr="00D55D55">
              <w:rPr>
                <w:bCs/>
                <w:sz w:val="22"/>
                <w:szCs w:val="22"/>
              </w:rPr>
              <w:softHyphen/>
              <w:t>тизировать знания по теме «Про</w:t>
            </w:r>
            <w:r w:rsidRPr="00D55D55">
              <w:rPr>
                <w:bCs/>
                <w:sz w:val="22"/>
                <w:szCs w:val="22"/>
              </w:rPr>
              <w:softHyphen/>
            </w:r>
            <w:r w:rsidRPr="00D55D55">
              <w:rPr>
                <w:bCs/>
                <w:sz w:val="22"/>
                <w:szCs w:val="22"/>
              </w:rPr>
              <w:lastRenderedPageBreak/>
              <w:t>стые веще</w:t>
            </w:r>
            <w:r w:rsidRPr="00D55D55">
              <w:rPr>
                <w:bCs/>
                <w:sz w:val="22"/>
                <w:szCs w:val="22"/>
              </w:rPr>
              <w:softHyphen/>
              <w:t>ства»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393E93" w:rsidP="005C7A00">
            <w:pPr>
              <w:snapToGrid w:val="0"/>
              <w:jc w:val="both"/>
              <w:rPr>
                <w:bCs/>
              </w:rPr>
            </w:pPr>
            <w:r w:rsidRPr="00393E93">
              <w:rPr>
                <w:rFonts w:eastAsia="Arial Unicode MS"/>
                <w:bCs/>
                <w:color w:val="000000"/>
              </w:rPr>
              <w:lastRenderedPageBreak/>
              <w:t>Количество веще</w:t>
            </w:r>
            <w:r w:rsidRPr="00393E93">
              <w:rPr>
                <w:rFonts w:eastAsia="Arial Unicode MS"/>
                <w:bCs/>
                <w:color w:val="000000"/>
              </w:rPr>
              <w:softHyphen/>
              <w:t xml:space="preserve">ства. Молярная масса. </w:t>
            </w:r>
            <w:r w:rsidRPr="00393E93">
              <w:rPr>
                <w:rFonts w:eastAsia="Arial Unicode MS"/>
                <w:bCs/>
                <w:color w:val="000000"/>
              </w:rPr>
              <w:lastRenderedPageBreak/>
              <w:t>Молярный объем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УПЗУ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Темати</w:t>
            </w:r>
            <w:r w:rsidRPr="00D55D55">
              <w:rPr>
                <w:sz w:val="22"/>
                <w:szCs w:val="22"/>
              </w:rPr>
              <w:softHyphen/>
              <w:t>ческий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Изученные поня</w:t>
            </w:r>
            <w:r w:rsidRPr="00D55D55">
              <w:rPr>
                <w:sz w:val="22"/>
                <w:szCs w:val="22"/>
              </w:rPr>
              <w:softHyphen/>
              <w:t>тия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73"/>
              </w:tabs>
              <w:spacing w:before="60" w:after="0" w:line="264" w:lineRule="exact"/>
              <w:jc w:val="both"/>
            </w:pPr>
            <w:r w:rsidRPr="00D55D55">
              <w:rPr>
                <w:sz w:val="22"/>
                <w:szCs w:val="22"/>
              </w:rPr>
              <w:t>Производить вычисления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80"/>
              </w:tabs>
              <w:spacing w:line="264" w:lineRule="exact"/>
              <w:ind w:left="80"/>
              <w:jc w:val="both"/>
            </w:pPr>
            <w:r w:rsidRPr="00D55D55">
              <w:rPr>
                <w:sz w:val="22"/>
                <w:szCs w:val="22"/>
              </w:rPr>
              <w:t>ДМ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Повто</w:t>
            </w:r>
            <w:r w:rsidRPr="00D55D55">
              <w:rPr>
                <w:sz w:val="22"/>
                <w:szCs w:val="22"/>
              </w:rPr>
              <w:softHyphen/>
              <w:t xml:space="preserve">рить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§ 13-16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274" w:lineRule="exact"/>
              <w:jc w:val="both"/>
              <w:rPr>
                <w:b w:val="0"/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>Контроль</w:t>
            </w:r>
            <w:r w:rsidRPr="00D55D55">
              <w:rPr>
                <w:sz w:val="22"/>
                <w:szCs w:val="22"/>
              </w:rPr>
              <w:softHyphen/>
              <w:t>ная рабо</w:t>
            </w:r>
            <w:r w:rsidRPr="00D55D55">
              <w:rPr>
                <w:sz w:val="22"/>
                <w:szCs w:val="22"/>
              </w:rPr>
              <w:softHyphen/>
              <w:t>та № 2.</w:t>
            </w:r>
            <w:r w:rsidR="008A3D83">
              <w:rPr>
                <w:b w:val="0"/>
                <w:sz w:val="22"/>
                <w:szCs w:val="22"/>
              </w:rPr>
              <w:t>«Про</w:t>
            </w:r>
            <w:r w:rsidR="008A3D83">
              <w:rPr>
                <w:b w:val="0"/>
                <w:sz w:val="22"/>
                <w:szCs w:val="22"/>
              </w:rPr>
              <w:softHyphen/>
              <w:t>стые веще</w:t>
            </w:r>
            <w:r w:rsidR="008A3D83">
              <w:rPr>
                <w:b w:val="0"/>
                <w:sz w:val="22"/>
                <w:szCs w:val="22"/>
              </w:rPr>
              <w:softHyphen/>
              <w:t>ства»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Контроль знаний по теме:</w:t>
            </w:r>
          </w:p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Простые вещества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Кон</w:t>
            </w:r>
            <w:r w:rsidRPr="00D55D55">
              <w:rPr>
                <w:sz w:val="22"/>
                <w:szCs w:val="22"/>
              </w:rPr>
              <w:softHyphen/>
              <w:t>трольная работа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napToGrid w:val="0"/>
              <w:spacing w:line="278" w:lineRule="exact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73"/>
              </w:tabs>
              <w:snapToGrid w:val="0"/>
              <w:spacing w:before="60" w:after="0" w:line="264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80"/>
              </w:tabs>
              <w:snapToGrid w:val="0"/>
              <w:spacing w:line="264" w:lineRule="exact"/>
              <w:ind w:left="80"/>
              <w:jc w:val="both"/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napToGrid w:val="0"/>
              <w:spacing w:line="269" w:lineRule="exact"/>
              <w:jc w:val="both"/>
            </w:pPr>
          </w:p>
        </w:tc>
      </w:tr>
      <w:tr w:rsidR="008A3D8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83" w:rsidRPr="00D55D55" w:rsidRDefault="008A3D83" w:rsidP="005C7A00">
            <w:pPr>
              <w:jc w:val="both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83" w:rsidRPr="00D55D55" w:rsidRDefault="008A3D83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83" w:rsidRPr="00D55D55" w:rsidRDefault="008A3D83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83" w:rsidRPr="008A3D83" w:rsidRDefault="008A3D83" w:rsidP="005C7A00">
            <w:pPr>
              <w:pStyle w:val="51"/>
              <w:shd w:val="clear" w:color="auto" w:fill="auto"/>
              <w:tabs>
                <w:tab w:val="left" w:pos="0"/>
              </w:tabs>
              <w:spacing w:after="0" w:line="274" w:lineRule="exact"/>
              <w:jc w:val="both"/>
              <w:rPr>
                <w:b w:val="0"/>
                <w:sz w:val="22"/>
                <w:szCs w:val="22"/>
              </w:rPr>
            </w:pPr>
            <w:r w:rsidRPr="008A3D83">
              <w:rPr>
                <w:b w:val="0"/>
                <w:sz w:val="22"/>
                <w:szCs w:val="22"/>
              </w:rPr>
              <w:t>Работа над ошибками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83" w:rsidRPr="00D55D55" w:rsidRDefault="001F518C" w:rsidP="005C7A00">
            <w:pPr>
              <w:jc w:val="both"/>
              <w:rPr>
                <w:bCs/>
              </w:rPr>
            </w:pPr>
            <w:r>
              <w:rPr>
                <w:bCs/>
              </w:rPr>
              <w:t>Ликвидировать пробелы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83" w:rsidRPr="00D55D55" w:rsidRDefault="008A3D83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8C" w:rsidRPr="00D55D55" w:rsidRDefault="001F518C" w:rsidP="001F518C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УИНМ</w:t>
            </w:r>
          </w:p>
          <w:p w:rsidR="008A3D83" w:rsidRPr="00D55D55" w:rsidRDefault="008A3D83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83" w:rsidRPr="00D55D55" w:rsidRDefault="008A3D83" w:rsidP="005C7A00">
            <w:pPr>
              <w:snapToGrid w:val="0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83" w:rsidRPr="00D55D55" w:rsidRDefault="001F518C" w:rsidP="005C7A00">
            <w:pPr>
              <w:pStyle w:val="af1"/>
              <w:tabs>
                <w:tab w:val="left" w:pos="0"/>
                <w:tab w:val="left" w:pos="253"/>
              </w:tabs>
              <w:snapToGrid w:val="0"/>
              <w:spacing w:line="278" w:lineRule="exact"/>
              <w:jc w:val="both"/>
            </w:pPr>
            <w:r>
              <w:t>Вспомнить основные понятия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83" w:rsidRPr="00D55D55" w:rsidRDefault="001F518C" w:rsidP="005C7A00">
            <w:pPr>
              <w:pStyle w:val="af1"/>
              <w:tabs>
                <w:tab w:val="left" w:pos="0"/>
                <w:tab w:val="left" w:pos="273"/>
              </w:tabs>
              <w:snapToGrid w:val="0"/>
              <w:spacing w:before="60" w:after="0" w:line="264" w:lineRule="exact"/>
              <w:jc w:val="both"/>
            </w:pPr>
            <w:r>
              <w:t>Применять полученные знания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83" w:rsidRPr="00D55D55" w:rsidRDefault="001F518C" w:rsidP="005C7A00">
            <w:pPr>
              <w:pStyle w:val="af1"/>
              <w:tabs>
                <w:tab w:val="left" w:pos="80"/>
              </w:tabs>
              <w:snapToGrid w:val="0"/>
              <w:spacing w:line="264" w:lineRule="exact"/>
              <w:ind w:left="80"/>
              <w:jc w:val="both"/>
            </w:pPr>
            <w:r>
              <w:t>таблицы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83" w:rsidRPr="00D55D55" w:rsidRDefault="008A3D83" w:rsidP="005C7A00">
            <w:pPr>
              <w:pStyle w:val="af1"/>
              <w:tabs>
                <w:tab w:val="left" w:pos="0"/>
              </w:tabs>
              <w:snapToGrid w:val="0"/>
              <w:spacing w:line="269" w:lineRule="exact"/>
              <w:jc w:val="both"/>
            </w:pPr>
            <w:r>
              <w:t>Зад в тет</w:t>
            </w:r>
          </w:p>
        </w:tc>
      </w:tr>
      <w:tr w:rsidR="005C7A00" w:rsidRPr="00D55D55" w:rsidTr="00D55D55">
        <w:tc>
          <w:tcPr>
            <w:tcW w:w="1432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СОЕДИНЕНИЯ ХМИЧЕСКИХ ЭЛЕМЕНТОВ</w:t>
            </w:r>
            <w:r w:rsidRPr="00D55D55">
              <w:rPr>
                <w:rStyle w:val="4"/>
                <w:sz w:val="22"/>
                <w:szCs w:val="22"/>
              </w:rPr>
              <w:t xml:space="preserve"> (15 часов)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8A3D83" w:rsidP="005C7A00">
            <w:pPr>
              <w:jc w:val="both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8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Степен</w:t>
            </w:r>
            <w:r w:rsidR="00A37DE0">
              <w:rPr>
                <w:sz w:val="22"/>
                <w:szCs w:val="22"/>
              </w:rPr>
              <w:t xml:space="preserve">ь окисления.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Сформулировать понятие о степени окисления и научить со</w:t>
            </w:r>
            <w:r w:rsidRPr="00D55D55">
              <w:rPr>
                <w:bCs/>
                <w:sz w:val="22"/>
                <w:szCs w:val="22"/>
              </w:rPr>
              <w:softHyphen/>
              <w:t>ставлять формулы по степени окис</w:t>
            </w:r>
            <w:r w:rsidRPr="00D55D55">
              <w:rPr>
                <w:bCs/>
                <w:sz w:val="22"/>
                <w:szCs w:val="22"/>
              </w:rPr>
              <w:softHyphen/>
              <w:t>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Степь окисления,  оксиды, вода, гидраты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УИНМ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Текущий. Упр. 1, 2,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Понятия: «степень окисления», «оксиды», «вода», «гидраты»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73"/>
              </w:tabs>
              <w:spacing w:before="60" w:after="0" w:line="264" w:lineRule="exact"/>
              <w:jc w:val="both"/>
            </w:pPr>
            <w:r w:rsidRPr="00D55D55">
              <w:rPr>
                <w:sz w:val="22"/>
                <w:szCs w:val="22"/>
              </w:rPr>
              <w:t xml:space="preserve">- определять степень окисления элемента в соединении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  <w:tab w:val="left" w:pos="273"/>
              </w:tabs>
              <w:spacing w:before="60" w:after="0" w:line="264" w:lineRule="exact"/>
              <w:jc w:val="both"/>
            </w:pPr>
            <w:r w:rsidRPr="00D55D55">
              <w:rPr>
                <w:sz w:val="22"/>
                <w:szCs w:val="22"/>
              </w:rPr>
              <w:t>- называть бинарные соединения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83" w:lineRule="exact"/>
              <w:jc w:val="both"/>
            </w:pPr>
            <w:r w:rsidRPr="00D55D55">
              <w:rPr>
                <w:sz w:val="22"/>
                <w:szCs w:val="22"/>
              </w:rPr>
              <w:t>ПСХЭ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100"/>
              </w:tabs>
              <w:spacing w:line="274" w:lineRule="exact"/>
              <w:ind w:left="100"/>
              <w:jc w:val="both"/>
            </w:pPr>
            <w:r w:rsidRPr="00D55D55">
              <w:rPr>
                <w:sz w:val="22"/>
                <w:szCs w:val="22"/>
              </w:rPr>
              <w:t xml:space="preserve">§ 17, </w:t>
            </w:r>
          </w:p>
          <w:p w:rsidR="005C7A00" w:rsidRPr="00D55D55" w:rsidRDefault="005C7A00" w:rsidP="005C7A00">
            <w:pPr>
              <w:pStyle w:val="af1"/>
              <w:tabs>
                <w:tab w:val="left" w:pos="100"/>
              </w:tabs>
              <w:spacing w:line="274" w:lineRule="exact"/>
              <w:ind w:left="100"/>
              <w:jc w:val="both"/>
            </w:pPr>
            <w:r w:rsidRPr="00D55D55">
              <w:rPr>
                <w:sz w:val="22"/>
                <w:szCs w:val="22"/>
              </w:rPr>
              <w:t>упр. 2, 5, 6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8A3D83" w:rsidP="005C7A00">
            <w:pPr>
              <w:jc w:val="both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8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Оксиды. Летучие водород</w:t>
            </w:r>
            <w:r w:rsidRPr="00D55D55">
              <w:rPr>
                <w:sz w:val="22"/>
                <w:szCs w:val="22"/>
              </w:rPr>
              <w:softHyphen/>
              <w:t>ные соеди</w:t>
            </w:r>
            <w:r w:rsidRPr="00D55D55">
              <w:rPr>
                <w:sz w:val="22"/>
                <w:szCs w:val="22"/>
              </w:rPr>
              <w:softHyphen/>
              <w:t>нения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Показать значение оксидов и летучих соединений водорода в жизни человека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Оксиды, гидраты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Текущий. Упр. 1, 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Д. Образцы оксидов.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Понятия: «оксиды», «гидраты»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8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- называть оксиды,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  <w:tab w:val="left" w:pos="273"/>
              </w:tabs>
              <w:spacing w:before="60" w:after="0" w:line="264" w:lineRule="exact"/>
              <w:jc w:val="both"/>
            </w:pPr>
            <w:r w:rsidRPr="00D55D55">
              <w:rPr>
                <w:sz w:val="22"/>
                <w:szCs w:val="22"/>
              </w:rPr>
              <w:t>- определять состав вещества по их форму</w:t>
            </w:r>
            <w:r w:rsidRPr="00D55D55">
              <w:rPr>
                <w:sz w:val="22"/>
                <w:szCs w:val="22"/>
              </w:rPr>
              <w:softHyphen/>
              <w:t>лам, степень окисления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83" w:lineRule="exact"/>
              <w:jc w:val="both"/>
            </w:pPr>
            <w:r w:rsidRPr="00D55D55">
              <w:rPr>
                <w:sz w:val="22"/>
                <w:szCs w:val="22"/>
              </w:rPr>
              <w:t>Образцы оксидов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100"/>
              </w:tabs>
              <w:spacing w:line="274" w:lineRule="exact"/>
              <w:ind w:left="100"/>
              <w:jc w:val="both"/>
            </w:pPr>
            <w:r w:rsidRPr="00D55D55">
              <w:rPr>
                <w:sz w:val="22"/>
                <w:szCs w:val="22"/>
              </w:rPr>
              <w:t xml:space="preserve">§ 18, </w:t>
            </w:r>
          </w:p>
          <w:p w:rsidR="005C7A00" w:rsidRPr="00D55D55" w:rsidRDefault="005C7A00" w:rsidP="005C7A00">
            <w:pPr>
              <w:pStyle w:val="af1"/>
              <w:tabs>
                <w:tab w:val="left" w:pos="100"/>
              </w:tabs>
              <w:spacing w:line="274" w:lineRule="exact"/>
              <w:ind w:left="100"/>
              <w:jc w:val="both"/>
            </w:pPr>
            <w:r w:rsidRPr="00D55D55">
              <w:rPr>
                <w:sz w:val="22"/>
                <w:szCs w:val="22"/>
              </w:rPr>
              <w:t>упр. 1, 4, 5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8A3D83" w:rsidP="005C7A00">
            <w:pPr>
              <w:jc w:val="both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8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Основания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 xml:space="preserve">Рассмотреть </w:t>
            </w:r>
            <w:r w:rsidRPr="00D55D55">
              <w:rPr>
                <w:bCs/>
                <w:sz w:val="22"/>
                <w:szCs w:val="22"/>
              </w:rPr>
              <w:lastRenderedPageBreak/>
              <w:t>классификацию и номенклатуру оснований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lastRenderedPageBreak/>
              <w:t>Основания</w:t>
            </w:r>
            <w:r w:rsidRPr="00D55D55">
              <w:rPr>
                <w:bCs/>
                <w:sz w:val="22"/>
                <w:szCs w:val="22"/>
              </w:rPr>
              <w:lastRenderedPageBreak/>
              <w:t>, ионы, катионы, анио</w:t>
            </w:r>
            <w:r w:rsidRPr="00D55D55">
              <w:rPr>
                <w:bCs/>
                <w:sz w:val="22"/>
                <w:szCs w:val="22"/>
              </w:rPr>
              <w:softHyphen/>
              <w:t>ны, щелочи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КУ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Текущий. Упр. 2, 3, 4; табли</w:t>
            </w:r>
            <w:r w:rsidRPr="00D55D55">
              <w:rPr>
                <w:sz w:val="22"/>
                <w:szCs w:val="22"/>
              </w:rPr>
              <w:softHyphen/>
              <w:t>ца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 xml:space="preserve">Д. Образцы </w:t>
            </w:r>
            <w:r w:rsidRPr="00D55D55">
              <w:rPr>
                <w:sz w:val="22"/>
                <w:szCs w:val="22"/>
              </w:rPr>
              <w:lastRenderedPageBreak/>
              <w:t>оснований. Л.р.№6 Получение осадков не</w:t>
            </w:r>
            <w:r w:rsidRPr="00D55D55">
              <w:rPr>
                <w:sz w:val="22"/>
                <w:szCs w:val="22"/>
              </w:rPr>
              <w:softHyphen/>
              <w:t>растворимых гидроксидов. Взаимодей</w:t>
            </w:r>
            <w:r w:rsidRPr="00D55D55">
              <w:rPr>
                <w:sz w:val="22"/>
                <w:szCs w:val="22"/>
              </w:rPr>
              <w:softHyphen/>
              <w:t>ствие угле</w:t>
            </w:r>
            <w:r w:rsidRPr="00D55D55">
              <w:rPr>
                <w:sz w:val="22"/>
                <w:szCs w:val="22"/>
              </w:rPr>
              <w:softHyphen/>
              <w:t>кислого газа с известко</w:t>
            </w:r>
            <w:r w:rsidRPr="00D55D55">
              <w:rPr>
                <w:sz w:val="22"/>
                <w:szCs w:val="22"/>
              </w:rPr>
              <w:softHyphen/>
              <w:t>вой водой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 xml:space="preserve">Понятия: </w:t>
            </w:r>
            <w:r w:rsidRPr="00D55D55">
              <w:rPr>
                <w:sz w:val="22"/>
                <w:szCs w:val="22"/>
              </w:rPr>
              <w:lastRenderedPageBreak/>
              <w:t>«</w:t>
            </w:r>
            <w:r w:rsidRPr="00D55D55">
              <w:rPr>
                <w:bCs/>
                <w:sz w:val="22"/>
                <w:szCs w:val="22"/>
              </w:rPr>
              <w:t>основания</w:t>
            </w:r>
            <w:r w:rsidRPr="00D55D55">
              <w:rPr>
                <w:sz w:val="22"/>
                <w:szCs w:val="22"/>
              </w:rPr>
              <w:t>», «ионы», «катионы», «анионы», «щелочи»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D308A2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253"/>
              </w:tabs>
              <w:suppressAutoHyphens/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 xml:space="preserve">называть </w:t>
            </w:r>
            <w:r w:rsidRPr="00D55D55">
              <w:rPr>
                <w:sz w:val="22"/>
                <w:szCs w:val="22"/>
              </w:rPr>
              <w:lastRenderedPageBreak/>
              <w:t>основания;</w:t>
            </w:r>
          </w:p>
          <w:p w:rsidR="005C7A00" w:rsidRPr="00D55D55" w:rsidRDefault="005C7A00" w:rsidP="00D308A2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253"/>
              </w:tabs>
              <w:suppressAutoHyphens/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>определять состав вещества по их формулам, степень окисле</w:t>
            </w:r>
            <w:r w:rsidRPr="00D55D55">
              <w:rPr>
                <w:sz w:val="22"/>
                <w:szCs w:val="22"/>
              </w:rPr>
              <w:softHyphen/>
              <w:t>ния;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  <w:tab w:val="left" w:pos="258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- распознавать опыт</w:t>
            </w:r>
            <w:r w:rsidRPr="00D55D55">
              <w:rPr>
                <w:sz w:val="22"/>
                <w:szCs w:val="22"/>
              </w:rPr>
              <w:softHyphen/>
              <w:t>ным путем растворы щелочей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83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 xml:space="preserve">Образцы </w:t>
            </w:r>
            <w:r w:rsidRPr="00D55D55">
              <w:rPr>
                <w:sz w:val="22"/>
                <w:szCs w:val="22"/>
              </w:rPr>
              <w:lastRenderedPageBreak/>
              <w:t>оснований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100"/>
              </w:tabs>
              <w:spacing w:line="274" w:lineRule="exact"/>
              <w:ind w:left="100"/>
              <w:jc w:val="both"/>
            </w:pPr>
            <w:r w:rsidRPr="00D55D55">
              <w:rPr>
                <w:sz w:val="22"/>
                <w:szCs w:val="22"/>
              </w:rPr>
              <w:lastRenderedPageBreak/>
              <w:t xml:space="preserve">§ 19, </w:t>
            </w:r>
          </w:p>
          <w:p w:rsidR="005C7A00" w:rsidRPr="00D55D55" w:rsidRDefault="005C7A00" w:rsidP="005C7A00">
            <w:pPr>
              <w:pStyle w:val="af1"/>
              <w:tabs>
                <w:tab w:val="left" w:pos="100"/>
              </w:tabs>
              <w:spacing w:line="274" w:lineRule="exact"/>
              <w:ind w:left="100"/>
              <w:jc w:val="both"/>
            </w:pPr>
            <w:r w:rsidRPr="00D55D55">
              <w:rPr>
                <w:sz w:val="22"/>
                <w:szCs w:val="22"/>
              </w:rPr>
              <w:lastRenderedPageBreak/>
              <w:t>упр. 2-6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8A3D83" w:rsidP="005C7A00">
            <w:pPr>
              <w:jc w:val="both"/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8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Кислоты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Сформировать понятие о кислотах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Кислоты, оксикислоты, индикаторы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1-5; таблица 5, с. 109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Д. Образцы кислот, ней</w:t>
            </w:r>
            <w:r w:rsidRPr="00D55D55">
              <w:rPr>
                <w:sz w:val="22"/>
                <w:szCs w:val="22"/>
              </w:rPr>
              <w:softHyphen/>
              <w:t>трализация щелочи ки</w:t>
            </w:r>
            <w:r w:rsidRPr="00D55D55">
              <w:rPr>
                <w:sz w:val="22"/>
                <w:szCs w:val="22"/>
              </w:rPr>
              <w:softHyphen/>
              <w:t>слотой в присутствии индикаторов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Формулы кислот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D308A2">
            <w:pPr>
              <w:pStyle w:val="af1"/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253"/>
              </w:tabs>
              <w:suppressAutoHyphens/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>называть кислоты;</w:t>
            </w:r>
          </w:p>
          <w:p w:rsidR="005C7A00" w:rsidRPr="00D55D55" w:rsidRDefault="005C7A00" w:rsidP="00D308A2">
            <w:pPr>
              <w:pStyle w:val="af1"/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253"/>
              </w:tabs>
              <w:suppressAutoHyphens/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>определять степень окисления элемента в соединении;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>- распознавать опыт</w:t>
            </w:r>
            <w:r w:rsidRPr="00D55D55">
              <w:rPr>
                <w:sz w:val="22"/>
                <w:szCs w:val="22"/>
              </w:rPr>
              <w:softHyphen/>
              <w:t>ным путем растворы кислот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83" w:lineRule="exact"/>
              <w:jc w:val="both"/>
            </w:pPr>
            <w:r w:rsidRPr="00D55D55">
              <w:rPr>
                <w:sz w:val="22"/>
                <w:szCs w:val="22"/>
              </w:rPr>
              <w:t>Гидроксид натрия, соляная кислота, фенолфталеин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 xml:space="preserve">§20, </w:t>
            </w:r>
          </w:p>
          <w:p w:rsidR="005C7A00" w:rsidRPr="00D55D55" w:rsidRDefault="005C7A00" w:rsidP="005C7A00">
            <w:pPr>
              <w:pStyle w:val="af1"/>
              <w:tabs>
                <w:tab w:val="left" w:pos="100"/>
              </w:tabs>
              <w:spacing w:line="274" w:lineRule="exact"/>
              <w:ind w:left="100"/>
              <w:jc w:val="both"/>
            </w:pPr>
            <w:r w:rsidRPr="00D55D55">
              <w:rPr>
                <w:sz w:val="22"/>
                <w:szCs w:val="22"/>
              </w:rPr>
              <w:t>упр. 1, 3, 5, табли</w:t>
            </w:r>
            <w:r w:rsidRPr="00D55D55">
              <w:rPr>
                <w:sz w:val="22"/>
                <w:szCs w:val="22"/>
              </w:rPr>
              <w:softHyphen/>
              <w:t>ца 5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29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8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Соли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Сформировать понятие о солях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Соли, кислотный остаток,  номенклатура солей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t xml:space="preserve">Работа с ДМ.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 xml:space="preserve">Упр. 1-3;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табли</w:t>
            </w:r>
            <w:r w:rsidRPr="00D55D55">
              <w:rPr>
                <w:sz w:val="22"/>
                <w:szCs w:val="22"/>
              </w:rPr>
              <w:softHyphen/>
              <w:t>ца 5, с. 109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Д. Образцы солей. Таб</w:t>
            </w:r>
            <w:r w:rsidRPr="00D55D55">
              <w:rPr>
                <w:sz w:val="22"/>
                <w:szCs w:val="22"/>
              </w:rPr>
              <w:softHyphen/>
              <w:t>лица раство</w:t>
            </w:r>
            <w:r w:rsidRPr="00D55D55">
              <w:rPr>
                <w:sz w:val="22"/>
                <w:szCs w:val="22"/>
              </w:rPr>
              <w:softHyphen/>
              <w:t>римости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Изученные понятия и номенклатуру солей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 xml:space="preserve">- называть соли;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>- составлять формулы солей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83" w:lineRule="exact"/>
              <w:jc w:val="both"/>
            </w:pPr>
            <w:r w:rsidRPr="00D55D55">
              <w:rPr>
                <w:sz w:val="22"/>
                <w:szCs w:val="22"/>
              </w:rPr>
              <w:t>Образцы солей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t>§21,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t xml:space="preserve">упр. 1-3 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0" w:lineRule="exact"/>
              <w:jc w:val="both"/>
            </w:pP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8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Основные классы не</w:t>
            </w:r>
            <w:r w:rsidRPr="00D55D55">
              <w:rPr>
                <w:sz w:val="22"/>
                <w:szCs w:val="22"/>
              </w:rPr>
              <w:softHyphen/>
              <w:t>органиче</w:t>
            </w:r>
            <w:r w:rsidRPr="00D55D55">
              <w:rPr>
                <w:sz w:val="22"/>
                <w:szCs w:val="22"/>
              </w:rPr>
              <w:softHyphen/>
              <w:t>ских ве</w:t>
            </w:r>
            <w:r w:rsidRPr="00D55D55">
              <w:rPr>
                <w:sz w:val="22"/>
                <w:szCs w:val="22"/>
              </w:rPr>
              <w:softHyphen/>
              <w:t>ществ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Проверить знания и умения по основным классам химических соединений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Нитраты, хлориды. Карбонаты, фосфаты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УПЗУ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shd w:val="clear" w:color="auto" w:fill="FF0000"/>
              </w:rPr>
            </w:pPr>
            <w:r w:rsidRPr="00D55D55">
              <w:rPr>
                <w:sz w:val="22"/>
                <w:szCs w:val="22"/>
              </w:rPr>
              <w:t>Обоб</w:t>
            </w:r>
            <w:r w:rsidRPr="00D55D55">
              <w:rPr>
                <w:sz w:val="22"/>
                <w:szCs w:val="22"/>
              </w:rPr>
              <w:softHyphen/>
              <w:t>щающий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shd w:val="clear" w:color="auto" w:fill="FF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Фрмулы кислот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D308A2">
            <w:pPr>
              <w:pStyle w:val="af1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58"/>
              </w:tabs>
              <w:suppressAutoHyphens/>
              <w:spacing w:line="250" w:lineRule="exact"/>
              <w:ind w:left="0" w:firstLine="0"/>
              <w:jc w:val="both"/>
            </w:pPr>
            <w:r w:rsidRPr="00D55D55">
              <w:rPr>
                <w:sz w:val="22"/>
                <w:szCs w:val="22"/>
              </w:rPr>
              <w:t>называть соединения изученных классов;</w:t>
            </w:r>
          </w:p>
          <w:p w:rsidR="005C7A00" w:rsidRPr="00D55D55" w:rsidRDefault="005C7A00" w:rsidP="00D308A2">
            <w:pPr>
              <w:pStyle w:val="af1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53"/>
              </w:tabs>
              <w:suppressAutoHyphens/>
              <w:spacing w:line="250" w:lineRule="exact"/>
              <w:ind w:left="0" w:firstLine="0"/>
              <w:jc w:val="both"/>
            </w:pPr>
            <w:r w:rsidRPr="00D55D55">
              <w:rPr>
                <w:sz w:val="22"/>
                <w:szCs w:val="22"/>
              </w:rPr>
              <w:t>определять принад</w:t>
            </w:r>
            <w:r w:rsidRPr="00D55D55">
              <w:rPr>
                <w:sz w:val="22"/>
                <w:szCs w:val="22"/>
              </w:rPr>
              <w:softHyphen/>
              <w:t>лежность вещества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>к определенному классу;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  <w:tab w:val="left" w:pos="253"/>
              </w:tabs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>- составлять формулы веществ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t>Таблица растворимости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83" w:lineRule="exact"/>
              <w:jc w:val="both"/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t>§ 18-21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31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Кристаллические вещества.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Познакомить с типами кристаллических решеток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Д.1. Модели кристаллических решеток.</w:t>
            </w:r>
          </w:p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2. Возгонка бензойной кислоты или нафталина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ПСХЭ, учебник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Модели кристаллических решеток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spacing w:line="100" w:lineRule="atLeast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Свойства кристаллических решеток. Взаимосвязь кристаллических решеток и видов химической связи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snapToGrid w:val="0"/>
              <w:spacing w:line="100" w:lineRule="atLeast"/>
              <w:jc w:val="both"/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t>§ 22 №1,4,5</w:t>
            </w:r>
          </w:p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t xml:space="preserve">доклады 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32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FA76A8" w:rsidP="005C7A00">
            <w:pPr>
              <w:spacing w:line="10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Контр. </w:t>
            </w:r>
            <w:r>
              <w:rPr>
                <w:bCs/>
              </w:rPr>
              <w:lastRenderedPageBreak/>
              <w:t xml:space="preserve">Работа за первое полугод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spacing w:line="100" w:lineRule="atLeast"/>
              <w:jc w:val="both"/>
            </w:pPr>
            <w:r w:rsidRPr="00D55D55">
              <w:rPr>
                <w:bCs/>
                <w:sz w:val="22"/>
                <w:szCs w:val="22"/>
              </w:rPr>
              <w:lastRenderedPageBreak/>
              <w:t xml:space="preserve"> Показать </w:t>
            </w:r>
            <w:r w:rsidRPr="00D55D55">
              <w:rPr>
                <w:bCs/>
                <w:sz w:val="22"/>
                <w:szCs w:val="22"/>
              </w:rPr>
              <w:lastRenderedPageBreak/>
              <w:t>место смесей в природе и промышленности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 xml:space="preserve">Д.1. Взрыв </w:t>
            </w:r>
            <w:r w:rsidRPr="00D55D55">
              <w:rPr>
                <w:sz w:val="22"/>
                <w:szCs w:val="22"/>
              </w:rPr>
              <w:lastRenderedPageBreak/>
              <w:t>смеси водорода с воздухом.</w:t>
            </w:r>
          </w:p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2. Способы разделения смесей.</w:t>
            </w:r>
          </w:p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3. Дистилляция воды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 xml:space="preserve">ПСХЭ, </w:t>
            </w:r>
            <w:r w:rsidRPr="00D55D55">
              <w:rPr>
                <w:sz w:val="22"/>
                <w:szCs w:val="22"/>
              </w:rPr>
              <w:lastRenderedPageBreak/>
              <w:t>учебник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spacing w:line="100" w:lineRule="atLeast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spacing w:line="100" w:lineRule="atLeas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napToGrid w:val="0"/>
              <w:spacing w:line="254" w:lineRule="exact"/>
              <w:jc w:val="both"/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§ 23  </w:t>
            </w:r>
            <w:r w:rsidRPr="00D55D55">
              <w:rPr>
                <w:sz w:val="22"/>
                <w:szCs w:val="22"/>
              </w:rPr>
              <w:lastRenderedPageBreak/>
              <w:t>№1-4</w:t>
            </w:r>
          </w:p>
          <w:p w:rsidR="005C7A00" w:rsidRPr="00D55D55" w:rsidRDefault="005C7A00" w:rsidP="005C7A00">
            <w:pPr>
              <w:tabs>
                <w:tab w:val="left" w:pos="0"/>
              </w:tabs>
              <w:spacing w:line="100" w:lineRule="atLeast"/>
              <w:jc w:val="both"/>
            </w:pP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8" w:lineRule="exact"/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 xml:space="preserve">Повтор Инстр. По ТБ. </w:t>
            </w:r>
            <w:r w:rsidR="00FA76A8" w:rsidRPr="00D55D55">
              <w:rPr>
                <w:sz w:val="22"/>
                <w:szCs w:val="22"/>
              </w:rPr>
              <w:t>Чистые вещества и смеси</w:t>
            </w:r>
            <w:r w:rsidR="00FA76A8" w:rsidRPr="00D55D55">
              <w:rPr>
                <w:bCs/>
                <w:sz w:val="22"/>
                <w:szCs w:val="22"/>
              </w:rPr>
              <w:t xml:space="preserve"> </w:t>
            </w:r>
            <w:r w:rsidRPr="00D55D55">
              <w:rPr>
                <w:bCs/>
                <w:sz w:val="22"/>
                <w:szCs w:val="22"/>
              </w:rPr>
              <w:t>Разделение смесей. Очистка веществ.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Ознакомить с методами разделения смесей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  <w:rPr>
                <w:shd w:val="clear" w:color="auto" w:fill="FF0000"/>
              </w:rPr>
            </w:pPr>
            <w:r w:rsidRPr="00D55D55">
              <w:rPr>
                <w:sz w:val="22"/>
                <w:szCs w:val="22"/>
              </w:rPr>
              <w:t>Лабораторное оборудование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393E93" w:rsidRDefault="005C7A00" w:rsidP="005C7A00">
            <w:pPr>
              <w:snapToGrid w:val="0"/>
              <w:jc w:val="both"/>
              <w:rPr>
                <w:shd w:val="clear" w:color="auto" w:fill="FF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tabs>
                <w:tab w:val="left" w:pos="0"/>
                <w:tab w:val="left" w:pos="253"/>
              </w:tabs>
              <w:snapToGrid w:val="0"/>
              <w:spacing w:line="278" w:lineRule="exact"/>
              <w:jc w:val="both"/>
            </w:pPr>
            <w:r w:rsidRPr="00D55D55">
              <w:rPr>
                <w:bCs/>
                <w:sz w:val="22"/>
                <w:szCs w:val="22"/>
              </w:rPr>
              <w:t>Понятия: «Чистые вещества   » и «смеси»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8"/>
              </w:tabs>
              <w:snapToGrid w:val="0"/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>Способы разделения смесей-основа очистки веществ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393E93" w:rsidRDefault="005C7A00" w:rsidP="005C7A00">
            <w:pPr>
              <w:pStyle w:val="af1"/>
              <w:tabs>
                <w:tab w:val="left" w:pos="0"/>
              </w:tabs>
              <w:snapToGrid w:val="0"/>
              <w:spacing w:line="254" w:lineRule="exact"/>
              <w:jc w:val="both"/>
            </w:pPr>
            <w:r w:rsidRPr="00393E93">
              <w:t xml:space="preserve">Презентация 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t>§ 23</w:t>
            </w:r>
          </w:p>
        </w:tc>
      </w:tr>
      <w:tr w:rsidR="005C7A00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jc w:val="both"/>
            </w:pPr>
            <w:r w:rsidRPr="00D55D55">
              <w:rPr>
                <w:sz w:val="22"/>
                <w:szCs w:val="22"/>
              </w:rPr>
              <w:t>34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78" w:lineRule="exact"/>
              <w:jc w:val="both"/>
            </w:pPr>
            <w:r w:rsidRPr="00D55D55">
              <w:rPr>
                <w:b/>
                <w:bCs/>
                <w:sz w:val="22"/>
                <w:szCs w:val="22"/>
              </w:rPr>
              <w:t xml:space="preserve">Практическая работа № 2 </w:t>
            </w:r>
            <w:r w:rsidRPr="00D55D55">
              <w:rPr>
                <w:bCs/>
                <w:sz w:val="22"/>
                <w:szCs w:val="22"/>
              </w:rPr>
              <w:t xml:space="preserve"> «Очистка загрязнённой поваренной соли»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napToGrid w:val="0"/>
              <w:spacing w:line="278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 xml:space="preserve">Практическая работа № 2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393E93" w:rsidP="005C7A00">
            <w:pPr>
              <w:snapToGrid w:val="0"/>
              <w:jc w:val="both"/>
              <w:rPr>
                <w:bCs/>
              </w:rPr>
            </w:pPr>
            <w:r w:rsidRPr="00393E93">
              <w:rPr>
                <w:rFonts w:eastAsia="Arial Unicode MS"/>
                <w:bCs/>
                <w:color w:val="000000"/>
              </w:rPr>
              <w:t>Фильтрование, выпаривание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Виртуалная лаборатория Кирила и Мифодия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393E93" w:rsidRDefault="00393E93" w:rsidP="005C7A00">
            <w:pPr>
              <w:snapToGrid w:val="0"/>
              <w:jc w:val="both"/>
            </w:pPr>
            <w:r w:rsidRPr="00393E93">
              <w:rPr>
                <w:rFonts w:eastAsia="Arial Unicode MS"/>
                <w:bCs/>
                <w:color w:val="000000"/>
              </w:rPr>
              <w:t>Понятия: «фильтрование», «выпаривание»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393E93" w:rsidRDefault="00393E93" w:rsidP="00393E93">
            <w:pPr>
              <w:pStyle w:val="af1"/>
              <w:tabs>
                <w:tab w:val="left" w:pos="0"/>
                <w:tab w:val="left" w:pos="253"/>
              </w:tabs>
              <w:snapToGrid w:val="0"/>
              <w:spacing w:line="278" w:lineRule="exact"/>
              <w:rPr>
                <w:bCs/>
              </w:rPr>
            </w:pPr>
            <w:r w:rsidRPr="00393E93">
              <w:rPr>
                <w:rFonts w:eastAsia="Arial Unicode MS"/>
                <w:color w:val="000000"/>
              </w:rPr>
              <w:t>Разделять вещества методом фильтрования и выпаривания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  <w:tab w:val="left" w:pos="258"/>
              </w:tabs>
              <w:snapToGrid w:val="0"/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>Научить способам очистки веществ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00" w:rsidRPr="00393E93" w:rsidRDefault="00393E93" w:rsidP="005C7A00">
            <w:pPr>
              <w:pStyle w:val="af1"/>
              <w:tabs>
                <w:tab w:val="left" w:pos="0"/>
              </w:tabs>
              <w:snapToGrid w:val="0"/>
              <w:spacing w:line="254" w:lineRule="exact"/>
              <w:jc w:val="both"/>
            </w:pPr>
            <w:r w:rsidRPr="00393E93">
              <w:rPr>
                <w:rFonts w:eastAsia="Arial Unicode MS"/>
                <w:color w:val="000000"/>
              </w:rPr>
              <w:t>Смесь пова</w:t>
            </w:r>
            <w:r w:rsidRPr="00393E93">
              <w:rPr>
                <w:rFonts w:eastAsia="Arial Unicode MS"/>
                <w:color w:val="000000"/>
              </w:rPr>
              <w:softHyphen/>
              <w:t>ренной соли с песком, во</w:t>
            </w:r>
            <w:r w:rsidRPr="00393E93">
              <w:rPr>
                <w:rFonts w:eastAsia="Arial Unicode MS"/>
                <w:color w:val="000000"/>
              </w:rPr>
              <w:softHyphen/>
              <w:t>да, колба, во</w:t>
            </w:r>
            <w:r w:rsidRPr="00393E93">
              <w:rPr>
                <w:rFonts w:eastAsia="Arial Unicode MS"/>
                <w:color w:val="000000"/>
              </w:rPr>
              <w:softHyphen/>
              <w:t xml:space="preserve">ронка, фильтр, стеклянная палочка, </w:t>
            </w:r>
            <w:r w:rsidRPr="00393E93">
              <w:rPr>
                <w:rFonts w:eastAsia="Arial Unicode MS"/>
                <w:color w:val="000000"/>
              </w:rPr>
              <w:lastRenderedPageBreak/>
              <w:t>спиртовка, фарфоровая чашка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00" w:rsidRPr="00D55D55" w:rsidRDefault="005C7A00" w:rsidP="005C7A00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>§ 23-24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Массовая и объемная доли компонентов в смеси.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Изучение и первичное закрепление новых знаний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spacing w:line="100" w:lineRule="atLeast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ПСХЭ, учебник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Массовая и объемная доли компонента. </w:t>
            </w:r>
          </w:p>
        </w:tc>
        <w:tc>
          <w:tcPr>
            <w:tcW w:w="1559" w:type="dxa"/>
          </w:tcPr>
          <w:p w:rsidR="00393E93" w:rsidRPr="004F67BC" w:rsidRDefault="00393E93" w:rsidP="00393E93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rPr>
                <w:bCs/>
              </w:rPr>
            </w:pPr>
            <w:r w:rsidRPr="004F67BC">
              <w:rPr>
                <w:bCs/>
              </w:rPr>
              <w:t>Понятия: «масса раствора», «массовая доля»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spacing w:line="100" w:lineRule="atLeast"/>
              <w:jc w:val="both"/>
            </w:pPr>
            <w:r w:rsidRPr="00393E93">
              <w:rPr>
                <w:rFonts w:eastAsia="Arial Unicode MS"/>
                <w:color w:val="000000"/>
              </w:rPr>
              <w:t>Вычислять мас</w:t>
            </w:r>
            <w:r w:rsidRPr="00393E93">
              <w:rPr>
                <w:rFonts w:eastAsia="Arial Unicode MS"/>
                <w:color w:val="000000"/>
              </w:rPr>
              <w:softHyphen/>
              <w:t>совую</w:t>
            </w:r>
            <w:r w:rsidRPr="00393E93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 w:rsidRPr="00393E93">
              <w:rPr>
                <w:rFonts w:eastAsia="Arial Unicode MS"/>
                <w:color w:val="000000"/>
              </w:rPr>
              <w:t>долю вещества в растворе, вычислять</w:t>
            </w:r>
            <w:r w:rsidRPr="00393E93">
              <w:rPr>
                <w:rFonts w:eastAsia="Arial Unicode MS"/>
                <w:i/>
                <w:iCs/>
                <w:color w:val="000000"/>
              </w:rPr>
              <w:t xml:space="preserve"> т, V, </w:t>
            </w:r>
            <w:r w:rsidRPr="00393E93">
              <w:rPr>
                <w:rFonts w:eastAsia="Arial Unicode MS"/>
                <w:i/>
                <w:iCs/>
                <w:color w:val="000000"/>
                <w:lang w:val="en-US" w:eastAsia="en-US"/>
              </w:rPr>
              <w:t>v</w:t>
            </w:r>
            <w:r w:rsidRPr="00393E93">
              <w:rPr>
                <w:rFonts w:eastAsia="Arial Unicode MS"/>
                <w:color w:val="000000"/>
                <w:lang w:eastAsia="en-US"/>
              </w:rPr>
              <w:t xml:space="preserve"> </w:t>
            </w:r>
            <w:r w:rsidRPr="00393E93">
              <w:rPr>
                <w:rFonts w:eastAsia="Arial Unicode MS"/>
                <w:color w:val="000000"/>
              </w:rPr>
              <w:t>продукта реакции по</w:t>
            </w:r>
            <w:r w:rsidRPr="00393E93">
              <w:rPr>
                <w:rFonts w:eastAsia="Arial Unicode MS"/>
                <w:i/>
                <w:iCs/>
                <w:color w:val="000000"/>
              </w:rPr>
              <w:t xml:space="preserve"> т, V,</w:t>
            </w:r>
            <w:r w:rsidRPr="00393E93">
              <w:rPr>
                <w:rFonts w:eastAsia="Arial Unicode MS"/>
                <w:i/>
                <w:color w:val="000000"/>
              </w:rPr>
              <w:t xml:space="preserve"> </w:t>
            </w:r>
            <w:r w:rsidRPr="00393E93">
              <w:rPr>
                <w:rFonts w:eastAsia="Arial Unicode MS"/>
                <w:i/>
                <w:color w:val="000000"/>
                <w:lang w:val="en-US" w:eastAsia="en-US"/>
              </w:rPr>
              <w:t>v</w:t>
            </w:r>
            <w:r w:rsidRPr="00393E93">
              <w:rPr>
                <w:rFonts w:eastAsia="Arial Unicode MS"/>
                <w:color w:val="000000"/>
                <w:lang w:eastAsia="en-US"/>
              </w:rPr>
              <w:t xml:space="preserve"> </w:t>
            </w:r>
            <w:r w:rsidRPr="00393E93">
              <w:rPr>
                <w:rFonts w:eastAsia="Arial Unicode MS"/>
                <w:color w:val="000000"/>
              </w:rPr>
              <w:t>исходного вещества, содержащего примеси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393E93" w:rsidRDefault="00393E93" w:rsidP="00393E93">
            <w:pPr>
              <w:pStyle w:val="af1"/>
              <w:tabs>
                <w:tab w:val="left" w:pos="0"/>
              </w:tabs>
              <w:snapToGrid w:val="0"/>
              <w:spacing w:line="254" w:lineRule="exact"/>
              <w:jc w:val="both"/>
            </w:pPr>
            <w:r w:rsidRPr="00393E93">
              <w:rPr>
                <w:rFonts w:eastAsia="Arial Unicode MS"/>
                <w:color w:val="000000"/>
              </w:rPr>
              <w:t>Таблицы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t>§ 24 №1-3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36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pacing w:line="100" w:lineRule="atLeast"/>
              <w:jc w:val="both"/>
            </w:pPr>
            <w:r w:rsidRPr="00D55D55">
              <w:rPr>
                <w:b/>
                <w:bCs/>
                <w:sz w:val="22"/>
                <w:szCs w:val="22"/>
              </w:rPr>
              <w:t>Практическая работа № 3</w:t>
            </w:r>
            <w:r w:rsidRPr="00D55D55">
              <w:rPr>
                <w:bCs/>
                <w:sz w:val="22"/>
                <w:szCs w:val="22"/>
              </w:rPr>
              <w:t xml:space="preserve"> </w:t>
            </w:r>
            <w:r w:rsidRPr="00D55D55">
              <w:rPr>
                <w:sz w:val="22"/>
                <w:szCs w:val="22"/>
              </w:rPr>
              <w:t>Приготовление раствора сахара и определение массовой доли сахара в растворе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spacing w:line="100" w:lineRule="atLeast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П/р №3</w:t>
            </w:r>
          </w:p>
          <w:p w:rsidR="00393E93" w:rsidRPr="00D55D55" w:rsidRDefault="00393E93" w:rsidP="00393E93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( в учебнике №5)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53"/>
              </w:tabs>
              <w:snapToGrid w:val="0"/>
              <w:spacing w:line="278" w:lineRule="exact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58"/>
              </w:tabs>
              <w:snapToGrid w:val="0"/>
              <w:spacing w:line="250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393E93" w:rsidRDefault="00393E93" w:rsidP="00393E93">
            <w:pPr>
              <w:tabs>
                <w:tab w:val="left" w:pos="0"/>
              </w:tabs>
            </w:pPr>
            <w:r w:rsidRPr="00393E93">
              <w:t>Вода, соль,</w:t>
            </w:r>
          </w:p>
          <w:p w:rsidR="00393E93" w:rsidRPr="00393E93" w:rsidRDefault="00393E93" w:rsidP="00393E93">
            <w:pPr>
              <w:tabs>
                <w:tab w:val="left" w:pos="0"/>
              </w:tabs>
            </w:pPr>
            <w:r w:rsidRPr="00393E93">
              <w:t>весы, мер</w:t>
            </w:r>
            <w:r w:rsidRPr="00393E93">
              <w:softHyphen/>
            </w:r>
          </w:p>
          <w:p w:rsidR="00393E93" w:rsidRPr="00393E93" w:rsidRDefault="00393E93" w:rsidP="00393E93">
            <w:pPr>
              <w:tabs>
                <w:tab w:val="left" w:pos="0"/>
              </w:tabs>
              <w:spacing w:line="259" w:lineRule="exact"/>
            </w:pPr>
            <w:r w:rsidRPr="00393E93">
              <w:t>ный ци</w:t>
            </w:r>
            <w:r w:rsidRPr="00393E93">
              <w:softHyphen/>
              <w:t>линдр, стек</w:t>
            </w:r>
            <w:r w:rsidRPr="00393E93">
              <w:softHyphen/>
            </w:r>
          </w:p>
          <w:p w:rsidR="00393E93" w:rsidRPr="00393E93" w:rsidRDefault="00393E93" w:rsidP="00393E93">
            <w:pPr>
              <w:tabs>
                <w:tab w:val="left" w:pos="0"/>
              </w:tabs>
            </w:pPr>
            <w:r w:rsidRPr="00393E93">
              <w:t>лянная па</w:t>
            </w:r>
            <w:r w:rsidRPr="00393E93">
              <w:softHyphen/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254" w:lineRule="exact"/>
              <w:jc w:val="both"/>
            </w:pPr>
            <w:r w:rsidRPr="00393E93">
              <w:rPr>
                <w:rFonts w:eastAsia="Arial Unicode MS"/>
                <w:color w:val="000000"/>
              </w:rPr>
              <w:t>лочка, весы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54" w:lineRule="exact"/>
              <w:jc w:val="both"/>
            </w:pPr>
            <w:r w:rsidRPr="00D55D55">
              <w:rPr>
                <w:sz w:val="22"/>
                <w:szCs w:val="22"/>
              </w:rPr>
              <w:t xml:space="preserve">§ 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37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51"/>
              <w:shd w:val="clear" w:color="auto" w:fill="auto"/>
              <w:tabs>
                <w:tab w:val="left" w:pos="0"/>
              </w:tabs>
              <w:spacing w:after="0" w:line="100" w:lineRule="atLeast"/>
              <w:jc w:val="both"/>
              <w:rPr>
                <w:rStyle w:val="50"/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>Контрольная рабо</w:t>
            </w:r>
            <w:r w:rsidRPr="00D55D55">
              <w:rPr>
                <w:sz w:val="22"/>
                <w:szCs w:val="22"/>
              </w:rPr>
              <w:softHyphen/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59" w:lineRule="exact"/>
              <w:jc w:val="both"/>
            </w:pPr>
            <w:r w:rsidRPr="00D55D55">
              <w:rPr>
                <w:rStyle w:val="50"/>
                <w:sz w:val="22"/>
                <w:szCs w:val="22"/>
              </w:rPr>
              <w:t>та</w:t>
            </w:r>
            <w:r w:rsidRPr="00D55D55">
              <w:rPr>
                <w:sz w:val="22"/>
                <w:szCs w:val="22"/>
              </w:rPr>
              <w:t xml:space="preserve"> № </w:t>
            </w:r>
            <w:r w:rsidRPr="00D55D55">
              <w:rPr>
                <w:b/>
                <w:sz w:val="22"/>
                <w:szCs w:val="22"/>
              </w:rPr>
              <w:t>3</w:t>
            </w:r>
            <w:r w:rsidRPr="00D55D55">
              <w:rPr>
                <w:sz w:val="22"/>
                <w:szCs w:val="22"/>
              </w:rPr>
              <w:t>.</w:t>
            </w:r>
          </w:p>
          <w:p w:rsidR="00393E93" w:rsidRPr="00D55D55" w:rsidRDefault="00393E93" w:rsidP="00393E93">
            <w:pPr>
              <w:pStyle w:val="51"/>
              <w:shd w:val="clear" w:color="auto" w:fill="auto"/>
              <w:tabs>
                <w:tab w:val="left" w:pos="0"/>
              </w:tabs>
              <w:spacing w:after="0" w:line="250" w:lineRule="exac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lastRenderedPageBreak/>
              <w:t>Соедине</w:t>
            </w:r>
            <w:r w:rsidRPr="00D55D55">
              <w:rPr>
                <w:b w:val="0"/>
                <w:sz w:val="22"/>
                <w:szCs w:val="22"/>
              </w:rPr>
              <w:softHyphen/>
              <w:t>ния хими</w:t>
            </w:r>
            <w:r w:rsidRPr="00D55D55">
              <w:rPr>
                <w:b w:val="0"/>
                <w:sz w:val="22"/>
                <w:szCs w:val="22"/>
              </w:rPr>
              <w:softHyphen/>
              <w:t>ческих элементов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lastRenderedPageBreak/>
              <w:t>Контроль знаний по теме:</w:t>
            </w:r>
          </w:p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lastRenderedPageBreak/>
              <w:t>Соедине</w:t>
            </w:r>
            <w:r w:rsidRPr="00D55D55">
              <w:rPr>
                <w:bCs/>
                <w:sz w:val="22"/>
                <w:szCs w:val="22"/>
              </w:rPr>
              <w:softHyphen/>
              <w:t>ния хими</w:t>
            </w:r>
            <w:r w:rsidRPr="00D55D55">
              <w:rPr>
                <w:bCs/>
                <w:sz w:val="22"/>
                <w:szCs w:val="22"/>
              </w:rPr>
              <w:softHyphen/>
              <w:t>ческих элементов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Контрольная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  <w:rPr>
                <w:u w:val="single"/>
              </w:rPr>
            </w:pPr>
            <w:r w:rsidRPr="00D55D55">
              <w:rPr>
                <w:sz w:val="22"/>
                <w:szCs w:val="22"/>
              </w:rPr>
              <w:t>работа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53"/>
              </w:tabs>
              <w:snapToGrid w:val="0"/>
              <w:spacing w:line="278" w:lineRule="exact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58"/>
              </w:tabs>
              <w:snapToGrid w:val="0"/>
              <w:spacing w:line="250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ДМ, «Контрольные и про</w:t>
            </w:r>
            <w:r w:rsidRPr="00D55D55">
              <w:rPr>
                <w:sz w:val="22"/>
                <w:szCs w:val="22"/>
              </w:rPr>
              <w:softHyphen/>
            </w:r>
          </w:p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 xml:space="preserve">верочные работы. 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Повто</w:t>
            </w:r>
            <w:r w:rsidRPr="00D55D55">
              <w:rPr>
                <w:sz w:val="22"/>
                <w:szCs w:val="22"/>
              </w:rPr>
              <w:softHyphen/>
              <w:t>-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рить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245" w:lineRule="exact"/>
              <w:jc w:val="both"/>
            </w:pPr>
            <w:r w:rsidRPr="00D55D55">
              <w:rPr>
                <w:sz w:val="22"/>
                <w:szCs w:val="22"/>
              </w:rPr>
              <w:t>§ 17-24</w:t>
            </w:r>
          </w:p>
        </w:tc>
      </w:tr>
      <w:tr w:rsidR="00393E93" w:rsidRPr="00D55D55" w:rsidTr="00D55D55">
        <w:tc>
          <w:tcPr>
            <w:tcW w:w="1432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rStyle w:val="12"/>
                <w:sz w:val="22"/>
                <w:szCs w:val="22"/>
              </w:rPr>
              <w:lastRenderedPageBreak/>
              <w:t>ИЗМЕНЕНИЯ, ПРОИСХОДЯЩИЕ С ВЕЩЕСТВАМИ (11 часов)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38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51"/>
              <w:shd w:val="clear" w:color="auto" w:fill="auto"/>
              <w:tabs>
                <w:tab w:val="left" w:pos="0"/>
              </w:tabs>
              <w:snapToGrid w:val="0"/>
              <w:spacing w:after="0" w:line="100" w:lineRule="atLeas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Физические явления в химии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Физические превращения  и физические явления в природе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Способы разделения смесей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393E93" w:rsidRDefault="00393E93" w:rsidP="00393E93">
            <w:pPr>
              <w:tabs>
                <w:tab w:val="left" w:pos="0"/>
              </w:tabs>
            </w:pPr>
            <w:r w:rsidRPr="00393E93">
              <w:t>КУ</w:t>
            </w:r>
          </w:p>
          <w:p w:rsidR="00393E93" w:rsidRPr="00393E93" w:rsidRDefault="00393E93" w:rsidP="00393E93">
            <w:pPr>
              <w:tabs>
                <w:tab w:val="left" w:pos="0"/>
              </w:tabs>
            </w:pPr>
            <w:r w:rsidRPr="00393E93">
              <w:t>Текущий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  <w:r w:rsidRPr="00393E93">
              <w:rPr>
                <w:rFonts w:eastAsia="Arial Unicode MS"/>
                <w:color w:val="000000"/>
              </w:rPr>
              <w:t>Упр. 1-3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Понятия: перегонка, кристализация, возгонкка, отстаивание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58"/>
              </w:tabs>
              <w:snapToGrid w:val="0"/>
              <w:spacing w:line="250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Таблица «Круговород воды», презентация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§25,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3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39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51"/>
              <w:shd w:val="clear" w:color="auto" w:fill="auto"/>
              <w:tabs>
                <w:tab w:val="left" w:pos="0"/>
              </w:tabs>
              <w:snapToGrid w:val="0"/>
              <w:spacing w:after="0" w:line="100" w:lineRule="atLeas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Химиче</w:t>
            </w:r>
            <w:r w:rsidRPr="00D55D55">
              <w:rPr>
                <w:sz w:val="22"/>
                <w:szCs w:val="22"/>
              </w:rPr>
              <w:softHyphen/>
              <w:t>-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ские реак-</w:t>
            </w:r>
            <w:r w:rsidRPr="00D55D55">
              <w:rPr>
                <w:sz w:val="22"/>
                <w:szCs w:val="22"/>
              </w:rPr>
              <w:softHyphen/>
            </w:r>
          </w:p>
          <w:p w:rsidR="00393E93" w:rsidRPr="00D55D55" w:rsidRDefault="00393E93" w:rsidP="00393E93">
            <w:pPr>
              <w:pStyle w:val="51"/>
              <w:shd w:val="clear" w:color="auto" w:fill="auto"/>
              <w:tabs>
                <w:tab w:val="left" w:pos="0"/>
              </w:tabs>
              <w:spacing w:after="0" w:line="100" w:lineRule="atLeas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Рассмотреть признаки  и условия  протекания химических реакций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Хими</w:t>
            </w:r>
            <w:r w:rsidRPr="00D55D55">
              <w:rPr>
                <w:sz w:val="22"/>
                <w:szCs w:val="22"/>
              </w:rPr>
              <w:softHyphen/>
              <w:t>ческая реакция, классификация хими</w:t>
            </w:r>
            <w:r w:rsidRPr="00D55D55">
              <w:rPr>
                <w:sz w:val="22"/>
                <w:szCs w:val="22"/>
              </w:rPr>
              <w:softHyphen/>
              <w:t>ческих реакций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u w:val="single"/>
              </w:rPr>
            </w:pPr>
            <w:r w:rsidRPr="00D55D55">
              <w:rPr>
                <w:sz w:val="22"/>
                <w:szCs w:val="22"/>
              </w:rPr>
              <w:t>Упр. 1-3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Понятия «хими</w:t>
            </w:r>
            <w:r w:rsidRPr="00D55D55">
              <w:rPr>
                <w:sz w:val="22"/>
                <w:szCs w:val="22"/>
              </w:rPr>
              <w:softHyphen/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ческая реакция»,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«классификация хими</w:t>
            </w:r>
            <w:r w:rsidRPr="00D55D55">
              <w:rPr>
                <w:sz w:val="22"/>
                <w:szCs w:val="22"/>
              </w:rPr>
              <w:softHyphen/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ческих реакций»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58"/>
              </w:tabs>
              <w:spacing w:line="250" w:lineRule="exact"/>
              <w:jc w:val="both"/>
            </w:pPr>
            <w:r w:rsidRPr="00D55D55">
              <w:rPr>
                <w:bCs/>
                <w:sz w:val="22"/>
                <w:szCs w:val="22"/>
              </w:rPr>
              <w:t>Признаки  и условия  протекания химических реакций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ДМ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§26,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1-3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40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Хи</w:t>
            </w:r>
            <w:r w:rsidRPr="00D55D55">
              <w:rPr>
                <w:sz w:val="22"/>
                <w:szCs w:val="22"/>
              </w:rPr>
              <w:softHyphen/>
              <w:t>мические уравнения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Научить составлять уравнения и схемы химических реакций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Закон сохране</w:t>
            </w:r>
            <w:r w:rsidRPr="00D55D55">
              <w:rPr>
                <w:sz w:val="22"/>
                <w:szCs w:val="22"/>
              </w:rPr>
              <w:softHyphen/>
              <w:t>ния массы веществ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работа с ДМ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254" w:lineRule="exac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Закон сохране</w:t>
            </w:r>
            <w:r w:rsidRPr="00D55D55">
              <w:rPr>
                <w:sz w:val="22"/>
                <w:szCs w:val="22"/>
              </w:rPr>
              <w:softHyphen/>
              <w:t>ния массы веществ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58"/>
              </w:tabs>
              <w:spacing w:line="250" w:lineRule="exact"/>
              <w:jc w:val="both"/>
            </w:pPr>
            <w:r w:rsidRPr="00D55D55">
              <w:rPr>
                <w:bCs/>
                <w:sz w:val="22"/>
                <w:szCs w:val="22"/>
              </w:rPr>
              <w:t xml:space="preserve">Применять </w:t>
            </w:r>
            <w:r w:rsidRPr="00D55D55">
              <w:rPr>
                <w:sz w:val="22"/>
                <w:szCs w:val="22"/>
              </w:rPr>
              <w:t>закон сохране</w:t>
            </w:r>
            <w:r w:rsidRPr="00D55D55">
              <w:rPr>
                <w:sz w:val="22"/>
                <w:szCs w:val="22"/>
              </w:rPr>
              <w:softHyphen/>
              <w:t>ния массы веществ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ДМ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§27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41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Расчеты по химиче</w:t>
            </w:r>
            <w:r w:rsidRPr="00D55D55">
              <w:rPr>
                <w:sz w:val="22"/>
                <w:szCs w:val="22"/>
              </w:rPr>
              <w:softHyphen/>
              <w:t>ским урав</w:t>
            </w:r>
            <w:r w:rsidRPr="00D55D55">
              <w:rPr>
                <w:sz w:val="22"/>
                <w:szCs w:val="22"/>
              </w:rPr>
              <w:softHyphen/>
              <w:t>нениям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Научить производить расчеты по химическим уравнениям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УОП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 xml:space="preserve">Текущий§28,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 xml:space="preserve">упр. 3 </w:t>
            </w:r>
            <w:r w:rsidRPr="00D55D55">
              <w:rPr>
                <w:sz w:val="22"/>
                <w:szCs w:val="22"/>
              </w:rPr>
              <w:lastRenderedPageBreak/>
              <w:t xml:space="preserve">§27,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254" w:lineRule="exac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Принцип расчета по химическим уравнениям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58"/>
              </w:tabs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>Вычислять ко</w:t>
            </w:r>
            <w:r w:rsidRPr="00D55D55">
              <w:rPr>
                <w:sz w:val="22"/>
                <w:szCs w:val="22"/>
              </w:rPr>
              <w:softHyphen/>
              <w:t xml:space="preserve">личество вещества, объем или массу по количеству </w:t>
            </w:r>
            <w:r w:rsidRPr="00D55D55">
              <w:rPr>
                <w:sz w:val="22"/>
                <w:szCs w:val="22"/>
              </w:rPr>
              <w:lastRenderedPageBreak/>
              <w:t>вещества, объему или массе реа</w:t>
            </w:r>
            <w:r w:rsidRPr="00D55D55">
              <w:rPr>
                <w:sz w:val="22"/>
                <w:szCs w:val="22"/>
              </w:rPr>
              <w:softHyphen/>
              <w:t>гентов или продуктов реакции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ДМ</w:t>
            </w:r>
          </w:p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«Контрольные и про</w:t>
            </w:r>
            <w:r w:rsidRPr="00D55D55">
              <w:rPr>
                <w:sz w:val="22"/>
                <w:szCs w:val="22"/>
              </w:rPr>
              <w:softHyphen/>
            </w:r>
          </w:p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верочные работы. Хи-</w:t>
            </w:r>
            <w:r w:rsidRPr="00D55D55">
              <w:rPr>
                <w:sz w:val="22"/>
                <w:szCs w:val="22"/>
              </w:rPr>
              <w:lastRenderedPageBreak/>
              <w:t>мия-8» к учебнику</w:t>
            </w:r>
          </w:p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О. С. Габриеляна</w:t>
            </w:r>
          </w:p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с. 150-151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 xml:space="preserve">§28,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78" w:lineRule="exact"/>
              <w:jc w:val="both"/>
            </w:pPr>
            <w:r w:rsidRPr="00D55D55">
              <w:rPr>
                <w:sz w:val="22"/>
                <w:szCs w:val="22"/>
              </w:rPr>
              <w:t>упр. 3, 4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Реакции разложения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Сформировать представление о реакции разложении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Реакция разложения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1,4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254" w:lineRule="exac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Понятие «реакция разложения»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58"/>
              </w:tabs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>Составлять уравнения химических реакций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Таблицы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 xml:space="preserve">§29,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  <w:r>
              <w:rPr>
                <w:sz w:val="22"/>
                <w:szCs w:val="22"/>
              </w:rPr>
              <w:t>упр. 1, 4, 5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43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Реакции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соединения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Сформировать представление о реакции соединения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Реакция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bCs/>
                <w:sz w:val="22"/>
                <w:szCs w:val="22"/>
              </w:rPr>
              <w:t>соединения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Текущий.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shd w:val="clear" w:color="auto" w:fill="FF0000"/>
              </w:rPr>
            </w:pPr>
            <w:r w:rsidRPr="00D55D55">
              <w:rPr>
                <w:sz w:val="22"/>
                <w:szCs w:val="22"/>
              </w:rPr>
              <w:t>Упр. 1-3, 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254" w:lineRule="exact"/>
              <w:jc w:val="both"/>
              <w:rPr>
                <w:shd w:val="clear" w:color="auto" w:fill="FF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Понятие «</w:t>
            </w:r>
            <w:r w:rsidRPr="00D55D55">
              <w:rPr>
                <w:bCs/>
                <w:sz w:val="22"/>
                <w:szCs w:val="22"/>
              </w:rPr>
              <w:t>реакции соединения</w:t>
            </w:r>
            <w:r w:rsidRPr="00D55D55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составлять уравнения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химических реакций;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- определять тип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  <w:tab w:val="left" w:pos="258"/>
              </w:tabs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t>хи</w:t>
            </w:r>
            <w:r w:rsidRPr="00D55D55">
              <w:rPr>
                <w:sz w:val="22"/>
                <w:szCs w:val="22"/>
              </w:rPr>
              <w:softHyphen/>
              <w:t>мической реакции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Таблицы.</w:t>
            </w:r>
          </w:p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§30,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упр.1-3,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8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44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Реакции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замещения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Сформировать представление о реакции замещения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bCs/>
                <w:sz w:val="22"/>
                <w:szCs w:val="22"/>
              </w:rPr>
              <w:t>Реакция замещения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Текущий.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lang w:val="en-US"/>
              </w:rPr>
            </w:pPr>
            <w:r w:rsidRPr="00D55D55">
              <w:rPr>
                <w:sz w:val="22"/>
                <w:szCs w:val="22"/>
              </w:rPr>
              <w:t>Упр. 1-3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  <w:lang w:val="en-US"/>
              </w:rPr>
              <w:t>JI</w:t>
            </w:r>
            <w:r w:rsidRPr="00D55D55">
              <w:rPr>
                <w:sz w:val="22"/>
                <w:szCs w:val="22"/>
              </w:rPr>
              <w:t>.р. № 8 взаимо</w:t>
            </w:r>
            <w:r w:rsidRPr="00D55D55">
              <w:rPr>
                <w:sz w:val="22"/>
                <w:szCs w:val="22"/>
              </w:rPr>
              <w:softHyphen/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действие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железа с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сульфатом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меди (</w:t>
            </w:r>
            <w:r w:rsidRPr="00D55D55">
              <w:rPr>
                <w:sz w:val="22"/>
                <w:szCs w:val="22"/>
                <w:lang w:val="en-US"/>
              </w:rPr>
              <w:t>II</w:t>
            </w:r>
            <w:r w:rsidRPr="00D55D5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Понятие «</w:t>
            </w:r>
            <w:r w:rsidRPr="00D55D55">
              <w:rPr>
                <w:bCs/>
                <w:sz w:val="22"/>
                <w:szCs w:val="22"/>
              </w:rPr>
              <w:t>реакции замещения</w:t>
            </w:r>
            <w:r w:rsidRPr="00D55D55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составлять уравнения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химических реакций;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-характеризовать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химические свойства ме</w:t>
            </w:r>
            <w:r w:rsidRPr="00D55D55">
              <w:rPr>
                <w:sz w:val="22"/>
                <w:szCs w:val="22"/>
              </w:rPr>
              <w:softHyphen/>
            </w:r>
            <w:r w:rsidRPr="00D55D55">
              <w:rPr>
                <w:sz w:val="22"/>
                <w:szCs w:val="22"/>
              </w:rPr>
              <w:lastRenderedPageBreak/>
              <w:t>таллов (взаимодейст</w:t>
            </w:r>
            <w:r w:rsidRPr="00D55D55">
              <w:rPr>
                <w:sz w:val="22"/>
                <w:szCs w:val="22"/>
              </w:rPr>
              <w:softHyphen/>
              <w:t>вие с кислотами,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солями)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Таблицы.</w:t>
            </w:r>
          </w:p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Железо металлическое, раствор медного купороса, пробирка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§31,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1-3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Реакции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обмена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Сформировать представление о реакции обмена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bCs/>
                <w:sz w:val="22"/>
                <w:szCs w:val="22"/>
              </w:rPr>
              <w:t>Реакция обмена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Текущий.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u w:val="single"/>
              </w:rPr>
            </w:pPr>
            <w:r w:rsidRPr="00D55D55">
              <w:rPr>
                <w:sz w:val="22"/>
                <w:szCs w:val="22"/>
              </w:rPr>
              <w:t>Упр. 1, 3,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  <w:rPr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Понятие «</w:t>
            </w:r>
            <w:r w:rsidRPr="00D55D55">
              <w:rPr>
                <w:bCs/>
                <w:sz w:val="22"/>
                <w:szCs w:val="22"/>
              </w:rPr>
              <w:t>реакции обмена</w:t>
            </w:r>
            <w:r w:rsidRPr="00D55D55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составлять уравнения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химических реакций;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- определять тип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реакции, возможность протекания реакций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ион</w:t>
            </w:r>
            <w:r w:rsidRPr="00D55D55">
              <w:rPr>
                <w:sz w:val="22"/>
                <w:szCs w:val="22"/>
              </w:rPr>
              <w:softHyphen/>
              <w:t>ного обмена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Таблицы</w:t>
            </w:r>
          </w:p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§32,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2-5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46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Типы хи-</w:t>
            </w:r>
            <w:r w:rsidRPr="00D55D55">
              <w:rPr>
                <w:sz w:val="22"/>
                <w:szCs w:val="22"/>
              </w:rPr>
              <w:softHyphen/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мических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реакций на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примере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свойств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воды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bCs/>
                <w:sz w:val="22"/>
                <w:szCs w:val="22"/>
              </w:rPr>
              <w:t>Рассмотреть химические реакции на примере свойств воды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Гидролиз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Текущий.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shd w:val="clear" w:color="auto" w:fill="FF0000"/>
              </w:rPr>
            </w:pPr>
            <w:r w:rsidRPr="00D55D55">
              <w:rPr>
                <w:sz w:val="22"/>
                <w:szCs w:val="22"/>
              </w:rPr>
              <w:t>Упр.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  <w:rPr>
                <w:shd w:val="clear" w:color="auto" w:fill="FF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Классификацию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химических реак</w:t>
            </w:r>
            <w:r w:rsidRPr="00D55D55">
              <w:rPr>
                <w:sz w:val="22"/>
                <w:szCs w:val="22"/>
              </w:rPr>
              <w:softHyphen/>
              <w:t xml:space="preserve">ций по признаку «число и состав исходных веществ и продуктов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реакции»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113"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- составлять уравнения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113" w:line="100" w:lineRule="atLeast"/>
              <w:jc w:val="both"/>
            </w:pPr>
            <w:r w:rsidRPr="00D55D55">
              <w:rPr>
                <w:sz w:val="22"/>
                <w:szCs w:val="22"/>
              </w:rPr>
              <w:t>химических реакций;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113"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- определять тип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113" w:line="100" w:lineRule="atLeast"/>
              <w:jc w:val="both"/>
            </w:pPr>
            <w:r w:rsidRPr="00D55D55">
              <w:rPr>
                <w:sz w:val="22"/>
                <w:szCs w:val="22"/>
              </w:rPr>
              <w:t>реак</w:t>
            </w:r>
            <w:r w:rsidRPr="00D55D55">
              <w:rPr>
                <w:sz w:val="22"/>
                <w:szCs w:val="22"/>
              </w:rPr>
              <w:softHyphen/>
              <w:t>ции;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113" w:line="100" w:lineRule="atLeast"/>
              <w:jc w:val="both"/>
            </w:pPr>
            <w:r w:rsidRPr="00D55D55">
              <w:rPr>
                <w:sz w:val="22"/>
                <w:szCs w:val="22"/>
              </w:rPr>
              <w:t>-характеризоват</w:t>
            </w:r>
            <w:r w:rsidRPr="00D55D55">
              <w:rPr>
                <w:sz w:val="22"/>
                <w:szCs w:val="22"/>
              </w:rPr>
              <w:lastRenderedPageBreak/>
              <w:t>ь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113" w:line="100" w:lineRule="atLeast"/>
              <w:jc w:val="both"/>
            </w:pPr>
            <w:r w:rsidRPr="00D55D55">
              <w:rPr>
                <w:sz w:val="22"/>
                <w:szCs w:val="22"/>
              </w:rPr>
              <w:t>химические свойства воды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Таблицы</w:t>
            </w:r>
          </w:p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§33,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1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45" w:lineRule="exact"/>
              <w:jc w:val="both"/>
            </w:pPr>
            <w:r w:rsidRPr="00D55D55">
              <w:rPr>
                <w:sz w:val="22"/>
                <w:szCs w:val="22"/>
              </w:rPr>
              <w:t>Обобщение и система</w:t>
            </w:r>
            <w:r w:rsidRPr="00D55D55">
              <w:rPr>
                <w:sz w:val="22"/>
                <w:szCs w:val="22"/>
              </w:rPr>
              <w:softHyphen/>
              <w:t>тизация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знаний по теме «Классы веществ. Изменения, происходящие с веществами»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Обобщить и система</w:t>
            </w:r>
            <w:r w:rsidRPr="00D55D55">
              <w:rPr>
                <w:bCs/>
                <w:sz w:val="22"/>
                <w:szCs w:val="22"/>
              </w:rPr>
              <w:softHyphen/>
              <w:t>тизировать знания по теме «Классы неоргани</w:t>
            </w:r>
            <w:r w:rsidRPr="00D55D55">
              <w:rPr>
                <w:bCs/>
                <w:sz w:val="22"/>
                <w:szCs w:val="22"/>
              </w:rPr>
              <w:softHyphen/>
              <w:t>ческих ве</w:t>
            </w:r>
            <w:r w:rsidRPr="00D55D55">
              <w:rPr>
                <w:bCs/>
                <w:sz w:val="22"/>
                <w:szCs w:val="22"/>
              </w:rPr>
              <w:softHyphen/>
              <w:t>ществ. Типы хими</w:t>
            </w:r>
            <w:r w:rsidRPr="00D55D55">
              <w:rPr>
                <w:bCs/>
                <w:sz w:val="22"/>
                <w:szCs w:val="22"/>
              </w:rPr>
              <w:softHyphen/>
              <w:t>ческих ре</w:t>
            </w:r>
            <w:r w:rsidRPr="00D55D55">
              <w:rPr>
                <w:bCs/>
                <w:sz w:val="22"/>
                <w:szCs w:val="22"/>
              </w:rPr>
              <w:softHyphen/>
              <w:t>акций»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Реакции  соединения, разложения, замещения, обмена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УПЗУ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shd w:val="clear" w:color="auto" w:fill="FF0000"/>
              </w:rPr>
            </w:pPr>
            <w:r w:rsidRPr="00D55D55">
              <w:rPr>
                <w:sz w:val="22"/>
                <w:szCs w:val="22"/>
              </w:rPr>
              <w:t>Темати</w:t>
            </w:r>
            <w:r w:rsidRPr="00D55D55">
              <w:rPr>
                <w:sz w:val="22"/>
                <w:szCs w:val="22"/>
              </w:rPr>
              <w:softHyphen/>
              <w:t>ческий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  <w:rPr>
                <w:shd w:val="clear" w:color="auto" w:fill="FF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12"/>
              </w:tabs>
              <w:spacing w:line="250" w:lineRule="exact"/>
              <w:ind w:left="12"/>
              <w:jc w:val="both"/>
            </w:pPr>
            <w:r w:rsidRPr="00D55D55">
              <w:rPr>
                <w:sz w:val="22"/>
                <w:szCs w:val="22"/>
              </w:rPr>
              <w:t>Простые и слож</w:t>
            </w:r>
            <w:r w:rsidRPr="00D55D55">
              <w:rPr>
                <w:sz w:val="22"/>
                <w:szCs w:val="22"/>
              </w:rPr>
              <w:softHyphen/>
              <w:t>ные вещества. Ос</w:t>
            </w:r>
            <w:r w:rsidRPr="00D55D55">
              <w:rPr>
                <w:sz w:val="22"/>
                <w:szCs w:val="22"/>
              </w:rPr>
              <w:softHyphen/>
              <w:t>новные классы</w:t>
            </w:r>
          </w:p>
          <w:p w:rsidR="00393E93" w:rsidRPr="00D55D55" w:rsidRDefault="00393E93" w:rsidP="00393E93">
            <w:pPr>
              <w:pStyle w:val="af1"/>
              <w:tabs>
                <w:tab w:val="left" w:pos="12"/>
              </w:tabs>
              <w:spacing w:line="100" w:lineRule="atLeast"/>
              <w:ind w:left="12"/>
              <w:jc w:val="both"/>
            </w:pPr>
            <w:r w:rsidRPr="00D55D55">
              <w:rPr>
                <w:sz w:val="22"/>
                <w:szCs w:val="22"/>
              </w:rPr>
              <w:t>неорганических</w:t>
            </w:r>
          </w:p>
          <w:p w:rsidR="00393E93" w:rsidRPr="00D55D55" w:rsidRDefault="00393E93" w:rsidP="00393E93">
            <w:pPr>
              <w:pStyle w:val="af1"/>
              <w:tabs>
                <w:tab w:val="left" w:pos="12"/>
              </w:tabs>
              <w:spacing w:line="100" w:lineRule="atLeast"/>
              <w:ind w:left="12"/>
              <w:jc w:val="both"/>
            </w:pPr>
            <w:r w:rsidRPr="00D55D55">
              <w:rPr>
                <w:sz w:val="22"/>
                <w:szCs w:val="22"/>
              </w:rPr>
              <w:t xml:space="preserve">веществ. </w:t>
            </w:r>
          </w:p>
          <w:p w:rsidR="00393E93" w:rsidRPr="00D55D55" w:rsidRDefault="00393E93" w:rsidP="00393E93">
            <w:pPr>
              <w:pStyle w:val="af1"/>
              <w:tabs>
                <w:tab w:val="left" w:pos="12"/>
              </w:tabs>
              <w:spacing w:line="100" w:lineRule="atLeast"/>
              <w:ind w:left="12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6"/>
              </w:tabs>
              <w:spacing w:after="113" w:line="100" w:lineRule="atLeast"/>
              <w:ind w:left="6"/>
              <w:jc w:val="both"/>
            </w:pPr>
            <w:r w:rsidRPr="00D55D55">
              <w:rPr>
                <w:sz w:val="22"/>
                <w:szCs w:val="22"/>
              </w:rPr>
              <w:t>- определять принад</w:t>
            </w:r>
            <w:r w:rsidRPr="00D55D55">
              <w:rPr>
                <w:sz w:val="22"/>
                <w:szCs w:val="22"/>
              </w:rPr>
              <w:softHyphen/>
              <w:t>лежность веществ к</w:t>
            </w:r>
          </w:p>
          <w:p w:rsidR="00393E93" w:rsidRPr="00D55D55" w:rsidRDefault="00393E93" w:rsidP="00393E93">
            <w:pPr>
              <w:pStyle w:val="af1"/>
              <w:tabs>
                <w:tab w:val="left" w:pos="6"/>
              </w:tabs>
              <w:spacing w:after="113" w:line="100" w:lineRule="atLeast"/>
              <w:ind w:left="6"/>
              <w:jc w:val="both"/>
            </w:pPr>
            <w:r w:rsidRPr="00D55D55">
              <w:rPr>
                <w:sz w:val="22"/>
                <w:szCs w:val="22"/>
              </w:rPr>
              <w:t>определенному классу</w:t>
            </w:r>
          </w:p>
          <w:p w:rsidR="00393E93" w:rsidRPr="00D55D55" w:rsidRDefault="00393E93" w:rsidP="00393E93">
            <w:pPr>
              <w:pStyle w:val="af1"/>
              <w:tabs>
                <w:tab w:val="left" w:pos="6"/>
              </w:tabs>
              <w:spacing w:after="113" w:line="100" w:lineRule="atLeast"/>
              <w:ind w:left="6"/>
              <w:jc w:val="both"/>
            </w:pPr>
            <w:r w:rsidRPr="00D55D55">
              <w:rPr>
                <w:sz w:val="22"/>
                <w:szCs w:val="22"/>
              </w:rPr>
              <w:t>соединений;</w:t>
            </w:r>
          </w:p>
          <w:p w:rsidR="00393E93" w:rsidRPr="00D55D55" w:rsidRDefault="00393E93" w:rsidP="00393E93">
            <w:pPr>
              <w:pStyle w:val="af1"/>
              <w:tabs>
                <w:tab w:val="left" w:pos="6"/>
              </w:tabs>
              <w:spacing w:after="113" w:line="100" w:lineRule="atLeast"/>
              <w:ind w:left="6"/>
              <w:jc w:val="both"/>
            </w:pPr>
            <w:r w:rsidRPr="00D55D55">
              <w:rPr>
                <w:sz w:val="22"/>
                <w:szCs w:val="22"/>
              </w:rPr>
              <w:t>- составлять формулы</w:t>
            </w:r>
          </w:p>
          <w:p w:rsidR="00393E93" w:rsidRPr="00D55D55" w:rsidRDefault="00393E93" w:rsidP="00393E93">
            <w:pPr>
              <w:pStyle w:val="af1"/>
              <w:tabs>
                <w:tab w:val="left" w:pos="6"/>
              </w:tabs>
              <w:spacing w:after="113" w:line="100" w:lineRule="atLeast"/>
              <w:ind w:left="6"/>
              <w:jc w:val="both"/>
            </w:pPr>
            <w:r w:rsidRPr="00D55D55">
              <w:rPr>
                <w:sz w:val="22"/>
                <w:szCs w:val="22"/>
              </w:rPr>
              <w:t>веществ, уравнения</w:t>
            </w:r>
          </w:p>
          <w:p w:rsidR="00393E93" w:rsidRPr="00D55D55" w:rsidRDefault="00393E93" w:rsidP="00393E93">
            <w:pPr>
              <w:pStyle w:val="af1"/>
              <w:tabs>
                <w:tab w:val="left" w:pos="6"/>
              </w:tabs>
              <w:spacing w:after="113" w:line="100" w:lineRule="atLeast"/>
              <w:ind w:left="6"/>
              <w:jc w:val="both"/>
            </w:pPr>
            <w:r w:rsidRPr="00D55D55">
              <w:rPr>
                <w:sz w:val="22"/>
                <w:szCs w:val="22"/>
              </w:rPr>
              <w:t>химических реакций;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-68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Таблицы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45" w:lineRule="exact"/>
              <w:jc w:val="both"/>
            </w:pPr>
            <w:r w:rsidRPr="00D55D55">
              <w:rPr>
                <w:sz w:val="22"/>
                <w:szCs w:val="22"/>
              </w:rPr>
              <w:t>Повто</w:t>
            </w:r>
            <w:r w:rsidRPr="00D55D55">
              <w:rPr>
                <w:sz w:val="22"/>
                <w:szCs w:val="22"/>
              </w:rPr>
              <w:softHyphen/>
              <w:t>рить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 27-33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48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51"/>
              <w:shd w:val="clear" w:color="auto" w:fill="auto"/>
              <w:tabs>
                <w:tab w:val="left" w:pos="0"/>
              </w:tabs>
              <w:spacing w:after="0" w:line="245" w:lineRule="exact"/>
              <w:jc w:val="both"/>
              <w:rPr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>Контроль</w:t>
            </w:r>
            <w:r w:rsidRPr="00D55D55">
              <w:rPr>
                <w:sz w:val="22"/>
                <w:szCs w:val="22"/>
              </w:rPr>
              <w:softHyphen/>
              <w:t>ная рабо</w:t>
            </w:r>
            <w:r w:rsidRPr="00D55D55">
              <w:rPr>
                <w:sz w:val="22"/>
                <w:szCs w:val="22"/>
              </w:rPr>
              <w:softHyphen/>
              <w:t>та № 4.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«Изменения,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45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происходящие с ве</w:t>
            </w:r>
            <w:r w:rsidRPr="00D55D55">
              <w:rPr>
                <w:sz w:val="22"/>
                <w:szCs w:val="22"/>
              </w:rPr>
              <w:softHyphen/>
              <w:t>ществами»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Контроль знаний по теме: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Изменения,</w:t>
            </w:r>
          </w:p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происходящие с веществами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shd w:val="clear" w:color="auto" w:fill="FF0000"/>
              </w:rPr>
            </w:pPr>
            <w:r w:rsidRPr="00D55D55">
              <w:rPr>
                <w:sz w:val="22"/>
                <w:szCs w:val="22"/>
              </w:rPr>
              <w:t>Кон</w:t>
            </w:r>
            <w:r w:rsidRPr="00D55D55">
              <w:rPr>
                <w:sz w:val="22"/>
                <w:szCs w:val="22"/>
              </w:rPr>
              <w:softHyphen/>
              <w:t>трольная работа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  <w:rPr>
                <w:shd w:val="clear" w:color="auto" w:fill="FF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12"/>
              </w:tabs>
              <w:snapToGrid w:val="0"/>
              <w:spacing w:line="250" w:lineRule="exact"/>
              <w:ind w:left="12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6"/>
              </w:tabs>
              <w:snapToGrid w:val="0"/>
              <w:spacing w:after="113" w:line="100" w:lineRule="atLeast"/>
              <w:ind w:left="6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45" w:lineRule="exact"/>
              <w:jc w:val="both"/>
            </w:pPr>
            <w:r w:rsidRPr="00D55D55">
              <w:rPr>
                <w:sz w:val="22"/>
                <w:szCs w:val="22"/>
              </w:rPr>
              <w:t>Повто</w:t>
            </w:r>
            <w:r w:rsidRPr="00D55D55">
              <w:rPr>
                <w:sz w:val="22"/>
                <w:szCs w:val="22"/>
              </w:rPr>
              <w:softHyphen/>
              <w:t xml:space="preserve">рить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45" w:lineRule="exact"/>
              <w:jc w:val="both"/>
            </w:pPr>
            <w:r w:rsidRPr="00D55D55">
              <w:rPr>
                <w:sz w:val="22"/>
                <w:szCs w:val="22"/>
              </w:rPr>
              <w:t>§ 27-33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49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51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 xml:space="preserve">Растворение. Растворимость веществ в </w:t>
            </w:r>
            <w:r w:rsidRPr="00D55D55">
              <w:rPr>
                <w:b w:val="0"/>
                <w:sz w:val="22"/>
                <w:szCs w:val="22"/>
              </w:rPr>
              <w:lastRenderedPageBreak/>
              <w:t>воде.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lastRenderedPageBreak/>
              <w:t>Ознакомить учащихся с растворением как физико-</w:t>
            </w:r>
            <w:r w:rsidRPr="00D55D55">
              <w:rPr>
                <w:bCs/>
                <w:sz w:val="22"/>
                <w:szCs w:val="22"/>
              </w:rPr>
              <w:lastRenderedPageBreak/>
              <w:t>химическим процессом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lastRenderedPageBreak/>
              <w:t xml:space="preserve">Растворимость. Коэффициент </w:t>
            </w:r>
            <w:r w:rsidRPr="00D55D55">
              <w:rPr>
                <w:bCs/>
                <w:sz w:val="22"/>
                <w:szCs w:val="22"/>
              </w:rPr>
              <w:lastRenderedPageBreak/>
              <w:t>растворимости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УОНМ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Текущий.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u w:val="single"/>
              </w:rPr>
            </w:pPr>
            <w:r w:rsidRPr="00D55D55">
              <w:rPr>
                <w:sz w:val="22"/>
                <w:szCs w:val="22"/>
              </w:rPr>
              <w:t>Упр.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Классификацию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  <w:tab w:val="left" w:pos="253"/>
              </w:tabs>
              <w:spacing w:line="278" w:lineRule="exact"/>
              <w:jc w:val="both"/>
            </w:pPr>
            <w:r w:rsidRPr="00D55D55">
              <w:rPr>
                <w:bCs/>
                <w:sz w:val="22"/>
                <w:szCs w:val="22"/>
              </w:rPr>
              <w:t>веществ по раствори</w:t>
            </w:r>
            <w:r w:rsidRPr="00D55D55">
              <w:rPr>
                <w:bCs/>
                <w:sz w:val="22"/>
                <w:szCs w:val="22"/>
              </w:rPr>
              <w:softHyphen/>
            </w:r>
            <w:r w:rsidRPr="00D55D55">
              <w:rPr>
                <w:bCs/>
                <w:sz w:val="22"/>
                <w:szCs w:val="22"/>
              </w:rPr>
              <w:lastRenderedPageBreak/>
              <w:t>мости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58"/>
              </w:tabs>
              <w:spacing w:line="250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>Находить коэффициент растворимости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ПСХЭ,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таб</w:t>
            </w:r>
            <w:r w:rsidRPr="00D55D55">
              <w:rPr>
                <w:sz w:val="22"/>
                <w:szCs w:val="22"/>
              </w:rPr>
              <w:softHyphen/>
              <w:t>лица раство</w:t>
            </w:r>
            <w:r w:rsidRPr="00D55D55">
              <w:rPr>
                <w:sz w:val="22"/>
                <w:szCs w:val="22"/>
              </w:rPr>
              <w:softHyphen/>
            </w:r>
            <w:r w:rsidRPr="00D55D55">
              <w:rPr>
                <w:sz w:val="22"/>
                <w:szCs w:val="22"/>
              </w:rPr>
              <w:lastRenderedPageBreak/>
              <w:t>римости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§34,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2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152"/>
              </w:tabs>
              <w:spacing w:line="259" w:lineRule="exact"/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Электролитическая диссоциация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Сформировать понятие об электролитах и неэлектролитах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Электролиты, неэлектролиты, электролитическая диссоциация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jc w:val="both"/>
            </w:pPr>
            <w:r w:rsidRPr="00D55D55">
              <w:rPr>
                <w:sz w:val="22"/>
                <w:szCs w:val="22"/>
              </w:rPr>
              <w:t>Текущий. Упр. 1, 4, 5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Д. Растворы электролитов и неэлектролитов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6"/>
              </w:tabs>
              <w:spacing w:line="100" w:lineRule="atLeast"/>
              <w:ind w:left="6"/>
              <w:jc w:val="both"/>
            </w:pPr>
            <w:r w:rsidRPr="00D55D55">
              <w:rPr>
                <w:sz w:val="22"/>
                <w:szCs w:val="22"/>
              </w:rPr>
              <w:t>Понятия: «элек</w:t>
            </w:r>
            <w:r w:rsidRPr="00D55D55">
              <w:rPr>
                <w:sz w:val="22"/>
                <w:szCs w:val="22"/>
              </w:rPr>
              <w:softHyphen/>
              <w:t>тролиты» и «неэлек</w:t>
            </w:r>
            <w:r w:rsidRPr="00D55D55">
              <w:rPr>
                <w:sz w:val="22"/>
                <w:szCs w:val="22"/>
              </w:rPr>
              <w:softHyphen/>
              <w:t>тролиты», «электроли</w:t>
            </w:r>
            <w:r w:rsidRPr="00D55D55">
              <w:rPr>
                <w:sz w:val="22"/>
                <w:szCs w:val="22"/>
              </w:rPr>
              <w:softHyphen/>
              <w:t>тическая диссоциация»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Различать понятия электролиты и неэлектролиты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 xml:space="preserve">ПСХЭ,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таб</w:t>
            </w:r>
            <w:r w:rsidRPr="00D55D55">
              <w:rPr>
                <w:sz w:val="22"/>
                <w:szCs w:val="22"/>
              </w:rPr>
              <w:softHyphen/>
              <w:t xml:space="preserve">лица растворимости, прибор Черняка, вода, сахароза, сольная кислота, хлорид натрия 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 xml:space="preserve">§35,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упр. 1, 4, 5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51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152"/>
              </w:tabs>
              <w:spacing w:line="259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Основные положения теории электролитической диссоциации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Сформулировать основные положения теории электролитической диссоциации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Ионы. Катионы и анионы, степень диссоциации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/>
              <w:jc w:val="both"/>
            </w:pPr>
            <w:r w:rsidRPr="00D55D55">
              <w:rPr>
                <w:sz w:val="22"/>
                <w:szCs w:val="22"/>
              </w:rPr>
              <w:t>Фрон</w:t>
            </w:r>
            <w:r w:rsidRPr="00D55D55">
              <w:rPr>
                <w:sz w:val="22"/>
                <w:szCs w:val="22"/>
              </w:rPr>
              <w:softHyphen/>
              <w:t>тальный. Упр. 2-5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Понятия: «ион»,</w:t>
            </w:r>
            <w:r>
              <w:rPr>
                <w:sz w:val="22"/>
                <w:szCs w:val="22"/>
              </w:rPr>
              <w:t xml:space="preserve"> </w:t>
            </w:r>
            <w:r w:rsidRPr="00D55D55">
              <w:rPr>
                <w:sz w:val="22"/>
                <w:szCs w:val="22"/>
              </w:rPr>
              <w:t>«катион», «анион», «степень диссоциации»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Составлять уравнения диссоциации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Портреты Аррениуса и Менделе</w:t>
            </w:r>
            <w:r w:rsidRPr="00D55D55">
              <w:rPr>
                <w:sz w:val="22"/>
                <w:szCs w:val="22"/>
              </w:rPr>
              <w:softHyphen/>
              <w:t>ева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 xml:space="preserve">§36,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упр. 1,2, 5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52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152"/>
              </w:tabs>
              <w:spacing w:line="259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Ионные уравнения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Научить школьников составлять ионные уравнения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Ионы. Катионы и анионы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264" w:lineRule="exact"/>
              <w:jc w:val="both"/>
            </w:pPr>
            <w:r w:rsidRPr="00D55D55">
              <w:rPr>
                <w:sz w:val="22"/>
                <w:szCs w:val="22"/>
              </w:rPr>
              <w:t>Текущий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/>
              <w:jc w:val="both"/>
            </w:pPr>
            <w:r w:rsidRPr="00D55D55">
              <w:rPr>
                <w:sz w:val="22"/>
                <w:szCs w:val="22"/>
              </w:rPr>
              <w:t>Упр. 1-3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Понятия: «ион»,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«катион», «анион»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268"/>
              </w:tabs>
              <w:suppressAutoHyphens/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составлять уравнения реакций;</w:t>
            </w:r>
          </w:p>
          <w:p w:rsidR="00393E93" w:rsidRPr="00D55D55" w:rsidRDefault="00393E93" w:rsidP="00393E93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273"/>
              </w:tabs>
              <w:suppressAutoHyphens/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определять возмож</w:t>
            </w:r>
            <w:r w:rsidRPr="00D55D55">
              <w:rPr>
                <w:sz w:val="22"/>
                <w:szCs w:val="22"/>
              </w:rPr>
              <w:softHyphen/>
              <w:t>ность протекания реак</w:t>
            </w:r>
            <w:r w:rsidRPr="00D55D55">
              <w:rPr>
                <w:sz w:val="22"/>
                <w:szCs w:val="22"/>
              </w:rPr>
              <w:softHyphen/>
              <w:t>ций ионного обмена;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- объяснять сущность реакций ионного обмена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 xml:space="preserve">ПСХЭ, </w:t>
            </w:r>
          </w:p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таб</w:t>
            </w:r>
            <w:r w:rsidRPr="00D55D55">
              <w:rPr>
                <w:sz w:val="22"/>
                <w:szCs w:val="22"/>
              </w:rPr>
              <w:softHyphen/>
              <w:t>лица раство</w:t>
            </w:r>
            <w:r w:rsidRPr="00D55D55">
              <w:rPr>
                <w:sz w:val="22"/>
                <w:szCs w:val="22"/>
              </w:rPr>
              <w:softHyphen/>
              <w:t>римости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§37,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упр. 1-3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53-54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152"/>
              </w:tabs>
              <w:spacing w:after="0" w:line="269" w:lineRule="exact"/>
              <w:jc w:val="both"/>
            </w:pPr>
            <w:r w:rsidRPr="00D55D55">
              <w:rPr>
                <w:sz w:val="22"/>
                <w:szCs w:val="22"/>
              </w:rPr>
              <w:t>Кислоты,</w:t>
            </w:r>
          </w:p>
          <w:p w:rsidR="00393E93" w:rsidRPr="00D55D55" w:rsidRDefault="00393E93" w:rsidP="00393E93">
            <w:pPr>
              <w:pStyle w:val="af1"/>
              <w:tabs>
                <w:tab w:val="left" w:pos="152"/>
              </w:tabs>
              <w:spacing w:after="0" w:line="259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их класси</w:t>
            </w:r>
            <w:r w:rsidRPr="00D55D55">
              <w:rPr>
                <w:sz w:val="22"/>
                <w:szCs w:val="22"/>
              </w:rPr>
              <w:softHyphen/>
              <w:t>фикация, свойства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Сформировать понятие о кислотах как классе электролитов. Научить школьников пользоваться рядом активности ме</w:t>
            </w:r>
            <w:r>
              <w:rPr>
                <w:bCs/>
                <w:sz w:val="22"/>
                <w:szCs w:val="22"/>
              </w:rPr>
              <w:t>таллов  и таблицей растворимос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Кислота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/>
              <w:jc w:val="both"/>
            </w:pPr>
            <w:r w:rsidRPr="00D55D55">
              <w:rPr>
                <w:sz w:val="22"/>
                <w:szCs w:val="22"/>
              </w:rPr>
              <w:t>Текущий. Упр. 1-4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Понятие «кислота». Формулы кислот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78"/>
              </w:tabs>
              <w:suppressAutoHyphens/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называть кислоты;</w:t>
            </w:r>
          </w:p>
          <w:p w:rsidR="00393E93" w:rsidRPr="00D55D55" w:rsidRDefault="00393E93" w:rsidP="00393E93">
            <w:pPr>
              <w:pStyle w:val="af1"/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63"/>
              </w:tabs>
              <w:suppressAutoHyphens/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характеризовать хими</w:t>
            </w:r>
            <w:r w:rsidRPr="00D55D55">
              <w:rPr>
                <w:sz w:val="22"/>
                <w:szCs w:val="22"/>
              </w:rPr>
              <w:softHyphen/>
              <w:t>ческие свойства кислот;</w:t>
            </w:r>
          </w:p>
          <w:p w:rsidR="00393E93" w:rsidRPr="00D55D55" w:rsidRDefault="00393E93" w:rsidP="00393E93">
            <w:pPr>
              <w:pStyle w:val="af1"/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68"/>
              </w:tabs>
              <w:suppressAutoHyphens/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составлять уравнения химических реакций;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Таблица растворимости, ряд активности металлов</w:t>
            </w:r>
          </w:p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 xml:space="preserve">§38,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упр. 1- 4, 6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55-56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Основания, в свете ТЭД их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классификация, свойства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Рассмотреть классификацию оснований по разным признакам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Щелочи, амфотерные гидроксиды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Письмен</w:t>
            </w:r>
            <w:r w:rsidRPr="00D55D55">
              <w:rPr>
                <w:sz w:val="22"/>
                <w:szCs w:val="22"/>
              </w:rPr>
              <w:softHyphen/>
            </w:r>
          </w:p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ный.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/>
              <w:jc w:val="both"/>
            </w:pPr>
            <w:r w:rsidRPr="00D55D55">
              <w:rPr>
                <w:sz w:val="22"/>
                <w:szCs w:val="22"/>
              </w:rPr>
              <w:t>Упр. 3, 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269" w:lineRule="exac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Понятия «щелочи», «амфотерные гидроксиды»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называть основания;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- характеризовать 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хи</w:t>
            </w:r>
            <w:r w:rsidRPr="00D55D55">
              <w:rPr>
                <w:sz w:val="22"/>
                <w:szCs w:val="22"/>
              </w:rPr>
              <w:softHyphen/>
              <w:t>мические свойства ос</w:t>
            </w:r>
            <w:r w:rsidRPr="00D55D55">
              <w:rPr>
                <w:sz w:val="22"/>
                <w:szCs w:val="22"/>
              </w:rPr>
              <w:softHyphen/>
              <w:t>нований;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составлять уравнения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химических </w:t>
            </w:r>
            <w:r w:rsidRPr="00D55D55">
              <w:rPr>
                <w:sz w:val="22"/>
                <w:szCs w:val="22"/>
              </w:rPr>
              <w:lastRenderedPageBreak/>
              <w:t>реакций;</w:t>
            </w:r>
          </w:p>
          <w:p w:rsidR="00393E93" w:rsidRPr="00D55D55" w:rsidRDefault="00393E93" w:rsidP="00393E93">
            <w:pPr>
              <w:pStyle w:val="af1"/>
              <w:widowControl w:val="0"/>
              <w:numPr>
                <w:ilvl w:val="0"/>
                <w:numId w:val="23"/>
              </w:numPr>
              <w:suppressAutoHyphens/>
              <w:spacing w:line="100" w:lineRule="atLeast"/>
              <w:ind w:left="80"/>
              <w:jc w:val="both"/>
            </w:pPr>
            <w:r w:rsidRPr="00D55D55">
              <w:rPr>
                <w:sz w:val="22"/>
                <w:szCs w:val="22"/>
              </w:rPr>
              <w:t xml:space="preserve">распознавать </w:t>
            </w:r>
          </w:p>
          <w:p w:rsidR="00393E93" w:rsidRPr="00D55D55" w:rsidRDefault="00393E93" w:rsidP="00393E93">
            <w:pPr>
              <w:pStyle w:val="af1"/>
              <w:jc w:val="both"/>
            </w:pPr>
            <w:r w:rsidRPr="00D55D55">
              <w:rPr>
                <w:sz w:val="22"/>
                <w:szCs w:val="22"/>
              </w:rPr>
              <w:t>опыт</w:t>
            </w:r>
            <w:r w:rsidRPr="00D55D55">
              <w:rPr>
                <w:sz w:val="22"/>
                <w:szCs w:val="22"/>
              </w:rPr>
              <w:softHyphen/>
              <w:t>ным путем растворы щелочей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>Таблица растворимости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§39,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3, 5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4" w:lineRule="exact"/>
              <w:jc w:val="both"/>
            </w:pP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Оксиды, их</w:t>
            </w:r>
          </w:p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классифи</w:t>
            </w:r>
            <w:r w:rsidRPr="00D55D55">
              <w:rPr>
                <w:sz w:val="22"/>
                <w:szCs w:val="22"/>
              </w:rPr>
              <w:softHyphen/>
            </w:r>
          </w:p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кация,</w:t>
            </w:r>
          </w:p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свойства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Обобщить сведения об оксидах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Основные, кислотные, амфотерные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Текущий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jc w:val="both"/>
            </w:pPr>
            <w:r w:rsidRPr="00D55D55">
              <w:rPr>
                <w:sz w:val="22"/>
                <w:szCs w:val="22"/>
              </w:rPr>
              <w:t>упр. 1-3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Д. Образцы</w:t>
            </w:r>
          </w:p>
          <w:p w:rsidR="00393E93" w:rsidRPr="00D55D55" w:rsidRDefault="00393E93" w:rsidP="00393E93">
            <w:pPr>
              <w:pStyle w:val="af1"/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оксидов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Понятия основных, кислотных и амфотерных оксидов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называть оксиды;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составлять формулы,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уравнения реакций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Образцы</w:t>
            </w:r>
          </w:p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оксидов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§40,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1-3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>
              <w:rPr>
                <w:sz w:val="22"/>
                <w:szCs w:val="22"/>
              </w:rPr>
              <w:t>Практическая работа 7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58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Соли, их</w:t>
            </w:r>
          </w:p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свойства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Сформулировать  понятие о солях, как классе электролитов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Default="00393E93" w:rsidP="00393E93">
            <w:pPr>
              <w:jc w:val="both"/>
              <w:rPr>
                <w:bCs/>
              </w:rPr>
            </w:pPr>
            <w:r w:rsidRPr="00D55D55">
              <w:rPr>
                <w:bCs/>
                <w:sz w:val="22"/>
                <w:szCs w:val="22"/>
              </w:rPr>
              <w:t>Кислые,</w:t>
            </w:r>
          </w:p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t>средние, основные соли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Устный.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2, 4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269" w:lineRule="exac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9" w:lineRule="exact"/>
              <w:jc w:val="both"/>
            </w:pPr>
            <w:r w:rsidRPr="00D55D55">
              <w:rPr>
                <w:sz w:val="22"/>
                <w:szCs w:val="22"/>
              </w:rPr>
              <w:t>Понятия: «кислые соли», «средние соли», «основные соли»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называть соли;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 xml:space="preserve">- характеризовать 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хи</w:t>
            </w:r>
            <w:r w:rsidRPr="00D55D55">
              <w:rPr>
                <w:sz w:val="22"/>
                <w:szCs w:val="22"/>
              </w:rPr>
              <w:softHyphen/>
              <w:t>мические свойства со</w:t>
            </w:r>
            <w:r w:rsidRPr="00D55D55">
              <w:rPr>
                <w:sz w:val="22"/>
                <w:szCs w:val="22"/>
              </w:rPr>
              <w:softHyphen/>
              <w:t>лей;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определять возмож</w:t>
            </w:r>
            <w:r w:rsidRPr="00D55D55">
              <w:rPr>
                <w:sz w:val="22"/>
                <w:szCs w:val="22"/>
              </w:rPr>
              <w:softHyphen/>
              <w:t>ность протекания реак</w:t>
            </w:r>
            <w:r w:rsidRPr="00D55D55">
              <w:rPr>
                <w:sz w:val="22"/>
                <w:szCs w:val="22"/>
              </w:rPr>
              <w:softHyphen/>
              <w:t>ций ионного обмена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Таблица растворимости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§41,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2, 4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Генетиче</w:t>
            </w:r>
            <w:r w:rsidRPr="00D55D55">
              <w:rPr>
                <w:sz w:val="22"/>
                <w:szCs w:val="22"/>
              </w:rPr>
              <w:softHyphen/>
              <w:t>ская связь между</w:t>
            </w:r>
          </w:p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классами</w:t>
            </w:r>
          </w:p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неорганических ве</w:t>
            </w:r>
            <w:r w:rsidRPr="00D55D55">
              <w:rPr>
                <w:sz w:val="22"/>
                <w:szCs w:val="22"/>
              </w:rPr>
              <w:softHyphen/>
              <w:t>ществ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color w:val="000000"/>
              </w:rPr>
            </w:pPr>
            <w:r w:rsidRPr="00D55D55">
              <w:rPr>
                <w:bCs/>
                <w:sz w:val="22"/>
                <w:szCs w:val="22"/>
              </w:rPr>
              <w:t>Сформировать понятие о генетической связи и генетическом ряде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color w:val="000000"/>
                <w:sz w:val="22"/>
                <w:szCs w:val="22"/>
              </w:rPr>
              <w:t>Оксиды, основания, кислоты, соли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jc w:val="both"/>
            </w:pPr>
            <w:r w:rsidRPr="00D55D55">
              <w:rPr>
                <w:sz w:val="22"/>
                <w:szCs w:val="22"/>
              </w:rPr>
              <w:t>УПЗУ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Основные классы</w:t>
            </w:r>
          </w:p>
          <w:p w:rsidR="00393E93" w:rsidRPr="00D55D55" w:rsidRDefault="00393E93" w:rsidP="00393E93">
            <w:pPr>
              <w:pStyle w:val="af1"/>
              <w:spacing w:after="0" w:line="100" w:lineRule="atLeast"/>
              <w:jc w:val="both"/>
            </w:pPr>
            <w:r w:rsidRPr="00D55D55">
              <w:rPr>
                <w:sz w:val="22"/>
                <w:szCs w:val="22"/>
              </w:rPr>
              <w:t>неорганических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269" w:lineRule="exact"/>
              <w:jc w:val="both"/>
            </w:pPr>
            <w:r w:rsidRPr="00D55D55">
              <w:rPr>
                <w:sz w:val="22"/>
                <w:szCs w:val="22"/>
              </w:rPr>
              <w:t>веществ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называть соединения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изученных классов;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составлять уравнения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химических реакций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Таблицы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§42,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1-4.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Практические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работы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>
              <w:rPr>
                <w:sz w:val="22"/>
                <w:szCs w:val="22"/>
              </w:rPr>
              <w:t>8-9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60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51"/>
              <w:shd w:val="clear" w:color="auto" w:fill="auto"/>
              <w:tabs>
                <w:tab w:val="left" w:pos="0"/>
              </w:tabs>
              <w:spacing w:after="0" w:line="264" w:lineRule="exact"/>
              <w:jc w:val="both"/>
              <w:rPr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>Практи</w:t>
            </w:r>
            <w:r w:rsidRPr="00D55D55">
              <w:rPr>
                <w:sz w:val="22"/>
                <w:szCs w:val="22"/>
              </w:rPr>
              <w:softHyphen/>
              <w:t>ческая работа № 4.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Решение экспериментальных задач «Гене</w:t>
            </w:r>
            <w:r w:rsidRPr="00D55D55">
              <w:rPr>
                <w:sz w:val="22"/>
                <w:szCs w:val="22"/>
              </w:rPr>
              <w:softHyphen/>
              <w:t>тическая связь меж</w:t>
            </w:r>
            <w:r w:rsidRPr="00D55D55">
              <w:rPr>
                <w:sz w:val="22"/>
                <w:szCs w:val="22"/>
              </w:rPr>
              <w:softHyphen/>
              <w:t>ду основ</w:t>
            </w:r>
            <w:r w:rsidRPr="00D55D55">
              <w:rPr>
                <w:sz w:val="22"/>
                <w:szCs w:val="22"/>
              </w:rPr>
              <w:softHyphen/>
              <w:t>ными клас</w:t>
            </w:r>
            <w:r w:rsidRPr="00D55D55">
              <w:rPr>
                <w:sz w:val="22"/>
                <w:szCs w:val="22"/>
              </w:rPr>
              <w:softHyphen/>
              <w:t>сами неор</w:t>
            </w:r>
            <w:r w:rsidRPr="00D55D55">
              <w:rPr>
                <w:sz w:val="22"/>
                <w:szCs w:val="22"/>
              </w:rPr>
              <w:softHyphen/>
              <w:t>ганических соединений»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Решать задачи экспериментальным путем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Прак</w:t>
            </w:r>
            <w:r w:rsidRPr="00D55D55">
              <w:rPr>
                <w:sz w:val="22"/>
                <w:szCs w:val="22"/>
              </w:rPr>
              <w:softHyphen/>
              <w:t>тиче</w:t>
            </w:r>
            <w:r w:rsidRPr="00D55D55">
              <w:rPr>
                <w:sz w:val="22"/>
                <w:szCs w:val="22"/>
              </w:rPr>
              <w:softHyphen/>
              <w:t>ская работа 4</w:t>
            </w:r>
          </w:p>
          <w:p w:rsidR="00393E93" w:rsidRPr="00D55D55" w:rsidRDefault="00393E93" w:rsidP="00393E93">
            <w:pPr>
              <w:pStyle w:val="af1"/>
              <w:spacing w:line="259" w:lineRule="exact"/>
              <w:jc w:val="both"/>
              <w:rPr>
                <w:rStyle w:val="8pt1"/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>Практи</w:t>
            </w:r>
            <w:r w:rsidRPr="00D55D55">
              <w:rPr>
                <w:sz w:val="22"/>
                <w:szCs w:val="22"/>
              </w:rPr>
              <w:softHyphen/>
              <w:t>ческие работы</w:t>
            </w:r>
            <w:r w:rsidRPr="00D55D55">
              <w:rPr>
                <w:rStyle w:val="8pt1"/>
                <w:sz w:val="22"/>
                <w:szCs w:val="22"/>
              </w:rPr>
              <w:t xml:space="preserve">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jc w:val="both"/>
            </w:pPr>
            <w:r w:rsidRPr="00D55D55">
              <w:rPr>
                <w:rStyle w:val="8pt1"/>
                <w:sz w:val="22"/>
                <w:szCs w:val="22"/>
              </w:rPr>
              <w:t xml:space="preserve">8, </w:t>
            </w:r>
            <w:r w:rsidRPr="00D55D55">
              <w:rPr>
                <w:sz w:val="22"/>
                <w:szCs w:val="22"/>
              </w:rPr>
              <w:t>9, с. 241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t>Лабораторное оборудование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t>Уметь решать задачи экспериментальным путем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273"/>
              </w:tabs>
              <w:suppressAutoHyphens/>
              <w:spacing w:before="60" w:after="0" w:line="264" w:lineRule="exact"/>
              <w:jc w:val="both"/>
            </w:pPr>
            <w:r w:rsidRPr="00D55D55">
              <w:rPr>
                <w:sz w:val="22"/>
                <w:szCs w:val="22"/>
              </w:rPr>
              <w:t>обращаться с хими</w:t>
            </w:r>
            <w:r w:rsidRPr="00D55D55">
              <w:rPr>
                <w:sz w:val="22"/>
                <w:szCs w:val="22"/>
              </w:rPr>
              <w:softHyphen/>
              <w:t>ческой посудой и лабо</w:t>
            </w:r>
            <w:r w:rsidRPr="00D55D55">
              <w:rPr>
                <w:sz w:val="22"/>
                <w:szCs w:val="22"/>
              </w:rPr>
              <w:softHyphen/>
              <w:t>раторным оборудова</w:t>
            </w:r>
            <w:r w:rsidRPr="00D55D55">
              <w:rPr>
                <w:sz w:val="22"/>
                <w:szCs w:val="22"/>
              </w:rPr>
              <w:softHyphen/>
              <w:t>нием;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распознавать опыт</w:t>
            </w:r>
            <w:r w:rsidRPr="00D55D55">
              <w:rPr>
                <w:sz w:val="22"/>
                <w:szCs w:val="22"/>
              </w:rPr>
              <w:softHyphen/>
              <w:t>ным путем растворы кислот, щелочей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ДМ, «Контрольные и про</w:t>
            </w:r>
            <w:r w:rsidRPr="00D55D55">
              <w:rPr>
                <w:sz w:val="22"/>
                <w:szCs w:val="22"/>
              </w:rPr>
              <w:softHyphen/>
              <w:t xml:space="preserve">верочные работы. Химия-8» 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Повтор техн безопасности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61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b/>
                <w:sz w:val="22"/>
                <w:szCs w:val="22"/>
              </w:rPr>
              <w:t>Практическая работа № 5.</w:t>
            </w:r>
            <w:r w:rsidRPr="00D55D55">
              <w:rPr>
                <w:sz w:val="22"/>
                <w:szCs w:val="22"/>
              </w:rPr>
              <w:t xml:space="preserve"> Получение, собирание и распознаван</w:t>
            </w:r>
            <w:r w:rsidRPr="00D55D55">
              <w:rPr>
                <w:sz w:val="22"/>
                <w:szCs w:val="22"/>
              </w:rPr>
              <w:lastRenderedPageBreak/>
              <w:t>ие кислорода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Научится </w:t>
            </w:r>
            <w:r>
              <w:rPr>
                <w:sz w:val="22"/>
                <w:szCs w:val="22"/>
              </w:rPr>
              <w:t>Получать собирание и распознавать кислород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jc w:val="both"/>
            </w:pPr>
            <w:r w:rsidRPr="00D55D55">
              <w:rPr>
                <w:sz w:val="22"/>
                <w:szCs w:val="22"/>
              </w:rPr>
              <w:t>Практическая работа 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t>Лабораторное оборудование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269" w:lineRule="exact"/>
              <w:jc w:val="both"/>
            </w:pPr>
            <w:r>
              <w:t>Проводить химические эксперименты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273"/>
              </w:tabs>
              <w:suppressAutoHyphens/>
              <w:spacing w:before="60" w:after="0" w:line="264" w:lineRule="exact"/>
              <w:jc w:val="both"/>
            </w:pPr>
            <w:r w:rsidRPr="00D55D55">
              <w:rPr>
                <w:sz w:val="22"/>
                <w:szCs w:val="22"/>
              </w:rPr>
              <w:t>обращаться с хими</w:t>
            </w:r>
            <w:r w:rsidRPr="00D55D55">
              <w:rPr>
                <w:sz w:val="22"/>
                <w:szCs w:val="22"/>
              </w:rPr>
              <w:softHyphen/>
              <w:t>ческой посудой и лабо</w:t>
            </w:r>
            <w:r w:rsidRPr="00D55D55">
              <w:rPr>
                <w:sz w:val="22"/>
                <w:szCs w:val="22"/>
              </w:rPr>
              <w:softHyphen/>
              <w:t>раторным оборудова</w:t>
            </w:r>
            <w:r w:rsidRPr="00D55D55">
              <w:rPr>
                <w:sz w:val="22"/>
                <w:szCs w:val="22"/>
              </w:rPr>
              <w:softHyphen/>
              <w:t>нием;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- распознавать кислород опыт</w:t>
            </w:r>
            <w:r w:rsidRPr="00D55D55">
              <w:rPr>
                <w:sz w:val="22"/>
                <w:szCs w:val="22"/>
              </w:rPr>
              <w:softHyphen/>
              <w:t>ным путем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lastRenderedPageBreak/>
              <w:t>Лабораторное оборудование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Повтор техн безопасности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51"/>
              <w:shd w:val="clear" w:color="auto" w:fill="auto"/>
              <w:tabs>
                <w:tab w:val="left" w:pos="0"/>
              </w:tabs>
              <w:spacing w:after="0" w:line="264" w:lineRule="exact"/>
              <w:jc w:val="both"/>
              <w:rPr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 xml:space="preserve">Практическая работа № 6. </w:t>
            </w:r>
            <w:r w:rsidRPr="00D55D55">
              <w:rPr>
                <w:b w:val="0"/>
                <w:sz w:val="22"/>
                <w:szCs w:val="22"/>
              </w:rPr>
              <w:t>Получение, собирание и распознавание углекислого газа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Научится</w:t>
            </w:r>
            <w:r w:rsidRPr="00D55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получать собирать и распознавать углекислый газ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Практическая работа 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t>Лабораторное оборудование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273"/>
              </w:tabs>
              <w:suppressAutoHyphens/>
              <w:spacing w:before="60" w:after="0" w:line="264" w:lineRule="exact"/>
              <w:jc w:val="both"/>
            </w:pPr>
            <w:r w:rsidRPr="00D55D55">
              <w:rPr>
                <w:sz w:val="22"/>
                <w:szCs w:val="22"/>
              </w:rPr>
              <w:t>обращаться с хими</w:t>
            </w:r>
            <w:r w:rsidRPr="00D55D55">
              <w:rPr>
                <w:sz w:val="22"/>
                <w:szCs w:val="22"/>
              </w:rPr>
              <w:softHyphen/>
              <w:t>ческой посудой и лабо</w:t>
            </w:r>
            <w:r w:rsidRPr="00D55D55">
              <w:rPr>
                <w:sz w:val="22"/>
                <w:szCs w:val="22"/>
              </w:rPr>
              <w:softHyphen/>
              <w:t>раторным оборудова</w:t>
            </w:r>
            <w:r w:rsidRPr="00D55D55">
              <w:rPr>
                <w:sz w:val="22"/>
                <w:szCs w:val="22"/>
              </w:rPr>
              <w:softHyphen/>
              <w:t>нием;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- распознавать опыт</w:t>
            </w:r>
            <w:r w:rsidRPr="00D55D55">
              <w:rPr>
                <w:sz w:val="22"/>
                <w:szCs w:val="22"/>
              </w:rPr>
              <w:softHyphen/>
              <w:t>ным путем углекислый газ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t>Лабораторное оборудование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Повтор техн безопасности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63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b/>
                <w:sz w:val="22"/>
                <w:szCs w:val="22"/>
              </w:rPr>
              <w:t>Практическая работа № 7.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Решение экспериментальных задач «Теори</w:t>
            </w:r>
            <w:r>
              <w:rPr>
                <w:sz w:val="22"/>
                <w:szCs w:val="22"/>
              </w:rPr>
              <w:t>я электролитической диссоциации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Уметь проводить химический эксперемент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Прак</w:t>
            </w:r>
            <w:r w:rsidRPr="00D55D55">
              <w:rPr>
                <w:sz w:val="22"/>
                <w:szCs w:val="22"/>
              </w:rPr>
              <w:softHyphen/>
              <w:t>тиче</w:t>
            </w:r>
            <w:r w:rsidRPr="00D55D55">
              <w:rPr>
                <w:sz w:val="22"/>
                <w:szCs w:val="22"/>
              </w:rPr>
              <w:softHyphen/>
              <w:t>ская работа  7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t>Лабораторное оборудование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269" w:lineRule="exact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t>Лабораторное оборудование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Повт  техн безопасности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64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264" w:lineRule="exact"/>
              <w:jc w:val="both"/>
            </w:pPr>
            <w:r w:rsidRPr="00D55D55">
              <w:rPr>
                <w:sz w:val="22"/>
                <w:szCs w:val="22"/>
              </w:rPr>
              <w:t>Окислительно-восстано-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264" w:lineRule="exact"/>
              <w:jc w:val="both"/>
            </w:pPr>
            <w:r w:rsidRPr="00D55D55">
              <w:rPr>
                <w:sz w:val="22"/>
                <w:szCs w:val="22"/>
              </w:rPr>
              <w:t>вительные</w:t>
            </w:r>
          </w:p>
          <w:p w:rsidR="00393E93" w:rsidRPr="00D55D55" w:rsidRDefault="00393E93" w:rsidP="00393E93">
            <w:pPr>
              <w:pStyle w:val="51"/>
              <w:shd w:val="clear" w:color="auto" w:fill="auto"/>
              <w:tabs>
                <w:tab w:val="left" w:pos="0"/>
              </w:tabs>
              <w:spacing w:after="0" w:line="264" w:lineRule="exact"/>
              <w:jc w:val="both"/>
              <w:rPr>
                <w:sz w:val="22"/>
                <w:szCs w:val="22"/>
              </w:rPr>
            </w:pPr>
            <w:r w:rsidRPr="00D55D55">
              <w:rPr>
                <w:b w:val="0"/>
                <w:sz w:val="22"/>
                <w:szCs w:val="22"/>
              </w:rPr>
              <w:t>реакции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color w:val="000000"/>
              </w:rPr>
            </w:pPr>
            <w:r w:rsidRPr="00D55D55">
              <w:rPr>
                <w:bCs/>
                <w:sz w:val="22"/>
                <w:szCs w:val="22"/>
              </w:rPr>
              <w:t>Изучить условия протекания  окислительно</w:t>
            </w:r>
            <w:r w:rsidRPr="00D55D55">
              <w:rPr>
                <w:bCs/>
                <w:sz w:val="22"/>
                <w:szCs w:val="22"/>
              </w:rPr>
              <w:lastRenderedPageBreak/>
              <w:t>-восстановительных  реакций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color w:val="000000"/>
                <w:sz w:val="22"/>
                <w:szCs w:val="22"/>
              </w:rPr>
              <w:lastRenderedPageBreak/>
              <w:t xml:space="preserve">Степень окисления, окислитель, </w:t>
            </w:r>
            <w:r w:rsidRPr="00D55D55">
              <w:rPr>
                <w:color w:val="000000"/>
                <w:sz w:val="22"/>
                <w:szCs w:val="22"/>
              </w:rPr>
              <w:lastRenderedPageBreak/>
              <w:t>восстановитель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>УОНМ</w:t>
            </w:r>
          </w:p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Текущий. Упр. 2,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t>Лабораторное оборудовани</w:t>
            </w:r>
            <w:r>
              <w:lastRenderedPageBreak/>
              <w:t>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Понятия «окис</w:t>
            </w:r>
            <w:r w:rsidRPr="00D55D55">
              <w:rPr>
                <w:sz w:val="22"/>
                <w:szCs w:val="22"/>
              </w:rPr>
              <w:softHyphen/>
              <w:t>литель», «восстанови</w:t>
            </w:r>
            <w:r w:rsidRPr="00D55D55">
              <w:rPr>
                <w:sz w:val="22"/>
                <w:szCs w:val="22"/>
              </w:rPr>
              <w:softHyphen/>
              <w:t xml:space="preserve">тель», </w:t>
            </w:r>
            <w:r w:rsidRPr="00D55D55">
              <w:rPr>
                <w:sz w:val="22"/>
                <w:szCs w:val="22"/>
              </w:rPr>
              <w:lastRenderedPageBreak/>
              <w:t>«окисление» и «восстановление»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68"/>
              </w:tabs>
              <w:suppressAutoHyphens/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lastRenderedPageBreak/>
              <w:t xml:space="preserve">определять степень окисления элемента в </w:t>
            </w:r>
            <w:r w:rsidRPr="00D55D55">
              <w:rPr>
                <w:sz w:val="22"/>
                <w:szCs w:val="22"/>
              </w:rPr>
              <w:lastRenderedPageBreak/>
              <w:t>соединении;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  <w:tab w:val="left" w:pos="273"/>
              </w:tabs>
              <w:spacing w:before="60" w:after="0" w:line="264" w:lineRule="exact"/>
              <w:jc w:val="both"/>
            </w:pPr>
            <w:r w:rsidRPr="00D55D55">
              <w:rPr>
                <w:sz w:val="22"/>
                <w:szCs w:val="22"/>
              </w:rPr>
              <w:t xml:space="preserve">- составлять уравнения 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>Таблицы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60" w:line="100" w:lineRule="atLeast"/>
              <w:jc w:val="both"/>
            </w:pPr>
            <w:r w:rsidRPr="00D55D55">
              <w:rPr>
                <w:sz w:val="22"/>
                <w:szCs w:val="22"/>
              </w:rPr>
              <w:t>§43,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упр. 1-3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64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Упражне</w:t>
            </w:r>
            <w:r w:rsidRPr="00D55D55">
              <w:rPr>
                <w:sz w:val="22"/>
                <w:szCs w:val="22"/>
              </w:rPr>
              <w:softHyphen/>
              <w:t>ния в составлении окислительно- восстановительных реакций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color w:val="000000"/>
              </w:rPr>
            </w:pPr>
            <w:r w:rsidRPr="00D55D55">
              <w:rPr>
                <w:bCs/>
                <w:sz w:val="22"/>
                <w:szCs w:val="22"/>
              </w:rPr>
              <w:t>Рассмотреть классификацию окислительно — восстановительных реакций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color w:val="000000"/>
                <w:sz w:val="22"/>
                <w:szCs w:val="22"/>
              </w:rPr>
              <w:t>Метод электронного баланса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УОП</w:t>
            </w:r>
          </w:p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Работа с ДМ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Метод электронного баланса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68"/>
              </w:tabs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Применять метод электронного баланса на практике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ДМ, «Контрольные и про</w:t>
            </w:r>
            <w:r w:rsidRPr="00D55D55">
              <w:rPr>
                <w:sz w:val="22"/>
                <w:szCs w:val="22"/>
              </w:rPr>
              <w:softHyphen/>
              <w:t>верочные</w:t>
            </w:r>
            <w:r>
              <w:rPr>
                <w:sz w:val="22"/>
                <w:szCs w:val="22"/>
              </w:rPr>
              <w:t xml:space="preserve"> работы. Химия-8»  3 и 4 вариа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60" w:line="100" w:lineRule="atLeast"/>
              <w:jc w:val="both"/>
            </w:pPr>
            <w:r w:rsidRPr="00D55D55">
              <w:rPr>
                <w:sz w:val="22"/>
                <w:szCs w:val="22"/>
              </w:rPr>
              <w:t>§43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66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274" w:lineRule="exact"/>
              <w:jc w:val="both"/>
            </w:pPr>
            <w:r w:rsidRPr="00D55D55">
              <w:rPr>
                <w:sz w:val="22"/>
                <w:szCs w:val="22"/>
              </w:rPr>
              <w:t>Свойства простых веществ- металлов и неметал</w:t>
            </w:r>
            <w:r w:rsidRPr="00D55D55">
              <w:rPr>
                <w:sz w:val="22"/>
                <w:szCs w:val="22"/>
              </w:rPr>
              <w:softHyphen/>
              <w:t>лов, ки</w:t>
            </w:r>
            <w:r w:rsidRPr="00D55D55">
              <w:rPr>
                <w:sz w:val="22"/>
                <w:szCs w:val="22"/>
              </w:rPr>
              <w:softHyphen/>
              <w:t xml:space="preserve">слот, солей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264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в свете ОВР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color w:val="000000"/>
              </w:rPr>
            </w:pPr>
            <w:r w:rsidRPr="00D55D55">
              <w:rPr>
                <w:bCs/>
                <w:sz w:val="22"/>
                <w:szCs w:val="22"/>
              </w:rPr>
              <w:t xml:space="preserve">Рассмотреть свойства простых веществ Ме и НеМе, кислот, солей в свете ОВР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color w:val="000000"/>
                <w:sz w:val="22"/>
                <w:szCs w:val="22"/>
              </w:rPr>
              <w:t>Окис</w:t>
            </w:r>
            <w:r w:rsidRPr="00D55D55">
              <w:rPr>
                <w:color w:val="000000"/>
                <w:sz w:val="22"/>
                <w:szCs w:val="22"/>
              </w:rPr>
              <w:softHyphen/>
              <w:t>литель, восстанови</w:t>
            </w:r>
            <w:r w:rsidRPr="00D55D55">
              <w:rPr>
                <w:color w:val="000000"/>
                <w:sz w:val="22"/>
                <w:szCs w:val="22"/>
              </w:rPr>
              <w:softHyphen/>
              <w:t>тель, окисление и восстановление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КУ</w:t>
            </w:r>
          </w:p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Текущий. Упр. 4-8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t>Лабораторное оборудование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Понятия «окис</w:t>
            </w:r>
            <w:r w:rsidRPr="00D55D55">
              <w:rPr>
                <w:sz w:val="22"/>
                <w:szCs w:val="22"/>
              </w:rPr>
              <w:softHyphen/>
              <w:t>литель», «восстановитель», «окисление» и «восстановление»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73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- определять степень окисления элемента в соединении;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  <w:tab w:val="left" w:pos="268"/>
              </w:tabs>
              <w:spacing w:line="264" w:lineRule="exact"/>
              <w:jc w:val="both"/>
            </w:pPr>
            <w:r w:rsidRPr="00D55D55">
              <w:rPr>
                <w:sz w:val="22"/>
                <w:szCs w:val="22"/>
              </w:rPr>
              <w:t>- составлять уравнения химических реакций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ДМ, «Контрольные и про</w:t>
            </w:r>
            <w:r w:rsidRPr="00D55D55">
              <w:rPr>
                <w:sz w:val="22"/>
                <w:szCs w:val="22"/>
              </w:rPr>
              <w:softHyphen/>
              <w:t>верочные работы. Химия-8» к учебнику</w:t>
            </w:r>
          </w:p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О. С. Габриеляна с. 154-155 1 и 2 вариант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 xml:space="preserve">§43, 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60" w:line="100" w:lineRule="atLeast"/>
              <w:jc w:val="both"/>
            </w:pPr>
            <w:r w:rsidRPr="00D55D55">
              <w:rPr>
                <w:sz w:val="22"/>
                <w:szCs w:val="22"/>
              </w:rPr>
              <w:t>упр. 4-8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67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51"/>
              <w:shd w:val="clear" w:color="auto" w:fill="auto"/>
              <w:tabs>
                <w:tab w:val="left" w:pos="0"/>
              </w:tabs>
              <w:spacing w:after="0" w:line="245" w:lineRule="exact"/>
              <w:jc w:val="both"/>
              <w:rPr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>Контроль</w:t>
            </w:r>
            <w:r w:rsidRPr="00D55D55">
              <w:rPr>
                <w:sz w:val="22"/>
                <w:szCs w:val="22"/>
              </w:rPr>
              <w:softHyphen/>
              <w:t>ная рабо</w:t>
            </w:r>
            <w:r w:rsidRPr="00D55D55">
              <w:rPr>
                <w:sz w:val="22"/>
                <w:szCs w:val="22"/>
              </w:rPr>
              <w:softHyphen/>
              <w:t>та № 5.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 xml:space="preserve">«Окислительно – восстановительные </w:t>
            </w:r>
            <w:r w:rsidRPr="00D55D55">
              <w:rPr>
                <w:sz w:val="22"/>
                <w:szCs w:val="22"/>
              </w:rPr>
              <w:lastRenderedPageBreak/>
              <w:t>реакции»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bCs/>
                <w:sz w:val="22"/>
                <w:szCs w:val="22"/>
              </w:rPr>
              <w:lastRenderedPageBreak/>
              <w:t xml:space="preserve">Контроль знаний по теме:«Окислительно – восстановительные </w:t>
            </w:r>
            <w:r w:rsidRPr="00D55D55">
              <w:rPr>
                <w:bCs/>
                <w:sz w:val="22"/>
                <w:szCs w:val="22"/>
              </w:rPr>
              <w:lastRenderedPageBreak/>
              <w:t>реакции»</w:t>
            </w:r>
          </w:p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Кон</w:t>
            </w:r>
            <w:r w:rsidRPr="00D55D55">
              <w:rPr>
                <w:sz w:val="22"/>
                <w:szCs w:val="22"/>
              </w:rPr>
              <w:softHyphen/>
              <w:t>трольная работа 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73"/>
              </w:tabs>
              <w:snapToGrid w:val="0"/>
              <w:spacing w:line="274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t>тест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napToGrid w:val="0"/>
              <w:spacing w:line="274" w:lineRule="exact"/>
              <w:jc w:val="both"/>
            </w:pPr>
            <w:r>
              <w:t>Повтор темы</w:t>
            </w:r>
          </w:p>
        </w:tc>
      </w:tr>
      <w:tr w:rsidR="00393E93" w:rsidRPr="00D55D55" w:rsidTr="00D55D55">
        <w:tc>
          <w:tcPr>
            <w:tcW w:w="1432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lastRenderedPageBreak/>
              <w:t xml:space="preserve">ОБОБЩЕНИЕ И СИСТЕМАТИЗАЦИЯ ЗНАНИЙ  </w:t>
            </w:r>
            <w:r w:rsidRPr="00D55D55">
              <w:rPr>
                <w:i/>
                <w:sz w:val="22"/>
                <w:szCs w:val="22"/>
              </w:rPr>
              <w:t>(2 часа)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68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>Обобщение и систематизация знаний по классам неорганических веществ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  <w:rPr>
                <w:color w:val="000000"/>
              </w:rPr>
            </w:pPr>
            <w:r w:rsidRPr="00D55D55">
              <w:rPr>
                <w:bCs/>
                <w:sz w:val="22"/>
                <w:szCs w:val="22"/>
              </w:rPr>
              <w:t>Подготовиться к итоговой контрольной работе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after="0" w:line="259" w:lineRule="exact"/>
              <w:jc w:val="both"/>
            </w:pPr>
            <w:r w:rsidRPr="00D55D55">
              <w:rPr>
                <w:sz w:val="22"/>
                <w:szCs w:val="22"/>
              </w:rPr>
              <w:t>УПЗУ</w:t>
            </w:r>
          </w:p>
          <w:p w:rsidR="00393E93" w:rsidRPr="00D55D55" w:rsidRDefault="00393E93" w:rsidP="00393E93">
            <w:pPr>
              <w:pStyle w:val="af1"/>
              <w:spacing w:after="0" w:line="259" w:lineRule="exact"/>
              <w:jc w:val="both"/>
            </w:pPr>
            <w:r w:rsidRPr="00D55D55">
              <w:rPr>
                <w:sz w:val="22"/>
                <w:szCs w:val="22"/>
              </w:rPr>
              <w:t>Обобщающий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after="0"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78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- вычислять массу, объем и количество вещества по уравнени</w:t>
            </w:r>
            <w:r w:rsidRPr="00D55D55">
              <w:rPr>
                <w:sz w:val="22"/>
                <w:szCs w:val="22"/>
              </w:rPr>
              <w:softHyphen/>
              <w:t>ям реакций;</w:t>
            </w:r>
          </w:p>
          <w:p w:rsidR="00393E93" w:rsidRPr="008A3D83" w:rsidRDefault="00393E93" w:rsidP="00393E93">
            <w:pPr>
              <w:pStyle w:val="af1"/>
              <w:tabs>
                <w:tab w:val="left" w:pos="0"/>
                <w:tab w:val="left" w:pos="273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 xml:space="preserve">-определять степень </w:t>
            </w:r>
            <w:r>
              <w:rPr>
                <w:sz w:val="22"/>
                <w:szCs w:val="22"/>
              </w:rPr>
              <w:t>окисления элемента в соединении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  <w:rPr>
                <w:shd w:val="clear" w:color="auto" w:fill="FF0000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74" w:lineRule="exact"/>
              <w:jc w:val="both"/>
            </w:pPr>
            <w:r w:rsidRPr="00D55D55">
              <w:rPr>
                <w:sz w:val="22"/>
                <w:szCs w:val="22"/>
              </w:rPr>
              <w:t>Повтор хими свойства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69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74" w:lineRule="exact"/>
              <w:jc w:val="both"/>
              <w:rPr>
                <w:bCs/>
              </w:rPr>
            </w:pPr>
            <w:r w:rsidRPr="00D55D55">
              <w:rPr>
                <w:b/>
                <w:sz w:val="22"/>
                <w:szCs w:val="22"/>
              </w:rPr>
              <w:t>Итоговая контроль</w:t>
            </w:r>
            <w:r w:rsidRPr="00D55D55">
              <w:rPr>
                <w:b/>
                <w:sz w:val="22"/>
                <w:szCs w:val="22"/>
              </w:rPr>
              <w:softHyphen/>
              <w:t>ная работа</w:t>
            </w:r>
            <w:r w:rsidRPr="00D55D55">
              <w:rPr>
                <w:sz w:val="22"/>
                <w:szCs w:val="22"/>
              </w:rPr>
              <w:t xml:space="preserve"> № 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Проверка знаний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pacing w:line="259" w:lineRule="exact"/>
              <w:jc w:val="both"/>
            </w:pPr>
            <w:r w:rsidRPr="00D55D55">
              <w:rPr>
                <w:sz w:val="22"/>
                <w:szCs w:val="22"/>
              </w:rPr>
              <w:t>Контрольная работа № 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78"/>
              </w:tabs>
              <w:snapToGrid w:val="0"/>
              <w:spacing w:line="274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21"/>
              <w:shd w:val="clear" w:color="auto" w:fill="auto"/>
              <w:tabs>
                <w:tab w:val="left" w:pos="181"/>
              </w:tabs>
              <w:spacing w:line="100" w:lineRule="atLeast"/>
              <w:rPr>
                <w:sz w:val="22"/>
                <w:szCs w:val="22"/>
              </w:rPr>
            </w:pPr>
            <w:r w:rsidRPr="00D55D55">
              <w:rPr>
                <w:sz w:val="22"/>
                <w:szCs w:val="22"/>
              </w:rPr>
              <w:t>ДМ</w:t>
            </w:r>
          </w:p>
          <w:p w:rsidR="00393E93" w:rsidRPr="00D55D55" w:rsidRDefault="00393E93" w:rsidP="00393E93">
            <w:pPr>
              <w:pStyle w:val="af1"/>
              <w:tabs>
                <w:tab w:val="left" w:pos="181"/>
              </w:tabs>
              <w:spacing w:line="100" w:lineRule="atLeast"/>
              <w:jc w:val="both"/>
            </w:pPr>
            <w:r w:rsidRPr="00D55D55">
              <w:rPr>
                <w:sz w:val="22"/>
                <w:szCs w:val="22"/>
              </w:rPr>
              <w:t>«Контрольные и про</w:t>
            </w:r>
            <w:r w:rsidRPr="00D55D55">
              <w:rPr>
                <w:sz w:val="22"/>
                <w:szCs w:val="22"/>
              </w:rPr>
              <w:softHyphen/>
              <w:t xml:space="preserve">верочные работы. Химия-8» 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  <w:r>
              <w:t>Повтор темы</w:t>
            </w:r>
          </w:p>
        </w:tc>
      </w:tr>
      <w:tr w:rsidR="00393E93" w:rsidRPr="00D55D55" w:rsidTr="00393E9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jc w:val="both"/>
            </w:pPr>
            <w:r w:rsidRPr="00D55D55">
              <w:rPr>
                <w:sz w:val="22"/>
                <w:szCs w:val="22"/>
              </w:rPr>
              <w:t>70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line="274" w:lineRule="exact"/>
              <w:jc w:val="both"/>
              <w:rPr>
                <w:bCs/>
              </w:rPr>
            </w:pPr>
            <w:r w:rsidRPr="00D55D55">
              <w:rPr>
                <w:sz w:val="22"/>
                <w:szCs w:val="22"/>
              </w:rPr>
              <w:t xml:space="preserve">Повтор. Решение задач </w:t>
            </w:r>
            <w:r>
              <w:rPr>
                <w:sz w:val="22"/>
                <w:szCs w:val="22"/>
              </w:rPr>
              <w:t>комбинированного типа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259" w:lineRule="exac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</w:tabs>
              <w:spacing w:after="0" w:line="100" w:lineRule="atLeast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tabs>
                <w:tab w:val="left" w:pos="0"/>
                <w:tab w:val="left" w:pos="278"/>
              </w:tabs>
              <w:snapToGrid w:val="0"/>
              <w:spacing w:line="274" w:lineRule="exact"/>
              <w:jc w:val="both"/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21"/>
              <w:shd w:val="clear" w:color="auto" w:fill="auto"/>
              <w:tabs>
                <w:tab w:val="left" w:pos="181"/>
              </w:tabs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E93" w:rsidRPr="00D55D55" w:rsidRDefault="00393E93" w:rsidP="00393E93">
            <w:pPr>
              <w:pStyle w:val="af1"/>
              <w:snapToGrid w:val="0"/>
              <w:spacing w:line="100" w:lineRule="atLeast"/>
              <w:jc w:val="both"/>
            </w:pPr>
          </w:p>
        </w:tc>
      </w:tr>
    </w:tbl>
    <w:p w:rsidR="004D73F4" w:rsidRDefault="004D73F4" w:rsidP="005C7A00">
      <w:pPr>
        <w:jc w:val="both"/>
        <w:rPr>
          <w:sz w:val="22"/>
          <w:szCs w:val="22"/>
        </w:rPr>
        <w:sectPr w:rsidR="004D73F4" w:rsidSect="004D73F4">
          <w:headerReference w:type="even" r:id="rId9"/>
          <w:headerReference w:type="default" r:id="rId10"/>
          <w:pgSz w:w="16838" w:h="11906" w:orient="landscape"/>
          <w:pgMar w:top="1134" w:right="1134" w:bottom="1134" w:left="1701" w:header="720" w:footer="720" w:gutter="0"/>
          <w:cols w:space="720"/>
        </w:sectPr>
      </w:pPr>
    </w:p>
    <w:p w:rsidR="004D73F4" w:rsidRPr="00D55D55" w:rsidRDefault="004D73F4" w:rsidP="005C7A00">
      <w:pPr>
        <w:jc w:val="both"/>
        <w:rPr>
          <w:sz w:val="22"/>
          <w:szCs w:val="22"/>
        </w:rPr>
      </w:pPr>
    </w:p>
    <w:p w:rsidR="00716949" w:rsidRPr="005C7A00" w:rsidRDefault="00BA565D" w:rsidP="00BA565D">
      <w:pPr>
        <w:pStyle w:val="1"/>
        <w:ind w:left="360"/>
        <w:rPr>
          <w:b w:val="0"/>
        </w:rPr>
      </w:pPr>
      <w:bookmarkStart w:id="23" w:name="_Toc439771860"/>
      <w:r>
        <w:t>6.</w:t>
      </w:r>
      <w:r w:rsidR="00716949" w:rsidRPr="005C7A00">
        <w:t>УЧЕБНО-МЕТОДИЧЕСКОЕ ОБЕСПЕЧЕНИЕ ПО ПРЕДМЕТУ</w:t>
      </w:r>
      <w:bookmarkEnd w:id="23"/>
    </w:p>
    <w:p w:rsidR="00716949" w:rsidRPr="005C7A00" w:rsidRDefault="00716949" w:rsidP="00716949">
      <w:pPr>
        <w:tabs>
          <w:tab w:val="left" w:pos="518"/>
        </w:tabs>
        <w:suppressAutoHyphens/>
        <w:jc w:val="center"/>
        <w:rPr>
          <w:color w:val="FF0000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7318"/>
      </w:tblGrid>
      <w:tr w:rsidR="00716949" w:rsidRPr="005C7A00" w:rsidTr="00716949">
        <w:trPr>
          <w:trHeight w:val="1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tabs>
                <w:tab w:val="left" w:pos="518"/>
              </w:tabs>
              <w:suppressAutoHyphens/>
              <w:jc w:val="both"/>
            </w:pPr>
            <w:r w:rsidRPr="005C7A00">
              <w:rPr>
                <w:color w:val="000000"/>
              </w:rPr>
              <w:t>Программа к завершённой предметной линии и системе учебников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suppressAutoHyphens/>
              <w:jc w:val="both"/>
            </w:pPr>
            <w:r w:rsidRPr="005C7A00">
              <w:t>Автор: Габриелян О. С. (М.: Дрофа, 2011)</w:t>
            </w:r>
          </w:p>
        </w:tc>
      </w:tr>
      <w:tr w:rsidR="00716949" w:rsidRPr="005C7A00" w:rsidTr="00716949">
        <w:trPr>
          <w:trHeight w:val="1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tabs>
                <w:tab w:val="left" w:pos="518"/>
              </w:tabs>
              <w:suppressAutoHyphens/>
              <w:jc w:val="both"/>
            </w:pPr>
            <w:r w:rsidRPr="005C7A00">
              <w:rPr>
                <w:color w:val="000000"/>
              </w:rPr>
              <w:t>Учебник, учебное пособие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jc w:val="both"/>
            </w:pPr>
            <w:r w:rsidRPr="005C7A00">
              <w:t>Учебник: «Химия 8» (М.: Дрофа, 2008 Учебное пособие.  О. С. Габриелян,</w:t>
            </w:r>
          </w:p>
        </w:tc>
      </w:tr>
      <w:tr w:rsidR="00716949" w:rsidRPr="005C7A00" w:rsidTr="00716949">
        <w:trPr>
          <w:trHeight w:val="1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tabs>
                <w:tab w:val="left" w:pos="518"/>
              </w:tabs>
              <w:suppressAutoHyphens/>
              <w:jc w:val="both"/>
            </w:pPr>
            <w:r w:rsidRPr="005C7A00">
              <w:rPr>
                <w:color w:val="000000"/>
              </w:rPr>
              <w:t>Рабочая тетрадь для обучающихся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tabs>
                <w:tab w:val="left" w:pos="518"/>
              </w:tabs>
              <w:suppressAutoHyphens/>
              <w:jc w:val="both"/>
            </w:pPr>
            <w:r w:rsidRPr="005C7A00">
              <w:rPr>
                <w:color w:val="000000"/>
              </w:rPr>
              <w:t>Габриелян О.С., Яшукова А.В. Химия. 8 класс: рабочая тетрадь к учебнику Габриеляна О.С. – М.: Дрофа, 2011.</w:t>
            </w:r>
          </w:p>
        </w:tc>
      </w:tr>
      <w:tr w:rsidR="00716949" w:rsidRPr="005C7A00" w:rsidTr="00716949">
        <w:trPr>
          <w:trHeight w:val="1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tabs>
                <w:tab w:val="left" w:pos="518"/>
              </w:tabs>
              <w:suppressAutoHyphens/>
              <w:jc w:val="both"/>
            </w:pPr>
            <w:r w:rsidRPr="005C7A00">
              <w:rPr>
                <w:color w:val="000000"/>
              </w:rPr>
              <w:t>Электронное  приложение к УМК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jc w:val="both"/>
            </w:pPr>
            <w:r w:rsidRPr="005C7A00">
              <w:t>Электронное мультимедийное издание к учебнику О. С. Габриеляна «Химия. 8 класс». «Химия».</w:t>
            </w:r>
          </w:p>
        </w:tc>
      </w:tr>
      <w:tr w:rsidR="00716949" w:rsidRPr="005C7A00" w:rsidTr="00716949">
        <w:trPr>
          <w:trHeight w:val="1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tabs>
                <w:tab w:val="left" w:pos="518"/>
              </w:tabs>
              <w:suppressAutoHyphens/>
              <w:jc w:val="both"/>
            </w:pPr>
            <w:r w:rsidRPr="005C7A00">
              <w:rPr>
                <w:color w:val="000000"/>
              </w:rPr>
              <w:t>Материалы для контроля (тесты и т.п.)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jc w:val="both"/>
            </w:pPr>
            <w:r w:rsidRPr="005C7A00">
              <w:t>«Химия в тестах, задачах, упражнениях. 8-9 классы», 2010</w:t>
            </w:r>
          </w:p>
          <w:p w:rsidR="00716949" w:rsidRPr="005C7A00" w:rsidRDefault="00716949" w:rsidP="00A02EEE">
            <w:pPr>
              <w:jc w:val="both"/>
            </w:pPr>
            <w:r w:rsidRPr="005C7A00">
              <w:t>Решение задач по химии И. Г. Хомченко, 2000</w:t>
            </w:r>
          </w:p>
        </w:tc>
      </w:tr>
      <w:tr w:rsidR="00716949" w:rsidRPr="005C7A00" w:rsidTr="00716949">
        <w:trPr>
          <w:trHeight w:val="1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tabs>
                <w:tab w:val="left" w:pos="518"/>
              </w:tabs>
              <w:suppressAutoHyphens/>
              <w:jc w:val="both"/>
            </w:pPr>
            <w:r w:rsidRPr="005C7A00">
              <w:rPr>
                <w:color w:val="000000"/>
              </w:rPr>
              <w:t>Методическое  пособие с поурочными разработками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jc w:val="both"/>
            </w:pPr>
            <w:r w:rsidRPr="005C7A00">
              <w:rPr>
                <w:shd w:val="clear" w:color="auto" w:fill="FFFFFF"/>
              </w:rPr>
              <w:t>Габриелян О.С. Химия. 8 – 9 классы: Методическое пособие. – 4-е изд., стереотип. – М.: Дрофа, 2014</w:t>
            </w:r>
          </w:p>
        </w:tc>
      </w:tr>
      <w:tr w:rsidR="00716949" w:rsidRPr="005C7A00" w:rsidTr="00716949">
        <w:trPr>
          <w:trHeight w:val="1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tabs>
                <w:tab w:val="left" w:pos="518"/>
              </w:tabs>
              <w:suppressAutoHyphens/>
              <w:jc w:val="both"/>
            </w:pPr>
            <w:r w:rsidRPr="005C7A00">
              <w:t>Список  используемой литературы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jc w:val="both"/>
            </w:pPr>
            <w:r w:rsidRPr="005C7A00">
              <w:t>Лидин Р.А. Справочник по общей и неорганической химии. – М.:Просвещение: Учеб. лит., 1997.</w:t>
            </w:r>
          </w:p>
          <w:p w:rsidR="00716949" w:rsidRPr="005C7A00" w:rsidRDefault="00716949" w:rsidP="00A02EEE">
            <w:pPr>
              <w:jc w:val="both"/>
            </w:pPr>
            <w:r w:rsidRPr="005C7A00">
              <w:t>Курмашева К.К. Химия в таблицах и схемах. Учебно-образовательная серия. – М.: Лист Нью, 2002</w:t>
            </w:r>
          </w:p>
          <w:p w:rsidR="00716949" w:rsidRPr="005C7A00" w:rsidRDefault="00716949" w:rsidP="00A02EEE">
            <w:pPr>
              <w:jc w:val="both"/>
            </w:pPr>
            <w:r w:rsidRPr="005C7A00">
              <w:t>Суровцева Р.П., Софронов С.В. Задания для самостоятельной работы по химии в 8 классе : Кн. для учителя. – М.: Просвещение, 1993.</w:t>
            </w:r>
          </w:p>
          <w:p w:rsidR="00716949" w:rsidRPr="005C7A00" w:rsidRDefault="00716949" w:rsidP="00A02EEE">
            <w:pPr>
              <w:jc w:val="both"/>
            </w:pPr>
            <w:r w:rsidRPr="005C7A00">
              <w:t xml:space="preserve">Химия в таблицах. 8 – 11 кл.: Справочное пособие / Авт.-сост. А.Е. Насонова. – М.: Дрофа, 2010. </w:t>
            </w:r>
          </w:p>
        </w:tc>
      </w:tr>
      <w:tr w:rsidR="00716949" w:rsidRPr="005C7A00" w:rsidTr="00716949">
        <w:trPr>
          <w:trHeight w:val="1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716949" w:rsidP="00A02EEE">
            <w:pPr>
              <w:tabs>
                <w:tab w:val="left" w:pos="518"/>
              </w:tabs>
              <w:suppressAutoHyphens/>
              <w:jc w:val="both"/>
            </w:pPr>
            <w:r w:rsidRPr="005C7A00">
              <w:t>Цифровые и электронные образовательные ресурсы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949" w:rsidRPr="005C7A00" w:rsidRDefault="003455C7" w:rsidP="004D73F4">
            <w:pPr>
              <w:jc w:val="both"/>
              <w:rPr>
                <w:lang w:val="en-US"/>
              </w:rPr>
            </w:pPr>
            <w:hyperlink r:id="rId11">
              <w:r w:rsidR="00716949" w:rsidRPr="005C7A00">
                <w:rPr>
                  <w:color w:val="0000FF"/>
                  <w:u w:val="single"/>
                  <w:lang w:val="en-US"/>
                </w:rPr>
                <w:t>hemi.nsu.ru</w:t>
              </w:r>
            </w:hyperlink>
            <w:r w:rsidR="00716949" w:rsidRPr="005C7A00">
              <w:rPr>
                <w:lang w:val="en-US"/>
              </w:rPr>
              <w:t xml:space="preserve">  </w:t>
            </w:r>
          </w:p>
          <w:p w:rsidR="00716949" w:rsidRPr="005C7A00" w:rsidRDefault="003455C7" w:rsidP="00A02EEE">
            <w:pPr>
              <w:jc w:val="both"/>
              <w:rPr>
                <w:lang w:val="en-US"/>
              </w:rPr>
            </w:pPr>
            <w:hyperlink r:id="rId12">
              <w:r w:rsidR="00716949" w:rsidRPr="005C7A00">
                <w:rPr>
                  <w:color w:val="0000FF"/>
                  <w:u w:val="single"/>
                  <w:lang w:val="en-US"/>
                </w:rPr>
                <w:t>college.ru HYPERLINK "http://college.ru/chemistry/" HYPERLINK "http://college.ru/chemistry/" HYPERLINK "http://college.ru/chemistry/" HYPERLINK "http://school-sector.relarn.ru/nsm/chemistry/START.html" HYPERLINK "http://college.ru/chemistry/" HYPERLINK "http://college.ru/chemistry/" HYPERLINK "http://college.ru/chemistry/"school-sector.relarn.ru</w:t>
              </w:r>
            </w:hyperlink>
          </w:p>
          <w:p w:rsidR="00716949" w:rsidRPr="005C7A00" w:rsidRDefault="003455C7" w:rsidP="00A02EEE">
            <w:pPr>
              <w:jc w:val="both"/>
            </w:pPr>
            <w:hyperlink r:id="rId13">
              <w:r w:rsidR="00716949" w:rsidRPr="005C7A00">
                <w:rPr>
                  <w:color w:val="0000FF"/>
                  <w:u w:val="single"/>
                </w:rPr>
                <w:t>alhimikov.net</w:t>
              </w:r>
            </w:hyperlink>
          </w:p>
        </w:tc>
      </w:tr>
    </w:tbl>
    <w:p w:rsidR="005C7A00" w:rsidRPr="005C7A00" w:rsidRDefault="005C7A00" w:rsidP="005C7A00">
      <w:pPr>
        <w:jc w:val="both"/>
        <w:sectPr w:rsidR="005C7A00" w:rsidRPr="005C7A00" w:rsidSect="004D73F4">
          <w:pgSz w:w="11906" w:h="16838"/>
          <w:pgMar w:top="1134" w:right="1134" w:bottom="1701" w:left="1134" w:header="720" w:footer="720" w:gutter="0"/>
          <w:cols w:space="720"/>
        </w:sectPr>
      </w:pPr>
    </w:p>
    <w:p w:rsidR="00647E3E" w:rsidRPr="005C7A00" w:rsidRDefault="00647E3E" w:rsidP="005C7A00">
      <w:pPr>
        <w:pStyle w:val="1"/>
        <w:jc w:val="both"/>
        <w:rPr>
          <w:rFonts w:eastAsia="Lucida Sans Unicode"/>
          <w:kern w:val="1"/>
          <w:lang w:eastAsia="ar-SA"/>
        </w:rPr>
      </w:pPr>
      <w:bookmarkStart w:id="24" w:name="_Toc420311606"/>
    </w:p>
    <w:p w:rsidR="002E771B" w:rsidRPr="005C7A00" w:rsidRDefault="00BA565D" w:rsidP="00D55D55">
      <w:pPr>
        <w:pStyle w:val="1"/>
        <w:rPr>
          <w:rFonts w:eastAsia="Lucida Sans Unicode"/>
          <w:kern w:val="1"/>
          <w:lang w:eastAsia="ar-SA"/>
        </w:rPr>
      </w:pPr>
      <w:bookmarkStart w:id="25" w:name="_Toc422955004"/>
      <w:bookmarkStart w:id="26" w:name="_Toc422955137"/>
      <w:bookmarkStart w:id="27" w:name="_Toc439771861"/>
      <w:r>
        <w:rPr>
          <w:rFonts w:eastAsia="Lucida Sans Unicode"/>
          <w:kern w:val="1"/>
          <w:lang w:eastAsia="ar-SA"/>
        </w:rPr>
        <w:t>7</w:t>
      </w:r>
      <w:r w:rsidR="007C094E" w:rsidRPr="005C7A00">
        <w:rPr>
          <w:rFonts w:eastAsia="Lucida Sans Unicode"/>
          <w:kern w:val="1"/>
          <w:lang w:eastAsia="ar-SA"/>
        </w:rPr>
        <w:t>.</w:t>
      </w:r>
      <w:r w:rsidR="00190F28" w:rsidRPr="005C7A00">
        <w:rPr>
          <w:rFonts w:eastAsia="Lucida Sans Unicode"/>
          <w:kern w:val="1"/>
          <w:lang w:eastAsia="ar-SA"/>
        </w:rPr>
        <w:t xml:space="preserve"> </w:t>
      </w:r>
      <w:r w:rsidR="004A61B7" w:rsidRPr="005C7A00">
        <w:rPr>
          <w:rFonts w:eastAsia="Lucida Sans Unicode"/>
          <w:kern w:val="1"/>
          <w:lang w:eastAsia="ar-SA"/>
        </w:rPr>
        <w:t>ПЛАНИРУЕМЫЕ РЕЗУЛЬТАТЫ ОБУЧЕНИЯ</w:t>
      </w:r>
      <w:bookmarkEnd w:id="24"/>
      <w:bookmarkEnd w:id="25"/>
      <w:bookmarkEnd w:id="26"/>
      <w:bookmarkEnd w:id="27"/>
    </w:p>
    <w:p w:rsidR="00B23E51" w:rsidRPr="005C7A00" w:rsidRDefault="00B23E51" w:rsidP="005C7A00">
      <w:pPr>
        <w:jc w:val="both"/>
        <w:rPr>
          <w:b/>
          <w:color w:val="000000"/>
        </w:rPr>
      </w:pPr>
      <w:r w:rsidRPr="005C7A00">
        <w:rPr>
          <w:b/>
          <w:i/>
          <w:color w:val="000000"/>
        </w:rPr>
        <w:t xml:space="preserve">В результате изучения химии ученик должен </w:t>
      </w:r>
      <w:r w:rsidRPr="005C7A00">
        <w:rPr>
          <w:b/>
          <w:color w:val="000000"/>
        </w:rPr>
        <w:t>знать/понимать</w:t>
      </w:r>
    </w:p>
    <w:p w:rsidR="00B23E51" w:rsidRPr="005C7A00" w:rsidRDefault="00B23E51" w:rsidP="005C7A00">
      <w:pPr>
        <w:suppressAutoHyphens/>
        <w:spacing w:before="60"/>
        <w:ind w:left="567" w:hanging="567"/>
        <w:jc w:val="both"/>
        <w:rPr>
          <w:color w:val="000000"/>
        </w:rPr>
      </w:pPr>
      <w:r w:rsidRPr="005C7A00">
        <w:rPr>
          <w:color w:val="000000"/>
        </w:rPr>
        <w:t>·         </w:t>
      </w:r>
      <w:r w:rsidRPr="005C7A00">
        <w:rPr>
          <w:b/>
          <w:i/>
          <w:color w:val="000000"/>
        </w:rPr>
        <w:t>химическую символику</w:t>
      </w:r>
      <w:r w:rsidRPr="005C7A00">
        <w:rPr>
          <w:color w:val="000000"/>
        </w:rPr>
        <w:t>: знаки химических элементов, формулы химических веществ и уравнения химических реакций;</w:t>
      </w:r>
    </w:p>
    <w:p w:rsidR="00B23E51" w:rsidRPr="005C7A00" w:rsidRDefault="00B23E51" w:rsidP="004D73F4">
      <w:pPr>
        <w:suppressAutoHyphens/>
        <w:spacing w:before="60"/>
        <w:ind w:left="567" w:hanging="567"/>
        <w:jc w:val="both"/>
        <w:rPr>
          <w:color w:val="000000"/>
        </w:rPr>
      </w:pPr>
      <w:r w:rsidRPr="005C7A00">
        <w:rPr>
          <w:color w:val="000000"/>
        </w:rPr>
        <w:t>·         </w:t>
      </w:r>
      <w:r w:rsidRPr="005C7A00">
        <w:rPr>
          <w:b/>
          <w:i/>
          <w:color w:val="000000"/>
        </w:rPr>
        <w:t>важнейшие химические понятия</w:t>
      </w:r>
      <w:r w:rsidRPr="005C7A00">
        <w:rPr>
          <w:color w:val="000000"/>
        </w:rPr>
        <w:t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 восстановление;</w:t>
      </w:r>
    </w:p>
    <w:p w:rsidR="00B23E51" w:rsidRPr="005C7A00" w:rsidRDefault="00B23E51" w:rsidP="005C7A00">
      <w:pPr>
        <w:suppressAutoHyphens/>
        <w:spacing w:before="60"/>
        <w:ind w:left="567" w:hanging="567"/>
        <w:jc w:val="both"/>
        <w:rPr>
          <w:b/>
          <w:color w:val="000000"/>
        </w:rPr>
      </w:pPr>
      <w:r w:rsidRPr="005C7A00">
        <w:rPr>
          <w:b/>
          <w:color w:val="000000"/>
        </w:rPr>
        <w:t>уметь</w:t>
      </w:r>
    </w:p>
    <w:p w:rsidR="00B23E51" w:rsidRPr="005C7A00" w:rsidRDefault="00B23E51" w:rsidP="005C7A00">
      <w:pPr>
        <w:suppressAutoHyphens/>
        <w:spacing w:before="60"/>
        <w:ind w:left="567" w:hanging="567"/>
        <w:jc w:val="both"/>
        <w:rPr>
          <w:color w:val="000000"/>
        </w:rPr>
      </w:pPr>
      <w:r w:rsidRPr="005C7A00">
        <w:rPr>
          <w:color w:val="000000"/>
        </w:rPr>
        <w:t>·         </w:t>
      </w:r>
      <w:r w:rsidRPr="005C7A00">
        <w:rPr>
          <w:b/>
          <w:i/>
          <w:color w:val="000000"/>
        </w:rPr>
        <w:t>называть:</w:t>
      </w:r>
      <w:r w:rsidRPr="005C7A00">
        <w:rPr>
          <w:color w:val="000000"/>
        </w:rPr>
        <w:t> химические элементы, соединения изученных классов;</w:t>
      </w:r>
    </w:p>
    <w:p w:rsidR="00B23E51" w:rsidRPr="005C7A00" w:rsidRDefault="00B23E51" w:rsidP="005C7A00">
      <w:pPr>
        <w:suppressAutoHyphens/>
        <w:spacing w:before="40"/>
        <w:ind w:left="567" w:hanging="567"/>
        <w:jc w:val="both"/>
        <w:rPr>
          <w:color w:val="000000"/>
        </w:rPr>
      </w:pPr>
      <w:r w:rsidRPr="005C7A00">
        <w:rPr>
          <w:color w:val="000000"/>
        </w:rPr>
        <w:lastRenderedPageBreak/>
        <w:t>·         </w:t>
      </w:r>
      <w:r w:rsidRPr="005C7A00">
        <w:rPr>
          <w:b/>
          <w:i/>
          <w:color w:val="000000"/>
        </w:rPr>
        <w:t>объяснять:</w:t>
      </w:r>
      <w:r w:rsidRPr="005C7A00">
        <w:rPr>
          <w:color w:val="000000"/>
        </w:rPr>
        <w:t> 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B23E51" w:rsidRPr="005C7A00" w:rsidRDefault="00B23E51" w:rsidP="005C7A00">
      <w:pPr>
        <w:suppressAutoHyphens/>
        <w:spacing w:before="40"/>
        <w:ind w:left="567" w:hanging="567"/>
        <w:jc w:val="both"/>
        <w:rPr>
          <w:color w:val="000000"/>
        </w:rPr>
      </w:pPr>
      <w:r w:rsidRPr="005C7A00">
        <w:rPr>
          <w:color w:val="000000"/>
        </w:rPr>
        <w:t>·         </w:t>
      </w:r>
      <w:r w:rsidRPr="005C7A00">
        <w:rPr>
          <w:b/>
          <w:i/>
          <w:color w:val="000000"/>
        </w:rPr>
        <w:t>характеризовать:</w:t>
      </w:r>
      <w:r w:rsidRPr="005C7A00">
        <w:rPr>
          <w:color w:val="000000"/>
        </w:rPr>
        <w:t> 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B23E51" w:rsidRPr="005C7A00" w:rsidRDefault="00B23E51" w:rsidP="005C7A00">
      <w:pPr>
        <w:suppressAutoHyphens/>
        <w:spacing w:before="40"/>
        <w:ind w:left="567" w:hanging="567"/>
        <w:jc w:val="both"/>
        <w:rPr>
          <w:color w:val="000000"/>
        </w:rPr>
      </w:pPr>
      <w:r w:rsidRPr="005C7A00">
        <w:rPr>
          <w:color w:val="000000"/>
        </w:rPr>
        <w:t>·         </w:t>
      </w:r>
      <w:r w:rsidRPr="005C7A00">
        <w:rPr>
          <w:b/>
          <w:i/>
          <w:color w:val="000000"/>
        </w:rPr>
        <w:t>определять:</w:t>
      </w:r>
      <w:r w:rsidRPr="005C7A00">
        <w:rPr>
          <w:color w:val="000000"/>
        </w:rPr>
        <w:t> 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B23E51" w:rsidRPr="005C7A00" w:rsidRDefault="00B23E51" w:rsidP="005C7A00">
      <w:pPr>
        <w:suppressAutoHyphens/>
        <w:spacing w:before="40"/>
        <w:ind w:left="567" w:hanging="567"/>
        <w:jc w:val="both"/>
        <w:rPr>
          <w:color w:val="000000"/>
        </w:rPr>
      </w:pPr>
      <w:r w:rsidRPr="005C7A00">
        <w:rPr>
          <w:color w:val="000000"/>
        </w:rPr>
        <w:t>·         </w:t>
      </w:r>
      <w:r w:rsidRPr="005C7A00">
        <w:rPr>
          <w:b/>
          <w:i/>
          <w:color w:val="000000"/>
        </w:rPr>
        <w:t>составлять</w:t>
      </w:r>
      <w:r w:rsidRPr="005C7A00">
        <w:rPr>
          <w:i/>
          <w:color w:val="000000"/>
        </w:rPr>
        <w:t>:</w:t>
      </w:r>
      <w:r w:rsidRPr="005C7A00">
        <w:rPr>
          <w:color w:val="000000"/>
        </w:rPr>
        <w:t> 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B23E51" w:rsidRPr="005C7A00" w:rsidRDefault="00B23E51" w:rsidP="005C7A00">
      <w:pPr>
        <w:suppressAutoHyphens/>
        <w:spacing w:before="40"/>
        <w:ind w:left="567" w:hanging="567"/>
        <w:jc w:val="both"/>
        <w:rPr>
          <w:color w:val="000000"/>
        </w:rPr>
      </w:pPr>
      <w:r w:rsidRPr="005C7A00">
        <w:rPr>
          <w:color w:val="000000"/>
        </w:rPr>
        <w:t>·        </w:t>
      </w:r>
      <w:r w:rsidRPr="005C7A00">
        <w:rPr>
          <w:b/>
          <w:i/>
          <w:color w:val="000000"/>
        </w:rPr>
        <w:t>обращаться</w:t>
      </w:r>
      <w:r w:rsidRPr="005C7A00">
        <w:rPr>
          <w:b/>
          <w:color w:val="000000"/>
        </w:rPr>
        <w:t> </w:t>
      </w:r>
      <w:r w:rsidRPr="005C7A00">
        <w:rPr>
          <w:color w:val="000000"/>
        </w:rPr>
        <w:t>с химической посудой и лабораторным оборудованием;</w:t>
      </w:r>
    </w:p>
    <w:p w:rsidR="00B23E51" w:rsidRPr="005C7A00" w:rsidRDefault="00B23E51" w:rsidP="005C7A00">
      <w:pPr>
        <w:suppressAutoHyphens/>
        <w:spacing w:before="40"/>
        <w:ind w:left="567" w:hanging="567"/>
        <w:jc w:val="both"/>
        <w:rPr>
          <w:color w:val="000000"/>
        </w:rPr>
      </w:pPr>
      <w:r w:rsidRPr="005C7A00">
        <w:rPr>
          <w:color w:val="000000"/>
        </w:rPr>
        <w:t>·        </w:t>
      </w:r>
      <w:r w:rsidRPr="005C7A00">
        <w:rPr>
          <w:b/>
          <w:i/>
          <w:color w:val="000000"/>
        </w:rPr>
        <w:t>распознавать опытным путем:</w:t>
      </w:r>
      <w:r w:rsidRPr="005C7A00">
        <w:rPr>
          <w:color w:val="000000"/>
        </w:rPr>
        <w:t> кислород, водород, углекислый газ, аммиак; растворы кислот и щелочей, хлорид-, сульфат-, карбонат-ионы;</w:t>
      </w:r>
    </w:p>
    <w:p w:rsidR="00B23E51" w:rsidRPr="005C7A00" w:rsidRDefault="00B23E51" w:rsidP="005C7A00">
      <w:pPr>
        <w:suppressAutoHyphens/>
        <w:spacing w:before="40"/>
        <w:ind w:left="567" w:hanging="567"/>
        <w:jc w:val="both"/>
        <w:rPr>
          <w:color w:val="000000"/>
        </w:rPr>
      </w:pPr>
      <w:r w:rsidRPr="005C7A00">
        <w:rPr>
          <w:color w:val="000000"/>
        </w:rPr>
        <w:t>·         </w:t>
      </w:r>
      <w:r w:rsidRPr="005C7A00">
        <w:rPr>
          <w:b/>
          <w:i/>
          <w:color w:val="000000"/>
        </w:rPr>
        <w:t>вычислять:</w:t>
      </w:r>
      <w:r w:rsidRPr="005C7A00">
        <w:rPr>
          <w:color w:val="000000"/>
        </w:rPr>
        <w:t> 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B23E51" w:rsidRPr="005C7A00" w:rsidRDefault="00B23E51" w:rsidP="00D55D55">
      <w:pPr>
        <w:suppressAutoHyphens/>
        <w:spacing w:before="240"/>
        <w:jc w:val="both"/>
        <w:rPr>
          <w:color w:val="000000"/>
        </w:rPr>
      </w:pPr>
      <w:r w:rsidRPr="005C7A00">
        <w:rPr>
          <w:b/>
          <w:color w:val="000000"/>
        </w:rPr>
        <w:t>использовать приобретенные знания и умения в практической деятельности и повседневной жизни </w:t>
      </w:r>
      <w:r w:rsidRPr="005C7A00">
        <w:rPr>
          <w:color w:val="000000"/>
        </w:rPr>
        <w:t>для:</w:t>
      </w:r>
    </w:p>
    <w:p w:rsidR="00B23E51" w:rsidRPr="005C7A00" w:rsidRDefault="00B23E51" w:rsidP="005C7A00">
      <w:pPr>
        <w:suppressAutoHyphens/>
        <w:spacing w:before="60"/>
        <w:ind w:left="567" w:hanging="567"/>
        <w:jc w:val="both"/>
        <w:rPr>
          <w:color w:val="000000"/>
        </w:rPr>
      </w:pPr>
      <w:r w:rsidRPr="005C7A00">
        <w:rPr>
          <w:color w:val="000000"/>
        </w:rPr>
        <w:t>·        безопасного обращения с веществами и материалами;</w:t>
      </w:r>
    </w:p>
    <w:p w:rsidR="00B23E51" w:rsidRPr="005C7A00" w:rsidRDefault="00B23E51" w:rsidP="005C7A00">
      <w:pPr>
        <w:suppressAutoHyphens/>
        <w:spacing w:before="60"/>
        <w:ind w:left="567" w:hanging="567"/>
        <w:jc w:val="both"/>
        <w:rPr>
          <w:color w:val="000000"/>
        </w:rPr>
      </w:pPr>
      <w:r w:rsidRPr="005C7A00">
        <w:rPr>
          <w:color w:val="000000"/>
        </w:rPr>
        <w:t>·        экологически грамотного поведения в окружающей среде;</w:t>
      </w:r>
    </w:p>
    <w:p w:rsidR="00B23E51" w:rsidRPr="005C7A00" w:rsidRDefault="00B23E51" w:rsidP="005C7A00">
      <w:pPr>
        <w:suppressAutoHyphens/>
        <w:spacing w:before="60"/>
        <w:ind w:left="567" w:hanging="567"/>
        <w:jc w:val="both"/>
        <w:rPr>
          <w:color w:val="000000"/>
        </w:rPr>
      </w:pPr>
      <w:r w:rsidRPr="005C7A00">
        <w:rPr>
          <w:color w:val="000000"/>
        </w:rPr>
        <w:t xml:space="preserve">·         оценки влияния химического загрязнения окружающей среды на организм   </w:t>
      </w:r>
    </w:p>
    <w:p w:rsidR="00B23E51" w:rsidRPr="005C7A00" w:rsidRDefault="00B23E51" w:rsidP="005C7A00">
      <w:pPr>
        <w:tabs>
          <w:tab w:val="left" w:pos="567"/>
        </w:tabs>
        <w:suppressAutoHyphens/>
        <w:spacing w:before="60"/>
        <w:jc w:val="both"/>
        <w:rPr>
          <w:color w:val="000000"/>
        </w:rPr>
      </w:pPr>
      <w:r w:rsidRPr="005C7A00">
        <w:rPr>
          <w:color w:val="000000"/>
        </w:rPr>
        <w:t xml:space="preserve">         человека;</w:t>
      </w:r>
    </w:p>
    <w:p w:rsidR="00B23E51" w:rsidRPr="005C7A00" w:rsidRDefault="00B23E51" w:rsidP="005C7A00">
      <w:pPr>
        <w:suppressAutoHyphens/>
        <w:spacing w:before="60"/>
        <w:ind w:left="567" w:hanging="567"/>
        <w:jc w:val="both"/>
        <w:rPr>
          <w:color w:val="000000"/>
        </w:rPr>
      </w:pPr>
      <w:r w:rsidRPr="005C7A00">
        <w:rPr>
          <w:color w:val="000000"/>
        </w:rPr>
        <w:t>·         критической оценки информации о веществах, используемых в быту;</w:t>
      </w:r>
    </w:p>
    <w:p w:rsidR="00B23E51" w:rsidRPr="005C7A00" w:rsidRDefault="00B23E51" w:rsidP="005C7A00">
      <w:pPr>
        <w:suppressAutoHyphens/>
        <w:spacing w:before="60"/>
        <w:ind w:left="567" w:hanging="567"/>
        <w:jc w:val="both"/>
        <w:rPr>
          <w:color w:val="000000"/>
        </w:rPr>
      </w:pPr>
      <w:r w:rsidRPr="005C7A00">
        <w:rPr>
          <w:color w:val="000000"/>
        </w:rPr>
        <w:t>·         приготовления растворов заданной концентрации.</w:t>
      </w:r>
    </w:p>
    <w:p w:rsidR="00B23E51" w:rsidRPr="005C7A00" w:rsidRDefault="005B11BA" w:rsidP="00D55D55">
      <w:pPr>
        <w:jc w:val="both"/>
        <w:rPr>
          <w:b/>
        </w:rPr>
      </w:pPr>
      <w:r>
        <w:rPr>
          <w:b/>
        </w:rPr>
        <w:tab/>
      </w:r>
      <w:r w:rsidR="00B23E51" w:rsidRPr="005C7A00">
        <w:rPr>
          <w:b/>
        </w:rPr>
        <w:t>В результате изучения химии на базовом уровне ученик должен</w:t>
      </w:r>
    </w:p>
    <w:p w:rsidR="00B23E51" w:rsidRPr="005C7A00" w:rsidRDefault="00B23E51" w:rsidP="005C7A00">
      <w:pPr>
        <w:tabs>
          <w:tab w:val="left" w:pos="360"/>
        </w:tabs>
        <w:jc w:val="both"/>
      </w:pPr>
      <w:r w:rsidRPr="005C7A00">
        <w:rPr>
          <w:b/>
        </w:rPr>
        <w:t>проводить</w:t>
      </w:r>
      <w:r w:rsidRPr="005C7A00"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B23E51" w:rsidRPr="005C7A00" w:rsidRDefault="00B23E51" w:rsidP="005C7A00">
      <w:pPr>
        <w:tabs>
          <w:tab w:val="left" w:pos="360"/>
          <w:tab w:val="left" w:pos="5160"/>
        </w:tabs>
        <w:jc w:val="both"/>
      </w:pPr>
      <w:r w:rsidRPr="005C7A00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5C7A00">
        <w:t>для:</w:t>
      </w:r>
    </w:p>
    <w:p w:rsidR="00B23E51" w:rsidRPr="005C7A00" w:rsidRDefault="00B23E51" w:rsidP="005C7A00">
      <w:pPr>
        <w:tabs>
          <w:tab w:val="left" w:pos="360"/>
          <w:tab w:val="left" w:pos="5160"/>
        </w:tabs>
        <w:jc w:val="both"/>
      </w:pPr>
      <w:r w:rsidRPr="005C7A00">
        <w:t>- объяснения химических явлений, происходящих в природе, быту и на производстве;</w:t>
      </w:r>
    </w:p>
    <w:p w:rsidR="00B23E51" w:rsidRPr="005C7A00" w:rsidRDefault="00B23E51" w:rsidP="005C7A00">
      <w:pPr>
        <w:tabs>
          <w:tab w:val="left" w:pos="360"/>
          <w:tab w:val="left" w:pos="5160"/>
        </w:tabs>
        <w:jc w:val="both"/>
      </w:pPr>
      <w:r w:rsidRPr="005C7A00">
        <w:t>- определения возможности протекания химических превращений в различных условиях и оценки их последствий;</w:t>
      </w:r>
    </w:p>
    <w:p w:rsidR="00B23E51" w:rsidRPr="005C7A00" w:rsidRDefault="00B23E51" w:rsidP="005C7A00">
      <w:pPr>
        <w:tabs>
          <w:tab w:val="left" w:pos="360"/>
          <w:tab w:val="left" w:pos="5160"/>
        </w:tabs>
        <w:jc w:val="both"/>
      </w:pPr>
      <w:r w:rsidRPr="005C7A00">
        <w:t>- экологически грамотного поведения в окружающей среде;</w:t>
      </w:r>
    </w:p>
    <w:p w:rsidR="00B23E51" w:rsidRPr="005C7A00" w:rsidRDefault="00B23E51" w:rsidP="005C7A00">
      <w:pPr>
        <w:tabs>
          <w:tab w:val="left" w:pos="360"/>
          <w:tab w:val="left" w:pos="5160"/>
        </w:tabs>
        <w:jc w:val="both"/>
      </w:pPr>
      <w:r w:rsidRPr="005C7A00">
        <w:t>- оценки влияния химического загрязнения окружающей среды на организм человека и другие живые организмы;</w:t>
      </w:r>
    </w:p>
    <w:p w:rsidR="00B23E51" w:rsidRPr="005C7A00" w:rsidRDefault="00B23E51" w:rsidP="005C7A00">
      <w:pPr>
        <w:tabs>
          <w:tab w:val="left" w:pos="360"/>
          <w:tab w:val="left" w:pos="5160"/>
        </w:tabs>
        <w:jc w:val="both"/>
      </w:pPr>
      <w:r w:rsidRPr="005C7A00">
        <w:t>- безопасного обращения с горючими и токсичными веществами, лабораторным оборудованием;</w:t>
      </w:r>
    </w:p>
    <w:p w:rsidR="00B23E51" w:rsidRPr="005C7A00" w:rsidRDefault="00B23E51" w:rsidP="005C7A00">
      <w:pPr>
        <w:tabs>
          <w:tab w:val="left" w:pos="360"/>
          <w:tab w:val="left" w:pos="5160"/>
        </w:tabs>
        <w:jc w:val="both"/>
      </w:pPr>
      <w:r w:rsidRPr="005C7A00">
        <w:t xml:space="preserve"> - приготовление растворов заданной концентрации в быту и на производстве;</w:t>
      </w:r>
    </w:p>
    <w:p w:rsidR="00B23E51" w:rsidRPr="005C7A00" w:rsidRDefault="00B23E51" w:rsidP="005C7A00">
      <w:pPr>
        <w:tabs>
          <w:tab w:val="left" w:pos="360"/>
          <w:tab w:val="left" w:pos="5160"/>
        </w:tabs>
        <w:jc w:val="both"/>
      </w:pPr>
      <w:r w:rsidRPr="005C7A00">
        <w:t>- критической оценки достоверности химической информации, поступающей из разных источников.</w:t>
      </w:r>
    </w:p>
    <w:p w:rsidR="00B23E51" w:rsidRPr="005C7A00" w:rsidRDefault="00B23E51" w:rsidP="005C7A00">
      <w:pPr>
        <w:ind w:firstLine="454"/>
        <w:jc w:val="both"/>
      </w:pPr>
      <w:r w:rsidRPr="005C7A00">
        <w:lastRenderedPageBreak/>
        <w:t>• прогнозировать результаты воздействия различных факторов на смещение химического равновесия.</w:t>
      </w:r>
    </w:p>
    <w:p w:rsidR="00B23E51" w:rsidRPr="005C7A00" w:rsidRDefault="00B23E51" w:rsidP="005C7A00">
      <w:pPr>
        <w:ind w:firstLine="454"/>
        <w:jc w:val="both"/>
      </w:pPr>
      <w:r w:rsidRPr="005C7A00">
        <w:t>• прогнозировать химические свойства веществ на основе их состава и строения;</w:t>
      </w:r>
    </w:p>
    <w:p w:rsidR="00B23E51" w:rsidRPr="005C7A00" w:rsidRDefault="00B23E51" w:rsidP="005C7A00">
      <w:pPr>
        <w:ind w:firstLine="454"/>
        <w:jc w:val="both"/>
      </w:pPr>
      <w:r w:rsidRPr="005C7A00">
        <w:t>• 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B23E51" w:rsidRPr="005C7A00" w:rsidRDefault="00B23E51" w:rsidP="005C7A00">
      <w:pPr>
        <w:ind w:firstLine="454"/>
        <w:jc w:val="both"/>
      </w:pPr>
      <w:r w:rsidRPr="005C7A00">
        <w:t>• выявлять существование генетической взаимосвязи между веществами в ряду: простое вещество — оксид — гидроксид — соль;</w:t>
      </w:r>
    </w:p>
    <w:p w:rsidR="00B23E51" w:rsidRPr="005C7A00" w:rsidRDefault="00B23E51" w:rsidP="005C7A00">
      <w:pPr>
        <w:ind w:firstLine="454"/>
        <w:jc w:val="both"/>
      </w:pPr>
      <w:r w:rsidRPr="005C7A00">
        <w:t>• организовывать, проводить ученические проекты по исследованию свойств веществ, имеющих важное практическое значение.</w:t>
      </w:r>
    </w:p>
    <w:p w:rsidR="00B23E51" w:rsidRPr="005C7A00" w:rsidRDefault="00B23E51" w:rsidP="005C7A00">
      <w:pPr>
        <w:jc w:val="both"/>
        <w:rPr>
          <w:rFonts w:eastAsia="Lucida Sans Unicode"/>
          <w:lang w:eastAsia="ar-SA"/>
        </w:rPr>
      </w:pPr>
    </w:p>
    <w:p w:rsidR="00284D4A" w:rsidRPr="005C7A00" w:rsidRDefault="00284D4A" w:rsidP="005C7A00">
      <w:pPr>
        <w:pStyle w:val="1"/>
        <w:jc w:val="both"/>
      </w:pPr>
      <w:bookmarkStart w:id="28" w:name="_Toc420311607"/>
    </w:p>
    <w:p w:rsidR="00946271" w:rsidRPr="005B11BA" w:rsidRDefault="00BA565D" w:rsidP="005B11BA">
      <w:pPr>
        <w:pStyle w:val="1"/>
        <w:rPr>
          <w:b w:val="0"/>
          <w:bCs w:val="0"/>
        </w:rPr>
      </w:pPr>
      <w:bookmarkStart w:id="29" w:name="_Toc422955005"/>
      <w:bookmarkStart w:id="30" w:name="_Toc422955138"/>
      <w:bookmarkStart w:id="31" w:name="_Toc439771862"/>
      <w:r>
        <w:t>8</w:t>
      </w:r>
      <w:r w:rsidR="00B23E51" w:rsidRPr="005C7A00">
        <w:t>.</w:t>
      </w:r>
      <w:r w:rsidR="00946271" w:rsidRPr="005C7A00">
        <w:t xml:space="preserve"> КОРРЕКТИРОВКА ВЫПОЛНЕНИЯ ПРОГРАММЫ, СВЯЗАННАЯ С РИСКАМИ</w:t>
      </w:r>
      <w:r w:rsidR="00B23E51" w:rsidRPr="005C7A00">
        <w:t xml:space="preserve"> </w:t>
      </w:r>
      <w:r w:rsidR="00946271" w:rsidRPr="005C7A00">
        <w:t>В 2015-2016 УЧЕБНОМ ГОДУ</w:t>
      </w:r>
      <w:bookmarkEnd w:id="28"/>
      <w:bookmarkEnd w:id="29"/>
      <w:bookmarkEnd w:id="30"/>
      <w:bookmarkEnd w:id="31"/>
    </w:p>
    <w:p w:rsidR="00946271" w:rsidRPr="005C7A00" w:rsidRDefault="00946271" w:rsidP="005C7A00">
      <w:pPr>
        <w:jc w:val="both"/>
        <w:rPr>
          <w:b/>
          <w:bCs/>
          <w:u w:val="single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995"/>
        <w:gridCol w:w="850"/>
        <w:gridCol w:w="851"/>
        <w:gridCol w:w="1701"/>
        <w:gridCol w:w="850"/>
        <w:gridCol w:w="1276"/>
        <w:gridCol w:w="1843"/>
        <w:gridCol w:w="976"/>
      </w:tblGrid>
      <w:tr w:rsidR="00946271" w:rsidRPr="005C7A00" w:rsidTr="00991A1E">
        <w:trPr>
          <w:trHeight w:val="564"/>
        </w:trPr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71" w:rsidRPr="005C7A00" w:rsidRDefault="00946271" w:rsidP="005B11BA">
            <w:pPr>
              <w:jc w:val="center"/>
              <w:rPr>
                <w:b/>
                <w:bCs/>
              </w:rPr>
            </w:pPr>
            <w:r w:rsidRPr="005C7A00">
              <w:rPr>
                <w:b/>
                <w:bCs/>
              </w:rPr>
              <w:t>Риски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71" w:rsidRPr="005C7A00" w:rsidRDefault="00946271" w:rsidP="005B11BA">
            <w:pPr>
              <w:jc w:val="center"/>
              <w:rPr>
                <w:b/>
                <w:bCs/>
              </w:rPr>
            </w:pPr>
            <w:r w:rsidRPr="005C7A00">
              <w:rPr>
                <w:b/>
                <w:bCs/>
              </w:rPr>
              <w:t>Выполнение программ</w:t>
            </w:r>
          </w:p>
        </w:tc>
      </w:tr>
      <w:tr w:rsidR="00991A1E" w:rsidRPr="005C7A00" w:rsidTr="00991A1E">
        <w:trPr>
          <w:trHeight w:val="95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71" w:rsidRPr="005C7A00" w:rsidRDefault="00946271" w:rsidP="005C7A00">
            <w:pPr>
              <w:jc w:val="both"/>
              <w:rPr>
                <w:b/>
                <w:bCs/>
              </w:rPr>
            </w:pPr>
            <w:r w:rsidRPr="005C7A00">
              <w:rPr>
                <w:b/>
                <w:bCs/>
              </w:rPr>
              <w:t>класс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71" w:rsidRPr="005C7A00" w:rsidRDefault="00946271" w:rsidP="005C7A00">
            <w:pPr>
              <w:jc w:val="both"/>
              <w:rPr>
                <w:b/>
                <w:bCs/>
              </w:rPr>
            </w:pPr>
            <w:r w:rsidRPr="005C7A00">
              <w:rPr>
                <w:b/>
                <w:bCs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71" w:rsidRPr="005C7A00" w:rsidRDefault="00946271" w:rsidP="005B11BA">
            <w:pPr>
              <w:jc w:val="center"/>
              <w:rPr>
                <w:b/>
                <w:bCs/>
              </w:rPr>
            </w:pPr>
            <w:r w:rsidRPr="005C7A00">
              <w:rPr>
                <w:b/>
                <w:bCs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71" w:rsidRPr="005C7A00" w:rsidRDefault="00991A1E" w:rsidP="005B11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</w:t>
            </w:r>
          </w:p>
          <w:p w:rsidR="00946271" w:rsidRPr="005C7A00" w:rsidRDefault="00946271" w:rsidP="005B11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71" w:rsidRPr="005C7A00" w:rsidRDefault="00946271" w:rsidP="005B11BA">
            <w:pPr>
              <w:jc w:val="center"/>
              <w:rPr>
                <w:b/>
                <w:bCs/>
              </w:rPr>
            </w:pPr>
            <w:r w:rsidRPr="005C7A00">
              <w:rPr>
                <w:b/>
                <w:bCs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71" w:rsidRPr="005C7A00" w:rsidRDefault="00946271" w:rsidP="005B11BA">
            <w:pPr>
              <w:jc w:val="center"/>
              <w:rPr>
                <w:b/>
                <w:bCs/>
              </w:rPr>
            </w:pPr>
            <w:r w:rsidRPr="005C7A00">
              <w:rPr>
                <w:b/>
                <w:bCs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71" w:rsidRPr="005C7A00" w:rsidRDefault="00946271" w:rsidP="005B11BA">
            <w:pPr>
              <w:jc w:val="center"/>
              <w:rPr>
                <w:b/>
                <w:bCs/>
              </w:rPr>
            </w:pPr>
            <w:r w:rsidRPr="005C7A00">
              <w:rPr>
                <w:b/>
                <w:bCs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71" w:rsidRPr="005C7A00" w:rsidRDefault="00946271" w:rsidP="005B11BA">
            <w:pPr>
              <w:jc w:val="center"/>
              <w:rPr>
                <w:b/>
                <w:bCs/>
              </w:rPr>
            </w:pPr>
            <w:r w:rsidRPr="005C7A00">
              <w:rPr>
                <w:b/>
                <w:bCs/>
              </w:rPr>
              <w:t>тема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71" w:rsidRPr="005C7A00" w:rsidRDefault="00946271" w:rsidP="005B11BA">
            <w:pPr>
              <w:jc w:val="center"/>
              <w:rPr>
                <w:b/>
                <w:bCs/>
              </w:rPr>
            </w:pPr>
            <w:r w:rsidRPr="005C7A00">
              <w:rPr>
                <w:b/>
                <w:bCs/>
              </w:rPr>
              <w:t>учитель</w:t>
            </w:r>
          </w:p>
        </w:tc>
      </w:tr>
      <w:tr w:rsidR="00991A1E" w:rsidRPr="005C7A00" w:rsidTr="00991A1E">
        <w:trPr>
          <w:trHeight w:val="13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</w:pPr>
            <w: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</w:pPr>
            <w:r>
              <w:t>23.02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1E" w:rsidRPr="00774B8A" w:rsidRDefault="00991A1E" w:rsidP="00991A1E">
            <w:pPr>
              <w:tabs>
                <w:tab w:val="left" w:pos="0"/>
              </w:tabs>
              <w:spacing w:after="120" w:line="100" w:lineRule="atLeast"/>
              <w:jc w:val="both"/>
            </w:pPr>
            <w:r w:rsidRPr="00774B8A">
              <w:t>Реакции обмена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</w:pPr>
            <w:r>
              <w:t>27.02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Default="00991A1E" w:rsidP="00991A1E">
            <w:r w:rsidRPr="00387EB3"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1E" w:rsidRPr="00774B8A" w:rsidRDefault="00991A1E" w:rsidP="00991A1E">
            <w:pPr>
              <w:tabs>
                <w:tab w:val="left" w:pos="0"/>
              </w:tabs>
              <w:spacing w:after="120" w:line="100" w:lineRule="atLeast"/>
              <w:jc w:val="both"/>
            </w:pPr>
            <w:r w:rsidRPr="00774B8A">
              <w:t>Реакции обмена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</w:pPr>
          </w:p>
        </w:tc>
      </w:tr>
      <w:tr w:rsidR="00991A1E" w:rsidRPr="005C7A00" w:rsidTr="00991A1E">
        <w:trPr>
          <w:trHeight w:val="13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</w:pPr>
            <w: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</w:pPr>
            <w:r>
              <w:t>23.02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1E" w:rsidRPr="00774B8A" w:rsidRDefault="00991A1E" w:rsidP="00991A1E">
            <w:pPr>
              <w:tabs>
                <w:tab w:val="left" w:pos="0"/>
              </w:tabs>
              <w:spacing w:line="100" w:lineRule="atLeast"/>
              <w:jc w:val="both"/>
            </w:pPr>
            <w:r w:rsidRPr="00774B8A">
              <w:t>Типы химических реакций на</w:t>
            </w:r>
          </w:p>
          <w:p w:rsidR="00991A1E" w:rsidRPr="00774B8A" w:rsidRDefault="00991A1E" w:rsidP="00991A1E">
            <w:pPr>
              <w:tabs>
                <w:tab w:val="left" w:pos="0"/>
              </w:tabs>
              <w:spacing w:line="100" w:lineRule="atLeast"/>
              <w:jc w:val="both"/>
            </w:pPr>
            <w:r w:rsidRPr="00774B8A">
              <w:t>примере свойств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</w:pPr>
            <w:r>
              <w:t>27.02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Default="00991A1E" w:rsidP="00991A1E">
            <w:r w:rsidRPr="00387EB3"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1E" w:rsidRPr="00774B8A" w:rsidRDefault="00991A1E" w:rsidP="00991A1E">
            <w:pPr>
              <w:tabs>
                <w:tab w:val="left" w:pos="0"/>
              </w:tabs>
              <w:spacing w:line="100" w:lineRule="atLeast"/>
              <w:jc w:val="both"/>
            </w:pPr>
            <w:r w:rsidRPr="00774B8A">
              <w:t>Типы химических реакций на</w:t>
            </w:r>
          </w:p>
          <w:p w:rsidR="00991A1E" w:rsidRPr="00774B8A" w:rsidRDefault="00991A1E" w:rsidP="00991A1E">
            <w:pPr>
              <w:tabs>
                <w:tab w:val="left" w:pos="0"/>
              </w:tabs>
              <w:spacing w:line="100" w:lineRule="atLeast"/>
              <w:jc w:val="both"/>
            </w:pPr>
            <w:r w:rsidRPr="00774B8A">
              <w:t>примере свойств воды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</w:pPr>
          </w:p>
        </w:tc>
      </w:tr>
      <w:tr w:rsidR="00991A1E" w:rsidRPr="005C7A00" w:rsidTr="00991A1E">
        <w:trPr>
          <w:trHeight w:val="13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</w:pPr>
            <w: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</w:pPr>
            <w:r>
              <w:t>08.03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1E" w:rsidRPr="00774B8A" w:rsidRDefault="00991A1E" w:rsidP="00991A1E">
            <w:pPr>
              <w:widowControl w:val="0"/>
              <w:shd w:val="clear" w:color="auto" w:fill="FFFFFF"/>
              <w:suppressAutoHyphens/>
              <w:spacing w:after="120" w:line="240" w:lineRule="atLeast"/>
              <w:jc w:val="both"/>
              <w:rPr>
                <w:b/>
                <w:bCs/>
                <w:color w:val="000000"/>
                <w:kern w:val="1"/>
                <w:lang w:eastAsia="hi-IN" w:bidi="hi-IN"/>
              </w:rPr>
            </w:pPr>
            <w:r w:rsidRPr="00774B8A">
              <w:rPr>
                <w:bCs/>
                <w:color w:val="000000"/>
                <w:kern w:val="1"/>
                <w:lang w:eastAsia="hi-IN" w:bidi="hi-IN"/>
              </w:rPr>
              <w:t>Растворение. Растворимость веществ в воде.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</w:pPr>
            <w:r>
              <w:t>12.03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Default="00991A1E" w:rsidP="00991A1E">
            <w:r w:rsidRPr="00387EB3"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1E" w:rsidRPr="00774B8A" w:rsidRDefault="00991A1E" w:rsidP="00991A1E">
            <w:pPr>
              <w:widowControl w:val="0"/>
              <w:shd w:val="clear" w:color="auto" w:fill="FFFFFF"/>
              <w:suppressAutoHyphens/>
              <w:spacing w:after="120" w:line="240" w:lineRule="atLeast"/>
              <w:jc w:val="both"/>
              <w:rPr>
                <w:b/>
                <w:bCs/>
                <w:color w:val="000000"/>
                <w:kern w:val="1"/>
                <w:lang w:eastAsia="hi-IN" w:bidi="hi-IN"/>
              </w:rPr>
            </w:pPr>
            <w:r w:rsidRPr="00774B8A">
              <w:rPr>
                <w:bCs/>
                <w:color w:val="000000"/>
                <w:kern w:val="1"/>
                <w:lang w:eastAsia="hi-IN" w:bidi="hi-IN"/>
              </w:rPr>
              <w:t>Растворение. Растворимость веществ в воде.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</w:pPr>
          </w:p>
        </w:tc>
      </w:tr>
      <w:tr w:rsidR="00991A1E" w:rsidRPr="005C7A00" w:rsidTr="00991A1E">
        <w:trPr>
          <w:trHeight w:val="13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</w:pPr>
            <w: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</w:pPr>
            <w:r>
              <w:t>08.03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1E" w:rsidRPr="00774B8A" w:rsidRDefault="00991A1E" w:rsidP="00991A1E">
            <w:pPr>
              <w:tabs>
                <w:tab w:val="left" w:pos="152"/>
              </w:tabs>
              <w:spacing w:after="120" w:line="259" w:lineRule="exact"/>
              <w:jc w:val="both"/>
              <w:rPr>
                <w:bCs/>
              </w:rPr>
            </w:pPr>
            <w:r w:rsidRPr="00774B8A">
              <w:rPr>
                <w:bCs/>
              </w:rPr>
              <w:t>Электролитическая диссоциация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</w:pPr>
            <w:r>
              <w:t>12.03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Default="00991A1E" w:rsidP="00991A1E">
            <w:r w:rsidRPr="00387EB3"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1E" w:rsidRPr="00774B8A" w:rsidRDefault="00991A1E" w:rsidP="00991A1E">
            <w:pPr>
              <w:tabs>
                <w:tab w:val="left" w:pos="152"/>
              </w:tabs>
              <w:spacing w:after="120" w:line="259" w:lineRule="exact"/>
              <w:jc w:val="both"/>
              <w:rPr>
                <w:bCs/>
              </w:rPr>
            </w:pPr>
            <w:r w:rsidRPr="00774B8A">
              <w:rPr>
                <w:bCs/>
              </w:rPr>
              <w:t>Электролитическая диссоциация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E" w:rsidRPr="005C7A00" w:rsidRDefault="00991A1E" w:rsidP="00991A1E">
            <w:pPr>
              <w:jc w:val="both"/>
            </w:pPr>
          </w:p>
        </w:tc>
      </w:tr>
    </w:tbl>
    <w:p w:rsidR="00946271" w:rsidRPr="005C7A00" w:rsidRDefault="00946271" w:rsidP="005C7A00">
      <w:pPr>
        <w:widowControl w:val="0"/>
        <w:shd w:val="clear" w:color="auto" w:fill="FFFFFF"/>
        <w:tabs>
          <w:tab w:val="left" w:pos="518"/>
        </w:tabs>
        <w:autoSpaceDE w:val="0"/>
        <w:jc w:val="both"/>
      </w:pPr>
    </w:p>
    <w:p w:rsidR="004A61B7" w:rsidRPr="005C7A00" w:rsidRDefault="004A61B7" w:rsidP="005C7A00">
      <w:pPr>
        <w:jc w:val="both"/>
      </w:pPr>
    </w:p>
    <w:p w:rsidR="005B11BA" w:rsidRDefault="005B11BA" w:rsidP="00D55D55">
      <w:pPr>
        <w:pStyle w:val="1"/>
        <w:jc w:val="right"/>
      </w:pPr>
      <w:bookmarkStart w:id="32" w:name="_Toc420311608"/>
      <w:bookmarkStart w:id="33" w:name="_Toc422955006"/>
      <w:bookmarkStart w:id="34" w:name="_Toc422955139"/>
    </w:p>
    <w:p w:rsidR="005B11BA" w:rsidRDefault="005B11BA" w:rsidP="005B11BA"/>
    <w:p w:rsidR="005B11BA" w:rsidRDefault="005B11BA" w:rsidP="005B11BA"/>
    <w:p w:rsidR="005B11BA" w:rsidRDefault="005B11BA" w:rsidP="005B11BA"/>
    <w:p w:rsidR="005B11BA" w:rsidRDefault="005B11BA" w:rsidP="005B11BA"/>
    <w:p w:rsidR="005B11BA" w:rsidRDefault="005B11BA" w:rsidP="005B11BA"/>
    <w:p w:rsidR="005B11BA" w:rsidRDefault="005B11BA" w:rsidP="005B11BA"/>
    <w:p w:rsidR="005B11BA" w:rsidRPr="005B11BA" w:rsidRDefault="005B11BA" w:rsidP="005B11BA"/>
    <w:p w:rsidR="00C352AE" w:rsidRPr="00991A1E" w:rsidRDefault="00BA565D" w:rsidP="00991A1E">
      <w:pPr>
        <w:pStyle w:val="1"/>
        <w:jc w:val="right"/>
      </w:pPr>
      <w:bookmarkStart w:id="35" w:name="_Toc439771863"/>
      <w:r>
        <w:lastRenderedPageBreak/>
        <w:t>9</w:t>
      </w:r>
      <w:r w:rsidR="00991A1E" w:rsidRPr="00991A1E">
        <w:t xml:space="preserve">. </w:t>
      </w:r>
      <w:r w:rsidR="005E38E8" w:rsidRPr="00991A1E">
        <w:t>ПРИЛОЖЕНИЕ</w:t>
      </w:r>
      <w:bookmarkEnd w:id="35"/>
      <w:r w:rsidR="00F90015" w:rsidRPr="00991A1E">
        <w:t xml:space="preserve"> </w:t>
      </w:r>
      <w:bookmarkEnd w:id="32"/>
      <w:bookmarkEnd w:id="33"/>
      <w:bookmarkEnd w:id="34"/>
    </w:p>
    <w:p w:rsidR="00B23E51" w:rsidRPr="005C7A00" w:rsidRDefault="00B23E51" w:rsidP="005C7A00">
      <w:pPr>
        <w:jc w:val="both"/>
      </w:pPr>
    </w:p>
    <w:p w:rsidR="007C094E" w:rsidRPr="00991A1E" w:rsidRDefault="00BA565D" w:rsidP="00991A1E">
      <w:pPr>
        <w:pStyle w:val="2"/>
        <w:jc w:val="center"/>
        <w:rPr>
          <w:b/>
          <w:color w:val="auto"/>
          <w:sz w:val="22"/>
          <w:szCs w:val="22"/>
        </w:rPr>
      </w:pPr>
      <w:bookmarkStart w:id="36" w:name="_Toc439771864"/>
      <w:r>
        <w:rPr>
          <w:b/>
          <w:color w:val="auto"/>
          <w:sz w:val="22"/>
          <w:szCs w:val="22"/>
        </w:rPr>
        <w:t>9</w:t>
      </w:r>
      <w:r w:rsidR="00991A1E" w:rsidRPr="00991A1E">
        <w:rPr>
          <w:b/>
          <w:color w:val="auto"/>
          <w:sz w:val="22"/>
          <w:szCs w:val="22"/>
        </w:rPr>
        <w:t xml:space="preserve">.1 </w:t>
      </w:r>
      <w:r w:rsidR="007C094E" w:rsidRPr="00991A1E">
        <w:rPr>
          <w:b/>
          <w:color w:val="auto"/>
          <w:sz w:val="22"/>
          <w:szCs w:val="22"/>
        </w:rPr>
        <w:t>Практическая часть</w:t>
      </w:r>
      <w:r w:rsidR="00B23E51" w:rsidRPr="00991A1E">
        <w:rPr>
          <w:b/>
          <w:color w:val="auto"/>
          <w:sz w:val="22"/>
          <w:szCs w:val="22"/>
        </w:rPr>
        <w:t xml:space="preserve">  (состоит из 6</w:t>
      </w:r>
      <w:r w:rsidR="007C094E" w:rsidRPr="00991A1E">
        <w:rPr>
          <w:b/>
          <w:color w:val="auto"/>
          <w:sz w:val="22"/>
          <w:szCs w:val="22"/>
        </w:rPr>
        <w:t xml:space="preserve"> практических работ)</w:t>
      </w:r>
      <w:bookmarkEnd w:id="36"/>
    </w:p>
    <w:p w:rsidR="005B11BA" w:rsidRPr="005C7A00" w:rsidRDefault="005B11BA" w:rsidP="00D55D55">
      <w:pPr>
        <w:jc w:val="center"/>
        <w:rPr>
          <w:b/>
        </w:rPr>
      </w:pPr>
    </w:p>
    <w:p w:rsidR="007C094E" w:rsidRPr="005C7A00" w:rsidRDefault="007C094E" w:rsidP="005C7A00">
      <w:pPr>
        <w:shd w:val="clear" w:color="auto" w:fill="FFFFFF"/>
        <w:adjustRightInd w:val="0"/>
        <w:ind w:left="-120" w:firstLine="900"/>
        <w:jc w:val="both"/>
      </w:pPr>
      <w:r w:rsidRPr="005C7A00">
        <w:rPr>
          <w:color w:val="000000"/>
        </w:rPr>
        <w:t xml:space="preserve">Основная цель </w:t>
      </w:r>
      <w:r w:rsidRPr="005C7A00">
        <w:rPr>
          <w:i/>
          <w:color w:val="000000"/>
        </w:rPr>
        <w:t>практического</w:t>
      </w:r>
      <w:r w:rsidRPr="005C7A00">
        <w:rPr>
          <w:color w:val="000000"/>
        </w:rPr>
        <w:t xml:space="preserve"> раздела программы — формирование у обучающихся умений, связанных с использованием полученных знаний,</w:t>
      </w:r>
      <w:r w:rsidRPr="005C7A00">
        <w:t xml:space="preserve"> повышения образовательного уровня, расширения кругозора учащихся</w:t>
      </w:r>
      <w:r w:rsidRPr="005C7A00">
        <w:rPr>
          <w:color w:val="000000"/>
        </w:rPr>
        <w:t xml:space="preserve"> закрепление и совершенствование практических навыков.</w:t>
      </w:r>
    </w:p>
    <w:p w:rsidR="007C094E" w:rsidRPr="005C7A00" w:rsidRDefault="007C094E" w:rsidP="005C7A00">
      <w:pPr>
        <w:ind w:left="-120" w:firstLine="900"/>
        <w:jc w:val="both"/>
      </w:pPr>
      <w:r w:rsidRPr="005C7A00">
        <w:t>Представленные в рабочей программе практические работы отдельными уроками.</w:t>
      </w:r>
    </w:p>
    <w:p w:rsidR="007C094E" w:rsidRPr="005C7A00" w:rsidRDefault="007C094E" w:rsidP="005C7A00">
      <w:pPr>
        <w:shd w:val="clear" w:color="auto" w:fill="FFFFFF"/>
        <w:jc w:val="both"/>
        <w:rPr>
          <w:b/>
          <w:bCs/>
          <w:color w:val="000000"/>
        </w:rPr>
      </w:pPr>
    </w:p>
    <w:p w:rsidR="007C094E" w:rsidRPr="005C7A00" w:rsidRDefault="007C094E" w:rsidP="00D55D55">
      <w:pPr>
        <w:jc w:val="center"/>
        <w:rPr>
          <w:b/>
          <w:i/>
        </w:rPr>
      </w:pPr>
      <w:r w:rsidRPr="005C7A00">
        <w:rPr>
          <w:b/>
          <w:i/>
        </w:rPr>
        <w:t>Практическая работа №1</w:t>
      </w:r>
    </w:p>
    <w:p w:rsidR="007C094E" w:rsidRPr="005C7A00" w:rsidRDefault="007C094E" w:rsidP="00D55D55">
      <w:pPr>
        <w:jc w:val="center"/>
        <w:rPr>
          <w:i/>
        </w:rPr>
      </w:pPr>
      <w:r w:rsidRPr="005C7A00">
        <w:rPr>
          <w:b/>
          <w:i/>
        </w:rPr>
        <w:t>Правила техники безопасности при работе в химическом кабинете. Приёмы обращения с лабораторным оборудованием и нагревательными приборами</w:t>
      </w:r>
    </w:p>
    <w:p w:rsidR="007C094E" w:rsidRPr="005C7A00" w:rsidRDefault="007C094E" w:rsidP="005C7A00">
      <w:pPr>
        <w:jc w:val="both"/>
        <w:rPr>
          <w:i/>
        </w:rPr>
      </w:pPr>
    </w:p>
    <w:p w:rsidR="007C094E" w:rsidRPr="005C7A00" w:rsidRDefault="007C094E" w:rsidP="005C7A00">
      <w:pPr>
        <w:jc w:val="both"/>
      </w:pPr>
      <w:r w:rsidRPr="005C7A00">
        <w:rPr>
          <w:i/>
        </w:rPr>
        <w:t>Цель:</w:t>
      </w:r>
      <w:r w:rsidRPr="005C7A00">
        <w:t xml:space="preserve"> познакомиться с правилами техники безопасности при работе в химической лаборатории и лабораторным оборудованием.</w:t>
      </w:r>
    </w:p>
    <w:p w:rsidR="007C094E" w:rsidRPr="005C7A00" w:rsidRDefault="007C094E" w:rsidP="005C7A00">
      <w:pPr>
        <w:jc w:val="both"/>
      </w:pPr>
      <w:r w:rsidRPr="005C7A00">
        <w:rPr>
          <w:i/>
        </w:rPr>
        <w:t>Оборудование</w:t>
      </w:r>
      <w:r w:rsidRPr="005C7A00">
        <w:rPr>
          <w:i/>
          <w:u w:val="single"/>
        </w:rPr>
        <w:t>:</w:t>
      </w:r>
      <w:r w:rsidRPr="005C7A00">
        <w:t xml:space="preserve"> лабораторный штатив, спиртовка, держатель, разнообразная лаботаторная посуда: пробирка, круглодонная и коническая колбы и т.д., спички.</w:t>
      </w:r>
    </w:p>
    <w:p w:rsidR="007C094E" w:rsidRPr="005C7A00" w:rsidRDefault="007C094E" w:rsidP="005C7A00">
      <w:pPr>
        <w:jc w:val="both"/>
      </w:pPr>
    </w:p>
    <w:p w:rsidR="007C094E" w:rsidRPr="005C7A00" w:rsidRDefault="007C094E" w:rsidP="005C7A00">
      <w:pPr>
        <w:jc w:val="both"/>
        <w:rPr>
          <w:i/>
          <w:u w:val="single"/>
        </w:rPr>
      </w:pPr>
      <w:r w:rsidRPr="005C7A00">
        <w:rPr>
          <w:i/>
        </w:rPr>
        <w:t>Инструкция по технике безопасности при работе со спиртовкой</w:t>
      </w:r>
      <w:r w:rsidRPr="005C7A00">
        <w:rPr>
          <w:i/>
          <w:u w:val="single"/>
        </w:rPr>
        <w:t>:</w:t>
      </w:r>
    </w:p>
    <w:p w:rsidR="007C094E" w:rsidRPr="005C7A00" w:rsidRDefault="007C094E" w:rsidP="00D308A2">
      <w:pPr>
        <w:numPr>
          <w:ilvl w:val="0"/>
          <w:numId w:val="9"/>
        </w:numPr>
        <w:jc w:val="both"/>
      </w:pPr>
      <w:r w:rsidRPr="005C7A00">
        <w:t>Если зажечь спиртовку сразу же после снятия колпачка, загорается плёнка спирта на горлышке спиртовки как раз на том месте, где колпачок прилегает к горлышку. Пламя проникает под диск с трубкой, и пары спирта внутри резервуара загораются. Может произойти взрыв и выброс диска вместе с фитилём. Чтобы избежать этого, приподнимите на несколько секунд диск с фитилём для удаления паров .Если случится воспламенение паров, быстро отставьте в сторону предметы (тетрадь для практических работ) и позовите учителя.</w:t>
      </w:r>
    </w:p>
    <w:p w:rsidR="007C094E" w:rsidRPr="005C7A00" w:rsidRDefault="007C094E" w:rsidP="00D308A2">
      <w:pPr>
        <w:numPr>
          <w:ilvl w:val="0"/>
          <w:numId w:val="9"/>
        </w:numPr>
        <w:jc w:val="both"/>
      </w:pPr>
      <w:r w:rsidRPr="005C7A00">
        <w:t>Зажжённую спиртовку нельзя переносить с места на место, нельзя также зажигать одну спиртовку непосредственно от другой. Для зажигания спиртовки пользуйтесь спичками.</w:t>
      </w:r>
    </w:p>
    <w:p w:rsidR="007C094E" w:rsidRPr="005C7A00" w:rsidRDefault="007C094E" w:rsidP="00D308A2">
      <w:pPr>
        <w:numPr>
          <w:ilvl w:val="0"/>
          <w:numId w:val="9"/>
        </w:numPr>
        <w:jc w:val="both"/>
      </w:pPr>
      <w:r w:rsidRPr="005C7A00">
        <w:t>Гасить спиртовку можно только одним способом – накрыть пламя фитиля колпачком. Колпачок должен находиться всегда под рукой.</w:t>
      </w:r>
    </w:p>
    <w:p w:rsidR="007C094E" w:rsidRPr="005C7A00" w:rsidRDefault="007C094E" w:rsidP="005C7A00">
      <w:pPr>
        <w:jc w:val="both"/>
      </w:pPr>
    </w:p>
    <w:p w:rsidR="007C094E" w:rsidRPr="005C7A00" w:rsidRDefault="007C094E" w:rsidP="005C7A00">
      <w:pPr>
        <w:jc w:val="both"/>
      </w:pPr>
      <w:r w:rsidRPr="005C7A00">
        <w:rPr>
          <w:noProof/>
        </w:rPr>
        <w:drawing>
          <wp:anchor distT="0" distB="0" distL="114300" distR="114300" simplePos="0" relativeHeight="251659264" behindDoc="0" locked="0" layoutInCell="1" allowOverlap="1" wp14:anchorId="1AAA0C28" wp14:editId="08A129E2">
            <wp:simplePos x="0" y="0"/>
            <wp:positionH relativeFrom="column">
              <wp:posOffset>4852035</wp:posOffset>
            </wp:positionH>
            <wp:positionV relativeFrom="paragraph">
              <wp:posOffset>21590</wp:posOffset>
            </wp:positionV>
            <wp:extent cx="1371600" cy="1171575"/>
            <wp:effectExtent l="19050" t="0" r="0" b="0"/>
            <wp:wrapNone/>
            <wp:docPr id="3" name="Рисунок 1" descr="Спир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иртов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7A00">
        <w:t>Опыт №1. Знакомство с лабораторным оборудованием</w:t>
      </w:r>
    </w:p>
    <w:p w:rsidR="007C094E" w:rsidRPr="005C7A00" w:rsidRDefault="007C094E" w:rsidP="005C7A00">
      <w:pPr>
        <w:jc w:val="both"/>
      </w:pPr>
      <w:r w:rsidRPr="005C7A00">
        <w:t>а) Устройство лабораторного штатива</w:t>
      </w:r>
    </w:p>
    <w:p w:rsidR="007C094E" w:rsidRPr="005C7A00" w:rsidRDefault="007C094E" w:rsidP="005C7A00">
      <w:pPr>
        <w:jc w:val="both"/>
      </w:pPr>
      <w:r w:rsidRPr="005C7A00">
        <w:t>б) Приёмы работы со спиртовкой</w:t>
      </w:r>
    </w:p>
    <w:p w:rsidR="007C094E" w:rsidRPr="005C7A00" w:rsidRDefault="007C094E" w:rsidP="00D308A2">
      <w:pPr>
        <w:numPr>
          <w:ilvl w:val="0"/>
          <w:numId w:val="10"/>
        </w:numPr>
        <w:jc w:val="both"/>
      </w:pPr>
      <w:r w:rsidRPr="005C7A00">
        <w:t>Держатель фитиля;</w:t>
      </w:r>
    </w:p>
    <w:p w:rsidR="007C094E" w:rsidRPr="005C7A00" w:rsidRDefault="007C094E" w:rsidP="005C7A00">
      <w:pPr>
        <w:jc w:val="both"/>
      </w:pPr>
      <w:r w:rsidRPr="005C7A00">
        <w:t xml:space="preserve">      2, 4. Резервуар для спирта;</w:t>
      </w:r>
    </w:p>
    <w:p w:rsidR="007C094E" w:rsidRPr="005C7A00" w:rsidRDefault="007C094E" w:rsidP="005C7A00">
      <w:pPr>
        <w:ind w:left="360"/>
        <w:jc w:val="both"/>
      </w:pPr>
      <w:r w:rsidRPr="005C7A00">
        <w:t>3.  Фитиль;</w:t>
      </w:r>
    </w:p>
    <w:p w:rsidR="007C094E" w:rsidRPr="005C7A00" w:rsidRDefault="007C094E" w:rsidP="005C7A00">
      <w:pPr>
        <w:ind w:left="360"/>
        <w:jc w:val="both"/>
      </w:pPr>
      <w:r w:rsidRPr="005C7A00">
        <w:t>5.   Колпачок.</w:t>
      </w:r>
    </w:p>
    <w:p w:rsidR="00647E3E" w:rsidRPr="005C7A00" w:rsidRDefault="00647E3E" w:rsidP="005C7A00">
      <w:pPr>
        <w:jc w:val="both"/>
      </w:pPr>
    </w:p>
    <w:p w:rsidR="00647E3E" w:rsidRPr="005C7A00" w:rsidRDefault="00647E3E" w:rsidP="005C7A00">
      <w:pPr>
        <w:jc w:val="both"/>
        <w:rPr>
          <w:i/>
        </w:rPr>
      </w:pPr>
      <w:r w:rsidRPr="005C7A00">
        <w:rPr>
          <w:i/>
        </w:rPr>
        <w:t>ТРЕБОВАНИЯ  БЕЗОПАСНОСТИ  ВО  ВРЕМЯ  РАБОТЫ  В  КАБИНЕТЕ  ХИМИИ</w:t>
      </w:r>
    </w:p>
    <w:p w:rsidR="00647E3E" w:rsidRPr="005C7A00" w:rsidRDefault="00647E3E" w:rsidP="005C7A00">
      <w:pPr>
        <w:jc w:val="both"/>
      </w:pPr>
      <w:r w:rsidRPr="005C7A00">
        <w:t>ЗАПРЕЩАЕТСЯ:</w:t>
      </w:r>
    </w:p>
    <w:p w:rsidR="00647E3E" w:rsidRPr="005C7A00" w:rsidRDefault="00647E3E" w:rsidP="00D308A2">
      <w:pPr>
        <w:numPr>
          <w:ilvl w:val="0"/>
          <w:numId w:val="11"/>
        </w:numPr>
        <w:tabs>
          <w:tab w:val="left" w:pos="720"/>
        </w:tabs>
        <w:ind w:left="720" w:hanging="360"/>
        <w:jc w:val="both"/>
      </w:pPr>
      <w:r w:rsidRPr="005C7A00">
        <w:t>Есть, пить в химическом кабинете, пробовать вещества на вкус;</w:t>
      </w:r>
    </w:p>
    <w:p w:rsidR="00647E3E" w:rsidRPr="005C7A00" w:rsidRDefault="00647E3E" w:rsidP="00D308A2">
      <w:pPr>
        <w:numPr>
          <w:ilvl w:val="0"/>
          <w:numId w:val="11"/>
        </w:numPr>
        <w:tabs>
          <w:tab w:val="left" w:pos="720"/>
        </w:tabs>
        <w:ind w:left="720" w:hanging="360"/>
        <w:jc w:val="both"/>
      </w:pPr>
      <w:r w:rsidRPr="005C7A00">
        <w:t>Брать вещества руками;</w:t>
      </w:r>
    </w:p>
    <w:p w:rsidR="00647E3E" w:rsidRPr="005C7A00" w:rsidRDefault="00647E3E" w:rsidP="00D308A2">
      <w:pPr>
        <w:numPr>
          <w:ilvl w:val="0"/>
          <w:numId w:val="11"/>
        </w:numPr>
        <w:tabs>
          <w:tab w:val="left" w:pos="720"/>
        </w:tabs>
        <w:ind w:left="720" w:hanging="360"/>
        <w:jc w:val="both"/>
      </w:pPr>
      <w:r w:rsidRPr="005C7A00">
        <w:t>Оставлять неубранными рассыпанные или разлитые реактивы;</w:t>
      </w:r>
    </w:p>
    <w:p w:rsidR="00647E3E" w:rsidRPr="005C7A00" w:rsidRDefault="00647E3E" w:rsidP="00D308A2">
      <w:pPr>
        <w:numPr>
          <w:ilvl w:val="0"/>
          <w:numId w:val="11"/>
        </w:numPr>
        <w:tabs>
          <w:tab w:val="left" w:pos="720"/>
        </w:tabs>
        <w:ind w:left="720" w:hanging="360"/>
        <w:jc w:val="both"/>
      </w:pPr>
      <w:r w:rsidRPr="005C7A00">
        <w:t>Выливать или высыпать отработанные реактивы в раковину;</w:t>
      </w:r>
    </w:p>
    <w:p w:rsidR="00647E3E" w:rsidRPr="005C7A00" w:rsidRDefault="00647E3E" w:rsidP="00D308A2">
      <w:pPr>
        <w:numPr>
          <w:ilvl w:val="0"/>
          <w:numId w:val="11"/>
        </w:numPr>
        <w:tabs>
          <w:tab w:val="left" w:pos="720"/>
        </w:tabs>
        <w:ind w:left="720" w:hanging="360"/>
        <w:jc w:val="both"/>
      </w:pPr>
      <w:r w:rsidRPr="005C7A00">
        <w:t>Выливать или высыпать остатки реактивов в склянки и банки, из которых они были взяты;</w:t>
      </w:r>
    </w:p>
    <w:p w:rsidR="00647E3E" w:rsidRPr="005C7A00" w:rsidRDefault="00647E3E" w:rsidP="00D308A2">
      <w:pPr>
        <w:numPr>
          <w:ilvl w:val="0"/>
          <w:numId w:val="11"/>
        </w:numPr>
        <w:tabs>
          <w:tab w:val="left" w:pos="720"/>
        </w:tabs>
        <w:ind w:left="720" w:hanging="360"/>
        <w:jc w:val="both"/>
      </w:pPr>
      <w:r w:rsidRPr="005C7A00">
        <w:t>Набирать ртом при помощи пипетки ядовитые и едкие жидкости;</w:t>
      </w:r>
    </w:p>
    <w:p w:rsidR="00647E3E" w:rsidRPr="005C7A00" w:rsidRDefault="00647E3E" w:rsidP="00D308A2">
      <w:pPr>
        <w:numPr>
          <w:ilvl w:val="0"/>
          <w:numId w:val="11"/>
        </w:numPr>
        <w:tabs>
          <w:tab w:val="left" w:pos="720"/>
        </w:tabs>
        <w:ind w:left="720" w:hanging="360"/>
        <w:jc w:val="both"/>
      </w:pPr>
      <w:r w:rsidRPr="005C7A00">
        <w:lastRenderedPageBreak/>
        <w:t>Набирать одной и той же ложечкой или пипеткой различные вещества;</w:t>
      </w:r>
    </w:p>
    <w:p w:rsidR="00647E3E" w:rsidRPr="005C7A00" w:rsidRDefault="00647E3E" w:rsidP="00D308A2">
      <w:pPr>
        <w:numPr>
          <w:ilvl w:val="0"/>
          <w:numId w:val="11"/>
        </w:numPr>
        <w:tabs>
          <w:tab w:val="left" w:pos="720"/>
        </w:tabs>
        <w:ind w:left="720" w:hanging="360"/>
        <w:jc w:val="both"/>
      </w:pPr>
      <w:r w:rsidRPr="005C7A00">
        <w:t>Менять пробки и пипетки от различных банок или склянок;</w:t>
      </w:r>
    </w:p>
    <w:p w:rsidR="00647E3E" w:rsidRPr="005C7A00" w:rsidRDefault="00647E3E" w:rsidP="00D308A2">
      <w:pPr>
        <w:numPr>
          <w:ilvl w:val="0"/>
          <w:numId w:val="11"/>
        </w:numPr>
        <w:tabs>
          <w:tab w:val="left" w:pos="720"/>
        </w:tabs>
        <w:ind w:left="720" w:hanging="360"/>
        <w:jc w:val="both"/>
      </w:pPr>
      <w:r w:rsidRPr="005C7A00">
        <w:t>Оставлять открытыми склянки с жидкостями и банки с сухими веществами;</w:t>
      </w:r>
    </w:p>
    <w:p w:rsidR="00647E3E" w:rsidRPr="005C7A00" w:rsidRDefault="00647E3E" w:rsidP="00D308A2">
      <w:pPr>
        <w:numPr>
          <w:ilvl w:val="0"/>
          <w:numId w:val="11"/>
        </w:numPr>
        <w:tabs>
          <w:tab w:val="left" w:pos="720"/>
        </w:tabs>
        <w:ind w:left="720" w:hanging="360"/>
        <w:jc w:val="both"/>
      </w:pPr>
      <w:r w:rsidRPr="005C7A00">
        <w:t>Работать с легковоспламеняющимися веществами вблизи огня;</w:t>
      </w:r>
    </w:p>
    <w:p w:rsidR="00647E3E" w:rsidRPr="005C7A00" w:rsidRDefault="00647E3E" w:rsidP="00D308A2">
      <w:pPr>
        <w:numPr>
          <w:ilvl w:val="0"/>
          <w:numId w:val="11"/>
        </w:numPr>
        <w:tabs>
          <w:tab w:val="left" w:pos="720"/>
        </w:tabs>
        <w:ind w:left="720" w:hanging="360"/>
        <w:jc w:val="both"/>
      </w:pPr>
      <w:r w:rsidRPr="005C7A00">
        <w:t>Переходить на другие рабочие места без разрешения учителя;</w:t>
      </w:r>
    </w:p>
    <w:p w:rsidR="00647E3E" w:rsidRPr="005C7A00" w:rsidRDefault="00647E3E" w:rsidP="00D308A2">
      <w:pPr>
        <w:numPr>
          <w:ilvl w:val="0"/>
          <w:numId w:val="11"/>
        </w:numPr>
        <w:tabs>
          <w:tab w:val="left" w:pos="720"/>
        </w:tabs>
        <w:ind w:left="720" w:hanging="360"/>
        <w:jc w:val="both"/>
      </w:pPr>
      <w:r w:rsidRPr="005C7A00">
        <w:t>Перебрасывать друг другу какие-либо предметы;</w:t>
      </w:r>
    </w:p>
    <w:p w:rsidR="00647E3E" w:rsidRPr="005C7A00" w:rsidRDefault="00647E3E" w:rsidP="00D308A2">
      <w:pPr>
        <w:numPr>
          <w:ilvl w:val="0"/>
          <w:numId w:val="11"/>
        </w:numPr>
        <w:tabs>
          <w:tab w:val="left" w:pos="720"/>
        </w:tabs>
        <w:ind w:left="720" w:hanging="360"/>
        <w:jc w:val="both"/>
      </w:pPr>
      <w:r w:rsidRPr="005C7A00">
        <w:t>Бесцельно смешивать растворы или испытывать вещества по собственному усмотрению, проводить самостоятельно любые опыты, не предусмотренные данной работой;</w:t>
      </w:r>
    </w:p>
    <w:p w:rsidR="00647E3E" w:rsidRPr="005C7A00" w:rsidRDefault="00647E3E" w:rsidP="00D308A2">
      <w:pPr>
        <w:numPr>
          <w:ilvl w:val="0"/>
          <w:numId w:val="11"/>
        </w:numPr>
        <w:tabs>
          <w:tab w:val="left" w:pos="720"/>
        </w:tabs>
        <w:ind w:left="720" w:hanging="360"/>
        <w:jc w:val="both"/>
      </w:pPr>
      <w:r w:rsidRPr="005C7A00">
        <w:t>Уносить с собой, что бы то ни было из предметов и веществ, предназначенных для проведения опытов;</w:t>
      </w:r>
    </w:p>
    <w:p w:rsidR="00647E3E" w:rsidRPr="005C7A00" w:rsidRDefault="00647E3E" w:rsidP="00D308A2">
      <w:pPr>
        <w:numPr>
          <w:ilvl w:val="0"/>
          <w:numId w:val="11"/>
        </w:numPr>
        <w:tabs>
          <w:tab w:val="left" w:pos="720"/>
        </w:tabs>
        <w:ind w:left="720" w:hanging="360"/>
        <w:jc w:val="both"/>
      </w:pPr>
      <w:r w:rsidRPr="005C7A00">
        <w:t>Зажигать спиртовку без надобности;</w:t>
      </w:r>
    </w:p>
    <w:p w:rsidR="00647E3E" w:rsidRPr="005C7A00" w:rsidRDefault="00647E3E" w:rsidP="00D308A2">
      <w:pPr>
        <w:numPr>
          <w:ilvl w:val="0"/>
          <w:numId w:val="11"/>
        </w:numPr>
        <w:tabs>
          <w:tab w:val="left" w:pos="720"/>
        </w:tabs>
        <w:ind w:left="720" w:hanging="360"/>
        <w:jc w:val="both"/>
      </w:pPr>
      <w:r w:rsidRPr="005C7A00">
        <w:t>Оставлять пробирки и другую химическую посуду грязной.</w:t>
      </w:r>
    </w:p>
    <w:p w:rsidR="00647E3E" w:rsidRPr="005C7A00" w:rsidRDefault="00647E3E" w:rsidP="005C7A00">
      <w:pPr>
        <w:ind w:left="720"/>
        <w:jc w:val="both"/>
      </w:pPr>
      <w:r w:rsidRPr="005C7A00">
        <w:rPr>
          <w:i/>
          <w:u w:val="single"/>
        </w:rPr>
        <w:t>Инструкция по технике безопасности:</w:t>
      </w:r>
    </w:p>
    <w:p w:rsidR="00647E3E" w:rsidRPr="005C7A00" w:rsidRDefault="00647E3E" w:rsidP="00D308A2">
      <w:pPr>
        <w:numPr>
          <w:ilvl w:val="0"/>
          <w:numId w:val="12"/>
        </w:numPr>
        <w:tabs>
          <w:tab w:val="left" w:pos="720"/>
        </w:tabs>
        <w:ind w:left="720" w:hanging="360"/>
        <w:jc w:val="both"/>
      </w:pPr>
      <w:r w:rsidRPr="005C7A00">
        <w:t>Если зажечь спиртовку сразу же после снятия колпачка, загорается плёнка спирта на горлышке спиртовки как раз на том месте, где колпачок прилегает к горлышку. Пламя проникает под диск с трубкой, и пары спирта внутри резервуара загораются. Может произойти взрыв и выброс диска вместе с фитилём. Чтобы избежать этого, приподнимите на несколько секунд диск с фитилём для удаления паров .Если случится воспламенение паров, быстро отставьте в сторону предметы (тетрадь для практических работ) и позовите учителя.</w:t>
      </w:r>
    </w:p>
    <w:p w:rsidR="00647E3E" w:rsidRPr="005C7A00" w:rsidRDefault="00647E3E" w:rsidP="00D308A2">
      <w:pPr>
        <w:numPr>
          <w:ilvl w:val="0"/>
          <w:numId w:val="12"/>
        </w:numPr>
        <w:tabs>
          <w:tab w:val="left" w:pos="720"/>
        </w:tabs>
        <w:ind w:left="720" w:hanging="360"/>
        <w:jc w:val="both"/>
      </w:pPr>
      <w:r w:rsidRPr="005C7A00">
        <w:t>Зажжённую спиртовку нельзя переносить с места на место, нельзя также зажигать одну спиртовку непосредственно от другой. Для зажигания спиртовки пользуйтесь спичками.</w:t>
      </w:r>
    </w:p>
    <w:p w:rsidR="00647E3E" w:rsidRPr="005C7A00" w:rsidRDefault="00647E3E" w:rsidP="00D308A2">
      <w:pPr>
        <w:numPr>
          <w:ilvl w:val="0"/>
          <w:numId w:val="12"/>
        </w:numPr>
        <w:tabs>
          <w:tab w:val="left" w:pos="720"/>
        </w:tabs>
        <w:ind w:left="720" w:hanging="360"/>
        <w:jc w:val="both"/>
      </w:pPr>
      <w:r w:rsidRPr="005C7A00">
        <w:t>Гасить спиртовку можно только одним способом – накрыть пламя фитиля колпачком. Колпачок должен находиться всегда под рукой.</w:t>
      </w:r>
    </w:p>
    <w:p w:rsidR="00647E3E" w:rsidRPr="005C7A00" w:rsidRDefault="00647E3E" w:rsidP="005C7A00">
      <w:pPr>
        <w:jc w:val="both"/>
      </w:pPr>
    </w:p>
    <w:p w:rsidR="00647E3E" w:rsidRPr="005C7A00" w:rsidRDefault="00647E3E" w:rsidP="005C7A00">
      <w:pPr>
        <w:jc w:val="both"/>
        <w:rPr>
          <w:u w:val="single"/>
        </w:rPr>
      </w:pPr>
      <w:r w:rsidRPr="005C7A00">
        <w:rPr>
          <w:i/>
          <w:u w:val="single"/>
        </w:rPr>
        <w:t xml:space="preserve">Опыт </w:t>
      </w:r>
      <w:r w:rsidRPr="005C7A00">
        <w:rPr>
          <w:rFonts w:eastAsia="Segoe UI Symbol"/>
          <w:i/>
          <w:u w:val="single"/>
        </w:rPr>
        <w:t>№</w:t>
      </w:r>
      <w:r w:rsidRPr="005C7A00">
        <w:rPr>
          <w:i/>
          <w:u w:val="single"/>
        </w:rPr>
        <w:t>1. Знакомство с лабораторным оборудованием</w:t>
      </w:r>
    </w:p>
    <w:p w:rsidR="00647E3E" w:rsidRPr="005C7A00" w:rsidRDefault="00647E3E" w:rsidP="005C7A00">
      <w:pPr>
        <w:jc w:val="both"/>
        <w:rPr>
          <w:i/>
          <w:u w:val="single"/>
        </w:rPr>
      </w:pPr>
      <w:r w:rsidRPr="005C7A00">
        <w:rPr>
          <w:i/>
          <w:u w:val="single"/>
        </w:rPr>
        <w:t>а) Устройство лабораторного штатива</w:t>
      </w:r>
    </w:p>
    <w:p w:rsidR="00647E3E" w:rsidRPr="005C7A00" w:rsidRDefault="00647E3E" w:rsidP="005C7A00">
      <w:pPr>
        <w:jc w:val="both"/>
        <w:rPr>
          <w:i/>
          <w:u w:val="single"/>
        </w:rPr>
      </w:pPr>
    </w:p>
    <w:p w:rsidR="00647E3E" w:rsidRPr="005C7A00" w:rsidRDefault="00647E3E" w:rsidP="005C7A00">
      <w:pPr>
        <w:jc w:val="both"/>
      </w:pPr>
      <w:r w:rsidRPr="005C7A00">
        <w:rPr>
          <w:b/>
        </w:rPr>
        <w:t xml:space="preserve"> Устройство штатива </w:t>
      </w:r>
      <w:r w:rsidRPr="005C7A00">
        <w:t>(нарисовать штатив, обозначить его составные части)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5"/>
        <w:gridCol w:w="6627"/>
      </w:tblGrid>
      <w:tr w:rsidR="00647E3E" w:rsidRPr="005C7A00" w:rsidTr="007270CC">
        <w:trPr>
          <w:trHeight w:val="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  <w:rPr>
                <w:rFonts w:eastAsia="Calibri"/>
              </w:rPr>
            </w:pPr>
            <w:r w:rsidRPr="005C7A00">
              <w:object w:dxaOrig="1235" w:dyaOrig="1640">
                <v:rect id="rectole0000000000" o:spid="_x0000_i1025" style="width:61.5pt;height:81.75pt" o:ole="" o:preferrelative="t" stroked="f">
                  <v:imagedata r:id="rId15" o:title=""/>
                </v:rect>
                <o:OLEObject Type="Embed" ProgID="StaticMetafile" ShapeID="rectole0000000000" DrawAspect="Content" ObjectID="_1513513725" r:id="rId16"/>
              </w:objec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D308A2">
            <w:pPr>
              <w:numPr>
                <w:ilvl w:val="0"/>
                <w:numId w:val="13"/>
              </w:numPr>
              <w:tabs>
                <w:tab w:val="left" w:pos="720"/>
              </w:tabs>
              <w:ind w:left="720" w:hanging="360"/>
              <w:jc w:val="both"/>
            </w:pPr>
            <w:r w:rsidRPr="005C7A00">
              <w:t>Чугунная подставка</w:t>
            </w:r>
          </w:p>
          <w:p w:rsidR="00647E3E" w:rsidRPr="005C7A00" w:rsidRDefault="00647E3E" w:rsidP="00D308A2">
            <w:pPr>
              <w:numPr>
                <w:ilvl w:val="0"/>
                <w:numId w:val="13"/>
              </w:numPr>
              <w:tabs>
                <w:tab w:val="left" w:pos="720"/>
              </w:tabs>
              <w:ind w:left="720" w:hanging="360"/>
              <w:jc w:val="both"/>
            </w:pPr>
            <w:r w:rsidRPr="005C7A00">
              <w:t>Стержень</w:t>
            </w:r>
          </w:p>
          <w:p w:rsidR="00647E3E" w:rsidRPr="005C7A00" w:rsidRDefault="00647E3E" w:rsidP="00D308A2">
            <w:pPr>
              <w:numPr>
                <w:ilvl w:val="0"/>
                <w:numId w:val="13"/>
              </w:numPr>
              <w:tabs>
                <w:tab w:val="left" w:pos="720"/>
              </w:tabs>
              <w:ind w:left="720" w:hanging="360"/>
              <w:jc w:val="both"/>
            </w:pPr>
            <w:r w:rsidRPr="005C7A00">
              <w:t>Муфта</w:t>
            </w:r>
          </w:p>
          <w:p w:rsidR="00647E3E" w:rsidRPr="005C7A00" w:rsidRDefault="00647E3E" w:rsidP="00D308A2">
            <w:pPr>
              <w:numPr>
                <w:ilvl w:val="0"/>
                <w:numId w:val="13"/>
              </w:numPr>
              <w:tabs>
                <w:tab w:val="left" w:pos="720"/>
              </w:tabs>
              <w:ind w:left="720" w:hanging="360"/>
              <w:jc w:val="both"/>
            </w:pPr>
            <w:r w:rsidRPr="005C7A00">
              <w:t>Лапка</w:t>
            </w:r>
          </w:p>
          <w:p w:rsidR="00647E3E" w:rsidRPr="005C7A00" w:rsidRDefault="00647E3E" w:rsidP="00D308A2">
            <w:pPr>
              <w:numPr>
                <w:ilvl w:val="0"/>
                <w:numId w:val="13"/>
              </w:numPr>
              <w:tabs>
                <w:tab w:val="left" w:pos="720"/>
              </w:tabs>
              <w:ind w:left="720" w:hanging="360"/>
              <w:jc w:val="both"/>
            </w:pPr>
            <w:r w:rsidRPr="005C7A00">
              <w:t>Кольцо</w:t>
            </w:r>
          </w:p>
        </w:tc>
      </w:tr>
    </w:tbl>
    <w:p w:rsidR="00647E3E" w:rsidRPr="005C7A00" w:rsidRDefault="00647E3E" w:rsidP="005C7A00">
      <w:pPr>
        <w:jc w:val="both"/>
        <w:rPr>
          <w:i/>
          <w:u w:val="single"/>
        </w:rPr>
      </w:pPr>
    </w:p>
    <w:p w:rsidR="00647E3E" w:rsidRPr="005C7A00" w:rsidRDefault="00647E3E" w:rsidP="005C7A00">
      <w:pPr>
        <w:jc w:val="both"/>
        <w:rPr>
          <w:i/>
          <w:u w:val="single"/>
        </w:rPr>
      </w:pPr>
      <w:r w:rsidRPr="005C7A00">
        <w:rPr>
          <w:i/>
          <w:u w:val="single"/>
        </w:rPr>
        <w:t>б) Приёмы работы со спиртовкой</w:t>
      </w:r>
    </w:p>
    <w:p w:rsidR="00647E3E" w:rsidRPr="005C7A00" w:rsidRDefault="00647E3E" w:rsidP="005C7A00">
      <w:pPr>
        <w:jc w:val="both"/>
        <w:rPr>
          <w:i/>
          <w:u w:val="single"/>
        </w:rPr>
      </w:pPr>
    </w:p>
    <w:p w:rsidR="00647E3E" w:rsidRPr="005C7A00" w:rsidRDefault="00647E3E" w:rsidP="005C7A00">
      <w:pPr>
        <w:jc w:val="both"/>
        <w:rPr>
          <w:b/>
        </w:rPr>
      </w:pPr>
      <w:r w:rsidRPr="005C7A00">
        <w:rPr>
          <w:b/>
        </w:rPr>
        <w:t xml:space="preserve">Устройство спиртовки </w:t>
      </w:r>
      <w:r w:rsidRPr="005C7A00">
        <w:t>(нарисовать спиртовку, обозначить её составные части)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7"/>
        <w:gridCol w:w="1963"/>
        <w:gridCol w:w="6346"/>
      </w:tblGrid>
      <w:tr w:rsidR="00647E3E" w:rsidRPr="005C7A00" w:rsidTr="007270CC">
        <w:trPr>
          <w:trHeight w:val="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  <w:rPr>
                <w:rFonts w:eastAsia="Calibri"/>
              </w:rPr>
            </w:pPr>
            <w:r w:rsidRPr="005C7A00">
              <w:object w:dxaOrig="1235" w:dyaOrig="1356">
                <v:rect id="rectole0000000001" o:spid="_x0000_i1026" style="width:61.5pt;height:67.5pt" o:ole="" o:preferrelative="t" stroked="f">
                  <v:imagedata r:id="rId17" o:title=""/>
                </v:rect>
                <o:OLEObject Type="Embed" ProgID="StaticMetafile" ShapeID="rectole0000000001" DrawAspect="Content" ObjectID="_1513513726" r:id="rId18"/>
              </w:objec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</w:pPr>
            <w:r w:rsidRPr="005C7A00">
              <w:t>1.Сосуд</w:t>
            </w:r>
          </w:p>
          <w:p w:rsidR="00647E3E" w:rsidRPr="005C7A00" w:rsidRDefault="00647E3E" w:rsidP="005C7A00">
            <w:pPr>
              <w:jc w:val="both"/>
            </w:pPr>
            <w:r w:rsidRPr="005C7A00">
              <w:t>2.Фитиль</w:t>
            </w:r>
          </w:p>
          <w:p w:rsidR="00647E3E" w:rsidRPr="005C7A00" w:rsidRDefault="00647E3E" w:rsidP="005C7A00">
            <w:pPr>
              <w:jc w:val="both"/>
            </w:pPr>
            <w:r w:rsidRPr="005C7A00">
              <w:t>3.Металлическая трубка с диском</w:t>
            </w:r>
          </w:p>
          <w:p w:rsidR="00647E3E" w:rsidRPr="005C7A00" w:rsidRDefault="00647E3E" w:rsidP="005C7A00">
            <w:pPr>
              <w:jc w:val="both"/>
            </w:pPr>
            <w:r w:rsidRPr="005C7A00">
              <w:t>4.Колпачёк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</w:pPr>
            <w:r w:rsidRPr="005C7A00">
              <w:t>1.Снять колпачок</w:t>
            </w:r>
          </w:p>
          <w:p w:rsidR="00647E3E" w:rsidRPr="005C7A00" w:rsidRDefault="00647E3E" w:rsidP="005C7A00">
            <w:pPr>
              <w:jc w:val="both"/>
            </w:pPr>
            <w:r w:rsidRPr="005C7A00">
              <w:t>2.Прроверить плотно ли прилегает диск к отверстию сосуда</w:t>
            </w:r>
          </w:p>
          <w:p w:rsidR="00647E3E" w:rsidRPr="005C7A00" w:rsidRDefault="00647E3E" w:rsidP="005C7A00">
            <w:pPr>
              <w:jc w:val="both"/>
            </w:pPr>
            <w:r w:rsidRPr="005C7A00">
              <w:t>3. Зажечь спиртовку горящей спичкой (</w:t>
            </w:r>
            <w:r w:rsidRPr="005C7A00">
              <w:rPr>
                <w:i/>
              </w:rPr>
              <w:t>НЕЛЬЗЯ ЗАЖИГАТЬ СПИРТОВКУ ОТ ДРУГОЙ ГОРЯЩЕЙ СПИРТОВКИ!)</w:t>
            </w:r>
          </w:p>
          <w:p w:rsidR="00647E3E" w:rsidRPr="005C7A00" w:rsidRDefault="00647E3E" w:rsidP="005C7A00">
            <w:pPr>
              <w:jc w:val="both"/>
            </w:pPr>
            <w:r w:rsidRPr="005C7A00">
              <w:t>4. Погасить спиртовку накрыв пламя колпачком.</w:t>
            </w:r>
          </w:p>
        </w:tc>
      </w:tr>
    </w:tbl>
    <w:p w:rsidR="00647E3E" w:rsidRPr="005C7A00" w:rsidRDefault="00647E3E" w:rsidP="005C7A00">
      <w:pPr>
        <w:jc w:val="both"/>
        <w:rPr>
          <w:b/>
        </w:rPr>
      </w:pPr>
    </w:p>
    <w:p w:rsidR="00647E3E" w:rsidRPr="005C7A00" w:rsidRDefault="00647E3E" w:rsidP="005C7A00">
      <w:pPr>
        <w:jc w:val="both"/>
      </w:pPr>
      <w:r w:rsidRPr="005C7A00">
        <w:rPr>
          <w:b/>
        </w:rPr>
        <w:t xml:space="preserve">3.Посуда </w:t>
      </w:r>
      <w:r w:rsidRPr="005C7A00">
        <w:t>(нарисовать пробирки, колбы, химический стакан)</w:t>
      </w:r>
    </w:p>
    <w:p w:rsidR="00647E3E" w:rsidRPr="005C7A00" w:rsidRDefault="00647E3E" w:rsidP="005C7A00">
      <w:pPr>
        <w:jc w:val="both"/>
        <w:rPr>
          <w:b/>
        </w:rPr>
      </w:pPr>
      <w:r w:rsidRPr="005C7A00">
        <w:rPr>
          <w:b/>
        </w:rPr>
        <w:lastRenderedPageBreak/>
        <w:t>4.Фильтрование</w:t>
      </w:r>
    </w:p>
    <w:p w:rsidR="00647E3E" w:rsidRPr="005C7A00" w:rsidRDefault="00647E3E" w:rsidP="005C7A00">
      <w:pPr>
        <w:jc w:val="both"/>
      </w:pPr>
      <w:r w:rsidRPr="005C7A00">
        <w:t>1. приготовить фильтровальную бумагу;</w:t>
      </w:r>
    </w:p>
    <w:p w:rsidR="00647E3E" w:rsidRPr="005C7A00" w:rsidRDefault="00647E3E" w:rsidP="005C7A00">
      <w:pPr>
        <w:jc w:val="both"/>
      </w:pPr>
      <w:r w:rsidRPr="005C7A00">
        <w:t>2. смочить фильтровальную бумагу;</w:t>
      </w:r>
    </w:p>
    <w:p w:rsidR="00647E3E" w:rsidRPr="005C7A00" w:rsidRDefault="00647E3E" w:rsidP="005C7A00">
      <w:pPr>
        <w:jc w:val="both"/>
      </w:pPr>
      <w:r w:rsidRPr="005C7A00">
        <w:t>3. вложить в воронку;</w:t>
      </w:r>
    </w:p>
    <w:p w:rsidR="00647E3E" w:rsidRPr="005C7A00" w:rsidRDefault="00647E3E" w:rsidP="005C7A00">
      <w:pPr>
        <w:jc w:val="both"/>
      </w:pPr>
      <w:r w:rsidRPr="005C7A00">
        <w:t>4. жидкость наливают, по стеклянной палочке, направляя её на стенку воронки;</w:t>
      </w:r>
    </w:p>
    <w:p w:rsidR="00647E3E" w:rsidRPr="005C7A00" w:rsidRDefault="00647E3E" w:rsidP="005C7A00">
      <w:pPr>
        <w:jc w:val="both"/>
      </w:pPr>
      <w:r w:rsidRPr="005C7A00">
        <w:t>5. фильтрат, стекает по стенке стакана, а не в центр, чтобы не выплёскивался.</w:t>
      </w:r>
    </w:p>
    <w:p w:rsidR="00647E3E" w:rsidRPr="005C7A00" w:rsidRDefault="00647E3E" w:rsidP="005C7A00">
      <w:pPr>
        <w:ind w:firstLine="709"/>
        <w:jc w:val="both"/>
      </w:pPr>
      <w:r w:rsidRPr="005C7A00">
        <w:t>Найти в тексте определения фильтрата, осадка и процесса фильтрования.</w:t>
      </w:r>
    </w:p>
    <w:p w:rsidR="00647E3E" w:rsidRPr="005C7A00" w:rsidRDefault="00647E3E" w:rsidP="005C7A00">
      <w:pPr>
        <w:jc w:val="both"/>
        <w:rPr>
          <w:b/>
        </w:rPr>
      </w:pPr>
    </w:p>
    <w:p w:rsidR="00647E3E" w:rsidRPr="005C7A00" w:rsidRDefault="00647E3E" w:rsidP="00D55D55">
      <w:pPr>
        <w:jc w:val="center"/>
        <w:rPr>
          <w:b/>
        </w:rPr>
      </w:pPr>
      <w:r w:rsidRPr="005C7A00">
        <w:rPr>
          <w:b/>
        </w:rPr>
        <w:t xml:space="preserve">Практическая работа </w:t>
      </w:r>
      <w:r w:rsidRPr="005C7A00">
        <w:rPr>
          <w:rFonts w:eastAsia="Segoe UI Symbol"/>
          <w:b/>
        </w:rPr>
        <w:t>№</w:t>
      </w:r>
      <w:r w:rsidRPr="005C7A00">
        <w:rPr>
          <w:b/>
        </w:rPr>
        <w:t>2</w:t>
      </w:r>
    </w:p>
    <w:p w:rsidR="00647E3E" w:rsidRPr="005C7A00" w:rsidRDefault="00647E3E" w:rsidP="00D55D55">
      <w:pPr>
        <w:jc w:val="center"/>
        <w:rPr>
          <w:b/>
        </w:rPr>
      </w:pPr>
      <w:r w:rsidRPr="005C7A00">
        <w:rPr>
          <w:b/>
        </w:rPr>
        <w:t>Очистка загрязненной поваренной соли</w:t>
      </w:r>
    </w:p>
    <w:p w:rsidR="00647E3E" w:rsidRPr="005C7A00" w:rsidRDefault="00647E3E" w:rsidP="005C7A00">
      <w:pPr>
        <w:jc w:val="both"/>
      </w:pPr>
      <w:r w:rsidRPr="005C7A00">
        <w:t>Инструктаж по технике безопасности</w:t>
      </w:r>
    </w:p>
    <w:p w:rsidR="00647E3E" w:rsidRPr="005C7A00" w:rsidRDefault="00647E3E" w:rsidP="005C7A00">
      <w:pPr>
        <w:jc w:val="both"/>
      </w:pPr>
      <w:r w:rsidRPr="005C7A00">
        <w:rPr>
          <w:b/>
        </w:rPr>
        <w:t>Цель работы</w:t>
      </w:r>
      <w:r w:rsidRPr="005C7A00">
        <w:t>: Научиться проводить разделение смесей, очистку веществ, фильтрование.</w:t>
      </w:r>
    </w:p>
    <w:p w:rsidR="00647E3E" w:rsidRPr="005C7A00" w:rsidRDefault="00647E3E" w:rsidP="005C7A00">
      <w:pPr>
        <w:jc w:val="both"/>
      </w:pPr>
      <w:r w:rsidRPr="005C7A00">
        <w:rPr>
          <w:b/>
        </w:rPr>
        <w:t>Оборудование</w:t>
      </w:r>
      <w:r w:rsidRPr="005C7A00">
        <w:t>: смесь песка с солью, 2 стаканчика, стеклянная палочка, промывалка с водой, фильтр, воронка, спички, спиртовка, зажим, чашка для выпаривания.</w:t>
      </w:r>
    </w:p>
    <w:p w:rsidR="00647E3E" w:rsidRPr="005C7A00" w:rsidRDefault="00647E3E" w:rsidP="005C7A00">
      <w:pPr>
        <w:jc w:val="both"/>
      </w:pPr>
    </w:p>
    <w:p w:rsidR="00647E3E" w:rsidRPr="005C7A00" w:rsidRDefault="00647E3E" w:rsidP="005C7A00">
      <w:pPr>
        <w:jc w:val="both"/>
        <w:rPr>
          <w:b/>
        </w:rPr>
      </w:pPr>
      <w:r w:rsidRPr="005C7A00">
        <w:rPr>
          <w:b/>
        </w:rPr>
        <w:t>Ход работы</w:t>
      </w:r>
    </w:p>
    <w:p w:rsidR="00647E3E" w:rsidRPr="005C7A00" w:rsidRDefault="00647E3E" w:rsidP="00D308A2">
      <w:pPr>
        <w:numPr>
          <w:ilvl w:val="0"/>
          <w:numId w:val="14"/>
        </w:numPr>
        <w:tabs>
          <w:tab w:val="left" w:pos="450"/>
        </w:tabs>
        <w:ind w:left="720" w:hanging="360"/>
        <w:jc w:val="both"/>
      </w:pPr>
      <w:r w:rsidRPr="005C7A00">
        <w:t>Фронтальное обсуждение последовательности действий при разделении смеси песка и соли.</w:t>
      </w:r>
    </w:p>
    <w:p w:rsidR="00647E3E" w:rsidRPr="005C7A00" w:rsidRDefault="00647E3E" w:rsidP="00D308A2">
      <w:pPr>
        <w:numPr>
          <w:ilvl w:val="0"/>
          <w:numId w:val="14"/>
        </w:numPr>
        <w:tabs>
          <w:tab w:val="left" w:pos="450"/>
        </w:tabs>
        <w:ind w:left="720" w:hanging="360"/>
        <w:jc w:val="both"/>
      </w:pPr>
      <w:r w:rsidRPr="005C7A00">
        <w:t>Оформление таблицы и её заполнение по ходу работы.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1"/>
        <w:gridCol w:w="2958"/>
        <w:gridCol w:w="2952"/>
      </w:tblGrid>
      <w:tr w:rsidR="00647E3E" w:rsidRPr="005C7A00" w:rsidTr="007270CC">
        <w:trPr>
          <w:trHeight w:val="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tabs>
                <w:tab w:val="left" w:pos="450"/>
              </w:tabs>
              <w:jc w:val="both"/>
            </w:pPr>
            <w:r w:rsidRPr="005C7A00">
              <w:t>Что делал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tabs>
                <w:tab w:val="left" w:pos="450"/>
              </w:tabs>
              <w:jc w:val="both"/>
            </w:pPr>
            <w:r w:rsidRPr="005C7A00">
              <w:t>Что наблюдал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tabs>
                <w:tab w:val="left" w:pos="450"/>
              </w:tabs>
              <w:jc w:val="both"/>
            </w:pPr>
            <w:r w:rsidRPr="005C7A00">
              <w:t>Выводы</w:t>
            </w:r>
          </w:p>
        </w:tc>
      </w:tr>
      <w:tr w:rsidR="00647E3E" w:rsidRPr="005C7A00" w:rsidTr="007270CC">
        <w:trPr>
          <w:trHeight w:val="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tabs>
                <w:tab w:val="left" w:pos="450"/>
              </w:tabs>
              <w:jc w:val="both"/>
              <w:rPr>
                <w:rFonts w:eastAsia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tabs>
                <w:tab w:val="left" w:pos="450"/>
              </w:tabs>
              <w:jc w:val="both"/>
            </w:pPr>
          </w:p>
          <w:p w:rsidR="00647E3E" w:rsidRPr="005C7A00" w:rsidRDefault="00647E3E" w:rsidP="005C7A00">
            <w:pPr>
              <w:tabs>
                <w:tab w:val="left" w:pos="450"/>
              </w:tabs>
              <w:jc w:val="both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tabs>
                <w:tab w:val="left" w:pos="450"/>
              </w:tabs>
              <w:jc w:val="both"/>
              <w:rPr>
                <w:rFonts w:eastAsia="Calibri"/>
              </w:rPr>
            </w:pPr>
          </w:p>
        </w:tc>
      </w:tr>
    </w:tbl>
    <w:p w:rsidR="00647E3E" w:rsidRPr="005C7A00" w:rsidRDefault="00647E3E" w:rsidP="005C7A00">
      <w:pPr>
        <w:tabs>
          <w:tab w:val="left" w:pos="450"/>
        </w:tabs>
        <w:jc w:val="both"/>
      </w:pPr>
    </w:p>
    <w:p w:rsidR="00647E3E" w:rsidRPr="005C7A00" w:rsidRDefault="00647E3E" w:rsidP="005C7A00">
      <w:pPr>
        <w:tabs>
          <w:tab w:val="left" w:pos="450"/>
        </w:tabs>
        <w:jc w:val="both"/>
      </w:pPr>
      <w:r w:rsidRPr="005C7A00">
        <w:t>В графе «Что делал» рисунки с подписями.</w:t>
      </w:r>
    </w:p>
    <w:p w:rsidR="00647E3E" w:rsidRPr="005C7A00" w:rsidRDefault="00647E3E" w:rsidP="00D308A2">
      <w:pPr>
        <w:numPr>
          <w:ilvl w:val="0"/>
          <w:numId w:val="15"/>
        </w:numPr>
        <w:tabs>
          <w:tab w:val="left" w:pos="450"/>
        </w:tabs>
        <w:jc w:val="both"/>
      </w:pPr>
      <w:r w:rsidRPr="005C7A00">
        <w:t xml:space="preserve">Дополнительное задание. </w:t>
      </w:r>
    </w:p>
    <w:p w:rsidR="00647E3E" w:rsidRPr="005C7A00" w:rsidRDefault="00647E3E" w:rsidP="005C7A00">
      <w:pPr>
        <w:tabs>
          <w:tab w:val="left" w:pos="450"/>
        </w:tabs>
        <w:jc w:val="both"/>
      </w:pPr>
      <w:r w:rsidRPr="005C7A00">
        <w:t>Составить план разделения смеси: а) речной песок, бензин, соль; б) железные, медные опилки, сахарный песок.</w:t>
      </w:r>
    </w:p>
    <w:p w:rsidR="00647E3E" w:rsidRPr="005C7A00" w:rsidRDefault="00647E3E" w:rsidP="005C7A00">
      <w:pPr>
        <w:jc w:val="both"/>
        <w:rPr>
          <w:b/>
        </w:rPr>
      </w:pPr>
    </w:p>
    <w:p w:rsidR="00647E3E" w:rsidRPr="005C7A00" w:rsidRDefault="00647E3E" w:rsidP="00D55D55">
      <w:pPr>
        <w:jc w:val="center"/>
        <w:rPr>
          <w:b/>
        </w:rPr>
      </w:pPr>
      <w:r w:rsidRPr="005C7A00">
        <w:rPr>
          <w:b/>
        </w:rPr>
        <w:t xml:space="preserve">Практическая работа </w:t>
      </w:r>
      <w:r w:rsidRPr="005C7A00">
        <w:rPr>
          <w:rFonts w:eastAsia="Segoe UI Symbol"/>
          <w:b/>
        </w:rPr>
        <w:t>№</w:t>
      </w:r>
      <w:r w:rsidRPr="005C7A00">
        <w:rPr>
          <w:b/>
        </w:rPr>
        <w:t>3</w:t>
      </w:r>
    </w:p>
    <w:p w:rsidR="00647E3E" w:rsidRPr="005C7A00" w:rsidRDefault="00647E3E" w:rsidP="00D55D55">
      <w:pPr>
        <w:jc w:val="center"/>
        <w:rPr>
          <w:b/>
        </w:rPr>
      </w:pPr>
      <w:r w:rsidRPr="005C7A00">
        <w:rPr>
          <w:b/>
        </w:rPr>
        <w:t>Приготовление раствора сахара и определение массовой доли его в растворе</w:t>
      </w:r>
    </w:p>
    <w:p w:rsidR="00647E3E" w:rsidRPr="005C7A00" w:rsidRDefault="00647E3E" w:rsidP="005C7A00">
      <w:pPr>
        <w:jc w:val="both"/>
        <w:rPr>
          <w:b/>
        </w:rPr>
      </w:pPr>
    </w:p>
    <w:p w:rsidR="00647E3E" w:rsidRPr="005C7A00" w:rsidRDefault="00647E3E" w:rsidP="005C7A00">
      <w:pPr>
        <w:jc w:val="both"/>
      </w:pPr>
      <w:r w:rsidRPr="005C7A00">
        <w:t>Инструктаж по технике безопасности.</w:t>
      </w:r>
    </w:p>
    <w:p w:rsidR="00647E3E" w:rsidRPr="005C7A00" w:rsidRDefault="00647E3E" w:rsidP="005C7A00">
      <w:pPr>
        <w:jc w:val="both"/>
      </w:pPr>
      <w:r w:rsidRPr="005C7A00">
        <w:rPr>
          <w:b/>
        </w:rPr>
        <w:t>Цель работы</w:t>
      </w:r>
      <w:r w:rsidRPr="005C7A00">
        <w:t>: Научиться готовить растворы и определять их массовые доли.</w:t>
      </w:r>
    </w:p>
    <w:p w:rsidR="00647E3E" w:rsidRPr="005C7A00" w:rsidRDefault="00647E3E" w:rsidP="005C7A00">
      <w:pPr>
        <w:jc w:val="both"/>
      </w:pPr>
      <w:r w:rsidRPr="005C7A00">
        <w:rPr>
          <w:b/>
        </w:rPr>
        <w:t>Оборудование</w:t>
      </w:r>
      <w:r w:rsidRPr="005C7A00">
        <w:t>: Мерный цилиндр, коническая колба, чайная ложка, лабораторные весы, стеклянная палочка.</w:t>
      </w:r>
    </w:p>
    <w:p w:rsidR="00647E3E" w:rsidRPr="005C7A00" w:rsidRDefault="00647E3E" w:rsidP="005C7A00">
      <w:pPr>
        <w:jc w:val="both"/>
      </w:pPr>
      <w:r w:rsidRPr="005C7A00">
        <w:rPr>
          <w:b/>
        </w:rPr>
        <w:t>Реактивы</w:t>
      </w:r>
      <w:r w:rsidRPr="005C7A00">
        <w:t>: Сахар, вода.</w:t>
      </w:r>
    </w:p>
    <w:p w:rsidR="00647E3E" w:rsidRPr="005C7A00" w:rsidRDefault="00647E3E" w:rsidP="005C7A00">
      <w:pPr>
        <w:jc w:val="both"/>
      </w:pPr>
    </w:p>
    <w:p w:rsidR="00647E3E" w:rsidRPr="005C7A00" w:rsidRDefault="00647E3E" w:rsidP="005C7A00">
      <w:pPr>
        <w:jc w:val="both"/>
        <w:rPr>
          <w:b/>
        </w:rPr>
      </w:pPr>
      <w:r w:rsidRPr="005C7A00">
        <w:rPr>
          <w:b/>
        </w:rPr>
        <w:t>Ход работы</w:t>
      </w:r>
    </w:p>
    <w:p w:rsidR="00647E3E" w:rsidRPr="005C7A00" w:rsidRDefault="00647E3E" w:rsidP="00D308A2">
      <w:pPr>
        <w:numPr>
          <w:ilvl w:val="0"/>
          <w:numId w:val="16"/>
        </w:numPr>
        <w:tabs>
          <w:tab w:val="left" w:pos="426"/>
          <w:tab w:val="left" w:pos="851"/>
        </w:tabs>
        <w:jc w:val="both"/>
      </w:pPr>
      <w:r w:rsidRPr="005C7A00">
        <w:t>Определить массу сахара (взвесить);</w:t>
      </w:r>
    </w:p>
    <w:p w:rsidR="00647E3E" w:rsidRPr="005C7A00" w:rsidRDefault="00647E3E" w:rsidP="00D308A2">
      <w:pPr>
        <w:numPr>
          <w:ilvl w:val="0"/>
          <w:numId w:val="16"/>
        </w:numPr>
        <w:tabs>
          <w:tab w:val="left" w:pos="426"/>
          <w:tab w:val="left" w:pos="851"/>
        </w:tabs>
        <w:jc w:val="both"/>
      </w:pPr>
      <w:r w:rsidRPr="005C7A00">
        <w:t>Приготовить раствор;</w:t>
      </w:r>
    </w:p>
    <w:p w:rsidR="00647E3E" w:rsidRPr="005C7A00" w:rsidRDefault="00647E3E" w:rsidP="00D308A2">
      <w:pPr>
        <w:numPr>
          <w:ilvl w:val="0"/>
          <w:numId w:val="16"/>
        </w:numPr>
        <w:tabs>
          <w:tab w:val="left" w:pos="426"/>
          <w:tab w:val="left" w:pos="851"/>
        </w:tabs>
        <w:jc w:val="both"/>
      </w:pPr>
      <w:r w:rsidRPr="005C7A00">
        <w:t>Рассчитать массовые доли сахара и воды в полученном растворе;</w:t>
      </w:r>
    </w:p>
    <w:p w:rsidR="00647E3E" w:rsidRPr="005C7A00" w:rsidRDefault="00647E3E" w:rsidP="00D308A2">
      <w:pPr>
        <w:numPr>
          <w:ilvl w:val="0"/>
          <w:numId w:val="16"/>
        </w:numPr>
        <w:tabs>
          <w:tab w:val="left" w:pos="426"/>
          <w:tab w:val="left" w:pos="851"/>
        </w:tabs>
        <w:jc w:val="both"/>
      </w:pPr>
      <w:r w:rsidRPr="005C7A00">
        <w:t>Рассчитать число молекул сахара в полученном растворе.</w:t>
      </w:r>
    </w:p>
    <w:p w:rsidR="00647E3E" w:rsidRPr="005C7A00" w:rsidRDefault="00647E3E" w:rsidP="005C7A00">
      <w:pPr>
        <w:jc w:val="both"/>
        <w:rPr>
          <w:i/>
        </w:rPr>
      </w:pPr>
      <w:r w:rsidRPr="005C7A00">
        <w:rPr>
          <w:i/>
          <w:u w:val="single"/>
        </w:rPr>
        <w:t>Дано</w:t>
      </w:r>
      <w:r w:rsidRPr="005C7A00">
        <w:rPr>
          <w:i/>
        </w:rPr>
        <w:t>:</w:t>
      </w:r>
    </w:p>
    <w:p w:rsidR="00647E3E" w:rsidRPr="005C7A00" w:rsidRDefault="00647E3E" w:rsidP="005C7A00">
      <w:pPr>
        <w:jc w:val="both"/>
      </w:pPr>
      <w:r w:rsidRPr="005C7A00">
        <w:t>Н</w:t>
      </w:r>
      <w:r w:rsidRPr="005C7A00">
        <w:rPr>
          <w:vertAlign w:val="subscript"/>
        </w:rPr>
        <w:t>2</w:t>
      </w:r>
      <w:r w:rsidRPr="005C7A00">
        <w:t>О, С</w:t>
      </w:r>
      <w:r w:rsidRPr="005C7A00">
        <w:rPr>
          <w:vertAlign w:val="subscript"/>
        </w:rPr>
        <w:t>12</w:t>
      </w:r>
      <w:r w:rsidRPr="005C7A00">
        <w:t>Н</w:t>
      </w:r>
      <w:r w:rsidRPr="005C7A00">
        <w:rPr>
          <w:vertAlign w:val="subscript"/>
        </w:rPr>
        <w:t>22</w:t>
      </w:r>
      <w:r w:rsidRPr="005C7A00">
        <w:t>О</w:t>
      </w:r>
      <w:r w:rsidRPr="005C7A00">
        <w:rPr>
          <w:vertAlign w:val="subscript"/>
        </w:rPr>
        <w:t>12</w:t>
      </w:r>
    </w:p>
    <w:p w:rsidR="00647E3E" w:rsidRPr="005C7A00" w:rsidRDefault="00647E3E" w:rsidP="005C7A00">
      <w:pPr>
        <w:jc w:val="both"/>
      </w:pPr>
      <w:r w:rsidRPr="005C7A00">
        <w:t>m</w:t>
      </w:r>
      <w:r w:rsidRPr="005C7A00">
        <w:rPr>
          <w:vertAlign w:val="subscript"/>
        </w:rPr>
        <w:t>сахара</w:t>
      </w:r>
      <w:r w:rsidRPr="005C7A00">
        <w:t>=.</w:t>
      </w:r>
    </w:p>
    <w:p w:rsidR="00647E3E" w:rsidRPr="005C7A00" w:rsidRDefault="00647E3E" w:rsidP="005C7A00">
      <w:pPr>
        <w:jc w:val="both"/>
      </w:pPr>
      <w:r w:rsidRPr="005C7A00">
        <w:t>V</w:t>
      </w:r>
      <w:r w:rsidRPr="005C7A00">
        <w:rPr>
          <w:vertAlign w:val="subscript"/>
        </w:rPr>
        <w:t>воды</w:t>
      </w:r>
      <w:r w:rsidRPr="005C7A00">
        <w:t xml:space="preserve"> = 50мл.</w:t>
      </w:r>
    </w:p>
    <w:p w:rsidR="00647E3E" w:rsidRPr="005C7A00" w:rsidRDefault="00647E3E" w:rsidP="005C7A00">
      <w:pPr>
        <w:jc w:val="both"/>
      </w:pPr>
      <w:r w:rsidRPr="005C7A00">
        <w:t>______________</w:t>
      </w:r>
    </w:p>
    <w:p w:rsidR="00647E3E" w:rsidRPr="005C7A00" w:rsidRDefault="00647E3E" w:rsidP="005C7A00">
      <w:pPr>
        <w:jc w:val="both"/>
      </w:pPr>
      <w:r w:rsidRPr="005C7A00">
        <w:t>ω</w:t>
      </w:r>
      <w:r w:rsidRPr="005C7A00">
        <w:rPr>
          <w:vertAlign w:val="subscript"/>
        </w:rPr>
        <w:t>сахара</w:t>
      </w:r>
      <w:r w:rsidRPr="005C7A00">
        <w:t xml:space="preserve"> =?</w:t>
      </w:r>
    </w:p>
    <w:p w:rsidR="00647E3E" w:rsidRPr="005C7A00" w:rsidRDefault="00647E3E" w:rsidP="005C7A00">
      <w:pPr>
        <w:jc w:val="both"/>
      </w:pPr>
      <w:r w:rsidRPr="005C7A00">
        <w:t>ω</w:t>
      </w:r>
      <w:r w:rsidRPr="005C7A00">
        <w:rPr>
          <w:vertAlign w:val="subscript"/>
        </w:rPr>
        <w:t>воды</w:t>
      </w:r>
      <w:r w:rsidRPr="005C7A00">
        <w:t xml:space="preserve"> = ?</w:t>
      </w:r>
    </w:p>
    <w:p w:rsidR="00647E3E" w:rsidRPr="005C7A00" w:rsidRDefault="00647E3E" w:rsidP="005C7A00">
      <w:pPr>
        <w:ind w:firstLine="900"/>
        <w:jc w:val="both"/>
        <w:rPr>
          <w:b/>
        </w:rPr>
      </w:pPr>
      <w:r w:rsidRPr="005C7A00">
        <w:t>N</w:t>
      </w:r>
      <w:r w:rsidRPr="005C7A00">
        <w:rPr>
          <w:vertAlign w:val="subscript"/>
        </w:rPr>
        <w:t>сах.</w:t>
      </w:r>
      <w:r w:rsidRPr="005C7A00">
        <w:t xml:space="preserve"> = ?</w:t>
      </w:r>
    </w:p>
    <w:p w:rsidR="00647E3E" w:rsidRPr="005C7A00" w:rsidRDefault="00647E3E" w:rsidP="005C7A00">
      <w:pPr>
        <w:ind w:firstLine="900"/>
        <w:jc w:val="both"/>
        <w:rPr>
          <w:b/>
        </w:rPr>
      </w:pPr>
    </w:p>
    <w:p w:rsidR="005B11BA" w:rsidRDefault="005B11BA" w:rsidP="00D55D55">
      <w:pPr>
        <w:jc w:val="center"/>
        <w:rPr>
          <w:b/>
          <w:i/>
          <w:color w:val="000000"/>
        </w:rPr>
      </w:pPr>
    </w:p>
    <w:p w:rsidR="00647E3E" w:rsidRPr="005C7A00" w:rsidRDefault="00647E3E" w:rsidP="00D55D55">
      <w:pPr>
        <w:jc w:val="center"/>
        <w:rPr>
          <w:b/>
          <w:i/>
          <w:color w:val="000000"/>
        </w:rPr>
      </w:pPr>
      <w:r w:rsidRPr="005C7A00">
        <w:rPr>
          <w:b/>
          <w:i/>
          <w:color w:val="000000"/>
        </w:rPr>
        <w:t>Практическая работа</w:t>
      </w:r>
      <w:r w:rsidRPr="005C7A00">
        <w:rPr>
          <w:rFonts w:eastAsia="Segoe UI Symbol"/>
          <w:b/>
          <w:i/>
          <w:color w:val="000000"/>
        </w:rPr>
        <w:t>№</w:t>
      </w:r>
      <w:r w:rsidRPr="005C7A00">
        <w:rPr>
          <w:b/>
          <w:i/>
          <w:color w:val="000000"/>
        </w:rPr>
        <w:t>4.</w:t>
      </w:r>
    </w:p>
    <w:p w:rsidR="00647E3E" w:rsidRPr="005C7A00" w:rsidRDefault="00647E3E" w:rsidP="00D55D55">
      <w:pPr>
        <w:jc w:val="center"/>
        <w:rPr>
          <w:b/>
          <w:color w:val="000000"/>
        </w:rPr>
      </w:pPr>
      <w:r w:rsidRPr="005C7A00">
        <w:rPr>
          <w:b/>
          <w:color w:val="000000"/>
        </w:rPr>
        <w:t>«Решение экспериментальных задач по теме Классы неорганических соединений»</w:t>
      </w:r>
    </w:p>
    <w:p w:rsidR="00647E3E" w:rsidRPr="005C7A00" w:rsidRDefault="00647E3E" w:rsidP="005C7A00">
      <w:pPr>
        <w:jc w:val="both"/>
        <w:rPr>
          <w:color w:val="000000"/>
        </w:rPr>
      </w:pPr>
    </w:p>
    <w:p w:rsidR="00647E3E" w:rsidRPr="005C7A00" w:rsidRDefault="00647E3E" w:rsidP="005C7A00">
      <w:pPr>
        <w:jc w:val="both"/>
        <w:rPr>
          <w:color w:val="000000"/>
        </w:rPr>
      </w:pPr>
      <w:r w:rsidRPr="005C7A00">
        <w:rPr>
          <w:b/>
          <w:color w:val="000000"/>
        </w:rPr>
        <w:t>Цель работы:</w:t>
      </w:r>
      <w:r w:rsidRPr="005C7A00">
        <w:rPr>
          <w:color w:val="000000"/>
        </w:rPr>
        <w:t xml:space="preserve"> Научиться опытным путем получать и распознавать неорганические вещества.</w:t>
      </w:r>
    </w:p>
    <w:p w:rsidR="00647E3E" w:rsidRPr="005C7A00" w:rsidRDefault="00647E3E" w:rsidP="005C7A00">
      <w:pPr>
        <w:jc w:val="both"/>
        <w:rPr>
          <w:color w:val="000000"/>
        </w:rPr>
      </w:pPr>
      <w:r w:rsidRPr="005C7A00">
        <w:rPr>
          <w:b/>
          <w:color w:val="000000"/>
        </w:rPr>
        <w:t xml:space="preserve">Оборудование и реактивы: </w:t>
      </w:r>
      <w:r w:rsidRPr="005C7A00">
        <w:rPr>
          <w:color w:val="000000"/>
        </w:rPr>
        <w:t xml:space="preserve">штатив с кольцом ,пробирки-6 штук, спиртовка, </w:t>
      </w:r>
    </w:p>
    <w:p w:rsidR="00647E3E" w:rsidRPr="005C7A00" w:rsidRDefault="00647E3E" w:rsidP="005C7A00">
      <w:pPr>
        <w:jc w:val="both"/>
        <w:rPr>
          <w:color w:val="000000"/>
        </w:rPr>
      </w:pPr>
      <w:r w:rsidRPr="005C7A00">
        <w:rPr>
          <w:color w:val="000000"/>
        </w:rPr>
        <w:t>фарфоровая чашечка, спички, металлическая ложечка для сжигания,</w:t>
      </w:r>
    </w:p>
    <w:p w:rsidR="00647E3E" w:rsidRPr="005C7A00" w:rsidRDefault="00647E3E" w:rsidP="005C7A00">
      <w:pPr>
        <w:jc w:val="both"/>
        <w:rPr>
          <w:color w:val="000000"/>
        </w:rPr>
      </w:pPr>
      <w:r w:rsidRPr="005C7A00">
        <w:rPr>
          <w:color w:val="000000"/>
        </w:rPr>
        <w:t xml:space="preserve">реактивы-индикаторы фенолфталеин,лакмус, гидроксид  натрия, соляная кислота,оксид кальция,магний стружка, </w:t>
      </w:r>
      <w:r w:rsidRPr="005C7A00">
        <w:t>сульфат меди (II), хлорид железа (III)</w:t>
      </w:r>
    </w:p>
    <w:p w:rsidR="00647E3E" w:rsidRPr="005C7A00" w:rsidRDefault="00647E3E" w:rsidP="005C7A00">
      <w:pPr>
        <w:jc w:val="both"/>
        <w:rPr>
          <w:color w:val="000000"/>
        </w:rPr>
      </w:pPr>
      <w:r w:rsidRPr="005C7A00">
        <w:rPr>
          <w:b/>
          <w:color w:val="000000"/>
        </w:rPr>
        <w:t>Задача1.</w:t>
      </w:r>
      <w:r w:rsidRPr="005C7A00">
        <w:rPr>
          <w:color w:val="000000"/>
        </w:rPr>
        <w:t xml:space="preserve"> </w:t>
      </w:r>
    </w:p>
    <w:p w:rsidR="00647E3E" w:rsidRPr="005C7A00" w:rsidRDefault="00647E3E" w:rsidP="005C7A00">
      <w:pPr>
        <w:jc w:val="both"/>
        <w:rPr>
          <w:color w:val="000000"/>
        </w:rPr>
      </w:pPr>
      <w:r w:rsidRPr="005C7A00">
        <w:rPr>
          <w:color w:val="000000"/>
        </w:rPr>
        <w:t>В двух пробирках находится прозрачный раствор. Как при помощи индикаторов  а)фенолфталеина , б)лакмуса</w:t>
      </w:r>
    </w:p>
    <w:p w:rsidR="00647E3E" w:rsidRPr="005C7A00" w:rsidRDefault="00647E3E" w:rsidP="005C7A00">
      <w:pPr>
        <w:jc w:val="both"/>
        <w:rPr>
          <w:color w:val="000000"/>
        </w:rPr>
      </w:pPr>
      <w:r w:rsidRPr="005C7A00">
        <w:rPr>
          <w:color w:val="000000"/>
        </w:rPr>
        <w:t xml:space="preserve"> определить в какой из пробирок находится гидроксид  натрия , а в какой соляная кислота</w:t>
      </w:r>
    </w:p>
    <w:p w:rsidR="00647E3E" w:rsidRPr="005C7A00" w:rsidRDefault="00647E3E" w:rsidP="005C7A00">
      <w:pPr>
        <w:jc w:val="both"/>
        <w:rPr>
          <w:color w:val="000000"/>
        </w:rPr>
      </w:pPr>
    </w:p>
    <w:p w:rsidR="00647E3E" w:rsidRPr="005C7A00" w:rsidRDefault="00647E3E" w:rsidP="005C7A00">
      <w:pPr>
        <w:jc w:val="both"/>
        <w:rPr>
          <w:b/>
          <w:color w:val="000000"/>
        </w:rPr>
      </w:pPr>
      <w:r w:rsidRPr="005C7A00">
        <w:rPr>
          <w:b/>
          <w:color w:val="000000"/>
        </w:rPr>
        <w:t>Задача 2.</w:t>
      </w:r>
    </w:p>
    <w:p w:rsidR="00647E3E" w:rsidRPr="005C7A00" w:rsidRDefault="00647E3E" w:rsidP="005C7A00">
      <w:pPr>
        <w:jc w:val="both"/>
      </w:pPr>
      <w:r w:rsidRPr="005C7A00">
        <w:t xml:space="preserve"> Осуществить превращение:</w:t>
      </w:r>
      <w:r w:rsidRPr="005C7A00">
        <w:rPr>
          <w:color w:val="000000"/>
        </w:rPr>
        <w:t xml:space="preserve"> оксид кальция </w:t>
      </w:r>
      <w:r w:rsidRPr="005C7A00">
        <w:rPr>
          <w:rFonts w:eastAsia="Cambria Math"/>
        </w:rPr>
        <w:t>→</w:t>
      </w:r>
      <w:r w:rsidRPr="005C7A00">
        <w:t xml:space="preserve"> </w:t>
      </w:r>
      <w:r w:rsidRPr="005C7A00">
        <w:rPr>
          <w:color w:val="000000"/>
        </w:rPr>
        <w:t xml:space="preserve">  гидроксид кальция</w:t>
      </w:r>
    </w:p>
    <w:p w:rsidR="00647E3E" w:rsidRPr="005C7A00" w:rsidRDefault="00647E3E" w:rsidP="005C7A00">
      <w:pPr>
        <w:jc w:val="both"/>
        <w:rPr>
          <w:color w:val="000000"/>
        </w:rPr>
      </w:pPr>
      <w:r w:rsidRPr="005C7A00">
        <w:rPr>
          <w:color w:val="000000"/>
        </w:rPr>
        <w:t xml:space="preserve">В пробирке </w:t>
      </w:r>
      <w:r w:rsidRPr="005C7A00">
        <w:rPr>
          <w:rFonts w:eastAsia="Segoe UI Symbol"/>
          <w:color w:val="000000"/>
        </w:rPr>
        <w:t>№</w:t>
      </w:r>
      <w:r w:rsidRPr="005C7A00">
        <w:rPr>
          <w:color w:val="000000"/>
        </w:rPr>
        <w:t>3 дан оксид кальция .Получить гидроксид кальция .Доказать , что полученное вещество-щелочь .Записать уравнение химической реакции</w:t>
      </w:r>
    </w:p>
    <w:p w:rsidR="00647E3E" w:rsidRPr="005C7A00" w:rsidRDefault="00647E3E" w:rsidP="005C7A00">
      <w:pPr>
        <w:jc w:val="both"/>
        <w:rPr>
          <w:b/>
          <w:i/>
          <w:color w:val="000000"/>
        </w:rPr>
      </w:pPr>
    </w:p>
    <w:p w:rsidR="00647E3E" w:rsidRPr="005C7A00" w:rsidRDefault="00647E3E" w:rsidP="005C7A00">
      <w:pPr>
        <w:jc w:val="both"/>
        <w:rPr>
          <w:b/>
        </w:rPr>
      </w:pPr>
      <w:r w:rsidRPr="005C7A00">
        <w:rPr>
          <w:b/>
        </w:rPr>
        <w:t xml:space="preserve">Задача3. </w:t>
      </w:r>
    </w:p>
    <w:p w:rsidR="00647E3E" w:rsidRPr="005C7A00" w:rsidRDefault="00647E3E" w:rsidP="005C7A00">
      <w:pPr>
        <w:jc w:val="both"/>
      </w:pPr>
      <w:r w:rsidRPr="005C7A00">
        <w:t>Осуществить превращения:</w:t>
      </w:r>
    </w:p>
    <w:p w:rsidR="00647E3E" w:rsidRPr="005C7A00" w:rsidRDefault="00647E3E" w:rsidP="005C7A00">
      <w:pPr>
        <w:jc w:val="both"/>
      </w:pPr>
      <w:r w:rsidRPr="005C7A00">
        <w:t>Как получить гидроксид магния , исходя из металлического магния?</w:t>
      </w:r>
    </w:p>
    <w:p w:rsidR="00647E3E" w:rsidRPr="005C7A00" w:rsidRDefault="00647E3E" w:rsidP="005C7A00">
      <w:pPr>
        <w:jc w:val="both"/>
      </w:pPr>
      <w:r w:rsidRPr="005C7A00">
        <w:t>магний</w:t>
      </w:r>
      <w:r w:rsidRPr="005C7A00">
        <w:rPr>
          <w:rFonts w:eastAsia="Cambria Math"/>
        </w:rPr>
        <w:t>→</w:t>
      </w:r>
      <w:r w:rsidRPr="005C7A00">
        <w:t xml:space="preserve">    оксид магния</w:t>
      </w:r>
      <w:r w:rsidRPr="005C7A00">
        <w:rPr>
          <w:rFonts w:eastAsia="Cambria Math"/>
        </w:rPr>
        <w:t>→</w:t>
      </w:r>
      <w:r w:rsidRPr="005C7A00">
        <w:t xml:space="preserve">  хлорид магния </w:t>
      </w:r>
      <w:r w:rsidRPr="005C7A00">
        <w:rPr>
          <w:rFonts w:eastAsia="Cambria Math"/>
        </w:rPr>
        <w:t>→</w:t>
      </w:r>
      <w:r w:rsidRPr="005C7A00">
        <w:t xml:space="preserve">    гидроксид  магния</w:t>
      </w:r>
    </w:p>
    <w:p w:rsidR="00647E3E" w:rsidRPr="005C7A00" w:rsidRDefault="00647E3E" w:rsidP="005C7A00">
      <w:pPr>
        <w:jc w:val="both"/>
      </w:pPr>
      <w:r w:rsidRPr="005C7A00">
        <w:t xml:space="preserve">Запишите уравнения химических реакций </w:t>
      </w:r>
    </w:p>
    <w:p w:rsidR="00647E3E" w:rsidRPr="005C7A00" w:rsidRDefault="00647E3E" w:rsidP="005C7A00">
      <w:pPr>
        <w:jc w:val="both"/>
      </w:pPr>
      <w:r w:rsidRPr="005C7A00">
        <w:t>А)горения магния в кислороде</w:t>
      </w:r>
    </w:p>
    <w:p w:rsidR="00647E3E" w:rsidRPr="005C7A00" w:rsidRDefault="00647E3E" w:rsidP="005C7A00">
      <w:pPr>
        <w:jc w:val="both"/>
      </w:pPr>
      <w:r w:rsidRPr="005C7A00">
        <w:t>Б)взаимодействия оксида магния с соляной кислотой</w:t>
      </w:r>
    </w:p>
    <w:p w:rsidR="00647E3E" w:rsidRPr="005C7A00" w:rsidRDefault="00647E3E" w:rsidP="005C7A00">
      <w:pPr>
        <w:jc w:val="both"/>
      </w:pPr>
      <w:r w:rsidRPr="005C7A00">
        <w:t>В)взаимодействия хлорида магния с гидроксидом натрия</w:t>
      </w:r>
    </w:p>
    <w:p w:rsidR="00647E3E" w:rsidRPr="005C7A00" w:rsidRDefault="00647E3E" w:rsidP="005C7A00">
      <w:pPr>
        <w:jc w:val="both"/>
      </w:pPr>
    </w:p>
    <w:p w:rsidR="00647E3E" w:rsidRPr="005C7A00" w:rsidRDefault="00647E3E" w:rsidP="005C7A00">
      <w:pPr>
        <w:jc w:val="both"/>
        <w:rPr>
          <w:b/>
        </w:rPr>
      </w:pPr>
      <w:r w:rsidRPr="005C7A00">
        <w:rPr>
          <w:b/>
        </w:rPr>
        <w:t>Задача4.</w:t>
      </w:r>
    </w:p>
    <w:p w:rsidR="00647E3E" w:rsidRPr="005C7A00" w:rsidRDefault="00647E3E" w:rsidP="005C7A00">
      <w:pPr>
        <w:jc w:val="both"/>
      </w:pPr>
      <w:r w:rsidRPr="005C7A00">
        <w:t>Осуществить превращения:</w:t>
      </w:r>
    </w:p>
    <w:p w:rsidR="00647E3E" w:rsidRPr="005C7A00" w:rsidRDefault="00647E3E" w:rsidP="005C7A00">
      <w:pPr>
        <w:jc w:val="both"/>
      </w:pPr>
      <w:r w:rsidRPr="005C7A00">
        <w:t>сульфат меди( II )</w:t>
      </w:r>
      <w:r w:rsidRPr="005C7A00">
        <w:rPr>
          <w:rFonts w:eastAsia="Cambria Math"/>
        </w:rPr>
        <w:t>→</w:t>
      </w:r>
      <w:r w:rsidRPr="005C7A00">
        <w:t xml:space="preserve">    гидроксид меди (II  )</w:t>
      </w:r>
      <w:r w:rsidRPr="005C7A00">
        <w:rPr>
          <w:rFonts w:eastAsia="Cambria Math"/>
        </w:rPr>
        <w:t>→</w:t>
      </w:r>
      <w:r w:rsidRPr="005C7A00">
        <w:t xml:space="preserve">  оксид меди (II)</w:t>
      </w:r>
    </w:p>
    <w:p w:rsidR="00647E3E" w:rsidRPr="005C7A00" w:rsidRDefault="00647E3E" w:rsidP="005C7A00">
      <w:pPr>
        <w:jc w:val="both"/>
      </w:pPr>
      <w:r w:rsidRPr="005C7A00">
        <w:t>Даны  гидроксид натрия и сульфат меди (II) , получить гидроксид меди (II).</w:t>
      </w:r>
    </w:p>
    <w:p w:rsidR="00647E3E" w:rsidRPr="005C7A00" w:rsidRDefault="00647E3E" w:rsidP="005C7A00">
      <w:pPr>
        <w:jc w:val="both"/>
      </w:pPr>
      <w:r w:rsidRPr="005C7A00">
        <w:t>Как из гидроксида меди (II )получить оксид меди( II)?</w:t>
      </w:r>
    </w:p>
    <w:p w:rsidR="00647E3E" w:rsidRPr="005C7A00" w:rsidRDefault="00647E3E" w:rsidP="005C7A00">
      <w:pPr>
        <w:jc w:val="both"/>
      </w:pPr>
      <w:r w:rsidRPr="005C7A00">
        <w:t>Запишите уравнения химических реакций.</w:t>
      </w:r>
    </w:p>
    <w:p w:rsidR="00647E3E" w:rsidRPr="005C7A00" w:rsidRDefault="00647E3E" w:rsidP="005C7A00">
      <w:pPr>
        <w:jc w:val="both"/>
      </w:pPr>
    </w:p>
    <w:p w:rsidR="00647E3E" w:rsidRPr="005C7A00" w:rsidRDefault="00647E3E" w:rsidP="005C7A00">
      <w:pPr>
        <w:jc w:val="both"/>
        <w:rPr>
          <w:b/>
        </w:rPr>
      </w:pPr>
      <w:r w:rsidRPr="005C7A00">
        <w:rPr>
          <w:b/>
        </w:rPr>
        <w:t>Задача 5.</w:t>
      </w:r>
    </w:p>
    <w:p w:rsidR="00647E3E" w:rsidRPr="005C7A00" w:rsidRDefault="00647E3E" w:rsidP="005C7A00">
      <w:pPr>
        <w:jc w:val="both"/>
      </w:pPr>
      <w:r w:rsidRPr="005C7A00">
        <w:t>Как из хлорида железа (III )получить оксид железа (III) (косвенным путем, т.е. в два этапа)?</w:t>
      </w:r>
    </w:p>
    <w:p w:rsidR="00647E3E" w:rsidRPr="005C7A00" w:rsidRDefault="00647E3E" w:rsidP="005C7A00">
      <w:pPr>
        <w:jc w:val="both"/>
      </w:pPr>
      <w:r w:rsidRPr="005C7A00">
        <w:t xml:space="preserve">Осуществить превращение : хлорида железа (III ) </w:t>
      </w:r>
      <w:r w:rsidRPr="005C7A00">
        <w:rPr>
          <w:rFonts w:eastAsia="Cambria Math"/>
        </w:rPr>
        <w:t>→</w:t>
      </w:r>
      <w:r w:rsidRPr="005C7A00">
        <w:t xml:space="preserve"> оксид железа (III)</w:t>
      </w:r>
    </w:p>
    <w:p w:rsidR="00647E3E" w:rsidRPr="005C7A00" w:rsidRDefault="00647E3E" w:rsidP="005C7A00">
      <w:pPr>
        <w:jc w:val="both"/>
      </w:pPr>
      <w:r w:rsidRPr="005C7A00">
        <w:t>Запишите уравнения химических реакци</w:t>
      </w:r>
    </w:p>
    <w:p w:rsidR="00647E3E" w:rsidRPr="005C7A00" w:rsidRDefault="00647E3E" w:rsidP="005C7A00">
      <w:pPr>
        <w:ind w:firstLine="900"/>
        <w:jc w:val="both"/>
        <w:rPr>
          <w:b/>
        </w:rPr>
      </w:pPr>
    </w:p>
    <w:p w:rsidR="00647E3E" w:rsidRPr="005C7A00" w:rsidRDefault="00647E3E" w:rsidP="00D55D55">
      <w:pPr>
        <w:jc w:val="center"/>
        <w:rPr>
          <w:b/>
          <w:color w:val="000000"/>
          <w:shd w:val="clear" w:color="auto" w:fill="FFFFFF"/>
        </w:rPr>
      </w:pPr>
      <w:r w:rsidRPr="005C7A00">
        <w:rPr>
          <w:b/>
          <w:color w:val="000000"/>
          <w:shd w:val="clear" w:color="auto" w:fill="FFFFFF"/>
        </w:rPr>
        <w:t>Практическая работа</w:t>
      </w:r>
      <w:r w:rsidRPr="005C7A00">
        <w:rPr>
          <w:rFonts w:eastAsia="Segoe UI Symbol"/>
          <w:b/>
          <w:color w:val="000000"/>
          <w:shd w:val="clear" w:color="auto" w:fill="FFFFFF"/>
        </w:rPr>
        <w:t>№</w:t>
      </w:r>
      <w:r w:rsidRPr="005C7A00">
        <w:rPr>
          <w:b/>
          <w:color w:val="000000"/>
          <w:shd w:val="clear" w:color="auto" w:fill="FFFFFF"/>
        </w:rPr>
        <w:t>5.</w:t>
      </w:r>
    </w:p>
    <w:p w:rsidR="00647E3E" w:rsidRPr="005C7A00" w:rsidRDefault="00647E3E" w:rsidP="00D55D55">
      <w:pPr>
        <w:jc w:val="center"/>
        <w:rPr>
          <w:b/>
          <w:color w:val="000000"/>
          <w:shd w:val="clear" w:color="auto" w:fill="FFFFFF"/>
        </w:rPr>
      </w:pPr>
      <w:r w:rsidRPr="005C7A00">
        <w:rPr>
          <w:b/>
          <w:color w:val="000000"/>
          <w:shd w:val="clear" w:color="auto" w:fill="FFFFFF"/>
        </w:rPr>
        <w:t>Получение и свойства кислорода</w:t>
      </w:r>
    </w:p>
    <w:p w:rsidR="00647E3E" w:rsidRPr="005C7A00" w:rsidRDefault="00647E3E" w:rsidP="005C7A00">
      <w:pPr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>Цель работы: получить кислород и изучить его свойства</w:t>
      </w:r>
    </w:p>
    <w:p w:rsidR="00647E3E" w:rsidRPr="005C7A00" w:rsidRDefault="00647E3E" w:rsidP="005C7A00">
      <w:pPr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>Оборудование : штатив , пробирка , лучинка ,спички, стеклянная ложечка</w:t>
      </w:r>
    </w:p>
    <w:p w:rsidR="00647E3E" w:rsidRPr="005C7A00" w:rsidRDefault="00647E3E" w:rsidP="005C7A00">
      <w:pPr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>Реактивы: пероксид водорода , оксид марганца IV</w:t>
      </w:r>
    </w:p>
    <w:p w:rsidR="00647E3E" w:rsidRPr="005C7A00" w:rsidRDefault="00647E3E" w:rsidP="005C7A00">
      <w:pPr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>Ход работы :</w:t>
      </w:r>
    </w:p>
    <w:p w:rsidR="00647E3E" w:rsidRPr="005C7A00" w:rsidRDefault="00647E3E" w:rsidP="005C7A00">
      <w:pPr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lastRenderedPageBreak/>
        <w:t>1.В пробирку налить 2 мл пероксида водорода и  добавить стеклянной ложечкой немного оксида марганца IV .Наблюдать выделение пузырьков газа из раствора. Какой газ выделяется?</w:t>
      </w:r>
    </w:p>
    <w:p w:rsidR="00647E3E" w:rsidRPr="005C7A00" w:rsidRDefault="00647E3E" w:rsidP="005C7A00">
      <w:pPr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>Запишите уравнение химической реакции.</w:t>
      </w:r>
    </w:p>
    <w:p w:rsidR="00647E3E" w:rsidRPr="005C7A00" w:rsidRDefault="00647E3E" w:rsidP="005C7A00">
      <w:pPr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>2.Опустить в пробирку (не касаясь жидкости) тлеющую лучинку.Что наблюдали? Запишите уравнение реакции горения угля в кислороде</w:t>
      </w:r>
    </w:p>
    <w:p w:rsidR="00647E3E" w:rsidRPr="005C7A00" w:rsidRDefault="00647E3E" w:rsidP="005C7A00">
      <w:pPr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>Выводы: (ответить на вопросы)</w:t>
      </w:r>
    </w:p>
    <w:p w:rsidR="00647E3E" w:rsidRPr="005C7A00" w:rsidRDefault="00647E3E" w:rsidP="005C7A00">
      <w:pPr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>1.Почему разложение пероксида водорода при обычной температуре происходит только в присутствии оксида марганца IV?</w:t>
      </w:r>
    </w:p>
    <w:p w:rsidR="00647E3E" w:rsidRPr="005C7A00" w:rsidRDefault="00647E3E" w:rsidP="005C7A00">
      <w:pPr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>2.Что такое катализатор?</w:t>
      </w:r>
    </w:p>
    <w:p w:rsidR="00647E3E" w:rsidRPr="005C7A00" w:rsidRDefault="00647E3E" w:rsidP="005C7A00">
      <w:pPr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>3.Почему кислород сразу не исчез из пробирки?</w:t>
      </w:r>
    </w:p>
    <w:p w:rsidR="00647E3E" w:rsidRPr="005C7A00" w:rsidRDefault="00647E3E" w:rsidP="005C7A00">
      <w:pPr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>4.Почему в присутствии чистого кислорода тлеющая лучинка вспыхивает?</w:t>
      </w:r>
    </w:p>
    <w:p w:rsidR="00647E3E" w:rsidRPr="005C7A00" w:rsidRDefault="00647E3E" w:rsidP="005C7A00">
      <w:pPr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>5.Можно ли сохранить кислород в химическом стакане ,закрыв его картонкой? Почему?</w:t>
      </w:r>
    </w:p>
    <w:p w:rsidR="00647E3E" w:rsidRPr="005C7A00" w:rsidRDefault="00647E3E" w:rsidP="005C7A00">
      <w:pPr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>6.Какие способы получения кислорода вы знаете ? Запишите уравнения четырех химических реакций.</w:t>
      </w:r>
    </w:p>
    <w:p w:rsidR="00647E3E" w:rsidRPr="005C7A00" w:rsidRDefault="00647E3E" w:rsidP="005C7A00">
      <w:pPr>
        <w:jc w:val="both"/>
        <w:rPr>
          <w:color w:val="000000"/>
          <w:shd w:val="clear" w:color="auto" w:fill="FFFFFF"/>
        </w:rPr>
      </w:pPr>
      <w:r w:rsidRPr="005C7A00">
        <w:rPr>
          <w:color w:val="000000"/>
          <w:shd w:val="clear" w:color="auto" w:fill="FFFFFF"/>
        </w:rPr>
        <w:t>7.Как можно применить полученные знания?</w:t>
      </w:r>
    </w:p>
    <w:p w:rsidR="00647E3E" w:rsidRPr="005C7A00" w:rsidRDefault="00647E3E" w:rsidP="005C7A00">
      <w:pPr>
        <w:jc w:val="both"/>
        <w:rPr>
          <w:color w:val="000000"/>
          <w:shd w:val="clear" w:color="auto" w:fill="FFFFFF"/>
        </w:rPr>
      </w:pPr>
    </w:p>
    <w:p w:rsidR="00647E3E" w:rsidRPr="005C7A00" w:rsidRDefault="00647E3E" w:rsidP="00D55D55">
      <w:pPr>
        <w:jc w:val="center"/>
        <w:rPr>
          <w:b/>
        </w:rPr>
      </w:pPr>
      <w:r w:rsidRPr="005C7A00">
        <w:rPr>
          <w:b/>
        </w:rPr>
        <w:t xml:space="preserve">Практическая работа </w:t>
      </w:r>
      <w:r w:rsidRPr="005C7A00">
        <w:rPr>
          <w:rFonts w:eastAsia="Segoe UI Symbol"/>
          <w:b/>
        </w:rPr>
        <w:t>№</w:t>
      </w:r>
      <w:r w:rsidRPr="005C7A00">
        <w:rPr>
          <w:b/>
        </w:rPr>
        <w:t xml:space="preserve"> 6</w:t>
      </w:r>
    </w:p>
    <w:p w:rsidR="00647E3E" w:rsidRPr="005C7A00" w:rsidRDefault="00647E3E" w:rsidP="00D55D55">
      <w:pPr>
        <w:jc w:val="center"/>
        <w:rPr>
          <w:b/>
        </w:rPr>
      </w:pPr>
      <w:r w:rsidRPr="005C7A00">
        <w:rPr>
          <w:b/>
        </w:rPr>
        <w:t>Решение экспериментальных задач</w:t>
      </w:r>
    </w:p>
    <w:p w:rsidR="00647E3E" w:rsidRPr="005C7A00" w:rsidRDefault="00647E3E" w:rsidP="005C7A00">
      <w:pPr>
        <w:jc w:val="both"/>
      </w:pPr>
      <w:r w:rsidRPr="005C7A00">
        <w:t>Инструктаж по технике безопасности.</w:t>
      </w:r>
    </w:p>
    <w:p w:rsidR="00647E3E" w:rsidRPr="005C7A00" w:rsidRDefault="00647E3E" w:rsidP="005C7A00">
      <w:pPr>
        <w:jc w:val="both"/>
      </w:pPr>
      <w:r w:rsidRPr="005C7A00">
        <w:rPr>
          <w:b/>
        </w:rPr>
        <w:t>Цель работы</w:t>
      </w:r>
      <w:r w:rsidRPr="005C7A00">
        <w:t>: Научиться опытным путем получать или определять вещества.</w:t>
      </w:r>
    </w:p>
    <w:p w:rsidR="00647E3E" w:rsidRPr="005C7A00" w:rsidRDefault="00647E3E" w:rsidP="005C7A00">
      <w:pPr>
        <w:jc w:val="both"/>
      </w:pPr>
      <w:r w:rsidRPr="005C7A00">
        <w:rPr>
          <w:b/>
        </w:rPr>
        <w:t>Оборудование</w:t>
      </w:r>
      <w:r w:rsidRPr="005C7A00">
        <w:t xml:space="preserve">: спиртовка, штатив с пробирками. </w:t>
      </w:r>
    </w:p>
    <w:p w:rsidR="00647E3E" w:rsidRPr="005C7A00" w:rsidRDefault="00647E3E" w:rsidP="005C7A00">
      <w:pPr>
        <w:jc w:val="both"/>
        <w:rPr>
          <w:vertAlign w:val="subscript"/>
          <w:lang w:val="en-US"/>
        </w:rPr>
      </w:pPr>
      <w:r w:rsidRPr="005C7A00">
        <w:rPr>
          <w:b/>
        </w:rPr>
        <w:t>Реактивы</w:t>
      </w:r>
      <w:r w:rsidRPr="005C7A00">
        <w:rPr>
          <w:lang w:val="en-US"/>
        </w:rPr>
        <w:t>: KCl, MgSO</w:t>
      </w:r>
      <w:r w:rsidRPr="005C7A00">
        <w:rPr>
          <w:vertAlign w:val="subscript"/>
          <w:lang w:val="en-US"/>
        </w:rPr>
        <w:t>4</w:t>
      </w:r>
      <w:r w:rsidRPr="005C7A00">
        <w:rPr>
          <w:lang w:val="en-US"/>
        </w:rPr>
        <w:t>, Zn, PbNO</w:t>
      </w:r>
      <w:r w:rsidRPr="005C7A00">
        <w:rPr>
          <w:vertAlign w:val="subscript"/>
          <w:lang w:val="en-US"/>
        </w:rPr>
        <w:t>3</w:t>
      </w:r>
      <w:r w:rsidRPr="005C7A00">
        <w:rPr>
          <w:lang w:val="en-US"/>
        </w:rPr>
        <w:t>, BaCl</w:t>
      </w:r>
      <w:r w:rsidRPr="005C7A00">
        <w:rPr>
          <w:vertAlign w:val="subscript"/>
          <w:lang w:val="en-US"/>
        </w:rPr>
        <w:t>2</w:t>
      </w:r>
      <w:r w:rsidRPr="005C7A00">
        <w:rPr>
          <w:lang w:val="en-US"/>
        </w:rPr>
        <w:t>, H</w:t>
      </w:r>
      <w:r w:rsidRPr="005C7A00">
        <w:rPr>
          <w:vertAlign w:val="subscript"/>
          <w:lang w:val="en-US"/>
        </w:rPr>
        <w:t>2</w:t>
      </w:r>
      <w:r w:rsidRPr="005C7A00">
        <w:rPr>
          <w:lang w:val="en-US"/>
        </w:rPr>
        <w:t>SO</w:t>
      </w:r>
      <w:r w:rsidRPr="005C7A00">
        <w:rPr>
          <w:vertAlign w:val="subscript"/>
          <w:lang w:val="en-US"/>
        </w:rPr>
        <w:t>4</w:t>
      </w:r>
    </w:p>
    <w:p w:rsidR="00647E3E" w:rsidRPr="005C7A00" w:rsidRDefault="00647E3E" w:rsidP="005C7A00">
      <w:pPr>
        <w:jc w:val="both"/>
        <w:rPr>
          <w:lang w:val="en-US"/>
        </w:rPr>
      </w:pPr>
    </w:p>
    <w:p w:rsidR="00647E3E" w:rsidRPr="005C7A00" w:rsidRDefault="00647E3E" w:rsidP="005C7A00">
      <w:pPr>
        <w:jc w:val="both"/>
      </w:pPr>
      <w:r w:rsidRPr="005C7A00">
        <w:rPr>
          <w:b/>
        </w:rPr>
        <w:t>Ход работы</w:t>
      </w:r>
    </w:p>
    <w:tbl>
      <w:tblPr>
        <w:tblW w:w="0" w:type="auto"/>
        <w:tblInd w:w="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5062"/>
        <w:gridCol w:w="2194"/>
      </w:tblGrid>
      <w:tr w:rsidR="00647E3E" w:rsidRPr="005C7A00" w:rsidTr="007270CC">
        <w:trPr>
          <w:trHeight w:val="46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  <w:rPr>
                <w:rFonts w:eastAsia="Calibri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</w:pPr>
            <w:r w:rsidRPr="005C7A00">
              <w:t>Уравнения реакций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</w:pPr>
            <w:r w:rsidRPr="005C7A00">
              <w:t xml:space="preserve">Наблюдения, тип реакции </w:t>
            </w:r>
          </w:p>
        </w:tc>
      </w:tr>
      <w:tr w:rsidR="00647E3E" w:rsidRPr="005C7A00" w:rsidTr="007270CC">
        <w:trPr>
          <w:trHeight w:val="87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</w:pPr>
            <w:r w:rsidRPr="005C7A00">
              <w:t>I.</w:t>
            </w:r>
          </w:p>
          <w:p w:rsidR="00647E3E" w:rsidRPr="005C7A00" w:rsidRDefault="00647E3E" w:rsidP="005C7A00">
            <w:pPr>
              <w:jc w:val="both"/>
            </w:pPr>
          </w:p>
          <w:p w:rsidR="00647E3E" w:rsidRPr="005C7A00" w:rsidRDefault="00647E3E" w:rsidP="005C7A00">
            <w:pPr>
              <w:jc w:val="both"/>
            </w:pPr>
          </w:p>
          <w:p w:rsidR="00647E3E" w:rsidRPr="005C7A00" w:rsidRDefault="00647E3E" w:rsidP="005C7A00">
            <w:pPr>
              <w:jc w:val="both"/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D308A2">
            <w:pPr>
              <w:numPr>
                <w:ilvl w:val="0"/>
                <w:numId w:val="17"/>
              </w:numPr>
              <w:tabs>
                <w:tab w:val="left" w:pos="406"/>
              </w:tabs>
              <w:ind w:left="720" w:hanging="360"/>
              <w:jc w:val="both"/>
            </w:pPr>
            <w:r w:rsidRPr="005C7A00">
              <w:t>KCl + Pb(NO</w:t>
            </w:r>
            <w:r w:rsidRPr="005C7A00">
              <w:rPr>
                <w:vertAlign w:val="subscript"/>
              </w:rPr>
              <w:t>3</w:t>
            </w:r>
            <w:r w:rsidRPr="005C7A00">
              <w:t>)</w:t>
            </w:r>
            <w:r w:rsidRPr="005C7A00">
              <w:rPr>
                <w:vertAlign w:val="subscript"/>
              </w:rPr>
              <w:t>2</w:t>
            </w:r>
            <w:r w:rsidRPr="005C7A00">
              <w:t xml:space="preserve"> =</w:t>
            </w:r>
          </w:p>
          <w:p w:rsidR="00647E3E" w:rsidRPr="005C7A00" w:rsidRDefault="00647E3E" w:rsidP="00D308A2">
            <w:pPr>
              <w:numPr>
                <w:ilvl w:val="0"/>
                <w:numId w:val="17"/>
              </w:numPr>
              <w:tabs>
                <w:tab w:val="left" w:pos="406"/>
              </w:tabs>
              <w:ind w:left="720" w:hanging="360"/>
              <w:jc w:val="both"/>
            </w:pPr>
            <w:r w:rsidRPr="005C7A00">
              <w:t>KCl + BaCl</w:t>
            </w:r>
            <w:r w:rsidRPr="005C7A00">
              <w:rPr>
                <w:vertAlign w:val="subscript"/>
              </w:rPr>
              <w:t>2</w:t>
            </w:r>
            <w:r w:rsidRPr="005C7A00">
              <w:t xml:space="preserve"> =</w:t>
            </w:r>
          </w:p>
          <w:p w:rsidR="00647E3E" w:rsidRPr="005C7A00" w:rsidRDefault="00647E3E" w:rsidP="00D308A2">
            <w:pPr>
              <w:numPr>
                <w:ilvl w:val="0"/>
                <w:numId w:val="17"/>
              </w:numPr>
              <w:tabs>
                <w:tab w:val="left" w:pos="406"/>
              </w:tabs>
              <w:ind w:left="720" w:hanging="360"/>
              <w:jc w:val="both"/>
            </w:pPr>
            <w:r w:rsidRPr="005C7A00">
              <w:t>MgSO</w:t>
            </w:r>
            <w:r w:rsidRPr="005C7A00">
              <w:rPr>
                <w:vertAlign w:val="subscript"/>
              </w:rPr>
              <w:t>4</w:t>
            </w:r>
            <w:r w:rsidRPr="005C7A00">
              <w:t xml:space="preserve"> + Pb(NO</w:t>
            </w:r>
            <w:r w:rsidRPr="005C7A00">
              <w:rPr>
                <w:vertAlign w:val="subscript"/>
              </w:rPr>
              <w:t>3</w:t>
            </w:r>
            <w:r w:rsidRPr="005C7A00">
              <w:t>)</w:t>
            </w:r>
            <w:r w:rsidRPr="005C7A00">
              <w:rPr>
                <w:vertAlign w:val="subscript"/>
              </w:rPr>
              <w:t>2</w:t>
            </w:r>
            <w:r w:rsidRPr="005C7A00">
              <w:t xml:space="preserve"> =</w:t>
            </w:r>
          </w:p>
          <w:p w:rsidR="00647E3E" w:rsidRPr="005C7A00" w:rsidRDefault="00647E3E" w:rsidP="00D308A2">
            <w:pPr>
              <w:numPr>
                <w:ilvl w:val="0"/>
                <w:numId w:val="17"/>
              </w:numPr>
              <w:tabs>
                <w:tab w:val="left" w:pos="406"/>
              </w:tabs>
              <w:ind w:left="720" w:hanging="360"/>
              <w:jc w:val="both"/>
            </w:pPr>
            <w:r w:rsidRPr="005C7A00">
              <w:t>MgSO</w:t>
            </w:r>
            <w:r w:rsidRPr="005C7A00">
              <w:rPr>
                <w:vertAlign w:val="subscript"/>
              </w:rPr>
              <w:t>4</w:t>
            </w:r>
            <w:r w:rsidRPr="005C7A00">
              <w:t xml:space="preserve"> + BaCl</w:t>
            </w:r>
            <w:r w:rsidRPr="005C7A00">
              <w:rPr>
                <w:vertAlign w:val="subscript"/>
              </w:rPr>
              <w:t>2</w:t>
            </w:r>
            <w:r w:rsidRPr="005C7A00">
              <w:t xml:space="preserve"> =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  <w:rPr>
                <w:rFonts w:eastAsia="Calibri"/>
              </w:rPr>
            </w:pPr>
          </w:p>
        </w:tc>
      </w:tr>
      <w:tr w:rsidR="00647E3E" w:rsidRPr="005C7A00" w:rsidTr="007270CC">
        <w:trPr>
          <w:trHeight w:val="28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</w:pPr>
            <w:r w:rsidRPr="005C7A00">
              <w:t>II.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ind w:left="15"/>
              <w:jc w:val="both"/>
            </w:pPr>
            <w:r w:rsidRPr="005C7A00">
              <w:t>Zn + H</w:t>
            </w:r>
            <w:r w:rsidRPr="005C7A00">
              <w:rPr>
                <w:vertAlign w:val="subscript"/>
              </w:rPr>
              <w:t>2</w:t>
            </w:r>
            <w:r w:rsidRPr="005C7A00">
              <w:t>SO</w:t>
            </w:r>
            <w:r w:rsidRPr="005C7A00">
              <w:rPr>
                <w:vertAlign w:val="subscript"/>
              </w:rPr>
              <w:t>4</w:t>
            </w:r>
            <w:r w:rsidRPr="005C7A00">
              <w:t xml:space="preserve"> =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E3E" w:rsidRPr="005C7A00" w:rsidRDefault="00647E3E" w:rsidP="005C7A00">
            <w:pPr>
              <w:jc w:val="both"/>
              <w:rPr>
                <w:rFonts w:eastAsia="Calibri"/>
              </w:rPr>
            </w:pPr>
          </w:p>
        </w:tc>
      </w:tr>
    </w:tbl>
    <w:p w:rsidR="00647E3E" w:rsidRPr="005C7A00" w:rsidRDefault="00647E3E" w:rsidP="005C7A00">
      <w:pPr>
        <w:jc w:val="both"/>
        <w:rPr>
          <w:b/>
        </w:rPr>
      </w:pPr>
      <w:r w:rsidRPr="005C7A00">
        <w:rPr>
          <w:b/>
        </w:rPr>
        <w:t>Выводы:</w:t>
      </w:r>
    </w:p>
    <w:p w:rsidR="00647E3E" w:rsidRPr="005C7A00" w:rsidRDefault="00647E3E" w:rsidP="005C7A00">
      <w:pPr>
        <w:jc w:val="both"/>
      </w:pPr>
    </w:p>
    <w:p w:rsidR="00647E3E" w:rsidRPr="005C7A00" w:rsidRDefault="00647E3E" w:rsidP="005C7A00">
      <w:pPr>
        <w:tabs>
          <w:tab w:val="left" w:pos="426"/>
        </w:tabs>
        <w:jc w:val="both"/>
        <w:rPr>
          <w:u w:val="single"/>
        </w:rPr>
      </w:pPr>
      <w:r w:rsidRPr="005C7A00">
        <w:rPr>
          <w:u w:val="single"/>
        </w:rPr>
        <w:t>Задание:</w:t>
      </w:r>
    </w:p>
    <w:p w:rsidR="00647E3E" w:rsidRPr="005C7A00" w:rsidRDefault="00647E3E" w:rsidP="00D308A2">
      <w:pPr>
        <w:numPr>
          <w:ilvl w:val="0"/>
          <w:numId w:val="18"/>
        </w:numPr>
        <w:tabs>
          <w:tab w:val="left" w:pos="720"/>
          <w:tab w:val="left" w:pos="426"/>
          <w:tab w:val="left" w:pos="1080"/>
        </w:tabs>
        <w:ind w:left="720" w:hanging="360"/>
        <w:jc w:val="both"/>
      </w:pPr>
      <w:r w:rsidRPr="005C7A00">
        <w:t>Обнаружение сульфат-ионов SO</w:t>
      </w:r>
      <w:r w:rsidRPr="005C7A00">
        <w:rPr>
          <w:vertAlign w:val="subscript"/>
        </w:rPr>
        <w:t>4</w:t>
      </w:r>
      <w:r w:rsidRPr="005C7A00">
        <w:rPr>
          <w:vertAlign w:val="superscript"/>
        </w:rPr>
        <w:t>2-</w:t>
      </w:r>
      <w:r w:rsidRPr="005C7A00">
        <w:t xml:space="preserve"> и хлорид-ионов Cl</w:t>
      </w:r>
      <w:r w:rsidRPr="005C7A00">
        <w:rPr>
          <w:vertAlign w:val="superscript"/>
        </w:rPr>
        <w:t xml:space="preserve">- </w:t>
      </w:r>
      <w:r w:rsidRPr="005C7A00">
        <w:t>(стр.238 опыт 3);</w:t>
      </w:r>
    </w:p>
    <w:p w:rsidR="00647E3E" w:rsidRPr="005C7A00" w:rsidRDefault="00647E3E" w:rsidP="00D308A2">
      <w:pPr>
        <w:numPr>
          <w:ilvl w:val="0"/>
          <w:numId w:val="18"/>
        </w:numPr>
        <w:tabs>
          <w:tab w:val="left" w:pos="720"/>
          <w:tab w:val="left" w:pos="426"/>
          <w:tab w:val="left" w:pos="1080"/>
        </w:tabs>
        <w:ind w:left="720" w:hanging="360"/>
        <w:jc w:val="both"/>
      </w:pPr>
      <w:r w:rsidRPr="005C7A00">
        <w:t>Получить хлорид цинка ZnSO</w:t>
      </w:r>
      <w:r w:rsidRPr="005C7A00">
        <w:rPr>
          <w:vertAlign w:val="subscript"/>
        </w:rPr>
        <w:t>4</w:t>
      </w:r>
      <w:r w:rsidRPr="005C7A00">
        <w:t xml:space="preserve"> (стр.242 задание 1):</w:t>
      </w:r>
    </w:p>
    <w:p w:rsidR="00647E3E" w:rsidRPr="005C7A00" w:rsidRDefault="00647E3E" w:rsidP="00D308A2">
      <w:pPr>
        <w:numPr>
          <w:ilvl w:val="0"/>
          <w:numId w:val="18"/>
        </w:numPr>
        <w:tabs>
          <w:tab w:val="left" w:pos="426"/>
        </w:tabs>
        <w:ind w:left="720" w:hanging="360"/>
        <w:jc w:val="both"/>
      </w:pPr>
      <w:r w:rsidRPr="005C7A00">
        <w:t>определить тип реакции, обратимость;</w:t>
      </w:r>
    </w:p>
    <w:p w:rsidR="00647E3E" w:rsidRPr="005C7A00" w:rsidRDefault="00647E3E" w:rsidP="00D308A2">
      <w:pPr>
        <w:numPr>
          <w:ilvl w:val="0"/>
          <w:numId w:val="18"/>
        </w:numPr>
        <w:tabs>
          <w:tab w:val="left" w:pos="426"/>
        </w:tabs>
        <w:ind w:left="720" w:hanging="360"/>
        <w:jc w:val="both"/>
      </w:pPr>
      <w:r w:rsidRPr="005C7A00">
        <w:t>для реакций ионного обмена привести уравнения в молекулярном, в полном и сокращенном ионном виде.</w:t>
      </w:r>
    </w:p>
    <w:p w:rsidR="00B23E51" w:rsidRPr="00991A1E" w:rsidRDefault="00647E3E" w:rsidP="00991A1E">
      <w:pPr>
        <w:ind w:firstLine="900"/>
        <w:jc w:val="both"/>
      </w:pPr>
      <w:r w:rsidRPr="005C7A00">
        <w:t>окислительно-восстановительные реакции уравнять методом электронного баланса.</w:t>
      </w:r>
    </w:p>
    <w:p w:rsidR="00991A1E" w:rsidRDefault="00991A1E" w:rsidP="00991A1E">
      <w:pPr>
        <w:jc w:val="center"/>
        <w:rPr>
          <w:b/>
          <w:color w:val="000000"/>
        </w:rPr>
      </w:pPr>
    </w:p>
    <w:p w:rsidR="00991A1E" w:rsidRDefault="00991A1E" w:rsidP="00991A1E">
      <w:pPr>
        <w:pStyle w:val="2"/>
        <w:jc w:val="center"/>
        <w:rPr>
          <w:b/>
          <w:color w:val="auto"/>
          <w:sz w:val="24"/>
          <w:szCs w:val="24"/>
        </w:rPr>
      </w:pPr>
    </w:p>
    <w:p w:rsidR="00991A1E" w:rsidRDefault="00991A1E" w:rsidP="00991A1E">
      <w:pPr>
        <w:pStyle w:val="2"/>
        <w:jc w:val="center"/>
        <w:rPr>
          <w:b/>
          <w:color w:val="auto"/>
          <w:sz w:val="24"/>
          <w:szCs w:val="24"/>
        </w:rPr>
      </w:pPr>
    </w:p>
    <w:p w:rsidR="00991A1E" w:rsidRDefault="00991A1E" w:rsidP="00991A1E">
      <w:pPr>
        <w:pStyle w:val="2"/>
        <w:jc w:val="center"/>
        <w:rPr>
          <w:b/>
          <w:color w:val="auto"/>
          <w:sz w:val="24"/>
          <w:szCs w:val="24"/>
        </w:rPr>
      </w:pPr>
    </w:p>
    <w:p w:rsidR="00991A1E" w:rsidRDefault="00991A1E" w:rsidP="00991A1E">
      <w:pPr>
        <w:pStyle w:val="2"/>
        <w:jc w:val="center"/>
        <w:rPr>
          <w:b/>
          <w:color w:val="auto"/>
          <w:sz w:val="24"/>
          <w:szCs w:val="24"/>
        </w:rPr>
      </w:pPr>
    </w:p>
    <w:p w:rsidR="00991A1E" w:rsidRDefault="00991A1E" w:rsidP="00991A1E">
      <w:pPr>
        <w:pStyle w:val="2"/>
        <w:jc w:val="center"/>
        <w:rPr>
          <w:b/>
          <w:color w:val="auto"/>
          <w:sz w:val="24"/>
          <w:szCs w:val="24"/>
        </w:rPr>
      </w:pPr>
    </w:p>
    <w:p w:rsidR="00991A1E" w:rsidRPr="00991A1E" w:rsidRDefault="00991A1E" w:rsidP="00991A1E"/>
    <w:p w:rsidR="00991A1E" w:rsidRPr="00991A1E" w:rsidRDefault="00BA565D" w:rsidP="00991A1E">
      <w:pPr>
        <w:pStyle w:val="2"/>
        <w:jc w:val="center"/>
        <w:rPr>
          <w:b/>
          <w:color w:val="auto"/>
          <w:sz w:val="24"/>
          <w:szCs w:val="24"/>
        </w:rPr>
      </w:pPr>
      <w:bookmarkStart w:id="37" w:name="_Toc439771865"/>
      <w:r>
        <w:rPr>
          <w:b/>
          <w:color w:val="auto"/>
          <w:sz w:val="24"/>
          <w:szCs w:val="24"/>
        </w:rPr>
        <w:lastRenderedPageBreak/>
        <w:t>9</w:t>
      </w:r>
      <w:r w:rsidR="00991A1E" w:rsidRPr="00991A1E">
        <w:rPr>
          <w:b/>
          <w:color w:val="auto"/>
          <w:sz w:val="24"/>
          <w:szCs w:val="24"/>
        </w:rPr>
        <w:t>.2 Срезовая контрольная работа за первое полугодие</w:t>
      </w:r>
      <w:bookmarkEnd w:id="37"/>
    </w:p>
    <w:p w:rsidR="00991A1E" w:rsidRDefault="00991A1E" w:rsidP="00991A1E">
      <w:pPr>
        <w:jc w:val="center"/>
        <w:rPr>
          <w:b/>
          <w:color w:val="000000"/>
        </w:rPr>
      </w:pPr>
    </w:p>
    <w:p w:rsidR="00991A1E" w:rsidRPr="00991A1E" w:rsidRDefault="00991A1E" w:rsidP="00991A1E">
      <w:pPr>
        <w:spacing w:line="276" w:lineRule="auto"/>
        <w:jc w:val="center"/>
        <w:rPr>
          <w:rFonts w:eastAsia="Calibri"/>
          <w:b/>
          <w:lang w:eastAsia="en-US"/>
        </w:rPr>
      </w:pPr>
      <w:r w:rsidRPr="00991A1E">
        <w:rPr>
          <w:rFonts w:eastAsia="Calibri"/>
          <w:b/>
          <w:lang w:eastAsia="en-US"/>
        </w:rPr>
        <w:t>Вариант - 1</w:t>
      </w:r>
    </w:p>
    <w:p w:rsidR="00991A1E" w:rsidRPr="00991A1E" w:rsidRDefault="00991A1E" w:rsidP="00991A1E">
      <w:pPr>
        <w:spacing w:line="276" w:lineRule="auto"/>
        <w:rPr>
          <w:rFonts w:eastAsia="Calibri"/>
          <w:b/>
          <w:lang w:eastAsia="en-US"/>
        </w:rPr>
      </w:pPr>
      <w:r w:rsidRPr="00991A1E">
        <w:rPr>
          <w:rFonts w:eastAsia="Calibri"/>
          <w:b/>
          <w:lang w:eastAsia="en-US"/>
        </w:rPr>
        <w:t>Часть А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   А1. Верны ли следующие суждения о составе веществ?</w:t>
      </w:r>
    </w:p>
    <w:p w:rsidR="00991A1E" w:rsidRPr="00991A1E" w:rsidRDefault="00991A1E" w:rsidP="00991A1E">
      <w:pPr>
        <w:spacing w:line="276" w:lineRule="auto"/>
        <w:ind w:left="720"/>
        <w:contextualSpacing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>А.Молекула простого вещества состоит из атомов одного элемента.</w:t>
      </w:r>
    </w:p>
    <w:p w:rsidR="00991A1E" w:rsidRPr="00991A1E" w:rsidRDefault="00991A1E" w:rsidP="00991A1E">
      <w:pPr>
        <w:spacing w:line="276" w:lineRule="auto"/>
        <w:ind w:left="720"/>
        <w:contextualSpacing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>Б.Молекулы всех сложных веществ состоят из атомов двух элементов.</w:t>
      </w:r>
    </w:p>
    <w:p w:rsidR="00991A1E" w:rsidRPr="00991A1E" w:rsidRDefault="00991A1E" w:rsidP="00991A1E">
      <w:pPr>
        <w:spacing w:line="276" w:lineRule="auto"/>
        <w:ind w:left="720"/>
        <w:contextualSpacing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>1)верно только А                                    3)верны оба суждения</w:t>
      </w:r>
    </w:p>
    <w:p w:rsidR="00991A1E" w:rsidRPr="00991A1E" w:rsidRDefault="00991A1E" w:rsidP="00991A1E">
      <w:pPr>
        <w:spacing w:line="276" w:lineRule="auto"/>
        <w:ind w:left="720"/>
        <w:contextualSpacing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2)верно только Б                                     4)оба суждения неверны 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    А2. Число протонов в ядре атома фтора равно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          1)18         2)9          3)2          4)7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    А3. Ковалентная полярная связь в молекуле</w:t>
      </w:r>
    </w:p>
    <w:p w:rsidR="00991A1E" w:rsidRPr="00991A1E" w:rsidRDefault="00991A1E" w:rsidP="00991A1E">
      <w:pPr>
        <w:numPr>
          <w:ilvl w:val="0"/>
          <w:numId w:val="27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991A1E">
        <w:rPr>
          <w:rFonts w:eastAsia="Calibri"/>
          <w:lang w:val="en-US" w:eastAsia="en-US"/>
        </w:rPr>
        <w:t>Cl</w:t>
      </w:r>
      <w:r w:rsidRPr="00991A1E">
        <w:rPr>
          <w:rFonts w:eastAsia="Calibri"/>
          <w:vertAlign w:val="subscript"/>
          <w:lang w:val="en-US" w:eastAsia="en-US"/>
        </w:rPr>
        <w:t xml:space="preserve">2 </w:t>
      </w:r>
      <w:r w:rsidRPr="00991A1E">
        <w:rPr>
          <w:rFonts w:eastAsia="Calibri"/>
          <w:lang w:val="en-US" w:eastAsia="en-US"/>
        </w:rPr>
        <w:t xml:space="preserve">          2) Na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>O          3) H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>O         4) Cu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     А4. Постоянную валентность в соединениях имеет элемент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          1) сера          2) водород        3) фосфор        4) хлор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     А5. Степень окисления +5 азот проявляет в соединении</w:t>
      </w:r>
    </w:p>
    <w:p w:rsidR="00991A1E" w:rsidRPr="00991A1E" w:rsidRDefault="00991A1E" w:rsidP="00991A1E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lang w:eastAsia="en-US"/>
        </w:rPr>
      </w:pPr>
      <w:r w:rsidRPr="00991A1E">
        <w:rPr>
          <w:rFonts w:eastAsia="Calibri"/>
          <w:lang w:val="en-US" w:eastAsia="en-US"/>
        </w:rPr>
        <w:t>N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>O          2) HNO</w:t>
      </w:r>
      <w:r w:rsidRPr="00991A1E">
        <w:rPr>
          <w:rFonts w:eastAsia="Calibri"/>
          <w:vertAlign w:val="subscript"/>
          <w:lang w:val="en-US" w:eastAsia="en-US"/>
        </w:rPr>
        <w:t>3</w:t>
      </w:r>
      <w:r w:rsidRPr="00991A1E">
        <w:rPr>
          <w:rFonts w:eastAsia="Calibri"/>
          <w:lang w:val="en-US" w:eastAsia="en-US"/>
        </w:rPr>
        <w:t xml:space="preserve">           3) NO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 xml:space="preserve">             4) HNO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eastAsia="en-US"/>
        </w:rPr>
        <w:t xml:space="preserve"> 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val="en-US" w:eastAsia="en-US"/>
        </w:rPr>
        <w:t xml:space="preserve">      А6. Формула</w:t>
      </w:r>
      <w:r w:rsidRPr="00991A1E">
        <w:rPr>
          <w:rFonts w:eastAsia="Calibri"/>
          <w:lang w:eastAsia="en-US"/>
        </w:rPr>
        <w:t xml:space="preserve">  силиката калия</w:t>
      </w:r>
    </w:p>
    <w:p w:rsidR="00991A1E" w:rsidRPr="00991A1E" w:rsidRDefault="00991A1E" w:rsidP="00991A1E">
      <w:pPr>
        <w:numPr>
          <w:ilvl w:val="0"/>
          <w:numId w:val="28"/>
        </w:numPr>
        <w:spacing w:after="200" w:line="276" w:lineRule="auto"/>
        <w:contextualSpacing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>CaSiO</w:t>
      </w:r>
      <w:r w:rsidRPr="00991A1E">
        <w:rPr>
          <w:rFonts w:eastAsia="Calibri"/>
          <w:vertAlign w:val="subscript"/>
          <w:lang w:val="en-US" w:eastAsia="en-US"/>
        </w:rPr>
        <w:t>3</w:t>
      </w:r>
      <w:r w:rsidRPr="00991A1E">
        <w:rPr>
          <w:rFonts w:eastAsia="Calibri"/>
          <w:lang w:val="en-US" w:eastAsia="en-US"/>
        </w:rPr>
        <w:t xml:space="preserve">          2) K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>SiO</w:t>
      </w:r>
      <w:r w:rsidRPr="00991A1E">
        <w:rPr>
          <w:rFonts w:eastAsia="Calibri"/>
          <w:vertAlign w:val="subscript"/>
          <w:lang w:val="en-US" w:eastAsia="en-US"/>
        </w:rPr>
        <w:t>3</w:t>
      </w:r>
      <w:r w:rsidRPr="00991A1E">
        <w:rPr>
          <w:rFonts w:eastAsia="Calibri"/>
          <w:lang w:val="en-US" w:eastAsia="en-US"/>
        </w:rPr>
        <w:t xml:space="preserve">           3) Ca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>Si         4) SiO</w:t>
      </w:r>
      <w:r w:rsidRPr="00991A1E">
        <w:rPr>
          <w:rFonts w:eastAsia="Calibri"/>
          <w:vertAlign w:val="subscript"/>
          <w:lang w:val="en-US" w:eastAsia="en-US"/>
        </w:rPr>
        <w:t>2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      А7. В какой реакции сумма коэффициентов равна пяти</w:t>
      </w:r>
    </w:p>
    <w:p w:rsidR="00991A1E" w:rsidRPr="00991A1E" w:rsidRDefault="00991A1E" w:rsidP="00991A1E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991A1E">
        <w:rPr>
          <w:rFonts w:eastAsia="Calibri"/>
          <w:lang w:val="en-US" w:eastAsia="en-US"/>
        </w:rPr>
        <w:t>CaO + SO</w:t>
      </w:r>
      <w:r w:rsidRPr="00991A1E">
        <w:rPr>
          <w:rFonts w:eastAsia="Calibri"/>
          <w:vertAlign w:val="subscript"/>
          <w:lang w:val="en-US" w:eastAsia="en-US"/>
        </w:rPr>
        <w:t>3</w:t>
      </w:r>
      <w:r w:rsidRPr="00991A1E">
        <w:rPr>
          <w:rFonts w:eastAsia="Calibri"/>
          <w:lang w:val="en-US" w:eastAsia="en-US"/>
        </w:rPr>
        <w:t xml:space="preserve"> = CaSO</w:t>
      </w:r>
      <w:r w:rsidRPr="00991A1E">
        <w:rPr>
          <w:rFonts w:eastAsia="Calibri"/>
          <w:vertAlign w:val="subscript"/>
          <w:lang w:val="en-US" w:eastAsia="en-US"/>
        </w:rPr>
        <w:t>4</w:t>
      </w:r>
      <w:r w:rsidRPr="00991A1E">
        <w:rPr>
          <w:rFonts w:eastAsia="Calibri"/>
          <w:lang w:val="en-US" w:eastAsia="en-US"/>
        </w:rPr>
        <w:t xml:space="preserve">                          3) Zn + 2HCl = ZnCl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 xml:space="preserve"> + H</w:t>
      </w:r>
      <w:r w:rsidRPr="00991A1E">
        <w:rPr>
          <w:rFonts w:eastAsia="Calibri"/>
          <w:vertAlign w:val="subscript"/>
          <w:lang w:val="en-US" w:eastAsia="en-US"/>
        </w:rPr>
        <w:t>2</w:t>
      </w:r>
    </w:p>
    <w:p w:rsidR="00991A1E" w:rsidRPr="00991A1E" w:rsidRDefault="00991A1E" w:rsidP="00991A1E">
      <w:pPr>
        <w:spacing w:line="276" w:lineRule="auto"/>
        <w:ind w:left="825"/>
        <w:rPr>
          <w:rFonts w:eastAsia="Calibri"/>
          <w:lang w:val="en-US" w:eastAsia="en-US"/>
        </w:rPr>
      </w:pPr>
      <w:r w:rsidRPr="00991A1E">
        <w:rPr>
          <w:rFonts w:eastAsia="Calibri"/>
          <w:lang w:val="en-US" w:eastAsia="en-US"/>
        </w:rPr>
        <w:t>2)  2KOH + H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>SO</w:t>
      </w:r>
      <w:r w:rsidRPr="00991A1E">
        <w:rPr>
          <w:rFonts w:eastAsia="Calibri"/>
          <w:vertAlign w:val="subscript"/>
          <w:lang w:val="en-US" w:eastAsia="en-US"/>
        </w:rPr>
        <w:t>4</w:t>
      </w:r>
      <w:r w:rsidRPr="00991A1E">
        <w:rPr>
          <w:rFonts w:eastAsia="Calibri"/>
          <w:lang w:val="en-US" w:eastAsia="en-US"/>
        </w:rPr>
        <w:t xml:space="preserve"> = K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>SO</w:t>
      </w:r>
      <w:r w:rsidRPr="00991A1E">
        <w:rPr>
          <w:rFonts w:eastAsia="Calibri"/>
          <w:vertAlign w:val="subscript"/>
          <w:lang w:val="en-US" w:eastAsia="en-US"/>
        </w:rPr>
        <w:t>4</w:t>
      </w:r>
      <w:r w:rsidRPr="00991A1E">
        <w:rPr>
          <w:rFonts w:eastAsia="Calibri"/>
          <w:lang w:val="en-US" w:eastAsia="en-US"/>
        </w:rPr>
        <w:t xml:space="preserve"> + 2H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>O      4) MgCO</w:t>
      </w:r>
      <w:r w:rsidRPr="00991A1E">
        <w:rPr>
          <w:rFonts w:eastAsia="Calibri"/>
          <w:vertAlign w:val="subscript"/>
          <w:lang w:val="en-US" w:eastAsia="en-US"/>
        </w:rPr>
        <w:t>3</w:t>
      </w:r>
      <w:r w:rsidRPr="00991A1E">
        <w:rPr>
          <w:rFonts w:eastAsia="Calibri"/>
          <w:lang w:val="en-US" w:eastAsia="en-US"/>
        </w:rPr>
        <w:t xml:space="preserve"> = MgO + CO</w:t>
      </w:r>
      <w:r w:rsidRPr="00991A1E">
        <w:rPr>
          <w:rFonts w:eastAsia="Calibri"/>
          <w:vertAlign w:val="subscript"/>
          <w:lang w:val="en-US" w:eastAsia="en-US"/>
        </w:rPr>
        <w:t>2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val="en-US" w:eastAsia="en-US"/>
        </w:rPr>
        <w:t xml:space="preserve">       </w:t>
      </w:r>
      <w:r w:rsidRPr="00991A1E">
        <w:rPr>
          <w:rFonts w:eastAsia="Calibri"/>
          <w:lang w:eastAsia="en-US"/>
        </w:rPr>
        <w:t>А8.Экзотермической  реакцией является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           1)2</w:t>
      </w:r>
      <w:r w:rsidRPr="00991A1E">
        <w:rPr>
          <w:rFonts w:eastAsia="Calibri"/>
          <w:lang w:val="en-US" w:eastAsia="en-US"/>
        </w:rPr>
        <w:t>H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eastAsia="en-US"/>
        </w:rPr>
        <w:t xml:space="preserve"> + </w:t>
      </w:r>
      <w:r w:rsidRPr="00991A1E">
        <w:rPr>
          <w:rFonts w:eastAsia="Calibri"/>
          <w:lang w:val="en-US" w:eastAsia="en-US"/>
        </w:rPr>
        <w:t>O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eastAsia="en-US"/>
        </w:rPr>
        <w:t xml:space="preserve"> = 2</w:t>
      </w:r>
      <w:r w:rsidRPr="00991A1E">
        <w:rPr>
          <w:rFonts w:eastAsia="Calibri"/>
          <w:lang w:val="en-US" w:eastAsia="en-US"/>
        </w:rPr>
        <w:t>H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val="en-US" w:eastAsia="en-US"/>
        </w:rPr>
        <w:t>O</w:t>
      </w:r>
      <w:r w:rsidRPr="00991A1E">
        <w:rPr>
          <w:rFonts w:eastAsia="Calibri"/>
          <w:lang w:eastAsia="en-US"/>
        </w:rPr>
        <w:t xml:space="preserve"> + </w:t>
      </w:r>
      <w:r w:rsidRPr="00991A1E">
        <w:rPr>
          <w:rFonts w:eastAsia="Calibri"/>
          <w:lang w:val="en-US" w:eastAsia="en-US"/>
        </w:rPr>
        <w:t>Q</w:t>
      </w:r>
      <w:r w:rsidRPr="00991A1E">
        <w:rPr>
          <w:rFonts w:eastAsia="Calibri"/>
          <w:lang w:eastAsia="en-US"/>
        </w:rPr>
        <w:t xml:space="preserve">                     3)2</w:t>
      </w:r>
      <w:r w:rsidRPr="00991A1E">
        <w:rPr>
          <w:rFonts w:eastAsia="Calibri"/>
          <w:lang w:val="en-US" w:eastAsia="en-US"/>
        </w:rPr>
        <w:t>NH</w:t>
      </w:r>
      <w:r w:rsidRPr="00991A1E">
        <w:rPr>
          <w:rFonts w:eastAsia="Calibri"/>
          <w:vertAlign w:val="subscript"/>
          <w:lang w:eastAsia="en-US"/>
        </w:rPr>
        <w:t>3</w:t>
      </w:r>
      <w:r w:rsidRPr="00991A1E">
        <w:rPr>
          <w:rFonts w:eastAsia="Calibri"/>
          <w:lang w:eastAsia="en-US"/>
        </w:rPr>
        <w:t xml:space="preserve"> = </w:t>
      </w:r>
      <w:r w:rsidRPr="00991A1E">
        <w:rPr>
          <w:rFonts w:eastAsia="Calibri"/>
          <w:lang w:val="en-US" w:eastAsia="en-US"/>
        </w:rPr>
        <w:t>N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eastAsia="en-US"/>
        </w:rPr>
        <w:t xml:space="preserve"> + 3</w:t>
      </w:r>
      <w:r w:rsidRPr="00991A1E">
        <w:rPr>
          <w:rFonts w:eastAsia="Calibri"/>
          <w:lang w:val="en-US" w:eastAsia="en-US"/>
        </w:rPr>
        <w:t>H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eastAsia="en-US"/>
        </w:rPr>
        <w:t xml:space="preserve"> – </w:t>
      </w:r>
      <w:r w:rsidRPr="00991A1E">
        <w:rPr>
          <w:rFonts w:eastAsia="Calibri"/>
          <w:lang w:val="en-US" w:eastAsia="en-US"/>
        </w:rPr>
        <w:t>Q</w:t>
      </w:r>
    </w:p>
    <w:p w:rsidR="00991A1E" w:rsidRPr="00991A1E" w:rsidRDefault="00991A1E" w:rsidP="00991A1E">
      <w:pPr>
        <w:spacing w:line="276" w:lineRule="auto"/>
        <w:rPr>
          <w:rFonts w:eastAsia="Calibri"/>
          <w:lang w:val="en-US" w:eastAsia="en-US"/>
        </w:rPr>
      </w:pPr>
      <w:r w:rsidRPr="00991A1E">
        <w:rPr>
          <w:rFonts w:eastAsia="Calibri"/>
          <w:lang w:eastAsia="en-US"/>
        </w:rPr>
        <w:t xml:space="preserve">            </w:t>
      </w:r>
      <w:r w:rsidRPr="00991A1E">
        <w:rPr>
          <w:rFonts w:eastAsia="Calibri"/>
          <w:lang w:val="en-US" w:eastAsia="en-US"/>
        </w:rPr>
        <w:t>2)N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 xml:space="preserve"> + O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 xml:space="preserve"> = 2NO – Q                         4)CaCO</w:t>
      </w:r>
      <w:r w:rsidRPr="00991A1E">
        <w:rPr>
          <w:rFonts w:eastAsia="Calibri"/>
          <w:vertAlign w:val="subscript"/>
          <w:lang w:val="en-US" w:eastAsia="en-US"/>
        </w:rPr>
        <w:t>3</w:t>
      </w:r>
      <w:r w:rsidRPr="00991A1E">
        <w:rPr>
          <w:rFonts w:eastAsia="Calibri"/>
          <w:lang w:val="en-US" w:eastAsia="en-US"/>
        </w:rPr>
        <w:t xml:space="preserve"> = CaO + CO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 xml:space="preserve"> –Q 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val="en-US" w:eastAsia="en-US"/>
        </w:rPr>
        <w:t xml:space="preserve">       </w:t>
      </w:r>
      <w:r w:rsidRPr="00991A1E">
        <w:rPr>
          <w:rFonts w:eastAsia="Calibri"/>
          <w:lang w:eastAsia="en-US"/>
        </w:rPr>
        <w:t>А9.Коэффициент перед формулой кислорода в уравнении реакци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                                                KNO</w:t>
      </w:r>
      <w:r w:rsidRPr="00991A1E">
        <w:rPr>
          <w:rFonts w:eastAsia="Calibri"/>
          <w:vertAlign w:val="subscript"/>
          <w:lang w:val="en-US" w:eastAsia="en-US"/>
        </w:rPr>
        <w:t>3</w:t>
      </w:r>
      <w:r w:rsidRPr="00991A1E">
        <w:rPr>
          <w:rFonts w:eastAsia="Calibri"/>
          <w:lang w:val="en-US" w:eastAsia="en-US"/>
        </w:rPr>
        <w:t xml:space="preserve"> = KNO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 xml:space="preserve"> + O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eastAsia="en-US"/>
        </w:rPr>
        <w:t xml:space="preserve">    равен</w:t>
      </w:r>
    </w:p>
    <w:p w:rsidR="00991A1E" w:rsidRPr="00991A1E" w:rsidRDefault="00991A1E" w:rsidP="00991A1E">
      <w:pPr>
        <w:numPr>
          <w:ilvl w:val="0"/>
          <w:numId w:val="30"/>
        </w:numPr>
        <w:spacing w:after="200" w:line="276" w:lineRule="auto"/>
        <w:contextualSpacing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>5             2)  2              3) 1              4) 3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А10. Количество вещества (моль)  кислорода в 64  г вещества равно</w:t>
      </w:r>
    </w:p>
    <w:p w:rsidR="00991A1E" w:rsidRPr="00991A1E" w:rsidRDefault="00991A1E" w:rsidP="00991A1E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lang w:eastAsia="en-US"/>
        </w:rPr>
      </w:pPr>
      <w:r w:rsidRPr="00991A1E">
        <w:rPr>
          <w:rFonts w:eastAsia="Calibri"/>
          <w:lang w:val="en-US" w:eastAsia="en-US"/>
        </w:rPr>
        <w:t>4</w:t>
      </w:r>
      <w:r w:rsidRPr="00991A1E">
        <w:rPr>
          <w:rFonts w:eastAsia="Calibri"/>
          <w:lang w:eastAsia="en-US"/>
        </w:rPr>
        <w:t xml:space="preserve">                   2) 2               3) 6               4) </w:t>
      </w:r>
      <w:r w:rsidRPr="00991A1E">
        <w:rPr>
          <w:rFonts w:eastAsia="Calibri"/>
          <w:lang w:val="en-US" w:eastAsia="en-US"/>
        </w:rPr>
        <w:t>8</w:t>
      </w:r>
    </w:p>
    <w:p w:rsidR="00991A1E" w:rsidRPr="00991A1E" w:rsidRDefault="00991A1E" w:rsidP="00991A1E">
      <w:pPr>
        <w:spacing w:line="276" w:lineRule="auto"/>
        <w:rPr>
          <w:rFonts w:eastAsia="Calibri"/>
          <w:b/>
          <w:lang w:eastAsia="en-US"/>
        </w:rPr>
      </w:pPr>
      <w:r w:rsidRPr="00991A1E">
        <w:rPr>
          <w:rFonts w:eastAsia="Calibri"/>
          <w:b/>
          <w:lang w:eastAsia="en-US"/>
        </w:rPr>
        <w:t>Часть В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>В1. Установите соответствие между формулой вещества и классом, к которому оно принадлежит.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>ФОРМУЛА ВЕЩЕСТВА                                  НАЗВАНИЕ КЛАССА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>А) H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val="en-US" w:eastAsia="en-US"/>
        </w:rPr>
        <w:t>SO</w:t>
      </w:r>
      <w:r w:rsidRPr="00991A1E">
        <w:rPr>
          <w:rFonts w:eastAsia="Calibri"/>
          <w:vertAlign w:val="subscript"/>
          <w:lang w:eastAsia="en-US"/>
        </w:rPr>
        <w:t>4</w:t>
      </w:r>
      <w:r w:rsidRPr="00991A1E">
        <w:rPr>
          <w:rFonts w:eastAsia="Calibri"/>
          <w:lang w:eastAsia="en-US"/>
        </w:rPr>
        <w:t xml:space="preserve">                                                              1)средняя соль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>Б) N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val="en-US" w:eastAsia="en-US"/>
        </w:rPr>
        <w:t>O</w:t>
      </w:r>
      <w:r w:rsidRPr="00991A1E">
        <w:rPr>
          <w:rFonts w:eastAsia="Calibri"/>
          <w:vertAlign w:val="subscript"/>
          <w:lang w:eastAsia="en-US"/>
        </w:rPr>
        <w:t>5</w:t>
      </w:r>
      <w:r w:rsidRPr="00991A1E">
        <w:rPr>
          <w:rFonts w:eastAsia="Calibri"/>
          <w:lang w:eastAsia="en-US"/>
        </w:rPr>
        <w:t xml:space="preserve">                                                                 2)кислота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>В) CuCl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eastAsia="en-US"/>
        </w:rPr>
        <w:t xml:space="preserve">                                                               3)оксид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Г) </w:t>
      </w:r>
      <w:r w:rsidRPr="00991A1E">
        <w:rPr>
          <w:rFonts w:eastAsia="Calibri"/>
          <w:lang w:val="en-US" w:eastAsia="en-US"/>
        </w:rPr>
        <w:t>NaOH</w:t>
      </w:r>
      <w:r w:rsidRPr="00991A1E">
        <w:rPr>
          <w:rFonts w:eastAsia="Calibri"/>
          <w:lang w:eastAsia="en-US"/>
        </w:rPr>
        <w:t xml:space="preserve">                                                               4)кислая соль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>В2.Установите соответствие между уравнением реакции и типом реакции.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>УРАВНЕНИЕ РЕАКЦИИ                                   ТИП РЕАКЦИИ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А) </w:t>
      </w:r>
      <w:r w:rsidRPr="00991A1E">
        <w:rPr>
          <w:rFonts w:eastAsia="Calibri"/>
          <w:lang w:val="en-US" w:eastAsia="en-US"/>
        </w:rPr>
        <w:t>Cu</w:t>
      </w:r>
      <w:r w:rsidRPr="00991A1E">
        <w:rPr>
          <w:rFonts w:eastAsia="Calibri"/>
          <w:lang w:eastAsia="en-US"/>
        </w:rPr>
        <w:t>(</w:t>
      </w:r>
      <w:r w:rsidRPr="00991A1E">
        <w:rPr>
          <w:rFonts w:eastAsia="Calibri"/>
          <w:lang w:val="en-US" w:eastAsia="en-US"/>
        </w:rPr>
        <w:t>OH</w:t>
      </w:r>
      <w:r w:rsidRPr="00991A1E">
        <w:rPr>
          <w:rFonts w:eastAsia="Calibri"/>
          <w:lang w:eastAsia="en-US"/>
        </w:rPr>
        <w:t>)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eastAsia="en-US"/>
        </w:rPr>
        <w:t>=</w:t>
      </w:r>
      <w:r w:rsidRPr="00991A1E">
        <w:rPr>
          <w:rFonts w:eastAsia="Calibri"/>
          <w:lang w:val="en-US" w:eastAsia="en-US"/>
        </w:rPr>
        <w:t>CuO</w:t>
      </w:r>
      <w:r w:rsidRPr="00991A1E">
        <w:rPr>
          <w:rFonts w:eastAsia="Calibri"/>
          <w:lang w:eastAsia="en-US"/>
        </w:rPr>
        <w:t xml:space="preserve"> + </w:t>
      </w:r>
      <w:r w:rsidRPr="00991A1E">
        <w:rPr>
          <w:rFonts w:eastAsia="Calibri"/>
          <w:lang w:val="en-US" w:eastAsia="en-US"/>
        </w:rPr>
        <w:t>H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val="en-US" w:eastAsia="en-US"/>
        </w:rPr>
        <w:t>O</w:t>
      </w:r>
      <w:r w:rsidRPr="00991A1E">
        <w:rPr>
          <w:rFonts w:eastAsia="Calibri"/>
          <w:lang w:eastAsia="en-US"/>
        </w:rPr>
        <w:t xml:space="preserve">                                      1) замещения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Б) </w:t>
      </w:r>
      <w:r w:rsidRPr="00991A1E">
        <w:rPr>
          <w:rFonts w:eastAsia="Calibri"/>
          <w:lang w:val="en-US" w:eastAsia="en-US"/>
        </w:rPr>
        <w:t>FeCl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eastAsia="en-US"/>
        </w:rPr>
        <w:t xml:space="preserve"> + </w:t>
      </w:r>
      <w:r w:rsidRPr="00991A1E">
        <w:rPr>
          <w:rFonts w:eastAsia="Calibri"/>
          <w:lang w:val="en-US" w:eastAsia="en-US"/>
        </w:rPr>
        <w:t>Al</w:t>
      </w:r>
      <w:r w:rsidRPr="00991A1E">
        <w:rPr>
          <w:rFonts w:eastAsia="Calibri"/>
          <w:lang w:eastAsia="en-US"/>
        </w:rPr>
        <w:t xml:space="preserve"> = </w:t>
      </w:r>
      <w:r w:rsidRPr="00991A1E">
        <w:rPr>
          <w:rFonts w:eastAsia="Calibri"/>
          <w:lang w:val="en-US" w:eastAsia="en-US"/>
        </w:rPr>
        <w:t>AlCl</w:t>
      </w:r>
      <w:r w:rsidRPr="00991A1E">
        <w:rPr>
          <w:rFonts w:eastAsia="Calibri"/>
          <w:vertAlign w:val="subscript"/>
          <w:lang w:eastAsia="en-US"/>
        </w:rPr>
        <w:t>3</w:t>
      </w:r>
      <w:r w:rsidRPr="00991A1E">
        <w:rPr>
          <w:rFonts w:eastAsia="Calibri"/>
          <w:lang w:eastAsia="en-US"/>
        </w:rPr>
        <w:t xml:space="preserve"> + </w:t>
      </w:r>
      <w:r w:rsidRPr="00991A1E">
        <w:rPr>
          <w:rFonts w:eastAsia="Calibri"/>
          <w:lang w:val="en-US" w:eastAsia="en-US"/>
        </w:rPr>
        <w:t>Fe</w:t>
      </w:r>
      <w:r w:rsidRPr="00991A1E">
        <w:rPr>
          <w:rFonts w:eastAsia="Calibri"/>
          <w:lang w:eastAsia="en-US"/>
        </w:rPr>
        <w:t xml:space="preserve">                                   2) соединения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В) </w:t>
      </w:r>
      <w:r w:rsidRPr="00991A1E">
        <w:rPr>
          <w:rFonts w:eastAsia="Calibri"/>
          <w:lang w:val="en-US" w:eastAsia="en-US"/>
        </w:rPr>
        <w:t>Mg</w:t>
      </w:r>
      <w:r w:rsidRPr="00991A1E">
        <w:rPr>
          <w:rFonts w:eastAsia="Calibri"/>
          <w:lang w:eastAsia="en-US"/>
        </w:rPr>
        <w:t xml:space="preserve"> + </w:t>
      </w:r>
      <w:r w:rsidRPr="00991A1E">
        <w:rPr>
          <w:rFonts w:eastAsia="Calibri"/>
          <w:lang w:val="en-US" w:eastAsia="en-US"/>
        </w:rPr>
        <w:t>O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eastAsia="en-US"/>
        </w:rPr>
        <w:t xml:space="preserve"> = </w:t>
      </w:r>
      <w:r w:rsidRPr="00991A1E">
        <w:rPr>
          <w:rFonts w:eastAsia="Calibri"/>
          <w:lang w:val="en-US" w:eastAsia="en-US"/>
        </w:rPr>
        <w:t>MgO</w:t>
      </w:r>
      <w:r w:rsidRPr="00991A1E">
        <w:rPr>
          <w:rFonts w:eastAsia="Calibri"/>
          <w:lang w:eastAsia="en-US"/>
        </w:rPr>
        <w:t xml:space="preserve">                                               3) обмена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Г) </w:t>
      </w:r>
      <w:r w:rsidRPr="00991A1E">
        <w:rPr>
          <w:rFonts w:eastAsia="Calibri"/>
          <w:lang w:val="en-US" w:eastAsia="en-US"/>
        </w:rPr>
        <w:t>NaOH</w:t>
      </w:r>
      <w:r w:rsidRPr="00991A1E">
        <w:rPr>
          <w:rFonts w:eastAsia="Calibri"/>
          <w:lang w:eastAsia="en-US"/>
        </w:rPr>
        <w:t xml:space="preserve"> + </w:t>
      </w:r>
      <w:r w:rsidRPr="00991A1E">
        <w:rPr>
          <w:rFonts w:eastAsia="Calibri"/>
          <w:lang w:val="en-US" w:eastAsia="en-US"/>
        </w:rPr>
        <w:t>HCl</w:t>
      </w:r>
      <w:r w:rsidRPr="00991A1E">
        <w:rPr>
          <w:rFonts w:eastAsia="Calibri"/>
          <w:lang w:eastAsia="en-US"/>
        </w:rPr>
        <w:t xml:space="preserve"> = </w:t>
      </w:r>
      <w:r w:rsidRPr="00991A1E">
        <w:rPr>
          <w:rFonts w:eastAsia="Calibri"/>
          <w:lang w:val="en-US" w:eastAsia="en-US"/>
        </w:rPr>
        <w:t>NaCl</w:t>
      </w:r>
      <w:r w:rsidRPr="00991A1E">
        <w:rPr>
          <w:rFonts w:eastAsia="Calibri"/>
          <w:lang w:eastAsia="en-US"/>
        </w:rPr>
        <w:t xml:space="preserve"> + </w:t>
      </w:r>
      <w:r w:rsidRPr="00991A1E">
        <w:rPr>
          <w:rFonts w:eastAsia="Calibri"/>
          <w:lang w:val="en-US" w:eastAsia="en-US"/>
        </w:rPr>
        <w:t>H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val="en-US" w:eastAsia="en-US"/>
        </w:rPr>
        <w:t>O</w:t>
      </w:r>
      <w:r w:rsidRPr="00991A1E">
        <w:rPr>
          <w:rFonts w:eastAsia="Calibri"/>
          <w:lang w:eastAsia="en-US"/>
        </w:rPr>
        <w:t xml:space="preserve">                             4) разложения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lastRenderedPageBreak/>
        <w:t xml:space="preserve"> </w:t>
      </w:r>
    </w:p>
    <w:p w:rsidR="00991A1E" w:rsidRPr="00991A1E" w:rsidRDefault="00991A1E" w:rsidP="00991A1E">
      <w:pPr>
        <w:spacing w:line="276" w:lineRule="auto"/>
        <w:rPr>
          <w:rFonts w:eastAsia="Calibri"/>
          <w:b/>
          <w:lang w:eastAsia="en-US"/>
        </w:rPr>
      </w:pPr>
      <w:r w:rsidRPr="00991A1E">
        <w:rPr>
          <w:rFonts w:eastAsia="Calibri"/>
          <w:b/>
          <w:lang w:eastAsia="en-US"/>
        </w:rPr>
        <w:t>Часть С</w:t>
      </w:r>
      <w:r>
        <w:rPr>
          <w:rFonts w:eastAsia="Calibri"/>
          <w:b/>
          <w:lang w:eastAsia="en-US"/>
        </w:rPr>
        <w:t xml:space="preserve"> </w:t>
      </w:r>
      <w:r w:rsidRPr="00991A1E">
        <w:rPr>
          <w:rFonts w:eastAsia="Calibri"/>
          <w:lang w:eastAsia="en-US"/>
        </w:rPr>
        <w:t>С1. Определите массу оксида кальция, который образуется при взаимодействии 5 г кальция с кислородом.(Ответ округлить до целого числа)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        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          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</w:p>
    <w:p w:rsidR="00991A1E" w:rsidRPr="00991A1E" w:rsidRDefault="00991A1E" w:rsidP="00991A1E">
      <w:pPr>
        <w:spacing w:line="276" w:lineRule="auto"/>
        <w:jc w:val="center"/>
        <w:rPr>
          <w:rFonts w:eastAsia="Calibri"/>
          <w:b/>
          <w:lang w:eastAsia="en-US"/>
        </w:rPr>
      </w:pPr>
      <w:r w:rsidRPr="00991A1E">
        <w:rPr>
          <w:rFonts w:eastAsia="Calibri"/>
          <w:b/>
          <w:lang w:eastAsia="en-US"/>
        </w:rPr>
        <w:t>Вариант - 2</w:t>
      </w:r>
    </w:p>
    <w:p w:rsidR="00991A1E" w:rsidRPr="00991A1E" w:rsidRDefault="00991A1E" w:rsidP="00991A1E">
      <w:pPr>
        <w:spacing w:line="276" w:lineRule="auto"/>
        <w:rPr>
          <w:rFonts w:eastAsia="Calibri"/>
          <w:b/>
          <w:lang w:eastAsia="en-US"/>
        </w:rPr>
      </w:pPr>
      <w:r w:rsidRPr="00991A1E">
        <w:rPr>
          <w:rFonts w:eastAsia="Calibri"/>
          <w:b/>
          <w:lang w:eastAsia="en-US"/>
        </w:rPr>
        <w:t>Часть А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   А1. Верны ли следующие суждения об атоме?</w:t>
      </w:r>
    </w:p>
    <w:p w:rsidR="00991A1E" w:rsidRPr="00991A1E" w:rsidRDefault="00991A1E" w:rsidP="00991A1E">
      <w:pPr>
        <w:spacing w:line="276" w:lineRule="auto"/>
        <w:ind w:left="720"/>
        <w:contextualSpacing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>А.В состав ядра атома входят протоны и нейтроны.</w:t>
      </w:r>
    </w:p>
    <w:p w:rsidR="00991A1E" w:rsidRPr="00991A1E" w:rsidRDefault="00991A1E" w:rsidP="00991A1E">
      <w:pPr>
        <w:spacing w:line="276" w:lineRule="auto"/>
        <w:ind w:left="720"/>
        <w:contextualSpacing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>Б.Число протонов в атоме равно значению относительной атомной массы.</w:t>
      </w:r>
    </w:p>
    <w:p w:rsidR="00991A1E" w:rsidRPr="00991A1E" w:rsidRDefault="00991A1E" w:rsidP="00991A1E">
      <w:pPr>
        <w:spacing w:line="276" w:lineRule="auto"/>
        <w:ind w:left="720"/>
        <w:contextualSpacing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>1)верно только А                                    3)верны оба суждения</w:t>
      </w:r>
    </w:p>
    <w:p w:rsidR="00991A1E" w:rsidRPr="00991A1E" w:rsidRDefault="00991A1E" w:rsidP="00991A1E">
      <w:pPr>
        <w:spacing w:line="276" w:lineRule="auto"/>
        <w:ind w:left="720"/>
        <w:contextualSpacing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2)верно только Б                                     4)оба суждения неверны 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    А2. Схема распределения электронов в атоме фосфора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          1)2е 5е                   2) 2е 8е 5е               3)2е 8е 4е                4)2е 8е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    А3. Ковалентная неполярная связь в молекуле</w:t>
      </w:r>
    </w:p>
    <w:p w:rsidR="00991A1E" w:rsidRPr="00991A1E" w:rsidRDefault="00991A1E" w:rsidP="00991A1E">
      <w:pPr>
        <w:spacing w:line="276" w:lineRule="auto"/>
        <w:ind w:left="750"/>
        <w:contextualSpacing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>1)</w:t>
      </w:r>
      <w:r w:rsidRPr="00991A1E">
        <w:rPr>
          <w:rFonts w:eastAsia="Calibri"/>
          <w:lang w:val="en-US" w:eastAsia="en-US"/>
        </w:rPr>
        <w:t>N</w:t>
      </w:r>
      <w:r w:rsidRPr="00991A1E">
        <w:rPr>
          <w:rFonts w:eastAsia="Calibri"/>
          <w:vertAlign w:val="subscript"/>
          <w:lang w:eastAsia="en-US"/>
        </w:rPr>
        <w:t xml:space="preserve">2 </w:t>
      </w:r>
      <w:r w:rsidRPr="00991A1E">
        <w:rPr>
          <w:rFonts w:eastAsia="Calibri"/>
          <w:lang w:eastAsia="en-US"/>
        </w:rPr>
        <w:t xml:space="preserve">                     2) </w:t>
      </w:r>
      <w:r w:rsidRPr="00991A1E">
        <w:rPr>
          <w:rFonts w:eastAsia="Calibri"/>
          <w:lang w:val="en-US" w:eastAsia="en-US"/>
        </w:rPr>
        <w:t>N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val="en-US" w:eastAsia="en-US"/>
        </w:rPr>
        <w:t>O</w:t>
      </w:r>
      <w:r w:rsidRPr="00991A1E">
        <w:rPr>
          <w:rFonts w:eastAsia="Calibri"/>
          <w:lang w:eastAsia="en-US"/>
        </w:rPr>
        <w:t xml:space="preserve">                      3) </w:t>
      </w:r>
      <w:r w:rsidRPr="00991A1E">
        <w:rPr>
          <w:rFonts w:eastAsia="Calibri"/>
          <w:lang w:val="en-US" w:eastAsia="en-US"/>
        </w:rPr>
        <w:t>K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val="en-US" w:eastAsia="en-US"/>
        </w:rPr>
        <w:t>O</w:t>
      </w:r>
      <w:r w:rsidRPr="00991A1E">
        <w:rPr>
          <w:rFonts w:eastAsia="Calibri"/>
          <w:lang w:eastAsia="en-US"/>
        </w:rPr>
        <w:t xml:space="preserve">                     4) </w:t>
      </w:r>
      <w:r w:rsidRPr="00991A1E">
        <w:rPr>
          <w:rFonts w:eastAsia="Calibri"/>
          <w:lang w:val="en-US" w:eastAsia="en-US"/>
        </w:rPr>
        <w:t>Fe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     А4. Переменную валентность в соединениях имеет элемент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          1) сера                   2) водород               3) натрий                 4) барий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     А5. Формула простого вещества</w:t>
      </w:r>
    </w:p>
    <w:p w:rsidR="00991A1E" w:rsidRPr="00991A1E" w:rsidRDefault="00991A1E" w:rsidP="00991A1E">
      <w:pPr>
        <w:spacing w:line="276" w:lineRule="auto"/>
        <w:ind w:left="750"/>
        <w:rPr>
          <w:rFonts w:eastAsia="Calibri"/>
          <w:lang w:val="en-US" w:eastAsia="en-US"/>
        </w:rPr>
      </w:pPr>
      <w:r w:rsidRPr="00991A1E">
        <w:rPr>
          <w:rFonts w:eastAsia="Calibri"/>
          <w:lang w:val="en-US" w:eastAsia="en-US"/>
        </w:rPr>
        <w:t>1)Cu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>O                 2) NaNO</w:t>
      </w:r>
      <w:r w:rsidRPr="00991A1E">
        <w:rPr>
          <w:rFonts w:eastAsia="Calibri"/>
          <w:vertAlign w:val="subscript"/>
          <w:lang w:val="en-US" w:eastAsia="en-US"/>
        </w:rPr>
        <w:t>3</w:t>
      </w:r>
      <w:r w:rsidRPr="00991A1E">
        <w:rPr>
          <w:rFonts w:eastAsia="Calibri"/>
          <w:lang w:val="en-US" w:eastAsia="en-US"/>
        </w:rPr>
        <w:t xml:space="preserve">                 3) N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 xml:space="preserve">                         4) Fe(OH)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 xml:space="preserve"> 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val="en-US" w:eastAsia="en-US"/>
        </w:rPr>
        <w:t xml:space="preserve">      </w:t>
      </w:r>
      <w:r w:rsidRPr="00991A1E">
        <w:rPr>
          <w:rFonts w:eastAsia="Calibri"/>
          <w:lang w:eastAsia="en-US"/>
        </w:rPr>
        <w:t xml:space="preserve">А6. Формула  сульфата натрия </w:t>
      </w:r>
    </w:p>
    <w:p w:rsidR="00991A1E" w:rsidRPr="00991A1E" w:rsidRDefault="00991A1E" w:rsidP="00991A1E">
      <w:pPr>
        <w:spacing w:line="276" w:lineRule="auto"/>
        <w:ind w:left="750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>1)CaSiO</w:t>
      </w:r>
      <w:r w:rsidRPr="00991A1E">
        <w:rPr>
          <w:rFonts w:eastAsia="Calibri"/>
          <w:vertAlign w:val="subscript"/>
          <w:lang w:eastAsia="en-US"/>
        </w:rPr>
        <w:t>3</w:t>
      </w:r>
      <w:r w:rsidRPr="00991A1E">
        <w:rPr>
          <w:rFonts w:eastAsia="Calibri"/>
          <w:lang w:eastAsia="en-US"/>
        </w:rPr>
        <w:t xml:space="preserve">              2) </w:t>
      </w:r>
      <w:r w:rsidRPr="00991A1E">
        <w:rPr>
          <w:rFonts w:eastAsia="Calibri"/>
          <w:lang w:val="en-US" w:eastAsia="en-US"/>
        </w:rPr>
        <w:t>Na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val="en-US" w:eastAsia="en-US"/>
        </w:rPr>
        <w:t>SO</w:t>
      </w:r>
      <w:r w:rsidRPr="00991A1E">
        <w:rPr>
          <w:rFonts w:eastAsia="Calibri"/>
          <w:vertAlign w:val="subscript"/>
          <w:lang w:eastAsia="en-US"/>
        </w:rPr>
        <w:t>3</w:t>
      </w:r>
      <w:r w:rsidRPr="00991A1E">
        <w:rPr>
          <w:rFonts w:eastAsia="Calibri"/>
          <w:lang w:eastAsia="en-US"/>
        </w:rPr>
        <w:t xml:space="preserve">                   3) N</w:t>
      </w:r>
      <w:r w:rsidRPr="00991A1E">
        <w:rPr>
          <w:rFonts w:eastAsia="Calibri"/>
          <w:lang w:val="en-US" w:eastAsia="en-US"/>
        </w:rPr>
        <w:t>a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val="en-US" w:eastAsia="en-US"/>
        </w:rPr>
        <w:t>SO</w:t>
      </w:r>
      <w:r w:rsidRPr="00991A1E">
        <w:rPr>
          <w:rFonts w:eastAsia="Calibri"/>
          <w:vertAlign w:val="subscript"/>
          <w:lang w:eastAsia="en-US"/>
        </w:rPr>
        <w:t>4</w:t>
      </w:r>
      <w:r w:rsidRPr="00991A1E">
        <w:rPr>
          <w:rFonts w:eastAsia="Calibri"/>
          <w:lang w:eastAsia="en-US"/>
        </w:rPr>
        <w:t xml:space="preserve">                4) </w:t>
      </w:r>
      <w:r w:rsidRPr="00991A1E">
        <w:rPr>
          <w:rFonts w:eastAsia="Calibri"/>
          <w:lang w:val="en-US" w:eastAsia="en-US"/>
        </w:rPr>
        <w:t>Na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val="en-US" w:eastAsia="en-US"/>
        </w:rPr>
        <w:t>S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      А7. Реакция обмена соответствует запись</w:t>
      </w:r>
    </w:p>
    <w:p w:rsidR="00991A1E" w:rsidRPr="00297585" w:rsidRDefault="00991A1E" w:rsidP="00991A1E">
      <w:pPr>
        <w:spacing w:line="276" w:lineRule="auto"/>
        <w:ind w:left="825"/>
        <w:rPr>
          <w:rFonts w:eastAsia="Calibri"/>
          <w:lang w:val="en-US" w:eastAsia="en-US"/>
        </w:rPr>
      </w:pPr>
      <w:r w:rsidRPr="00297585">
        <w:rPr>
          <w:rFonts w:eastAsia="Calibri"/>
          <w:lang w:val="en-US" w:eastAsia="en-US"/>
        </w:rPr>
        <w:t>1)</w:t>
      </w:r>
      <w:r w:rsidRPr="00991A1E">
        <w:rPr>
          <w:rFonts w:eastAsia="Calibri"/>
          <w:lang w:val="en-US" w:eastAsia="en-US"/>
        </w:rPr>
        <w:t>CaO</w:t>
      </w:r>
      <w:r w:rsidRPr="00297585">
        <w:rPr>
          <w:rFonts w:eastAsia="Calibri"/>
          <w:lang w:val="en-US" w:eastAsia="en-US"/>
        </w:rPr>
        <w:t xml:space="preserve"> + </w:t>
      </w:r>
      <w:r w:rsidRPr="00991A1E">
        <w:rPr>
          <w:rFonts w:eastAsia="Calibri"/>
          <w:lang w:val="en-US" w:eastAsia="en-US"/>
        </w:rPr>
        <w:t>SO</w:t>
      </w:r>
      <w:r w:rsidRPr="00297585">
        <w:rPr>
          <w:rFonts w:eastAsia="Calibri"/>
          <w:vertAlign w:val="subscript"/>
          <w:lang w:val="en-US" w:eastAsia="en-US"/>
        </w:rPr>
        <w:t>2</w:t>
      </w:r>
      <w:r w:rsidRPr="00297585">
        <w:rPr>
          <w:rFonts w:eastAsia="Calibri"/>
          <w:lang w:val="en-US" w:eastAsia="en-US"/>
        </w:rPr>
        <w:t xml:space="preserve"> = </w:t>
      </w:r>
      <w:r w:rsidRPr="00991A1E">
        <w:rPr>
          <w:rFonts w:eastAsia="Calibri"/>
          <w:lang w:val="en-US" w:eastAsia="en-US"/>
        </w:rPr>
        <w:t>CaSO</w:t>
      </w:r>
      <w:r w:rsidRPr="00297585">
        <w:rPr>
          <w:rFonts w:eastAsia="Calibri"/>
          <w:vertAlign w:val="subscript"/>
          <w:lang w:val="en-US" w:eastAsia="en-US"/>
        </w:rPr>
        <w:t>3</w:t>
      </w:r>
      <w:r w:rsidRPr="00297585">
        <w:rPr>
          <w:rFonts w:eastAsia="Calibri"/>
          <w:lang w:val="en-US" w:eastAsia="en-US"/>
        </w:rPr>
        <w:t xml:space="preserve">                          3) </w:t>
      </w:r>
      <w:r w:rsidRPr="00991A1E">
        <w:rPr>
          <w:rFonts w:eastAsia="Calibri"/>
          <w:lang w:val="en-US" w:eastAsia="en-US"/>
        </w:rPr>
        <w:t>Fe</w:t>
      </w:r>
      <w:r w:rsidRPr="00297585">
        <w:rPr>
          <w:rFonts w:eastAsia="Calibri"/>
          <w:lang w:val="en-US" w:eastAsia="en-US"/>
        </w:rPr>
        <w:t xml:space="preserve"> + 2</w:t>
      </w:r>
      <w:r w:rsidRPr="00991A1E">
        <w:rPr>
          <w:rFonts w:eastAsia="Calibri"/>
          <w:lang w:val="en-US" w:eastAsia="en-US"/>
        </w:rPr>
        <w:t>HCl</w:t>
      </w:r>
      <w:r w:rsidRPr="00297585">
        <w:rPr>
          <w:rFonts w:eastAsia="Calibri"/>
          <w:lang w:val="en-US" w:eastAsia="en-US"/>
        </w:rPr>
        <w:t xml:space="preserve"> = </w:t>
      </w:r>
      <w:r w:rsidRPr="00991A1E">
        <w:rPr>
          <w:rFonts w:eastAsia="Calibri"/>
          <w:lang w:val="en-US" w:eastAsia="en-US"/>
        </w:rPr>
        <w:t>FeCl</w:t>
      </w:r>
      <w:r w:rsidRPr="00297585">
        <w:rPr>
          <w:rFonts w:eastAsia="Calibri"/>
          <w:vertAlign w:val="subscript"/>
          <w:lang w:val="en-US" w:eastAsia="en-US"/>
        </w:rPr>
        <w:t>2</w:t>
      </w:r>
      <w:r w:rsidRPr="00297585">
        <w:rPr>
          <w:rFonts w:eastAsia="Calibri"/>
          <w:lang w:val="en-US" w:eastAsia="en-US"/>
        </w:rPr>
        <w:t xml:space="preserve"> + </w:t>
      </w:r>
      <w:r w:rsidRPr="00991A1E">
        <w:rPr>
          <w:rFonts w:eastAsia="Calibri"/>
          <w:lang w:val="en-US" w:eastAsia="en-US"/>
        </w:rPr>
        <w:t>H</w:t>
      </w:r>
      <w:r w:rsidRPr="00297585">
        <w:rPr>
          <w:rFonts w:eastAsia="Calibri"/>
          <w:vertAlign w:val="subscript"/>
          <w:lang w:val="en-US" w:eastAsia="en-US"/>
        </w:rPr>
        <w:t>2</w:t>
      </w:r>
    </w:p>
    <w:p w:rsidR="00991A1E" w:rsidRPr="00991A1E" w:rsidRDefault="00991A1E" w:rsidP="00991A1E">
      <w:pPr>
        <w:spacing w:line="276" w:lineRule="auto"/>
        <w:ind w:left="825"/>
        <w:rPr>
          <w:rFonts w:eastAsia="Calibri"/>
          <w:lang w:val="en-US" w:eastAsia="en-US"/>
        </w:rPr>
      </w:pPr>
      <w:r w:rsidRPr="00991A1E">
        <w:rPr>
          <w:rFonts w:eastAsia="Calibri"/>
          <w:lang w:val="en-US" w:eastAsia="en-US"/>
        </w:rPr>
        <w:t>2)  2LiOH + H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>SO</w:t>
      </w:r>
      <w:r w:rsidRPr="00991A1E">
        <w:rPr>
          <w:rFonts w:eastAsia="Calibri"/>
          <w:vertAlign w:val="subscript"/>
          <w:lang w:val="en-US" w:eastAsia="en-US"/>
        </w:rPr>
        <w:t>4</w:t>
      </w:r>
      <w:r w:rsidRPr="00991A1E">
        <w:rPr>
          <w:rFonts w:eastAsia="Calibri"/>
          <w:lang w:val="en-US" w:eastAsia="en-US"/>
        </w:rPr>
        <w:t xml:space="preserve"> = Li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>SO</w:t>
      </w:r>
      <w:r w:rsidRPr="00991A1E">
        <w:rPr>
          <w:rFonts w:eastAsia="Calibri"/>
          <w:vertAlign w:val="subscript"/>
          <w:lang w:val="en-US" w:eastAsia="en-US"/>
        </w:rPr>
        <w:t>4</w:t>
      </w:r>
      <w:r w:rsidRPr="00991A1E">
        <w:rPr>
          <w:rFonts w:eastAsia="Calibri"/>
          <w:lang w:val="en-US" w:eastAsia="en-US"/>
        </w:rPr>
        <w:t xml:space="preserve"> + 2H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>O     4) BaCO</w:t>
      </w:r>
      <w:r w:rsidRPr="00991A1E">
        <w:rPr>
          <w:rFonts w:eastAsia="Calibri"/>
          <w:vertAlign w:val="subscript"/>
          <w:lang w:val="en-US" w:eastAsia="en-US"/>
        </w:rPr>
        <w:t>3</w:t>
      </w:r>
      <w:r w:rsidRPr="00991A1E">
        <w:rPr>
          <w:rFonts w:eastAsia="Calibri"/>
          <w:lang w:val="en-US" w:eastAsia="en-US"/>
        </w:rPr>
        <w:t xml:space="preserve"> = BaO + CO</w:t>
      </w:r>
      <w:r w:rsidRPr="00991A1E">
        <w:rPr>
          <w:rFonts w:eastAsia="Calibri"/>
          <w:vertAlign w:val="subscript"/>
          <w:lang w:val="en-US" w:eastAsia="en-US"/>
        </w:rPr>
        <w:t>2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val="en-US" w:eastAsia="en-US"/>
        </w:rPr>
        <w:t xml:space="preserve">       </w:t>
      </w:r>
      <w:r w:rsidRPr="00991A1E">
        <w:rPr>
          <w:rFonts w:eastAsia="Calibri"/>
          <w:lang w:eastAsia="en-US"/>
        </w:rPr>
        <w:t>А8.Эндотермической  реакцией является</w:t>
      </w:r>
    </w:p>
    <w:p w:rsidR="00991A1E" w:rsidRPr="00297585" w:rsidRDefault="00991A1E" w:rsidP="00991A1E">
      <w:pPr>
        <w:spacing w:line="276" w:lineRule="auto"/>
        <w:rPr>
          <w:rFonts w:eastAsia="Calibri"/>
          <w:lang w:eastAsia="en-US"/>
        </w:rPr>
      </w:pPr>
      <w:r w:rsidRPr="00297585">
        <w:rPr>
          <w:rFonts w:eastAsia="Calibri"/>
          <w:lang w:eastAsia="en-US"/>
        </w:rPr>
        <w:t xml:space="preserve">            1)2</w:t>
      </w:r>
      <w:r w:rsidRPr="00991A1E">
        <w:rPr>
          <w:rFonts w:eastAsia="Calibri"/>
          <w:lang w:val="en-US" w:eastAsia="en-US"/>
        </w:rPr>
        <w:t>H</w:t>
      </w:r>
      <w:r w:rsidRPr="00297585">
        <w:rPr>
          <w:rFonts w:eastAsia="Calibri"/>
          <w:vertAlign w:val="subscript"/>
          <w:lang w:eastAsia="en-US"/>
        </w:rPr>
        <w:t>2</w:t>
      </w:r>
      <w:r w:rsidRPr="00297585">
        <w:rPr>
          <w:rFonts w:eastAsia="Calibri"/>
          <w:lang w:eastAsia="en-US"/>
        </w:rPr>
        <w:t xml:space="preserve"> + </w:t>
      </w:r>
      <w:r w:rsidRPr="00991A1E">
        <w:rPr>
          <w:rFonts w:eastAsia="Calibri"/>
          <w:lang w:val="en-US" w:eastAsia="en-US"/>
        </w:rPr>
        <w:t>O</w:t>
      </w:r>
      <w:r w:rsidRPr="00297585">
        <w:rPr>
          <w:rFonts w:eastAsia="Calibri"/>
          <w:vertAlign w:val="subscript"/>
          <w:lang w:eastAsia="en-US"/>
        </w:rPr>
        <w:t>2</w:t>
      </w:r>
      <w:r w:rsidRPr="00297585">
        <w:rPr>
          <w:rFonts w:eastAsia="Calibri"/>
          <w:lang w:eastAsia="en-US"/>
        </w:rPr>
        <w:t xml:space="preserve"> = 2</w:t>
      </w:r>
      <w:r w:rsidRPr="00991A1E">
        <w:rPr>
          <w:rFonts w:eastAsia="Calibri"/>
          <w:lang w:val="en-US" w:eastAsia="en-US"/>
        </w:rPr>
        <w:t>H</w:t>
      </w:r>
      <w:r w:rsidRPr="00297585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val="en-US" w:eastAsia="en-US"/>
        </w:rPr>
        <w:t>O</w:t>
      </w:r>
      <w:r w:rsidRPr="00297585">
        <w:rPr>
          <w:rFonts w:eastAsia="Calibri"/>
          <w:lang w:eastAsia="en-US"/>
        </w:rPr>
        <w:t xml:space="preserve"> + </w:t>
      </w:r>
      <w:r w:rsidRPr="00991A1E">
        <w:rPr>
          <w:rFonts w:eastAsia="Calibri"/>
          <w:lang w:val="en-US" w:eastAsia="en-US"/>
        </w:rPr>
        <w:t>Q</w:t>
      </w:r>
      <w:r w:rsidRPr="00297585">
        <w:rPr>
          <w:rFonts w:eastAsia="Calibri"/>
          <w:lang w:eastAsia="en-US"/>
        </w:rPr>
        <w:t xml:space="preserve">                     3) </w:t>
      </w:r>
      <w:r w:rsidRPr="00991A1E">
        <w:rPr>
          <w:rFonts w:eastAsia="Calibri"/>
          <w:lang w:val="en-US" w:eastAsia="en-US"/>
        </w:rPr>
        <w:t>N</w:t>
      </w:r>
      <w:r w:rsidRPr="00297585">
        <w:rPr>
          <w:rFonts w:eastAsia="Calibri"/>
          <w:vertAlign w:val="subscript"/>
          <w:lang w:eastAsia="en-US"/>
        </w:rPr>
        <w:t>2</w:t>
      </w:r>
      <w:r w:rsidRPr="00297585">
        <w:rPr>
          <w:rFonts w:eastAsia="Calibri"/>
          <w:lang w:eastAsia="en-US"/>
        </w:rPr>
        <w:t xml:space="preserve"> + 3</w:t>
      </w:r>
      <w:r w:rsidRPr="00991A1E">
        <w:rPr>
          <w:rFonts w:eastAsia="Calibri"/>
          <w:lang w:val="en-US" w:eastAsia="en-US"/>
        </w:rPr>
        <w:t>H</w:t>
      </w:r>
      <w:r w:rsidRPr="00297585">
        <w:rPr>
          <w:rFonts w:eastAsia="Calibri"/>
          <w:vertAlign w:val="subscript"/>
          <w:lang w:eastAsia="en-US"/>
        </w:rPr>
        <w:t xml:space="preserve">2 </w:t>
      </w:r>
      <w:r w:rsidRPr="00297585">
        <w:rPr>
          <w:rFonts w:eastAsia="Calibri"/>
          <w:lang w:eastAsia="en-US"/>
        </w:rPr>
        <w:t>=2</w:t>
      </w:r>
      <w:r w:rsidRPr="00991A1E">
        <w:rPr>
          <w:rFonts w:eastAsia="Calibri"/>
          <w:lang w:val="en-US" w:eastAsia="en-US"/>
        </w:rPr>
        <w:t>NH</w:t>
      </w:r>
      <w:r w:rsidRPr="00297585">
        <w:rPr>
          <w:rFonts w:eastAsia="Calibri"/>
          <w:vertAlign w:val="subscript"/>
          <w:lang w:eastAsia="en-US"/>
        </w:rPr>
        <w:t>3</w:t>
      </w:r>
      <w:r w:rsidRPr="00297585">
        <w:rPr>
          <w:rFonts w:eastAsia="Calibri"/>
          <w:lang w:eastAsia="en-US"/>
        </w:rPr>
        <w:t xml:space="preserve"> + </w:t>
      </w:r>
      <w:r w:rsidRPr="00991A1E">
        <w:rPr>
          <w:rFonts w:eastAsia="Calibri"/>
          <w:lang w:val="en-US" w:eastAsia="en-US"/>
        </w:rPr>
        <w:t>Q</w:t>
      </w:r>
    </w:p>
    <w:p w:rsidR="00991A1E" w:rsidRPr="00991A1E" w:rsidRDefault="00991A1E" w:rsidP="00991A1E">
      <w:pPr>
        <w:spacing w:line="276" w:lineRule="auto"/>
        <w:rPr>
          <w:rFonts w:eastAsia="Calibri"/>
          <w:lang w:val="en-US" w:eastAsia="en-US"/>
        </w:rPr>
      </w:pPr>
      <w:r w:rsidRPr="00297585">
        <w:rPr>
          <w:rFonts w:eastAsia="Calibri"/>
          <w:lang w:eastAsia="en-US"/>
        </w:rPr>
        <w:t xml:space="preserve">            </w:t>
      </w:r>
      <w:r w:rsidRPr="00991A1E">
        <w:rPr>
          <w:rFonts w:eastAsia="Calibri"/>
          <w:lang w:val="en-US" w:eastAsia="en-US"/>
        </w:rPr>
        <w:t>2)N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 xml:space="preserve"> + O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 xml:space="preserve"> = 2NO – Q                         4)</w:t>
      </w:r>
      <w:r w:rsidRPr="00991A1E">
        <w:rPr>
          <w:rFonts w:eastAsia="Calibri"/>
          <w:lang w:eastAsia="en-US"/>
        </w:rPr>
        <w:t>С</w:t>
      </w:r>
      <w:r w:rsidRPr="00991A1E">
        <w:rPr>
          <w:rFonts w:eastAsia="Calibri"/>
          <w:lang w:val="en-US" w:eastAsia="en-US"/>
        </w:rPr>
        <w:t xml:space="preserve"> + </w:t>
      </w:r>
      <w:r w:rsidRPr="00991A1E">
        <w:rPr>
          <w:rFonts w:eastAsia="Calibri"/>
          <w:lang w:eastAsia="en-US"/>
        </w:rPr>
        <w:t>О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 xml:space="preserve"> = CO</w:t>
      </w:r>
      <w:r w:rsidRPr="00991A1E">
        <w:rPr>
          <w:rFonts w:eastAsia="Calibri"/>
          <w:vertAlign w:val="subscript"/>
          <w:lang w:val="en-US" w:eastAsia="en-US"/>
        </w:rPr>
        <w:t>2</w:t>
      </w:r>
      <w:r w:rsidRPr="00991A1E">
        <w:rPr>
          <w:rFonts w:eastAsia="Calibri"/>
          <w:lang w:val="en-US" w:eastAsia="en-US"/>
        </w:rPr>
        <w:t xml:space="preserve"> +Q 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val="en-US" w:eastAsia="en-US"/>
        </w:rPr>
        <w:t xml:space="preserve">       </w:t>
      </w:r>
      <w:r w:rsidRPr="00991A1E">
        <w:rPr>
          <w:rFonts w:eastAsia="Calibri"/>
          <w:lang w:eastAsia="en-US"/>
        </w:rPr>
        <w:t xml:space="preserve">А9.Коэффициент перед формулой  </w:t>
      </w:r>
      <w:r w:rsidRPr="00991A1E">
        <w:rPr>
          <w:rFonts w:eastAsia="Calibri"/>
          <w:lang w:val="en-US" w:eastAsia="en-US"/>
        </w:rPr>
        <w:t>CO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eastAsia="en-US"/>
        </w:rPr>
        <w:t xml:space="preserve"> в уравнении реакции, схема которой    </w:t>
      </w:r>
      <w:r w:rsidRPr="00991A1E">
        <w:rPr>
          <w:rFonts w:eastAsia="Calibri"/>
          <w:lang w:val="en-US" w:eastAsia="en-US"/>
        </w:rPr>
        <w:t>Fe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val="en-US" w:eastAsia="en-US"/>
        </w:rPr>
        <w:t>O</w:t>
      </w:r>
      <w:r w:rsidRPr="00991A1E">
        <w:rPr>
          <w:rFonts w:eastAsia="Calibri"/>
          <w:vertAlign w:val="subscript"/>
          <w:lang w:eastAsia="en-US"/>
        </w:rPr>
        <w:t>3</w:t>
      </w:r>
      <w:r w:rsidRPr="00991A1E">
        <w:rPr>
          <w:rFonts w:eastAsia="Calibri"/>
          <w:lang w:eastAsia="en-US"/>
        </w:rPr>
        <w:t xml:space="preserve"> + </w:t>
      </w:r>
      <w:r w:rsidRPr="00991A1E">
        <w:rPr>
          <w:rFonts w:eastAsia="Calibri"/>
          <w:lang w:val="en-US" w:eastAsia="en-US"/>
        </w:rPr>
        <w:t>CO</w:t>
      </w:r>
      <w:r w:rsidRPr="00991A1E">
        <w:rPr>
          <w:rFonts w:eastAsia="Calibri"/>
          <w:lang w:eastAsia="en-US"/>
        </w:rPr>
        <w:t xml:space="preserve"> = </w:t>
      </w:r>
      <w:r w:rsidRPr="00991A1E">
        <w:rPr>
          <w:rFonts w:eastAsia="Calibri"/>
          <w:lang w:val="en-US" w:eastAsia="en-US"/>
        </w:rPr>
        <w:t>Fe</w:t>
      </w:r>
      <w:r w:rsidRPr="00991A1E">
        <w:rPr>
          <w:rFonts w:eastAsia="Calibri"/>
          <w:lang w:eastAsia="en-US"/>
        </w:rPr>
        <w:t xml:space="preserve"> + </w:t>
      </w:r>
      <w:r w:rsidRPr="00991A1E">
        <w:rPr>
          <w:rFonts w:eastAsia="Calibri"/>
          <w:lang w:val="en-US" w:eastAsia="en-US"/>
        </w:rPr>
        <w:t>CO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eastAsia="en-US"/>
        </w:rPr>
        <w:t xml:space="preserve">     равен</w:t>
      </w:r>
    </w:p>
    <w:p w:rsidR="00991A1E" w:rsidRPr="00991A1E" w:rsidRDefault="00991A1E" w:rsidP="00991A1E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5             </w:t>
      </w:r>
      <w:r w:rsidRPr="00991A1E">
        <w:rPr>
          <w:rFonts w:eastAsia="Calibri"/>
          <w:lang w:val="en-US" w:eastAsia="en-US"/>
        </w:rPr>
        <w:t xml:space="preserve">            </w:t>
      </w:r>
      <w:r w:rsidRPr="00991A1E">
        <w:rPr>
          <w:rFonts w:eastAsia="Calibri"/>
          <w:lang w:eastAsia="en-US"/>
        </w:rPr>
        <w:t xml:space="preserve">2)  2              </w:t>
      </w:r>
      <w:r w:rsidRPr="00991A1E">
        <w:rPr>
          <w:rFonts w:eastAsia="Calibri"/>
          <w:lang w:val="en-US" w:eastAsia="en-US"/>
        </w:rPr>
        <w:t xml:space="preserve">         </w:t>
      </w:r>
      <w:r w:rsidRPr="00991A1E">
        <w:rPr>
          <w:rFonts w:eastAsia="Calibri"/>
          <w:lang w:eastAsia="en-US"/>
        </w:rPr>
        <w:t xml:space="preserve">3) 1              </w:t>
      </w:r>
      <w:r w:rsidRPr="00991A1E">
        <w:rPr>
          <w:rFonts w:eastAsia="Calibri"/>
          <w:lang w:val="en-US" w:eastAsia="en-US"/>
        </w:rPr>
        <w:t xml:space="preserve">               </w:t>
      </w:r>
      <w:r w:rsidRPr="00991A1E">
        <w:rPr>
          <w:rFonts w:eastAsia="Calibri"/>
          <w:lang w:eastAsia="en-US"/>
        </w:rPr>
        <w:t xml:space="preserve">4) 3   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А10. Масса натрия (г), которой соответствует  0,5 моль вещества,  равна</w:t>
      </w:r>
    </w:p>
    <w:p w:rsidR="00991A1E" w:rsidRPr="00991A1E" w:rsidRDefault="00991A1E" w:rsidP="00991A1E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>11                   2) 11,5                3) 10,5               4) 1,5</w:t>
      </w:r>
    </w:p>
    <w:p w:rsidR="00991A1E" w:rsidRPr="00991A1E" w:rsidRDefault="00991A1E" w:rsidP="00991A1E">
      <w:pPr>
        <w:spacing w:line="276" w:lineRule="auto"/>
        <w:rPr>
          <w:rFonts w:eastAsia="Calibri"/>
          <w:b/>
          <w:lang w:eastAsia="en-US"/>
        </w:rPr>
      </w:pPr>
      <w:r w:rsidRPr="00991A1E">
        <w:rPr>
          <w:rFonts w:eastAsia="Calibri"/>
          <w:b/>
          <w:lang w:eastAsia="en-US"/>
        </w:rPr>
        <w:t>Часть В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>В1. Установите соответствие между формулой вещества и видом химической связи в нем.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>ФОРМУЛА ВЕЩЕСТВА                                  ВИД ХИМИЧЕСКОЙ СВЯЗИ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А) </w:t>
      </w:r>
      <w:r w:rsidRPr="00991A1E">
        <w:rPr>
          <w:rFonts w:eastAsia="Calibri"/>
          <w:lang w:val="en-US" w:eastAsia="en-US"/>
        </w:rPr>
        <w:t>NaCl</w:t>
      </w:r>
      <w:r w:rsidRPr="00991A1E">
        <w:rPr>
          <w:rFonts w:eastAsia="Calibri"/>
          <w:lang w:eastAsia="en-US"/>
        </w:rPr>
        <w:t xml:space="preserve">                                                                1) ковалентная полярная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Б)  </w:t>
      </w:r>
      <w:r w:rsidRPr="00991A1E">
        <w:rPr>
          <w:rFonts w:eastAsia="Calibri"/>
          <w:lang w:val="en-US" w:eastAsia="en-US"/>
        </w:rPr>
        <w:t>O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eastAsia="en-US"/>
        </w:rPr>
        <w:t xml:space="preserve">                                                                    2) ионная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В)  </w:t>
      </w:r>
      <w:r w:rsidRPr="00991A1E">
        <w:rPr>
          <w:rFonts w:eastAsia="Calibri"/>
          <w:lang w:val="en-US" w:eastAsia="en-US"/>
        </w:rPr>
        <w:t>H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val="en-US" w:eastAsia="en-US"/>
        </w:rPr>
        <w:t>S</w:t>
      </w:r>
      <w:r w:rsidRPr="00991A1E">
        <w:rPr>
          <w:rFonts w:eastAsia="Calibri"/>
          <w:lang w:eastAsia="en-US"/>
        </w:rPr>
        <w:t xml:space="preserve">                                                                 3) металлическая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Г)   </w:t>
      </w:r>
      <w:r w:rsidRPr="00991A1E">
        <w:rPr>
          <w:rFonts w:eastAsia="Calibri"/>
          <w:lang w:val="en-US" w:eastAsia="en-US"/>
        </w:rPr>
        <w:t>B</w:t>
      </w:r>
      <w:r w:rsidRPr="00991A1E">
        <w:rPr>
          <w:rFonts w:eastAsia="Calibri"/>
          <w:lang w:eastAsia="en-US"/>
        </w:rPr>
        <w:t xml:space="preserve">а                                                                  4) </w:t>
      </w:r>
      <w:r>
        <w:rPr>
          <w:rFonts w:eastAsia="Calibri"/>
          <w:lang w:eastAsia="en-US"/>
        </w:rPr>
        <w:t>ковалентная неполярна</w:t>
      </w:r>
      <w:r w:rsidRPr="00991A1E">
        <w:rPr>
          <w:rFonts w:eastAsia="Calibri"/>
          <w:lang w:eastAsia="en-US"/>
        </w:rPr>
        <w:t xml:space="preserve">                                                                             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>В2.Установите соответствие между химической формулой вещества и степенью окисления серы в нем.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lastRenderedPageBreak/>
        <w:t>ФОРМУЛА ВЕЩЕСТВА                         СТЕПЕНЬ ОКИСЛЕНИЯ СЕРЫ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А) </w:t>
      </w:r>
      <w:r w:rsidRPr="00991A1E">
        <w:rPr>
          <w:rFonts w:eastAsia="Calibri"/>
          <w:lang w:val="en-US" w:eastAsia="en-US"/>
        </w:rPr>
        <w:t>SO</w:t>
      </w:r>
      <w:r w:rsidRPr="00991A1E">
        <w:rPr>
          <w:rFonts w:eastAsia="Calibri"/>
          <w:vertAlign w:val="subscript"/>
          <w:lang w:eastAsia="en-US"/>
        </w:rPr>
        <w:t>3</w:t>
      </w:r>
      <w:r w:rsidRPr="00991A1E">
        <w:rPr>
          <w:rFonts w:eastAsia="Calibri"/>
          <w:lang w:eastAsia="en-US"/>
        </w:rPr>
        <w:t xml:space="preserve">                                                                  1) +2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Б) </w:t>
      </w:r>
      <w:r w:rsidRPr="00991A1E">
        <w:rPr>
          <w:rFonts w:eastAsia="Calibri"/>
          <w:lang w:val="en-US" w:eastAsia="en-US"/>
        </w:rPr>
        <w:t>S</w:t>
      </w:r>
      <w:r w:rsidRPr="00991A1E">
        <w:rPr>
          <w:rFonts w:eastAsia="Calibri"/>
          <w:lang w:eastAsia="en-US"/>
        </w:rPr>
        <w:t xml:space="preserve">                                                                       2) +6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В) </w:t>
      </w:r>
      <w:r w:rsidRPr="00991A1E">
        <w:rPr>
          <w:rFonts w:eastAsia="Calibri"/>
          <w:lang w:val="en-US" w:eastAsia="en-US"/>
        </w:rPr>
        <w:t>SO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eastAsia="en-US"/>
        </w:rPr>
        <w:t xml:space="preserve">                                                                  3)    0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Г) </w:t>
      </w:r>
      <w:r w:rsidRPr="00991A1E">
        <w:rPr>
          <w:rFonts w:eastAsia="Calibri"/>
          <w:lang w:val="en-US" w:eastAsia="en-US"/>
        </w:rPr>
        <w:t>H</w:t>
      </w:r>
      <w:r w:rsidRPr="00991A1E">
        <w:rPr>
          <w:rFonts w:eastAsia="Calibri"/>
          <w:vertAlign w:val="subscript"/>
          <w:lang w:eastAsia="en-US"/>
        </w:rPr>
        <w:t>2</w:t>
      </w:r>
      <w:r w:rsidRPr="00991A1E">
        <w:rPr>
          <w:rFonts w:eastAsia="Calibri"/>
          <w:lang w:val="en-US" w:eastAsia="en-US"/>
        </w:rPr>
        <w:t>S</w:t>
      </w:r>
      <w:r w:rsidRPr="00991A1E">
        <w:rPr>
          <w:rFonts w:eastAsia="Calibri"/>
          <w:lang w:eastAsia="en-US"/>
        </w:rPr>
        <w:t xml:space="preserve">                                                                  4) +4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                                                                             5)  -2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</w:t>
      </w:r>
    </w:p>
    <w:p w:rsidR="00991A1E" w:rsidRPr="00991A1E" w:rsidRDefault="00991A1E" w:rsidP="00991A1E">
      <w:pPr>
        <w:spacing w:line="276" w:lineRule="auto"/>
        <w:rPr>
          <w:rFonts w:eastAsia="Calibri"/>
          <w:b/>
          <w:lang w:eastAsia="en-US"/>
        </w:rPr>
      </w:pPr>
      <w:r w:rsidRPr="00991A1E">
        <w:rPr>
          <w:rFonts w:eastAsia="Calibri"/>
          <w:b/>
          <w:lang w:eastAsia="en-US"/>
        </w:rPr>
        <w:t>Часть С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>С1. Определите массовую долю хлорида кальция в полученном растворе, если   к 10%-ному раствору хлорида кальция  массой 70 г добавили 20 г воды.(Ответ округлить до целого числа)</w:t>
      </w:r>
    </w:p>
    <w:p w:rsidR="00991A1E" w:rsidRPr="00991A1E" w:rsidRDefault="00991A1E" w:rsidP="00991A1E">
      <w:pPr>
        <w:spacing w:line="276" w:lineRule="auto"/>
        <w:rPr>
          <w:rFonts w:eastAsia="Calibri"/>
          <w:lang w:eastAsia="en-US"/>
        </w:rPr>
      </w:pPr>
      <w:r w:rsidRPr="00991A1E">
        <w:rPr>
          <w:rFonts w:eastAsia="Calibri"/>
          <w:lang w:eastAsia="en-US"/>
        </w:rPr>
        <w:t xml:space="preserve">         </w:t>
      </w:r>
    </w:p>
    <w:p w:rsidR="00476458" w:rsidRPr="00991A1E" w:rsidRDefault="00BA565D" w:rsidP="00991A1E">
      <w:pPr>
        <w:pStyle w:val="2"/>
        <w:jc w:val="center"/>
        <w:rPr>
          <w:b/>
          <w:color w:val="auto"/>
          <w:sz w:val="24"/>
          <w:szCs w:val="24"/>
        </w:rPr>
      </w:pPr>
      <w:bookmarkStart w:id="38" w:name="_Toc439771866"/>
      <w:r>
        <w:rPr>
          <w:b/>
          <w:color w:val="auto"/>
          <w:sz w:val="24"/>
          <w:szCs w:val="24"/>
        </w:rPr>
        <w:t>9</w:t>
      </w:r>
      <w:r w:rsidR="00991A1E" w:rsidRPr="00991A1E">
        <w:rPr>
          <w:b/>
          <w:color w:val="auto"/>
          <w:sz w:val="24"/>
          <w:szCs w:val="24"/>
        </w:rPr>
        <w:t xml:space="preserve">.3 </w:t>
      </w:r>
      <w:r w:rsidR="00476458" w:rsidRPr="00991A1E">
        <w:rPr>
          <w:b/>
          <w:color w:val="auto"/>
          <w:sz w:val="24"/>
          <w:szCs w:val="24"/>
        </w:rPr>
        <w:t>Итоговая  контрольная работа.</w:t>
      </w:r>
      <w:bookmarkEnd w:id="38"/>
    </w:p>
    <w:p w:rsidR="00D55D55" w:rsidRPr="00991A1E" w:rsidRDefault="00D55D55" w:rsidP="00991A1E">
      <w:pPr>
        <w:pStyle w:val="2"/>
        <w:jc w:val="center"/>
        <w:rPr>
          <w:b/>
          <w:color w:val="auto"/>
          <w:sz w:val="24"/>
          <w:szCs w:val="24"/>
        </w:rPr>
      </w:pPr>
    </w:p>
    <w:p w:rsidR="00476458" w:rsidRPr="005C7A00" w:rsidRDefault="00476458" w:rsidP="00D55D55">
      <w:pPr>
        <w:jc w:val="center"/>
        <w:rPr>
          <w:b/>
          <w:i/>
        </w:rPr>
      </w:pPr>
      <w:r w:rsidRPr="005C7A00">
        <w:rPr>
          <w:b/>
        </w:rPr>
        <w:t>ВАРИАНТ-1</w:t>
      </w:r>
    </w:p>
    <w:p w:rsidR="00476458" w:rsidRPr="005C7A00" w:rsidRDefault="00476458" w:rsidP="00D55D55">
      <w:pPr>
        <w:ind w:left="-360"/>
        <w:jc w:val="center"/>
        <w:rPr>
          <w:b/>
        </w:rPr>
      </w:pPr>
      <w:r w:rsidRPr="005C7A00">
        <w:rPr>
          <w:b/>
        </w:rPr>
        <w:t>Часть 1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4"/>
      </w:tblGrid>
      <w:tr w:rsidR="00476458" w:rsidRPr="005C7A00" w:rsidTr="00B23E51">
        <w:trPr>
          <w:trHeight w:val="1"/>
          <w:jc w:val="center"/>
        </w:trPr>
        <w:tc>
          <w:tcPr>
            <w:tcW w:w="9794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476458" w:rsidRPr="005C7A00" w:rsidRDefault="00476458" w:rsidP="005C7A00">
      <w:pPr>
        <w:ind w:left="-360"/>
        <w:jc w:val="both"/>
        <w:rPr>
          <w:b/>
        </w:rPr>
      </w:pPr>
    </w:p>
    <w:p w:rsidR="00476458" w:rsidRPr="005C7A00" w:rsidRDefault="00476458" w:rsidP="005C7A00">
      <w:pPr>
        <w:jc w:val="both"/>
      </w:pPr>
      <w:r w:rsidRPr="005C7A00">
        <w:rPr>
          <w:b/>
        </w:rPr>
        <w:t>А1.</w:t>
      </w:r>
      <w:r w:rsidRPr="005C7A00">
        <w:t xml:space="preserve"> Число атомов всех химических элементов в молекуле серной кислоты равно: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76458" w:rsidRPr="005C7A00" w:rsidTr="00B23E51">
        <w:trPr>
          <w:trHeight w:val="1"/>
          <w:jc w:val="center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842" w:firstLine="283"/>
              <w:jc w:val="both"/>
            </w:pPr>
            <w:r w:rsidRPr="005C7A00">
              <w:t>1) 3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842" w:firstLine="215"/>
              <w:jc w:val="both"/>
            </w:pPr>
            <w:r w:rsidRPr="005C7A00">
              <w:t>3) 7</w:t>
            </w:r>
          </w:p>
        </w:tc>
      </w:tr>
      <w:tr w:rsidR="00476458" w:rsidRPr="005C7A00" w:rsidTr="00B23E51">
        <w:trPr>
          <w:trHeight w:val="1"/>
          <w:jc w:val="center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842" w:firstLine="283"/>
              <w:jc w:val="both"/>
            </w:pPr>
            <w:r w:rsidRPr="005C7A00">
              <w:t>2) 4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842" w:firstLine="215"/>
              <w:jc w:val="both"/>
            </w:pPr>
            <w:r w:rsidRPr="005C7A00">
              <w:t>4) 6</w:t>
            </w:r>
          </w:p>
        </w:tc>
      </w:tr>
    </w:tbl>
    <w:p w:rsidR="00476458" w:rsidRPr="005C7A00" w:rsidRDefault="00476458" w:rsidP="005C7A00">
      <w:pPr>
        <w:jc w:val="both"/>
      </w:pPr>
      <w:r w:rsidRPr="005C7A00">
        <w:rPr>
          <w:b/>
        </w:rPr>
        <w:t>А2.</w:t>
      </w:r>
      <w:r w:rsidRPr="005C7A00">
        <w:t xml:space="preserve"> Число протонов, нейтронов и электронов в атоме фтора </w:t>
      </w:r>
      <w:r w:rsidRPr="005C7A00">
        <w:rPr>
          <w:noProof/>
        </w:rPr>
        <w:drawing>
          <wp:inline distT="0" distB="0" distL="0" distR="0" wp14:anchorId="29D0844A" wp14:editId="3F6FE5C5">
            <wp:extent cx="258445" cy="248285"/>
            <wp:effectExtent l="19050" t="0" r="8255" b="0"/>
            <wp:docPr id="10" name="rectole0000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11"/>
                    <pic:cNvPicPr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5"/>
        <w:gridCol w:w="4746"/>
      </w:tblGrid>
      <w:tr w:rsidR="00476458" w:rsidRPr="005C7A00" w:rsidTr="00B23E51">
        <w:trPr>
          <w:trHeight w:val="1"/>
          <w:jc w:val="center"/>
        </w:trPr>
        <w:tc>
          <w:tcPr>
            <w:tcW w:w="482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</w:pPr>
            <w:r w:rsidRPr="005C7A00">
              <w:t>1) p</w:t>
            </w:r>
            <w:r w:rsidRPr="005C7A00">
              <w:rPr>
                <w:vertAlign w:val="superscript"/>
              </w:rPr>
              <w:t>+</w:t>
            </w:r>
            <w:r w:rsidRPr="005C7A00">
              <w:t xml:space="preserve"> – 9; n</w:t>
            </w:r>
            <w:r w:rsidRPr="005C7A00">
              <w:rPr>
                <w:vertAlign w:val="superscript"/>
              </w:rPr>
              <w:t>0</w:t>
            </w:r>
            <w:r w:rsidRPr="005C7A00">
              <w:t xml:space="preserve"> – 10; ē – 19</w:t>
            </w:r>
          </w:p>
        </w:tc>
        <w:tc>
          <w:tcPr>
            <w:tcW w:w="474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t>3) p</w:t>
            </w:r>
            <w:r w:rsidRPr="005C7A00">
              <w:rPr>
                <w:vertAlign w:val="superscript"/>
              </w:rPr>
              <w:t>+</w:t>
            </w:r>
            <w:r w:rsidRPr="005C7A00">
              <w:t xml:space="preserve"> – 9; n</w:t>
            </w:r>
            <w:r w:rsidRPr="005C7A00">
              <w:rPr>
                <w:vertAlign w:val="superscript"/>
              </w:rPr>
              <w:t>0</w:t>
            </w:r>
            <w:r w:rsidRPr="005C7A00">
              <w:t xml:space="preserve"> – 10; ē - 9</w:t>
            </w:r>
          </w:p>
        </w:tc>
      </w:tr>
      <w:tr w:rsidR="00476458" w:rsidRPr="005C7A00" w:rsidTr="00B23E51">
        <w:trPr>
          <w:trHeight w:val="1"/>
          <w:jc w:val="center"/>
        </w:trPr>
        <w:tc>
          <w:tcPr>
            <w:tcW w:w="482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</w:pPr>
            <w:r w:rsidRPr="005C7A00">
              <w:t>2) p</w:t>
            </w:r>
            <w:r w:rsidRPr="005C7A00">
              <w:rPr>
                <w:vertAlign w:val="superscript"/>
              </w:rPr>
              <w:t>+</w:t>
            </w:r>
            <w:r w:rsidRPr="005C7A00">
              <w:t xml:space="preserve"> – 10; n</w:t>
            </w:r>
            <w:r w:rsidRPr="005C7A00">
              <w:rPr>
                <w:vertAlign w:val="superscript"/>
              </w:rPr>
              <w:t>0</w:t>
            </w:r>
            <w:r w:rsidRPr="005C7A00">
              <w:t xml:space="preserve"> – 9; ē – 10</w:t>
            </w:r>
          </w:p>
        </w:tc>
        <w:tc>
          <w:tcPr>
            <w:tcW w:w="474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t>4) p</w:t>
            </w:r>
            <w:r w:rsidRPr="005C7A00">
              <w:rPr>
                <w:vertAlign w:val="superscript"/>
              </w:rPr>
              <w:t>+</w:t>
            </w:r>
            <w:r w:rsidRPr="005C7A00">
              <w:t xml:space="preserve"> – 9; n</w:t>
            </w:r>
            <w:r w:rsidRPr="005C7A00">
              <w:rPr>
                <w:vertAlign w:val="superscript"/>
              </w:rPr>
              <w:t>0</w:t>
            </w:r>
            <w:r w:rsidRPr="005C7A00">
              <w:t xml:space="preserve"> – 9; ē - 19</w:t>
            </w:r>
          </w:p>
        </w:tc>
      </w:tr>
    </w:tbl>
    <w:p w:rsidR="00476458" w:rsidRPr="005C7A00" w:rsidRDefault="00476458" w:rsidP="005C7A00">
      <w:pPr>
        <w:jc w:val="both"/>
      </w:pPr>
      <w:r w:rsidRPr="005C7A00">
        <w:rPr>
          <w:b/>
        </w:rPr>
        <w:t>А3.</w:t>
      </w:r>
      <w:r w:rsidRPr="005C7A00">
        <w:t xml:space="preserve"> Группа формул веществ с ковалентным типом связи: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4"/>
        <w:gridCol w:w="4787"/>
      </w:tblGrid>
      <w:tr w:rsidR="00476458" w:rsidRPr="005C7A00" w:rsidTr="00B23E51">
        <w:trPr>
          <w:trHeight w:val="1"/>
          <w:jc w:val="center"/>
        </w:trPr>
        <w:tc>
          <w:tcPr>
            <w:tcW w:w="4784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33" w:firstLine="992"/>
              <w:jc w:val="both"/>
            </w:pPr>
            <w:r w:rsidRPr="005C7A00">
              <w:t>1) H</w:t>
            </w:r>
            <w:r w:rsidRPr="005C7A00">
              <w:rPr>
                <w:vertAlign w:val="subscript"/>
              </w:rPr>
              <w:t>2</w:t>
            </w:r>
            <w:r w:rsidRPr="005C7A00">
              <w:t>S, P</w:t>
            </w:r>
            <w:r w:rsidRPr="005C7A00">
              <w:rPr>
                <w:vertAlign w:val="subscript"/>
              </w:rPr>
              <w:t>4</w:t>
            </w:r>
            <w:r w:rsidRPr="005C7A00">
              <w:t>, CO</w:t>
            </w:r>
            <w:r w:rsidRPr="005C7A00">
              <w:rPr>
                <w:vertAlign w:val="subscript"/>
              </w:rPr>
              <w:t>2</w:t>
            </w:r>
          </w:p>
        </w:tc>
        <w:tc>
          <w:tcPr>
            <w:tcW w:w="4787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33" w:firstLine="924"/>
              <w:jc w:val="both"/>
            </w:pPr>
            <w:r w:rsidRPr="005C7A00">
              <w:t>3) HCl, NaCl, H</w:t>
            </w:r>
            <w:r w:rsidRPr="005C7A00">
              <w:rPr>
                <w:vertAlign w:val="subscript"/>
              </w:rPr>
              <w:t>2</w:t>
            </w:r>
            <w:r w:rsidRPr="005C7A00">
              <w:t>O</w:t>
            </w:r>
          </w:p>
        </w:tc>
      </w:tr>
      <w:tr w:rsidR="00476458" w:rsidRPr="005C7A00" w:rsidTr="00B23E51">
        <w:trPr>
          <w:trHeight w:val="1"/>
          <w:jc w:val="center"/>
        </w:trPr>
        <w:tc>
          <w:tcPr>
            <w:tcW w:w="4784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33" w:firstLine="992"/>
              <w:jc w:val="both"/>
            </w:pPr>
            <w:r w:rsidRPr="005C7A00">
              <w:t>2) H</w:t>
            </w:r>
            <w:r w:rsidRPr="005C7A00">
              <w:rPr>
                <w:vertAlign w:val="subscript"/>
              </w:rPr>
              <w:t>2</w:t>
            </w:r>
            <w:r w:rsidRPr="005C7A00">
              <w:t>, Na, CuO</w:t>
            </w:r>
          </w:p>
        </w:tc>
        <w:tc>
          <w:tcPr>
            <w:tcW w:w="4787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33" w:firstLine="924"/>
              <w:jc w:val="both"/>
            </w:pPr>
            <w:r w:rsidRPr="005C7A00">
              <w:t>4) CaO, SO</w:t>
            </w:r>
            <w:r w:rsidRPr="005C7A00">
              <w:rPr>
                <w:vertAlign w:val="subscript"/>
              </w:rPr>
              <w:t>2</w:t>
            </w:r>
            <w:r w:rsidRPr="005C7A00">
              <w:t>, CH</w:t>
            </w:r>
            <w:r w:rsidRPr="005C7A00">
              <w:rPr>
                <w:vertAlign w:val="subscript"/>
              </w:rPr>
              <w:t>4</w:t>
            </w:r>
          </w:p>
        </w:tc>
      </w:tr>
    </w:tbl>
    <w:p w:rsidR="00476458" w:rsidRPr="005C7A00" w:rsidRDefault="00476458" w:rsidP="005C7A00">
      <w:pPr>
        <w:jc w:val="both"/>
      </w:pPr>
      <w:r w:rsidRPr="005C7A00">
        <w:rPr>
          <w:b/>
        </w:rPr>
        <w:t xml:space="preserve">А4. </w:t>
      </w:r>
      <w:r w:rsidRPr="005C7A00">
        <w:t>Вещество, при растворении которого в воде электролитической диссоциации практически не происходит: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76458" w:rsidRPr="005C7A00" w:rsidTr="00B23E51">
        <w:trPr>
          <w:trHeight w:val="1"/>
          <w:jc w:val="center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33" w:firstLine="992"/>
              <w:jc w:val="both"/>
            </w:pPr>
            <w:r w:rsidRPr="005C7A00">
              <w:t>1) гидроксид натрия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33" w:firstLine="924"/>
              <w:jc w:val="both"/>
            </w:pPr>
            <w:r w:rsidRPr="005C7A00">
              <w:t>3) хлорид серебра</w:t>
            </w:r>
          </w:p>
        </w:tc>
      </w:tr>
      <w:tr w:rsidR="00476458" w:rsidRPr="005C7A00" w:rsidTr="00B23E51">
        <w:trPr>
          <w:trHeight w:val="1"/>
          <w:jc w:val="center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33" w:firstLine="992"/>
              <w:jc w:val="both"/>
            </w:pPr>
            <w:r w:rsidRPr="005C7A00">
              <w:t>2) сульфат калия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33" w:firstLine="924"/>
              <w:jc w:val="both"/>
            </w:pPr>
            <w:r w:rsidRPr="005C7A00">
              <w:t>4) нитрат алюминия</w:t>
            </w:r>
          </w:p>
        </w:tc>
      </w:tr>
    </w:tbl>
    <w:p w:rsidR="00476458" w:rsidRPr="005C7A00" w:rsidRDefault="00476458" w:rsidP="005C7A00">
      <w:pPr>
        <w:jc w:val="both"/>
      </w:pPr>
      <w:r w:rsidRPr="005C7A00">
        <w:rPr>
          <w:b/>
        </w:rPr>
        <w:t>А5.</w:t>
      </w:r>
      <w:r w:rsidRPr="005C7A00">
        <w:t xml:space="preserve"> Одновременно могут находиться в растворе ионы: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5"/>
        <w:gridCol w:w="4746"/>
      </w:tblGrid>
      <w:tr w:rsidR="00476458" w:rsidRPr="005C7A00" w:rsidTr="00B23E51">
        <w:trPr>
          <w:trHeight w:val="1"/>
          <w:jc w:val="center"/>
        </w:trPr>
        <w:tc>
          <w:tcPr>
            <w:tcW w:w="482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</w:pPr>
            <w:r w:rsidRPr="005C7A00">
              <w:t>1) Na</w:t>
            </w:r>
            <w:r w:rsidRPr="005C7A00">
              <w:rPr>
                <w:vertAlign w:val="superscript"/>
              </w:rPr>
              <w:t>+</w:t>
            </w:r>
            <w:r w:rsidRPr="005C7A00">
              <w:t>, H</w:t>
            </w:r>
            <w:r w:rsidRPr="005C7A00">
              <w:rPr>
                <w:vertAlign w:val="superscript"/>
              </w:rPr>
              <w:t>+</w:t>
            </w:r>
            <w:r w:rsidRPr="005C7A00">
              <w:t>, Ba</w:t>
            </w:r>
            <w:r w:rsidRPr="005C7A00">
              <w:rPr>
                <w:vertAlign w:val="superscript"/>
              </w:rPr>
              <w:t>2+</w:t>
            </w:r>
            <w:r w:rsidRPr="005C7A00">
              <w:t>, OH</w:t>
            </w:r>
            <w:r w:rsidRPr="005C7A00">
              <w:rPr>
                <w:vertAlign w:val="superscript"/>
              </w:rPr>
              <w:t>-</w:t>
            </w:r>
            <w:r w:rsidRPr="005C7A00">
              <w:rPr>
                <w:vertAlign w:val="superscript"/>
              </w:rPr>
              <w:tab/>
            </w:r>
          </w:p>
        </w:tc>
        <w:tc>
          <w:tcPr>
            <w:tcW w:w="474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t>3) Mg</w:t>
            </w:r>
            <w:r w:rsidRPr="005C7A00">
              <w:rPr>
                <w:vertAlign w:val="superscript"/>
              </w:rPr>
              <w:t>2+</w:t>
            </w:r>
            <w:r w:rsidRPr="005C7A00">
              <w:t>, K</w:t>
            </w:r>
            <w:r w:rsidRPr="005C7A00">
              <w:rPr>
                <w:vertAlign w:val="superscript"/>
              </w:rPr>
              <w:t>+</w:t>
            </w:r>
            <w:r w:rsidRPr="005C7A00">
              <w:t>, NO</w:t>
            </w:r>
            <w:r w:rsidRPr="005C7A00">
              <w:rPr>
                <w:vertAlign w:val="subscript"/>
              </w:rPr>
              <w:t>3</w:t>
            </w:r>
            <w:r w:rsidRPr="005C7A00">
              <w:rPr>
                <w:vertAlign w:val="superscript"/>
              </w:rPr>
              <w:t>-</w:t>
            </w:r>
            <w:r w:rsidRPr="005C7A00">
              <w:t>, SO</w:t>
            </w:r>
            <w:r w:rsidRPr="005C7A00">
              <w:rPr>
                <w:vertAlign w:val="subscript"/>
              </w:rPr>
              <w:t>4</w:t>
            </w:r>
            <w:r w:rsidRPr="005C7A00">
              <w:rPr>
                <w:vertAlign w:val="superscript"/>
              </w:rPr>
              <w:t>2 -</w:t>
            </w:r>
          </w:p>
        </w:tc>
      </w:tr>
      <w:tr w:rsidR="00476458" w:rsidRPr="005C7A00" w:rsidTr="00B23E51">
        <w:trPr>
          <w:trHeight w:val="1"/>
          <w:jc w:val="center"/>
        </w:trPr>
        <w:tc>
          <w:tcPr>
            <w:tcW w:w="482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</w:pPr>
            <w:r w:rsidRPr="005C7A00">
              <w:t>2) Fe</w:t>
            </w:r>
            <w:r w:rsidRPr="005C7A00">
              <w:rPr>
                <w:vertAlign w:val="superscript"/>
              </w:rPr>
              <w:t>2+</w:t>
            </w:r>
            <w:r w:rsidRPr="005C7A00">
              <w:t>, Na</w:t>
            </w:r>
            <w:r w:rsidRPr="005C7A00">
              <w:rPr>
                <w:vertAlign w:val="superscript"/>
              </w:rPr>
              <w:t>+</w:t>
            </w:r>
            <w:r w:rsidRPr="005C7A00">
              <w:t>, OH</w:t>
            </w:r>
            <w:r w:rsidRPr="005C7A00">
              <w:rPr>
                <w:vertAlign w:val="superscript"/>
              </w:rPr>
              <w:t xml:space="preserve">- </w:t>
            </w:r>
            <w:r w:rsidRPr="005C7A00">
              <w:t>, SO</w:t>
            </w:r>
            <w:r w:rsidRPr="005C7A00">
              <w:rPr>
                <w:vertAlign w:val="subscript"/>
              </w:rPr>
              <w:t>4</w:t>
            </w:r>
            <w:r w:rsidRPr="005C7A00">
              <w:rPr>
                <w:vertAlign w:val="superscript"/>
              </w:rPr>
              <w:t>2-</w:t>
            </w:r>
          </w:p>
        </w:tc>
        <w:tc>
          <w:tcPr>
            <w:tcW w:w="474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t>4) Ca</w:t>
            </w:r>
            <w:r w:rsidRPr="005C7A00">
              <w:rPr>
                <w:vertAlign w:val="superscript"/>
              </w:rPr>
              <w:t>2+</w:t>
            </w:r>
            <w:r w:rsidRPr="005C7A00">
              <w:t>, H</w:t>
            </w:r>
            <w:r w:rsidRPr="005C7A00">
              <w:rPr>
                <w:vertAlign w:val="superscript"/>
              </w:rPr>
              <w:t>+</w:t>
            </w:r>
            <w:r w:rsidRPr="005C7A00">
              <w:t>, CO</w:t>
            </w:r>
            <w:r w:rsidRPr="005C7A00">
              <w:rPr>
                <w:vertAlign w:val="subscript"/>
              </w:rPr>
              <w:t>3</w:t>
            </w:r>
            <w:r w:rsidRPr="005C7A00">
              <w:rPr>
                <w:vertAlign w:val="superscript"/>
              </w:rPr>
              <w:t>2-</w:t>
            </w:r>
            <w:r w:rsidRPr="005C7A00">
              <w:t xml:space="preserve">, Cl </w:t>
            </w:r>
            <w:r w:rsidRPr="005C7A00">
              <w:rPr>
                <w:vertAlign w:val="superscript"/>
              </w:rPr>
              <w:t>-</w:t>
            </w:r>
          </w:p>
        </w:tc>
      </w:tr>
    </w:tbl>
    <w:p w:rsidR="00476458" w:rsidRPr="005C7A00" w:rsidRDefault="00476458" w:rsidP="005C7A00">
      <w:pPr>
        <w:jc w:val="both"/>
      </w:pPr>
      <w:r w:rsidRPr="005C7A00">
        <w:rPr>
          <w:b/>
        </w:rPr>
        <w:t xml:space="preserve">А6. </w:t>
      </w:r>
      <w:r w:rsidRPr="005C7A00">
        <w:t>Верны ли следующие высказывания?</w:t>
      </w:r>
    </w:p>
    <w:p w:rsidR="00476458" w:rsidRPr="005C7A00" w:rsidRDefault="00476458" w:rsidP="005C7A00">
      <w:pPr>
        <w:ind w:firstLine="567"/>
        <w:jc w:val="both"/>
      </w:pPr>
      <w:r w:rsidRPr="005C7A00">
        <w:rPr>
          <w:b/>
        </w:rPr>
        <w:t>А.</w:t>
      </w:r>
      <w:r w:rsidRPr="005C7A00">
        <w:t xml:space="preserve"> Оксид фосфора (V) - кислотный оксид.</w:t>
      </w:r>
    </w:p>
    <w:p w:rsidR="00476458" w:rsidRPr="005C7A00" w:rsidRDefault="00476458" w:rsidP="005C7A00">
      <w:pPr>
        <w:ind w:firstLine="567"/>
        <w:jc w:val="both"/>
      </w:pPr>
      <w:r w:rsidRPr="005C7A00">
        <w:rPr>
          <w:b/>
        </w:rPr>
        <w:t>Б.</w:t>
      </w:r>
      <w:r w:rsidRPr="005C7A00">
        <w:t xml:space="preserve"> Соляная кислота - одноосновная кислота.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6"/>
        <w:gridCol w:w="4745"/>
      </w:tblGrid>
      <w:tr w:rsidR="00476458" w:rsidRPr="005C7A00" w:rsidTr="00B23E51">
        <w:trPr>
          <w:trHeight w:val="1"/>
          <w:jc w:val="center"/>
        </w:trPr>
        <w:tc>
          <w:tcPr>
            <w:tcW w:w="482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</w:pPr>
            <w:r w:rsidRPr="005C7A00">
              <w:t>1) верно только А</w:t>
            </w:r>
          </w:p>
        </w:tc>
        <w:tc>
          <w:tcPr>
            <w:tcW w:w="474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t>3) верно только Б</w:t>
            </w:r>
          </w:p>
        </w:tc>
      </w:tr>
      <w:tr w:rsidR="00476458" w:rsidRPr="005C7A00" w:rsidTr="00B23E51">
        <w:trPr>
          <w:trHeight w:val="1"/>
          <w:jc w:val="center"/>
        </w:trPr>
        <w:tc>
          <w:tcPr>
            <w:tcW w:w="482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</w:pPr>
            <w:r w:rsidRPr="005C7A00">
              <w:t>2) верны оба суждения</w:t>
            </w:r>
          </w:p>
        </w:tc>
        <w:tc>
          <w:tcPr>
            <w:tcW w:w="474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t>4) оба суждения не верны</w:t>
            </w:r>
          </w:p>
        </w:tc>
      </w:tr>
    </w:tbl>
    <w:p w:rsidR="00476458" w:rsidRPr="005C7A00" w:rsidRDefault="00476458" w:rsidP="005C7A00">
      <w:pPr>
        <w:jc w:val="both"/>
      </w:pPr>
    </w:p>
    <w:p w:rsidR="00476458" w:rsidRPr="005C7A00" w:rsidRDefault="00476458" w:rsidP="005C7A00">
      <w:pPr>
        <w:ind w:left="-360"/>
        <w:jc w:val="both"/>
        <w:rPr>
          <w:b/>
        </w:rPr>
      </w:pPr>
      <w:r w:rsidRPr="005C7A00">
        <w:rPr>
          <w:b/>
        </w:rPr>
        <w:t>Часть 2</w:t>
      </w:r>
    </w:p>
    <w:p w:rsidR="00476458" w:rsidRPr="005C7A00" w:rsidRDefault="00476458" w:rsidP="005C7A00">
      <w:pPr>
        <w:ind w:left="-357"/>
        <w:jc w:val="both"/>
        <w:rPr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4"/>
      </w:tblGrid>
      <w:tr w:rsidR="00476458" w:rsidRPr="005C7A00" w:rsidTr="007270CC">
        <w:trPr>
          <w:trHeight w:val="1"/>
          <w:jc w:val="center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476458" w:rsidRPr="005C7A00" w:rsidRDefault="00476458" w:rsidP="005C7A00">
      <w:pPr>
        <w:jc w:val="both"/>
      </w:pPr>
      <w:r w:rsidRPr="005C7A00">
        <w:rPr>
          <w:b/>
        </w:rPr>
        <w:t xml:space="preserve">В1. </w:t>
      </w:r>
      <w:r w:rsidRPr="005C7A00">
        <w:t>Установите соответствие между формулой вещества и классом соединения: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6"/>
        <w:gridCol w:w="4755"/>
      </w:tblGrid>
      <w:tr w:rsidR="00476458" w:rsidRPr="005C7A00" w:rsidTr="00476458">
        <w:trPr>
          <w:trHeight w:val="1"/>
          <w:jc w:val="center"/>
        </w:trPr>
        <w:tc>
          <w:tcPr>
            <w:tcW w:w="4816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</w:pPr>
            <w:r w:rsidRPr="005C7A00">
              <w:rPr>
                <w:b/>
              </w:rPr>
              <w:lastRenderedPageBreak/>
              <w:t>Формула вещества:</w:t>
            </w:r>
          </w:p>
        </w:tc>
        <w:tc>
          <w:tcPr>
            <w:tcW w:w="4755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rPr>
                <w:b/>
              </w:rPr>
              <w:t>Класс соединения:</w:t>
            </w:r>
          </w:p>
        </w:tc>
      </w:tr>
      <w:tr w:rsidR="00476458" w:rsidRPr="005C7A00" w:rsidTr="00476458">
        <w:trPr>
          <w:trHeight w:val="1"/>
          <w:jc w:val="center"/>
        </w:trPr>
        <w:tc>
          <w:tcPr>
            <w:tcW w:w="481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</w:pPr>
            <w:r w:rsidRPr="005C7A00">
              <w:t>А) Н</w:t>
            </w:r>
            <w:r w:rsidRPr="005C7A00">
              <w:rPr>
                <w:vertAlign w:val="subscript"/>
              </w:rPr>
              <w:t>3</w:t>
            </w:r>
            <w:r w:rsidRPr="005C7A00">
              <w:t>РО</w:t>
            </w:r>
            <w:r w:rsidRPr="005C7A00">
              <w:rPr>
                <w:vertAlign w:val="subscript"/>
              </w:rPr>
              <w:t>4</w:t>
            </w:r>
          </w:p>
        </w:tc>
        <w:tc>
          <w:tcPr>
            <w:tcW w:w="475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t>1) соль</w:t>
            </w:r>
          </w:p>
        </w:tc>
      </w:tr>
      <w:tr w:rsidR="00476458" w:rsidRPr="005C7A00" w:rsidTr="00476458">
        <w:trPr>
          <w:trHeight w:val="1"/>
          <w:jc w:val="center"/>
        </w:trPr>
        <w:tc>
          <w:tcPr>
            <w:tcW w:w="481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</w:pPr>
            <w:r w:rsidRPr="005C7A00">
              <w:t>Б) SO</w:t>
            </w:r>
            <w:r w:rsidRPr="005C7A00">
              <w:rPr>
                <w:vertAlign w:val="subscript"/>
              </w:rPr>
              <w:t>3</w:t>
            </w:r>
          </w:p>
        </w:tc>
        <w:tc>
          <w:tcPr>
            <w:tcW w:w="475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t>2) основный оксид</w:t>
            </w:r>
          </w:p>
        </w:tc>
      </w:tr>
      <w:tr w:rsidR="00476458" w:rsidRPr="005C7A00" w:rsidTr="00476458">
        <w:trPr>
          <w:trHeight w:val="1"/>
          <w:jc w:val="center"/>
        </w:trPr>
        <w:tc>
          <w:tcPr>
            <w:tcW w:w="481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</w:pPr>
            <w:r w:rsidRPr="005C7A00">
              <w:t>В) Сu(OH)</w:t>
            </w:r>
            <w:r w:rsidRPr="005C7A00">
              <w:rPr>
                <w:vertAlign w:val="subscript"/>
              </w:rPr>
              <w:t>2</w:t>
            </w:r>
          </w:p>
        </w:tc>
        <w:tc>
          <w:tcPr>
            <w:tcW w:w="475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t>3) нерастворимое основание</w:t>
            </w:r>
          </w:p>
        </w:tc>
      </w:tr>
      <w:tr w:rsidR="00476458" w:rsidRPr="005C7A00" w:rsidTr="00476458">
        <w:trPr>
          <w:trHeight w:val="1"/>
          <w:jc w:val="center"/>
        </w:trPr>
        <w:tc>
          <w:tcPr>
            <w:tcW w:w="481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</w:pPr>
            <w:r w:rsidRPr="005C7A00">
              <w:t>Г) CaCl</w:t>
            </w:r>
            <w:r w:rsidRPr="005C7A00">
              <w:rPr>
                <w:vertAlign w:val="subscript"/>
              </w:rPr>
              <w:t>2</w:t>
            </w:r>
          </w:p>
        </w:tc>
        <w:tc>
          <w:tcPr>
            <w:tcW w:w="475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t>4) кислотный оксид</w:t>
            </w:r>
          </w:p>
        </w:tc>
      </w:tr>
      <w:tr w:rsidR="00476458" w:rsidRPr="005C7A00" w:rsidTr="00476458">
        <w:trPr>
          <w:trHeight w:val="1"/>
          <w:jc w:val="center"/>
        </w:trPr>
        <w:tc>
          <w:tcPr>
            <w:tcW w:w="481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  <w:rPr>
                <w:rFonts w:eastAsia="Calibri"/>
              </w:rPr>
            </w:pPr>
          </w:p>
        </w:tc>
        <w:tc>
          <w:tcPr>
            <w:tcW w:w="475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t>5) кислота</w:t>
            </w:r>
          </w:p>
        </w:tc>
      </w:tr>
      <w:tr w:rsidR="00476458" w:rsidRPr="005C7A00" w:rsidTr="00476458">
        <w:trPr>
          <w:trHeight w:val="1"/>
          <w:jc w:val="center"/>
        </w:trPr>
        <w:tc>
          <w:tcPr>
            <w:tcW w:w="481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  <w:rPr>
                <w:rFonts w:eastAsia="Calibri"/>
              </w:rPr>
            </w:pPr>
          </w:p>
        </w:tc>
        <w:tc>
          <w:tcPr>
            <w:tcW w:w="475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t>6) растворимое основание</w:t>
            </w:r>
          </w:p>
        </w:tc>
      </w:tr>
    </w:tbl>
    <w:p w:rsidR="00476458" w:rsidRPr="005C7A00" w:rsidRDefault="00476458" w:rsidP="005C7A00">
      <w:pPr>
        <w:jc w:val="both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2409"/>
        <w:gridCol w:w="2374"/>
        <w:gridCol w:w="2450"/>
      </w:tblGrid>
      <w:tr w:rsidR="00476458" w:rsidRPr="005C7A00" w:rsidTr="007270CC">
        <w:trPr>
          <w:trHeight w:val="1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t>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t>Б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t>В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t>Г</w:t>
            </w:r>
          </w:p>
        </w:tc>
      </w:tr>
      <w:tr w:rsidR="00476458" w:rsidRPr="005C7A00" w:rsidTr="007270CC">
        <w:trPr>
          <w:trHeight w:val="1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  <w:rPr>
                <w:rFonts w:eastAsia="Calibri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  <w:rPr>
                <w:rFonts w:eastAsia="Calibri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  <w:rPr>
                <w:rFonts w:eastAsia="Calibri"/>
              </w:rPr>
            </w:pPr>
          </w:p>
        </w:tc>
      </w:tr>
    </w:tbl>
    <w:p w:rsidR="00476458" w:rsidRPr="005C7A00" w:rsidRDefault="00476458" w:rsidP="005C7A00">
      <w:pPr>
        <w:jc w:val="both"/>
      </w:pPr>
    </w:p>
    <w:p w:rsidR="00476458" w:rsidRPr="005C7A00" w:rsidRDefault="00476458" w:rsidP="005C7A00">
      <w:pPr>
        <w:jc w:val="both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1"/>
      </w:tblGrid>
      <w:tr w:rsidR="00476458" w:rsidRPr="005C7A00" w:rsidTr="007270CC">
        <w:trPr>
          <w:trHeight w:val="1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t>Ответом к заданию В2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476458" w:rsidRPr="005C7A00" w:rsidRDefault="00476458" w:rsidP="005C7A00">
      <w:pPr>
        <w:jc w:val="both"/>
      </w:pPr>
      <w:r w:rsidRPr="005C7A00">
        <w:rPr>
          <w:b/>
        </w:rPr>
        <w:t>В2.</w:t>
      </w:r>
      <w:r w:rsidRPr="005C7A00">
        <w:t xml:space="preserve"> С раствором гидроксида натрия реагируют: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9"/>
        <w:gridCol w:w="4657"/>
      </w:tblGrid>
      <w:tr w:rsidR="00476458" w:rsidRPr="005C7A00" w:rsidTr="00476458">
        <w:trPr>
          <w:trHeight w:val="278"/>
          <w:jc w:val="center"/>
        </w:trPr>
        <w:tc>
          <w:tcPr>
            <w:tcW w:w="4679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275" w:firstLine="877"/>
              <w:jc w:val="both"/>
            </w:pPr>
            <w:r w:rsidRPr="005C7A00">
              <w:t>1) сульфат меди (II)</w:t>
            </w:r>
          </w:p>
        </w:tc>
        <w:tc>
          <w:tcPr>
            <w:tcW w:w="4657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275" w:firstLine="769"/>
              <w:jc w:val="both"/>
            </w:pPr>
            <w:r w:rsidRPr="005C7A00">
              <w:t>4) азотная кислота</w:t>
            </w:r>
          </w:p>
        </w:tc>
      </w:tr>
      <w:tr w:rsidR="00476458" w:rsidRPr="005C7A00" w:rsidTr="00476458">
        <w:trPr>
          <w:trHeight w:val="277"/>
          <w:jc w:val="center"/>
        </w:trPr>
        <w:tc>
          <w:tcPr>
            <w:tcW w:w="4679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275" w:firstLine="877"/>
              <w:jc w:val="both"/>
            </w:pPr>
            <w:r w:rsidRPr="005C7A00">
              <w:t>2) оксид меди (II)</w:t>
            </w:r>
          </w:p>
        </w:tc>
        <w:tc>
          <w:tcPr>
            <w:tcW w:w="4657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275" w:firstLine="769"/>
              <w:jc w:val="both"/>
            </w:pPr>
            <w:r w:rsidRPr="005C7A00">
              <w:t>5) магний</w:t>
            </w:r>
          </w:p>
        </w:tc>
      </w:tr>
      <w:tr w:rsidR="00476458" w:rsidRPr="005C7A00" w:rsidTr="00476458">
        <w:trPr>
          <w:trHeight w:val="277"/>
          <w:jc w:val="center"/>
        </w:trPr>
        <w:tc>
          <w:tcPr>
            <w:tcW w:w="4679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275" w:firstLine="877"/>
              <w:jc w:val="both"/>
            </w:pPr>
            <w:r w:rsidRPr="005C7A00">
              <w:t>3) гидроксид калия</w:t>
            </w:r>
          </w:p>
        </w:tc>
        <w:tc>
          <w:tcPr>
            <w:tcW w:w="4657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275" w:firstLine="769"/>
              <w:jc w:val="both"/>
            </w:pPr>
            <w:r w:rsidRPr="005C7A00">
              <w:t>6) оксид углерода (IV)</w:t>
            </w:r>
          </w:p>
        </w:tc>
      </w:tr>
    </w:tbl>
    <w:p w:rsidR="00476458" w:rsidRPr="005C7A00" w:rsidRDefault="00476458" w:rsidP="005C7A00">
      <w:pPr>
        <w:jc w:val="both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1"/>
      </w:tblGrid>
      <w:tr w:rsidR="00476458" w:rsidRPr="005C7A00" w:rsidTr="007270CC">
        <w:trPr>
          <w:trHeight w:val="1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:rsidR="00476458" w:rsidRPr="005C7A00" w:rsidRDefault="00476458" w:rsidP="005C7A00">
      <w:pPr>
        <w:jc w:val="both"/>
      </w:pPr>
      <w:r w:rsidRPr="005C7A00">
        <w:rPr>
          <w:b/>
        </w:rPr>
        <w:t>В3.</w:t>
      </w:r>
      <w:r w:rsidRPr="005C7A00">
        <w:t xml:space="preserve"> Масса соли, содержащейся в 150 г 5 %-ного раствора соли, равна _____г. (Запиши число с точностью до десятых).</w:t>
      </w:r>
    </w:p>
    <w:p w:rsidR="00476458" w:rsidRPr="005C7A00" w:rsidRDefault="00476458" w:rsidP="005C7A00">
      <w:pPr>
        <w:jc w:val="both"/>
        <w:rPr>
          <w:b/>
        </w:rPr>
      </w:pPr>
      <w:r w:rsidRPr="005C7A00">
        <w:rPr>
          <w:b/>
        </w:rPr>
        <w:t>Часть 3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4"/>
      </w:tblGrid>
      <w:tr w:rsidR="00476458" w:rsidRPr="005C7A00" w:rsidTr="007270CC">
        <w:trPr>
          <w:trHeight w:val="1"/>
          <w:jc w:val="center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t>Запишите номер задания и полное решение</w:t>
            </w:r>
          </w:p>
        </w:tc>
      </w:tr>
    </w:tbl>
    <w:p w:rsidR="00476458" w:rsidRPr="005C7A00" w:rsidRDefault="00476458" w:rsidP="005C7A00">
      <w:pPr>
        <w:jc w:val="both"/>
        <w:rPr>
          <w:b/>
        </w:rPr>
      </w:pPr>
    </w:p>
    <w:p w:rsidR="00476458" w:rsidRPr="005C7A00" w:rsidRDefault="00476458" w:rsidP="005C7A00">
      <w:pPr>
        <w:jc w:val="both"/>
      </w:pPr>
      <w:r w:rsidRPr="005C7A00">
        <w:rPr>
          <w:b/>
        </w:rPr>
        <w:t xml:space="preserve">C1. </w:t>
      </w:r>
      <w:r w:rsidRPr="005C7A00">
        <w:t>Составьте уравнения химических реакций согласно схеме:</w:t>
      </w:r>
    </w:p>
    <w:p w:rsidR="00476458" w:rsidRPr="005C7A00" w:rsidRDefault="00476458" w:rsidP="005C7A00">
      <w:pPr>
        <w:jc w:val="both"/>
      </w:pPr>
      <w:r w:rsidRPr="005C7A00">
        <w:rPr>
          <w:lang w:val="en-US"/>
        </w:rPr>
        <w:t>Fe(OH)</w:t>
      </w:r>
      <w:r w:rsidRPr="005C7A00">
        <w:rPr>
          <w:vertAlign w:val="subscript"/>
          <w:lang w:val="en-US"/>
        </w:rPr>
        <w:t>3</w:t>
      </w:r>
      <w:r w:rsidRPr="005C7A00">
        <w:rPr>
          <w:lang w:val="en-US"/>
        </w:rPr>
        <w:t xml:space="preserve"> </w:t>
      </w:r>
      <w:r w:rsidRPr="005C7A00">
        <w:rPr>
          <w:rFonts w:eastAsia="Cambria Math"/>
          <w:lang w:val="en-US"/>
        </w:rPr>
        <w:t>→</w:t>
      </w:r>
      <w:r w:rsidRPr="005C7A00">
        <w:rPr>
          <w:lang w:val="en-US"/>
        </w:rPr>
        <w:t xml:space="preserve"> Fe</w:t>
      </w:r>
      <w:r w:rsidRPr="005C7A00">
        <w:rPr>
          <w:vertAlign w:val="subscript"/>
          <w:lang w:val="en-US"/>
        </w:rPr>
        <w:t>2</w:t>
      </w:r>
      <w:r w:rsidRPr="005C7A00">
        <w:rPr>
          <w:lang w:val="en-US"/>
        </w:rPr>
        <w:t>O</w:t>
      </w:r>
      <w:r w:rsidRPr="005C7A00">
        <w:rPr>
          <w:vertAlign w:val="subscript"/>
          <w:lang w:val="en-US"/>
        </w:rPr>
        <w:t>3</w:t>
      </w:r>
      <w:r w:rsidRPr="005C7A00">
        <w:rPr>
          <w:lang w:val="en-US"/>
        </w:rPr>
        <w:t xml:space="preserve"> </w:t>
      </w:r>
      <w:r w:rsidRPr="005C7A00">
        <w:rPr>
          <w:rFonts w:eastAsia="Cambria Math"/>
          <w:lang w:val="en-US"/>
        </w:rPr>
        <w:t>→</w:t>
      </w:r>
      <w:r w:rsidRPr="005C7A00">
        <w:rPr>
          <w:lang w:val="en-US"/>
        </w:rPr>
        <w:t xml:space="preserve"> Fe </w:t>
      </w:r>
      <w:r w:rsidRPr="005C7A00">
        <w:rPr>
          <w:rFonts w:eastAsia="Cambria Math"/>
          <w:lang w:val="en-US"/>
        </w:rPr>
        <w:t>→</w:t>
      </w:r>
      <w:r w:rsidRPr="005C7A00">
        <w:rPr>
          <w:lang w:val="en-US"/>
        </w:rPr>
        <w:t xml:space="preserve"> FeSO</w:t>
      </w:r>
      <w:r w:rsidRPr="005C7A00">
        <w:rPr>
          <w:vertAlign w:val="subscript"/>
          <w:lang w:val="en-US"/>
        </w:rPr>
        <w:t>4</w:t>
      </w:r>
      <w:r w:rsidRPr="005C7A00">
        <w:rPr>
          <w:lang w:val="en-US"/>
        </w:rPr>
        <w:t xml:space="preserve"> </w:t>
      </w:r>
      <w:r w:rsidRPr="005C7A00">
        <w:rPr>
          <w:rFonts w:eastAsia="Cambria Math"/>
          <w:lang w:val="en-US"/>
        </w:rPr>
        <w:t>→</w:t>
      </w:r>
      <w:r w:rsidRPr="005C7A00">
        <w:rPr>
          <w:lang w:val="en-US"/>
        </w:rPr>
        <w:t xml:space="preserve"> Fe(OH)</w:t>
      </w:r>
      <w:r w:rsidRPr="005C7A00">
        <w:rPr>
          <w:vertAlign w:val="subscript"/>
          <w:lang w:val="en-US"/>
        </w:rPr>
        <w:t xml:space="preserve">2. </w:t>
      </w:r>
      <w:r w:rsidRPr="005C7A00">
        <w:t>Назовите все сложные вещества, укажите тип реакции.</w:t>
      </w:r>
    </w:p>
    <w:p w:rsidR="00476458" w:rsidRPr="005C7A00" w:rsidRDefault="00476458" w:rsidP="005C7A00">
      <w:pPr>
        <w:jc w:val="both"/>
      </w:pPr>
      <w:r w:rsidRPr="005C7A00">
        <w:t>Дорогой восьмиклассник!</w:t>
      </w:r>
    </w:p>
    <w:p w:rsidR="00476458" w:rsidRPr="005C7A00" w:rsidRDefault="00476458" w:rsidP="005C7A00">
      <w:pPr>
        <w:ind w:firstLine="567"/>
        <w:jc w:val="both"/>
      </w:pPr>
      <w:r w:rsidRPr="005C7A00">
        <w:t>На выполнение контрольной работы отводится 40 минут. Работа состоит из 3 частей и включает 10 заданий.</w:t>
      </w:r>
    </w:p>
    <w:p w:rsidR="00476458" w:rsidRPr="005C7A00" w:rsidRDefault="00476458" w:rsidP="005C7A00">
      <w:pPr>
        <w:ind w:firstLine="567"/>
        <w:jc w:val="both"/>
      </w:pPr>
      <w:r w:rsidRPr="005C7A00">
        <w:t>Часть 1 включает 6 заданий базового уровня (А1-А6). К каждому заданию дается 4 варианта ответа, из которых только один правильный. За выполнение каждого задания - 1 балл.</w:t>
      </w:r>
    </w:p>
    <w:p w:rsidR="00476458" w:rsidRPr="005C7A00" w:rsidRDefault="00476458" w:rsidP="005C7A00">
      <w:pPr>
        <w:ind w:firstLine="567"/>
        <w:jc w:val="both"/>
      </w:pPr>
      <w:r w:rsidRPr="005C7A00"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:rsidR="00476458" w:rsidRPr="005C7A00" w:rsidRDefault="00476458" w:rsidP="005C7A00">
      <w:pPr>
        <w:ind w:firstLine="567"/>
        <w:jc w:val="both"/>
      </w:pPr>
      <w:r w:rsidRPr="005C7A00">
        <w:t>Часть 3 содержит 1 наиболее сложное объемное задание С1, которое требует полного ответа. За выполнение задания ты можешь получить 4 балла.</w:t>
      </w:r>
    </w:p>
    <w:p w:rsidR="00476458" w:rsidRPr="005C7A00" w:rsidRDefault="00476458" w:rsidP="005C7A00">
      <w:pPr>
        <w:ind w:firstLine="567"/>
        <w:jc w:val="both"/>
      </w:pPr>
      <w:r w:rsidRPr="005C7A00">
        <w:t>Баллы, полученные за выполненные задания, суммируются. Максимально ты можешь набрать 16 баллов. Желаю успеха!</w:t>
      </w:r>
    </w:p>
    <w:p w:rsidR="00476458" w:rsidRPr="005C7A00" w:rsidRDefault="00476458" w:rsidP="005C7A00">
      <w:pPr>
        <w:ind w:firstLine="708"/>
        <w:jc w:val="both"/>
        <w:rPr>
          <w:u w:val="single"/>
        </w:rPr>
      </w:pPr>
    </w:p>
    <w:p w:rsidR="00476458" w:rsidRPr="005C7A00" w:rsidRDefault="00476458" w:rsidP="005C7A00">
      <w:pPr>
        <w:ind w:firstLine="708"/>
        <w:jc w:val="both"/>
        <w:rPr>
          <w:u w:val="single"/>
        </w:rPr>
      </w:pPr>
      <w:r w:rsidRPr="005C7A00">
        <w:rPr>
          <w:u w:val="single"/>
        </w:rPr>
        <w:t>Система оценивания работы:</w:t>
      </w:r>
    </w:p>
    <w:p w:rsidR="00476458" w:rsidRPr="005C7A00" w:rsidRDefault="00476458" w:rsidP="005C7A00">
      <w:pPr>
        <w:jc w:val="both"/>
        <w:rPr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6"/>
        <w:gridCol w:w="4745"/>
      </w:tblGrid>
      <w:tr w:rsidR="00476458" w:rsidRPr="005C7A00" w:rsidTr="00B23E51">
        <w:trPr>
          <w:trHeight w:val="1"/>
          <w:jc w:val="center"/>
        </w:trPr>
        <w:tc>
          <w:tcPr>
            <w:tcW w:w="482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</w:pPr>
            <w:r w:rsidRPr="005C7A00">
              <w:t>0-6 баллов – «2»</w:t>
            </w:r>
          </w:p>
        </w:tc>
        <w:tc>
          <w:tcPr>
            <w:tcW w:w="474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t>7-10 баллов – «3»</w:t>
            </w:r>
          </w:p>
        </w:tc>
      </w:tr>
      <w:tr w:rsidR="00476458" w:rsidRPr="005C7A00" w:rsidTr="00B23E51">
        <w:trPr>
          <w:trHeight w:val="1"/>
          <w:jc w:val="center"/>
        </w:trPr>
        <w:tc>
          <w:tcPr>
            <w:tcW w:w="482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</w:pPr>
            <w:r w:rsidRPr="005C7A00">
              <w:t>11-14 баллов – «4»</w:t>
            </w:r>
          </w:p>
        </w:tc>
        <w:tc>
          <w:tcPr>
            <w:tcW w:w="474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t>15-16 баллов – «5»</w:t>
            </w:r>
          </w:p>
        </w:tc>
      </w:tr>
    </w:tbl>
    <w:p w:rsidR="00476458" w:rsidRPr="005C7A00" w:rsidRDefault="00476458" w:rsidP="005C7A00">
      <w:pPr>
        <w:jc w:val="both"/>
        <w:rPr>
          <w:b/>
        </w:rPr>
      </w:pPr>
    </w:p>
    <w:p w:rsidR="00476458" w:rsidRPr="005C7A00" w:rsidRDefault="00476458" w:rsidP="00D55D55">
      <w:pPr>
        <w:jc w:val="center"/>
      </w:pPr>
      <w:r w:rsidRPr="005C7A00">
        <w:rPr>
          <w:b/>
        </w:rPr>
        <w:t>ВАРИАНТ-2</w:t>
      </w:r>
    </w:p>
    <w:p w:rsidR="00476458" w:rsidRPr="005C7A00" w:rsidRDefault="00476458" w:rsidP="00D55D55">
      <w:pPr>
        <w:ind w:left="-360"/>
        <w:jc w:val="center"/>
        <w:rPr>
          <w:b/>
        </w:rPr>
      </w:pPr>
      <w:r w:rsidRPr="005C7A00">
        <w:rPr>
          <w:b/>
        </w:rPr>
        <w:lastRenderedPageBreak/>
        <w:t>Часть 1</w:t>
      </w:r>
    </w:p>
    <w:p w:rsidR="00476458" w:rsidRPr="005C7A00" w:rsidRDefault="00476458" w:rsidP="005C7A00">
      <w:pPr>
        <w:ind w:left="-360"/>
        <w:jc w:val="both"/>
        <w:rPr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4"/>
      </w:tblGrid>
      <w:tr w:rsidR="00476458" w:rsidRPr="005C7A00" w:rsidTr="007270CC">
        <w:trPr>
          <w:trHeight w:val="1"/>
          <w:jc w:val="center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476458" w:rsidRPr="005C7A00" w:rsidRDefault="00476458" w:rsidP="005C7A00">
      <w:pPr>
        <w:jc w:val="both"/>
      </w:pPr>
      <w:r w:rsidRPr="005C7A00">
        <w:rPr>
          <w:b/>
        </w:rPr>
        <w:t>А1.</w:t>
      </w:r>
      <w:r w:rsidRPr="005C7A00">
        <w:t xml:space="preserve"> Число атомов всех химических элементов в молекуле фосфорной кислоты равно:</w:t>
      </w:r>
    </w:p>
    <w:p w:rsidR="00476458" w:rsidRPr="005C7A00" w:rsidRDefault="00476458" w:rsidP="005C7A00">
      <w:pPr>
        <w:jc w:val="both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4"/>
        <w:gridCol w:w="4787"/>
      </w:tblGrid>
      <w:tr w:rsidR="00476458" w:rsidRPr="005C7A00" w:rsidTr="00B23E51">
        <w:trPr>
          <w:trHeight w:val="1"/>
          <w:jc w:val="center"/>
        </w:trPr>
        <w:tc>
          <w:tcPr>
            <w:tcW w:w="4784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558" w:firstLine="567"/>
              <w:jc w:val="both"/>
            </w:pPr>
            <w:r w:rsidRPr="005C7A00">
              <w:t>1) 3</w:t>
            </w:r>
          </w:p>
        </w:tc>
        <w:tc>
          <w:tcPr>
            <w:tcW w:w="4787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558" w:firstLine="499"/>
              <w:jc w:val="both"/>
            </w:pPr>
            <w:r w:rsidRPr="005C7A00">
              <w:t>3) 10</w:t>
            </w:r>
          </w:p>
        </w:tc>
      </w:tr>
      <w:tr w:rsidR="00476458" w:rsidRPr="005C7A00" w:rsidTr="00B23E51">
        <w:trPr>
          <w:trHeight w:val="1"/>
          <w:jc w:val="center"/>
        </w:trPr>
        <w:tc>
          <w:tcPr>
            <w:tcW w:w="4784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558" w:firstLine="567"/>
              <w:jc w:val="both"/>
            </w:pPr>
            <w:r w:rsidRPr="005C7A00">
              <w:t>2) 6</w:t>
            </w:r>
          </w:p>
        </w:tc>
        <w:tc>
          <w:tcPr>
            <w:tcW w:w="4787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558" w:firstLine="499"/>
              <w:jc w:val="both"/>
            </w:pPr>
            <w:r w:rsidRPr="005C7A00">
              <w:t>4) 8</w:t>
            </w:r>
          </w:p>
        </w:tc>
      </w:tr>
    </w:tbl>
    <w:p w:rsidR="00476458" w:rsidRPr="005C7A00" w:rsidRDefault="00476458" w:rsidP="005C7A00">
      <w:pPr>
        <w:jc w:val="both"/>
      </w:pPr>
      <w:r w:rsidRPr="005C7A00">
        <w:rPr>
          <w:b/>
        </w:rPr>
        <w:t>А2.</w:t>
      </w:r>
      <w:r w:rsidRPr="005C7A00">
        <w:t xml:space="preserve"> Число протонов, нейтронов и электронов в атоме хлора </w:t>
      </w:r>
      <w:r w:rsidRPr="005C7A00">
        <w:rPr>
          <w:noProof/>
        </w:rPr>
        <w:drawing>
          <wp:inline distT="0" distB="0" distL="0" distR="0" wp14:anchorId="42CE9D12" wp14:editId="0B6C819A">
            <wp:extent cx="307975" cy="248285"/>
            <wp:effectExtent l="19050" t="0" r="0" b="0"/>
            <wp:docPr id="11" name="rectole00000000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12"/>
                    <pic:cNvPicPr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58" w:rsidRPr="005C7A00" w:rsidRDefault="00476458" w:rsidP="005C7A00">
      <w:pPr>
        <w:jc w:val="both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4747"/>
      </w:tblGrid>
      <w:tr w:rsidR="00476458" w:rsidRPr="005C7A00" w:rsidTr="00B23E51">
        <w:trPr>
          <w:trHeight w:val="1"/>
          <w:jc w:val="center"/>
        </w:trPr>
        <w:tc>
          <w:tcPr>
            <w:tcW w:w="4824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842"/>
              <w:jc w:val="both"/>
            </w:pPr>
            <w:r w:rsidRPr="005C7A00">
              <w:t>1) p</w:t>
            </w:r>
            <w:r w:rsidRPr="005C7A00">
              <w:rPr>
                <w:vertAlign w:val="superscript"/>
              </w:rPr>
              <w:t>+</w:t>
            </w:r>
            <w:r w:rsidRPr="005C7A00">
              <w:t xml:space="preserve"> – 18; n</w:t>
            </w:r>
            <w:r w:rsidRPr="005C7A00">
              <w:rPr>
                <w:vertAlign w:val="superscript"/>
              </w:rPr>
              <w:t>0</w:t>
            </w:r>
            <w:r w:rsidRPr="005C7A00">
              <w:t xml:space="preserve"> – 18; ē – 18</w:t>
            </w:r>
          </w:p>
        </w:tc>
        <w:tc>
          <w:tcPr>
            <w:tcW w:w="4747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842"/>
              <w:jc w:val="both"/>
            </w:pPr>
            <w:r w:rsidRPr="005C7A00">
              <w:t>3) p</w:t>
            </w:r>
            <w:r w:rsidRPr="005C7A00">
              <w:rPr>
                <w:vertAlign w:val="superscript"/>
              </w:rPr>
              <w:t>+</w:t>
            </w:r>
            <w:r w:rsidRPr="005C7A00">
              <w:t xml:space="preserve"> – 17; n</w:t>
            </w:r>
            <w:r w:rsidRPr="005C7A00">
              <w:rPr>
                <w:vertAlign w:val="superscript"/>
              </w:rPr>
              <w:t>0</w:t>
            </w:r>
            <w:r w:rsidRPr="005C7A00">
              <w:t xml:space="preserve"> – 18; ē - 18</w:t>
            </w:r>
          </w:p>
        </w:tc>
      </w:tr>
      <w:tr w:rsidR="00476458" w:rsidRPr="005C7A00" w:rsidTr="00B23E51">
        <w:trPr>
          <w:trHeight w:val="1"/>
          <w:jc w:val="center"/>
        </w:trPr>
        <w:tc>
          <w:tcPr>
            <w:tcW w:w="4824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842"/>
              <w:jc w:val="both"/>
            </w:pPr>
            <w:r w:rsidRPr="005C7A00">
              <w:t>2) p</w:t>
            </w:r>
            <w:r w:rsidRPr="005C7A00">
              <w:rPr>
                <w:vertAlign w:val="superscript"/>
              </w:rPr>
              <w:t>+</w:t>
            </w:r>
            <w:r w:rsidRPr="005C7A00">
              <w:t xml:space="preserve"> – 17; n</w:t>
            </w:r>
            <w:r w:rsidRPr="005C7A00">
              <w:rPr>
                <w:vertAlign w:val="superscript"/>
              </w:rPr>
              <w:t>0</w:t>
            </w:r>
            <w:r w:rsidRPr="005C7A00">
              <w:t xml:space="preserve"> – 17; ē – 17</w:t>
            </w:r>
          </w:p>
        </w:tc>
        <w:tc>
          <w:tcPr>
            <w:tcW w:w="4747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842"/>
              <w:jc w:val="both"/>
            </w:pPr>
            <w:r w:rsidRPr="005C7A00">
              <w:t>4) p</w:t>
            </w:r>
            <w:r w:rsidRPr="005C7A00">
              <w:rPr>
                <w:vertAlign w:val="superscript"/>
              </w:rPr>
              <w:t>+</w:t>
            </w:r>
            <w:r w:rsidRPr="005C7A00">
              <w:t xml:space="preserve"> – 17; n</w:t>
            </w:r>
            <w:r w:rsidRPr="005C7A00">
              <w:rPr>
                <w:vertAlign w:val="superscript"/>
              </w:rPr>
              <w:t>0</w:t>
            </w:r>
            <w:r w:rsidRPr="005C7A00">
              <w:t xml:space="preserve"> – 18; ē - 17</w:t>
            </w:r>
          </w:p>
        </w:tc>
      </w:tr>
    </w:tbl>
    <w:p w:rsidR="00476458" w:rsidRPr="005C7A00" w:rsidRDefault="00476458" w:rsidP="005C7A00">
      <w:pPr>
        <w:jc w:val="both"/>
      </w:pPr>
      <w:r w:rsidRPr="005C7A00">
        <w:rPr>
          <w:b/>
        </w:rPr>
        <w:t>А3.</w:t>
      </w:r>
      <w:r w:rsidRPr="005C7A00">
        <w:t xml:space="preserve"> Группа формул веществ с ионным типом химической связи:</w:t>
      </w:r>
    </w:p>
    <w:p w:rsidR="00476458" w:rsidRPr="005C7A00" w:rsidRDefault="00476458" w:rsidP="005C7A00">
      <w:pPr>
        <w:jc w:val="both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749"/>
      </w:tblGrid>
      <w:tr w:rsidR="00476458" w:rsidRPr="005C7A00" w:rsidTr="00B23E51">
        <w:trPr>
          <w:trHeight w:val="1"/>
          <w:jc w:val="center"/>
        </w:trPr>
        <w:tc>
          <w:tcPr>
            <w:tcW w:w="4822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842"/>
              <w:jc w:val="both"/>
            </w:pPr>
            <w:r w:rsidRPr="005C7A00">
              <w:t>1) Na</w:t>
            </w:r>
            <w:r w:rsidRPr="005C7A00">
              <w:rPr>
                <w:vertAlign w:val="subscript"/>
              </w:rPr>
              <w:t>2</w:t>
            </w:r>
            <w:r w:rsidRPr="005C7A00">
              <w:t>S, KCl, HF</w:t>
            </w:r>
          </w:p>
        </w:tc>
        <w:tc>
          <w:tcPr>
            <w:tcW w:w="4749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842"/>
              <w:jc w:val="both"/>
            </w:pPr>
            <w:r w:rsidRPr="005C7A00">
              <w:t>3) CO</w:t>
            </w:r>
            <w:r w:rsidRPr="005C7A00">
              <w:rPr>
                <w:vertAlign w:val="subscript"/>
              </w:rPr>
              <w:t>2</w:t>
            </w:r>
            <w:r w:rsidRPr="005C7A00">
              <w:t>, BaCl</w:t>
            </w:r>
            <w:r w:rsidRPr="005C7A00">
              <w:rPr>
                <w:vertAlign w:val="subscript"/>
              </w:rPr>
              <w:t>2</w:t>
            </w:r>
            <w:r w:rsidRPr="005C7A00">
              <w:t>, NaOH</w:t>
            </w:r>
          </w:p>
        </w:tc>
      </w:tr>
      <w:tr w:rsidR="00476458" w:rsidRPr="005C7A00" w:rsidTr="00B23E51">
        <w:trPr>
          <w:trHeight w:val="1"/>
          <w:jc w:val="center"/>
        </w:trPr>
        <w:tc>
          <w:tcPr>
            <w:tcW w:w="4822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842"/>
              <w:jc w:val="both"/>
            </w:pPr>
            <w:r w:rsidRPr="005C7A00">
              <w:t>2) K</w:t>
            </w:r>
            <w:r w:rsidRPr="005C7A00">
              <w:rPr>
                <w:vertAlign w:val="subscript"/>
              </w:rPr>
              <w:t>2</w:t>
            </w:r>
            <w:r w:rsidRPr="005C7A00">
              <w:t>O, NaH, NaF</w:t>
            </w:r>
          </w:p>
        </w:tc>
        <w:tc>
          <w:tcPr>
            <w:tcW w:w="4749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842"/>
              <w:jc w:val="both"/>
            </w:pPr>
            <w:r w:rsidRPr="005C7A00">
              <w:t>4) Ca, O</w:t>
            </w:r>
            <w:r w:rsidRPr="005C7A00">
              <w:rPr>
                <w:vertAlign w:val="subscript"/>
              </w:rPr>
              <w:t>2</w:t>
            </w:r>
            <w:r w:rsidRPr="005C7A00">
              <w:t>, AlCl</w:t>
            </w:r>
            <w:r w:rsidRPr="005C7A00">
              <w:rPr>
                <w:vertAlign w:val="subscript"/>
              </w:rPr>
              <w:t>3</w:t>
            </w:r>
          </w:p>
        </w:tc>
      </w:tr>
    </w:tbl>
    <w:p w:rsidR="00476458" w:rsidRPr="005C7A00" w:rsidRDefault="00476458" w:rsidP="005C7A00">
      <w:pPr>
        <w:jc w:val="both"/>
      </w:pPr>
    </w:p>
    <w:p w:rsidR="00476458" w:rsidRPr="005C7A00" w:rsidRDefault="00476458" w:rsidP="005C7A00">
      <w:pPr>
        <w:jc w:val="both"/>
      </w:pPr>
      <w:r w:rsidRPr="005C7A00">
        <w:rPr>
          <w:b/>
        </w:rPr>
        <w:t xml:space="preserve">А4. </w:t>
      </w:r>
      <w:r w:rsidRPr="005C7A00">
        <w:t>Вещество, которое в водном растворе полностью диссоциирует:</w:t>
      </w:r>
    </w:p>
    <w:p w:rsidR="00476458" w:rsidRPr="005C7A00" w:rsidRDefault="00476458" w:rsidP="005C7A00">
      <w:pPr>
        <w:jc w:val="both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8"/>
        <w:gridCol w:w="5243"/>
      </w:tblGrid>
      <w:tr w:rsidR="00476458" w:rsidRPr="005C7A00" w:rsidTr="00B23E51">
        <w:trPr>
          <w:trHeight w:val="1"/>
          <w:jc w:val="center"/>
        </w:trPr>
        <w:tc>
          <w:tcPr>
            <w:tcW w:w="4328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269" w:firstLine="850"/>
              <w:jc w:val="both"/>
            </w:pPr>
            <w:r w:rsidRPr="005C7A00">
              <w:t>1) оксид меди</w:t>
            </w:r>
          </w:p>
        </w:tc>
        <w:tc>
          <w:tcPr>
            <w:tcW w:w="5243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269" w:firstLine="1110"/>
              <w:jc w:val="both"/>
            </w:pPr>
            <w:r w:rsidRPr="005C7A00">
              <w:t>3) сульфат бария</w:t>
            </w:r>
          </w:p>
        </w:tc>
      </w:tr>
      <w:tr w:rsidR="00476458" w:rsidRPr="005C7A00" w:rsidTr="00B23E51">
        <w:trPr>
          <w:trHeight w:val="1"/>
          <w:jc w:val="center"/>
        </w:trPr>
        <w:tc>
          <w:tcPr>
            <w:tcW w:w="4328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269" w:firstLine="850"/>
              <w:jc w:val="both"/>
            </w:pPr>
            <w:r w:rsidRPr="005C7A00">
              <w:t>2) нитрат калия</w:t>
            </w:r>
          </w:p>
        </w:tc>
        <w:tc>
          <w:tcPr>
            <w:tcW w:w="5243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269" w:firstLine="1110"/>
              <w:jc w:val="both"/>
            </w:pPr>
            <w:r w:rsidRPr="005C7A00">
              <w:t>4) гидроксид железа (III)</w:t>
            </w:r>
          </w:p>
        </w:tc>
      </w:tr>
    </w:tbl>
    <w:p w:rsidR="00476458" w:rsidRPr="005C7A00" w:rsidRDefault="00476458" w:rsidP="005C7A00">
      <w:pPr>
        <w:jc w:val="both"/>
      </w:pPr>
      <w:r w:rsidRPr="005C7A00">
        <w:rPr>
          <w:b/>
        </w:rPr>
        <w:t>А5.</w:t>
      </w:r>
      <w:r w:rsidRPr="005C7A00">
        <w:t xml:space="preserve"> Одновременно не могут находиться в растворе ионы:</w:t>
      </w:r>
    </w:p>
    <w:p w:rsidR="00476458" w:rsidRPr="005C7A00" w:rsidRDefault="00476458" w:rsidP="005C7A00">
      <w:pPr>
        <w:jc w:val="both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4747"/>
      </w:tblGrid>
      <w:tr w:rsidR="00476458" w:rsidRPr="005C7A00" w:rsidTr="00B23E51">
        <w:trPr>
          <w:trHeight w:val="1"/>
          <w:jc w:val="center"/>
        </w:trPr>
        <w:tc>
          <w:tcPr>
            <w:tcW w:w="4824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842"/>
              <w:jc w:val="both"/>
            </w:pPr>
            <w:r w:rsidRPr="005C7A00">
              <w:t>1) H</w:t>
            </w:r>
            <w:r w:rsidRPr="005C7A00">
              <w:rPr>
                <w:vertAlign w:val="superscript"/>
              </w:rPr>
              <w:t>+</w:t>
            </w:r>
            <w:r w:rsidRPr="005C7A00">
              <w:t>, Ba</w:t>
            </w:r>
            <w:r w:rsidRPr="005C7A00">
              <w:rPr>
                <w:vertAlign w:val="superscript"/>
              </w:rPr>
              <w:t>2+</w:t>
            </w:r>
            <w:r w:rsidRPr="005C7A00">
              <w:t>, OH</w:t>
            </w:r>
            <w:r w:rsidRPr="005C7A00">
              <w:rPr>
                <w:vertAlign w:val="superscript"/>
              </w:rPr>
              <w:t xml:space="preserve">- </w:t>
            </w:r>
            <w:r w:rsidRPr="005C7A00">
              <w:t>, NO</w:t>
            </w:r>
            <w:r w:rsidRPr="005C7A00">
              <w:rPr>
                <w:vertAlign w:val="subscript"/>
              </w:rPr>
              <w:t>3</w:t>
            </w:r>
            <w:r w:rsidRPr="005C7A00">
              <w:rPr>
                <w:vertAlign w:val="superscript"/>
              </w:rPr>
              <w:t>-</w:t>
            </w:r>
          </w:p>
        </w:tc>
        <w:tc>
          <w:tcPr>
            <w:tcW w:w="4747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842"/>
              <w:jc w:val="both"/>
            </w:pPr>
            <w:r w:rsidRPr="005C7A00">
              <w:t>3) Zn</w:t>
            </w:r>
            <w:r w:rsidRPr="005C7A00">
              <w:rPr>
                <w:vertAlign w:val="superscript"/>
              </w:rPr>
              <w:t>2+</w:t>
            </w:r>
            <w:r w:rsidRPr="005C7A00">
              <w:t>, K</w:t>
            </w:r>
            <w:r w:rsidRPr="005C7A00">
              <w:rPr>
                <w:vertAlign w:val="superscript"/>
              </w:rPr>
              <w:t>+</w:t>
            </w:r>
            <w:r w:rsidRPr="005C7A00">
              <w:t xml:space="preserve">, Cl </w:t>
            </w:r>
            <w:r w:rsidRPr="005C7A00">
              <w:rPr>
                <w:vertAlign w:val="superscript"/>
              </w:rPr>
              <w:t>-</w:t>
            </w:r>
            <w:r w:rsidRPr="005C7A00">
              <w:t>, SO</w:t>
            </w:r>
            <w:r w:rsidRPr="005C7A00">
              <w:rPr>
                <w:vertAlign w:val="subscript"/>
              </w:rPr>
              <w:t>4</w:t>
            </w:r>
            <w:r w:rsidRPr="005C7A00">
              <w:rPr>
                <w:vertAlign w:val="superscript"/>
              </w:rPr>
              <w:t>2 -</w:t>
            </w:r>
          </w:p>
        </w:tc>
      </w:tr>
      <w:tr w:rsidR="00476458" w:rsidRPr="005C7A00" w:rsidTr="00B23E51">
        <w:trPr>
          <w:trHeight w:val="1"/>
          <w:jc w:val="center"/>
        </w:trPr>
        <w:tc>
          <w:tcPr>
            <w:tcW w:w="4824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842"/>
              <w:jc w:val="both"/>
            </w:pPr>
            <w:r w:rsidRPr="005C7A00">
              <w:t>2) Fe</w:t>
            </w:r>
            <w:r w:rsidRPr="005C7A00">
              <w:rPr>
                <w:vertAlign w:val="superscript"/>
              </w:rPr>
              <w:t>2+</w:t>
            </w:r>
            <w:r w:rsidRPr="005C7A00">
              <w:t>, Na</w:t>
            </w:r>
            <w:r w:rsidRPr="005C7A00">
              <w:rPr>
                <w:vertAlign w:val="superscript"/>
              </w:rPr>
              <w:t>+</w:t>
            </w:r>
            <w:r w:rsidRPr="005C7A00">
              <w:t>, NO</w:t>
            </w:r>
            <w:r w:rsidRPr="005C7A00">
              <w:rPr>
                <w:vertAlign w:val="subscript"/>
              </w:rPr>
              <w:t>3</w:t>
            </w:r>
            <w:r w:rsidRPr="005C7A00">
              <w:t xml:space="preserve"> </w:t>
            </w:r>
            <w:r w:rsidRPr="005C7A00">
              <w:rPr>
                <w:vertAlign w:val="superscript"/>
              </w:rPr>
              <w:t xml:space="preserve">- </w:t>
            </w:r>
            <w:r w:rsidRPr="005C7A00">
              <w:t>, SO</w:t>
            </w:r>
            <w:r w:rsidRPr="005C7A00">
              <w:rPr>
                <w:vertAlign w:val="subscript"/>
              </w:rPr>
              <w:t>4</w:t>
            </w:r>
            <w:r w:rsidRPr="005C7A00">
              <w:rPr>
                <w:vertAlign w:val="superscript"/>
              </w:rPr>
              <w:t>2-</w:t>
            </w:r>
          </w:p>
        </w:tc>
        <w:tc>
          <w:tcPr>
            <w:tcW w:w="4747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842"/>
              <w:jc w:val="both"/>
            </w:pPr>
            <w:r w:rsidRPr="005C7A00">
              <w:t>4) K</w:t>
            </w:r>
            <w:r w:rsidRPr="005C7A00">
              <w:rPr>
                <w:vertAlign w:val="superscript"/>
              </w:rPr>
              <w:t>+</w:t>
            </w:r>
            <w:r w:rsidRPr="005C7A00">
              <w:t>, Na</w:t>
            </w:r>
            <w:r w:rsidRPr="005C7A00">
              <w:rPr>
                <w:vertAlign w:val="superscript"/>
              </w:rPr>
              <w:t>+</w:t>
            </w:r>
            <w:r w:rsidRPr="005C7A00">
              <w:t>, OH</w:t>
            </w:r>
            <w:r w:rsidRPr="005C7A00">
              <w:rPr>
                <w:vertAlign w:val="superscript"/>
              </w:rPr>
              <w:t>-</w:t>
            </w:r>
            <w:r w:rsidRPr="005C7A00">
              <w:t xml:space="preserve">, Cl </w:t>
            </w:r>
            <w:r w:rsidRPr="005C7A00">
              <w:rPr>
                <w:vertAlign w:val="superscript"/>
              </w:rPr>
              <w:t>-</w:t>
            </w:r>
          </w:p>
        </w:tc>
      </w:tr>
    </w:tbl>
    <w:p w:rsidR="00476458" w:rsidRPr="005C7A00" w:rsidRDefault="00476458" w:rsidP="005C7A00">
      <w:pPr>
        <w:jc w:val="both"/>
      </w:pPr>
      <w:r w:rsidRPr="005C7A00">
        <w:rPr>
          <w:b/>
        </w:rPr>
        <w:t xml:space="preserve">А6. </w:t>
      </w:r>
      <w:r w:rsidRPr="005C7A00">
        <w:t>Верны ли следующие высказывания?</w:t>
      </w:r>
    </w:p>
    <w:p w:rsidR="00476458" w:rsidRPr="005C7A00" w:rsidRDefault="00476458" w:rsidP="005C7A00">
      <w:pPr>
        <w:ind w:firstLine="567"/>
        <w:jc w:val="both"/>
      </w:pPr>
      <w:r w:rsidRPr="005C7A00">
        <w:rPr>
          <w:b/>
        </w:rPr>
        <w:t>А.</w:t>
      </w:r>
      <w:r w:rsidRPr="005C7A00">
        <w:t xml:space="preserve"> Серная кислота – двухосновная.</w:t>
      </w:r>
    </w:p>
    <w:p w:rsidR="00476458" w:rsidRPr="005C7A00" w:rsidRDefault="00476458" w:rsidP="005C7A00">
      <w:pPr>
        <w:ind w:firstLine="567"/>
        <w:jc w:val="both"/>
      </w:pPr>
      <w:r w:rsidRPr="005C7A00">
        <w:rPr>
          <w:b/>
        </w:rPr>
        <w:t>Б.</w:t>
      </w:r>
      <w:r w:rsidRPr="005C7A00">
        <w:t xml:space="preserve"> Оксид калия – основный оксид.</w:t>
      </w:r>
    </w:p>
    <w:p w:rsidR="00476458" w:rsidRPr="005C7A00" w:rsidRDefault="00476458" w:rsidP="005C7A00">
      <w:pPr>
        <w:ind w:firstLine="709"/>
        <w:jc w:val="both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6"/>
        <w:gridCol w:w="4745"/>
      </w:tblGrid>
      <w:tr w:rsidR="00476458" w:rsidRPr="005C7A00" w:rsidTr="00B23E51">
        <w:trPr>
          <w:trHeight w:val="1"/>
          <w:jc w:val="center"/>
        </w:trPr>
        <w:tc>
          <w:tcPr>
            <w:tcW w:w="482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</w:pPr>
            <w:r w:rsidRPr="005C7A00">
              <w:t>1) верно только А</w:t>
            </w:r>
          </w:p>
        </w:tc>
        <w:tc>
          <w:tcPr>
            <w:tcW w:w="474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t>3) верно только Б</w:t>
            </w:r>
          </w:p>
        </w:tc>
      </w:tr>
      <w:tr w:rsidR="00476458" w:rsidRPr="005C7A00" w:rsidTr="00B23E51">
        <w:trPr>
          <w:trHeight w:val="1"/>
          <w:jc w:val="center"/>
        </w:trPr>
        <w:tc>
          <w:tcPr>
            <w:tcW w:w="482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</w:pPr>
            <w:r w:rsidRPr="005C7A00">
              <w:t>2) верны оба суждения</w:t>
            </w:r>
          </w:p>
        </w:tc>
        <w:tc>
          <w:tcPr>
            <w:tcW w:w="474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t>4) оба суждения не верны</w:t>
            </w:r>
          </w:p>
        </w:tc>
      </w:tr>
    </w:tbl>
    <w:p w:rsidR="00476458" w:rsidRPr="005C7A00" w:rsidRDefault="00476458" w:rsidP="005C7A00">
      <w:pPr>
        <w:jc w:val="both"/>
      </w:pPr>
    </w:p>
    <w:p w:rsidR="00476458" w:rsidRPr="005C7A00" w:rsidRDefault="00476458" w:rsidP="005C7A00">
      <w:pPr>
        <w:jc w:val="both"/>
        <w:rPr>
          <w:b/>
        </w:rPr>
      </w:pPr>
    </w:p>
    <w:p w:rsidR="00D55D55" w:rsidRDefault="00D55D55" w:rsidP="005C7A00">
      <w:pPr>
        <w:jc w:val="both"/>
        <w:rPr>
          <w:b/>
        </w:rPr>
      </w:pPr>
    </w:p>
    <w:p w:rsidR="00476458" w:rsidRPr="005C7A00" w:rsidRDefault="00476458" w:rsidP="005C7A00">
      <w:pPr>
        <w:jc w:val="both"/>
        <w:rPr>
          <w:b/>
        </w:rPr>
      </w:pPr>
      <w:r w:rsidRPr="005C7A00">
        <w:rPr>
          <w:b/>
        </w:rPr>
        <w:t>Часть 2</w:t>
      </w:r>
    </w:p>
    <w:p w:rsidR="00476458" w:rsidRPr="005C7A00" w:rsidRDefault="00476458" w:rsidP="005C7A00">
      <w:pPr>
        <w:ind w:left="-360"/>
        <w:jc w:val="both"/>
        <w:rPr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4"/>
      </w:tblGrid>
      <w:tr w:rsidR="00476458" w:rsidRPr="005C7A00" w:rsidTr="007270CC">
        <w:trPr>
          <w:trHeight w:val="1"/>
          <w:jc w:val="center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476458" w:rsidRPr="005C7A00" w:rsidRDefault="00476458" w:rsidP="005C7A00">
      <w:pPr>
        <w:jc w:val="both"/>
      </w:pPr>
      <w:r w:rsidRPr="005C7A00">
        <w:rPr>
          <w:b/>
        </w:rPr>
        <w:t xml:space="preserve">В1. </w:t>
      </w:r>
      <w:r w:rsidRPr="005C7A00">
        <w:t>Установите соответствие между формулой вещества и классом соединения:</w:t>
      </w:r>
    </w:p>
    <w:p w:rsidR="00476458" w:rsidRPr="005C7A00" w:rsidRDefault="00476458" w:rsidP="005C7A00">
      <w:pPr>
        <w:jc w:val="both"/>
        <w:rPr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6"/>
        <w:gridCol w:w="4755"/>
      </w:tblGrid>
      <w:tr w:rsidR="00476458" w:rsidRPr="005C7A00" w:rsidTr="00D55D55">
        <w:trPr>
          <w:trHeight w:val="1"/>
          <w:jc w:val="center"/>
        </w:trPr>
        <w:tc>
          <w:tcPr>
            <w:tcW w:w="481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</w:pPr>
            <w:r w:rsidRPr="005C7A00">
              <w:rPr>
                <w:b/>
              </w:rPr>
              <w:t>Формула вещества:</w:t>
            </w:r>
          </w:p>
        </w:tc>
        <w:tc>
          <w:tcPr>
            <w:tcW w:w="475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rPr>
                <w:b/>
              </w:rPr>
              <w:t>Класс соединения:</w:t>
            </w:r>
          </w:p>
        </w:tc>
      </w:tr>
      <w:tr w:rsidR="00476458" w:rsidRPr="005C7A00" w:rsidTr="00476458">
        <w:trPr>
          <w:trHeight w:val="1"/>
          <w:jc w:val="center"/>
        </w:trPr>
        <w:tc>
          <w:tcPr>
            <w:tcW w:w="481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</w:pPr>
            <w:r w:rsidRPr="005C7A00">
              <w:t>А) LiOH</w:t>
            </w:r>
          </w:p>
        </w:tc>
        <w:tc>
          <w:tcPr>
            <w:tcW w:w="475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t>1) соль</w:t>
            </w:r>
          </w:p>
        </w:tc>
      </w:tr>
      <w:tr w:rsidR="00476458" w:rsidRPr="005C7A00" w:rsidTr="00476458">
        <w:trPr>
          <w:trHeight w:val="1"/>
          <w:jc w:val="center"/>
        </w:trPr>
        <w:tc>
          <w:tcPr>
            <w:tcW w:w="481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</w:pPr>
            <w:r w:rsidRPr="005C7A00">
              <w:t>Б) SO</w:t>
            </w:r>
            <w:r w:rsidRPr="005C7A00">
              <w:rPr>
                <w:vertAlign w:val="subscript"/>
              </w:rPr>
              <w:t>2</w:t>
            </w:r>
          </w:p>
        </w:tc>
        <w:tc>
          <w:tcPr>
            <w:tcW w:w="475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t>2) основный оксид</w:t>
            </w:r>
          </w:p>
        </w:tc>
      </w:tr>
      <w:tr w:rsidR="00476458" w:rsidRPr="005C7A00" w:rsidTr="00476458">
        <w:trPr>
          <w:trHeight w:val="1"/>
          <w:jc w:val="center"/>
        </w:trPr>
        <w:tc>
          <w:tcPr>
            <w:tcW w:w="481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</w:pPr>
            <w:r w:rsidRPr="005C7A00">
              <w:t>В) HNO</w:t>
            </w:r>
            <w:r w:rsidRPr="005C7A00">
              <w:rPr>
                <w:vertAlign w:val="subscript"/>
              </w:rPr>
              <w:t>3</w:t>
            </w:r>
          </w:p>
        </w:tc>
        <w:tc>
          <w:tcPr>
            <w:tcW w:w="475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t>3) нерастворимое основание</w:t>
            </w:r>
          </w:p>
        </w:tc>
      </w:tr>
      <w:tr w:rsidR="00476458" w:rsidRPr="005C7A00" w:rsidTr="00476458">
        <w:trPr>
          <w:trHeight w:val="1"/>
          <w:jc w:val="center"/>
        </w:trPr>
        <w:tc>
          <w:tcPr>
            <w:tcW w:w="481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</w:pPr>
            <w:r w:rsidRPr="005C7A00">
              <w:t>Г) CaCO</w:t>
            </w:r>
            <w:r w:rsidRPr="005C7A00">
              <w:rPr>
                <w:vertAlign w:val="subscript"/>
              </w:rPr>
              <w:t>3</w:t>
            </w:r>
          </w:p>
        </w:tc>
        <w:tc>
          <w:tcPr>
            <w:tcW w:w="475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t>4) кислотный оксид</w:t>
            </w:r>
          </w:p>
        </w:tc>
      </w:tr>
      <w:tr w:rsidR="00476458" w:rsidRPr="005C7A00" w:rsidTr="00476458">
        <w:trPr>
          <w:trHeight w:val="1"/>
          <w:jc w:val="center"/>
        </w:trPr>
        <w:tc>
          <w:tcPr>
            <w:tcW w:w="481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  <w:rPr>
                <w:rFonts w:eastAsia="Calibri"/>
              </w:rPr>
            </w:pPr>
          </w:p>
        </w:tc>
        <w:tc>
          <w:tcPr>
            <w:tcW w:w="475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t>5) кислота</w:t>
            </w:r>
          </w:p>
        </w:tc>
      </w:tr>
      <w:tr w:rsidR="00476458" w:rsidRPr="005C7A00" w:rsidTr="00476458">
        <w:trPr>
          <w:trHeight w:val="1"/>
          <w:jc w:val="center"/>
        </w:trPr>
        <w:tc>
          <w:tcPr>
            <w:tcW w:w="4816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125"/>
              <w:jc w:val="both"/>
              <w:rPr>
                <w:rFonts w:eastAsia="Calibri"/>
              </w:rPr>
            </w:pPr>
          </w:p>
        </w:tc>
        <w:tc>
          <w:tcPr>
            <w:tcW w:w="475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017"/>
              <w:jc w:val="both"/>
            </w:pPr>
            <w:r w:rsidRPr="005C7A00">
              <w:t>6) растворимое основание</w:t>
            </w:r>
          </w:p>
        </w:tc>
      </w:tr>
    </w:tbl>
    <w:p w:rsidR="00476458" w:rsidRPr="005C7A00" w:rsidRDefault="00476458" w:rsidP="005C7A00">
      <w:pPr>
        <w:jc w:val="both"/>
        <w:rPr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2"/>
        <w:gridCol w:w="2460"/>
        <w:gridCol w:w="2397"/>
        <w:gridCol w:w="2392"/>
      </w:tblGrid>
      <w:tr w:rsidR="00476458" w:rsidRPr="005C7A00" w:rsidTr="007270CC">
        <w:trPr>
          <w:trHeight w:val="1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lastRenderedPageBreak/>
              <w:t>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t>Б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t>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t>Г</w:t>
            </w:r>
          </w:p>
        </w:tc>
      </w:tr>
      <w:tr w:rsidR="00476458" w:rsidRPr="005C7A00" w:rsidTr="007270CC">
        <w:trPr>
          <w:trHeight w:val="1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  <w:rPr>
                <w:rFonts w:eastAsia="Calibri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  <w:rPr>
                <w:rFonts w:eastAsia="Calibri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  <w:rPr>
                <w:rFonts w:eastAsia="Calibri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  <w:rPr>
                <w:rFonts w:eastAsia="Calibri"/>
              </w:rPr>
            </w:pPr>
          </w:p>
        </w:tc>
      </w:tr>
    </w:tbl>
    <w:p w:rsidR="00476458" w:rsidRPr="005C7A00" w:rsidRDefault="00476458" w:rsidP="005C7A00">
      <w:pPr>
        <w:jc w:val="both"/>
      </w:pPr>
    </w:p>
    <w:p w:rsidR="00476458" w:rsidRPr="005C7A00" w:rsidRDefault="00476458" w:rsidP="005C7A00">
      <w:pPr>
        <w:jc w:val="both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1"/>
      </w:tblGrid>
      <w:tr w:rsidR="00476458" w:rsidRPr="005C7A00" w:rsidTr="007270CC">
        <w:trPr>
          <w:trHeight w:val="1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t>Ответом к заданию В2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476458" w:rsidRPr="005C7A00" w:rsidRDefault="00476458" w:rsidP="005C7A00">
      <w:pPr>
        <w:jc w:val="both"/>
      </w:pPr>
      <w:r w:rsidRPr="005C7A00">
        <w:rPr>
          <w:b/>
        </w:rPr>
        <w:t>В2.</w:t>
      </w:r>
      <w:r w:rsidRPr="005C7A00">
        <w:t xml:space="preserve"> В реакцию с раствором соляной кислоты вступают:</w:t>
      </w:r>
    </w:p>
    <w:p w:rsidR="00476458" w:rsidRPr="005C7A00" w:rsidRDefault="00476458" w:rsidP="005C7A00">
      <w:pPr>
        <w:ind w:firstLine="709"/>
        <w:jc w:val="both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705"/>
      </w:tblGrid>
      <w:tr w:rsidR="00476458" w:rsidRPr="005C7A00" w:rsidTr="00B23E51">
        <w:trPr>
          <w:trHeight w:val="278"/>
          <w:jc w:val="center"/>
        </w:trPr>
        <w:tc>
          <w:tcPr>
            <w:tcW w:w="4627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275" w:firstLine="875"/>
              <w:jc w:val="both"/>
            </w:pPr>
            <w:r w:rsidRPr="005C7A00">
              <w:t xml:space="preserve">         1) ртуть</w:t>
            </w:r>
          </w:p>
        </w:tc>
        <w:tc>
          <w:tcPr>
            <w:tcW w:w="470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275" w:firstLine="822"/>
              <w:jc w:val="both"/>
            </w:pPr>
            <w:r w:rsidRPr="005C7A00">
              <w:t>4) карбонат натрия</w:t>
            </w:r>
          </w:p>
        </w:tc>
      </w:tr>
      <w:tr w:rsidR="00476458" w:rsidRPr="005C7A00" w:rsidTr="00B23E51">
        <w:trPr>
          <w:trHeight w:val="277"/>
          <w:jc w:val="center"/>
        </w:trPr>
        <w:tc>
          <w:tcPr>
            <w:tcW w:w="4627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275" w:firstLine="875"/>
              <w:jc w:val="both"/>
            </w:pPr>
            <w:r w:rsidRPr="005C7A00">
              <w:t xml:space="preserve">         2) гидроксид магния</w:t>
            </w:r>
          </w:p>
        </w:tc>
        <w:tc>
          <w:tcPr>
            <w:tcW w:w="470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275" w:firstLine="822"/>
              <w:jc w:val="both"/>
            </w:pPr>
            <w:r w:rsidRPr="005C7A00">
              <w:t>5) хлорид бария</w:t>
            </w:r>
          </w:p>
        </w:tc>
      </w:tr>
      <w:tr w:rsidR="00476458" w:rsidRPr="005C7A00" w:rsidTr="00B23E51">
        <w:trPr>
          <w:trHeight w:val="277"/>
          <w:jc w:val="center"/>
        </w:trPr>
        <w:tc>
          <w:tcPr>
            <w:tcW w:w="4627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275" w:firstLine="875"/>
              <w:jc w:val="both"/>
            </w:pPr>
            <w:r w:rsidRPr="005C7A00">
              <w:t xml:space="preserve">         3) оксид натрия</w:t>
            </w:r>
          </w:p>
        </w:tc>
        <w:tc>
          <w:tcPr>
            <w:tcW w:w="4705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275" w:firstLine="822"/>
              <w:jc w:val="both"/>
            </w:pPr>
            <w:r w:rsidRPr="005C7A00">
              <w:t>6) оксид серы (VI)</w:t>
            </w:r>
          </w:p>
        </w:tc>
      </w:tr>
    </w:tbl>
    <w:p w:rsidR="00476458" w:rsidRPr="005C7A00" w:rsidRDefault="00476458" w:rsidP="005C7A00">
      <w:pPr>
        <w:ind w:firstLine="708"/>
        <w:jc w:val="both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1"/>
      </w:tblGrid>
      <w:tr w:rsidR="00476458" w:rsidRPr="005C7A00" w:rsidTr="00B23E51">
        <w:trPr>
          <w:trHeight w:val="1"/>
          <w:jc w:val="center"/>
        </w:trPr>
        <w:tc>
          <w:tcPr>
            <w:tcW w:w="9571" w:type="dxa"/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rPr>
                <w:color w:val="000000"/>
              </w:rPr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:rsidR="00476458" w:rsidRPr="005C7A00" w:rsidRDefault="00476458" w:rsidP="005C7A00">
      <w:pPr>
        <w:jc w:val="both"/>
        <w:rPr>
          <w:color w:val="000000"/>
        </w:rPr>
      </w:pPr>
      <w:r w:rsidRPr="005C7A00">
        <w:rPr>
          <w:b/>
          <w:color w:val="000000"/>
        </w:rPr>
        <w:t>В3.</w:t>
      </w:r>
      <w:r w:rsidRPr="005C7A00">
        <w:rPr>
          <w:color w:val="000000"/>
        </w:rPr>
        <w:t xml:space="preserve"> В 450 г воды растворили 50 г соли. Массовая доля соли в полученном растворе равна_____%. (Запиши число с точностью до десятых).</w:t>
      </w:r>
    </w:p>
    <w:p w:rsidR="00476458" w:rsidRPr="005C7A00" w:rsidRDefault="00476458" w:rsidP="005C7A00">
      <w:pPr>
        <w:jc w:val="both"/>
        <w:rPr>
          <w:b/>
          <w:color w:val="000000"/>
        </w:rPr>
      </w:pPr>
      <w:r w:rsidRPr="005C7A00">
        <w:rPr>
          <w:b/>
          <w:color w:val="000000"/>
        </w:rPr>
        <w:t>Часть 3</w:t>
      </w:r>
    </w:p>
    <w:p w:rsidR="00476458" w:rsidRPr="005C7A00" w:rsidRDefault="00476458" w:rsidP="005C7A00">
      <w:pPr>
        <w:ind w:left="-360"/>
        <w:jc w:val="both"/>
        <w:rPr>
          <w:b/>
          <w:color w:val="00000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4"/>
      </w:tblGrid>
      <w:tr w:rsidR="00476458" w:rsidRPr="005C7A00" w:rsidTr="007270CC">
        <w:trPr>
          <w:trHeight w:val="1"/>
          <w:jc w:val="center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rPr>
                <w:color w:val="000000"/>
              </w:rPr>
              <w:t>Запишите номер задания и полное решение.</w:t>
            </w:r>
          </w:p>
        </w:tc>
      </w:tr>
    </w:tbl>
    <w:p w:rsidR="00476458" w:rsidRPr="005C7A00" w:rsidRDefault="00476458" w:rsidP="005C7A00">
      <w:pPr>
        <w:jc w:val="both"/>
        <w:rPr>
          <w:color w:val="000000"/>
        </w:rPr>
      </w:pPr>
      <w:r w:rsidRPr="005C7A00">
        <w:rPr>
          <w:b/>
          <w:color w:val="000000"/>
        </w:rPr>
        <w:t xml:space="preserve">C1. </w:t>
      </w:r>
      <w:r w:rsidRPr="005C7A00">
        <w:rPr>
          <w:color w:val="000000"/>
        </w:rPr>
        <w:t>Составьте уравнения химических реакций согласно схеме</w:t>
      </w:r>
    </w:p>
    <w:p w:rsidR="00476458" w:rsidRPr="005C7A00" w:rsidRDefault="00476458" w:rsidP="005C7A00">
      <w:pPr>
        <w:jc w:val="both"/>
        <w:rPr>
          <w:color w:val="000000"/>
        </w:rPr>
      </w:pPr>
      <w:r w:rsidRPr="005C7A00">
        <w:rPr>
          <w:color w:val="000000"/>
        </w:rPr>
        <w:t xml:space="preserve">Na </w:t>
      </w:r>
      <w:r w:rsidRPr="005C7A00">
        <w:rPr>
          <w:rFonts w:eastAsia="Cambria Math"/>
          <w:color w:val="000000"/>
        </w:rPr>
        <w:t>→</w:t>
      </w:r>
      <w:r w:rsidRPr="005C7A00">
        <w:rPr>
          <w:color w:val="000000"/>
        </w:rPr>
        <w:t xml:space="preserve"> NaOH </w:t>
      </w:r>
      <w:r w:rsidRPr="005C7A00">
        <w:rPr>
          <w:rFonts w:eastAsia="Cambria Math"/>
          <w:color w:val="000000"/>
        </w:rPr>
        <w:t>→</w:t>
      </w:r>
      <w:r w:rsidRPr="005C7A00">
        <w:rPr>
          <w:color w:val="000000"/>
        </w:rPr>
        <w:t xml:space="preserve"> Cu(OH)</w:t>
      </w:r>
      <w:r w:rsidRPr="005C7A00">
        <w:rPr>
          <w:color w:val="000000"/>
          <w:vertAlign w:val="subscript"/>
        </w:rPr>
        <w:t>2</w:t>
      </w:r>
      <w:r w:rsidRPr="005C7A00">
        <w:rPr>
          <w:color w:val="000000"/>
        </w:rPr>
        <w:t xml:space="preserve"> </w:t>
      </w:r>
      <w:r w:rsidRPr="005C7A00">
        <w:rPr>
          <w:rFonts w:eastAsia="Cambria Math"/>
          <w:color w:val="000000"/>
        </w:rPr>
        <w:t>→</w:t>
      </w:r>
      <w:r w:rsidRPr="005C7A00">
        <w:rPr>
          <w:color w:val="000000"/>
        </w:rPr>
        <w:t xml:space="preserve"> CuO </w:t>
      </w:r>
      <w:r w:rsidRPr="005C7A00">
        <w:rPr>
          <w:rFonts w:eastAsia="Cambria Math"/>
          <w:color w:val="000000"/>
        </w:rPr>
        <w:t>→</w:t>
      </w:r>
      <w:r w:rsidRPr="005C7A00">
        <w:rPr>
          <w:color w:val="000000"/>
        </w:rPr>
        <w:t xml:space="preserve"> Cu. Назовите все сложные вещества, укажите тип реакции. </w:t>
      </w:r>
    </w:p>
    <w:p w:rsidR="00476458" w:rsidRPr="005C7A00" w:rsidRDefault="00476458" w:rsidP="005C7A00">
      <w:pPr>
        <w:jc w:val="both"/>
        <w:rPr>
          <w:color w:val="000000"/>
        </w:rPr>
      </w:pPr>
    </w:p>
    <w:p w:rsidR="00476458" w:rsidRPr="005C7A00" w:rsidRDefault="00476458" w:rsidP="005C7A00">
      <w:pPr>
        <w:jc w:val="both"/>
        <w:rPr>
          <w:b/>
          <w:color w:val="000000"/>
        </w:rPr>
      </w:pPr>
      <w:r w:rsidRPr="005C7A00">
        <w:rPr>
          <w:b/>
          <w:color w:val="000000"/>
        </w:rPr>
        <w:t xml:space="preserve">Ответы. </w:t>
      </w:r>
    </w:p>
    <w:p w:rsidR="00476458" w:rsidRPr="005C7A00" w:rsidRDefault="00476458" w:rsidP="005C7A00">
      <w:pPr>
        <w:jc w:val="both"/>
        <w:rPr>
          <w:b/>
          <w:color w:val="000000"/>
        </w:rPr>
      </w:pPr>
      <w:r w:rsidRPr="005C7A00">
        <w:rPr>
          <w:b/>
          <w:color w:val="000000"/>
        </w:rPr>
        <w:t>Часть 1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4"/>
        <w:gridCol w:w="1259"/>
        <w:gridCol w:w="1259"/>
        <w:gridCol w:w="1259"/>
        <w:gridCol w:w="1259"/>
        <w:gridCol w:w="1231"/>
        <w:gridCol w:w="1231"/>
      </w:tblGrid>
      <w:tr w:rsidR="00476458" w:rsidRPr="005C7A00" w:rsidTr="007270CC">
        <w:trPr>
          <w:trHeight w:val="1"/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  <w:rPr>
                <w:rFonts w:eastAsia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b/>
                <w:color w:val="000000"/>
              </w:rPr>
              <w:t>А1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b/>
                <w:color w:val="000000"/>
              </w:rPr>
              <w:t>А2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b/>
                <w:color w:val="000000"/>
              </w:rPr>
              <w:t>А3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b/>
                <w:color w:val="000000"/>
              </w:rPr>
              <w:t>А4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b/>
                <w:color w:val="000000"/>
              </w:rPr>
              <w:t>А5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b/>
                <w:color w:val="000000"/>
              </w:rPr>
              <w:t>А6</w:t>
            </w:r>
          </w:p>
        </w:tc>
      </w:tr>
      <w:tr w:rsidR="00476458" w:rsidRPr="005C7A00" w:rsidTr="007270CC">
        <w:trPr>
          <w:trHeight w:val="1"/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b/>
                <w:color w:val="000000"/>
              </w:rPr>
              <w:t>Вариант 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color w:val="000000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color w:val="000000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color w:val="000000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color w:val="000000"/>
              </w:rPr>
              <w:t>2</w:t>
            </w:r>
          </w:p>
        </w:tc>
      </w:tr>
      <w:tr w:rsidR="00476458" w:rsidRPr="005C7A00" w:rsidTr="007270CC">
        <w:trPr>
          <w:trHeight w:val="1"/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b/>
                <w:color w:val="000000"/>
              </w:rPr>
              <w:t>Вариант 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color w:val="000000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color w:val="000000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color w:val="000000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color w:val="000000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color w:val="000000"/>
              </w:rPr>
              <w:t>2</w:t>
            </w:r>
          </w:p>
        </w:tc>
      </w:tr>
    </w:tbl>
    <w:p w:rsidR="00476458" w:rsidRPr="005C7A00" w:rsidRDefault="00476458" w:rsidP="005C7A00">
      <w:pPr>
        <w:jc w:val="both"/>
        <w:rPr>
          <w:b/>
          <w:color w:val="000000"/>
        </w:rPr>
      </w:pPr>
    </w:p>
    <w:p w:rsidR="00476458" w:rsidRPr="005C7A00" w:rsidRDefault="00476458" w:rsidP="005C7A00">
      <w:pPr>
        <w:jc w:val="both"/>
        <w:rPr>
          <w:b/>
          <w:color w:val="000000"/>
        </w:rPr>
      </w:pPr>
      <w:r w:rsidRPr="005C7A00">
        <w:rPr>
          <w:b/>
          <w:color w:val="000000"/>
        </w:rPr>
        <w:t>Часть 2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620"/>
        <w:gridCol w:w="1620"/>
        <w:gridCol w:w="1620"/>
      </w:tblGrid>
      <w:tr w:rsidR="00476458" w:rsidRPr="005C7A00" w:rsidTr="007270C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b/>
                <w:color w:val="000000"/>
              </w:rPr>
              <w:t>В1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b/>
                <w:color w:val="000000"/>
              </w:rPr>
              <w:t>В2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b/>
                <w:color w:val="000000"/>
              </w:rPr>
              <w:t>В3</w:t>
            </w:r>
          </w:p>
        </w:tc>
      </w:tr>
      <w:tr w:rsidR="00476458" w:rsidRPr="005C7A00" w:rsidTr="007270C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b/>
                <w:color w:val="000000"/>
              </w:rPr>
              <w:t>Вариант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color w:val="000000"/>
              </w:rPr>
              <w:t>5431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color w:val="000000"/>
              </w:rPr>
              <w:t>146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color w:val="000000"/>
              </w:rPr>
              <w:t>7,5</w:t>
            </w:r>
          </w:p>
        </w:tc>
      </w:tr>
      <w:tr w:rsidR="00476458" w:rsidRPr="005C7A00" w:rsidTr="007270C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b/>
                <w:color w:val="000000"/>
              </w:rPr>
              <w:t>Вариант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color w:val="000000"/>
              </w:rPr>
              <w:t>6451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color w:val="000000"/>
              </w:rPr>
              <w:t>234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tabs>
                <w:tab w:val="center" w:pos="5314"/>
                <w:tab w:val="left" w:pos="6270"/>
              </w:tabs>
              <w:jc w:val="both"/>
            </w:pPr>
            <w:r w:rsidRPr="005C7A00">
              <w:rPr>
                <w:color w:val="000000"/>
              </w:rPr>
              <w:t>10,0</w:t>
            </w:r>
          </w:p>
        </w:tc>
      </w:tr>
    </w:tbl>
    <w:p w:rsidR="00476458" w:rsidRPr="005C7A00" w:rsidRDefault="00476458" w:rsidP="005C7A00">
      <w:pPr>
        <w:jc w:val="both"/>
        <w:rPr>
          <w:b/>
          <w:color w:val="000000"/>
        </w:rPr>
      </w:pPr>
      <w:r w:rsidRPr="005C7A00">
        <w:rPr>
          <w:b/>
          <w:color w:val="000000"/>
        </w:rPr>
        <w:t>Часть 3 (возможный вариант ответа)</w:t>
      </w:r>
    </w:p>
    <w:p w:rsidR="00476458" w:rsidRPr="005C7A00" w:rsidRDefault="00476458" w:rsidP="005C7A00">
      <w:pPr>
        <w:jc w:val="both"/>
        <w:rPr>
          <w:b/>
          <w:color w:val="00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7162"/>
        <w:gridCol w:w="952"/>
      </w:tblGrid>
      <w:tr w:rsidR="00476458" w:rsidRPr="005C7A00" w:rsidTr="007270CC">
        <w:trPr>
          <w:trHeight w:val="3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rPr>
                <w:b/>
                <w:color w:val="000000"/>
              </w:rPr>
              <w:t>Вар-т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rPr>
                <w:b/>
                <w:color w:val="000000"/>
              </w:rPr>
              <w:t>Содержание верного ответа и указания по оцениванию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rPr>
                <w:b/>
                <w:color w:val="000000"/>
              </w:rPr>
              <w:t>Баллы</w:t>
            </w:r>
          </w:p>
        </w:tc>
      </w:tr>
      <w:tr w:rsidR="00476458" w:rsidRPr="005C7A00" w:rsidTr="007270CC">
        <w:trPr>
          <w:trHeight w:val="501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1426"/>
              <w:jc w:val="both"/>
              <w:rPr>
                <w:b/>
                <w:color w:val="000000"/>
              </w:rPr>
            </w:pPr>
          </w:p>
          <w:p w:rsidR="00476458" w:rsidRPr="005C7A00" w:rsidRDefault="00476458" w:rsidP="005C7A00">
            <w:pPr>
              <w:jc w:val="both"/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ind w:left="34"/>
              <w:jc w:val="both"/>
            </w:pPr>
            <w:r w:rsidRPr="005C7A00">
              <w:rPr>
                <w:color w:val="000000"/>
              </w:rPr>
              <w:t>Правильно записаны 4 уравнения в молекулярном виде, указан тип реакции, названы сложные вещества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rPr>
                <w:b/>
                <w:color w:val="000000"/>
              </w:rPr>
              <w:t>4</w:t>
            </w:r>
          </w:p>
        </w:tc>
      </w:tr>
      <w:tr w:rsidR="00476458" w:rsidRPr="005C7A00" w:rsidTr="007270CC">
        <w:trPr>
          <w:trHeight w:val="22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rPr>
                <w:color w:val="000000"/>
              </w:rPr>
              <w:t>В одном уравнении реакции допущена ошибка или ответ неполный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rPr>
                <w:b/>
                <w:color w:val="000000"/>
              </w:rPr>
              <w:t>3</w:t>
            </w:r>
          </w:p>
        </w:tc>
      </w:tr>
      <w:tr w:rsidR="00476458" w:rsidRPr="005C7A00" w:rsidTr="007270CC">
        <w:trPr>
          <w:trHeight w:val="16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rPr>
                <w:color w:val="000000"/>
              </w:rPr>
              <w:t>В двух уравнениях реакций допущена ошибка или ответ неполный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rPr>
                <w:b/>
                <w:color w:val="000000"/>
              </w:rPr>
              <w:t>2</w:t>
            </w:r>
          </w:p>
        </w:tc>
      </w:tr>
      <w:tr w:rsidR="00476458" w:rsidRPr="005C7A00" w:rsidTr="007270CC">
        <w:trPr>
          <w:trHeight w:val="24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rPr>
                <w:color w:val="000000"/>
              </w:rPr>
              <w:t>В трех уравнениях реакций допущена ошибка или ответ неполный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rPr>
                <w:b/>
                <w:color w:val="000000"/>
              </w:rPr>
              <w:t>1</w:t>
            </w:r>
          </w:p>
        </w:tc>
      </w:tr>
      <w:tr w:rsidR="00476458" w:rsidRPr="005C7A00" w:rsidTr="007270CC">
        <w:trPr>
          <w:trHeight w:val="2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rPr>
                <w:color w:val="000000"/>
              </w:rPr>
              <w:t>Все элементы ответа записаны неверно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</w:pPr>
            <w:r w:rsidRPr="005C7A00">
              <w:rPr>
                <w:b/>
                <w:color w:val="000000"/>
              </w:rPr>
              <w:t>0</w:t>
            </w:r>
          </w:p>
        </w:tc>
      </w:tr>
      <w:tr w:rsidR="00476458" w:rsidRPr="005C7A00" w:rsidTr="007270CC">
        <w:trPr>
          <w:trHeight w:val="70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  <w:rPr>
                <w:color w:val="000000"/>
              </w:rPr>
            </w:pPr>
          </w:p>
          <w:p w:rsidR="00476458" w:rsidRPr="005C7A00" w:rsidRDefault="00476458" w:rsidP="005C7A00">
            <w:pPr>
              <w:jc w:val="both"/>
            </w:pPr>
            <w:r w:rsidRPr="005C7A00">
              <w:rPr>
                <w:b/>
                <w:color w:val="000000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  <w:rPr>
                <w:color w:val="000000"/>
              </w:rPr>
            </w:pPr>
            <w:r w:rsidRPr="005C7A00">
              <w:rPr>
                <w:color w:val="000000"/>
              </w:rPr>
              <w:t>1) 2Fe(OH)</w:t>
            </w:r>
            <w:r w:rsidRPr="005C7A00">
              <w:rPr>
                <w:color w:val="000000"/>
                <w:vertAlign w:val="subscript"/>
              </w:rPr>
              <w:t>3</w:t>
            </w:r>
            <w:r w:rsidRPr="005C7A00">
              <w:rPr>
                <w:color w:val="000000"/>
              </w:rPr>
              <w:t xml:space="preserve"> = Fe</w:t>
            </w:r>
            <w:r w:rsidRPr="005C7A00">
              <w:rPr>
                <w:color w:val="000000"/>
                <w:vertAlign w:val="subscript"/>
              </w:rPr>
              <w:t>2</w:t>
            </w:r>
            <w:r w:rsidRPr="005C7A00">
              <w:rPr>
                <w:color w:val="000000"/>
              </w:rPr>
              <w:t>O</w:t>
            </w:r>
            <w:r w:rsidRPr="005C7A00">
              <w:rPr>
                <w:color w:val="000000"/>
                <w:vertAlign w:val="subscript"/>
              </w:rPr>
              <w:t>3</w:t>
            </w:r>
            <w:r w:rsidRPr="005C7A00">
              <w:rPr>
                <w:color w:val="000000"/>
              </w:rPr>
              <w:t xml:space="preserve"> + 3H</w:t>
            </w:r>
            <w:r w:rsidRPr="005C7A00">
              <w:rPr>
                <w:color w:val="000000"/>
                <w:vertAlign w:val="subscript"/>
              </w:rPr>
              <w:t>2</w:t>
            </w:r>
            <w:r w:rsidRPr="005C7A00">
              <w:rPr>
                <w:color w:val="000000"/>
              </w:rPr>
              <w:t>O – реакция разложения</w:t>
            </w:r>
          </w:p>
          <w:p w:rsidR="00476458" w:rsidRPr="005C7A00" w:rsidRDefault="00476458" w:rsidP="005C7A00">
            <w:pPr>
              <w:jc w:val="both"/>
              <w:rPr>
                <w:color w:val="000000"/>
              </w:rPr>
            </w:pPr>
            <w:r w:rsidRPr="005C7A00">
              <w:rPr>
                <w:color w:val="000000"/>
              </w:rPr>
              <w:t xml:space="preserve">   гидроксид     оксид     вода</w:t>
            </w:r>
          </w:p>
          <w:p w:rsidR="00476458" w:rsidRPr="005C7A00" w:rsidRDefault="00476458" w:rsidP="005C7A00">
            <w:pPr>
              <w:jc w:val="both"/>
              <w:rPr>
                <w:color w:val="000000"/>
              </w:rPr>
            </w:pPr>
            <w:r w:rsidRPr="005C7A00">
              <w:rPr>
                <w:color w:val="000000"/>
              </w:rPr>
              <w:t xml:space="preserve">   железа(III)   железа(III)</w:t>
            </w:r>
          </w:p>
          <w:p w:rsidR="00476458" w:rsidRPr="005C7A00" w:rsidRDefault="00476458" w:rsidP="005C7A00">
            <w:pPr>
              <w:jc w:val="both"/>
              <w:rPr>
                <w:color w:val="000000"/>
              </w:rPr>
            </w:pPr>
            <w:r w:rsidRPr="005C7A00">
              <w:rPr>
                <w:color w:val="000000"/>
              </w:rPr>
              <w:t>2) Fe</w:t>
            </w:r>
            <w:r w:rsidRPr="005C7A00">
              <w:rPr>
                <w:color w:val="000000"/>
                <w:vertAlign w:val="subscript"/>
              </w:rPr>
              <w:t>2</w:t>
            </w:r>
            <w:r w:rsidRPr="005C7A00">
              <w:rPr>
                <w:color w:val="000000"/>
              </w:rPr>
              <w:t>O</w:t>
            </w:r>
            <w:r w:rsidRPr="005C7A00">
              <w:rPr>
                <w:color w:val="000000"/>
                <w:vertAlign w:val="subscript"/>
              </w:rPr>
              <w:t>3</w:t>
            </w:r>
            <w:r w:rsidRPr="005C7A00">
              <w:rPr>
                <w:color w:val="000000"/>
              </w:rPr>
              <w:t xml:space="preserve"> + 3Н</w:t>
            </w:r>
            <w:r w:rsidRPr="005C7A00">
              <w:rPr>
                <w:color w:val="000000"/>
                <w:vertAlign w:val="subscript"/>
              </w:rPr>
              <w:t>2</w:t>
            </w:r>
            <w:r w:rsidRPr="005C7A00">
              <w:rPr>
                <w:color w:val="000000"/>
              </w:rPr>
              <w:t xml:space="preserve"> = 2Fe + 3Н</w:t>
            </w:r>
            <w:r w:rsidRPr="005C7A00">
              <w:rPr>
                <w:color w:val="000000"/>
                <w:vertAlign w:val="subscript"/>
              </w:rPr>
              <w:t>2</w:t>
            </w:r>
            <w:r w:rsidRPr="005C7A00">
              <w:rPr>
                <w:color w:val="000000"/>
              </w:rPr>
              <w:t>О – реакция замещения</w:t>
            </w:r>
          </w:p>
          <w:p w:rsidR="00476458" w:rsidRPr="005C7A00" w:rsidRDefault="00476458" w:rsidP="005C7A00">
            <w:pPr>
              <w:jc w:val="both"/>
              <w:rPr>
                <w:color w:val="000000"/>
              </w:rPr>
            </w:pPr>
            <w:r w:rsidRPr="005C7A00">
              <w:rPr>
                <w:color w:val="000000"/>
              </w:rPr>
              <w:t>3) Fe + H</w:t>
            </w:r>
            <w:r w:rsidRPr="005C7A00">
              <w:rPr>
                <w:color w:val="000000"/>
                <w:vertAlign w:val="subscript"/>
              </w:rPr>
              <w:t>2</w:t>
            </w:r>
            <w:r w:rsidRPr="005C7A00">
              <w:rPr>
                <w:color w:val="000000"/>
              </w:rPr>
              <w:t>SO</w:t>
            </w:r>
            <w:r w:rsidRPr="005C7A00">
              <w:rPr>
                <w:color w:val="000000"/>
                <w:vertAlign w:val="subscript"/>
              </w:rPr>
              <w:t>4</w:t>
            </w:r>
            <w:r w:rsidRPr="005C7A00">
              <w:rPr>
                <w:color w:val="000000"/>
              </w:rPr>
              <w:t xml:space="preserve"> = FeSO</w:t>
            </w:r>
            <w:r w:rsidRPr="005C7A00">
              <w:rPr>
                <w:color w:val="000000"/>
                <w:vertAlign w:val="subscript"/>
              </w:rPr>
              <w:t>4</w:t>
            </w:r>
            <w:r w:rsidRPr="005C7A00">
              <w:rPr>
                <w:color w:val="000000"/>
              </w:rPr>
              <w:t xml:space="preserve"> + H</w:t>
            </w:r>
            <w:r w:rsidRPr="005C7A00">
              <w:rPr>
                <w:color w:val="000000"/>
                <w:vertAlign w:val="subscript"/>
              </w:rPr>
              <w:t xml:space="preserve">2 </w:t>
            </w:r>
            <w:r w:rsidRPr="005C7A00">
              <w:rPr>
                <w:color w:val="000000"/>
              </w:rPr>
              <w:t>– реакция замещения</w:t>
            </w:r>
          </w:p>
          <w:p w:rsidR="00476458" w:rsidRPr="005C7A00" w:rsidRDefault="00476458" w:rsidP="005C7A00">
            <w:pPr>
              <w:jc w:val="both"/>
              <w:rPr>
                <w:color w:val="000000"/>
              </w:rPr>
            </w:pPr>
            <w:r w:rsidRPr="005C7A00">
              <w:rPr>
                <w:color w:val="000000"/>
              </w:rPr>
              <w:t xml:space="preserve">            серная    сульфат</w:t>
            </w:r>
          </w:p>
          <w:p w:rsidR="00476458" w:rsidRPr="005C7A00" w:rsidRDefault="00476458" w:rsidP="005C7A00">
            <w:pPr>
              <w:jc w:val="both"/>
              <w:rPr>
                <w:color w:val="000000"/>
              </w:rPr>
            </w:pPr>
            <w:r w:rsidRPr="005C7A00">
              <w:rPr>
                <w:color w:val="000000"/>
              </w:rPr>
              <w:lastRenderedPageBreak/>
              <w:t xml:space="preserve">           кислота   железа(II)</w:t>
            </w:r>
          </w:p>
          <w:p w:rsidR="00476458" w:rsidRPr="005C7A00" w:rsidRDefault="00476458" w:rsidP="005C7A00">
            <w:pPr>
              <w:jc w:val="both"/>
              <w:rPr>
                <w:color w:val="000000"/>
                <w:lang w:val="en-US"/>
              </w:rPr>
            </w:pPr>
            <w:r w:rsidRPr="005C7A00">
              <w:rPr>
                <w:color w:val="000000"/>
                <w:lang w:val="en-US"/>
              </w:rPr>
              <w:t>4) FeSO</w:t>
            </w:r>
            <w:r w:rsidRPr="005C7A00">
              <w:rPr>
                <w:color w:val="000000"/>
                <w:vertAlign w:val="subscript"/>
                <w:lang w:val="en-US"/>
              </w:rPr>
              <w:t>4</w:t>
            </w:r>
            <w:r w:rsidRPr="005C7A00">
              <w:rPr>
                <w:color w:val="000000"/>
                <w:lang w:val="en-US"/>
              </w:rPr>
              <w:t xml:space="preserve"> + 2NaOH = Fe(OH)</w:t>
            </w:r>
            <w:r w:rsidRPr="005C7A00">
              <w:rPr>
                <w:color w:val="000000"/>
                <w:vertAlign w:val="subscript"/>
                <w:lang w:val="en-US"/>
              </w:rPr>
              <w:t>2</w:t>
            </w:r>
            <w:r w:rsidRPr="005C7A00">
              <w:rPr>
                <w:color w:val="000000"/>
                <w:lang w:val="en-US"/>
              </w:rPr>
              <w:t xml:space="preserve"> + Na</w:t>
            </w:r>
            <w:r w:rsidRPr="005C7A00">
              <w:rPr>
                <w:color w:val="000000"/>
                <w:vertAlign w:val="subscript"/>
                <w:lang w:val="en-US"/>
              </w:rPr>
              <w:t>2</w:t>
            </w:r>
            <w:r w:rsidRPr="005C7A00">
              <w:rPr>
                <w:color w:val="000000"/>
                <w:lang w:val="en-US"/>
              </w:rPr>
              <w:t>SO</w:t>
            </w:r>
            <w:r w:rsidRPr="005C7A00">
              <w:rPr>
                <w:color w:val="000000"/>
                <w:vertAlign w:val="subscript"/>
                <w:lang w:val="en-US"/>
              </w:rPr>
              <w:t>4</w:t>
            </w:r>
            <w:r w:rsidRPr="005C7A00">
              <w:rPr>
                <w:color w:val="000000"/>
                <w:lang w:val="en-US"/>
              </w:rPr>
              <w:t xml:space="preserve"> – </w:t>
            </w:r>
            <w:r w:rsidRPr="005C7A00">
              <w:rPr>
                <w:color w:val="000000"/>
              </w:rPr>
              <w:t>реакция</w:t>
            </w:r>
            <w:r w:rsidRPr="005C7A00">
              <w:rPr>
                <w:color w:val="000000"/>
                <w:lang w:val="en-US"/>
              </w:rPr>
              <w:t xml:space="preserve"> </w:t>
            </w:r>
            <w:r w:rsidRPr="005C7A00">
              <w:rPr>
                <w:color w:val="000000"/>
              </w:rPr>
              <w:t>обмена</w:t>
            </w:r>
          </w:p>
          <w:p w:rsidR="00476458" w:rsidRPr="005C7A00" w:rsidRDefault="00476458" w:rsidP="005C7A00">
            <w:pPr>
              <w:jc w:val="both"/>
              <w:rPr>
                <w:color w:val="000000"/>
              </w:rPr>
            </w:pPr>
            <w:r w:rsidRPr="005C7A00">
              <w:rPr>
                <w:color w:val="000000"/>
                <w:lang w:val="en-US"/>
              </w:rPr>
              <w:t xml:space="preserve">                </w:t>
            </w:r>
            <w:r w:rsidRPr="005C7A00">
              <w:rPr>
                <w:color w:val="000000"/>
              </w:rPr>
              <w:t>гидроксид   гидроксид   сульфат</w:t>
            </w:r>
          </w:p>
          <w:p w:rsidR="00476458" w:rsidRPr="005C7A00" w:rsidRDefault="00476458" w:rsidP="005C7A00">
            <w:pPr>
              <w:jc w:val="both"/>
            </w:pPr>
            <w:r w:rsidRPr="005C7A00">
              <w:rPr>
                <w:color w:val="000000"/>
              </w:rPr>
              <w:t xml:space="preserve">                  натрия        железа (II)   натрия</w:t>
            </w:r>
          </w:p>
        </w:tc>
      </w:tr>
      <w:tr w:rsidR="00476458" w:rsidRPr="005C7A00" w:rsidTr="007270CC">
        <w:trPr>
          <w:trHeight w:val="1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  <w:rPr>
                <w:b/>
                <w:color w:val="000000"/>
              </w:rPr>
            </w:pPr>
          </w:p>
          <w:p w:rsidR="00476458" w:rsidRPr="005C7A00" w:rsidRDefault="00476458" w:rsidP="005C7A00">
            <w:pPr>
              <w:jc w:val="both"/>
            </w:pPr>
            <w:r w:rsidRPr="005C7A00">
              <w:rPr>
                <w:b/>
                <w:color w:val="000000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58" w:rsidRPr="005C7A00" w:rsidRDefault="00476458" w:rsidP="005C7A00">
            <w:pPr>
              <w:jc w:val="both"/>
              <w:rPr>
                <w:color w:val="000000"/>
              </w:rPr>
            </w:pPr>
            <w:r w:rsidRPr="005C7A00">
              <w:rPr>
                <w:color w:val="000000"/>
              </w:rPr>
              <w:t>1) 2Na + 2H</w:t>
            </w:r>
            <w:r w:rsidRPr="005C7A00">
              <w:rPr>
                <w:color w:val="000000"/>
                <w:vertAlign w:val="subscript"/>
              </w:rPr>
              <w:t>2</w:t>
            </w:r>
            <w:r w:rsidRPr="005C7A00">
              <w:rPr>
                <w:color w:val="000000"/>
              </w:rPr>
              <w:t>O = 2NaOH + H</w:t>
            </w:r>
            <w:r w:rsidRPr="005C7A00">
              <w:rPr>
                <w:color w:val="000000"/>
                <w:vertAlign w:val="subscript"/>
              </w:rPr>
              <w:t>2</w:t>
            </w:r>
            <w:r w:rsidRPr="005C7A00">
              <w:rPr>
                <w:color w:val="000000"/>
              </w:rPr>
              <w:t xml:space="preserve"> - реакция замещения</w:t>
            </w:r>
          </w:p>
          <w:p w:rsidR="00476458" w:rsidRPr="005C7A00" w:rsidRDefault="00476458" w:rsidP="005C7A00">
            <w:pPr>
              <w:jc w:val="both"/>
              <w:rPr>
                <w:color w:val="000000"/>
              </w:rPr>
            </w:pPr>
            <w:r w:rsidRPr="005C7A00">
              <w:rPr>
                <w:color w:val="000000"/>
              </w:rPr>
              <w:t xml:space="preserve">                вода      гидроксид       </w:t>
            </w:r>
          </w:p>
          <w:p w:rsidR="00476458" w:rsidRPr="005C7A00" w:rsidRDefault="00476458" w:rsidP="005C7A00">
            <w:pPr>
              <w:jc w:val="both"/>
              <w:rPr>
                <w:color w:val="000000"/>
              </w:rPr>
            </w:pPr>
            <w:r w:rsidRPr="005C7A00">
              <w:rPr>
                <w:color w:val="000000"/>
              </w:rPr>
              <w:t xml:space="preserve">                                    натрия  </w:t>
            </w:r>
          </w:p>
          <w:p w:rsidR="00476458" w:rsidRPr="005C7A00" w:rsidRDefault="00476458" w:rsidP="005C7A00">
            <w:pPr>
              <w:jc w:val="both"/>
              <w:rPr>
                <w:color w:val="000000"/>
              </w:rPr>
            </w:pPr>
            <w:r w:rsidRPr="005C7A00">
              <w:rPr>
                <w:color w:val="000000"/>
              </w:rPr>
              <w:t>2) 2NaOH + CuCl</w:t>
            </w:r>
            <w:r w:rsidRPr="005C7A00">
              <w:rPr>
                <w:color w:val="000000"/>
                <w:vertAlign w:val="subscript"/>
              </w:rPr>
              <w:t>2</w:t>
            </w:r>
            <w:r w:rsidRPr="005C7A00">
              <w:rPr>
                <w:color w:val="000000"/>
              </w:rPr>
              <w:t xml:space="preserve"> = Cu(OH)</w:t>
            </w:r>
            <w:r w:rsidRPr="005C7A00">
              <w:rPr>
                <w:color w:val="000000"/>
                <w:vertAlign w:val="subscript"/>
              </w:rPr>
              <w:t>2</w:t>
            </w:r>
            <w:r w:rsidRPr="005C7A00">
              <w:rPr>
                <w:color w:val="000000"/>
              </w:rPr>
              <w:t xml:space="preserve"> + 2NaCl – реакция обмена</w:t>
            </w:r>
          </w:p>
          <w:p w:rsidR="00476458" w:rsidRPr="005C7A00" w:rsidRDefault="00476458" w:rsidP="005C7A00">
            <w:pPr>
              <w:jc w:val="both"/>
              <w:rPr>
                <w:color w:val="000000"/>
              </w:rPr>
            </w:pPr>
            <w:r w:rsidRPr="005C7A00">
              <w:rPr>
                <w:color w:val="000000"/>
              </w:rPr>
              <w:t xml:space="preserve">                   хлорид    гидроксид   хлорид</w:t>
            </w:r>
          </w:p>
          <w:p w:rsidR="00476458" w:rsidRPr="005C7A00" w:rsidRDefault="00476458" w:rsidP="005C7A00">
            <w:pPr>
              <w:jc w:val="both"/>
              <w:rPr>
                <w:color w:val="000000"/>
              </w:rPr>
            </w:pPr>
            <w:r w:rsidRPr="005C7A00">
              <w:rPr>
                <w:color w:val="000000"/>
              </w:rPr>
              <w:t xml:space="preserve">                   меди (II)    меди (II)     натрия</w:t>
            </w:r>
          </w:p>
          <w:p w:rsidR="00476458" w:rsidRPr="005C7A00" w:rsidRDefault="00476458" w:rsidP="005C7A00">
            <w:pPr>
              <w:jc w:val="both"/>
              <w:rPr>
                <w:color w:val="000000"/>
              </w:rPr>
            </w:pPr>
            <w:r w:rsidRPr="005C7A00">
              <w:rPr>
                <w:color w:val="000000"/>
              </w:rPr>
              <w:t>3) Cu(OH)</w:t>
            </w:r>
            <w:r w:rsidRPr="005C7A00">
              <w:rPr>
                <w:color w:val="000000"/>
                <w:vertAlign w:val="subscript"/>
              </w:rPr>
              <w:t>2</w:t>
            </w:r>
            <w:r w:rsidRPr="005C7A00">
              <w:rPr>
                <w:color w:val="000000"/>
              </w:rPr>
              <w:t xml:space="preserve"> = CuO + H</w:t>
            </w:r>
            <w:r w:rsidRPr="005C7A00">
              <w:rPr>
                <w:color w:val="000000"/>
                <w:vertAlign w:val="subscript"/>
              </w:rPr>
              <w:t>2</w:t>
            </w:r>
            <w:r w:rsidRPr="005C7A00">
              <w:rPr>
                <w:color w:val="000000"/>
              </w:rPr>
              <w:t>O</w:t>
            </w:r>
            <w:r w:rsidRPr="005C7A00">
              <w:rPr>
                <w:color w:val="000000"/>
                <w:vertAlign w:val="subscript"/>
              </w:rPr>
              <w:t xml:space="preserve"> </w:t>
            </w:r>
            <w:r w:rsidRPr="005C7A00">
              <w:rPr>
                <w:color w:val="000000"/>
              </w:rPr>
              <w:t>– реакция разложения</w:t>
            </w:r>
          </w:p>
          <w:p w:rsidR="00476458" w:rsidRPr="005C7A00" w:rsidRDefault="00476458" w:rsidP="005C7A00">
            <w:pPr>
              <w:jc w:val="both"/>
              <w:rPr>
                <w:color w:val="000000"/>
              </w:rPr>
            </w:pPr>
            <w:r w:rsidRPr="005C7A00">
              <w:rPr>
                <w:color w:val="000000"/>
              </w:rPr>
              <w:t xml:space="preserve">       </w:t>
            </w:r>
          </w:p>
          <w:p w:rsidR="00476458" w:rsidRPr="005C7A00" w:rsidRDefault="00476458" w:rsidP="005C7A00">
            <w:pPr>
              <w:jc w:val="both"/>
            </w:pPr>
            <w:r w:rsidRPr="005C7A00">
              <w:rPr>
                <w:color w:val="000000"/>
              </w:rPr>
              <w:t>4) CuO + H</w:t>
            </w:r>
            <w:r w:rsidRPr="005C7A00">
              <w:rPr>
                <w:color w:val="000000"/>
                <w:vertAlign w:val="subscript"/>
              </w:rPr>
              <w:t>2</w:t>
            </w:r>
            <w:r w:rsidRPr="005C7A00">
              <w:rPr>
                <w:color w:val="000000"/>
              </w:rPr>
              <w:t xml:space="preserve"> = Cu + H</w:t>
            </w:r>
            <w:r w:rsidRPr="005C7A00">
              <w:rPr>
                <w:color w:val="000000"/>
                <w:vertAlign w:val="subscript"/>
              </w:rPr>
              <w:t>2</w:t>
            </w:r>
            <w:r w:rsidRPr="005C7A00">
              <w:rPr>
                <w:color w:val="000000"/>
              </w:rPr>
              <w:t>O</w:t>
            </w:r>
            <w:r w:rsidRPr="005C7A00">
              <w:rPr>
                <w:color w:val="000000"/>
                <w:vertAlign w:val="subscript"/>
              </w:rPr>
              <w:t xml:space="preserve"> </w:t>
            </w:r>
            <w:r w:rsidRPr="005C7A00">
              <w:rPr>
                <w:color w:val="000000"/>
              </w:rPr>
              <w:t>– реакция замещения</w:t>
            </w:r>
          </w:p>
        </w:tc>
      </w:tr>
    </w:tbl>
    <w:p w:rsidR="007C094E" w:rsidRPr="005C7A00" w:rsidRDefault="007C094E" w:rsidP="005C7A00">
      <w:pPr>
        <w:jc w:val="both"/>
        <w:rPr>
          <w:lang w:eastAsia="en-US"/>
        </w:rPr>
      </w:pPr>
    </w:p>
    <w:p w:rsidR="002E771B" w:rsidRPr="005C7A00" w:rsidRDefault="002E771B" w:rsidP="005C7A00">
      <w:pPr>
        <w:jc w:val="both"/>
      </w:pPr>
    </w:p>
    <w:p w:rsidR="005E38E8" w:rsidRPr="005C7A00" w:rsidRDefault="005E38E8" w:rsidP="005C7A00">
      <w:pPr>
        <w:jc w:val="both"/>
      </w:pPr>
    </w:p>
    <w:p w:rsidR="00E4136F" w:rsidRDefault="00E4136F" w:rsidP="00991A1E">
      <w:pPr>
        <w:pStyle w:val="1"/>
        <w:jc w:val="left"/>
      </w:pPr>
    </w:p>
    <w:p w:rsidR="00D55D55" w:rsidRPr="00D55D55" w:rsidRDefault="00D55D55" w:rsidP="00D55D55"/>
    <w:p w:rsidR="00E4136F" w:rsidRPr="00991A1E" w:rsidRDefault="00BA565D" w:rsidP="00991A1E">
      <w:pPr>
        <w:pStyle w:val="2"/>
        <w:jc w:val="center"/>
        <w:rPr>
          <w:b/>
          <w:color w:val="auto"/>
          <w:sz w:val="24"/>
          <w:szCs w:val="24"/>
        </w:rPr>
      </w:pPr>
      <w:bookmarkStart w:id="39" w:name="_Toc439771867"/>
      <w:r>
        <w:rPr>
          <w:b/>
          <w:color w:val="auto"/>
          <w:sz w:val="24"/>
          <w:szCs w:val="24"/>
        </w:rPr>
        <w:t>9</w:t>
      </w:r>
      <w:r w:rsidR="00991A1E" w:rsidRPr="00991A1E">
        <w:rPr>
          <w:b/>
          <w:color w:val="auto"/>
          <w:sz w:val="24"/>
          <w:szCs w:val="24"/>
        </w:rPr>
        <w:t xml:space="preserve">.4 </w:t>
      </w:r>
      <w:r w:rsidR="00E4136F" w:rsidRPr="00991A1E">
        <w:rPr>
          <w:b/>
          <w:color w:val="auto"/>
          <w:sz w:val="24"/>
          <w:szCs w:val="24"/>
        </w:rPr>
        <w:t>Критерии оценки у</w:t>
      </w:r>
      <w:r w:rsidR="002E771B" w:rsidRPr="00991A1E">
        <w:rPr>
          <w:b/>
          <w:color w:val="auto"/>
          <w:sz w:val="24"/>
          <w:szCs w:val="24"/>
        </w:rPr>
        <w:t>чебной деятельности по химии</w:t>
      </w:r>
      <w:bookmarkEnd w:id="39"/>
    </w:p>
    <w:p w:rsidR="00D55D55" w:rsidRPr="005C7A00" w:rsidRDefault="00D55D55" w:rsidP="00D55D55">
      <w:pPr>
        <w:jc w:val="center"/>
        <w:rPr>
          <w:b/>
        </w:rPr>
      </w:pPr>
    </w:p>
    <w:p w:rsidR="00476458" w:rsidRPr="005C7A00" w:rsidRDefault="00476458" w:rsidP="005C7A00">
      <w:pPr>
        <w:jc w:val="both"/>
        <w:rPr>
          <w:b/>
        </w:rPr>
      </w:pPr>
      <w:r w:rsidRPr="005C7A00">
        <w:rPr>
          <w:b/>
        </w:rPr>
        <w:t>1. Оценка устного ответа.</w:t>
      </w:r>
    </w:p>
    <w:p w:rsidR="00476458" w:rsidRPr="005C7A00" w:rsidRDefault="00476458" w:rsidP="005C7A00">
      <w:pPr>
        <w:jc w:val="both"/>
      </w:pPr>
      <w:r w:rsidRPr="005C7A00">
        <w:tab/>
      </w:r>
      <w:r w:rsidRPr="005C7A00">
        <w:rPr>
          <w:b/>
        </w:rPr>
        <w:t>Отметка «5»</w:t>
      </w:r>
      <w:r w:rsidRPr="005C7A00">
        <w:t xml:space="preserve"> :</w:t>
      </w:r>
    </w:p>
    <w:p w:rsidR="00476458" w:rsidRPr="005C7A00" w:rsidRDefault="00476458" w:rsidP="005C7A00">
      <w:pPr>
        <w:jc w:val="both"/>
      </w:pPr>
      <w:r w:rsidRPr="005C7A00">
        <w:t>-  ответ полный и правильный на основании изученных теорий;</w:t>
      </w:r>
    </w:p>
    <w:p w:rsidR="00476458" w:rsidRPr="005C7A00" w:rsidRDefault="00476458" w:rsidP="005C7A00">
      <w:pPr>
        <w:jc w:val="both"/>
      </w:pPr>
      <w:r w:rsidRPr="005C7A00">
        <w:t>-  материал изложен в определенной логической последовательности, литературным языком;</w:t>
      </w:r>
    </w:p>
    <w:p w:rsidR="00476458" w:rsidRPr="005C7A00" w:rsidRDefault="00476458" w:rsidP="005C7A00">
      <w:pPr>
        <w:jc w:val="both"/>
      </w:pPr>
      <w:r w:rsidRPr="005C7A00">
        <w:t>-  ответ самостоятельный.</w:t>
      </w:r>
    </w:p>
    <w:p w:rsidR="00476458" w:rsidRPr="005C7A00" w:rsidRDefault="00476458" w:rsidP="005C7A00">
      <w:pPr>
        <w:jc w:val="both"/>
      </w:pPr>
      <w:r w:rsidRPr="005C7A00">
        <w:tab/>
      </w:r>
      <w:r w:rsidRPr="005C7A00">
        <w:rPr>
          <w:b/>
        </w:rPr>
        <w:t>Ответ «4»</w:t>
      </w:r>
      <w:r w:rsidRPr="005C7A00">
        <w:t xml:space="preserve"> ;</w:t>
      </w:r>
    </w:p>
    <w:p w:rsidR="00476458" w:rsidRPr="005C7A00" w:rsidRDefault="00476458" w:rsidP="005C7A00">
      <w:pPr>
        <w:jc w:val="both"/>
      </w:pPr>
      <w:r w:rsidRPr="005C7A00">
        <w:t>-  ответ полный и правильный на сновании изученных теорий;</w:t>
      </w:r>
    </w:p>
    <w:p w:rsidR="00476458" w:rsidRPr="005C7A00" w:rsidRDefault="00476458" w:rsidP="005C7A00">
      <w:pPr>
        <w:jc w:val="both"/>
      </w:pPr>
      <w:r w:rsidRPr="005C7A00"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5C7A00">
        <w:softHyphen/>
        <w:t>ванию учителя.</w:t>
      </w:r>
    </w:p>
    <w:p w:rsidR="00476458" w:rsidRPr="005C7A00" w:rsidRDefault="00476458" w:rsidP="005C7A00">
      <w:pPr>
        <w:jc w:val="both"/>
      </w:pPr>
      <w:r w:rsidRPr="005C7A00">
        <w:rPr>
          <w:b/>
        </w:rPr>
        <w:tab/>
        <w:t>Отметка «З»</w:t>
      </w:r>
      <w:r w:rsidRPr="005C7A00">
        <w:t xml:space="preserve"> :</w:t>
      </w:r>
    </w:p>
    <w:p w:rsidR="00476458" w:rsidRPr="005C7A00" w:rsidRDefault="00476458" w:rsidP="005C7A00">
      <w:pPr>
        <w:jc w:val="both"/>
      </w:pPr>
      <w:r w:rsidRPr="005C7A00">
        <w:t>-  ответ полный, но при этом допущена существенная ошибка или ответ неполный, несвязный.</w:t>
      </w:r>
    </w:p>
    <w:p w:rsidR="00476458" w:rsidRPr="005C7A00" w:rsidRDefault="00476458" w:rsidP="005C7A00">
      <w:pPr>
        <w:jc w:val="both"/>
      </w:pPr>
      <w:r w:rsidRPr="005C7A00">
        <w:rPr>
          <w:b/>
        </w:rPr>
        <w:tab/>
        <w:t>Отметка «2»</w:t>
      </w:r>
      <w:r w:rsidRPr="005C7A00">
        <w:t xml:space="preserve"> :</w:t>
      </w:r>
    </w:p>
    <w:p w:rsidR="00476458" w:rsidRPr="005C7A00" w:rsidRDefault="00476458" w:rsidP="005C7A00">
      <w:pPr>
        <w:jc w:val="both"/>
      </w:pPr>
      <w:r w:rsidRPr="005C7A00">
        <w:t>-  при ответе обнаружено непонимание учащимся основного содержания учебного материала или допущены существенные ошибки,  которые уча</w:t>
      </w:r>
      <w:r w:rsidRPr="005C7A00">
        <w:softHyphen/>
        <w:t>щийся не может исправить при наводящих вопросах учителя,   отсутствие ответа.</w:t>
      </w:r>
    </w:p>
    <w:p w:rsidR="00476458" w:rsidRPr="005C7A00" w:rsidRDefault="00476458" w:rsidP="005C7A00">
      <w:pPr>
        <w:jc w:val="both"/>
        <w:rPr>
          <w:b/>
        </w:rPr>
      </w:pPr>
      <w:r w:rsidRPr="005C7A00">
        <w:tab/>
      </w:r>
      <w:r w:rsidRPr="005C7A00">
        <w:rPr>
          <w:b/>
        </w:rPr>
        <w:t>2. Оценка экспериментальных умений.</w:t>
      </w:r>
    </w:p>
    <w:p w:rsidR="00476458" w:rsidRPr="005C7A00" w:rsidRDefault="00476458" w:rsidP="005C7A00">
      <w:pPr>
        <w:jc w:val="both"/>
      </w:pPr>
      <w:r w:rsidRPr="005C7A00">
        <w:tab/>
        <w:t xml:space="preserve">- Оценка ставится на основании наблюдения за учащимися и письменного отчета за работу. </w:t>
      </w:r>
    </w:p>
    <w:p w:rsidR="00476458" w:rsidRPr="005C7A00" w:rsidRDefault="00476458" w:rsidP="005C7A00">
      <w:pPr>
        <w:jc w:val="both"/>
      </w:pPr>
      <w:r w:rsidRPr="005C7A00">
        <w:rPr>
          <w:b/>
        </w:rPr>
        <w:t>Отметка «5»:</w:t>
      </w:r>
    </w:p>
    <w:p w:rsidR="00476458" w:rsidRPr="005C7A00" w:rsidRDefault="00476458" w:rsidP="005C7A00">
      <w:pPr>
        <w:jc w:val="both"/>
      </w:pPr>
      <w:r w:rsidRPr="005C7A00">
        <w:t>-  работа выполнена полностью и правильно,  сделаны правильные наблюдения и выводы;</w:t>
      </w:r>
    </w:p>
    <w:p w:rsidR="00476458" w:rsidRPr="005C7A00" w:rsidRDefault="00476458" w:rsidP="005C7A00">
      <w:pPr>
        <w:jc w:val="both"/>
      </w:pPr>
      <w:r w:rsidRPr="005C7A00">
        <w:t>-  эксперимент осуществлен по плану с учетом техники безопасности и правил работы с веществами и оборудованием;</w:t>
      </w:r>
    </w:p>
    <w:p w:rsidR="00476458" w:rsidRPr="005C7A00" w:rsidRDefault="00476458" w:rsidP="005C7A00">
      <w:pPr>
        <w:jc w:val="both"/>
      </w:pPr>
      <w:r w:rsidRPr="005C7A00"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476458" w:rsidRPr="005C7A00" w:rsidRDefault="00476458" w:rsidP="005C7A00">
      <w:pPr>
        <w:jc w:val="both"/>
      </w:pPr>
      <w:r w:rsidRPr="005C7A00">
        <w:tab/>
      </w:r>
      <w:r w:rsidRPr="005C7A00">
        <w:rPr>
          <w:b/>
        </w:rPr>
        <w:t>Отметка «4»</w:t>
      </w:r>
      <w:r w:rsidRPr="005C7A00">
        <w:t xml:space="preserve"> :</w:t>
      </w:r>
    </w:p>
    <w:p w:rsidR="00476458" w:rsidRPr="005C7A00" w:rsidRDefault="00476458" w:rsidP="005C7A00">
      <w:pPr>
        <w:jc w:val="both"/>
      </w:pPr>
      <w:r w:rsidRPr="005C7A00"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476458" w:rsidRPr="005C7A00" w:rsidRDefault="00476458" w:rsidP="005C7A00">
      <w:pPr>
        <w:jc w:val="both"/>
        <w:rPr>
          <w:b/>
        </w:rPr>
      </w:pPr>
      <w:r w:rsidRPr="005C7A00">
        <w:tab/>
      </w:r>
      <w:r w:rsidRPr="005C7A00">
        <w:rPr>
          <w:b/>
        </w:rPr>
        <w:t>Отметка «3»:</w:t>
      </w:r>
    </w:p>
    <w:p w:rsidR="00476458" w:rsidRPr="005C7A00" w:rsidRDefault="00476458" w:rsidP="005C7A00">
      <w:pPr>
        <w:jc w:val="both"/>
      </w:pPr>
      <w:r w:rsidRPr="005C7A00">
        <w:lastRenderedPageBreak/>
        <w:t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ве</w:t>
      </w:r>
      <w:r w:rsidRPr="005C7A00">
        <w:softHyphen/>
        <w:t>ществами и оборудованием,   которая исправляется по требованию учителя.</w:t>
      </w:r>
    </w:p>
    <w:p w:rsidR="00476458" w:rsidRPr="005C7A00" w:rsidRDefault="00476458" w:rsidP="005C7A00">
      <w:pPr>
        <w:jc w:val="both"/>
        <w:rPr>
          <w:b/>
        </w:rPr>
      </w:pPr>
      <w:r w:rsidRPr="005C7A00">
        <w:tab/>
      </w:r>
      <w:r w:rsidRPr="005C7A00">
        <w:rPr>
          <w:b/>
        </w:rPr>
        <w:t>Отметка «2»:</w:t>
      </w:r>
    </w:p>
    <w:p w:rsidR="00476458" w:rsidRPr="005C7A00" w:rsidRDefault="00476458" w:rsidP="005C7A00">
      <w:pPr>
        <w:jc w:val="both"/>
      </w:pPr>
      <w:r w:rsidRPr="005C7A00">
        <w:t>-  допущены две  (и более)  существенные  ошибки в ходе:  эксперимента, в объяснении,  в оформлении работы,  в соблюдении правил техники без</w:t>
      </w:r>
      <w:r w:rsidRPr="005C7A00">
        <w:softHyphen/>
        <w:t>опасности при работе с веществами и оборудованием,  которые учащийся не может исправить даже по требованию учителя;</w:t>
      </w:r>
    </w:p>
    <w:p w:rsidR="00476458" w:rsidRPr="005C7A00" w:rsidRDefault="00476458" w:rsidP="005C7A00">
      <w:pPr>
        <w:jc w:val="both"/>
      </w:pPr>
      <w:r w:rsidRPr="005C7A00">
        <w:t>-  работа не выполнена,  у учащегося отсутствует экспериментальные умения.</w:t>
      </w:r>
    </w:p>
    <w:p w:rsidR="00476458" w:rsidRPr="005C7A00" w:rsidRDefault="00476458" w:rsidP="005C7A00">
      <w:pPr>
        <w:jc w:val="both"/>
        <w:rPr>
          <w:b/>
        </w:rPr>
      </w:pPr>
      <w:r w:rsidRPr="005C7A00">
        <w:rPr>
          <w:b/>
        </w:rPr>
        <w:t xml:space="preserve">3.   Оценка умений решать расчетные  задачи. </w:t>
      </w:r>
    </w:p>
    <w:p w:rsidR="00476458" w:rsidRPr="005C7A00" w:rsidRDefault="00476458" w:rsidP="005C7A00">
      <w:pPr>
        <w:jc w:val="both"/>
        <w:rPr>
          <w:b/>
        </w:rPr>
      </w:pPr>
      <w:r w:rsidRPr="005C7A00">
        <w:tab/>
      </w:r>
      <w:r w:rsidRPr="005C7A00">
        <w:rPr>
          <w:b/>
        </w:rPr>
        <w:t>Отметка «5»:</w:t>
      </w:r>
    </w:p>
    <w:p w:rsidR="00476458" w:rsidRPr="005C7A00" w:rsidRDefault="00476458" w:rsidP="005C7A00">
      <w:pPr>
        <w:jc w:val="both"/>
      </w:pPr>
      <w:r w:rsidRPr="005C7A00">
        <w:t>-   в логическом рассуждении и решении нет ошибок,  задача решена рациональным способом;</w:t>
      </w:r>
    </w:p>
    <w:p w:rsidR="005B11BA" w:rsidRDefault="00476458" w:rsidP="005C7A00">
      <w:pPr>
        <w:jc w:val="both"/>
      </w:pPr>
      <w:r w:rsidRPr="005C7A00">
        <w:tab/>
      </w:r>
    </w:p>
    <w:p w:rsidR="00476458" w:rsidRPr="005C7A00" w:rsidRDefault="00476458" w:rsidP="005C7A00">
      <w:pPr>
        <w:jc w:val="both"/>
        <w:rPr>
          <w:b/>
        </w:rPr>
      </w:pPr>
      <w:r w:rsidRPr="005C7A00">
        <w:rPr>
          <w:b/>
        </w:rPr>
        <w:t>Отметка «4»:</w:t>
      </w:r>
    </w:p>
    <w:p w:rsidR="00476458" w:rsidRPr="005C7A00" w:rsidRDefault="00476458" w:rsidP="005C7A00">
      <w:pPr>
        <w:jc w:val="both"/>
      </w:pPr>
      <w:r w:rsidRPr="005C7A00">
        <w:t>-   в логическом рассуждении и решения нет существенных ошибок, но задача решена нерациональным способом,  или допущено не более двух несущественных ошибок.</w:t>
      </w:r>
    </w:p>
    <w:p w:rsidR="00476458" w:rsidRPr="005C7A00" w:rsidRDefault="00476458" w:rsidP="005C7A00">
      <w:pPr>
        <w:jc w:val="both"/>
        <w:rPr>
          <w:b/>
        </w:rPr>
      </w:pPr>
      <w:r w:rsidRPr="005C7A00">
        <w:tab/>
      </w:r>
      <w:r w:rsidRPr="005C7A00">
        <w:rPr>
          <w:b/>
        </w:rPr>
        <w:t>Отметка «3»:</w:t>
      </w:r>
    </w:p>
    <w:p w:rsidR="00476458" w:rsidRPr="005C7A00" w:rsidRDefault="00476458" w:rsidP="005C7A00">
      <w:pPr>
        <w:jc w:val="both"/>
      </w:pPr>
      <w:r w:rsidRPr="005C7A00">
        <w:t>- в логическом рассуждении нет существенных ошибок, но допущена существенная ошибка в математических расчетах.</w:t>
      </w:r>
    </w:p>
    <w:p w:rsidR="00476458" w:rsidRPr="005C7A00" w:rsidRDefault="00476458" w:rsidP="005C7A00">
      <w:pPr>
        <w:jc w:val="both"/>
        <w:rPr>
          <w:b/>
        </w:rPr>
      </w:pPr>
      <w:r w:rsidRPr="005C7A00">
        <w:rPr>
          <w:b/>
        </w:rPr>
        <w:tab/>
        <w:t>Отметка «2»:</w:t>
      </w:r>
    </w:p>
    <w:p w:rsidR="00476458" w:rsidRPr="005C7A00" w:rsidRDefault="00476458" w:rsidP="005C7A00">
      <w:pPr>
        <w:jc w:val="both"/>
      </w:pPr>
      <w:r w:rsidRPr="005C7A00">
        <w:t>- имеется существенные ошибки в логическом рассуждении и в решении.</w:t>
      </w:r>
    </w:p>
    <w:p w:rsidR="00476458" w:rsidRPr="005C7A00" w:rsidRDefault="00476458" w:rsidP="005C7A00">
      <w:pPr>
        <w:jc w:val="both"/>
      </w:pPr>
      <w:r w:rsidRPr="005C7A00">
        <w:t>-  отсутствие ответа на задание.</w:t>
      </w:r>
    </w:p>
    <w:p w:rsidR="00476458" w:rsidRPr="005C7A00" w:rsidRDefault="00476458" w:rsidP="005C7A00">
      <w:pPr>
        <w:jc w:val="both"/>
        <w:rPr>
          <w:b/>
        </w:rPr>
      </w:pPr>
      <w:r w:rsidRPr="005C7A00">
        <w:rPr>
          <w:b/>
        </w:rPr>
        <w:t xml:space="preserve">4.  Оценка письменных контрольных работ. </w:t>
      </w:r>
    </w:p>
    <w:p w:rsidR="00476458" w:rsidRPr="005C7A00" w:rsidRDefault="00476458" w:rsidP="005C7A00">
      <w:pPr>
        <w:jc w:val="both"/>
        <w:rPr>
          <w:b/>
        </w:rPr>
      </w:pPr>
      <w:r w:rsidRPr="005C7A00">
        <w:tab/>
      </w:r>
      <w:r w:rsidRPr="005C7A00">
        <w:rPr>
          <w:b/>
        </w:rPr>
        <w:t>Отметка «5»:</w:t>
      </w:r>
    </w:p>
    <w:p w:rsidR="00476458" w:rsidRPr="005C7A00" w:rsidRDefault="00476458" w:rsidP="005C7A00">
      <w:pPr>
        <w:jc w:val="both"/>
      </w:pPr>
      <w:r w:rsidRPr="005C7A00">
        <w:t>-  ответ полный и правильный,  возможна несущественная ошибка.</w:t>
      </w:r>
    </w:p>
    <w:p w:rsidR="00476458" w:rsidRPr="005C7A00" w:rsidRDefault="00476458" w:rsidP="005C7A00">
      <w:pPr>
        <w:jc w:val="both"/>
        <w:rPr>
          <w:b/>
        </w:rPr>
      </w:pPr>
      <w:r w:rsidRPr="005C7A00">
        <w:tab/>
      </w:r>
      <w:r w:rsidRPr="005C7A00">
        <w:rPr>
          <w:b/>
        </w:rPr>
        <w:t>Отметка «4»:</w:t>
      </w:r>
    </w:p>
    <w:p w:rsidR="00476458" w:rsidRPr="005C7A00" w:rsidRDefault="00476458" w:rsidP="005C7A00">
      <w:pPr>
        <w:jc w:val="both"/>
      </w:pPr>
      <w:r w:rsidRPr="005C7A00">
        <w:t>- ответ неполный или допущено не более двух несущественных ошибок.</w:t>
      </w:r>
    </w:p>
    <w:p w:rsidR="00476458" w:rsidRPr="005C7A00" w:rsidRDefault="00476458" w:rsidP="005C7A00">
      <w:pPr>
        <w:jc w:val="both"/>
        <w:rPr>
          <w:b/>
        </w:rPr>
      </w:pPr>
      <w:r w:rsidRPr="005C7A00">
        <w:tab/>
      </w:r>
      <w:r w:rsidRPr="005C7A00">
        <w:rPr>
          <w:b/>
        </w:rPr>
        <w:t>Отметка «3»:</w:t>
      </w:r>
    </w:p>
    <w:p w:rsidR="00476458" w:rsidRPr="005C7A00" w:rsidRDefault="00476458" w:rsidP="005C7A00">
      <w:pPr>
        <w:jc w:val="both"/>
      </w:pPr>
      <w:r w:rsidRPr="005C7A00">
        <w:t>-  работа выполнена не менее чем наполовину, допущена одна существен</w:t>
      </w:r>
      <w:r w:rsidRPr="005C7A00">
        <w:softHyphen/>
        <w:t>ная ошибка и при этом две-три несущественные.</w:t>
      </w:r>
    </w:p>
    <w:p w:rsidR="00476458" w:rsidRPr="005C7A00" w:rsidRDefault="00476458" w:rsidP="005C7A00">
      <w:pPr>
        <w:jc w:val="both"/>
        <w:rPr>
          <w:b/>
        </w:rPr>
      </w:pPr>
      <w:r w:rsidRPr="005C7A00">
        <w:tab/>
      </w:r>
      <w:r w:rsidRPr="005C7A00">
        <w:rPr>
          <w:b/>
        </w:rPr>
        <w:t>Отметка «2»:</w:t>
      </w:r>
    </w:p>
    <w:p w:rsidR="00476458" w:rsidRPr="005C7A00" w:rsidRDefault="00476458" w:rsidP="005C7A00">
      <w:pPr>
        <w:jc w:val="both"/>
      </w:pPr>
      <w:r w:rsidRPr="005C7A00">
        <w:t>-  работа выполнена меньше  чем наполовину или содержит несколько существенных ошибок.</w:t>
      </w:r>
    </w:p>
    <w:p w:rsidR="00476458" w:rsidRPr="005C7A00" w:rsidRDefault="00476458" w:rsidP="005C7A00">
      <w:pPr>
        <w:jc w:val="both"/>
      </w:pPr>
      <w:r w:rsidRPr="005C7A00">
        <w:t>-  работа не выполнена.</w:t>
      </w:r>
    </w:p>
    <w:p w:rsidR="00476458" w:rsidRPr="005C7A00" w:rsidRDefault="00476458" w:rsidP="005C7A00">
      <w:pPr>
        <w:jc w:val="both"/>
      </w:pPr>
      <w:r w:rsidRPr="005C7A00">
        <w:t>При оценке выполнения письменной контрольной работы необ</w:t>
      </w:r>
      <w:r w:rsidRPr="005C7A00">
        <w:softHyphen/>
        <w:t>ходимо учитывать требования единого орфографического режима.</w:t>
      </w:r>
    </w:p>
    <w:p w:rsidR="00476458" w:rsidRPr="005C7A00" w:rsidRDefault="00476458" w:rsidP="005C7A00">
      <w:pPr>
        <w:jc w:val="both"/>
        <w:rPr>
          <w:b/>
        </w:rPr>
      </w:pPr>
      <w:r w:rsidRPr="005C7A00">
        <w:rPr>
          <w:b/>
        </w:rPr>
        <w:t>5.</w:t>
      </w:r>
      <w:r w:rsidRPr="005C7A00">
        <w:t xml:space="preserve"> </w:t>
      </w:r>
      <w:r w:rsidRPr="005C7A00">
        <w:rPr>
          <w:b/>
        </w:rPr>
        <w:t>Оценка тестовых работ.</w:t>
      </w:r>
    </w:p>
    <w:p w:rsidR="00476458" w:rsidRPr="005C7A00" w:rsidRDefault="00476458" w:rsidP="005C7A00">
      <w:pPr>
        <w:jc w:val="both"/>
      </w:pPr>
      <w:r w:rsidRPr="005C7A00">
        <w:tab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476458" w:rsidRPr="005C7A00" w:rsidRDefault="00476458" w:rsidP="005C7A00">
      <w:pPr>
        <w:jc w:val="both"/>
      </w:pPr>
      <w:r w:rsidRPr="005C7A00">
        <w:t xml:space="preserve">При оценивании используется следующая шкала: для теста из пяти вопросов </w:t>
      </w:r>
    </w:p>
    <w:p w:rsidR="00476458" w:rsidRPr="005C7A00" w:rsidRDefault="00476458" w:rsidP="005C7A00">
      <w:pPr>
        <w:jc w:val="both"/>
      </w:pPr>
      <w:r w:rsidRPr="005C7A00">
        <w:t>• нет ошибок — оценка «5»;</w:t>
      </w:r>
    </w:p>
    <w:p w:rsidR="00476458" w:rsidRPr="005C7A00" w:rsidRDefault="00476458" w:rsidP="005C7A00">
      <w:pPr>
        <w:jc w:val="both"/>
      </w:pPr>
      <w:r w:rsidRPr="005C7A00">
        <w:t>• одна ошибка - оценка «4»;</w:t>
      </w:r>
    </w:p>
    <w:p w:rsidR="00476458" w:rsidRPr="005C7A00" w:rsidRDefault="00476458" w:rsidP="005C7A00">
      <w:pPr>
        <w:jc w:val="both"/>
      </w:pPr>
      <w:r w:rsidRPr="005C7A00">
        <w:t>• две ошибки — оценка «З»;</w:t>
      </w:r>
    </w:p>
    <w:p w:rsidR="00476458" w:rsidRPr="005C7A00" w:rsidRDefault="00476458" w:rsidP="005C7A00">
      <w:pPr>
        <w:jc w:val="both"/>
      </w:pPr>
      <w:r w:rsidRPr="005C7A00">
        <w:t xml:space="preserve">• три ошибки — оценка «2». </w:t>
      </w:r>
    </w:p>
    <w:p w:rsidR="00476458" w:rsidRPr="005C7A00" w:rsidRDefault="00476458" w:rsidP="005C7A00">
      <w:pPr>
        <w:jc w:val="both"/>
      </w:pPr>
      <w:r w:rsidRPr="005C7A00">
        <w:t xml:space="preserve">Для теста из 30 вопросов: </w:t>
      </w:r>
    </w:p>
    <w:p w:rsidR="00476458" w:rsidRPr="005C7A00" w:rsidRDefault="00476458" w:rsidP="005C7A00">
      <w:pPr>
        <w:jc w:val="both"/>
      </w:pPr>
      <w:r w:rsidRPr="005C7A00">
        <w:t xml:space="preserve">• 25—З0 правильных ответов — оценка «5»; </w:t>
      </w:r>
    </w:p>
    <w:p w:rsidR="00476458" w:rsidRPr="005C7A00" w:rsidRDefault="00476458" w:rsidP="005C7A00">
      <w:pPr>
        <w:jc w:val="both"/>
      </w:pPr>
      <w:r w:rsidRPr="005C7A00">
        <w:t xml:space="preserve">• 19—24 правильных ответов — оценка «4»; </w:t>
      </w:r>
    </w:p>
    <w:p w:rsidR="00476458" w:rsidRPr="005C7A00" w:rsidRDefault="00476458" w:rsidP="005C7A00">
      <w:pPr>
        <w:jc w:val="both"/>
      </w:pPr>
      <w:r w:rsidRPr="005C7A00">
        <w:t xml:space="preserve">• 13—18 правильных ответов — оценка «З»; </w:t>
      </w:r>
    </w:p>
    <w:p w:rsidR="00476458" w:rsidRPr="005C7A00" w:rsidRDefault="00476458" w:rsidP="005C7A00">
      <w:pPr>
        <w:jc w:val="both"/>
      </w:pPr>
      <w:r w:rsidRPr="005C7A00">
        <w:lastRenderedPageBreak/>
        <w:t>• меньше 12 правильных ответов — оценка «2».</w:t>
      </w:r>
    </w:p>
    <w:p w:rsidR="00476458" w:rsidRPr="005C7A00" w:rsidRDefault="00476458" w:rsidP="005C7A00">
      <w:pPr>
        <w:jc w:val="both"/>
        <w:rPr>
          <w:b/>
        </w:rPr>
      </w:pPr>
      <w:r w:rsidRPr="005C7A00">
        <w:rPr>
          <w:b/>
        </w:rPr>
        <w:t>6. Оценка реферата.</w:t>
      </w:r>
    </w:p>
    <w:p w:rsidR="00476458" w:rsidRPr="005C7A00" w:rsidRDefault="00476458" w:rsidP="005C7A00">
      <w:pPr>
        <w:jc w:val="both"/>
      </w:pPr>
      <w:r w:rsidRPr="005C7A00">
        <w:t>Реферат оценивается по следующим критериям:</w:t>
      </w:r>
    </w:p>
    <w:p w:rsidR="00476458" w:rsidRPr="005C7A00" w:rsidRDefault="00476458" w:rsidP="005C7A00">
      <w:pPr>
        <w:jc w:val="both"/>
      </w:pPr>
      <w:r w:rsidRPr="005C7A00">
        <w:t>• соблюдение требований к его оформлению;</w:t>
      </w:r>
    </w:p>
    <w:p w:rsidR="00476458" w:rsidRPr="005C7A00" w:rsidRDefault="00476458" w:rsidP="005C7A00">
      <w:pPr>
        <w:jc w:val="both"/>
      </w:pPr>
      <w:r w:rsidRPr="005C7A00">
        <w:t>• необходимость и достаточность для раскрытия темы приведенной в тексте реферата информации;</w:t>
      </w:r>
    </w:p>
    <w:p w:rsidR="00476458" w:rsidRPr="005C7A00" w:rsidRDefault="00476458" w:rsidP="005C7A00">
      <w:pPr>
        <w:jc w:val="both"/>
      </w:pPr>
      <w:r w:rsidRPr="005C7A00">
        <w:t>• умение обучающегося свободно излагать основные идеи, отраженные в реферате;</w:t>
      </w:r>
    </w:p>
    <w:p w:rsidR="00476458" w:rsidRPr="005C7A00" w:rsidRDefault="00476458" w:rsidP="005C7A00">
      <w:pPr>
        <w:jc w:val="both"/>
      </w:pPr>
      <w:r w:rsidRPr="005C7A00">
        <w:t>• 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476458" w:rsidRPr="005C7A00" w:rsidRDefault="00476458" w:rsidP="005C7A00">
      <w:pPr>
        <w:jc w:val="both"/>
        <w:rPr>
          <w:b/>
        </w:rPr>
      </w:pPr>
    </w:p>
    <w:p w:rsidR="00476458" w:rsidRDefault="00476458" w:rsidP="00476458">
      <w:pPr>
        <w:jc w:val="both"/>
        <w:rPr>
          <w:b/>
        </w:rPr>
      </w:pPr>
    </w:p>
    <w:p w:rsidR="00476458" w:rsidRPr="00FF683A" w:rsidRDefault="00476458" w:rsidP="00476458">
      <w:pPr>
        <w:jc w:val="both"/>
        <w:rPr>
          <w:b/>
        </w:rPr>
      </w:pPr>
    </w:p>
    <w:p w:rsidR="00476458" w:rsidRPr="008A4D55" w:rsidRDefault="00476458" w:rsidP="00476458">
      <w:pPr>
        <w:jc w:val="both"/>
      </w:pPr>
      <w:r w:rsidRPr="008A4D55">
        <w:t xml:space="preserve"> </w:t>
      </w:r>
    </w:p>
    <w:p w:rsidR="00476458" w:rsidRPr="002543FE" w:rsidRDefault="00476458" w:rsidP="00E4136F">
      <w:pPr>
        <w:jc w:val="center"/>
        <w:rPr>
          <w:b/>
        </w:rPr>
      </w:pPr>
    </w:p>
    <w:sectPr w:rsidR="00476458" w:rsidRPr="002543FE" w:rsidSect="004D73F4">
      <w:type w:val="continuous"/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C7" w:rsidRDefault="003455C7" w:rsidP="006C0F19">
      <w:r>
        <w:separator/>
      </w:r>
    </w:p>
  </w:endnote>
  <w:endnote w:type="continuationSeparator" w:id="0">
    <w:p w:rsidR="003455C7" w:rsidRDefault="003455C7" w:rsidP="006C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1307080"/>
      <w:docPartObj>
        <w:docPartGallery w:val="Page Numbers (Bottom of Page)"/>
        <w:docPartUnique/>
      </w:docPartObj>
    </w:sdtPr>
    <w:sdtEndPr/>
    <w:sdtContent>
      <w:p w:rsidR="00FA76A8" w:rsidRDefault="00FA76A8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65D">
          <w:rPr>
            <w:noProof/>
          </w:rPr>
          <w:t>3</w:t>
        </w:r>
        <w:r>
          <w:fldChar w:fldCharType="end"/>
        </w:r>
      </w:p>
    </w:sdtContent>
  </w:sdt>
  <w:p w:rsidR="00FA76A8" w:rsidRDefault="00FA76A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C7" w:rsidRDefault="003455C7" w:rsidP="006C0F19">
      <w:r>
        <w:separator/>
      </w:r>
    </w:p>
  </w:footnote>
  <w:footnote w:type="continuationSeparator" w:id="0">
    <w:p w:rsidR="003455C7" w:rsidRDefault="003455C7" w:rsidP="006C0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6A8" w:rsidRDefault="00FA76A8" w:rsidP="00384D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76A8" w:rsidRDefault="00FA76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6A8" w:rsidRDefault="00FA76A8" w:rsidP="00384D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565D">
      <w:rPr>
        <w:rStyle w:val="a7"/>
        <w:noProof/>
      </w:rPr>
      <w:t>3</w:t>
    </w:r>
    <w:r>
      <w:rPr>
        <w:rStyle w:val="a7"/>
      </w:rPr>
      <w:fldChar w:fldCharType="end"/>
    </w:r>
  </w:p>
  <w:p w:rsidR="00FA76A8" w:rsidRDefault="00FA76A8">
    <w:pPr>
      <w:pStyle w:val="a5"/>
      <w:rPr>
        <w:sz w:val="16"/>
        <w:szCs w:val="16"/>
      </w:rPr>
    </w:pPr>
  </w:p>
  <w:p w:rsidR="00FA76A8" w:rsidRPr="00C3714A" w:rsidRDefault="00FA76A8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8">
    <w:nsid w:val="009C01AA"/>
    <w:multiLevelType w:val="multilevel"/>
    <w:tmpl w:val="2504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916E4C"/>
    <w:multiLevelType w:val="multilevel"/>
    <w:tmpl w:val="43043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5E7C55"/>
    <w:multiLevelType w:val="hybridMultilevel"/>
    <w:tmpl w:val="6178C0B0"/>
    <w:lvl w:ilvl="0" w:tplc="F1F4C3B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0EB1575A"/>
    <w:multiLevelType w:val="multilevel"/>
    <w:tmpl w:val="C93A56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557B9F"/>
    <w:multiLevelType w:val="multilevel"/>
    <w:tmpl w:val="A4F25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27F530B"/>
    <w:multiLevelType w:val="multilevel"/>
    <w:tmpl w:val="347CF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5742A06"/>
    <w:multiLevelType w:val="hybridMultilevel"/>
    <w:tmpl w:val="1D8E59C8"/>
    <w:lvl w:ilvl="0" w:tplc="1FD4559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18C315E1"/>
    <w:multiLevelType w:val="hybridMultilevel"/>
    <w:tmpl w:val="7968FB82"/>
    <w:lvl w:ilvl="0" w:tplc="057E035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1D3A6BD5"/>
    <w:multiLevelType w:val="multilevel"/>
    <w:tmpl w:val="33AA7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6C3561"/>
    <w:multiLevelType w:val="multilevel"/>
    <w:tmpl w:val="2C5C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D706D2"/>
    <w:multiLevelType w:val="multilevel"/>
    <w:tmpl w:val="CBE6E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FB0207"/>
    <w:multiLevelType w:val="multilevel"/>
    <w:tmpl w:val="0DD0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DA54F3"/>
    <w:multiLevelType w:val="hybridMultilevel"/>
    <w:tmpl w:val="B2501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1860E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ED598A"/>
    <w:multiLevelType w:val="multilevel"/>
    <w:tmpl w:val="A17A5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25B08"/>
    <w:multiLevelType w:val="hybridMultilevel"/>
    <w:tmpl w:val="C9EAB244"/>
    <w:lvl w:ilvl="0" w:tplc="774E500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48756C60"/>
    <w:multiLevelType w:val="multilevel"/>
    <w:tmpl w:val="F6D28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2B21F0"/>
    <w:multiLevelType w:val="hybridMultilevel"/>
    <w:tmpl w:val="E3745786"/>
    <w:lvl w:ilvl="0" w:tplc="4F34EBE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FF82A8C"/>
    <w:multiLevelType w:val="multilevel"/>
    <w:tmpl w:val="0416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E15619"/>
    <w:multiLevelType w:val="hybridMultilevel"/>
    <w:tmpl w:val="41D4C2A2"/>
    <w:lvl w:ilvl="0" w:tplc="53FEA616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572D2A43"/>
    <w:multiLevelType w:val="multilevel"/>
    <w:tmpl w:val="F168E5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E91AEF"/>
    <w:multiLevelType w:val="multilevel"/>
    <w:tmpl w:val="ED764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110E59"/>
    <w:multiLevelType w:val="hybridMultilevel"/>
    <w:tmpl w:val="7318E80E"/>
    <w:lvl w:ilvl="0" w:tplc="B158072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614F6307"/>
    <w:multiLevelType w:val="hybridMultilevel"/>
    <w:tmpl w:val="8BF6D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4B5AA9"/>
    <w:multiLevelType w:val="hybridMultilevel"/>
    <w:tmpl w:val="402AEA20"/>
    <w:lvl w:ilvl="0" w:tplc="03DC849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09A22D5"/>
    <w:multiLevelType w:val="multilevel"/>
    <w:tmpl w:val="21C2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7"/>
  </w:num>
  <w:num w:numId="3">
    <w:abstractNumId w:val="25"/>
  </w:num>
  <w:num w:numId="4">
    <w:abstractNumId w:val="8"/>
  </w:num>
  <w:num w:numId="5">
    <w:abstractNumId w:val="32"/>
  </w:num>
  <w:num w:numId="6">
    <w:abstractNumId w:val="19"/>
  </w:num>
  <w:num w:numId="7">
    <w:abstractNumId w:val="13"/>
  </w:num>
  <w:num w:numId="8">
    <w:abstractNumId w:val="18"/>
  </w:num>
  <w:num w:numId="9">
    <w:abstractNumId w:val="30"/>
  </w:num>
  <w:num w:numId="10">
    <w:abstractNumId w:val="20"/>
  </w:num>
  <w:num w:numId="11">
    <w:abstractNumId w:val="11"/>
  </w:num>
  <w:num w:numId="12">
    <w:abstractNumId w:val="28"/>
  </w:num>
  <w:num w:numId="13">
    <w:abstractNumId w:val="21"/>
  </w:num>
  <w:num w:numId="14">
    <w:abstractNumId w:val="16"/>
  </w:num>
  <w:num w:numId="15">
    <w:abstractNumId w:val="23"/>
  </w:num>
  <w:num w:numId="16">
    <w:abstractNumId w:val="12"/>
  </w:num>
  <w:num w:numId="17">
    <w:abstractNumId w:val="27"/>
  </w:num>
  <w:num w:numId="18">
    <w:abstractNumId w:val="9"/>
  </w:num>
  <w:num w:numId="19">
    <w:abstractNumId w:val="0"/>
  </w:num>
  <w:num w:numId="20">
    <w:abstractNumId w:val="1"/>
  </w:num>
  <w:num w:numId="21">
    <w:abstractNumId w:val="2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29"/>
  </w:num>
  <w:num w:numId="27">
    <w:abstractNumId w:val="10"/>
  </w:num>
  <w:num w:numId="28">
    <w:abstractNumId w:val="22"/>
  </w:num>
  <w:num w:numId="29">
    <w:abstractNumId w:val="26"/>
  </w:num>
  <w:num w:numId="30">
    <w:abstractNumId w:val="15"/>
  </w:num>
  <w:num w:numId="31">
    <w:abstractNumId w:val="31"/>
  </w:num>
  <w:num w:numId="32">
    <w:abstractNumId w:val="14"/>
  </w:num>
  <w:num w:numId="33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48F"/>
    <w:rsid w:val="00044B75"/>
    <w:rsid w:val="00052B63"/>
    <w:rsid w:val="00060E85"/>
    <w:rsid w:val="000671FD"/>
    <w:rsid w:val="00077DE7"/>
    <w:rsid w:val="0008081D"/>
    <w:rsid w:val="0008334E"/>
    <w:rsid w:val="0008693B"/>
    <w:rsid w:val="00092C88"/>
    <w:rsid w:val="00094967"/>
    <w:rsid w:val="000C7D53"/>
    <w:rsid w:val="000F5DE5"/>
    <w:rsid w:val="000F6F28"/>
    <w:rsid w:val="00103B2A"/>
    <w:rsid w:val="00111911"/>
    <w:rsid w:val="00111DB9"/>
    <w:rsid w:val="00112F7E"/>
    <w:rsid w:val="00127467"/>
    <w:rsid w:val="00127B1B"/>
    <w:rsid w:val="001305AF"/>
    <w:rsid w:val="00135FB7"/>
    <w:rsid w:val="0014023F"/>
    <w:rsid w:val="001435DA"/>
    <w:rsid w:val="001440EC"/>
    <w:rsid w:val="00156630"/>
    <w:rsid w:val="001661A9"/>
    <w:rsid w:val="00182990"/>
    <w:rsid w:val="001844B5"/>
    <w:rsid w:val="00190F28"/>
    <w:rsid w:val="001972A8"/>
    <w:rsid w:val="001A248D"/>
    <w:rsid w:val="001B60CF"/>
    <w:rsid w:val="001C4CAE"/>
    <w:rsid w:val="001C57F0"/>
    <w:rsid w:val="001D5754"/>
    <w:rsid w:val="001D7595"/>
    <w:rsid w:val="001E05D0"/>
    <w:rsid w:val="001F518C"/>
    <w:rsid w:val="002102B2"/>
    <w:rsid w:val="002109F8"/>
    <w:rsid w:val="002159DD"/>
    <w:rsid w:val="002227D4"/>
    <w:rsid w:val="00233665"/>
    <w:rsid w:val="002543FE"/>
    <w:rsid w:val="00284D4A"/>
    <w:rsid w:val="00297247"/>
    <w:rsid w:val="00297585"/>
    <w:rsid w:val="002A78DF"/>
    <w:rsid w:val="002B2848"/>
    <w:rsid w:val="002C0B0D"/>
    <w:rsid w:val="002C3419"/>
    <w:rsid w:val="002C7869"/>
    <w:rsid w:val="002D6BB0"/>
    <w:rsid w:val="002E771B"/>
    <w:rsid w:val="002E7CFD"/>
    <w:rsid w:val="002F081C"/>
    <w:rsid w:val="00305D02"/>
    <w:rsid w:val="00321064"/>
    <w:rsid w:val="00325055"/>
    <w:rsid w:val="00330B0C"/>
    <w:rsid w:val="003455C7"/>
    <w:rsid w:val="00356AB3"/>
    <w:rsid w:val="00361A1B"/>
    <w:rsid w:val="00364E59"/>
    <w:rsid w:val="00365B98"/>
    <w:rsid w:val="00373CE6"/>
    <w:rsid w:val="00384DC4"/>
    <w:rsid w:val="00393E93"/>
    <w:rsid w:val="00397143"/>
    <w:rsid w:val="003C0450"/>
    <w:rsid w:val="003D0F90"/>
    <w:rsid w:val="003D1DD4"/>
    <w:rsid w:val="00410FD4"/>
    <w:rsid w:val="0041707D"/>
    <w:rsid w:val="00417B05"/>
    <w:rsid w:val="0042345A"/>
    <w:rsid w:val="004339FB"/>
    <w:rsid w:val="00444D11"/>
    <w:rsid w:val="00461CAA"/>
    <w:rsid w:val="0046290D"/>
    <w:rsid w:val="00473A7B"/>
    <w:rsid w:val="00476458"/>
    <w:rsid w:val="0048279F"/>
    <w:rsid w:val="004A057C"/>
    <w:rsid w:val="004A3639"/>
    <w:rsid w:val="004A61B7"/>
    <w:rsid w:val="004B6F07"/>
    <w:rsid w:val="004B7DB0"/>
    <w:rsid w:val="004C56B1"/>
    <w:rsid w:val="004D73F4"/>
    <w:rsid w:val="004E42FD"/>
    <w:rsid w:val="004E73EB"/>
    <w:rsid w:val="004F057E"/>
    <w:rsid w:val="004F39A6"/>
    <w:rsid w:val="005028E4"/>
    <w:rsid w:val="0050405E"/>
    <w:rsid w:val="00515BD8"/>
    <w:rsid w:val="0051751D"/>
    <w:rsid w:val="005351D4"/>
    <w:rsid w:val="00537C8C"/>
    <w:rsid w:val="00540364"/>
    <w:rsid w:val="00550A65"/>
    <w:rsid w:val="00551EB4"/>
    <w:rsid w:val="00553CF5"/>
    <w:rsid w:val="00556880"/>
    <w:rsid w:val="005876A7"/>
    <w:rsid w:val="0059409D"/>
    <w:rsid w:val="005A7052"/>
    <w:rsid w:val="005B0FC6"/>
    <w:rsid w:val="005B11BA"/>
    <w:rsid w:val="005B5BA8"/>
    <w:rsid w:val="005C46E4"/>
    <w:rsid w:val="005C7A00"/>
    <w:rsid w:val="005D115A"/>
    <w:rsid w:val="005E38E8"/>
    <w:rsid w:val="005E4A6B"/>
    <w:rsid w:val="005E6E5B"/>
    <w:rsid w:val="00605F3D"/>
    <w:rsid w:val="00612C68"/>
    <w:rsid w:val="006178AC"/>
    <w:rsid w:val="00647E3E"/>
    <w:rsid w:val="006704C6"/>
    <w:rsid w:val="0068355E"/>
    <w:rsid w:val="00683AD8"/>
    <w:rsid w:val="006954C7"/>
    <w:rsid w:val="006A36A7"/>
    <w:rsid w:val="006B2AE3"/>
    <w:rsid w:val="006B7481"/>
    <w:rsid w:val="006C0F19"/>
    <w:rsid w:val="006D01E7"/>
    <w:rsid w:val="006D15EB"/>
    <w:rsid w:val="006D4E27"/>
    <w:rsid w:val="006E0BFC"/>
    <w:rsid w:val="006E29AE"/>
    <w:rsid w:val="0071025C"/>
    <w:rsid w:val="007159A1"/>
    <w:rsid w:val="00716949"/>
    <w:rsid w:val="00726F08"/>
    <w:rsid w:val="007270CC"/>
    <w:rsid w:val="00737337"/>
    <w:rsid w:val="007421CB"/>
    <w:rsid w:val="00745928"/>
    <w:rsid w:val="00746A83"/>
    <w:rsid w:val="007706F5"/>
    <w:rsid w:val="00772229"/>
    <w:rsid w:val="00773491"/>
    <w:rsid w:val="007A0A9B"/>
    <w:rsid w:val="007B7766"/>
    <w:rsid w:val="007B7BAA"/>
    <w:rsid w:val="007C094E"/>
    <w:rsid w:val="007C0ACA"/>
    <w:rsid w:val="007C31B7"/>
    <w:rsid w:val="007C407D"/>
    <w:rsid w:val="007C472F"/>
    <w:rsid w:val="00804C96"/>
    <w:rsid w:val="00806C9E"/>
    <w:rsid w:val="00810FD5"/>
    <w:rsid w:val="00816B28"/>
    <w:rsid w:val="00834B42"/>
    <w:rsid w:val="00834B6C"/>
    <w:rsid w:val="008401F4"/>
    <w:rsid w:val="00847699"/>
    <w:rsid w:val="00863003"/>
    <w:rsid w:val="00872CF5"/>
    <w:rsid w:val="00893859"/>
    <w:rsid w:val="008A3D83"/>
    <w:rsid w:val="008A6404"/>
    <w:rsid w:val="008C15CF"/>
    <w:rsid w:val="008C3631"/>
    <w:rsid w:val="008C4F69"/>
    <w:rsid w:val="008C526A"/>
    <w:rsid w:val="008D28DF"/>
    <w:rsid w:val="008D55A3"/>
    <w:rsid w:val="008F388A"/>
    <w:rsid w:val="008F3A19"/>
    <w:rsid w:val="009146E6"/>
    <w:rsid w:val="00932DBE"/>
    <w:rsid w:val="00946271"/>
    <w:rsid w:val="009663B5"/>
    <w:rsid w:val="00971CA7"/>
    <w:rsid w:val="009722F0"/>
    <w:rsid w:val="00977543"/>
    <w:rsid w:val="00991A1E"/>
    <w:rsid w:val="009A3858"/>
    <w:rsid w:val="009A5908"/>
    <w:rsid w:val="009B3683"/>
    <w:rsid w:val="009C0F4C"/>
    <w:rsid w:val="009E1B25"/>
    <w:rsid w:val="009E78B4"/>
    <w:rsid w:val="009F22B8"/>
    <w:rsid w:val="00A011C7"/>
    <w:rsid w:val="00A02EEE"/>
    <w:rsid w:val="00A07BA8"/>
    <w:rsid w:val="00A101B7"/>
    <w:rsid w:val="00A137FA"/>
    <w:rsid w:val="00A37DE0"/>
    <w:rsid w:val="00A4250A"/>
    <w:rsid w:val="00A4672C"/>
    <w:rsid w:val="00A51EB0"/>
    <w:rsid w:val="00A52879"/>
    <w:rsid w:val="00A57AED"/>
    <w:rsid w:val="00A61067"/>
    <w:rsid w:val="00A72B34"/>
    <w:rsid w:val="00A77EAA"/>
    <w:rsid w:val="00A8363D"/>
    <w:rsid w:val="00A955BD"/>
    <w:rsid w:val="00A973A4"/>
    <w:rsid w:val="00AA0830"/>
    <w:rsid w:val="00AC3169"/>
    <w:rsid w:val="00AD26EC"/>
    <w:rsid w:val="00AE6F64"/>
    <w:rsid w:val="00B05298"/>
    <w:rsid w:val="00B21BA3"/>
    <w:rsid w:val="00B23E51"/>
    <w:rsid w:val="00B36A75"/>
    <w:rsid w:val="00B415CB"/>
    <w:rsid w:val="00B4361A"/>
    <w:rsid w:val="00B52E11"/>
    <w:rsid w:val="00B55C0B"/>
    <w:rsid w:val="00B6796C"/>
    <w:rsid w:val="00B74938"/>
    <w:rsid w:val="00B77017"/>
    <w:rsid w:val="00B84899"/>
    <w:rsid w:val="00B935F0"/>
    <w:rsid w:val="00B937DD"/>
    <w:rsid w:val="00B96899"/>
    <w:rsid w:val="00B97F69"/>
    <w:rsid w:val="00BA565D"/>
    <w:rsid w:val="00BA6C4E"/>
    <w:rsid w:val="00BB4630"/>
    <w:rsid w:val="00BC3333"/>
    <w:rsid w:val="00BC3A42"/>
    <w:rsid w:val="00BD5D6D"/>
    <w:rsid w:val="00C00082"/>
    <w:rsid w:val="00C02FEF"/>
    <w:rsid w:val="00C03FE4"/>
    <w:rsid w:val="00C20FF1"/>
    <w:rsid w:val="00C233E5"/>
    <w:rsid w:val="00C31316"/>
    <w:rsid w:val="00C352AE"/>
    <w:rsid w:val="00C473DC"/>
    <w:rsid w:val="00C73260"/>
    <w:rsid w:val="00C77EC5"/>
    <w:rsid w:val="00C83740"/>
    <w:rsid w:val="00CA17C1"/>
    <w:rsid w:val="00CA2DF1"/>
    <w:rsid w:val="00CA348F"/>
    <w:rsid w:val="00CB7577"/>
    <w:rsid w:val="00CC63A4"/>
    <w:rsid w:val="00CD23B0"/>
    <w:rsid w:val="00CE7A18"/>
    <w:rsid w:val="00CF0A85"/>
    <w:rsid w:val="00CF418F"/>
    <w:rsid w:val="00CF7EB9"/>
    <w:rsid w:val="00D02F34"/>
    <w:rsid w:val="00D03C81"/>
    <w:rsid w:val="00D17B9E"/>
    <w:rsid w:val="00D24566"/>
    <w:rsid w:val="00D308A2"/>
    <w:rsid w:val="00D338CF"/>
    <w:rsid w:val="00D37451"/>
    <w:rsid w:val="00D414E2"/>
    <w:rsid w:val="00D55D55"/>
    <w:rsid w:val="00D568A5"/>
    <w:rsid w:val="00D61528"/>
    <w:rsid w:val="00D72CCC"/>
    <w:rsid w:val="00D77BB6"/>
    <w:rsid w:val="00D808DF"/>
    <w:rsid w:val="00DB79AC"/>
    <w:rsid w:val="00DD5ED8"/>
    <w:rsid w:val="00DD71D8"/>
    <w:rsid w:val="00DE6487"/>
    <w:rsid w:val="00DF47D6"/>
    <w:rsid w:val="00DF6779"/>
    <w:rsid w:val="00E00002"/>
    <w:rsid w:val="00E125CC"/>
    <w:rsid w:val="00E150A1"/>
    <w:rsid w:val="00E223B5"/>
    <w:rsid w:val="00E23543"/>
    <w:rsid w:val="00E24462"/>
    <w:rsid w:val="00E24A2A"/>
    <w:rsid w:val="00E3474D"/>
    <w:rsid w:val="00E4136F"/>
    <w:rsid w:val="00E435C2"/>
    <w:rsid w:val="00E52AF6"/>
    <w:rsid w:val="00E65F4B"/>
    <w:rsid w:val="00E816E6"/>
    <w:rsid w:val="00E8290F"/>
    <w:rsid w:val="00E86A12"/>
    <w:rsid w:val="00E91D31"/>
    <w:rsid w:val="00E92714"/>
    <w:rsid w:val="00E9788E"/>
    <w:rsid w:val="00EA2BE9"/>
    <w:rsid w:val="00EA3801"/>
    <w:rsid w:val="00EC287F"/>
    <w:rsid w:val="00ED1459"/>
    <w:rsid w:val="00ED74FC"/>
    <w:rsid w:val="00EE5406"/>
    <w:rsid w:val="00F16011"/>
    <w:rsid w:val="00F24A63"/>
    <w:rsid w:val="00F25AB7"/>
    <w:rsid w:val="00F32AF6"/>
    <w:rsid w:val="00F3518C"/>
    <w:rsid w:val="00F46075"/>
    <w:rsid w:val="00F5488C"/>
    <w:rsid w:val="00F63960"/>
    <w:rsid w:val="00F708F0"/>
    <w:rsid w:val="00F740AC"/>
    <w:rsid w:val="00F762E2"/>
    <w:rsid w:val="00F84974"/>
    <w:rsid w:val="00F86711"/>
    <w:rsid w:val="00F90015"/>
    <w:rsid w:val="00F926B2"/>
    <w:rsid w:val="00F950A6"/>
    <w:rsid w:val="00FA0F95"/>
    <w:rsid w:val="00FA76A8"/>
    <w:rsid w:val="00FA7EC1"/>
    <w:rsid w:val="00FC44FF"/>
    <w:rsid w:val="00FD1170"/>
    <w:rsid w:val="00FD2E9B"/>
    <w:rsid w:val="00FD3170"/>
    <w:rsid w:val="00FD4D51"/>
    <w:rsid w:val="00FF0BAB"/>
    <w:rsid w:val="00FF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1130E-A4EF-4B26-876D-64742874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48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991A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4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A348F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CA3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CA34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A3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A348F"/>
  </w:style>
  <w:style w:type="paragraph" w:styleId="a8">
    <w:name w:val="List Paragraph"/>
    <w:basedOn w:val="a"/>
    <w:uiPriority w:val="34"/>
    <w:qFormat/>
    <w:rsid w:val="00BB4630"/>
    <w:pPr>
      <w:ind w:left="720"/>
      <w:contextualSpacing/>
    </w:pPr>
  </w:style>
  <w:style w:type="paragraph" w:styleId="a9">
    <w:name w:val="Normal (Web)"/>
    <w:basedOn w:val="a"/>
    <w:rsid w:val="009E78B4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364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D31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31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CF7EB9"/>
    <w:pPr>
      <w:widowControl w:val="0"/>
      <w:autoSpaceDE w:val="0"/>
      <w:autoSpaceDN w:val="0"/>
      <w:adjustRightInd w:val="0"/>
    </w:pPr>
  </w:style>
  <w:style w:type="paragraph" w:styleId="11">
    <w:name w:val="toc 1"/>
    <w:basedOn w:val="a"/>
    <w:next w:val="a"/>
    <w:autoRedefine/>
    <w:uiPriority w:val="39"/>
    <w:unhideWhenUsed/>
    <w:qFormat/>
    <w:rsid w:val="00CF7EB9"/>
    <w:pPr>
      <w:spacing w:before="360"/>
    </w:pPr>
    <w:rPr>
      <w:rFonts w:asciiTheme="majorHAnsi" w:hAnsiTheme="majorHAnsi"/>
      <w:b/>
      <w:bCs/>
      <w:caps/>
    </w:rPr>
  </w:style>
  <w:style w:type="character" w:styleId="ad">
    <w:name w:val="Hyperlink"/>
    <w:basedOn w:val="a0"/>
    <w:uiPriority w:val="99"/>
    <w:unhideWhenUsed/>
    <w:rsid w:val="00CF7EB9"/>
    <w:rPr>
      <w:color w:val="0000FF"/>
      <w:u w:val="single"/>
    </w:rPr>
  </w:style>
  <w:style w:type="paragraph" w:customStyle="1" w:styleId="c5">
    <w:name w:val="c5"/>
    <w:basedOn w:val="a"/>
    <w:rsid w:val="00863003"/>
    <w:pPr>
      <w:spacing w:before="100" w:beforeAutospacing="1" w:after="100" w:afterAutospacing="1"/>
    </w:pPr>
  </w:style>
  <w:style w:type="character" w:customStyle="1" w:styleId="c8">
    <w:name w:val="c8"/>
    <w:basedOn w:val="a0"/>
    <w:rsid w:val="00863003"/>
  </w:style>
  <w:style w:type="paragraph" w:customStyle="1" w:styleId="c1">
    <w:name w:val="c1"/>
    <w:basedOn w:val="a"/>
    <w:rsid w:val="00863003"/>
    <w:pPr>
      <w:spacing w:before="100" w:beforeAutospacing="1" w:after="100" w:afterAutospacing="1"/>
    </w:pPr>
  </w:style>
  <w:style w:type="character" w:customStyle="1" w:styleId="c0">
    <w:name w:val="c0"/>
    <w:basedOn w:val="a0"/>
    <w:rsid w:val="00863003"/>
  </w:style>
  <w:style w:type="character" w:customStyle="1" w:styleId="c2">
    <w:name w:val="c2"/>
    <w:basedOn w:val="a0"/>
    <w:rsid w:val="00863003"/>
  </w:style>
  <w:style w:type="character" w:styleId="ae">
    <w:name w:val="Strong"/>
    <w:basedOn w:val="a0"/>
    <w:uiPriority w:val="22"/>
    <w:qFormat/>
    <w:rsid w:val="00E65F4B"/>
    <w:rPr>
      <w:b/>
      <w:bCs/>
    </w:rPr>
  </w:style>
  <w:style w:type="character" w:customStyle="1" w:styleId="apple-converted-space">
    <w:name w:val="apple-converted-space"/>
    <w:basedOn w:val="a0"/>
    <w:rsid w:val="00E65F4B"/>
  </w:style>
  <w:style w:type="character" w:styleId="af">
    <w:name w:val="Emphasis"/>
    <w:basedOn w:val="a0"/>
    <w:uiPriority w:val="20"/>
    <w:qFormat/>
    <w:rsid w:val="00E65F4B"/>
    <w:rPr>
      <w:i/>
      <w:iCs/>
    </w:rPr>
  </w:style>
  <w:style w:type="paragraph" w:styleId="af0">
    <w:name w:val="TOC Heading"/>
    <w:basedOn w:val="1"/>
    <w:next w:val="a"/>
    <w:uiPriority w:val="39"/>
    <w:unhideWhenUsed/>
    <w:qFormat/>
    <w:rsid w:val="001661A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af1">
    <w:name w:val="Body Text"/>
    <w:basedOn w:val="a"/>
    <w:link w:val="af2"/>
    <w:unhideWhenUsed/>
    <w:rsid w:val="005C7A00"/>
    <w:pPr>
      <w:spacing w:after="120"/>
    </w:pPr>
  </w:style>
  <w:style w:type="character" w:customStyle="1" w:styleId="af2">
    <w:name w:val="Основной текст Знак"/>
    <w:basedOn w:val="a0"/>
    <w:link w:val="af1"/>
    <w:rsid w:val="005C7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(3) + 10"/>
    <w:aliases w:val="5 pt15"/>
    <w:rsid w:val="005C7A00"/>
    <w:rPr>
      <w:rFonts w:ascii="Times New Roman" w:hAnsi="Times New Roman" w:cs="Times New Roman"/>
      <w:b w:val="0"/>
      <w:bCs w:val="0"/>
      <w:spacing w:val="0"/>
      <w:sz w:val="21"/>
      <w:szCs w:val="21"/>
      <w:lang w:eastAsia="ar-SA" w:bidi="ar-SA"/>
    </w:rPr>
  </w:style>
  <w:style w:type="character" w:customStyle="1" w:styleId="32pt">
    <w:name w:val="Основной текст (3) + Интервал 2 pt"/>
    <w:rsid w:val="005C7A00"/>
    <w:rPr>
      <w:rFonts w:ascii="Times New Roman" w:hAnsi="Times New Roman" w:cs="Times New Roman"/>
      <w:b w:val="0"/>
      <w:bCs w:val="0"/>
      <w:spacing w:val="50"/>
      <w:sz w:val="20"/>
      <w:szCs w:val="20"/>
      <w:lang w:eastAsia="ar-SA" w:bidi="ar-SA"/>
    </w:rPr>
  </w:style>
  <w:style w:type="character" w:customStyle="1" w:styleId="WW8Num1z0">
    <w:name w:val="WW8Num1z0"/>
    <w:rsid w:val="005C7A0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af3">
    <w:name w:val="Основной текст + Полужирный"/>
    <w:rsid w:val="005C7A00"/>
    <w:rPr>
      <w:rFonts w:ascii="Times New Roman" w:hAnsi="Times New Roman" w:cs="Times New Roman"/>
      <w:b/>
      <w:bCs/>
      <w:spacing w:val="0"/>
      <w:sz w:val="21"/>
      <w:szCs w:val="21"/>
      <w:lang w:eastAsia="ar-SA" w:bidi="ar-SA"/>
    </w:rPr>
  </w:style>
  <w:style w:type="character" w:customStyle="1" w:styleId="101pt">
    <w:name w:val="Основной текст (10) + Интервал 1 pt"/>
    <w:rsid w:val="005C7A00"/>
    <w:rPr>
      <w:b/>
      <w:bCs/>
      <w:spacing w:val="20"/>
      <w:sz w:val="31"/>
      <w:szCs w:val="31"/>
      <w:lang w:eastAsia="ar-SA" w:bidi="ar-SA"/>
    </w:rPr>
  </w:style>
  <w:style w:type="character" w:customStyle="1" w:styleId="1pt">
    <w:name w:val="Основной текст + Интервал 1 pt"/>
    <w:rsid w:val="005C7A00"/>
    <w:rPr>
      <w:rFonts w:ascii="Times New Roman" w:hAnsi="Times New Roman" w:cs="Times New Roman"/>
      <w:spacing w:val="30"/>
      <w:sz w:val="21"/>
      <w:szCs w:val="21"/>
      <w:lang w:eastAsia="ar-SA" w:bidi="ar-SA"/>
    </w:rPr>
  </w:style>
  <w:style w:type="character" w:customStyle="1" w:styleId="5">
    <w:name w:val="Основной текст + Курсив5"/>
    <w:rsid w:val="005C7A00"/>
    <w:rPr>
      <w:rFonts w:ascii="Times New Roman" w:hAnsi="Times New Roman" w:cs="Times New Roman"/>
      <w:i/>
      <w:iCs/>
      <w:spacing w:val="0"/>
      <w:sz w:val="21"/>
      <w:szCs w:val="21"/>
      <w:lang w:eastAsia="ar-SA" w:bidi="ar-SA"/>
    </w:rPr>
  </w:style>
  <w:style w:type="character" w:customStyle="1" w:styleId="8pt">
    <w:name w:val="Основной текст + 8 pt"/>
    <w:rsid w:val="005C7A00"/>
    <w:rPr>
      <w:rFonts w:ascii="Times New Roman" w:hAnsi="Times New Roman" w:cs="Times New Roman"/>
      <w:spacing w:val="0"/>
      <w:sz w:val="16"/>
      <w:szCs w:val="16"/>
      <w:lang w:eastAsia="ar-SA" w:bidi="ar-SA"/>
    </w:rPr>
  </w:style>
  <w:style w:type="character" w:customStyle="1" w:styleId="4">
    <w:name w:val="Основной текст + Курсив4"/>
    <w:rsid w:val="005C7A00"/>
    <w:rPr>
      <w:rFonts w:ascii="Times New Roman" w:hAnsi="Times New Roman" w:cs="Times New Roman"/>
      <w:i/>
      <w:iCs/>
      <w:spacing w:val="0"/>
      <w:sz w:val="21"/>
      <w:szCs w:val="21"/>
      <w:lang w:eastAsia="ar-SA" w:bidi="ar-SA"/>
    </w:rPr>
  </w:style>
  <w:style w:type="character" w:customStyle="1" w:styleId="WW8Num2z0">
    <w:name w:val="WW8Num2z0"/>
    <w:rsid w:val="005C7A0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z0">
    <w:name w:val="WW8Num3z0"/>
    <w:rsid w:val="005C7A0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z0">
    <w:name w:val="WW8Num4z0"/>
    <w:rsid w:val="005C7A0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50">
    <w:name w:val="Основной текст + Полужирный5"/>
    <w:rsid w:val="005C7A00"/>
    <w:rPr>
      <w:rFonts w:ascii="Times New Roman" w:hAnsi="Times New Roman" w:cs="Times New Roman"/>
      <w:b/>
      <w:bCs/>
      <w:spacing w:val="0"/>
      <w:sz w:val="21"/>
      <w:szCs w:val="21"/>
      <w:lang w:eastAsia="ar-SA" w:bidi="ar-SA"/>
    </w:rPr>
  </w:style>
  <w:style w:type="character" w:customStyle="1" w:styleId="12">
    <w:name w:val="Основной текст + Курсив1"/>
    <w:rsid w:val="005C7A00"/>
    <w:rPr>
      <w:rFonts w:ascii="Times New Roman" w:hAnsi="Times New Roman" w:cs="Times New Roman"/>
      <w:i/>
      <w:iCs/>
      <w:spacing w:val="0"/>
      <w:sz w:val="21"/>
      <w:szCs w:val="21"/>
      <w:lang w:eastAsia="ar-SA" w:bidi="ar-SA"/>
    </w:rPr>
  </w:style>
  <w:style w:type="character" w:customStyle="1" w:styleId="WW8Num5z0">
    <w:name w:val="WW8Num5z0"/>
    <w:rsid w:val="005C7A0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6z0">
    <w:name w:val="WW8Num6z0"/>
    <w:rsid w:val="005C7A0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8pt1">
    <w:name w:val="Основной текст + 8 pt1"/>
    <w:rsid w:val="005C7A00"/>
    <w:rPr>
      <w:rFonts w:ascii="Times New Roman" w:hAnsi="Times New Roman" w:cs="Times New Roman"/>
      <w:spacing w:val="0"/>
      <w:sz w:val="16"/>
      <w:szCs w:val="16"/>
      <w:lang w:eastAsia="ar-SA" w:bidi="ar-SA"/>
    </w:rPr>
  </w:style>
  <w:style w:type="character" w:customStyle="1" w:styleId="WW8Num7z0">
    <w:name w:val="WW8Num7z0"/>
    <w:rsid w:val="005C7A0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8z0">
    <w:name w:val="WW8Num8z0"/>
    <w:rsid w:val="005C7A0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paragraph" w:customStyle="1" w:styleId="af4">
    <w:name w:val="Заголовок"/>
    <w:basedOn w:val="a"/>
    <w:next w:val="af1"/>
    <w:rsid w:val="005C7A00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5">
    <w:name w:val="List"/>
    <w:basedOn w:val="af1"/>
    <w:rsid w:val="005C7A00"/>
    <w:pPr>
      <w:widowControl w:val="0"/>
      <w:suppressAutoHyphens/>
    </w:pPr>
    <w:rPr>
      <w:rFonts w:eastAsia="SimSun" w:cs="Mangal"/>
      <w:kern w:val="1"/>
      <w:lang w:eastAsia="hi-IN" w:bidi="hi-IN"/>
    </w:rPr>
  </w:style>
  <w:style w:type="paragraph" w:customStyle="1" w:styleId="13">
    <w:name w:val="Название1"/>
    <w:basedOn w:val="a"/>
    <w:rsid w:val="005C7A00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14">
    <w:name w:val="Указатель1"/>
    <w:basedOn w:val="a"/>
    <w:rsid w:val="005C7A0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3">
    <w:name w:val="Основной текст (3)"/>
    <w:basedOn w:val="a"/>
    <w:link w:val="30"/>
    <w:rsid w:val="005C7A00"/>
    <w:pPr>
      <w:widowControl w:val="0"/>
      <w:shd w:val="clear" w:color="auto" w:fill="FFFFFF"/>
      <w:suppressAutoHyphens/>
      <w:spacing w:line="240" w:lineRule="atLeast"/>
    </w:pPr>
    <w:rPr>
      <w:b/>
      <w:bCs/>
      <w:color w:val="000000"/>
      <w:kern w:val="1"/>
      <w:sz w:val="20"/>
      <w:szCs w:val="20"/>
      <w:lang w:eastAsia="hi-IN" w:bidi="hi-IN"/>
    </w:rPr>
  </w:style>
  <w:style w:type="paragraph" w:customStyle="1" w:styleId="51">
    <w:name w:val="Основной текст (5)"/>
    <w:basedOn w:val="a"/>
    <w:rsid w:val="005C7A00"/>
    <w:pPr>
      <w:widowControl w:val="0"/>
      <w:shd w:val="clear" w:color="auto" w:fill="FFFFFF"/>
      <w:suppressAutoHyphens/>
      <w:spacing w:after="120" w:line="240" w:lineRule="atLeast"/>
      <w:jc w:val="center"/>
    </w:pPr>
    <w:rPr>
      <w:b/>
      <w:bCs/>
      <w:color w:val="000000"/>
      <w:kern w:val="1"/>
      <w:sz w:val="21"/>
      <w:szCs w:val="21"/>
      <w:lang w:eastAsia="hi-IN" w:bidi="hi-IN"/>
    </w:rPr>
  </w:style>
  <w:style w:type="paragraph" w:customStyle="1" w:styleId="100">
    <w:name w:val="Основной текст (10)"/>
    <w:basedOn w:val="a"/>
    <w:rsid w:val="005C7A00"/>
    <w:pPr>
      <w:widowControl w:val="0"/>
      <w:shd w:val="clear" w:color="auto" w:fill="FFFFFF"/>
      <w:suppressAutoHyphens/>
      <w:spacing w:line="240" w:lineRule="atLeast"/>
      <w:jc w:val="both"/>
    </w:pPr>
    <w:rPr>
      <w:b/>
      <w:bCs/>
      <w:color w:val="000000"/>
      <w:spacing w:val="-30"/>
      <w:kern w:val="1"/>
      <w:sz w:val="31"/>
      <w:szCs w:val="31"/>
      <w:lang w:eastAsia="hi-IN" w:bidi="hi-IN"/>
    </w:rPr>
  </w:style>
  <w:style w:type="paragraph" w:customStyle="1" w:styleId="21">
    <w:name w:val="Основной текст (21)"/>
    <w:basedOn w:val="a"/>
    <w:rsid w:val="005C7A00"/>
    <w:pPr>
      <w:widowControl w:val="0"/>
      <w:shd w:val="clear" w:color="auto" w:fill="FFFFFF"/>
      <w:suppressAutoHyphens/>
      <w:spacing w:line="240" w:lineRule="atLeast"/>
      <w:jc w:val="both"/>
    </w:pPr>
    <w:rPr>
      <w:color w:val="000000"/>
      <w:spacing w:val="-20"/>
      <w:kern w:val="1"/>
      <w:sz w:val="30"/>
      <w:szCs w:val="30"/>
      <w:lang w:eastAsia="hi-IN" w:bidi="hi-IN"/>
    </w:rPr>
  </w:style>
  <w:style w:type="paragraph" w:customStyle="1" w:styleId="9">
    <w:name w:val="Основной текст (9)"/>
    <w:basedOn w:val="a"/>
    <w:rsid w:val="005C7A00"/>
    <w:pPr>
      <w:widowControl w:val="0"/>
      <w:shd w:val="clear" w:color="auto" w:fill="FFFFFF"/>
      <w:suppressAutoHyphens/>
      <w:spacing w:line="240" w:lineRule="atLeast"/>
      <w:ind w:hanging="340"/>
      <w:jc w:val="center"/>
    </w:pPr>
    <w:rPr>
      <w:color w:val="000000"/>
      <w:kern w:val="1"/>
      <w:sz w:val="23"/>
      <w:szCs w:val="23"/>
      <w:lang w:eastAsia="hi-IN" w:bidi="hi-IN"/>
    </w:rPr>
  </w:style>
  <w:style w:type="paragraph" w:customStyle="1" w:styleId="110">
    <w:name w:val="Основной текст (11)"/>
    <w:basedOn w:val="a"/>
    <w:rsid w:val="005C7A00"/>
    <w:pPr>
      <w:widowControl w:val="0"/>
      <w:shd w:val="clear" w:color="auto" w:fill="FFFFFF"/>
      <w:suppressAutoHyphens/>
      <w:spacing w:line="240" w:lineRule="atLeast"/>
      <w:jc w:val="center"/>
    </w:pPr>
    <w:rPr>
      <w:rFonts w:eastAsia="SimSun"/>
      <w:i/>
      <w:iCs/>
      <w:color w:val="000000"/>
      <w:kern w:val="1"/>
      <w:sz w:val="37"/>
      <w:szCs w:val="37"/>
      <w:lang w:eastAsia="hi-IN" w:bidi="hi-IN"/>
    </w:rPr>
  </w:style>
  <w:style w:type="paragraph" w:styleId="22">
    <w:name w:val="toc 2"/>
    <w:basedOn w:val="a"/>
    <w:next w:val="a"/>
    <w:autoRedefine/>
    <w:uiPriority w:val="39"/>
    <w:unhideWhenUsed/>
    <w:qFormat/>
    <w:rsid w:val="00C73260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C73260"/>
    <w:pPr>
      <w:ind w:left="240"/>
    </w:pPr>
    <w:rPr>
      <w:rFonts w:asciiTheme="minorHAnsi" w:hAnsiTheme="minorHAnsi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C73260"/>
    <w:pPr>
      <w:ind w:left="480"/>
    </w:pPr>
    <w:rPr>
      <w:rFonts w:asciiTheme="minorHAnsi" w:hAnsi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C73260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73260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73260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73260"/>
    <w:pPr>
      <w:ind w:left="144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C73260"/>
    <w:pPr>
      <w:ind w:left="1680"/>
    </w:pPr>
    <w:rPr>
      <w:rFonts w:asciiTheme="minorHAnsi" w:hAnsiTheme="minorHAns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804C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804C96"/>
  </w:style>
  <w:style w:type="character" w:customStyle="1" w:styleId="20">
    <w:name w:val="Заголовок 2 Знак"/>
    <w:basedOn w:val="a0"/>
    <w:link w:val="2"/>
    <w:uiPriority w:val="9"/>
    <w:rsid w:val="00991A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Основной текст (3)_"/>
    <w:link w:val="3"/>
    <w:rsid w:val="00393E93"/>
    <w:rPr>
      <w:rFonts w:ascii="Times New Roman" w:eastAsia="Times New Roman" w:hAnsi="Times New Roman" w:cs="Times New Roman"/>
      <w:b/>
      <w:bCs/>
      <w:color w:val="000000"/>
      <w:kern w:val="1"/>
      <w:sz w:val="20"/>
      <w:szCs w:val="20"/>
      <w:shd w:val="clear" w:color="auto" w:fill="FFFFFF"/>
      <w:lang w:eastAsia="hi-IN" w:bidi="hi-IN"/>
    </w:rPr>
  </w:style>
  <w:style w:type="character" w:customStyle="1" w:styleId="23">
    <w:name w:val="Основной текст + Курсив2"/>
    <w:rsid w:val="00393E93"/>
    <w:rPr>
      <w:rFonts w:ascii="Times New Roman" w:hAnsi="Times New Roman" w:cs="Times New Roman"/>
      <w:i/>
      <w:iCs/>
      <w:spacing w:val="0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lhimikov.net/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ollege.ru/chemistry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mi.nsu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207A-C489-4016-9E01-B3DAB468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12029</Words>
  <Characters>68567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198</cp:revision>
  <cp:lastPrinted>2015-12-16T20:37:00Z</cp:lastPrinted>
  <dcterms:created xsi:type="dcterms:W3CDTF">2013-10-07T02:57:00Z</dcterms:created>
  <dcterms:modified xsi:type="dcterms:W3CDTF">2016-01-05T10:42:00Z</dcterms:modified>
</cp:coreProperties>
</file>