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AA" w:rsidRDefault="002034AA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034AA" w:rsidRDefault="002034AA" w:rsidP="002034A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4AA">
        <w:rPr>
          <w:rFonts w:ascii="Times New Roman" w:hAnsi="Times New Roman" w:cs="Times New Roman"/>
          <w:sz w:val="24"/>
          <w:szCs w:val="24"/>
        </w:rPr>
        <w:t>Цель и задачи работы воспитателей с родителями.</w:t>
      </w:r>
    </w:p>
    <w:p w:rsidR="002034AA" w:rsidRDefault="002034AA" w:rsidP="002034A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взаимодействия.</w:t>
      </w:r>
    </w:p>
    <w:p w:rsidR="003C7266" w:rsidRPr="00807BAA" w:rsidRDefault="00807BAA" w:rsidP="00807BA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с родителями</w:t>
      </w:r>
    </w:p>
    <w:p w:rsidR="003C7266" w:rsidRDefault="003C7266" w:rsidP="002034A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работы.</w:t>
      </w:r>
    </w:p>
    <w:p w:rsidR="003C7266" w:rsidRDefault="003C7266" w:rsidP="002034A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поддержка семьи и детей в Нефтеюганске.</w:t>
      </w:r>
    </w:p>
    <w:p w:rsidR="00807BAA" w:rsidRPr="00E740C6" w:rsidRDefault="009601E2" w:rsidP="00E740C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работы с родителями воспитанников интерната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2013-2014 учебного года.</w:t>
      </w:r>
      <w:r w:rsidR="00E74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BAA" w:rsidRDefault="00807BAA" w:rsidP="00807BAA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воспитанника</w:t>
      </w:r>
      <w:r w:rsidR="00E740C6">
        <w:rPr>
          <w:rFonts w:ascii="Times New Roman" w:hAnsi="Times New Roman" w:cs="Times New Roman"/>
          <w:sz w:val="24"/>
          <w:szCs w:val="24"/>
        </w:rPr>
        <w:t xml:space="preserve">х / </w:t>
      </w:r>
      <w:r>
        <w:rPr>
          <w:rFonts w:ascii="Times New Roman" w:hAnsi="Times New Roman" w:cs="Times New Roman"/>
          <w:sz w:val="24"/>
          <w:szCs w:val="24"/>
        </w:rPr>
        <w:t>родителях</w:t>
      </w:r>
      <w:r w:rsidR="00E740C6">
        <w:rPr>
          <w:rFonts w:ascii="Times New Roman" w:hAnsi="Times New Roman" w:cs="Times New Roman"/>
          <w:sz w:val="24"/>
          <w:szCs w:val="24"/>
        </w:rPr>
        <w:t>.</w:t>
      </w:r>
    </w:p>
    <w:p w:rsidR="00E740C6" w:rsidRPr="002034AA" w:rsidRDefault="00E740C6" w:rsidP="00E740C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Памятки, рекомендации, письма, консультации.</w:t>
      </w:r>
    </w:p>
    <w:p w:rsidR="00E740C6" w:rsidRDefault="00E740C6" w:rsidP="00E740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34AA" w:rsidRDefault="002034AA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4AA" w:rsidRDefault="002034AA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4AA" w:rsidRDefault="002034AA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4AA" w:rsidRDefault="002034AA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4AA" w:rsidRDefault="002034AA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4AA" w:rsidRDefault="002034AA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01E2" w:rsidRDefault="009601E2" w:rsidP="00361C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1E69" w:rsidRPr="009601E2" w:rsidRDefault="00361C92" w:rsidP="00361C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01E2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  <w:r w:rsidR="00815B10" w:rsidRPr="009601E2">
        <w:rPr>
          <w:rFonts w:ascii="Times New Roman" w:hAnsi="Times New Roman" w:cs="Times New Roman"/>
          <w:b/>
          <w:sz w:val="36"/>
          <w:szCs w:val="36"/>
        </w:rPr>
        <w:t xml:space="preserve">воспитателей </w:t>
      </w:r>
      <w:r w:rsidRPr="009601E2">
        <w:rPr>
          <w:rFonts w:ascii="Times New Roman" w:hAnsi="Times New Roman" w:cs="Times New Roman"/>
          <w:b/>
          <w:sz w:val="36"/>
          <w:szCs w:val="36"/>
        </w:rPr>
        <w:t xml:space="preserve">с родителями на </w:t>
      </w:r>
      <w:r w:rsidR="00815B10" w:rsidRPr="009601E2">
        <w:rPr>
          <w:rFonts w:ascii="Times New Roman" w:hAnsi="Times New Roman" w:cs="Times New Roman"/>
          <w:b/>
          <w:sz w:val="36"/>
          <w:szCs w:val="36"/>
        </w:rPr>
        <w:t xml:space="preserve">текущий </w:t>
      </w:r>
      <w:r w:rsidRPr="009601E2">
        <w:rPr>
          <w:rFonts w:ascii="Times New Roman" w:hAnsi="Times New Roman" w:cs="Times New Roman"/>
          <w:b/>
          <w:sz w:val="36"/>
          <w:szCs w:val="36"/>
        </w:rPr>
        <w:t>2013-2014 год.</w:t>
      </w: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9601E2" w:rsidRDefault="009601E2" w:rsidP="00774A06">
      <w:pPr>
        <w:rPr>
          <w:rFonts w:ascii="Times New Roman" w:hAnsi="Times New Roman" w:cs="Times New Roman"/>
          <w:b/>
          <w:sz w:val="24"/>
          <w:szCs w:val="24"/>
        </w:rPr>
      </w:pPr>
    </w:p>
    <w:p w:rsidR="002E46D2" w:rsidRDefault="002E46D2" w:rsidP="002E4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sz w:val="24"/>
          <w:szCs w:val="24"/>
        </w:rPr>
        <w:t>г. Нефтеюганск 2013</w:t>
      </w:r>
    </w:p>
    <w:p w:rsidR="00361C92" w:rsidRDefault="00361C92" w:rsidP="002E46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34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C80343">
        <w:rPr>
          <w:rFonts w:ascii="Times New Roman" w:hAnsi="Times New Roman" w:cs="Times New Roman"/>
          <w:sz w:val="24"/>
          <w:szCs w:val="24"/>
        </w:rPr>
        <w:t xml:space="preserve"> Развитие у родителей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ответственности за будущее своего ребенка, воспитание толерантного отношения к детям с ограниченными возможностями здоровья. Создание единого педагогического пространства в школе и за ее пределами для гармоничного формирования личности ребенка под влиянием единых воспитательных требований.</w:t>
      </w:r>
    </w:p>
    <w:p w:rsidR="0011412D" w:rsidRPr="00D02940" w:rsidRDefault="00C80343" w:rsidP="009601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940">
        <w:rPr>
          <w:rFonts w:ascii="Times New Roman" w:hAnsi="Times New Roman" w:cs="Times New Roman"/>
          <w:b/>
          <w:sz w:val="24"/>
          <w:szCs w:val="24"/>
        </w:rPr>
        <w:t>Задачи:</w:t>
      </w:r>
      <w:bookmarkStart w:id="1" w:name="sub_1300"/>
    </w:p>
    <w:p w:rsidR="00712287" w:rsidRPr="0011412D" w:rsidRDefault="0011412D" w:rsidP="003C7F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2287" w:rsidRPr="0011412D">
        <w:rPr>
          <w:rFonts w:ascii="Times New Roman" w:hAnsi="Times New Roman" w:cs="Times New Roman"/>
          <w:sz w:val="24"/>
          <w:szCs w:val="24"/>
        </w:rPr>
        <w:t xml:space="preserve"> Принятие решений, требующих учета мнения родителей по различным вопросам жизни школы-интерната.</w:t>
      </w:r>
    </w:p>
    <w:p w:rsidR="00712287" w:rsidRPr="0011412D" w:rsidRDefault="0011412D" w:rsidP="003C7F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12287" w:rsidRPr="0011412D">
        <w:rPr>
          <w:rFonts w:ascii="Times New Roman" w:hAnsi="Times New Roman" w:cs="Times New Roman"/>
          <w:sz w:val="24"/>
          <w:szCs w:val="24"/>
        </w:rPr>
        <w:t>Информирование, инструктирование родительского состава об изменении или введении новых организационных моментов в режим интерната.</w:t>
      </w:r>
    </w:p>
    <w:p w:rsidR="00712287" w:rsidRPr="0011412D" w:rsidRDefault="0011412D" w:rsidP="003C7F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12287" w:rsidRPr="0011412D">
        <w:rPr>
          <w:rFonts w:ascii="Times New Roman" w:hAnsi="Times New Roman" w:cs="Times New Roman"/>
          <w:sz w:val="24"/>
          <w:szCs w:val="24"/>
        </w:rPr>
        <w:t>Обсуждение чрезвычайных случаев, сложных или конфликтных ситуаций.</w:t>
      </w:r>
    </w:p>
    <w:p w:rsidR="00712287" w:rsidRDefault="00712287" w:rsidP="002E46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школы не может строиться без учета того, что индивидуальность ребенка формируется в семье.</w:t>
      </w:r>
    </w:p>
    <w:p w:rsidR="00712287" w:rsidRDefault="00712287" w:rsidP="002E46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взаимодействия воспитателя и семьи в том, что обе стороны заинтересованы в изучении ребенка, раскрытии и развитии в нем лучших качеств и свойств.</w:t>
      </w:r>
    </w:p>
    <w:p w:rsidR="00712287" w:rsidRPr="00774A06" w:rsidRDefault="00712287" w:rsidP="009601E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A06">
        <w:rPr>
          <w:rFonts w:ascii="Times New Roman" w:hAnsi="Times New Roman" w:cs="Times New Roman"/>
          <w:b/>
          <w:sz w:val="24"/>
          <w:szCs w:val="24"/>
        </w:rPr>
        <w:t>Принципы взаимодействия:</w:t>
      </w:r>
    </w:p>
    <w:p w:rsidR="00712287" w:rsidRDefault="00712287" w:rsidP="003C7F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6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взаимное доверие и уважение;</w:t>
      </w:r>
    </w:p>
    <w:p w:rsidR="00815B10" w:rsidRDefault="00815B10" w:rsidP="003C7F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6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взаимная поддержка и помощь;</w:t>
      </w:r>
    </w:p>
    <w:p w:rsidR="00712287" w:rsidRDefault="002E46D2" w:rsidP="003C7FC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B10">
        <w:rPr>
          <w:rFonts w:ascii="Times New Roman" w:hAnsi="Times New Roman" w:cs="Times New Roman"/>
          <w:sz w:val="24"/>
          <w:szCs w:val="24"/>
        </w:rPr>
        <w:t>т</w:t>
      </w:r>
      <w:r w:rsidR="00712287" w:rsidRPr="00774A06">
        <w:rPr>
          <w:rFonts w:ascii="Times New Roman" w:hAnsi="Times New Roman" w:cs="Times New Roman"/>
          <w:sz w:val="24"/>
          <w:szCs w:val="24"/>
        </w:rPr>
        <w:t>ерпение и терпимость по отношению друг к другу. Это помогает воспитателю и родителям объединить свои усилия в создании условий для формирования у ребенка тех качеств и свойств, которые не</w:t>
      </w:r>
      <w:r w:rsidR="00712287">
        <w:rPr>
          <w:rFonts w:ascii="Times New Roman" w:hAnsi="Times New Roman" w:cs="Times New Roman"/>
          <w:sz w:val="24"/>
          <w:szCs w:val="24"/>
        </w:rPr>
        <w:t>обходимы для его самоопределении</w:t>
      </w:r>
      <w:r w:rsidR="00712287" w:rsidRPr="00774A06">
        <w:rPr>
          <w:rFonts w:ascii="Times New Roman" w:hAnsi="Times New Roman" w:cs="Times New Roman"/>
          <w:sz w:val="24"/>
          <w:szCs w:val="24"/>
        </w:rPr>
        <w:t xml:space="preserve"> и самореализации.</w:t>
      </w:r>
    </w:p>
    <w:p w:rsidR="00712287" w:rsidRPr="00D02940" w:rsidRDefault="00712287" w:rsidP="00960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40">
        <w:rPr>
          <w:rFonts w:ascii="Times New Roman" w:hAnsi="Times New Roman" w:cs="Times New Roman"/>
          <w:b/>
          <w:sz w:val="24"/>
          <w:szCs w:val="24"/>
        </w:rPr>
        <w:t>Формы работы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4291"/>
        <w:gridCol w:w="4256"/>
      </w:tblGrid>
      <w:tr w:rsidR="00712287" w:rsidTr="0011412D">
        <w:tc>
          <w:tcPr>
            <w:tcW w:w="817" w:type="dxa"/>
          </w:tcPr>
          <w:p w:rsidR="00712287" w:rsidRDefault="00712287" w:rsidP="0011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12287" w:rsidRDefault="00712287" w:rsidP="0011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360" w:type="dxa"/>
          </w:tcPr>
          <w:p w:rsidR="00712287" w:rsidRDefault="00712287" w:rsidP="0011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обсуждение организации образовательного процесса и меры достижения, поставленных школой и родителями задач.</w:t>
            </w:r>
          </w:p>
        </w:tc>
      </w:tr>
      <w:tr w:rsidR="00712287" w:rsidTr="0011412D">
        <w:tc>
          <w:tcPr>
            <w:tcW w:w="817" w:type="dxa"/>
          </w:tcPr>
          <w:p w:rsidR="00712287" w:rsidRDefault="00712287" w:rsidP="0011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712287" w:rsidRDefault="00712287" w:rsidP="0011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 для родителей</w:t>
            </w:r>
          </w:p>
        </w:tc>
        <w:tc>
          <w:tcPr>
            <w:tcW w:w="4360" w:type="dxa"/>
          </w:tcPr>
          <w:p w:rsidR="00712287" w:rsidRDefault="00712287" w:rsidP="0011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сообщения о мероприятиях в школе и событий особой важности, а также записки от педагога с сообщением о текущих успехах ребенка</w:t>
            </w:r>
          </w:p>
        </w:tc>
      </w:tr>
      <w:tr w:rsidR="00712287" w:rsidTr="0011412D">
        <w:tc>
          <w:tcPr>
            <w:tcW w:w="817" w:type="dxa"/>
          </w:tcPr>
          <w:p w:rsidR="00712287" w:rsidRDefault="00712287" w:rsidP="0011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712287" w:rsidRDefault="00815B10" w:rsidP="0011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посредством средств коммуникации</w:t>
            </w:r>
          </w:p>
        </w:tc>
        <w:tc>
          <w:tcPr>
            <w:tcW w:w="4360" w:type="dxa"/>
          </w:tcPr>
          <w:p w:rsidR="00712287" w:rsidRDefault="00815B10" w:rsidP="0011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школы-интерната, электронная почта, телефонная связь. Обмен информацией об актуальных вопросах воспитания и обучения ребен</w:t>
            </w:r>
            <w:r w:rsidR="009601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</w:tbl>
    <w:p w:rsidR="00D02940" w:rsidRDefault="00712287" w:rsidP="00D02940">
      <w:pPr>
        <w:suppressAutoHyphens/>
        <w:snapToGri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4AA" w:rsidRDefault="002034AA" w:rsidP="00D02940">
      <w:pPr>
        <w:suppressAutoHyphens/>
        <w:snapToGrid w:val="0"/>
        <w:spacing w:after="0" w:line="100" w:lineRule="atLeast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</w:p>
    <w:p w:rsidR="002034AA" w:rsidRDefault="002034AA" w:rsidP="00D02940">
      <w:pPr>
        <w:suppressAutoHyphens/>
        <w:snapToGrid w:val="0"/>
        <w:spacing w:after="0" w:line="100" w:lineRule="atLeast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</w:p>
    <w:p w:rsidR="002034AA" w:rsidRDefault="002034AA" w:rsidP="00D02940">
      <w:pPr>
        <w:suppressAutoHyphens/>
        <w:snapToGrid w:val="0"/>
        <w:spacing w:after="0" w:line="100" w:lineRule="atLeast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</w:p>
    <w:p w:rsidR="002034AA" w:rsidRDefault="002034AA" w:rsidP="00D02940">
      <w:pPr>
        <w:suppressAutoHyphens/>
        <w:snapToGrid w:val="0"/>
        <w:spacing w:after="0" w:line="100" w:lineRule="atLeast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</w:p>
    <w:p w:rsidR="002034AA" w:rsidRDefault="002034AA" w:rsidP="00D02940">
      <w:pPr>
        <w:suppressAutoHyphens/>
        <w:snapToGrid w:val="0"/>
        <w:spacing w:after="0" w:line="100" w:lineRule="atLeast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</w:p>
    <w:p w:rsidR="009601E2" w:rsidRDefault="009601E2" w:rsidP="002034AA">
      <w:pPr>
        <w:suppressAutoHyphens/>
        <w:snapToGrid w:val="0"/>
        <w:spacing w:after="0" w:line="100" w:lineRule="atLeast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</w:p>
    <w:p w:rsidR="00D02940" w:rsidRDefault="00D02940" w:rsidP="002034AA">
      <w:pPr>
        <w:suppressAutoHyphens/>
        <w:snapToGrid w:val="0"/>
        <w:spacing w:after="0" w:line="100" w:lineRule="atLeast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  <w:r w:rsidRPr="00D02940"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  <w:t>Работа</w:t>
      </w:r>
      <w:r w:rsidRPr="00D029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D02940"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  <w:t>с</w:t>
      </w:r>
      <w:r w:rsidRPr="00D029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D02940"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  <w:t>семьями</w:t>
      </w:r>
      <w:r w:rsidRPr="00D029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D02940"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  <w:t>обучающихся,</w:t>
      </w:r>
      <w:r w:rsidRPr="00D029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D02940"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  <w:t>воспитанников</w:t>
      </w:r>
    </w:p>
    <w:p w:rsidR="00D02940" w:rsidRPr="00D02940" w:rsidRDefault="00D02940" w:rsidP="00D02940">
      <w:pPr>
        <w:suppressAutoHyphens/>
        <w:snapToGrid w:val="0"/>
        <w:spacing w:after="0" w:line="100" w:lineRule="atLeast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</w:p>
    <w:p w:rsidR="00D02940" w:rsidRPr="00436E08" w:rsidRDefault="00D02940" w:rsidP="00D02940">
      <w:pPr>
        <w:numPr>
          <w:ilvl w:val="0"/>
          <w:numId w:val="16"/>
        </w:numPr>
        <w:suppressAutoHyphens/>
        <w:snapToGrid w:val="0"/>
        <w:spacing w:after="0" w:line="100" w:lineRule="atLeast"/>
        <w:ind w:firstLine="675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Выполнение</w:t>
      </w:r>
      <w:r w:rsidRPr="00436E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родителями</w:t>
      </w:r>
      <w:r w:rsidRPr="00436E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обязанностей</w:t>
      </w:r>
      <w:r w:rsidRPr="00436E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по</w:t>
      </w:r>
      <w:r w:rsidRPr="00436E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воспитанию</w:t>
      </w:r>
      <w:r w:rsidRPr="00436E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детей:</w:t>
      </w:r>
    </w:p>
    <w:p w:rsidR="00D02940" w:rsidRPr="00436E08" w:rsidRDefault="00D02940" w:rsidP="00D02940">
      <w:pPr>
        <w:numPr>
          <w:ilvl w:val="0"/>
          <w:numId w:val="16"/>
        </w:numPr>
        <w:suppressAutoHyphens/>
        <w:spacing w:after="0" w:line="100" w:lineRule="atLeast"/>
        <w:ind w:firstLine="675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Обеспечение</w:t>
      </w:r>
      <w:r w:rsidRPr="00436E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жизнедеятельности;</w:t>
      </w:r>
    </w:p>
    <w:p w:rsidR="00D02940" w:rsidRPr="00436E08" w:rsidRDefault="00D02940" w:rsidP="00D02940">
      <w:pPr>
        <w:numPr>
          <w:ilvl w:val="0"/>
          <w:numId w:val="5"/>
        </w:numPr>
        <w:suppressAutoHyphens/>
        <w:snapToGrid w:val="0"/>
        <w:spacing w:after="0" w:line="100" w:lineRule="atLeast"/>
        <w:ind w:firstLine="675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Обеспечение</w:t>
      </w:r>
      <w:r w:rsidRPr="00436E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сохранения</w:t>
      </w:r>
      <w:r w:rsidRPr="00436E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и</w:t>
      </w:r>
      <w:r w:rsidRPr="00436E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укрепления</w:t>
      </w:r>
      <w:r w:rsidRPr="00436E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здоровья</w:t>
      </w:r>
      <w:r w:rsidRPr="00436E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ребенка;</w:t>
      </w:r>
    </w:p>
    <w:p w:rsidR="00D02940" w:rsidRPr="00436E08" w:rsidRDefault="00D02940" w:rsidP="00D02940">
      <w:pPr>
        <w:numPr>
          <w:ilvl w:val="0"/>
          <w:numId w:val="5"/>
        </w:numPr>
        <w:suppressAutoHyphens/>
        <w:snapToGrid w:val="0"/>
        <w:spacing w:after="0" w:line="100" w:lineRule="atLeast"/>
        <w:ind w:firstLine="675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Обеспечение</w:t>
      </w:r>
      <w:r w:rsidRPr="00436E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развития</w:t>
      </w:r>
      <w:r w:rsidRPr="00436E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личности;</w:t>
      </w:r>
    </w:p>
    <w:p w:rsidR="00712287" w:rsidRDefault="00D02940" w:rsidP="00D02940">
      <w:pPr>
        <w:numPr>
          <w:ilvl w:val="0"/>
          <w:numId w:val="5"/>
        </w:numPr>
        <w:suppressAutoHyphens/>
        <w:snapToGrid w:val="0"/>
        <w:spacing w:after="0" w:line="100" w:lineRule="atLeast"/>
        <w:ind w:firstLine="675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436E08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Педагогическая</w:t>
      </w:r>
      <w:r w:rsidRPr="00436E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просвещенность.</w:t>
      </w:r>
    </w:p>
    <w:p w:rsidR="00D02940" w:rsidRPr="00D02940" w:rsidRDefault="00D02940" w:rsidP="00D02940">
      <w:pPr>
        <w:suppressAutoHyphens/>
        <w:snapToGrid w:val="0"/>
        <w:spacing w:after="0" w:line="100" w:lineRule="atLeast"/>
        <w:ind w:left="1395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</w:p>
    <w:bookmarkEnd w:id="1"/>
    <w:p w:rsidR="00361C92" w:rsidRPr="00D02940" w:rsidRDefault="002034AA" w:rsidP="00203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5585"/>
        <w:gridCol w:w="1326"/>
      </w:tblGrid>
      <w:tr w:rsidR="000B0ED2" w:rsidTr="003C7FCF">
        <w:tc>
          <w:tcPr>
            <w:tcW w:w="10172" w:type="dxa"/>
            <w:gridSpan w:val="4"/>
          </w:tcPr>
          <w:p w:rsidR="000B0ED2" w:rsidRPr="003C7FCF" w:rsidRDefault="000B0ED2" w:rsidP="000B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C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36E08" w:rsidTr="00D5733D">
        <w:tc>
          <w:tcPr>
            <w:tcW w:w="1135" w:type="dxa"/>
          </w:tcPr>
          <w:p w:rsidR="00436E08" w:rsidRDefault="000B0ED2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436E08" w:rsidRDefault="000B0ED2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585" w:type="dxa"/>
          </w:tcPr>
          <w:p w:rsidR="00436E08" w:rsidRDefault="000B0ED2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26" w:type="dxa"/>
          </w:tcPr>
          <w:p w:rsidR="00436E08" w:rsidRDefault="000B0ED2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52D58" w:rsidTr="00D5733D">
        <w:tc>
          <w:tcPr>
            <w:tcW w:w="1135" w:type="dxa"/>
            <w:vMerge w:val="restart"/>
          </w:tcPr>
          <w:p w:rsidR="00152D58" w:rsidRDefault="003C7FCF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126" w:type="dxa"/>
            <w:vMerge w:val="restart"/>
          </w:tcPr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5585" w:type="dxa"/>
          </w:tcPr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родителей: «Общие сведения о ребенке»</w:t>
            </w:r>
          </w:p>
        </w:tc>
        <w:tc>
          <w:tcPr>
            <w:tcW w:w="1326" w:type="dxa"/>
            <w:vMerge w:val="restart"/>
          </w:tcPr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58" w:rsidTr="00D5733D">
        <w:tc>
          <w:tcPr>
            <w:tcW w:w="1135" w:type="dxa"/>
            <w:vMerge/>
          </w:tcPr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родителей: «Знаете ли вы своего ребенка»:</w:t>
            </w:r>
          </w:p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родителей в работу интерната, и развитие позитивных взаимоотношений между школой-интернатом и родителями.</w:t>
            </w:r>
          </w:p>
        </w:tc>
        <w:tc>
          <w:tcPr>
            <w:tcW w:w="1326" w:type="dxa"/>
            <w:vMerge/>
          </w:tcPr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58" w:rsidTr="00D5733D">
        <w:tc>
          <w:tcPr>
            <w:tcW w:w="1135" w:type="dxa"/>
          </w:tcPr>
          <w:p w:rsidR="00152D58" w:rsidRDefault="003C7FCF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волнующие темы для родителей.</w:t>
            </w:r>
          </w:p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</w:t>
            </w:r>
          </w:p>
        </w:tc>
        <w:tc>
          <w:tcPr>
            <w:tcW w:w="1326" w:type="dxa"/>
            <w:vMerge/>
          </w:tcPr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B10" w:rsidTr="00D5733D">
        <w:tc>
          <w:tcPr>
            <w:tcW w:w="1135" w:type="dxa"/>
          </w:tcPr>
          <w:p w:rsidR="00815B10" w:rsidRDefault="003C7FCF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</w:tcPr>
          <w:p w:rsidR="00815B10" w:rsidRDefault="00815B1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форма работы</w:t>
            </w:r>
          </w:p>
        </w:tc>
        <w:tc>
          <w:tcPr>
            <w:tcW w:w="5585" w:type="dxa"/>
          </w:tcPr>
          <w:p w:rsidR="00815B10" w:rsidRDefault="00815B1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 на стенде:</w:t>
            </w:r>
          </w:p>
          <w:p w:rsidR="00815B10" w:rsidRDefault="00815B1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детям с нарушениями в общении?»;</w:t>
            </w:r>
          </w:p>
          <w:p w:rsidR="00815B10" w:rsidRDefault="00815B1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интерната</w:t>
            </w:r>
          </w:p>
        </w:tc>
        <w:tc>
          <w:tcPr>
            <w:tcW w:w="1326" w:type="dxa"/>
          </w:tcPr>
          <w:p w:rsidR="00815B10" w:rsidRDefault="00815B1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  <w:p w:rsidR="00815B10" w:rsidRDefault="00815B1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5B10" w:rsidTr="00D5733D">
        <w:tc>
          <w:tcPr>
            <w:tcW w:w="1135" w:type="dxa"/>
          </w:tcPr>
          <w:p w:rsidR="00815B10" w:rsidRDefault="003C7FCF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815B10" w:rsidRDefault="00815B1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815B10" w:rsidRDefault="00815B1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рекомендации на тему ЗОЖ</w:t>
            </w:r>
          </w:p>
        </w:tc>
        <w:tc>
          <w:tcPr>
            <w:tcW w:w="1326" w:type="dxa"/>
          </w:tcPr>
          <w:p w:rsidR="00815B10" w:rsidRDefault="00815B1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  <w:p w:rsidR="00815B10" w:rsidRDefault="00815B1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</w:tr>
      <w:tr w:rsidR="00152D58" w:rsidTr="00D5733D">
        <w:tc>
          <w:tcPr>
            <w:tcW w:w="1135" w:type="dxa"/>
          </w:tcPr>
          <w:p w:rsidR="00152D58" w:rsidRDefault="003C7FCF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15.09-22.09</w:t>
            </w:r>
          </w:p>
        </w:tc>
        <w:tc>
          <w:tcPr>
            <w:tcW w:w="2126" w:type="dxa"/>
          </w:tcPr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жизни интерната</w:t>
            </w:r>
          </w:p>
        </w:tc>
        <w:tc>
          <w:tcPr>
            <w:tcW w:w="5585" w:type="dxa"/>
          </w:tcPr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проект: «Как я провел лето»</w:t>
            </w:r>
          </w:p>
        </w:tc>
        <w:tc>
          <w:tcPr>
            <w:tcW w:w="1326" w:type="dxa"/>
          </w:tcPr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Родители;</w:t>
            </w:r>
          </w:p>
          <w:p w:rsidR="00152D58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739E" w:rsidTr="003C7FCF">
        <w:tc>
          <w:tcPr>
            <w:tcW w:w="10172" w:type="dxa"/>
            <w:gridSpan w:val="4"/>
          </w:tcPr>
          <w:p w:rsidR="0077739E" w:rsidRDefault="0077739E" w:rsidP="007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на сайте школы-интерната</w:t>
            </w:r>
          </w:p>
        </w:tc>
      </w:tr>
      <w:tr w:rsidR="0077739E" w:rsidTr="003C7FCF">
        <w:tc>
          <w:tcPr>
            <w:tcW w:w="10172" w:type="dxa"/>
            <w:gridSpan w:val="4"/>
          </w:tcPr>
          <w:p w:rsidR="0077739E" w:rsidRPr="00D5733D" w:rsidRDefault="00152D58" w:rsidP="00777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33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7739E" w:rsidTr="00D5733D">
        <w:tc>
          <w:tcPr>
            <w:tcW w:w="1135" w:type="dxa"/>
          </w:tcPr>
          <w:p w:rsidR="0077739E" w:rsidRDefault="003C7FCF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77739E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5585" w:type="dxa"/>
          </w:tcPr>
          <w:p w:rsidR="0077739E" w:rsidRDefault="006F6216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«Чему необходимо научить ребенка»</w:t>
            </w:r>
          </w:p>
        </w:tc>
        <w:tc>
          <w:tcPr>
            <w:tcW w:w="1326" w:type="dxa"/>
          </w:tcPr>
          <w:p w:rsidR="0077739E" w:rsidRDefault="0077739E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77739E" w:rsidTr="00D5733D">
        <w:tc>
          <w:tcPr>
            <w:tcW w:w="1135" w:type="dxa"/>
          </w:tcPr>
          <w:p w:rsidR="0077739E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</w:tcPr>
          <w:p w:rsidR="0077739E" w:rsidRDefault="00152D5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форма работы</w:t>
            </w:r>
          </w:p>
        </w:tc>
        <w:tc>
          <w:tcPr>
            <w:tcW w:w="5585" w:type="dxa"/>
          </w:tcPr>
          <w:p w:rsidR="00152D58" w:rsidRDefault="00152D58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</w:t>
            </w:r>
            <w:r w:rsidR="00815B10">
              <w:rPr>
                <w:rFonts w:ascii="Times New Roman" w:hAnsi="Times New Roman" w:cs="Times New Roman"/>
                <w:sz w:val="24"/>
                <w:szCs w:val="24"/>
              </w:rPr>
              <w:t xml:space="preserve"> на стенде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2D58" w:rsidRDefault="00152D58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правильно чистить зубы»;</w:t>
            </w:r>
          </w:p>
          <w:p w:rsidR="0077739E" w:rsidRDefault="006F6216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«Приметы октября</w:t>
            </w:r>
            <w:r w:rsidR="00152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</w:tcPr>
          <w:p w:rsidR="0077739E" w:rsidRDefault="006F6216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6F6216" w:rsidTr="00D5733D">
        <w:tc>
          <w:tcPr>
            <w:tcW w:w="1135" w:type="dxa"/>
          </w:tcPr>
          <w:p w:rsidR="006F6216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07.10-19.10</w:t>
            </w:r>
          </w:p>
        </w:tc>
        <w:tc>
          <w:tcPr>
            <w:tcW w:w="2126" w:type="dxa"/>
          </w:tcPr>
          <w:p w:rsidR="006F6216" w:rsidRDefault="006F6216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жизни интерната</w:t>
            </w:r>
          </w:p>
        </w:tc>
        <w:tc>
          <w:tcPr>
            <w:tcW w:w="5585" w:type="dxa"/>
          </w:tcPr>
          <w:p w:rsidR="006F6216" w:rsidRDefault="006F6216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выставке поделок из природного материала «Осенний вернисаж»</w:t>
            </w:r>
          </w:p>
        </w:tc>
        <w:tc>
          <w:tcPr>
            <w:tcW w:w="1326" w:type="dxa"/>
          </w:tcPr>
          <w:p w:rsidR="006F6216" w:rsidRDefault="006F6216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Родители;</w:t>
            </w:r>
          </w:p>
          <w:p w:rsidR="006F6216" w:rsidRDefault="006F6216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6216" w:rsidTr="003C7FCF">
        <w:tc>
          <w:tcPr>
            <w:tcW w:w="10172" w:type="dxa"/>
            <w:gridSpan w:val="4"/>
          </w:tcPr>
          <w:p w:rsidR="006F6216" w:rsidRDefault="006F6216" w:rsidP="006F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на сайте школы-интерната</w:t>
            </w:r>
          </w:p>
        </w:tc>
      </w:tr>
      <w:tr w:rsidR="006F6216" w:rsidTr="003C7FCF">
        <w:tc>
          <w:tcPr>
            <w:tcW w:w="10172" w:type="dxa"/>
            <w:gridSpan w:val="4"/>
          </w:tcPr>
          <w:p w:rsidR="009601E2" w:rsidRDefault="009601E2" w:rsidP="006F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1E2" w:rsidRDefault="009601E2" w:rsidP="006F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1E2" w:rsidRDefault="009601E2" w:rsidP="006F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216" w:rsidRPr="00D5733D" w:rsidRDefault="006F6216" w:rsidP="006F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33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15B10" w:rsidTr="00D5733D">
        <w:tc>
          <w:tcPr>
            <w:tcW w:w="1135" w:type="dxa"/>
            <w:vMerge w:val="restart"/>
          </w:tcPr>
          <w:p w:rsidR="00815B10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месяца</w:t>
            </w:r>
          </w:p>
        </w:tc>
        <w:tc>
          <w:tcPr>
            <w:tcW w:w="2126" w:type="dxa"/>
            <w:vMerge w:val="restart"/>
          </w:tcPr>
          <w:p w:rsidR="00815B10" w:rsidRDefault="00815B1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5585" w:type="dxa"/>
          </w:tcPr>
          <w:p w:rsidR="00815B10" w:rsidRDefault="00815B10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«Как добиться, чтобы ребенок советовался с вами?»</w:t>
            </w:r>
          </w:p>
          <w:p w:rsidR="00815B10" w:rsidRDefault="00815B10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815B10" w:rsidRDefault="00815B10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815B10" w:rsidTr="00D5733D">
        <w:tc>
          <w:tcPr>
            <w:tcW w:w="1135" w:type="dxa"/>
            <w:vMerge/>
          </w:tcPr>
          <w:p w:rsidR="00815B10" w:rsidRDefault="00815B1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5B10" w:rsidRDefault="00815B1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815B10" w:rsidRDefault="00815B10" w:rsidP="008E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волнующие темы для родителей.</w:t>
            </w:r>
          </w:p>
          <w:p w:rsidR="00815B10" w:rsidRDefault="00815B10" w:rsidP="008E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</w:t>
            </w:r>
          </w:p>
        </w:tc>
        <w:tc>
          <w:tcPr>
            <w:tcW w:w="1326" w:type="dxa"/>
            <w:vMerge/>
          </w:tcPr>
          <w:p w:rsidR="00815B10" w:rsidRDefault="00815B10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7D" w:rsidTr="00D5733D">
        <w:tc>
          <w:tcPr>
            <w:tcW w:w="1135" w:type="dxa"/>
          </w:tcPr>
          <w:p w:rsidR="00CC717D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126" w:type="dxa"/>
          </w:tcPr>
          <w:p w:rsidR="00CC717D" w:rsidRDefault="00CC717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форма работы</w:t>
            </w:r>
          </w:p>
        </w:tc>
        <w:tc>
          <w:tcPr>
            <w:tcW w:w="5585" w:type="dxa"/>
          </w:tcPr>
          <w:p w:rsidR="00CC717D" w:rsidRDefault="00CC717D" w:rsidP="008E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 на стенде:</w:t>
            </w:r>
          </w:p>
          <w:p w:rsidR="00CC717D" w:rsidRDefault="00CC717D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«Приметы ноября»</w:t>
            </w:r>
          </w:p>
          <w:p w:rsidR="00D54270" w:rsidRDefault="00D54270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«Прогулки – это важно»</w:t>
            </w:r>
          </w:p>
        </w:tc>
        <w:tc>
          <w:tcPr>
            <w:tcW w:w="1326" w:type="dxa"/>
            <w:vMerge w:val="restart"/>
          </w:tcPr>
          <w:p w:rsidR="00CC717D" w:rsidRDefault="00CC717D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  <w:p w:rsidR="00CC717D" w:rsidRDefault="00CC717D" w:rsidP="008E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7D" w:rsidTr="00D5733D">
        <w:tc>
          <w:tcPr>
            <w:tcW w:w="1135" w:type="dxa"/>
          </w:tcPr>
          <w:p w:rsidR="00CC717D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CC717D" w:rsidRDefault="00CC717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CC717D" w:rsidRDefault="00CC717D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рекомендации, письма.</w:t>
            </w:r>
          </w:p>
        </w:tc>
        <w:tc>
          <w:tcPr>
            <w:tcW w:w="1326" w:type="dxa"/>
            <w:vMerge/>
          </w:tcPr>
          <w:p w:rsidR="00CC717D" w:rsidRDefault="00CC717D" w:rsidP="008E1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C3" w:rsidTr="003C7FCF">
        <w:tc>
          <w:tcPr>
            <w:tcW w:w="10172" w:type="dxa"/>
            <w:gridSpan w:val="4"/>
          </w:tcPr>
          <w:p w:rsidR="008E15C3" w:rsidRDefault="008E15C3" w:rsidP="008E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на сайте школы-интерната</w:t>
            </w:r>
          </w:p>
        </w:tc>
      </w:tr>
      <w:tr w:rsidR="008E15C3" w:rsidTr="003C7FCF">
        <w:tc>
          <w:tcPr>
            <w:tcW w:w="10172" w:type="dxa"/>
            <w:gridSpan w:val="4"/>
          </w:tcPr>
          <w:p w:rsidR="008E15C3" w:rsidRPr="00D5733D" w:rsidRDefault="008E15C3" w:rsidP="008E1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33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E15C3" w:rsidTr="00D5733D">
        <w:tc>
          <w:tcPr>
            <w:tcW w:w="1135" w:type="dxa"/>
          </w:tcPr>
          <w:p w:rsidR="008E15C3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126" w:type="dxa"/>
          </w:tcPr>
          <w:p w:rsidR="008E15C3" w:rsidRDefault="008E15C3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формы работы</w:t>
            </w:r>
          </w:p>
        </w:tc>
        <w:tc>
          <w:tcPr>
            <w:tcW w:w="5585" w:type="dxa"/>
          </w:tcPr>
          <w:p w:rsidR="008E15C3" w:rsidRDefault="008E15C3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«Формирование воспитательной работы </w:t>
            </w:r>
            <w:r w:rsidR="004859C8">
              <w:rPr>
                <w:rFonts w:ascii="Times New Roman" w:hAnsi="Times New Roman" w:cs="Times New Roman"/>
                <w:sz w:val="24"/>
                <w:szCs w:val="24"/>
              </w:rPr>
              <w:t>во внеучебное время»:</w:t>
            </w:r>
          </w:p>
          <w:p w:rsidR="004859C8" w:rsidRDefault="004859C8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4859C8" w:rsidRDefault="004859C8" w:rsidP="004859C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родителей;</w:t>
            </w:r>
          </w:p>
          <w:p w:rsidR="004859C8" w:rsidRDefault="004859C8" w:rsidP="004859C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содержанием воспитательной работы.</w:t>
            </w:r>
          </w:p>
          <w:p w:rsidR="004859C8" w:rsidRDefault="004859C8" w:rsidP="004859C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мед. </w:t>
            </w:r>
            <w:r w:rsidR="00CC71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</w:p>
          <w:p w:rsidR="00CC717D" w:rsidRPr="004859C8" w:rsidRDefault="00CC717D" w:rsidP="004859C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326" w:type="dxa"/>
          </w:tcPr>
          <w:p w:rsidR="004859C8" w:rsidRDefault="004859C8" w:rsidP="0048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школы-интерната;</w:t>
            </w:r>
          </w:p>
          <w:p w:rsidR="004859C8" w:rsidRDefault="004859C8" w:rsidP="0048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  <w:p w:rsidR="008E15C3" w:rsidRDefault="004859C8" w:rsidP="0048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</w:tr>
      <w:tr w:rsidR="008E15C3" w:rsidTr="00D5733D">
        <w:tc>
          <w:tcPr>
            <w:tcW w:w="1135" w:type="dxa"/>
          </w:tcPr>
          <w:p w:rsidR="008E15C3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8E15C3" w:rsidRDefault="008E15C3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5585" w:type="dxa"/>
          </w:tcPr>
          <w:p w:rsidR="008E15C3" w:rsidRDefault="004859C8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5821B4" w:rsidRDefault="005821B4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советы для родителей»</w:t>
            </w:r>
          </w:p>
        </w:tc>
        <w:tc>
          <w:tcPr>
            <w:tcW w:w="1326" w:type="dxa"/>
          </w:tcPr>
          <w:p w:rsidR="008E15C3" w:rsidRDefault="005821B4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CC717D" w:rsidTr="00D5733D">
        <w:tc>
          <w:tcPr>
            <w:tcW w:w="1135" w:type="dxa"/>
          </w:tcPr>
          <w:p w:rsidR="00CC717D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126" w:type="dxa"/>
          </w:tcPr>
          <w:p w:rsidR="00CC717D" w:rsidRDefault="00CC717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форма работы</w:t>
            </w:r>
          </w:p>
        </w:tc>
        <w:tc>
          <w:tcPr>
            <w:tcW w:w="5585" w:type="dxa"/>
          </w:tcPr>
          <w:p w:rsidR="00CC717D" w:rsidRDefault="00D61138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 на стенде</w:t>
            </w:r>
            <w:r w:rsidR="00CC71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717D" w:rsidRDefault="00CC717D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«Приметы декабря»;</w:t>
            </w:r>
          </w:p>
          <w:p w:rsidR="00CC717D" w:rsidRDefault="00CC717D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к нам мчится»</w:t>
            </w:r>
          </w:p>
        </w:tc>
        <w:tc>
          <w:tcPr>
            <w:tcW w:w="1326" w:type="dxa"/>
            <w:vMerge w:val="restart"/>
          </w:tcPr>
          <w:p w:rsidR="00CC717D" w:rsidRDefault="00CC717D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CC717D" w:rsidTr="00D5733D">
        <w:tc>
          <w:tcPr>
            <w:tcW w:w="1135" w:type="dxa"/>
          </w:tcPr>
          <w:p w:rsidR="00CC717D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CC717D" w:rsidRDefault="00CC717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CC717D" w:rsidRDefault="00CC717D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рекомендации, письма.</w:t>
            </w:r>
          </w:p>
        </w:tc>
        <w:tc>
          <w:tcPr>
            <w:tcW w:w="1326" w:type="dxa"/>
            <w:vMerge/>
          </w:tcPr>
          <w:p w:rsidR="00CC717D" w:rsidRDefault="00CC717D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C3" w:rsidTr="00D5733D">
        <w:tc>
          <w:tcPr>
            <w:tcW w:w="1135" w:type="dxa"/>
          </w:tcPr>
          <w:p w:rsidR="008E15C3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09.12-23.12</w:t>
            </w:r>
          </w:p>
        </w:tc>
        <w:tc>
          <w:tcPr>
            <w:tcW w:w="2126" w:type="dxa"/>
          </w:tcPr>
          <w:p w:rsidR="008E15C3" w:rsidRDefault="00CC717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жизни интерната</w:t>
            </w:r>
          </w:p>
        </w:tc>
        <w:tc>
          <w:tcPr>
            <w:tcW w:w="5585" w:type="dxa"/>
          </w:tcPr>
          <w:p w:rsidR="008E15C3" w:rsidRDefault="00CC717D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 Выставка Новогодних игрушек.</w:t>
            </w:r>
          </w:p>
          <w:p w:rsidR="00CC717D" w:rsidRDefault="00CC717D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Новогодним утренникам» - изготовление костюмов и атрибутов.</w:t>
            </w:r>
          </w:p>
        </w:tc>
        <w:tc>
          <w:tcPr>
            <w:tcW w:w="1326" w:type="dxa"/>
          </w:tcPr>
          <w:p w:rsidR="00CC717D" w:rsidRDefault="00CC717D" w:rsidP="00CC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Родители;</w:t>
            </w:r>
          </w:p>
          <w:p w:rsidR="008E15C3" w:rsidRDefault="00CC717D" w:rsidP="00CC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717D" w:rsidTr="003C7FCF">
        <w:tc>
          <w:tcPr>
            <w:tcW w:w="10172" w:type="dxa"/>
            <w:gridSpan w:val="4"/>
          </w:tcPr>
          <w:p w:rsidR="00CC717D" w:rsidRDefault="00CC717D" w:rsidP="00CC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на сайте школы-интерната</w:t>
            </w:r>
          </w:p>
        </w:tc>
      </w:tr>
      <w:tr w:rsidR="00CC717D" w:rsidTr="003C7FCF">
        <w:tc>
          <w:tcPr>
            <w:tcW w:w="10172" w:type="dxa"/>
            <w:gridSpan w:val="4"/>
          </w:tcPr>
          <w:p w:rsidR="00CC717D" w:rsidRPr="00D5733D" w:rsidRDefault="00CC717D" w:rsidP="00CC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33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C717D" w:rsidTr="00D5733D">
        <w:tc>
          <w:tcPr>
            <w:tcW w:w="1135" w:type="dxa"/>
          </w:tcPr>
          <w:p w:rsidR="00CC717D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CC717D" w:rsidRDefault="00CC717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5585" w:type="dxa"/>
          </w:tcPr>
          <w:p w:rsidR="00CC717D" w:rsidRDefault="00D61138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волнующие темы для родителей</w:t>
            </w:r>
          </w:p>
          <w:p w:rsidR="00D61138" w:rsidRDefault="00D61138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оказать родителям своевременную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1326" w:type="dxa"/>
          </w:tcPr>
          <w:p w:rsidR="00CC717D" w:rsidRDefault="00D61138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D61138" w:rsidTr="00D5733D">
        <w:tc>
          <w:tcPr>
            <w:tcW w:w="1135" w:type="dxa"/>
          </w:tcPr>
          <w:p w:rsidR="00D61138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126" w:type="dxa"/>
          </w:tcPr>
          <w:p w:rsidR="00D61138" w:rsidRDefault="00D6113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форма работы</w:t>
            </w:r>
          </w:p>
        </w:tc>
        <w:tc>
          <w:tcPr>
            <w:tcW w:w="5585" w:type="dxa"/>
          </w:tcPr>
          <w:p w:rsidR="00D61138" w:rsidRDefault="00D61138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 на стенде:</w:t>
            </w:r>
          </w:p>
          <w:p w:rsidR="00D61138" w:rsidRDefault="00D61138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«Приметы января»</w:t>
            </w:r>
          </w:p>
          <w:p w:rsidR="00D61138" w:rsidRDefault="00D61138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интересно»</w:t>
            </w:r>
          </w:p>
          <w:p w:rsidR="00D61138" w:rsidRDefault="00D61138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D61138" w:rsidRDefault="00D61138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D61138" w:rsidTr="00D5733D">
        <w:tc>
          <w:tcPr>
            <w:tcW w:w="1135" w:type="dxa"/>
          </w:tcPr>
          <w:p w:rsidR="00D61138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D61138" w:rsidRDefault="00D6113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D61138" w:rsidRDefault="00D61138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рекомендации, письма.</w:t>
            </w:r>
          </w:p>
        </w:tc>
        <w:tc>
          <w:tcPr>
            <w:tcW w:w="1326" w:type="dxa"/>
            <w:vMerge/>
          </w:tcPr>
          <w:p w:rsidR="00D61138" w:rsidRDefault="00D61138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38" w:rsidTr="003C7FCF">
        <w:tc>
          <w:tcPr>
            <w:tcW w:w="10172" w:type="dxa"/>
            <w:gridSpan w:val="4"/>
          </w:tcPr>
          <w:p w:rsidR="00D61138" w:rsidRDefault="00D61138" w:rsidP="00D6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для родителей на сайте школы-интерната</w:t>
            </w:r>
          </w:p>
        </w:tc>
      </w:tr>
      <w:tr w:rsidR="00D61138" w:rsidTr="003C7FCF">
        <w:tc>
          <w:tcPr>
            <w:tcW w:w="10172" w:type="dxa"/>
            <w:gridSpan w:val="4"/>
          </w:tcPr>
          <w:p w:rsidR="002034AA" w:rsidRDefault="002034AA" w:rsidP="00D6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138" w:rsidRPr="00D5733D" w:rsidRDefault="00D61138" w:rsidP="00D61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33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C717D" w:rsidTr="00D5733D">
        <w:tc>
          <w:tcPr>
            <w:tcW w:w="1135" w:type="dxa"/>
          </w:tcPr>
          <w:p w:rsidR="00CC717D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CC717D" w:rsidRDefault="00D61138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5585" w:type="dxa"/>
          </w:tcPr>
          <w:p w:rsidR="00671BF6" w:rsidRDefault="00671BF6" w:rsidP="006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волнующие темы для родителей</w:t>
            </w:r>
          </w:p>
          <w:p w:rsidR="00CC717D" w:rsidRDefault="00671BF6" w:rsidP="006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оказать родителям своевременную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1326" w:type="dxa"/>
          </w:tcPr>
          <w:p w:rsidR="00CC717D" w:rsidRDefault="00671BF6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941C2B" w:rsidTr="00D5733D">
        <w:tc>
          <w:tcPr>
            <w:tcW w:w="1135" w:type="dxa"/>
          </w:tcPr>
          <w:p w:rsidR="00941C2B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126" w:type="dxa"/>
          </w:tcPr>
          <w:p w:rsidR="00941C2B" w:rsidRDefault="00941C2B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форма работы</w:t>
            </w:r>
          </w:p>
        </w:tc>
        <w:tc>
          <w:tcPr>
            <w:tcW w:w="5585" w:type="dxa"/>
          </w:tcPr>
          <w:p w:rsidR="00941C2B" w:rsidRDefault="00941C2B" w:rsidP="006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 на стенде:</w:t>
            </w:r>
          </w:p>
          <w:p w:rsidR="00941C2B" w:rsidRDefault="00941C2B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«Приметы февраля»;</w:t>
            </w:r>
          </w:p>
          <w:p w:rsidR="00941C2B" w:rsidRDefault="00941C2B" w:rsidP="0015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 февраля»;</w:t>
            </w:r>
          </w:p>
        </w:tc>
        <w:tc>
          <w:tcPr>
            <w:tcW w:w="1326" w:type="dxa"/>
            <w:vMerge w:val="restart"/>
          </w:tcPr>
          <w:p w:rsidR="00941C2B" w:rsidRDefault="00941C2B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941C2B" w:rsidTr="00D5733D">
        <w:tc>
          <w:tcPr>
            <w:tcW w:w="1135" w:type="dxa"/>
          </w:tcPr>
          <w:p w:rsidR="00941C2B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941C2B" w:rsidRDefault="00941C2B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941C2B" w:rsidRDefault="00941C2B" w:rsidP="006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рекомендации, письма.</w:t>
            </w:r>
          </w:p>
        </w:tc>
        <w:tc>
          <w:tcPr>
            <w:tcW w:w="1326" w:type="dxa"/>
            <w:vMerge/>
          </w:tcPr>
          <w:p w:rsidR="00941C2B" w:rsidRDefault="00941C2B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F6" w:rsidTr="00D5733D">
        <w:tc>
          <w:tcPr>
            <w:tcW w:w="1135" w:type="dxa"/>
          </w:tcPr>
          <w:p w:rsidR="00671BF6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03.02-21.02</w:t>
            </w:r>
          </w:p>
        </w:tc>
        <w:tc>
          <w:tcPr>
            <w:tcW w:w="2126" w:type="dxa"/>
          </w:tcPr>
          <w:p w:rsidR="00671BF6" w:rsidRDefault="00671BF6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жизни </w:t>
            </w:r>
            <w:r w:rsidR="00DC36FE">
              <w:rPr>
                <w:rFonts w:ascii="Times New Roman" w:hAnsi="Times New Roman" w:cs="Times New Roman"/>
                <w:sz w:val="24"/>
                <w:szCs w:val="24"/>
              </w:rPr>
              <w:t>интерната</w:t>
            </w:r>
          </w:p>
        </w:tc>
        <w:tc>
          <w:tcPr>
            <w:tcW w:w="5585" w:type="dxa"/>
          </w:tcPr>
          <w:p w:rsidR="00671BF6" w:rsidRDefault="00671BF6" w:rsidP="006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армейских фотографий пап воспитанников</w:t>
            </w:r>
            <w:r w:rsidR="00941C2B">
              <w:rPr>
                <w:rFonts w:ascii="Times New Roman" w:hAnsi="Times New Roman" w:cs="Times New Roman"/>
                <w:sz w:val="24"/>
                <w:szCs w:val="24"/>
              </w:rPr>
              <w:t xml:space="preserve">. Подборка детьми вместе с родителями исторического материала (фотографий, писем) о своих родственниках, принимавших участие в исторических боевых традициях </w:t>
            </w:r>
          </w:p>
        </w:tc>
        <w:tc>
          <w:tcPr>
            <w:tcW w:w="1326" w:type="dxa"/>
          </w:tcPr>
          <w:p w:rsidR="00941C2B" w:rsidRDefault="00941C2B" w:rsidP="0094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Родители;</w:t>
            </w:r>
          </w:p>
          <w:p w:rsidR="00671BF6" w:rsidRDefault="00941C2B" w:rsidP="0094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1C2B" w:rsidTr="003C7FCF">
        <w:tc>
          <w:tcPr>
            <w:tcW w:w="10172" w:type="dxa"/>
            <w:gridSpan w:val="4"/>
          </w:tcPr>
          <w:p w:rsidR="00941C2B" w:rsidRDefault="00941C2B" w:rsidP="00941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на сайте школы-интерната</w:t>
            </w:r>
          </w:p>
        </w:tc>
      </w:tr>
      <w:tr w:rsidR="00941C2B" w:rsidTr="003C7FCF">
        <w:tc>
          <w:tcPr>
            <w:tcW w:w="10172" w:type="dxa"/>
            <w:gridSpan w:val="4"/>
          </w:tcPr>
          <w:p w:rsidR="00941C2B" w:rsidRPr="00D5733D" w:rsidRDefault="00941C2B" w:rsidP="00941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33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71BF6" w:rsidTr="00D5733D">
        <w:tc>
          <w:tcPr>
            <w:tcW w:w="1135" w:type="dxa"/>
          </w:tcPr>
          <w:p w:rsidR="00671BF6" w:rsidRDefault="00D5733D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671BF6" w:rsidRDefault="00DC36FE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5585" w:type="dxa"/>
          </w:tcPr>
          <w:p w:rsidR="00DC36FE" w:rsidRDefault="00DC36FE" w:rsidP="00D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волнующие темы для родителей</w:t>
            </w:r>
          </w:p>
          <w:p w:rsidR="00671BF6" w:rsidRDefault="00DC36FE" w:rsidP="00D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оказать родителям своевременную по тому или иному вопросу воспитания, способствовать достижению единой точки зрения по этим вопросам.</w:t>
            </w:r>
          </w:p>
          <w:p w:rsidR="00DC36FE" w:rsidRDefault="00DC36FE" w:rsidP="00D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Анкета: «Воспитание трудолюбия  у детей в семье»</w:t>
            </w:r>
          </w:p>
        </w:tc>
        <w:tc>
          <w:tcPr>
            <w:tcW w:w="1326" w:type="dxa"/>
          </w:tcPr>
          <w:p w:rsidR="00671BF6" w:rsidRDefault="00DC36FE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DC36FE" w:rsidTr="00D5733D">
        <w:tc>
          <w:tcPr>
            <w:tcW w:w="1135" w:type="dxa"/>
          </w:tcPr>
          <w:p w:rsidR="00DC36FE" w:rsidRDefault="002034AA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126" w:type="dxa"/>
          </w:tcPr>
          <w:p w:rsidR="00DC36FE" w:rsidRDefault="00DC36FE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форма работы</w:t>
            </w:r>
          </w:p>
        </w:tc>
        <w:tc>
          <w:tcPr>
            <w:tcW w:w="5585" w:type="dxa"/>
          </w:tcPr>
          <w:p w:rsidR="00DC36FE" w:rsidRDefault="00DC36FE" w:rsidP="00D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 на стенде:</w:t>
            </w:r>
          </w:p>
          <w:p w:rsidR="00DC36FE" w:rsidRDefault="00DC36FE" w:rsidP="00D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«Приметы марта»;</w:t>
            </w:r>
          </w:p>
          <w:p w:rsidR="00DC36FE" w:rsidRDefault="00DC36FE" w:rsidP="00D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день»;</w:t>
            </w:r>
          </w:p>
        </w:tc>
        <w:tc>
          <w:tcPr>
            <w:tcW w:w="1326" w:type="dxa"/>
            <w:vMerge w:val="restart"/>
          </w:tcPr>
          <w:p w:rsidR="00DC36FE" w:rsidRDefault="00DC36FE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DC36FE" w:rsidTr="00D5733D">
        <w:tc>
          <w:tcPr>
            <w:tcW w:w="1135" w:type="dxa"/>
          </w:tcPr>
          <w:p w:rsidR="00DC36FE" w:rsidRDefault="002034AA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DC36FE" w:rsidRDefault="00DC36FE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DC36FE" w:rsidRDefault="00DC36FE" w:rsidP="006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рекомендации, письма.</w:t>
            </w:r>
          </w:p>
        </w:tc>
        <w:tc>
          <w:tcPr>
            <w:tcW w:w="1326" w:type="dxa"/>
            <w:vMerge/>
          </w:tcPr>
          <w:p w:rsidR="00DC36FE" w:rsidRDefault="00DC36FE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7F" w:rsidTr="003C7FCF">
        <w:tc>
          <w:tcPr>
            <w:tcW w:w="10172" w:type="dxa"/>
            <w:gridSpan w:val="4"/>
          </w:tcPr>
          <w:p w:rsidR="00BB337F" w:rsidRDefault="00BB337F" w:rsidP="00BB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на сайте школы-интерната</w:t>
            </w:r>
          </w:p>
        </w:tc>
      </w:tr>
      <w:tr w:rsidR="00D54270" w:rsidTr="003C7FCF">
        <w:tc>
          <w:tcPr>
            <w:tcW w:w="10172" w:type="dxa"/>
            <w:gridSpan w:val="4"/>
          </w:tcPr>
          <w:p w:rsidR="00D54270" w:rsidRPr="002034AA" w:rsidRDefault="00D54270" w:rsidP="00D54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A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C36FE" w:rsidTr="00D5733D">
        <w:tc>
          <w:tcPr>
            <w:tcW w:w="1135" w:type="dxa"/>
          </w:tcPr>
          <w:p w:rsidR="00DC36FE" w:rsidRDefault="002034AA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DC36FE" w:rsidRDefault="00D5427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5585" w:type="dxa"/>
          </w:tcPr>
          <w:p w:rsidR="00D54270" w:rsidRDefault="00D54270" w:rsidP="00D5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волнующие темы для родителей</w:t>
            </w:r>
          </w:p>
          <w:p w:rsidR="00DC36FE" w:rsidRDefault="00D54270" w:rsidP="006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оказать родителям своевременную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1326" w:type="dxa"/>
          </w:tcPr>
          <w:p w:rsidR="00DC36FE" w:rsidRDefault="00D54270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DC36FE" w:rsidTr="00D5733D">
        <w:tc>
          <w:tcPr>
            <w:tcW w:w="1135" w:type="dxa"/>
          </w:tcPr>
          <w:p w:rsidR="00DC36FE" w:rsidRDefault="002034AA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</w:tcPr>
          <w:p w:rsidR="00DC36FE" w:rsidRDefault="00D54270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форма работы</w:t>
            </w:r>
          </w:p>
        </w:tc>
        <w:tc>
          <w:tcPr>
            <w:tcW w:w="5585" w:type="dxa"/>
          </w:tcPr>
          <w:p w:rsidR="00D54270" w:rsidRDefault="00D54270" w:rsidP="00D5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 на стенде:</w:t>
            </w:r>
          </w:p>
          <w:p w:rsidR="00D54270" w:rsidRDefault="00D54270" w:rsidP="00D5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«Приметы апреля»;</w:t>
            </w:r>
          </w:p>
          <w:p w:rsidR="00DC36FE" w:rsidRDefault="00D54270" w:rsidP="006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правильно питаться школьнику»</w:t>
            </w:r>
          </w:p>
        </w:tc>
        <w:tc>
          <w:tcPr>
            <w:tcW w:w="1326" w:type="dxa"/>
          </w:tcPr>
          <w:p w:rsidR="00DC36FE" w:rsidRDefault="00D54270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BB337F" w:rsidTr="00D5733D">
        <w:tc>
          <w:tcPr>
            <w:tcW w:w="1135" w:type="dxa"/>
          </w:tcPr>
          <w:p w:rsidR="00BB337F" w:rsidRDefault="002034AA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BB337F" w:rsidRDefault="00BB337F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BB337F" w:rsidRDefault="00BB337F" w:rsidP="00D5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рекомендации, письма.</w:t>
            </w:r>
          </w:p>
        </w:tc>
        <w:tc>
          <w:tcPr>
            <w:tcW w:w="1326" w:type="dxa"/>
          </w:tcPr>
          <w:p w:rsidR="00BB337F" w:rsidRDefault="00BB337F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70" w:rsidTr="003C7FCF">
        <w:tc>
          <w:tcPr>
            <w:tcW w:w="10172" w:type="dxa"/>
            <w:gridSpan w:val="4"/>
          </w:tcPr>
          <w:p w:rsidR="00D54270" w:rsidRDefault="004354EF" w:rsidP="0043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на сайте школы-интерната</w:t>
            </w:r>
          </w:p>
        </w:tc>
      </w:tr>
      <w:tr w:rsidR="00D54270" w:rsidTr="003C7FCF">
        <w:tc>
          <w:tcPr>
            <w:tcW w:w="10172" w:type="dxa"/>
            <w:gridSpan w:val="4"/>
          </w:tcPr>
          <w:p w:rsidR="009601E2" w:rsidRDefault="009601E2" w:rsidP="004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1E2" w:rsidRDefault="009601E2" w:rsidP="004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1E2" w:rsidRDefault="009601E2" w:rsidP="004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1E2" w:rsidRDefault="009601E2" w:rsidP="004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1E2" w:rsidRDefault="009601E2" w:rsidP="004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1E2" w:rsidRDefault="009601E2" w:rsidP="004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270" w:rsidRPr="002034AA" w:rsidRDefault="004354EF" w:rsidP="0043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A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C36FE" w:rsidTr="002034AA">
        <w:tc>
          <w:tcPr>
            <w:tcW w:w="1135" w:type="dxa"/>
          </w:tcPr>
          <w:p w:rsidR="00DC36FE" w:rsidRDefault="002034AA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2126" w:type="dxa"/>
          </w:tcPr>
          <w:p w:rsidR="00DC36FE" w:rsidRDefault="004354EF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формы работы</w:t>
            </w:r>
          </w:p>
        </w:tc>
        <w:tc>
          <w:tcPr>
            <w:tcW w:w="5585" w:type="dxa"/>
          </w:tcPr>
          <w:p w:rsidR="004354EF" w:rsidRDefault="004354EF" w:rsidP="004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«Итоги воспитательной работы за учебный 2013-2014 год»:</w:t>
            </w:r>
          </w:p>
          <w:p w:rsidR="004354EF" w:rsidRDefault="004354EF" w:rsidP="004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4354EF" w:rsidRDefault="004354EF" w:rsidP="004354EF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воспитателей;</w:t>
            </w:r>
          </w:p>
          <w:p w:rsidR="004354EF" w:rsidRDefault="004354EF" w:rsidP="004354EF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родителей на новый учебный год;</w:t>
            </w:r>
          </w:p>
          <w:p w:rsidR="00DC36FE" w:rsidRPr="004354EF" w:rsidRDefault="004354EF" w:rsidP="004354EF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326" w:type="dxa"/>
          </w:tcPr>
          <w:p w:rsidR="00DC36FE" w:rsidRDefault="004354EF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DC36FE" w:rsidTr="002034AA">
        <w:tc>
          <w:tcPr>
            <w:tcW w:w="1135" w:type="dxa"/>
          </w:tcPr>
          <w:p w:rsidR="00DC36FE" w:rsidRDefault="002034AA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DC36FE" w:rsidRDefault="004354EF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работы</w:t>
            </w:r>
          </w:p>
        </w:tc>
        <w:tc>
          <w:tcPr>
            <w:tcW w:w="5585" w:type="dxa"/>
          </w:tcPr>
          <w:p w:rsidR="004354EF" w:rsidRDefault="004354EF" w:rsidP="004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волнующие темы для родителей</w:t>
            </w:r>
          </w:p>
          <w:p w:rsidR="00DC36FE" w:rsidRDefault="004354EF" w:rsidP="004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оказать родителям своевременную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1326" w:type="dxa"/>
          </w:tcPr>
          <w:p w:rsidR="00DC36FE" w:rsidRDefault="004354EF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DC36FE" w:rsidTr="002034AA">
        <w:tc>
          <w:tcPr>
            <w:tcW w:w="1135" w:type="dxa"/>
          </w:tcPr>
          <w:p w:rsidR="00DC36FE" w:rsidRDefault="002034AA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126" w:type="dxa"/>
          </w:tcPr>
          <w:p w:rsidR="00DC36FE" w:rsidRDefault="004354EF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форма работы</w:t>
            </w:r>
          </w:p>
        </w:tc>
        <w:tc>
          <w:tcPr>
            <w:tcW w:w="5585" w:type="dxa"/>
          </w:tcPr>
          <w:p w:rsidR="004354EF" w:rsidRDefault="004354EF" w:rsidP="004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методического материала на стенде:</w:t>
            </w:r>
          </w:p>
          <w:p w:rsidR="004354EF" w:rsidRDefault="004354EF" w:rsidP="004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«Приметы мая»;</w:t>
            </w:r>
          </w:p>
          <w:p w:rsidR="00DC36FE" w:rsidRDefault="004354EF" w:rsidP="004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37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клещевого инце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фалита»</w:t>
            </w:r>
          </w:p>
        </w:tc>
        <w:tc>
          <w:tcPr>
            <w:tcW w:w="1326" w:type="dxa"/>
          </w:tcPr>
          <w:p w:rsidR="00DC36FE" w:rsidRDefault="00BB337F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№1, 2, 3.</w:t>
            </w:r>
          </w:p>
        </w:tc>
      </w:tr>
      <w:tr w:rsidR="00BB337F" w:rsidTr="002034AA">
        <w:tc>
          <w:tcPr>
            <w:tcW w:w="1135" w:type="dxa"/>
          </w:tcPr>
          <w:p w:rsidR="00BB337F" w:rsidRDefault="002034AA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BB337F" w:rsidRDefault="00BB337F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BB337F" w:rsidRDefault="00BB337F" w:rsidP="0043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рекомендации, письма.</w:t>
            </w:r>
          </w:p>
        </w:tc>
        <w:tc>
          <w:tcPr>
            <w:tcW w:w="1326" w:type="dxa"/>
          </w:tcPr>
          <w:p w:rsidR="00BB337F" w:rsidRDefault="00BB337F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FE" w:rsidTr="002034AA">
        <w:tc>
          <w:tcPr>
            <w:tcW w:w="1135" w:type="dxa"/>
          </w:tcPr>
          <w:p w:rsidR="00DC36FE" w:rsidRDefault="002034AA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DC36FE" w:rsidRDefault="00BB337F" w:rsidP="00C8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жизни интерната</w:t>
            </w:r>
          </w:p>
        </w:tc>
        <w:tc>
          <w:tcPr>
            <w:tcW w:w="5585" w:type="dxa"/>
          </w:tcPr>
          <w:p w:rsidR="00DC36FE" w:rsidRDefault="00BB337F" w:rsidP="0067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балу.</w:t>
            </w:r>
          </w:p>
        </w:tc>
        <w:tc>
          <w:tcPr>
            <w:tcW w:w="1326" w:type="dxa"/>
          </w:tcPr>
          <w:p w:rsidR="00DC36FE" w:rsidRDefault="00BB337F" w:rsidP="006F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жизни интерната</w:t>
            </w:r>
          </w:p>
        </w:tc>
      </w:tr>
      <w:tr w:rsidR="00BB337F" w:rsidTr="003C7FCF">
        <w:tc>
          <w:tcPr>
            <w:tcW w:w="10172" w:type="dxa"/>
            <w:gridSpan w:val="4"/>
          </w:tcPr>
          <w:p w:rsidR="00BB337F" w:rsidRDefault="00BB337F" w:rsidP="00BB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на сайте школы-интерната</w:t>
            </w:r>
          </w:p>
        </w:tc>
      </w:tr>
    </w:tbl>
    <w:tbl>
      <w:tblPr>
        <w:tblW w:w="8385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5"/>
      </w:tblGrid>
      <w:tr w:rsidR="00955750" w:rsidRPr="00955750" w:rsidTr="00955750">
        <w:tc>
          <w:tcPr>
            <w:tcW w:w="0" w:type="auto"/>
            <w:shd w:val="clear" w:color="auto" w:fill="auto"/>
            <w:vAlign w:val="bottom"/>
            <w:hideMark/>
          </w:tcPr>
          <w:p w:rsidR="00955750" w:rsidRDefault="00955750" w:rsidP="00955750">
            <w:pPr>
              <w:spacing w:after="0" w:line="225" w:lineRule="atLeas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  <w:szCs w:val="20"/>
                <w:lang w:eastAsia="ru-RU"/>
              </w:rPr>
            </w:pPr>
          </w:p>
          <w:p w:rsidR="00D61138" w:rsidRPr="00955750" w:rsidRDefault="00D61138" w:rsidP="00955750">
            <w:pPr>
              <w:spacing w:after="0" w:line="225" w:lineRule="atLeast"/>
              <w:textAlignment w:val="baseline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436E08" w:rsidRPr="00361C92" w:rsidRDefault="00436E08" w:rsidP="00C80343">
      <w:pPr>
        <w:rPr>
          <w:rFonts w:ascii="Times New Roman" w:hAnsi="Times New Roman" w:cs="Times New Roman"/>
          <w:sz w:val="24"/>
          <w:szCs w:val="24"/>
        </w:rPr>
      </w:pPr>
    </w:p>
    <w:sectPr w:rsidR="00436E08" w:rsidRPr="0036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9A" w:rsidRDefault="005A069A" w:rsidP="00D02940">
      <w:pPr>
        <w:spacing w:after="0" w:line="240" w:lineRule="auto"/>
      </w:pPr>
      <w:r>
        <w:separator/>
      </w:r>
    </w:p>
  </w:endnote>
  <w:endnote w:type="continuationSeparator" w:id="0">
    <w:p w:rsidR="005A069A" w:rsidRDefault="005A069A" w:rsidP="00D0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CC"/>
    <w:family w:val="swiss"/>
    <w:pitch w:val="variable"/>
    <w:sig w:usb0="E7000EFF" w:usb1="5200F5FF" w:usb2="0A042021" w:usb3="00000000" w:csb0="000001BF" w:csb1="00000000"/>
  </w:font>
  <w:font w:name="font234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9A" w:rsidRDefault="005A069A" w:rsidP="00D02940">
      <w:pPr>
        <w:spacing w:after="0" w:line="240" w:lineRule="auto"/>
      </w:pPr>
      <w:r>
        <w:separator/>
      </w:r>
    </w:p>
  </w:footnote>
  <w:footnote w:type="continuationSeparator" w:id="0">
    <w:p w:rsidR="005A069A" w:rsidRDefault="005A069A" w:rsidP="00D0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5535"/>
      <w:numFmt w:val="bullet"/>
      <w:lvlText w:val="•"/>
      <w:lvlJc w:val="left"/>
      <w:pPr>
        <w:tabs>
          <w:tab w:val="num" w:pos="1080"/>
        </w:tabs>
        <w:ind w:left="1080" w:firstLine="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0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73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545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617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689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761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833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905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9773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OpenSymbol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Symbol" w:hAnsi="Symbol" w:cs="OpenSymbol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OpenSymbol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OpenSymbol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OpenSymbol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OpenSymbol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OpenSymbol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OpenSymbol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OpenSymbol"/>
        <w:sz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545"/>
        </w:tabs>
        <w:ind w:left="1545" w:hanging="360"/>
      </w:pPr>
      <w:rPr>
        <w:rFonts w:ascii="OpenSymbol" w:hAnsi="OpenSymbol" w:cs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905"/>
        </w:tabs>
        <w:ind w:left="1905" w:hanging="360"/>
      </w:pPr>
      <w:rPr>
        <w:rFonts w:ascii="OpenSymbol" w:hAnsi="OpenSymbol" w:cs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625"/>
        </w:tabs>
        <w:ind w:left="2625" w:hanging="360"/>
      </w:pPr>
      <w:rPr>
        <w:rFonts w:ascii="OpenSymbol" w:hAnsi="OpenSymbol" w:cs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985"/>
        </w:tabs>
        <w:ind w:left="2985" w:hanging="360"/>
      </w:pPr>
      <w:rPr>
        <w:rFonts w:ascii="OpenSymbol" w:hAnsi="OpenSymbol" w:cs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705"/>
        </w:tabs>
        <w:ind w:left="3705" w:hanging="360"/>
      </w:pPr>
      <w:rPr>
        <w:rFonts w:ascii="OpenSymbol" w:hAnsi="OpenSymbol" w:cs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4065"/>
        </w:tabs>
        <w:ind w:left="4065" w:hanging="360"/>
      </w:pPr>
      <w:rPr>
        <w:rFonts w:ascii="OpenSymbol" w:hAnsi="OpenSymbol" w:cs="OpenSymbol"/>
        <w:sz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  <w:sz w:val="24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  <w:sz w:val="24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  <w:sz w:val="24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0A534D0"/>
    <w:multiLevelType w:val="hybridMultilevel"/>
    <w:tmpl w:val="04C67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197244"/>
    <w:multiLevelType w:val="hybridMultilevel"/>
    <w:tmpl w:val="6434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244970"/>
    <w:multiLevelType w:val="hybridMultilevel"/>
    <w:tmpl w:val="4E4E586E"/>
    <w:lvl w:ilvl="0" w:tplc="7FCA0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DA727C3"/>
    <w:multiLevelType w:val="hybridMultilevel"/>
    <w:tmpl w:val="3076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00020"/>
    <w:multiLevelType w:val="hybridMultilevel"/>
    <w:tmpl w:val="010A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C297B"/>
    <w:multiLevelType w:val="hybridMultilevel"/>
    <w:tmpl w:val="2B76C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91D46"/>
    <w:multiLevelType w:val="hybridMultilevel"/>
    <w:tmpl w:val="9114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5"/>
  </w:num>
  <w:num w:numId="11">
    <w:abstractNumId w:val="16"/>
  </w:num>
  <w:num w:numId="12">
    <w:abstractNumId w:val="17"/>
  </w:num>
  <w:num w:numId="13">
    <w:abstractNumId w:val="18"/>
  </w:num>
  <w:num w:numId="14">
    <w:abstractNumId w:val="19"/>
  </w:num>
  <w:num w:numId="15">
    <w:abstractNumId w:val="20"/>
  </w:num>
  <w:num w:numId="16">
    <w:abstractNumId w:val="21"/>
  </w:num>
  <w:num w:numId="17">
    <w:abstractNumId w:val="22"/>
  </w:num>
  <w:num w:numId="18">
    <w:abstractNumId w:val="0"/>
  </w:num>
  <w:num w:numId="19">
    <w:abstractNumId w:val="1"/>
  </w:num>
  <w:num w:numId="20">
    <w:abstractNumId w:val="4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23"/>
  </w:num>
  <w:num w:numId="26">
    <w:abstractNumId w:val="24"/>
  </w:num>
  <w:num w:numId="27">
    <w:abstractNumId w:val="25"/>
  </w:num>
  <w:num w:numId="28">
    <w:abstractNumId w:val="30"/>
  </w:num>
  <w:num w:numId="29">
    <w:abstractNumId w:val="29"/>
  </w:num>
  <w:num w:numId="30">
    <w:abstractNumId w:val="31"/>
  </w:num>
  <w:num w:numId="31">
    <w:abstractNumId w:val="2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98"/>
    <w:rsid w:val="000B0ED2"/>
    <w:rsid w:val="0011412D"/>
    <w:rsid w:val="00152D58"/>
    <w:rsid w:val="002034AA"/>
    <w:rsid w:val="002E46D2"/>
    <w:rsid w:val="00361C92"/>
    <w:rsid w:val="003C7266"/>
    <w:rsid w:val="003C7FCF"/>
    <w:rsid w:val="004354EF"/>
    <w:rsid w:val="00436E08"/>
    <w:rsid w:val="004859C8"/>
    <w:rsid w:val="00511692"/>
    <w:rsid w:val="005821B4"/>
    <w:rsid w:val="005A069A"/>
    <w:rsid w:val="00636693"/>
    <w:rsid w:val="00671BF6"/>
    <w:rsid w:val="006F6216"/>
    <w:rsid w:val="00702698"/>
    <w:rsid w:val="00712287"/>
    <w:rsid w:val="00774A06"/>
    <w:rsid w:val="0077739E"/>
    <w:rsid w:val="00807BAA"/>
    <w:rsid w:val="00815B10"/>
    <w:rsid w:val="008208C7"/>
    <w:rsid w:val="008E15C3"/>
    <w:rsid w:val="00941C2B"/>
    <w:rsid w:val="00955750"/>
    <w:rsid w:val="009601E2"/>
    <w:rsid w:val="009F6C9D"/>
    <w:rsid w:val="00B51E69"/>
    <w:rsid w:val="00BB337F"/>
    <w:rsid w:val="00C80343"/>
    <w:rsid w:val="00CC717D"/>
    <w:rsid w:val="00D02940"/>
    <w:rsid w:val="00D54270"/>
    <w:rsid w:val="00D5733D"/>
    <w:rsid w:val="00D61138"/>
    <w:rsid w:val="00DC36FE"/>
    <w:rsid w:val="00E740C6"/>
    <w:rsid w:val="00F35108"/>
    <w:rsid w:val="00F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58FA6-8034-4C54-8695-ED7E38A8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6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343"/>
    <w:pPr>
      <w:ind w:left="720"/>
      <w:contextualSpacing/>
    </w:pPr>
  </w:style>
  <w:style w:type="table" w:styleId="a4">
    <w:name w:val="Table Grid"/>
    <w:basedOn w:val="a1"/>
    <w:uiPriority w:val="59"/>
    <w:rsid w:val="0077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36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12287"/>
  </w:style>
  <w:style w:type="character" w:customStyle="1" w:styleId="WW8Num3z0">
    <w:name w:val="WW8Num3z0"/>
    <w:rsid w:val="00712287"/>
    <w:rPr>
      <w:rFonts w:ascii="Symbol" w:hAnsi="Symbol" w:cs="Symbol"/>
    </w:rPr>
  </w:style>
  <w:style w:type="character" w:customStyle="1" w:styleId="WW8Num3z1">
    <w:name w:val="WW8Num3z1"/>
    <w:rsid w:val="00712287"/>
    <w:rPr>
      <w:rFonts w:ascii="Courier New" w:hAnsi="Courier New" w:cs="Courier New"/>
    </w:rPr>
  </w:style>
  <w:style w:type="character" w:customStyle="1" w:styleId="WW8Num4z0">
    <w:name w:val="WW8Num4z0"/>
    <w:rsid w:val="00712287"/>
    <w:rPr>
      <w:rFonts w:ascii="Symbol" w:hAnsi="Symbol" w:cs="Symbol"/>
    </w:rPr>
  </w:style>
  <w:style w:type="character" w:customStyle="1" w:styleId="WW8Num4z1">
    <w:name w:val="WW8Num4z1"/>
    <w:rsid w:val="00712287"/>
    <w:rPr>
      <w:rFonts w:ascii="Courier New" w:hAnsi="Courier New" w:cs="Courier New"/>
    </w:rPr>
  </w:style>
  <w:style w:type="character" w:customStyle="1" w:styleId="WW8Num4z2">
    <w:name w:val="WW8Num4z2"/>
    <w:rsid w:val="00712287"/>
    <w:rPr>
      <w:rFonts w:ascii="Wingdings" w:hAnsi="Wingdings" w:cs="Wingdings"/>
    </w:rPr>
  </w:style>
  <w:style w:type="character" w:customStyle="1" w:styleId="WW8Num6z0">
    <w:name w:val="WW8Num6z0"/>
    <w:rsid w:val="00712287"/>
    <w:rPr>
      <w:rFonts w:ascii="Symbol" w:hAnsi="Symbol" w:cs="Symbol"/>
    </w:rPr>
  </w:style>
  <w:style w:type="character" w:customStyle="1" w:styleId="WW8Num6z1">
    <w:name w:val="WW8Num6z1"/>
    <w:rsid w:val="00712287"/>
    <w:rPr>
      <w:rFonts w:ascii="Courier New" w:hAnsi="Courier New" w:cs="Courier New"/>
    </w:rPr>
  </w:style>
  <w:style w:type="character" w:customStyle="1" w:styleId="WW8Num6z2">
    <w:name w:val="WW8Num6z2"/>
    <w:rsid w:val="00712287"/>
    <w:rPr>
      <w:rFonts w:ascii="Wingdings" w:hAnsi="Wingdings" w:cs="Wingdings"/>
    </w:rPr>
  </w:style>
  <w:style w:type="character" w:customStyle="1" w:styleId="WW8Num7z0">
    <w:name w:val="WW8Num7z0"/>
    <w:rsid w:val="00712287"/>
    <w:rPr>
      <w:rFonts w:ascii="Symbol" w:hAnsi="Symbol" w:cs="Symbol"/>
    </w:rPr>
  </w:style>
  <w:style w:type="character" w:customStyle="1" w:styleId="WW8Num7z1">
    <w:name w:val="WW8Num7z1"/>
    <w:rsid w:val="00712287"/>
    <w:rPr>
      <w:rFonts w:ascii="Courier New" w:hAnsi="Courier New" w:cs="Courier New"/>
    </w:rPr>
  </w:style>
  <w:style w:type="character" w:customStyle="1" w:styleId="WW8Num7z2">
    <w:name w:val="WW8Num7z2"/>
    <w:rsid w:val="00712287"/>
    <w:rPr>
      <w:rFonts w:ascii="Wingdings" w:hAnsi="Wingdings" w:cs="Wingdings"/>
    </w:rPr>
  </w:style>
  <w:style w:type="character" w:customStyle="1" w:styleId="WW8Num8z0">
    <w:name w:val="WW8Num8z0"/>
    <w:rsid w:val="00712287"/>
    <w:rPr>
      <w:rFonts w:ascii="Symbol" w:hAnsi="Symbol" w:cs="Symbol"/>
    </w:rPr>
  </w:style>
  <w:style w:type="character" w:customStyle="1" w:styleId="WW8Num8z1">
    <w:name w:val="WW8Num8z1"/>
    <w:rsid w:val="00712287"/>
    <w:rPr>
      <w:rFonts w:ascii="Courier New" w:hAnsi="Courier New" w:cs="Courier New"/>
    </w:rPr>
  </w:style>
  <w:style w:type="character" w:customStyle="1" w:styleId="WW8Num8z2">
    <w:name w:val="WW8Num8z2"/>
    <w:rsid w:val="00712287"/>
    <w:rPr>
      <w:rFonts w:ascii="Wingdings" w:hAnsi="Wingdings" w:cs="Wingdings"/>
    </w:rPr>
  </w:style>
  <w:style w:type="character" w:customStyle="1" w:styleId="WW8Num9z0">
    <w:name w:val="WW8Num9z0"/>
    <w:rsid w:val="007122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1">
    <w:name w:val="WW8Num9z1"/>
    <w:rsid w:val="00712287"/>
    <w:rPr>
      <w:rFonts w:ascii="Courier New" w:hAnsi="Courier New" w:cs="Courier New"/>
    </w:rPr>
  </w:style>
  <w:style w:type="character" w:customStyle="1" w:styleId="WW8Num9z2">
    <w:name w:val="WW8Num9z2"/>
    <w:rsid w:val="00712287"/>
    <w:rPr>
      <w:rFonts w:ascii="Wingdings" w:hAnsi="Wingdings" w:cs="Wingdings"/>
    </w:rPr>
  </w:style>
  <w:style w:type="character" w:customStyle="1" w:styleId="WW8Num10z0">
    <w:name w:val="WW8Num10z0"/>
    <w:rsid w:val="00712287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sid w:val="00712287"/>
    <w:rPr>
      <w:rFonts w:ascii="Courier New" w:hAnsi="Courier New" w:cs="Courier New"/>
    </w:rPr>
  </w:style>
  <w:style w:type="character" w:customStyle="1" w:styleId="WW8Num10z2">
    <w:name w:val="WW8Num10z2"/>
    <w:rsid w:val="00712287"/>
    <w:rPr>
      <w:rFonts w:ascii="Wingdings" w:hAnsi="Wingdings" w:cs="Wingdings"/>
    </w:rPr>
  </w:style>
  <w:style w:type="character" w:customStyle="1" w:styleId="WW8Num11z0">
    <w:name w:val="WW8Num11z0"/>
    <w:rsid w:val="00712287"/>
    <w:rPr>
      <w:rFonts w:ascii="Symbol" w:hAnsi="Symbol" w:cs="OpenSymbol"/>
      <w:sz w:val="24"/>
    </w:rPr>
  </w:style>
  <w:style w:type="character" w:customStyle="1" w:styleId="WW8Num12z0">
    <w:name w:val="WW8Num12z0"/>
    <w:rsid w:val="00712287"/>
    <w:rPr>
      <w:rFonts w:ascii="Symbol" w:hAnsi="Symbol" w:cs="OpenSymbol"/>
      <w:sz w:val="24"/>
    </w:rPr>
  </w:style>
  <w:style w:type="character" w:customStyle="1" w:styleId="WW8Num13z0">
    <w:name w:val="WW8Num13z0"/>
    <w:rsid w:val="00712287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  <w:rsid w:val="00712287"/>
    <w:rPr>
      <w:rFonts w:ascii="OpenSymbol" w:hAnsi="OpenSymbol" w:cs="OpenSymbol"/>
      <w:sz w:val="24"/>
    </w:rPr>
  </w:style>
  <w:style w:type="character" w:customStyle="1" w:styleId="WW8Num14z0">
    <w:name w:val="WW8Num14z0"/>
    <w:rsid w:val="00712287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712287"/>
    <w:rPr>
      <w:rFonts w:ascii="OpenSymbol" w:hAnsi="OpenSymbol" w:cs="OpenSymbol"/>
      <w:sz w:val="24"/>
    </w:rPr>
  </w:style>
  <w:style w:type="character" w:customStyle="1" w:styleId="WW8Num15z0">
    <w:name w:val="WW8Num15z0"/>
    <w:rsid w:val="00712287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sid w:val="00712287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sid w:val="00712287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rsid w:val="00712287"/>
    <w:rPr>
      <w:rFonts w:ascii="Symbol" w:hAnsi="Symbol" w:cs="OpenSymbol"/>
      <w:sz w:val="24"/>
    </w:rPr>
  </w:style>
  <w:style w:type="character" w:customStyle="1" w:styleId="WW8Num19z0">
    <w:name w:val="WW8Num19z0"/>
    <w:rsid w:val="00712287"/>
    <w:rPr>
      <w:rFonts w:ascii="Symbol" w:hAnsi="Symbol" w:cs="OpenSymbol"/>
      <w:sz w:val="24"/>
    </w:rPr>
  </w:style>
  <w:style w:type="character" w:customStyle="1" w:styleId="WW8Num19z1">
    <w:name w:val="WW8Num19z1"/>
    <w:rsid w:val="00712287"/>
    <w:rPr>
      <w:rFonts w:ascii="OpenSymbol" w:hAnsi="OpenSymbol" w:cs="OpenSymbol"/>
      <w:sz w:val="24"/>
    </w:rPr>
  </w:style>
  <w:style w:type="character" w:customStyle="1" w:styleId="WW8Num20z0">
    <w:name w:val="WW8Num20z0"/>
    <w:rsid w:val="00712287"/>
    <w:rPr>
      <w:rFonts w:ascii="Times New Roman" w:hAnsi="Times New Roman" w:cs="Times New Roman"/>
      <w:sz w:val="24"/>
      <w:szCs w:val="24"/>
    </w:rPr>
  </w:style>
  <w:style w:type="character" w:customStyle="1" w:styleId="WW8Num20z1">
    <w:name w:val="WW8Num20z1"/>
    <w:rsid w:val="00712287"/>
    <w:rPr>
      <w:rFonts w:ascii="OpenSymbol" w:hAnsi="OpenSymbol" w:cs="OpenSymbol"/>
      <w:sz w:val="24"/>
    </w:rPr>
  </w:style>
  <w:style w:type="character" w:customStyle="1" w:styleId="WW8Num21z0">
    <w:name w:val="WW8Num21z0"/>
    <w:rsid w:val="00712287"/>
    <w:rPr>
      <w:rFonts w:ascii="Symbol" w:hAnsi="Symbol" w:cs="OpenSymbol"/>
      <w:sz w:val="24"/>
    </w:rPr>
  </w:style>
  <w:style w:type="character" w:customStyle="1" w:styleId="WW8Num22z0">
    <w:name w:val="WW8Num22z0"/>
    <w:rsid w:val="00712287"/>
    <w:rPr>
      <w:rFonts w:ascii="Symbol" w:hAnsi="Symbol" w:cs="OpenSymbol"/>
      <w:sz w:val="24"/>
    </w:rPr>
  </w:style>
  <w:style w:type="character" w:customStyle="1" w:styleId="WW8Num22z1">
    <w:name w:val="WW8Num22z1"/>
    <w:rsid w:val="00712287"/>
    <w:rPr>
      <w:rFonts w:ascii="OpenSymbol" w:hAnsi="OpenSymbol" w:cs="OpenSymbol"/>
      <w:sz w:val="24"/>
    </w:rPr>
  </w:style>
  <w:style w:type="character" w:customStyle="1" w:styleId="WW8Num23z0">
    <w:name w:val="WW8Num23z0"/>
    <w:rsid w:val="00712287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712287"/>
  </w:style>
  <w:style w:type="character" w:customStyle="1" w:styleId="WW-Absatz-Standardschriftart">
    <w:name w:val="WW-Absatz-Standardschriftart"/>
    <w:rsid w:val="00712287"/>
  </w:style>
  <w:style w:type="character" w:customStyle="1" w:styleId="WW-Absatz-Standardschriftart1">
    <w:name w:val="WW-Absatz-Standardschriftart1"/>
    <w:rsid w:val="00712287"/>
  </w:style>
  <w:style w:type="character" w:customStyle="1" w:styleId="WW-Absatz-Standardschriftart11">
    <w:name w:val="WW-Absatz-Standardschriftart11"/>
    <w:rsid w:val="00712287"/>
  </w:style>
  <w:style w:type="character" w:customStyle="1" w:styleId="WW-Absatz-Standardschriftart111">
    <w:name w:val="WW-Absatz-Standardschriftart111"/>
    <w:rsid w:val="00712287"/>
  </w:style>
  <w:style w:type="character" w:customStyle="1" w:styleId="WW8Num24z0">
    <w:name w:val="WW8Num24z0"/>
    <w:rsid w:val="00712287"/>
    <w:rPr>
      <w:rFonts w:ascii="Times New Roman" w:hAnsi="Times New Roman" w:cs="Times New Roman"/>
      <w:sz w:val="24"/>
      <w:szCs w:val="24"/>
    </w:rPr>
  </w:style>
  <w:style w:type="character" w:customStyle="1" w:styleId="WW-Absatz-Standardschriftart1111">
    <w:name w:val="WW-Absatz-Standardschriftart1111"/>
    <w:rsid w:val="00712287"/>
  </w:style>
  <w:style w:type="character" w:customStyle="1" w:styleId="WW8Num2z0">
    <w:name w:val="WW8Num2z0"/>
    <w:rsid w:val="00712287"/>
    <w:rPr>
      <w:rFonts w:ascii="Symbol" w:hAnsi="Symbol" w:cs="Symbol"/>
    </w:rPr>
  </w:style>
  <w:style w:type="character" w:customStyle="1" w:styleId="WW8Num2z1">
    <w:name w:val="WW8Num2z1"/>
    <w:rsid w:val="00712287"/>
    <w:rPr>
      <w:rFonts w:ascii="Courier New" w:hAnsi="Courier New" w:cs="Courier New"/>
    </w:rPr>
  </w:style>
  <w:style w:type="character" w:customStyle="1" w:styleId="WW8Num3z2">
    <w:name w:val="WW8Num3z2"/>
    <w:rsid w:val="00712287"/>
    <w:rPr>
      <w:rFonts w:ascii="Wingdings" w:hAnsi="Wingdings" w:cs="Wingdings"/>
    </w:rPr>
  </w:style>
  <w:style w:type="character" w:customStyle="1" w:styleId="WW8Num5z0">
    <w:name w:val="WW8Num5z0"/>
    <w:rsid w:val="00712287"/>
    <w:rPr>
      <w:rFonts w:ascii="Symbol" w:hAnsi="Symbol" w:cs="Symbol"/>
    </w:rPr>
  </w:style>
  <w:style w:type="character" w:customStyle="1" w:styleId="WW8Num5z1">
    <w:name w:val="WW8Num5z1"/>
    <w:rsid w:val="00712287"/>
    <w:rPr>
      <w:rFonts w:ascii="Courier New" w:hAnsi="Courier New" w:cs="Courier New"/>
    </w:rPr>
  </w:style>
  <w:style w:type="character" w:customStyle="1" w:styleId="WW8Num5z2">
    <w:name w:val="WW8Num5z2"/>
    <w:rsid w:val="00712287"/>
    <w:rPr>
      <w:rFonts w:ascii="Wingdings" w:hAnsi="Wingdings" w:cs="Wingdings"/>
    </w:rPr>
  </w:style>
  <w:style w:type="character" w:customStyle="1" w:styleId="WW8Num12z1">
    <w:name w:val="WW8Num12z1"/>
    <w:rsid w:val="00712287"/>
    <w:rPr>
      <w:rFonts w:ascii="OpenSymbol" w:hAnsi="OpenSymbol" w:cs="OpenSymbol"/>
      <w:sz w:val="24"/>
    </w:rPr>
  </w:style>
  <w:style w:type="character" w:customStyle="1" w:styleId="WW8Num18z1">
    <w:name w:val="WW8Num18z1"/>
    <w:rsid w:val="00712287"/>
    <w:rPr>
      <w:rFonts w:ascii="OpenSymbol" w:hAnsi="OpenSymbol" w:cs="OpenSymbol"/>
      <w:sz w:val="24"/>
    </w:rPr>
  </w:style>
  <w:style w:type="character" w:customStyle="1" w:styleId="WW8Num21z1">
    <w:name w:val="WW8Num21z1"/>
    <w:rsid w:val="00712287"/>
    <w:rPr>
      <w:rFonts w:ascii="OpenSymbol" w:hAnsi="OpenSymbol" w:cs="OpenSymbol"/>
      <w:sz w:val="24"/>
    </w:rPr>
  </w:style>
  <w:style w:type="character" w:customStyle="1" w:styleId="WW-Absatz-Standardschriftart11111">
    <w:name w:val="WW-Absatz-Standardschriftart11111"/>
    <w:rsid w:val="00712287"/>
  </w:style>
  <w:style w:type="character" w:customStyle="1" w:styleId="WW8Num1z0">
    <w:name w:val="WW8Num1z0"/>
    <w:rsid w:val="00712287"/>
    <w:rPr>
      <w:rFonts w:ascii="Times New Roman" w:hAnsi="Times New Roman" w:cs="Times New Roman"/>
      <w:position w:val="0"/>
      <w:sz w:val="28"/>
      <w:szCs w:val="28"/>
      <w:vertAlign w:val="baseline"/>
    </w:rPr>
  </w:style>
  <w:style w:type="character" w:customStyle="1" w:styleId="WW8Num1z1">
    <w:name w:val="WW8Num1z1"/>
    <w:rsid w:val="00712287"/>
    <w:rPr>
      <w:rFonts w:ascii="Courier New" w:hAnsi="Courier New" w:cs="Courier New"/>
    </w:rPr>
  </w:style>
  <w:style w:type="character" w:customStyle="1" w:styleId="WW8Num2z2">
    <w:name w:val="WW8Num2z2"/>
    <w:rsid w:val="00712287"/>
    <w:rPr>
      <w:rFonts w:ascii="Wingdings" w:hAnsi="Wingdings" w:cs="Wingdings"/>
    </w:rPr>
  </w:style>
  <w:style w:type="character" w:customStyle="1" w:styleId="WW8Num11z1">
    <w:name w:val="WW8Num11z1"/>
    <w:rsid w:val="00712287"/>
    <w:rPr>
      <w:rFonts w:ascii="OpenSymbol" w:hAnsi="OpenSymbol" w:cs="OpenSymbol"/>
      <w:sz w:val="24"/>
    </w:rPr>
  </w:style>
  <w:style w:type="character" w:customStyle="1" w:styleId="WW-Absatz-Standardschriftart111111">
    <w:name w:val="WW-Absatz-Standardschriftart111111"/>
    <w:rsid w:val="00712287"/>
  </w:style>
  <w:style w:type="character" w:customStyle="1" w:styleId="12">
    <w:name w:val="Основной шрифт абзаца1"/>
    <w:rsid w:val="00712287"/>
  </w:style>
  <w:style w:type="character" w:customStyle="1" w:styleId="a5">
    <w:name w:val="Текст выноски Знак"/>
    <w:basedOn w:val="12"/>
    <w:rsid w:val="00712287"/>
  </w:style>
  <w:style w:type="character" w:customStyle="1" w:styleId="ListLabel1">
    <w:name w:val="ListLabel 1"/>
    <w:rsid w:val="00712287"/>
    <w:rPr>
      <w:caps/>
      <w:dstrike/>
      <w:outline/>
      <w:color w:val="auto"/>
      <w:position w:val="0"/>
      <w:sz w:val="24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ListLabel2">
    <w:name w:val="ListLabel 2"/>
    <w:rsid w:val="00712287"/>
    <w:rPr>
      <w:color w:val="000000"/>
      <w:sz w:val="24"/>
    </w:rPr>
  </w:style>
  <w:style w:type="character" w:customStyle="1" w:styleId="ListLabel3">
    <w:name w:val="ListLabel 3"/>
    <w:rsid w:val="00712287"/>
    <w:rPr>
      <w:sz w:val="24"/>
      <w:szCs w:val="24"/>
    </w:rPr>
  </w:style>
  <w:style w:type="character" w:customStyle="1" w:styleId="ListLabel4">
    <w:name w:val="ListLabel 4"/>
    <w:rsid w:val="00712287"/>
    <w:rPr>
      <w:rFonts w:cs="Times New Roman"/>
      <w:position w:val="0"/>
      <w:sz w:val="28"/>
      <w:szCs w:val="28"/>
      <w:vertAlign w:val="baseline"/>
    </w:rPr>
  </w:style>
  <w:style w:type="character" w:customStyle="1" w:styleId="ListLabel5">
    <w:name w:val="ListLabel 5"/>
    <w:rsid w:val="00712287"/>
    <w:rPr>
      <w:rFonts w:cs="Courier New"/>
    </w:rPr>
  </w:style>
  <w:style w:type="character" w:customStyle="1" w:styleId="ListLabel6">
    <w:name w:val="ListLabel 6"/>
    <w:rsid w:val="00712287"/>
    <w:rPr>
      <w:b/>
      <w:color w:val="00000A"/>
    </w:rPr>
  </w:style>
  <w:style w:type="character" w:customStyle="1" w:styleId="ListLabel7">
    <w:name w:val="ListLabel 7"/>
    <w:rsid w:val="007122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Маркеры списка"/>
    <w:rsid w:val="00712287"/>
    <w:rPr>
      <w:rFonts w:ascii="OpenSymbol" w:eastAsia="OpenSymbol" w:hAnsi="OpenSymbol" w:cs="OpenSymbol"/>
      <w:sz w:val="24"/>
    </w:rPr>
  </w:style>
  <w:style w:type="character" w:customStyle="1" w:styleId="a7">
    <w:name w:val="Символ нумерации"/>
    <w:rsid w:val="00712287"/>
    <w:rPr>
      <w:rFonts w:ascii="Times New Roman" w:hAnsi="Times New Roman" w:cs="Times New Roman"/>
      <w:sz w:val="24"/>
      <w:szCs w:val="24"/>
    </w:rPr>
  </w:style>
  <w:style w:type="paragraph" w:customStyle="1" w:styleId="13">
    <w:name w:val="Заголовок1"/>
    <w:basedOn w:val="a"/>
    <w:next w:val="a8"/>
    <w:rsid w:val="00712287"/>
    <w:pPr>
      <w:keepNext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ru-RU"/>
    </w:rPr>
  </w:style>
  <w:style w:type="paragraph" w:styleId="a8">
    <w:name w:val="Body Text"/>
    <w:basedOn w:val="a"/>
    <w:link w:val="a9"/>
    <w:rsid w:val="00712287"/>
    <w:pPr>
      <w:suppressAutoHyphens/>
      <w:spacing w:after="120"/>
    </w:pPr>
    <w:rPr>
      <w:rFonts w:ascii="Calibri" w:eastAsia="DejaVu Sans" w:hAnsi="Calibri" w:cs="font234"/>
      <w:kern w:val="1"/>
      <w:lang w:eastAsia="ru-RU"/>
    </w:rPr>
  </w:style>
  <w:style w:type="character" w:customStyle="1" w:styleId="a9">
    <w:name w:val="Основной текст Знак"/>
    <w:basedOn w:val="a0"/>
    <w:link w:val="a8"/>
    <w:rsid w:val="00712287"/>
    <w:rPr>
      <w:rFonts w:ascii="Calibri" w:eastAsia="DejaVu Sans" w:hAnsi="Calibri" w:cs="font234"/>
      <w:kern w:val="1"/>
      <w:lang w:eastAsia="ru-RU"/>
    </w:rPr>
  </w:style>
  <w:style w:type="paragraph" w:styleId="aa">
    <w:name w:val="List"/>
    <w:basedOn w:val="a8"/>
    <w:rsid w:val="00712287"/>
  </w:style>
  <w:style w:type="paragraph" w:styleId="ab">
    <w:name w:val="caption"/>
    <w:basedOn w:val="a"/>
    <w:qFormat/>
    <w:rsid w:val="00712287"/>
    <w:pPr>
      <w:suppressLineNumbers/>
      <w:suppressAutoHyphens/>
      <w:spacing w:before="120" w:after="120"/>
    </w:pPr>
    <w:rPr>
      <w:rFonts w:ascii="Calibri" w:eastAsia="DejaVu Sans" w:hAnsi="Calibri" w:cs="font234"/>
      <w:i/>
      <w:iCs/>
      <w:kern w:val="1"/>
      <w:sz w:val="24"/>
      <w:szCs w:val="24"/>
      <w:lang w:eastAsia="ru-RU"/>
    </w:rPr>
  </w:style>
  <w:style w:type="paragraph" w:customStyle="1" w:styleId="14">
    <w:name w:val="Указатель1"/>
    <w:basedOn w:val="a"/>
    <w:rsid w:val="00712287"/>
    <w:pPr>
      <w:suppressLineNumbers/>
      <w:suppressAutoHyphens/>
    </w:pPr>
    <w:rPr>
      <w:rFonts w:ascii="Calibri" w:eastAsia="DejaVu Sans" w:hAnsi="Calibri" w:cs="font234"/>
      <w:kern w:val="1"/>
      <w:lang w:eastAsia="ru-RU"/>
    </w:rPr>
  </w:style>
  <w:style w:type="paragraph" w:customStyle="1" w:styleId="15">
    <w:name w:val="Абзац списка1"/>
    <w:basedOn w:val="a"/>
    <w:rsid w:val="00712287"/>
    <w:pPr>
      <w:suppressAutoHyphens/>
    </w:pPr>
    <w:rPr>
      <w:rFonts w:ascii="Calibri" w:eastAsia="DejaVu Sans" w:hAnsi="Calibri" w:cs="font234"/>
      <w:kern w:val="1"/>
      <w:lang w:eastAsia="ru-RU"/>
    </w:rPr>
  </w:style>
  <w:style w:type="paragraph" w:customStyle="1" w:styleId="ac">
    <w:name w:val="Комментарий"/>
    <w:basedOn w:val="a"/>
    <w:rsid w:val="00712287"/>
    <w:pPr>
      <w:suppressAutoHyphens/>
    </w:pPr>
    <w:rPr>
      <w:rFonts w:ascii="Calibri" w:eastAsia="DejaVu Sans" w:hAnsi="Calibri" w:cs="font234"/>
      <w:kern w:val="1"/>
      <w:lang w:eastAsia="ru-RU"/>
    </w:rPr>
  </w:style>
  <w:style w:type="paragraph" w:customStyle="1" w:styleId="16">
    <w:name w:val="Текст выноски1"/>
    <w:basedOn w:val="a"/>
    <w:rsid w:val="00712287"/>
    <w:pPr>
      <w:suppressAutoHyphens/>
    </w:pPr>
    <w:rPr>
      <w:rFonts w:ascii="Calibri" w:eastAsia="DejaVu Sans" w:hAnsi="Calibri" w:cs="font234"/>
      <w:kern w:val="1"/>
      <w:lang w:eastAsia="ru-RU"/>
    </w:rPr>
  </w:style>
  <w:style w:type="paragraph" w:customStyle="1" w:styleId="ad">
    <w:name w:val="Содержимое таблицы"/>
    <w:basedOn w:val="a"/>
    <w:rsid w:val="00712287"/>
    <w:pPr>
      <w:suppressLineNumbers/>
      <w:suppressAutoHyphens/>
    </w:pPr>
    <w:rPr>
      <w:rFonts w:ascii="Calibri" w:eastAsia="DejaVu Sans" w:hAnsi="Calibri" w:cs="font234"/>
      <w:kern w:val="1"/>
      <w:lang w:eastAsia="ru-RU"/>
    </w:rPr>
  </w:style>
  <w:style w:type="paragraph" w:customStyle="1" w:styleId="ae">
    <w:name w:val="Заголовок таблицы"/>
    <w:basedOn w:val="ad"/>
    <w:rsid w:val="00712287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D0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02940"/>
  </w:style>
  <w:style w:type="paragraph" w:styleId="af1">
    <w:name w:val="footer"/>
    <w:basedOn w:val="a"/>
    <w:link w:val="af2"/>
    <w:uiPriority w:val="99"/>
    <w:unhideWhenUsed/>
    <w:rsid w:val="00D0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02940"/>
  </w:style>
  <w:style w:type="paragraph" w:styleId="af3">
    <w:name w:val="Balloon Text"/>
    <w:basedOn w:val="a"/>
    <w:link w:val="17"/>
    <w:uiPriority w:val="99"/>
    <w:semiHidden/>
    <w:unhideWhenUsed/>
    <w:rsid w:val="00E7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3"/>
    <w:uiPriority w:val="99"/>
    <w:semiHidden/>
    <w:rsid w:val="00E74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2BF9-D2E2-4E5D-A9B0-B9B85444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</dc:creator>
  <cp:keywords/>
  <dc:description/>
  <cp:lastModifiedBy>Олег Андреев</cp:lastModifiedBy>
  <cp:revision>2</cp:revision>
  <cp:lastPrinted>2013-12-31T02:27:00Z</cp:lastPrinted>
  <dcterms:created xsi:type="dcterms:W3CDTF">2016-01-05T15:38:00Z</dcterms:created>
  <dcterms:modified xsi:type="dcterms:W3CDTF">2016-01-05T15:38:00Z</dcterms:modified>
</cp:coreProperties>
</file>