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54" w:rsidRPr="00AE6D01" w:rsidRDefault="00452EA9" w:rsidP="00044C54">
      <w:pPr>
        <w:jc w:val="center"/>
        <w:rPr>
          <w:b/>
          <w:bCs/>
          <w:color w:val="373636"/>
          <w:lang w:bidi="en-US"/>
        </w:rPr>
      </w:pPr>
      <w:r>
        <w:rPr>
          <w:b/>
        </w:rPr>
        <w:t xml:space="preserve"> </w:t>
      </w:r>
      <w:r w:rsidR="00044C54">
        <w:rPr>
          <w:b/>
        </w:rPr>
        <w:t xml:space="preserve"> </w:t>
      </w:r>
      <w:proofErr w:type="spellStart"/>
      <w:r w:rsidR="00044C54" w:rsidRPr="00AE6D01">
        <w:rPr>
          <w:b/>
          <w:bCs/>
          <w:color w:val="373636"/>
          <w:lang w:bidi="en-US"/>
        </w:rPr>
        <w:t>Долинский</w:t>
      </w:r>
      <w:proofErr w:type="spellEnd"/>
      <w:r w:rsidR="00044C54" w:rsidRPr="00AE6D01">
        <w:rPr>
          <w:b/>
          <w:bCs/>
          <w:color w:val="373636"/>
          <w:lang w:bidi="en-US"/>
        </w:rPr>
        <w:t xml:space="preserve"> филиал муниципального бюджетного образовательного учреждения </w:t>
      </w:r>
      <w:r w:rsidR="00044C54" w:rsidRPr="00AE6D01">
        <w:rPr>
          <w:b/>
          <w:bCs/>
          <w:color w:val="373636"/>
          <w:lang w:bidi="en-US"/>
        </w:rPr>
        <w:br/>
        <w:t>«</w:t>
      </w:r>
      <w:proofErr w:type="spellStart"/>
      <w:r w:rsidR="00044C54" w:rsidRPr="00AE6D01">
        <w:rPr>
          <w:b/>
          <w:bCs/>
          <w:color w:val="373636"/>
          <w:lang w:bidi="en-US"/>
        </w:rPr>
        <w:t>Новокулундинская</w:t>
      </w:r>
      <w:proofErr w:type="spellEnd"/>
      <w:r w:rsidR="00044C54" w:rsidRPr="00AE6D01">
        <w:rPr>
          <w:b/>
          <w:bCs/>
          <w:color w:val="373636"/>
          <w:lang w:bidi="en-US"/>
        </w:rPr>
        <w:t xml:space="preserve"> средняя общеобразовательная школа»</w:t>
      </w:r>
    </w:p>
    <w:p w:rsidR="00044C54" w:rsidRPr="00AE6D01" w:rsidRDefault="00044C54" w:rsidP="00044C54">
      <w:pPr>
        <w:jc w:val="center"/>
        <w:rPr>
          <w:b/>
          <w:bCs/>
          <w:color w:val="373636"/>
          <w:lang w:val="en-US" w:bidi="en-US"/>
        </w:rPr>
      </w:pPr>
      <w:proofErr w:type="spellStart"/>
      <w:r w:rsidRPr="00AE6D01">
        <w:rPr>
          <w:b/>
          <w:bCs/>
          <w:color w:val="373636"/>
          <w:lang w:val="en-US" w:bidi="en-US"/>
        </w:rPr>
        <w:t>Благовещенского</w:t>
      </w:r>
      <w:proofErr w:type="spellEnd"/>
      <w:r w:rsidRPr="00AE6D01">
        <w:rPr>
          <w:b/>
          <w:bCs/>
          <w:color w:val="373636"/>
          <w:lang w:val="en-US" w:bidi="en-US"/>
        </w:rPr>
        <w:t xml:space="preserve"> </w:t>
      </w:r>
      <w:proofErr w:type="spellStart"/>
      <w:r w:rsidRPr="00AE6D01">
        <w:rPr>
          <w:b/>
          <w:bCs/>
          <w:color w:val="373636"/>
          <w:lang w:val="en-US" w:bidi="en-US"/>
        </w:rPr>
        <w:t>района</w:t>
      </w:r>
      <w:proofErr w:type="spellEnd"/>
      <w:r w:rsidRPr="00AE6D01">
        <w:rPr>
          <w:b/>
          <w:bCs/>
          <w:color w:val="373636"/>
          <w:lang w:val="en-US" w:bidi="en-US"/>
        </w:rPr>
        <w:t xml:space="preserve"> </w:t>
      </w:r>
      <w:proofErr w:type="spellStart"/>
      <w:r w:rsidRPr="00AE6D01">
        <w:rPr>
          <w:b/>
          <w:bCs/>
          <w:color w:val="373636"/>
          <w:lang w:val="en-US" w:bidi="en-US"/>
        </w:rPr>
        <w:t>Алтайского</w:t>
      </w:r>
      <w:proofErr w:type="spellEnd"/>
      <w:r w:rsidRPr="00AE6D01">
        <w:rPr>
          <w:b/>
          <w:bCs/>
          <w:color w:val="373636"/>
          <w:lang w:val="en-US" w:bidi="en-US"/>
        </w:rPr>
        <w:t xml:space="preserve"> </w:t>
      </w:r>
      <w:proofErr w:type="spellStart"/>
      <w:r w:rsidRPr="00AE6D01">
        <w:rPr>
          <w:b/>
          <w:bCs/>
          <w:color w:val="373636"/>
          <w:lang w:val="en-US" w:bidi="en-US"/>
        </w:rPr>
        <w:t>края</w:t>
      </w:r>
      <w:proofErr w:type="spellEnd"/>
      <w:r w:rsidRPr="00AE6D01">
        <w:rPr>
          <w:b/>
          <w:bCs/>
          <w:color w:val="373636"/>
          <w:lang w:val="en-US" w:bidi="en-US"/>
        </w:rPr>
        <w:t xml:space="preserve"> </w:t>
      </w:r>
    </w:p>
    <w:p w:rsidR="00044C54" w:rsidRPr="00AE6D01" w:rsidRDefault="00044C54" w:rsidP="00044C54">
      <w:pPr>
        <w:spacing w:after="240"/>
        <w:rPr>
          <w:b/>
          <w:bCs/>
          <w:color w:val="373636"/>
          <w:lang w:val="en-US" w:bidi="en-US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61"/>
        <w:gridCol w:w="3358"/>
        <w:gridCol w:w="3039"/>
      </w:tblGrid>
      <w:tr w:rsidR="00044C54" w:rsidRPr="00AE6D01" w:rsidTr="00044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F82" w:rsidRDefault="00E57F82" w:rsidP="00E57F82">
            <w:pPr>
              <w:jc w:val="center"/>
              <w:rPr>
                <w:b/>
                <w:bCs/>
                <w:color w:val="373636"/>
                <w:lang w:bidi="en-US"/>
              </w:rPr>
            </w:pPr>
          </w:p>
          <w:p w:rsidR="00044C54" w:rsidRPr="00AE6D01" w:rsidRDefault="00044C54" w:rsidP="00E57F82">
            <w:pPr>
              <w:jc w:val="center"/>
              <w:rPr>
                <w:color w:val="373636"/>
                <w:lang w:bidi="en-US"/>
              </w:rPr>
            </w:pPr>
            <w:r w:rsidRPr="00AE6D01">
              <w:rPr>
                <w:b/>
                <w:bCs/>
                <w:color w:val="373636"/>
                <w:lang w:bidi="en-US"/>
              </w:rPr>
              <w:t>«Рассмотрено»</w:t>
            </w:r>
          </w:p>
          <w:p w:rsidR="001C0407" w:rsidRDefault="00044C54" w:rsidP="00E57F82">
            <w:pPr>
              <w:jc w:val="center"/>
              <w:rPr>
                <w:color w:val="373636"/>
                <w:lang w:bidi="en-US"/>
              </w:rPr>
            </w:pPr>
            <w:r w:rsidRPr="00AE6D01">
              <w:rPr>
                <w:color w:val="373636"/>
                <w:lang w:bidi="en-US"/>
              </w:rPr>
              <w:br/>
              <w:t xml:space="preserve">на заседании МО учителей </w:t>
            </w:r>
            <w:r w:rsidRPr="00AE6D01">
              <w:rPr>
                <w:color w:val="373636"/>
                <w:lang w:bidi="en-US"/>
              </w:rPr>
              <w:br/>
            </w:r>
            <w:r w:rsidRPr="00AE6D01">
              <w:rPr>
                <w:color w:val="373636"/>
                <w:u w:val="single"/>
                <w:lang w:bidi="en-US"/>
              </w:rPr>
              <w:t>начальных классов______</w:t>
            </w:r>
            <w:r w:rsidR="001C0407">
              <w:rPr>
                <w:color w:val="373636"/>
                <w:lang w:bidi="en-US"/>
              </w:rPr>
              <w:t xml:space="preserve"> </w:t>
            </w:r>
            <w:r w:rsidR="001C0407">
              <w:rPr>
                <w:color w:val="373636"/>
                <w:lang w:bidi="en-US"/>
              </w:rPr>
              <w:br/>
            </w:r>
            <w:proofErr w:type="spellStart"/>
            <w:r w:rsidR="001C0407">
              <w:rPr>
                <w:color w:val="373636"/>
                <w:lang w:bidi="en-US"/>
              </w:rPr>
              <w:t>Протокол№</w:t>
            </w:r>
            <w:proofErr w:type="spellEnd"/>
            <w:r w:rsidR="001C0407">
              <w:rPr>
                <w:color w:val="373636"/>
                <w:lang w:bidi="en-US"/>
              </w:rPr>
              <w:t xml:space="preserve"> </w:t>
            </w:r>
            <w:proofErr w:type="spellStart"/>
            <w:r w:rsidRPr="00AE6D01">
              <w:rPr>
                <w:color w:val="373636"/>
                <w:lang w:bidi="en-US"/>
              </w:rPr>
              <w:t>__</w:t>
            </w:r>
            <w:proofErr w:type="gramStart"/>
            <w:r w:rsidR="001C0407">
              <w:rPr>
                <w:color w:val="373636"/>
                <w:lang w:bidi="en-US"/>
              </w:rPr>
              <w:t>от</w:t>
            </w:r>
            <w:proofErr w:type="spellEnd"/>
            <w:proofErr w:type="gramEnd"/>
            <w:r w:rsidRPr="00AE6D01">
              <w:rPr>
                <w:color w:val="373636"/>
                <w:lang w:bidi="en-US"/>
              </w:rPr>
              <w:t>______</w:t>
            </w:r>
            <w:r w:rsidR="001C0407">
              <w:rPr>
                <w:color w:val="373636"/>
                <w:lang w:bidi="en-US"/>
              </w:rPr>
              <w:t>_</w:t>
            </w:r>
            <w:r w:rsidRPr="00AE6D01">
              <w:rPr>
                <w:color w:val="373636"/>
                <w:lang w:bidi="en-US"/>
              </w:rPr>
              <w:t>_</w:t>
            </w:r>
          </w:p>
          <w:p w:rsidR="00044C54" w:rsidRPr="00AE6D01" w:rsidRDefault="001C0407" w:rsidP="00E57F82">
            <w:pPr>
              <w:jc w:val="center"/>
              <w:rPr>
                <w:color w:val="373636"/>
                <w:lang w:bidi="en-US"/>
              </w:rPr>
            </w:pPr>
            <w:proofErr w:type="spellStart"/>
            <w:r w:rsidRPr="001C0407">
              <w:rPr>
                <w:color w:val="373636"/>
                <w:u w:val="single"/>
                <w:lang w:bidi="en-US"/>
              </w:rPr>
              <w:t>Лысакова</w:t>
            </w:r>
            <w:proofErr w:type="spellEnd"/>
            <w:r w:rsidRPr="001C0407">
              <w:rPr>
                <w:color w:val="373636"/>
                <w:u w:val="single"/>
                <w:lang w:bidi="en-US"/>
              </w:rPr>
              <w:t xml:space="preserve"> Г.В</w:t>
            </w:r>
            <w:r>
              <w:rPr>
                <w:color w:val="373636"/>
                <w:lang w:val="en-US" w:bidi="en-US"/>
              </w:rPr>
              <w:t>/</w:t>
            </w:r>
            <w:r>
              <w:rPr>
                <w:color w:val="373636"/>
                <w:lang w:bidi="en-US"/>
              </w:rPr>
              <w:t>__________</w:t>
            </w:r>
            <w:r w:rsidR="00044C54" w:rsidRPr="001C0407">
              <w:rPr>
                <w:color w:val="373636"/>
                <w:lang w:bidi="en-US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C54" w:rsidRPr="00AE6D01" w:rsidRDefault="00044C54" w:rsidP="00E57F82">
            <w:pPr>
              <w:jc w:val="center"/>
              <w:rPr>
                <w:b/>
                <w:bCs/>
                <w:color w:val="373636"/>
                <w:lang w:bidi="en-US"/>
              </w:rPr>
            </w:pPr>
          </w:p>
          <w:p w:rsidR="00044C54" w:rsidRPr="00AE6D01" w:rsidRDefault="00044C54" w:rsidP="00E57F82">
            <w:pPr>
              <w:jc w:val="center"/>
              <w:rPr>
                <w:color w:val="373636"/>
                <w:lang w:bidi="en-US"/>
              </w:rPr>
            </w:pPr>
            <w:r w:rsidRPr="00AE6D01">
              <w:rPr>
                <w:b/>
                <w:bCs/>
                <w:color w:val="373636"/>
                <w:lang w:bidi="en-US"/>
              </w:rPr>
              <w:t>«Согласовано»</w:t>
            </w:r>
          </w:p>
          <w:p w:rsidR="00044C54" w:rsidRPr="00AE6D01" w:rsidRDefault="00044C54" w:rsidP="00E57F82">
            <w:pPr>
              <w:spacing w:after="240"/>
              <w:jc w:val="center"/>
              <w:rPr>
                <w:color w:val="373636"/>
                <w:lang w:bidi="en-US"/>
              </w:rPr>
            </w:pPr>
            <w:r w:rsidRPr="00AE6D01">
              <w:rPr>
                <w:color w:val="373636"/>
                <w:lang w:bidi="en-US"/>
              </w:rPr>
              <w:br/>
              <w:t xml:space="preserve">заместитель директора по УВР </w:t>
            </w:r>
            <w:r w:rsidRPr="00AE6D01">
              <w:rPr>
                <w:color w:val="373636"/>
                <w:lang w:bidi="en-US"/>
              </w:rPr>
              <w:br/>
            </w:r>
            <w:proofErr w:type="spellStart"/>
            <w:r w:rsidRPr="001C0407">
              <w:rPr>
                <w:color w:val="373636"/>
                <w:u w:val="single"/>
                <w:lang w:bidi="en-US"/>
              </w:rPr>
              <w:t>__</w:t>
            </w:r>
            <w:r w:rsidR="001C0407" w:rsidRPr="001C0407">
              <w:rPr>
                <w:color w:val="373636"/>
                <w:u w:val="single"/>
                <w:lang w:bidi="en-US"/>
              </w:rPr>
              <w:t>Мосина</w:t>
            </w:r>
            <w:proofErr w:type="spellEnd"/>
            <w:r w:rsidR="001C0407" w:rsidRPr="001C0407">
              <w:rPr>
                <w:color w:val="373636"/>
                <w:u w:val="single"/>
                <w:lang w:bidi="en-US"/>
              </w:rPr>
              <w:t xml:space="preserve"> Л</w:t>
            </w:r>
            <w:r w:rsidRPr="001C0407">
              <w:rPr>
                <w:color w:val="373636"/>
                <w:u w:val="single"/>
                <w:lang w:bidi="en-US"/>
              </w:rPr>
              <w:t>.</w:t>
            </w:r>
            <w:r w:rsidRPr="00AE6D01">
              <w:rPr>
                <w:color w:val="373636"/>
                <w:u w:val="single"/>
                <w:lang w:bidi="en-US"/>
              </w:rPr>
              <w:t>В.</w:t>
            </w:r>
            <w:r w:rsidRPr="00AE6D01">
              <w:rPr>
                <w:color w:val="373636"/>
                <w:lang w:bidi="en-US"/>
              </w:rPr>
              <w:t>/_________</w:t>
            </w:r>
            <w:r w:rsidRPr="00AE6D01">
              <w:rPr>
                <w:color w:val="373636"/>
                <w:lang w:bidi="en-US"/>
              </w:rPr>
              <w:br/>
            </w:r>
            <w:r w:rsidRPr="00AE6D01">
              <w:rPr>
                <w:color w:val="373636"/>
                <w:lang w:val="en-US" w:bidi="en-US"/>
              </w:rPr>
              <w:t>    </w:t>
            </w:r>
            <w:r w:rsidRPr="00AE6D01">
              <w:rPr>
                <w:color w:val="373636"/>
                <w:lang w:bidi="en-US"/>
              </w:rPr>
              <w:t>«__»____________201</w:t>
            </w:r>
            <w:r w:rsidR="00E57F82">
              <w:rPr>
                <w:color w:val="373636"/>
                <w:lang w:bidi="en-US"/>
              </w:rPr>
              <w:t>5</w:t>
            </w:r>
            <w:r w:rsidRPr="00AE6D01">
              <w:rPr>
                <w:color w:val="373636"/>
                <w:lang w:bidi="en-US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C54" w:rsidRPr="00AE6D01" w:rsidRDefault="00044C54" w:rsidP="00E57F82">
            <w:pPr>
              <w:jc w:val="center"/>
              <w:rPr>
                <w:color w:val="373636"/>
                <w:lang w:bidi="en-US"/>
              </w:rPr>
            </w:pPr>
            <w:r w:rsidRPr="00AE6D01">
              <w:rPr>
                <w:b/>
                <w:bCs/>
                <w:color w:val="373636"/>
                <w:lang w:bidi="en-US"/>
              </w:rPr>
              <w:t>«Утверждено»</w:t>
            </w:r>
          </w:p>
          <w:p w:rsidR="00044C54" w:rsidRPr="00AE6D01" w:rsidRDefault="00044C54" w:rsidP="00E57F82">
            <w:pPr>
              <w:jc w:val="center"/>
              <w:rPr>
                <w:b/>
                <w:bCs/>
                <w:color w:val="373636"/>
                <w:lang w:bidi="en-US"/>
              </w:rPr>
            </w:pPr>
          </w:p>
          <w:p w:rsidR="001C0407" w:rsidRDefault="00044C54" w:rsidP="00E57F82">
            <w:pPr>
              <w:jc w:val="center"/>
              <w:rPr>
                <w:color w:val="373636"/>
                <w:lang w:bidi="en-US"/>
              </w:rPr>
            </w:pPr>
            <w:r w:rsidRPr="00AE6D01">
              <w:rPr>
                <w:color w:val="373636"/>
                <w:lang w:bidi="en-US"/>
              </w:rPr>
              <w:t xml:space="preserve">директор МБОУ НСОШ </w:t>
            </w:r>
            <w:r w:rsidRPr="00AE6D01">
              <w:rPr>
                <w:color w:val="373636"/>
                <w:lang w:bidi="en-US"/>
              </w:rPr>
              <w:br/>
            </w:r>
            <w:proofErr w:type="spellStart"/>
            <w:r w:rsidRPr="00AE6D01">
              <w:rPr>
                <w:color w:val="373636"/>
                <w:lang w:bidi="en-US"/>
              </w:rPr>
              <w:t>__</w:t>
            </w:r>
            <w:r w:rsidRPr="00AE6D01">
              <w:rPr>
                <w:color w:val="373636"/>
                <w:u w:val="single"/>
                <w:lang w:bidi="en-US"/>
              </w:rPr>
              <w:t>Сушков</w:t>
            </w:r>
            <w:proofErr w:type="spellEnd"/>
            <w:r w:rsidRPr="00AE6D01">
              <w:rPr>
                <w:color w:val="373636"/>
                <w:u w:val="single"/>
                <w:lang w:bidi="en-US"/>
              </w:rPr>
              <w:t xml:space="preserve"> А.И.</w:t>
            </w:r>
            <w:r w:rsidRPr="00AE6D01">
              <w:rPr>
                <w:color w:val="373636"/>
                <w:lang w:bidi="en-US"/>
              </w:rPr>
              <w:t>/________</w:t>
            </w:r>
          </w:p>
          <w:p w:rsidR="00044C54" w:rsidRPr="00AE6D01" w:rsidRDefault="001C0407" w:rsidP="00E57F82">
            <w:pPr>
              <w:jc w:val="center"/>
              <w:rPr>
                <w:color w:val="373636"/>
                <w:lang w:bidi="en-US"/>
              </w:rPr>
            </w:pPr>
            <w:r>
              <w:rPr>
                <w:color w:val="373636"/>
                <w:lang w:bidi="en-US"/>
              </w:rPr>
              <w:t>Приказ №____________</w:t>
            </w:r>
            <w:r w:rsidR="00044C54" w:rsidRPr="00AE6D01">
              <w:rPr>
                <w:color w:val="373636"/>
                <w:lang w:bidi="en-US"/>
              </w:rPr>
              <w:t>_</w:t>
            </w:r>
            <w:r w:rsidR="00044C54" w:rsidRPr="00AE6D01">
              <w:rPr>
                <w:color w:val="373636"/>
                <w:lang w:bidi="en-US"/>
              </w:rPr>
              <w:br/>
            </w:r>
            <w:r>
              <w:rPr>
                <w:color w:val="373636"/>
                <w:lang w:bidi="en-US"/>
              </w:rPr>
              <w:t xml:space="preserve">от </w:t>
            </w:r>
            <w:r w:rsidR="00044C54" w:rsidRPr="00AE6D01">
              <w:rPr>
                <w:color w:val="373636"/>
                <w:lang w:val="en-US" w:bidi="en-US"/>
              </w:rPr>
              <w:t> </w:t>
            </w:r>
            <w:r w:rsidR="00044C54" w:rsidRPr="00AE6D01">
              <w:rPr>
                <w:color w:val="373636"/>
                <w:lang w:bidi="en-US"/>
              </w:rPr>
              <w:t xml:space="preserve"> «__»___________201</w:t>
            </w:r>
            <w:r w:rsidR="00E57F82">
              <w:rPr>
                <w:color w:val="373636"/>
                <w:lang w:bidi="en-US"/>
              </w:rPr>
              <w:t>5</w:t>
            </w:r>
            <w:r w:rsidR="00044C54" w:rsidRPr="00AE6D01">
              <w:rPr>
                <w:color w:val="373636"/>
                <w:lang w:bidi="en-US"/>
              </w:rPr>
              <w:t>г.</w:t>
            </w:r>
          </w:p>
        </w:tc>
      </w:tr>
    </w:tbl>
    <w:p w:rsidR="00044C54" w:rsidRPr="00AE6D01" w:rsidRDefault="00044C54" w:rsidP="00044C54">
      <w:pPr>
        <w:spacing w:after="240"/>
        <w:rPr>
          <w:b/>
          <w:bCs/>
          <w:color w:val="373636"/>
          <w:lang w:bidi="en-US"/>
        </w:rPr>
      </w:pPr>
    </w:p>
    <w:p w:rsidR="00044C54" w:rsidRPr="00AE6D01" w:rsidRDefault="00044C54" w:rsidP="001C0407">
      <w:pPr>
        <w:spacing w:after="240"/>
        <w:jc w:val="center"/>
        <w:rPr>
          <w:b/>
          <w:bCs/>
          <w:color w:val="373636"/>
          <w:sz w:val="36"/>
          <w:szCs w:val="36"/>
          <w:lang w:bidi="en-US"/>
        </w:rPr>
      </w:pPr>
      <w:r w:rsidRPr="00AE6D01">
        <w:rPr>
          <w:b/>
          <w:bCs/>
          <w:color w:val="373636"/>
          <w:sz w:val="36"/>
          <w:szCs w:val="36"/>
          <w:lang w:bidi="en-US"/>
        </w:rPr>
        <w:t xml:space="preserve">РАБОЧАЯ ПРОГРАММА </w:t>
      </w:r>
      <w:r w:rsidRPr="00AE6D01">
        <w:rPr>
          <w:b/>
          <w:bCs/>
          <w:color w:val="373636"/>
          <w:lang w:bidi="en-US"/>
        </w:rPr>
        <w:br/>
      </w:r>
      <w:r w:rsidRPr="00AE6D01">
        <w:rPr>
          <w:b/>
          <w:bCs/>
          <w:color w:val="373636"/>
          <w:lang w:bidi="en-US"/>
        </w:rPr>
        <w:br/>
      </w:r>
      <w:proofErr w:type="spellStart"/>
      <w:r w:rsidRPr="00AE6D01">
        <w:rPr>
          <w:b/>
          <w:bCs/>
          <w:color w:val="373636"/>
          <w:sz w:val="36"/>
          <w:szCs w:val="36"/>
          <w:lang w:bidi="en-US"/>
        </w:rPr>
        <w:t>по</w:t>
      </w:r>
      <w:r w:rsidRPr="001C0407">
        <w:rPr>
          <w:b/>
          <w:bCs/>
          <w:color w:val="373636"/>
          <w:sz w:val="36"/>
          <w:szCs w:val="36"/>
          <w:u w:val="single"/>
          <w:lang w:bidi="en-US"/>
        </w:rPr>
        <w:t>__русскому</w:t>
      </w:r>
      <w:proofErr w:type="spellEnd"/>
      <w:r w:rsidRPr="001C0407">
        <w:rPr>
          <w:b/>
          <w:bCs/>
          <w:color w:val="373636"/>
          <w:sz w:val="36"/>
          <w:szCs w:val="36"/>
          <w:u w:val="single"/>
          <w:lang w:bidi="en-US"/>
        </w:rPr>
        <w:t xml:space="preserve"> языку  </w:t>
      </w:r>
      <w:r w:rsidR="00BF7E3C">
        <w:rPr>
          <w:b/>
          <w:bCs/>
          <w:color w:val="373636"/>
          <w:sz w:val="36"/>
          <w:szCs w:val="36"/>
          <w:u w:val="single"/>
          <w:lang w:bidi="en-US"/>
        </w:rPr>
        <w:t>1</w:t>
      </w:r>
      <w:r w:rsidRPr="001C0407">
        <w:rPr>
          <w:b/>
          <w:bCs/>
          <w:color w:val="373636"/>
          <w:sz w:val="36"/>
          <w:szCs w:val="36"/>
          <w:u w:val="single"/>
          <w:lang w:bidi="en-US"/>
        </w:rPr>
        <w:t xml:space="preserve"> класс</w:t>
      </w:r>
      <w:r w:rsidRPr="00AE6D01">
        <w:rPr>
          <w:b/>
          <w:bCs/>
          <w:color w:val="373636"/>
          <w:sz w:val="36"/>
          <w:szCs w:val="36"/>
          <w:lang w:bidi="en-US"/>
        </w:rPr>
        <w:t xml:space="preserve"> </w:t>
      </w:r>
      <w:r w:rsidRPr="00AE6D01">
        <w:rPr>
          <w:b/>
          <w:bCs/>
          <w:color w:val="373636"/>
          <w:sz w:val="36"/>
          <w:szCs w:val="36"/>
          <w:lang w:bidi="en-US"/>
        </w:rPr>
        <w:br/>
      </w:r>
      <w:r w:rsidR="001C0407" w:rsidRPr="001C0407">
        <w:rPr>
          <w:b/>
          <w:bCs/>
          <w:color w:val="373636"/>
          <w:lang w:bidi="en-US"/>
        </w:rPr>
        <w:t xml:space="preserve">предмет, класс и т.п. </w:t>
      </w:r>
      <w:r w:rsidRPr="001C0407">
        <w:rPr>
          <w:b/>
          <w:bCs/>
          <w:color w:val="373636"/>
          <w:lang w:bidi="en-US"/>
        </w:rPr>
        <w:t xml:space="preserve">  </w:t>
      </w:r>
      <w:r w:rsidRPr="001C0407">
        <w:rPr>
          <w:b/>
          <w:bCs/>
          <w:color w:val="373636"/>
          <w:lang w:bidi="en-US"/>
        </w:rPr>
        <w:br/>
      </w:r>
      <w:r w:rsidRPr="001C0407">
        <w:rPr>
          <w:b/>
          <w:bCs/>
          <w:color w:val="373636"/>
          <w:sz w:val="36"/>
          <w:szCs w:val="36"/>
          <w:u w:val="single"/>
          <w:lang w:bidi="en-US"/>
        </w:rPr>
        <w:t xml:space="preserve">_________ </w:t>
      </w:r>
      <w:proofErr w:type="spellStart"/>
      <w:r w:rsidR="001C0407" w:rsidRPr="001C0407">
        <w:rPr>
          <w:b/>
          <w:bCs/>
          <w:color w:val="373636"/>
          <w:sz w:val="36"/>
          <w:szCs w:val="36"/>
          <w:u w:val="single"/>
          <w:lang w:bidi="en-US"/>
        </w:rPr>
        <w:t>Войнова</w:t>
      </w:r>
      <w:proofErr w:type="spellEnd"/>
      <w:r w:rsidR="001C0407" w:rsidRPr="001C0407">
        <w:rPr>
          <w:b/>
          <w:bCs/>
          <w:color w:val="373636"/>
          <w:sz w:val="36"/>
          <w:szCs w:val="36"/>
          <w:u w:val="single"/>
          <w:lang w:bidi="en-US"/>
        </w:rPr>
        <w:t xml:space="preserve"> Л</w:t>
      </w:r>
      <w:r w:rsidRPr="001C0407">
        <w:rPr>
          <w:b/>
          <w:bCs/>
          <w:color w:val="373636"/>
          <w:sz w:val="36"/>
          <w:szCs w:val="36"/>
          <w:u w:val="single"/>
          <w:lang w:bidi="en-US"/>
        </w:rPr>
        <w:t>.В.___________</w:t>
      </w:r>
      <w:r w:rsidRPr="00AE6D01">
        <w:rPr>
          <w:b/>
          <w:bCs/>
          <w:color w:val="373636"/>
          <w:u w:val="thick"/>
          <w:lang w:bidi="en-US"/>
        </w:rPr>
        <w:t xml:space="preserve"> </w:t>
      </w:r>
      <w:r w:rsidRPr="00AE6D01">
        <w:rPr>
          <w:b/>
          <w:bCs/>
          <w:color w:val="373636"/>
          <w:u w:val="thick"/>
          <w:lang w:bidi="en-US"/>
        </w:rPr>
        <w:br/>
      </w:r>
      <w:proofErr w:type="spellStart"/>
      <w:r w:rsidR="001C0407" w:rsidRPr="001C0407">
        <w:rPr>
          <w:b/>
          <w:bCs/>
          <w:color w:val="373636"/>
          <w:lang w:bidi="en-US"/>
        </w:rPr>
        <w:t>Ф.И.О.учителя</w:t>
      </w:r>
      <w:proofErr w:type="spellEnd"/>
      <w:r w:rsidRPr="001C0407">
        <w:rPr>
          <w:b/>
          <w:bCs/>
          <w:color w:val="373636"/>
          <w:lang w:bidi="en-US"/>
        </w:rPr>
        <w:t xml:space="preserve">  </w:t>
      </w:r>
      <w:r w:rsidRPr="001C0407">
        <w:rPr>
          <w:b/>
          <w:bCs/>
          <w:color w:val="373636"/>
          <w:lang w:bidi="en-US"/>
        </w:rPr>
        <w:br/>
      </w:r>
      <w:r w:rsidRPr="001C0407">
        <w:rPr>
          <w:b/>
          <w:bCs/>
          <w:color w:val="373636"/>
          <w:sz w:val="36"/>
          <w:szCs w:val="36"/>
          <w:lang w:bidi="en-US"/>
        </w:rPr>
        <w:br/>
      </w:r>
      <w:r w:rsidRPr="00AE6D01">
        <w:rPr>
          <w:b/>
          <w:bCs/>
          <w:color w:val="373636"/>
          <w:sz w:val="36"/>
          <w:szCs w:val="36"/>
          <w:lang w:bidi="en-US"/>
        </w:rPr>
        <w:t>на 201</w:t>
      </w:r>
      <w:r w:rsidR="001C0407">
        <w:rPr>
          <w:b/>
          <w:bCs/>
          <w:color w:val="373636"/>
          <w:sz w:val="36"/>
          <w:szCs w:val="36"/>
          <w:lang w:bidi="en-US"/>
        </w:rPr>
        <w:t>5</w:t>
      </w:r>
      <w:r w:rsidRPr="00AE6D01">
        <w:rPr>
          <w:b/>
          <w:bCs/>
          <w:color w:val="373636"/>
          <w:sz w:val="36"/>
          <w:szCs w:val="36"/>
          <w:lang w:bidi="en-US"/>
        </w:rPr>
        <w:t xml:space="preserve">   -  201</w:t>
      </w:r>
      <w:r w:rsidR="001C0407">
        <w:rPr>
          <w:b/>
          <w:bCs/>
          <w:color w:val="373636"/>
          <w:sz w:val="36"/>
          <w:szCs w:val="36"/>
          <w:lang w:bidi="en-US"/>
        </w:rPr>
        <w:t>6</w:t>
      </w:r>
      <w:r w:rsidRPr="00AE6D01">
        <w:rPr>
          <w:b/>
          <w:bCs/>
          <w:color w:val="373636"/>
          <w:sz w:val="36"/>
          <w:szCs w:val="36"/>
          <w:lang w:bidi="en-US"/>
        </w:rPr>
        <w:t xml:space="preserve">    учебный год</w:t>
      </w:r>
    </w:p>
    <w:p w:rsidR="00044C54" w:rsidRPr="00AE6D01" w:rsidRDefault="00044C54" w:rsidP="00044C54">
      <w:pPr>
        <w:rPr>
          <w:b/>
          <w:bCs/>
          <w:color w:val="373636"/>
          <w:lang w:bidi="en-US"/>
        </w:rPr>
      </w:pPr>
    </w:p>
    <w:p w:rsidR="00C80C99" w:rsidRDefault="00044C54" w:rsidP="00044C54">
      <w:pPr>
        <w:jc w:val="center"/>
        <w:rPr>
          <w:b/>
          <w:bCs/>
          <w:color w:val="373636"/>
          <w:lang w:bidi="en-US"/>
        </w:rPr>
      </w:pPr>
      <w:r w:rsidRPr="00AE6D01">
        <w:rPr>
          <w:b/>
          <w:bCs/>
          <w:color w:val="373636"/>
          <w:lang w:bidi="en-US"/>
        </w:rPr>
        <w:br/>
      </w:r>
    </w:p>
    <w:p w:rsidR="00C80C99" w:rsidRDefault="00C80C99" w:rsidP="00044C54">
      <w:pPr>
        <w:jc w:val="center"/>
        <w:rPr>
          <w:b/>
          <w:bCs/>
          <w:color w:val="373636"/>
          <w:lang w:bidi="en-US"/>
        </w:rPr>
      </w:pPr>
    </w:p>
    <w:p w:rsidR="00C80C99" w:rsidRDefault="00C80C99" w:rsidP="00044C54">
      <w:pPr>
        <w:jc w:val="center"/>
        <w:rPr>
          <w:b/>
          <w:bCs/>
          <w:color w:val="373636"/>
          <w:lang w:bidi="en-US"/>
        </w:rPr>
      </w:pPr>
    </w:p>
    <w:p w:rsidR="00C80C99" w:rsidRDefault="00C80C99" w:rsidP="00044C54">
      <w:pPr>
        <w:jc w:val="center"/>
        <w:rPr>
          <w:b/>
          <w:bCs/>
          <w:color w:val="373636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Cs w:val="32"/>
          <w:lang w:bidi="en-US"/>
        </w:rPr>
      </w:pPr>
      <w:r w:rsidRPr="00AE6D01">
        <w:rPr>
          <w:b/>
          <w:bCs/>
          <w:color w:val="373636"/>
          <w:lang w:bidi="en-US"/>
        </w:rPr>
        <w:br/>
      </w:r>
      <w:r w:rsidRPr="00AE6D01">
        <w:rPr>
          <w:b/>
          <w:bCs/>
          <w:color w:val="373636"/>
          <w:lang w:bidi="en-US"/>
        </w:rPr>
        <w:br/>
      </w:r>
      <w:r w:rsidRPr="00AE6D01">
        <w:rPr>
          <w:b/>
          <w:bCs/>
          <w:color w:val="373636"/>
          <w:lang w:bidi="en-US"/>
        </w:rPr>
        <w:br/>
        <w:t xml:space="preserve">                                                     </w:t>
      </w:r>
      <w:r w:rsidR="009578CF">
        <w:rPr>
          <w:b/>
          <w:bCs/>
          <w:color w:val="373636"/>
          <w:lang w:bidi="en-US"/>
        </w:rPr>
        <w:t xml:space="preserve">  </w:t>
      </w:r>
      <w:r w:rsidRPr="00AE6D01">
        <w:rPr>
          <w:b/>
          <w:bCs/>
          <w:color w:val="373636"/>
          <w:lang w:bidi="en-US"/>
        </w:rPr>
        <w:t xml:space="preserve"> </w:t>
      </w:r>
      <w:r w:rsidRPr="00AE6D01">
        <w:rPr>
          <w:b/>
          <w:bCs/>
          <w:color w:val="373636"/>
          <w:szCs w:val="32"/>
          <w:lang w:bidi="en-US"/>
        </w:rPr>
        <w:t xml:space="preserve">Составлено на основе  </w:t>
      </w:r>
    </w:p>
    <w:p w:rsidR="00044C54" w:rsidRPr="001C0407" w:rsidRDefault="001C0407" w:rsidP="009578CF">
      <w:pPr>
        <w:jc w:val="center"/>
        <w:rPr>
          <w:u w:val="single"/>
        </w:rPr>
      </w:pPr>
      <w:r>
        <w:rPr>
          <w:b/>
          <w:bCs/>
          <w:color w:val="373636"/>
          <w:szCs w:val="32"/>
          <w:lang w:bidi="en-US"/>
        </w:rPr>
        <w:t xml:space="preserve">         </w:t>
      </w:r>
      <w:r w:rsidR="00044C54" w:rsidRPr="00AE6D01">
        <w:t xml:space="preserve">                                                                   </w:t>
      </w:r>
      <w:r w:rsidR="009578CF">
        <w:t xml:space="preserve">        </w:t>
      </w:r>
      <w:r w:rsidR="00044C54" w:rsidRPr="001C0407">
        <w:rPr>
          <w:u w:val="single"/>
        </w:rPr>
        <w:t xml:space="preserve">авторской программы начального  общего  </w:t>
      </w:r>
    </w:p>
    <w:p w:rsidR="00044C54" w:rsidRPr="001C0407" w:rsidRDefault="001C0407" w:rsidP="00044C54">
      <w:pPr>
        <w:rPr>
          <w:u w:val="single"/>
        </w:rPr>
      </w:pPr>
      <w:r>
        <w:t xml:space="preserve">                                                                                    </w:t>
      </w:r>
      <w:r w:rsidR="009578CF">
        <w:t xml:space="preserve">         </w:t>
      </w:r>
      <w:r w:rsidR="00044C54" w:rsidRPr="001C0407">
        <w:rPr>
          <w:u w:val="single"/>
        </w:rPr>
        <w:t>образования   по  русскому языку С.В.Иванова</w:t>
      </w:r>
    </w:p>
    <w:p w:rsidR="00044C54" w:rsidRPr="001C0407" w:rsidRDefault="001C0407" w:rsidP="00044C54">
      <w:pPr>
        <w:rPr>
          <w:iCs/>
          <w:u w:val="single"/>
          <w:lang w:bidi="en-US"/>
        </w:rPr>
      </w:pPr>
      <w:r>
        <w:t xml:space="preserve">                                                                                   </w:t>
      </w:r>
      <w:r w:rsidR="009578CF">
        <w:t xml:space="preserve">         </w:t>
      </w:r>
      <w:r>
        <w:t xml:space="preserve"> </w:t>
      </w:r>
      <w:r w:rsidR="00044C54" w:rsidRPr="001C0407">
        <w:rPr>
          <w:iCs/>
          <w:u w:val="single"/>
          <w:lang w:bidi="en-US"/>
        </w:rPr>
        <w:t xml:space="preserve"> УМК  «Начальная  школа </w:t>
      </w:r>
      <w:r w:rsidR="00044C54" w:rsidRPr="001C0407">
        <w:rPr>
          <w:iCs/>
          <w:u w:val="single"/>
          <w:lang w:val="en-US" w:bidi="en-US"/>
        </w:rPr>
        <w:t>XXI</w:t>
      </w:r>
      <w:r w:rsidR="00044C54" w:rsidRPr="001C0407">
        <w:rPr>
          <w:iCs/>
          <w:u w:val="single"/>
          <w:lang w:bidi="en-US"/>
        </w:rPr>
        <w:t xml:space="preserve"> века»  </w:t>
      </w:r>
    </w:p>
    <w:p w:rsidR="00044C54" w:rsidRPr="001C0407" w:rsidRDefault="001C0407" w:rsidP="00044C54">
      <w:pPr>
        <w:jc w:val="center"/>
        <w:rPr>
          <w:i/>
          <w:iCs/>
          <w:szCs w:val="32"/>
          <w:u w:val="single"/>
          <w:lang w:bidi="en-US"/>
        </w:rPr>
      </w:pPr>
      <w:r>
        <w:rPr>
          <w:iCs/>
          <w:lang w:bidi="en-US"/>
        </w:rPr>
        <w:t xml:space="preserve">                                                                     </w:t>
      </w:r>
      <w:r w:rsidR="009578CF">
        <w:rPr>
          <w:iCs/>
          <w:lang w:bidi="en-US"/>
        </w:rPr>
        <w:t xml:space="preserve">                </w:t>
      </w:r>
      <w:r>
        <w:rPr>
          <w:iCs/>
          <w:lang w:bidi="en-US"/>
        </w:rPr>
        <w:t xml:space="preserve"> </w:t>
      </w:r>
      <w:r w:rsidR="009578CF">
        <w:rPr>
          <w:iCs/>
          <w:lang w:bidi="en-US"/>
        </w:rPr>
        <w:t xml:space="preserve"> </w:t>
      </w:r>
      <w:r w:rsidR="00044C54" w:rsidRPr="001C0407">
        <w:rPr>
          <w:iCs/>
          <w:u w:val="single"/>
          <w:lang w:bidi="en-US"/>
        </w:rPr>
        <w:t xml:space="preserve"> под  редакцией  Н.Ф.</w:t>
      </w:r>
      <w:r w:rsidR="00044C54" w:rsidRPr="001C0407">
        <w:rPr>
          <w:i/>
          <w:iCs/>
          <w:u w:val="single"/>
          <w:lang w:bidi="en-US"/>
        </w:rPr>
        <w:t xml:space="preserve">  Виноградовой, 2012</w:t>
      </w:r>
      <w:r w:rsidR="00044C54" w:rsidRPr="001C0407">
        <w:rPr>
          <w:iCs/>
          <w:u w:val="single"/>
          <w:lang w:bidi="en-US"/>
        </w:rPr>
        <w:t>г</w:t>
      </w:r>
      <w:r w:rsidR="00044C54" w:rsidRPr="001C0407">
        <w:rPr>
          <w:i/>
          <w:iCs/>
          <w:szCs w:val="32"/>
          <w:u w:val="single"/>
          <w:lang w:bidi="en-US"/>
        </w:rPr>
        <w:t>.</w:t>
      </w:r>
    </w:p>
    <w:p w:rsidR="00044C54" w:rsidRPr="00E57F82" w:rsidRDefault="009578CF" w:rsidP="00044C54">
      <w:pPr>
        <w:ind w:left="5535"/>
        <w:contextualSpacing/>
        <w:rPr>
          <w:b/>
        </w:rPr>
      </w:pPr>
      <w:r>
        <w:t xml:space="preserve">                </w:t>
      </w:r>
      <w:r w:rsidRPr="00E57F82">
        <w:rPr>
          <w:b/>
        </w:rPr>
        <w:t xml:space="preserve">Название, автор, год издания </w:t>
      </w:r>
    </w:p>
    <w:p w:rsidR="00044C54" w:rsidRPr="00AE6D01" w:rsidRDefault="00044C54" w:rsidP="00044C54">
      <w:pPr>
        <w:rPr>
          <w:i/>
          <w:iCs/>
          <w:szCs w:val="32"/>
          <w:lang w:bidi="en-US"/>
        </w:rPr>
      </w:pPr>
      <w:r w:rsidRPr="00AE6D01">
        <w:t xml:space="preserve">                                                                                        </w:t>
      </w:r>
      <w:r w:rsidRPr="00AE6D01">
        <w:rPr>
          <w:iCs/>
          <w:lang w:bidi="en-US"/>
        </w:rPr>
        <w:t xml:space="preserve"> </w:t>
      </w:r>
    </w:p>
    <w:p w:rsidR="00044C54" w:rsidRPr="00AE6D01" w:rsidRDefault="00044C54" w:rsidP="00044C54">
      <w:pPr>
        <w:jc w:val="center"/>
        <w:rPr>
          <w:szCs w:val="32"/>
          <w:lang w:bidi="en-US"/>
        </w:rPr>
      </w:pPr>
      <w:r w:rsidRPr="00AE6D01">
        <w:rPr>
          <w:szCs w:val="32"/>
          <w:lang w:bidi="en-US"/>
        </w:rPr>
        <w:t xml:space="preserve">                                                                                             </w:t>
      </w:r>
    </w:p>
    <w:p w:rsidR="00044C54" w:rsidRPr="00AE6D01" w:rsidRDefault="00044C54" w:rsidP="00044C54">
      <w:pPr>
        <w:jc w:val="center"/>
        <w:rPr>
          <w:b/>
          <w:bCs/>
          <w:color w:val="373636"/>
          <w:lang w:bidi="en-US"/>
        </w:rPr>
      </w:pPr>
      <w:r w:rsidRPr="00AE6D01">
        <w:rPr>
          <w:b/>
          <w:iCs/>
          <w:szCs w:val="32"/>
          <w:lang w:bidi="en-US"/>
        </w:rPr>
        <w:t xml:space="preserve">                                                         </w:t>
      </w:r>
    </w:p>
    <w:p w:rsidR="00044C54" w:rsidRPr="00AE6D01" w:rsidRDefault="00044C54" w:rsidP="00044C54">
      <w:pPr>
        <w:spacing w:after="240"/>
        <w:jc w:val="both"/>
        <w:rPr>
          <w:b/>
          <w:bCs/>
          <w:color w:val="373636"/>
          <w:lang w:bidi="en-US"/>
        </w:rPr>
      </w:pPr>
      <w:r w:rsidRPr="00AE6D01">
        <w:rPr>
          <w:b/>
          <w:bCs/>
          <w:color w:val="373636"/>
          <w:lang w:bidi="en-US"/>
        </w:rPr>
        <w:br/>
      </w:r>
      <w:r w:rsidRPr="00AE6D01">
        <w:rPr>
          <w:b/>
          <w:bCs/>
          <w:color w:val="373636"/>
          <w:lang w:bidi="en-US"/>
        </w:rPr>
        <w:br/>
      </w:r>
    </w:p>
    <w:p w:rsidR="00044C54" w:rsidRPr="00276F74" w:rsidRDefault="00276F74" w:rsidP="00276F74">
      <w:pPr>
        <w:tabs>
          <w:tab w:val="left" w:pos="4755"/>
        </w:tabs>
        <w:spacing w:after="240"/>
        <w:jc w:val="both"/>
        <w:rPr>
          <w:b/>
          <w:bCs/>
          <w:color w:val="373636"/>
          <w:sz w:val="28"/>
          <w:szCs w:val="28"/>
          <w:lang w:bidi="en-US"/>
        </w:rPr>
      </w:pPr>
      <w:r>
        <w:rPr>
          <w:b/>
          <w:bCs/>
          <w:color w:val="373636"/>
          <w:lang w:bidi="en-US"/>
        </w:rPr>
        <w:tab/>
      </w:r>
      <w:proofErr w:type="gramStart"/>
      <w:r w:rsidRPr="00276F74">
        <w:rPr>
          <w:b/>
          <w:bCs/>
          <w:color w:val="373636"/>
          <w:sz w:val="28"/>
          <w:szCs w:val="28"/>
          <w:lang w:bidi="en-US"/>
        </w:rPr>
        <w:t>с</w:t>
      </w:r>
      <w:proofErr w:type="gramEnd"/>
      <w:r w:rsidRPr="00276F74">
        <w:rPr>
          <w:b/>
          <w:bCs/>
          <w:color w:val="373636"/>
          <w:sz w:val="28"/>
          <w:szCs w:val="28"/>
          <w:lang w:bidi="en-US"/>
        </w:rPr>
        <w:t>. Долинка</w:t>
      </w: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  <w:r w:rsidRPr="00AE6D01">
        <w:rPr>
          <w:b/>
          <w:bCs/>
          <w:color w:val="373636"/>
          <w:sz w:val="28"/>
          <w:szCs w:val="28"/>
          <w:lang w:bidi="en-US"/>
        </w:rPr>
        <w:t>201</w:t>
      </w:r>
      <w:r w:rsidR="001C0407">
        <w:rPr>
          <w:b/>
          <w:bCs/>
          <w:color w:val="373636"/>
          <w:sz w:val="28"/>
          <w:szCs w:val="28"/>
          <w:lang w:bidi="en-US"/>
        </w:rPr>
        <w:t>5</w:t>
      </w: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Pr="007D2E70" w:rsidRDefault="00044C54" w:rsidP="00044C54">
      <w:pPr>
        <w:tabs>
          <w:tab w:val="left" w:pos="2970"/>
          <w:tab w:val="center" w:pos="4677"/>
        </w:tabs>
        <w:jc w:val="center"/>
        <w:rPr>
          <w:b/>
          <w:bCs/>
          <w:color w:val="373636"/>
          <w:sz w:val="28"/>
          <w:szCs w:val="28"/>
          <w:lang w:bidi="en-US"/>
        </w:rPr>
      </w:pPr>
      <w:r w:rsidRPr="007D2E70">
        <w:rPr>
          <w:b/>
          <w:bCs/>
          <w:color w:val="373636"/>
          <w:sz w:val="28"/>
          <w:szCs w:val="28"/>
          <w:lang w:bidi="en-US"/>
        </w:rPr>
        <w:t>СОДЕРЖАНИЕ</w:t>
      </w:r>
    </w:p>
    <w:p w:rsidR="00044C54" w:rsidRPr="007329DD" w:rsidRDefault="00044C54" w:rsidP="00303247">
      <w:pPr>
        <w:pStyle w:val="a3"/>
        <w:numPr>
          <w:ilvl w:val="0"/>
          <w:numId w:val="6"/>
        </w:numPr>
        <w:spacing w:after="200" w:line="276" w:lineRule="auto"/>
        <w:rPr>
          <w:bCs/>
          <w:lang w:bidi="en-US"/>
        </w:rPr>
      </w:pPr>
      <w:r w:rsidRPr="007329DD">
        <w:rPr>
          <w:bCs/>
          <w:lang w:bidi="en-US"/>
        </w:rPr>
        <w:t>Пояснительная записка.</w:t>
      </w:r>
    </w:p>
    <w:p w:rsidR="00044C54" w:rsidRPr="007329DD" w:rsidRDefault="00044C54" w:rsidP="00303247">
      <w:pPr>
        <w:pStyle w:val="a3"/>
        <w:numPr>
          <w:ilvl w:val="0"/>
          <w:numId w:val="6"/>
        </w:numPr>
        <w:spacing w:after="200" w:line="276" w:lineRule="auto"/>
        <w:rPr>
          <w:bCs/>
          <w:lang w:bidi="en-US"/>
        </w:rPr>
      </w:pPr>
      <w:r w:rsidRPr="007329DD">
        <w:rPr>
          <w:bCs/>
          <w:lang w:bidi="en-US"/>
        </w:rPr>
        <w:t>Календарно-тематический план.</w:t>
      </w:r>
    </w:p>
    <w:p w:rsidR="00044C54" w:rsidRPr="007329DD" w:rsidRDefault="00044C54" w:rsidP="00303247">
      <w:pPr>
        <w:pStyle w:val="a3"/>
        <w:numPr>
          <w:ilvl w:val="0"/>
          <w:numId w:val="6"/>
        </w:numPr>
        <w:spacing w:after="200" w:line="276" w:lineRule="auto"/>
        <w:rPr>
          <w:bCs/>
          <w:lang w:bidi="en-US"/>
        </w:rPr>
      </w:pPr>
      <w:r w:rsidRPr="007329DD">
        <w:rPr>
          <w:bCs/>
          <w:lang w:bidi="en-US"/>
        </w:rPr>
        <w:t xml:space="preserve">Планируемые результаты </w:t>
      </w:r>
      <w:r w:rsidR="00497C84">
        <w:rPr>
          <w:bCs/>
          <w:lang w:bidi="en-US"/>
        </w:rPr>
        <w:t>освоения программы</w:t>
      </w:r>
      <w:r w:rsidRPr="007329DD">
        <w:rPr>
          <w:bCs/>
          <w:lang w:bidi="en-US"/>
        </w:rPr>
        <w:t>.</w:t>
      </w:r>
    </w:p>
    <w:p w:rsidR="00044C54" w:rsidRPr="007329DD" w:rsidRDefault="00044C54" w:rsidP="00303247">
      <w:pPr>
        <w:pStyle w:val="a3"/>
        <w:numPr>
          <w:ilvl w:val="0"/>
          <w:numId w:val="6"/>
        </w:numPr>
        <w:spacing w:after="200" w:line="276" w:lineRule="auto"/>
        <w:rPr>
          <w:bCs/>
          <w:lang w:bidi="en-US"/>
        </w:rPr>
      </w:pPr>
      <w:r w:rsidRPr="007329DD">
        <w:rPr>
          <w:bCs/>
          <w:lang w:bidi="en-US"/>
        </w:rPr>
        <w:t>Лист дополнений и изменений.</w:t>
      </w:r>
    </w:p>
    <w:p w:rsidR="00044C54" w:rsidRPr="007329DD" w:rsidRDefault="00194102" w:rsidP="00303247">
      <w:pPr>
        <w:pStyle w:val="a3"/>
        <w:numPr>
          <w:ilvl w:val="0"/>
          <w:numId w:val="6"/>
        </w:numPr>
        <w:spacing w:after="200" w:line="276" w:lineRule="auto"/>
        <w:rPr>
          <w:bCs/>
          <w:lang w:bidi="en-US"/>
        </w:rPr>
      </w:pPr>
      <w:r>
        <w:t>Учебно-методическое обеспечение  образовательного процесса.</w:t>
      </w:r>
    </w:p>
    <w:p w:rsidR="00044C54" w:rsidRPr="007D2E70" w:rsidRDefault="00044C54" w:rsidP="00044C54">
      <w:pPr>
        <w:rPr>
          <w:rFonts w:eastAsia="Calibri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Pr="007D2E70" w:rsidRDefault="00044C54" w:rsidP="00044C54">
      <w:pPr>
        <w:jc w:val="center"/>
        <w:rPr>
          <w:b/>
          <w:bCs/>
          <w:color w:val="373636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9578CF" w:rsidRDefault="009578CF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Default="00594C02" w:rsidP="00594C02">
      <w:pPr>
        <w:tabs>
          <w:tab w:val="left" w:pos="3840"/>
        </w:tabs>
        <w:rPr>
          <w:b/>
          <w:bCs/>
          <w:color w:val="373636"/>
          <w:sz w:val="28"/>
          <w:szCs w:val="28"/>
          <w:lang w:bidi="en-US"/>
        </w:rPr>
      </w:pPr>
      <w:r>
        <w:rPr>
          <w:b/>
          <w:bCs/>
          <w:color w:val="373636"/>
          <w:sz w:val="28"/>
          <w:szCs w:val="28"/>
          <w:lang w:bidi="en-US"/>
        </w:rPr>
        <w:tab/>
      </w:r>
    </w:p>
    <w:p w:rsidR="00044C54" w:rsidRDefault="00044C54" w:rsidP="00044C54">
      <w:pPr>
        <w:jc w:val="center"/>
        <w:rPr>
          <w:b/>
          <w:bCs/>
          <w:color w:val="373636"/>
          <w:sz w:val="28"/>
          <w:szCs w:val="28"/>
          <w:lang w:bidi="en-US"/>
        </w:rPr>
      </w:pPr>
    </w:p>
    <w:p w:rsidR="00044C54" w:rsidRPr="00AE6D01" w:rsidRDefault="00044C54" w:rsidP="00303247">
      <w:pPr>
        <w:pStyle w:val="Style2"/>
        <w:numPr>
          <w:ilvl w:val="0"/>
          <w:numId w:val="5"/>
        </w:numPr>
        <w:spacing w:line="360" w:lineRule="auto"/>
        <w:jc w:val="center"/>
        <w:rPr>
          <w:rFonts w:ascii="Times New Roman" w:hAnsi="Times New Roman"/>
          <w:b/>
        </w:rPr>
      </w:pPr>
      <w:r w:rsidRPr="00AE6D01">
        <w:rPr>
          <w:rFonts w:ascii="Times New Roman" w:hAnsi="Times New Roman"/>
          <w:b/>
        </w:rPr>
        <w:lastRenderedPageBreak/>
        <w:t>ПОЯСНИТЕЛЬНАЯ ЗАПИСКА</w:t>
      </w:r>
    </w:p>
    <w:p w:rsidR="00044C54" w:rsidRPr="00AE6D01" w:rsidRDefault="00044C54" w:rsidP="00044C54"/>
    <w:p w:rsidR="00FC0818" w:rsidRDefault="00BF7E3C" w:rsidP="00FC0818">
      <w:pPr>
        <w:ind w:left="709"/>
      </w:pPr>
      <w:r>
        <w:t xml:space="preserve">   </w:t>
      </w:r>
      <w:r w:rsidR="00FC0818" w:rsidRPr="00AE6D01">
        <w:t xml:space="preserve">Настоящая рабочая программа разработана </w:t>
      </w:r>
      <w:r w:rsidR="00FC0818">
        <w:t>на основе: ФГОС НОО, федерального перечня учебников, основной образовательной программы НОО, учебного плана МБОУ НСОШ, п</w:t>
      </w:r>
      <w:r w:rsidR="00FC0818">
        <w:t>о</w:t>
      </w:r>
      <w:r w:rsidR="00FC0818">
        <w:t>ложении о рабочей программы в МБОУ НСОШ, примерной рабочей программы по русскому языку, авторской программы по русскому языку</w:t>
      </w:r>
      <w:r w:rsidR="00FC0818" w:rsidRPr="00AE6D01">
        <w:t xml:space="preserve"> и ориентирована на работу по учебно-методическому комплекту</w:t>
      </w:r>
      <w:proofErr w:type="gramStart"/>
      <w:r w:rsidR="00FC0818" w:rsidRPr="00AE6D01">
        <w:t>«Н</w:t>
      </w:r>
      <w:proofErr w:type="gramEnd"/>
      <w:r w:rsidR="00FC0818" w:rsidRPr="00AE6D01">
        <w:t xml:space="preserve">ачальная школа XXI века» под редакцией Н.Ф. Виноградовой. </w:t>
      </w:r>
      <w:proofErr w:type="spellStart"/>
      <w:r w:rsidR="00FC0818" w:rsidRPr="00AE6D01">
        <w:t>Учебно</w:t>
      </w:r>
      <w:proofErr w:type="spellEnd"/>
      <w:r w:rsidR="00FC0818" w:rsidRPr="00AE6D01">
        <w:t xml:space="preserve"> – методический комплект допущен Министерством образования РФ. /Сборник пр</w:t>
      </w:r>
      <w:r w:rsidR="00FC0818" w:rsidRPr="00AE6D01">
        <w:t>о</w:t>
      </w:r>
      <w:r w:rsidR="00FC0818" w:rsidRPr="00AE6D01">
        <w:t xml:space="preserve">грамм к комплекту учебников «Начальная школа XXI века» </w:t>
      </w:r>
      <w:proofErr w:type="gramStart"/>
      <w:r w:rsidR="00FC0818" w:rsidRPr="00AE6D01">
        <w:t>-М</w:t>
      </w:r>
      <w:proofErr w:type="gramEnd"/>
      <w:r w:rsidR="00FC0818" w:rsidRPr="00AE6D01">
        <w:t xml:space="preserve">. : </w:t>
      </w:r>
      <w:proofErr w:type="spellStart"/>
      <w:r w:rsidR="00FC0818" w:rsidRPr="00AE6D01">
        <w:t>Вентана</w:t>
      </w:r>
      <w:proofErr w:type="spellEnd"/>
      <w:r w:rsidR="00FC0818" w:rsidRPr="00AE6D01">
        <w:t xml:space="preserve"> – Граф, 2012</w:t>
      </w:r>
      <w:r w:rsidR="005A4C82">
        <w:t xml:space="preserve">: </w:t>
      </w:r>
    </w:p>
    <w:p w:rsidR="005A4C82" w:rsidRPr="00AE6D01" w:rsidRDefault="005A4C82" w:rsidP="005A4C82">
      <w:pPr>
        <w:ind w:left="709"/>
        <w:rPr>
          <w:rFonts w:eastAsia="Lucida Sans Unicode"/>
          <w:b/>
          <w:kern w:val="1"/>
          <w:lang w:eastAsia="hi-IN" w:bidi="hi-IN"/>
        </w:rPr>
      </w:pPr>
      <w:r w:rsidRPr="00AE6D01">
        <w:rPr>
          <w:rFonts w:eastAsia="Lucida Sans Unicode"/>
          <w:b/>
          <w:kern w:val="1"/>
          <w:lang w:eastAsia="hi-IN" w:bidi="hi-IN"/>
        </w:rPr>
        <w:t>Учебные материалы:</w:t>
      </w:r>
    </w:p>
    <w:p w:rsidR="005A4C82" w:rsidRPr="00517F26" w:rsidRDefault="005A4C82" w:rsidP="005A4C82">
      <w:pPr>
        <w:ind w:left="709"/>
        <w:jc w:val="both"/>
        <w:rPr>
          <w:rStyle w:val="c26"/>
        </w:rPr>
      </w:pPr>
      <w:r w:rsidRPr="00517F26">
        <w:rPr>
          <w:rStyle w:val="c26"/>
          <w:rFonts w:eastAsia="Arial Unicode MS"/>
        </w:rPr>
        <w:t xml:space="preserve">1.С.В. Иванов, А.О. Евдокимова, М.И. Кузнецова, Л.В. </w:t>
      </w:r>
      <w:proofErr w:type="spellStart"/>
      <w:r w:rsidRPr="00517F26">
        <w:rPr>
          <w:rStyle w:val="c26"/>
          <w:rFonts w:eastAsia="Arial Unicode MS"/>
        </w:rPr>
        <w:t>Петленко</w:t>
      </w:r>
      <w:proofErr w:type="spellEnd"/>
      <w:r w:rsidRPr="00517F26">
        <w:rPr>
          <w:rStyle w:val="c26"/>
          <w:rFonts w:eastAsia="Arial Unicode MS"/>
        </w:rPr>
        <w:t>, В.Ю. Романова. Русский язык: 1 класс: Учебник для учащихся общеобразовательных учреждений. Под ред. С.В. Ив</w:t>
      </w:r>
      <w:r w:rsidRPr="00517F26">
        <w:rPr>
          <w:rStyle w:val="c26"/>
          <w:rFonts w:eastAsia="Arial Unicode MS"/>
        </w:rPr>
        <w:t>а</w:t>
      </w:r>
      <w:r w:rsidRPr="00517F26">
        <w:rPr>
          <w:rStyle w:val="c26"/>
          <w:rFonts w:eastAsia="Arial Unicode MS"/>
        </w:rPr>
        <w:t xml:space="preserve">нова. – М.: </w:t>
      </w:r>
      <w:proofErr w:type="spellStart"/>
      <w:r w:rsidRPr="00517F26">
        <w:rPr>
          <w:rStyle w:val="c26"/>
          <w:rFonts w:eastAsia="Arial Unicode MS"/>
        </w:rPr>
        <w:t>Вентана-Граф</w:t>
      </w:r>
      <w:proofErr w:type="spellEnd"/>
      <w:r w:rsidRPr="00517F26">
        <w:rPr>
          <w:rStyle w:val="c26"/>
          <w:rFonts w:eastAsia="Arial Unicode MS"/>
        </w:rPr>
        <w:t>, 2011.</w:t>
      </w:r>
    </w:p>
    <w:p w:rsidR="005A4C82" w:rsidRPr="00517F26" w:rsidRDefault="005A4C82" w:rsidP="005A4C82">
      <w:pPr>
        <w:ind w:left="709"/>
        <w:jc w:val="both"/>
        <w:rPr>
          <w:rStyle w:val="c26"/>
          <w:rFonts w:eastAsia="Arial Unicode MS"/>
        </w:rPr>
      </w:pPr>
      <w:r w:rsidRPr="00517F26">
        <w:rPr>
          <w:rStyle w:val="c26"/>
          <w:rFonts w:eastAsia="Arial Unicode MS"/>
        </w:rPr>
        <w:t>2.Кузнецова М.И. Русский язык: 1 класс: рабочая тетрадь</w:t>
      </w:r>
      <w:r>
        <w:rPr>
          <w:rStyle w:val="c26"/>
          <w:rFonts w:eastAsia="Arial Unicode MS"/>
        </w:rPr>
        <w:t>№1,№2</w:t>
      </w:r>
      <w:r w:rsidRPr="00517F26">
        <w:rPr>
          <w:rStyle w:val="c26"/>
          <w:rFonts w:eastAsia="Arial Unicode MS"/>
        </w:rPr>
        <w:t xml:space="preserve">  для учащихся общеобраз</w:t>
      </w:r>
      <w:r w:rsidRPr="00517F26">
        <w:rPr>
          <w:rStyle w:val="c26"/>
          <w:rFonts w:eastAsia="Arial Unicode MS"/>
        </w:rPr>
        <w:t>о</w:t>
      </w:r>
      <w:r w:rsidRPr="00517F26">
        <w:rPr>
          <w:rStyle w:val="c26"/>
          <w:rFonts w:eastAsia="Arial Unicode MS"/>
        </w:rPr>
        <w:t xml:space="preserve">вательных учреждений </w:t>
      </w:r>
      <w:r w:rsidRPr="00B00A55">
        <w:rPr>
          <w:rStyle w:val="c26"/>
          <w:rFonts w:eastAsia="Arial Unicode MS"/>
        </w:rPr>
        <w:t> </w:t>
      </w:r>
      <w:r w:rsidRPr="00517F26">
        <w:rPr>
          <w:rStyle w:val="c26"/>
          <w:rFonts w:eastAsia="Arial Unicode MS"/>
        </w:rPr>
        <w:t xml:space="preserve">/М.И. Кузнецова. - 3-е изд., </w:t>
      </w:r>
      <w:proofErr w:type="spellStart"/>
      <w:r w:rsidRPr="00517F26">
        <w:rPr>
          <w:rStyle w:val="c26"/>
          <w:rFonts w:eastAsia="Arial Unicode MS"/>
        </w:rPr>
        <w:t>перераб</w:t>
      </w:r>
      <w:proofErr w:type="spellEnd"/>
      <w:r w:rsidRPr="00517F26">
        <w:rPr>
          <w:rStyle w:val="c26"/>
          <w:rFonts w:eastAsia="Arial Unicode MS"/>
        </w:rPr>
        <w:t xml:space="preserve">. – М.: </w:t>
      </w:r>
      <w:proofErr w:type="spellStart"/>
      <w:r w:rsidRPr="00517F26">
        <w:rPr>
          <w:rStyle w:val="c26"/>
          <w:rFonts w:eastAsia="Arial Unicode MS"/>
        </w:rPr>
        <w:t>Вентана-Граф</w:t>
      </w:r>
      <w:proofErr w:type="spellEnd"/>
      <w:r w:rsidRPr="00517F26">
        <w:rPr>
          <w:rStyle w:val="c26"/>
          <w:rFonts w:eastAsia="Arial Unicode MS"/>
        </w:rPr>
        <w:t>, 201</w:t>
      </w:r>
      <w:r>
        <w:rPr>
          <w:rStyle w:val="c26"/>
          <w:rFonts w:eastAsia="Arial Unicode MS"/>
        </w:rPr>
        <w:t>5</w:t>
      </w:r>
      <w:r w:rsidRPr="00517F26">
        <w:rPr>
          <w:rStyle w:val="c26"/>
          <w:rFonts w:eastAsia="Arial Unicode MS"/>
        </w:rPr>
        <w:t>.</w:t>
      </w:r>
    </w:p>
    <w:p w:rsidR="005A4C82" w:rsidRPr="00AE6D01" w:rsidRDefault="005A4C82" w:rsidP="005A4C82">
      <w:pPr>
        <w:ind w:left="709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3.</w:t>
      </w:r>
      <w:r w:rsidRPr="00AE6D01">
        <w:rPr>
          <w:rFonts w:eastAsia="Lucida Sans Unicode"/>
          <w:kern w:val="1"/>
          <w:lang w:eastAsia="hi-IN" w:bidi="hi-IN"/>
        </w:rPr>
        <w:t>Программа: С. В. Иванов «Русский язык» М. Изд. центр «</w:t>
      </w:r>
      <w:proofErr w:type="spellStart"/>
      <w:r w:rsidRPr="00AE6D01">
        <w:rPr>
          <w:rFonts w:eastAsia="Lucida Sans Unicode"/>
          <w:kern w:val="1"/>
          <w:lang w:eastAsia="hi-IN" w:bidi="hi-IN"/>
        </w:rPr>
        <w:t>Вентана</w:t>
      </w:r>
      <w:proofErr w:type="spellEnd"/>
      <w:r w:rsidRPr="00AE6D01">
        <w:rPr>
          <w:rFonts w:eastAsia="Lucida Sans Unicode"/>
          <w:kern w:val="1"/>
          <w:lang w:eastAsia="hi-IN" w:bidi="hi-IN"/>
        </w:rPr>
        <w:t xml:space="preserve"> - Граф», 2012 г.</w:t>
      </w:r>
    </w:p>
    <w:p w:rsidR="005A4C82" w:rsidRPr="00AE6D01" w:rsidRDefault="005A4C82" w:rsidP="005A4C82">
      <w:pPr>
        <w:ind w:left="709"/>
        <w:rPr>
          <w:rFonts w:eastAsia="Lucida Sans Unicode"/>
          <w:kern w:val="1"/>
          <w:lang w:eastAsia="hi-IN" w:bidi="hi-IN"/>
        </w:rPr>
      </w:pPr>
      <w:r w:rsidRPr="00AE6D01">
        <w:rPr>
          <w:rFonts w:eastAsia="Lucida Sans Unicode"/>
          <w:kern w:val="1"/>
          <w:lang w:eastAsia="hi-IN" w:bidi="hi-IN"/>
        </w:rPr>
        <w:t xml:space="preserve">Методическое пособие   «Русский язык </w:t>
      </w:r>
      <w:r>
        <w:rPr>
          <w:rFonts w:eastAsia="Lucida Sans Unicode"/>
          <w:kern w:val="1"/>
          <w:lang w:eastAsia="hi-IN" w:bidi="hi-IN"/>
        </w:rPr>
        <w:t>1</w:t>
      </w:r>
      <w:r w:rsidRPr="00AE6D01">
        <w:rPr>
          <w:rFonts w:eastAsia="Lucida Sans Unicode"/>
          <w:kern w:val="1"/>
          <w:lang w:eastAsia="hi-IN" w:bidi="hi-IN"/>
        </w:rPr>
        <w:t xml:space="preserve"> класс», автор С. В. Иванов  М. Изд. центр «</w:t>
      </w:r>
      <w:proofErr w:type="spellStart"/>
      <w:r w:rsidRPr="00AE6D01">
        <w:rPr>
          <w:rFonts w:eastAsia="Lucida Sans Unicode"/>
          <w:kern w:val="1"/>
          <w:lang w:eastAsia="hi-IN" w:bidi="hi-IN"/>
        </w:rPr>
        <w:t>Вентана</w:t>
      </w:r>
      <w:proofErr w:type="spellEnd"/>
      <w:r w:rsidRPr="00AE6D01">
        <w:rPr>
          <w:rFonts w:eastAsia="Lucida Sans Unicode"/>
          <w:kern w:val="1"/>
          <w:lang w:eastAsia="hi-IN" w:bidi="hi-IN"/>
        </w:rPr>
        <w:t xml:space="preserve"> - Граф», 201</w:t>
      </w:r>
      <w:r>
        <w:rPr>
          <w:rFonts w:eastAsia="Lucida Sans Unicode"/>
          <w:kern w:val="1"/>
          <w:lang w:eastAsia="hi-IN" w:bidi="hi-IN"/>
        </w:rPr>
        <w:t>4</w:t>
      </w:r>
      <w:r w:rsidRPr="00AE6D01">
        <w:rPr>
          <w:rFonts w:eastAsia="Lucida Sans Unicode"/>
          <w:kern w:val="1"/>
          <w:lang w:eastAsia="hi-IN" w:bidi="hi-IN"/>
        </w:rPr>
        <w:t xml:space="preserve"> г.</w:t>
      </w:r>
    </w:p>
    <w:p w:rsidR="005A4C82" w:rsidRPr="00AE6D01" w:rsidRDefault="005A4C82" w:rsidP="00FC0818">
      <w:pPr>
        <w:ind w:left="709"/>
      </w:pPr>
    </w:p>
    <w:p w:rsidR="00044C54" w:rsidRPr="00AE6D01" w:rsidRDefault="00044C54" w:rsidP="00044C54">
      <w:pPr>
        <w:ind w:left="709"/>
      </w:pPr>
    </w:p>
    <w:p w:rsidR="00044C54" w:rsidRPr="00AE6D01" w:rsidRDefault="00044C54" w:rsidP="00044C54">
      <w:pPr>
        <w:pStyle w:val="Style2"/>
        <w:spacing w:line="360" w:lineRule="auto"/>
        <w:jc w:val="center"/>
        <w:rPr>
          <w:rFonts w:ascii="Times New Roman" w:hAnsi="Times New Roman"/>
          <w:b/>
        </w:rPr>
      </w:pPr>
      <w:r w:rsidRPr="00AE6D01">
        <w:rPr>
          <w:rFonts w:ascii="Times New Roman" w:hAnsi="Times New Roman"/>
          <w:b/>
        </w:rPr>
        <w:t>ОБЩАЯ ХАРАКТЕРИСТИКА УЧЕБНОГО ПРЕДМЕТА.</w:t>
      </w:r>
    </w:p>
    <w:p w:rsidR="00044C54" w:rsidRPr="00AE6D01" w:rsidRDefault="00044C54" w:rsidP="00044C54">
      <w:pPr>
        <w:ind w:left="709"/>
      </w:pPr>
      <w:r w:rsidRPr="00AE6D01">
        <w:t xml:space="preserve">     Язык играет в жизни общества и каждого человека уникальную роль:</w:t>
      </w:r>
    </w:p>
    <w:p w:rsidR="00044C54" w:rsidRPr="00AE6D01" w:rsidRDefault="00044C54" w:rsidP="00044C54">
      <w:pPr>
        <w:ind w:left="709"/>
      </w:pPr>
      <w:r w:rsidRPr="00AE6D01">
        <w:rPr>
          <w:rFonts w:eastAsia="SymbolMT"/>
        </w:rPr>
        <w:t xml:space="preserve">- </w:t>
      </w:r>
      <w:r w:rsidRPr="00AE6D01">
        <w:t>он является основным средством общения между людьми;</w:t>
      </w:r>
    </w:p>
    <w:p w:rsidR="00044C54" w:rsidRPr="00AE6D01" w:rsidRDefault="00044C54" w:rsidP="00044C54">
      <w:pPr>
        <w:ind w:left="709"/>
      </w:pPr>
      <w:r w:rsidRPr="00AE6D01">
        <w:rPr>
          <w:rFonts w:eastAsia="SymbolMT"/>
        </w:rPr>
        <w:t xml:space="preserve">- </w:t>
      </w:r>
      <w:r w:rsidRPr="00AE6D01">
        <w:t>с его помощью сохраняется информация, накопленная человечеством в различных областях науки и культуры;</w:t>
      </w:r>
    </w:p>
    <w:p w:rsidR="00044C54" w:rsidRPr="00AE6D01" w:rsidRDefault="00044C54" w:rsidP="00044C54">
      <w:pPr>
        <w:ind w:left="709"/>
      </w:pPr>
      <w:r w:rsidRPr="00AE6D01">
        <w:rPr>
          <w:rFonts w:eastAsia="SymbolMT"/>
        </w:rPr>
        <w:t xml:space="preserve">- </w:t>
      </w:r>
      <w:r w:rsidRPr="00AE6D01">
        <w:t>язык является основным средством познания окружающего мира;</w:t>
      </w:r>
    </w:p>
    <w:p w:rsidR="00044C54" w:rsidRPr="00AE6D01" w:rsidRDefault="00044C54" w:rsidP="00044C54">
      <w:pPr>
        <w:ind w:left="709"/>
      </w:pPr>
      <w:r w:rsidRPr="00AE6D01">
        <w:rPr>
          <w:rFonts w:eastAsia="SymbolMT"/>
        </w:rPr>
        <w:t xml:space="preserve">- </w:t>
      </w:r>
      <w:r w:rsidRPr="00AE6D01">
        <w:t>владение родным и государственным языком — это один из критериев самоидентификации человека как представителя национальности, народности, государства;</w:t>
      </w:r>
    </w:p>
    <w:p w:rsidR="00044C54" w:rsidRPr="00AE6D01" w:rsidRDefault="00044C54" w:rsidP="00044C54">
      <w:pPr>
        <w:ind w:left="709"/>
      </w:pPr>
      <w:r w:rsidRPr="00AE6D01">
        <w:rPr>
          <w:rFonts w:eastAsia="SymbolMT"/>
        </w:rPr>
        <w:t xml:space="preserve">- </w:t>
      </w:r>
      <w:r w:rsidRPr="00AE6D01">
        <w:t>использование языка в различных ситуациях общения свидетельствует о культурном уровне человека.</w:t>
      </w:r>
    </w:p>
    <w:p w:rsidR="00044C54" w:rsidRPr="00AE6D01" w:rsidRDefault="00044C54" w:rsidP="00044C54">
      <w:pPr>
        <w:ind w:left="709"/>
      </w:pPr>
      <w:r w:rsidRPr="00AE6D01">
        <w:t>Русский язык является государственным языком Российской Федерации, родным языком ру</w:t>
      </w:r>
      <w:r w:rsidRPr="00AE6D01">
        <w:t>с</w:t>
      </w:r>
      <w:r w:rsidRPr="00AE6D01">
        <w:t>ского народа, средством межнационального общения. То, что знает гражданин Российской Федерации о русском языке, как умеет им</w:t>
      </w:r>
      <w:r w:rsidR="00194102">
        <w:t xml:space="preserve"> </w:t>
      </w:r>
      <w:r w:rsidRPr="00AE6D01">
        <w:t>пользоваться, в какой степени проявляет интерес к истории и развитию русского языка, его функционированию в современном мире — во мн</w:t>
      </w:r>
      <w:r w:rsidRPr="00AE6D01">
        <w:t>о</w:t>
      </w:r>
      <w:r w:rsidRPr="00AE6D01">
        <w:t>гом определяет его интеллектуальный уровень и социальный статус как члена общества.</w:t>
      </w:r>
    </w:p>
    <w:p w:rsidR="00044C54" w:rsidRPr="00AE6D01" w:rsidRDefault="00044C54" w:rsidP="00044C54">
      <w:pPr>
        <w:ind w:left="709"/>
        <w:rPr>
          <w:b/>
        </w:rPr>
      </w:pPr>
      <w:r w:rsidRPr="00AE6D01">
        <w:t xml:space="preserve">  </w:t>
      </w:r>
      <w:proofErr w:type="gramStart"/>
      <w:r w:rsidRPr="00AE6D01">
        <w:rPr>
          <w:b/>
        </w:rPr>
        <w:t xml:space="preserve">Учебный предмет «Русский язык» реализует </w:t>
      </w:r>
      <w:r w:rsidRPr="00BF7E3C">
        <w:rPr>
          <w:b/>
        </w:rPr>
        <w:t>основную цель обучения</w:t>
      </w:r>
      <w:r w:rsidRPr="00AE6D01">
        <w:rPr>
          <w:b/>
        </w:rPr>
        <w:t>: сформировать у учащихся начальной школы познавательную мотивацию к</w:t>
      </w:r>
      <w:r w:rsidR="00194102">
        <w:rPr>
          <w:b/>
        </w:rPr>
        <w:t xml:space="preserve"> </w:t>
      </w:r>
      <w:r w:rsidRPr="00AE6D01">
        <w:rPr>
          <w:b/>
        </w:rPr>
        <w:t>изучению русского языка, которая выражается в осознанном стремлении научиться использовать языковые сре</w:t>
      </w:r>
      <w:r w:rsidRPr="00AE6D01">
        <w:rPr>
          <w:b/>
        </w:rPr>
        <w:t>д</w:t>
      </w:r>
      <w:r w:rsidRPr="00AE6D01">
        <w:rPr>
          <w:b/>
        </w:rPr>
        <w:t>ства для успешного решения коммуникативных задач и познакомиться с основами н</w:t>
      </w:r>
      <w:r w:rsidRPr="00AE6D01">
        <w:rPr>
          <w:b/>
        </w:rPr>
        <w:t>а</w:t>
      </w:r>
      <w:r w:rsidRPr="00AE6D01">
        <w:rPr>
          <w:b/>
        </w:rPr>
        <w:t>учного описания родного языка.</w:t>
      </w:r>
      <w:proofErr w:type="gramEnd"/>
    </w:p>
    <w:p w:rsidR="00044C54" w:rsidRPr="00AE6D01" w:rsidRDefault="00044C54" w:rsidP="00044C54">
      <w:pPr>
        <w:ind w:left="709"/>
      </w:pPr>
      <w:r w:rsidRPr="00AE6D01">
        <w:t xml:space="preserve">    Формирование познавательной мотивации осуществляется в процессе достижения предме</w:t>
      </w:r>
      <w:r w:rsidRPr="00AE6D01">
        <w:t>т</w:t>
      </w:r>
      <w:r w:rsidRPr="00AE6D01">
        <w:t xml:space="preserve">ных целей изучения русского языка — </w:t>
      </w:r>
      <w:proofErr w:type="spellStart"/>
      <w:r w:rsidRPr="00AE6D01">
        <w:rPr>
          <w:b/>
          <w:bCs/>
        </w:rPr>
        <w:t>социокультурной</w:t>
      </w:r>
      <w:proofErr w:type="spellEnd"/>
      <w:r w:rsidRPr="00AE6D01">
        <w:rPr>
          <w:b/>
          <w:bCs/>
        </w:rPr>
        <w:t xml:space="preserve"> </w:t>
      </w:r>
      <w:r w:rsidRPr="00AE6D01">
        <w:t xml:space="preserve">и </w:t>
      </w:r>
      <w:r w:rsidRPr="00AE6D01">
        <w:rPr>
          <w:b/>
          <w:bCs/>
        </w:rPr>
        <w:t>научно-исследовательской</w:t>
      </w:r>
      <w:r w:rsidRPr="00AE6D01">
        <w:t>.</w:t>
      </w:r>
    </w:p>
    <w:p w:rsidR="00044C54" w:rsidRPr="00AE6D01" w:rsidRDefault="00044C54" w:rsidP="00044C54">
      <w:pPr>
        <w:ind w:left="709"/>
        <w:rPr>
          <w:b/>
        </w:rPr>
      </w:pPr>
      <w:proofErr w:type="spellStart"/>
      <w:r w:rsidRPr="00AE6D01">
        <w:rPr>
          <w:b/>
          <w:bCs/>
        </w:rPr>
        <w:t>Социокультурная</w:t>
      </w:r>
      <w:proofErr w:type="spellEnd"/>
      <w:r w:rsidRPr="00AE6D01">
        <w:rPr>
          <w:b/>
          <w:bCs/>
        </w:rPr>
        <w:t xml:space="preserve"> цель </w:t>
      </w:r>
      <w:r w:rsidRPr="00AE6D01">
        <w:t xml:space="preserve">изучения русского языка </w:t>
      </w:r>
      <w:r w:rsidRPr="00AE6D01">
        <w:rPr>
          <w:b/>
        </w:rPr>
        <w:t xml:space="preserve">достигается решением задач развития </w:t>
      </w:r>
      <w:proofErr w:type="gramStart"/>
      <w:r w:rsidRPr="00AE6D01">
        <w:rPr>
          <w:b/>
        </w:rPr>
        <w:t xml:space="preserve">ус </w:t>
      </w:r>
      <w:proofErr w:type="spellStart"/>
      <w:r w:rsidRPr="00AE6D01">
        <w:rPr>
          <w:b/>
        </w:rPr>
        <w:t>тной</w:t>
      </w:r>
      <w:proofErr w:type="spellEnd"/>
      <w:proofErr w:type="gramEnd"/>
      <w:r w:rsidRPr="00AE6D01">
        <w:rPr>
          <w:b/>
        </w:rPr>
        <w:t xml:space="preserve"> и письменной речи учащихся и формирования у них основ грамотного, безошибо</w:t>
      </w:r>
      <w:r w:rsidRPr="00AE6D01">
        <w:rPr>
          <w:b/>
        </w:rPr>
        <w:t>ч</w:t>
      </w:r>
      <w:r w:rsidRPr="00AE6D01">
        <w:rPr>
          <w:b/>
        </w:rPr>
        <w:t>ного письма.</w:t>
      </w:r>
    </w:p>
    <w:p w:rsidR="00044C54" w:rsidRPr="00AE6D01" w:rsidRDefault="00044C54" w:rsidP="00044C54">
      <w:pPr>
        <w:ind w:left="709"/>
      </w:pPr>
      <w:r w:rsidRPr="00AE6D01">
        <w:t>Грамотное письмо и правильная речь являются обязательным элементом общей культуры ч</w:t>
      </w:r>
      <w:r w:rsidRPr="00AE6D01">
        <w:t>е</w:t>
      </w:r>
      <w:r w:rsidRPr="00AE6D01">
        <w:t>ловека. Формируя навыки безошибочного письма, развивая письменную и устную речь уч</w:t>
      </w:r>
      <w:r w:rsidRPr="00AE6D01">
        <w:t>а</w:t>
      </w:r>
      <w:r w:rsidRPr="00AE6D01">
        <w:t>щихся, мы стремимся к тому, чтобы ученик стал культурным человеком.</w:t>
      </w:r>
    </w:p>
    <w:p w:rsidR="00044C54" w:rsidRPr="00AE6D01" w:rsidRDefault="00044C54" w:rsidP="00044C54">
      <w:pPr>
        <w:ind w:left="709"/>
      </w:pPr>
      <w:r w:rsidRPr="00AE6D01">
        <w:t xml:space="preserve">     Для реализации этой цели необходимо учитывать следующее:</w:t>
      </w:r>
    </w:p>
    <w:p w:rsidR="00044C54" w:rsidRPr="00AE6D01" w:rsidRDefault="00044C54" w:rsidP="00303247">
      <w:pPr>
        <w:numPr>
          <w:ilvl w:val="0"/>
          <w:numId w:val="1"/>
        </w:numPr>
        <w:tabs>
          <w:tab w:val="left" w:pos="851"/>
        </w:tabs>
        <w:ind w:left="709" w:firstLine="0"/>
      </w:pPr>
      <w:r w:rsidRPr="00AE6D01">
        <w:rPr>
          <w:rFonts w:eastAsia="SymbolMT"/>
        </w:rPr>
        <w:lastRenderedPageBreak/>
        <w:t xml:space="preserve"> </w:t>
      </w:r>
      <w:r w:rsidRPr="00AE6D01">
        <w:t>грамотное, безошибочное письмо должно формироваться с учетом индивидуальных особе</w:t>
      </w:r>
      <w:r w:rsidRPr="00AE6D01">
        <w:t>н</w:t>
      </w:r>
      <w:r w:rsidRPr="00AE6D01">
        <w:t>ностей ученика: развитой зрительной или моторной памяти, логического мышления или р</w:t>
      </w:r>
      <w:r w:rsidRPr="00AE6D01">
        <w:t>е</w:t>
      </w:r>
      <w:r w:rsidRPr="00AE6D01">
        <w:t>продуктивного воспроизведения полученных знаний;</w:t>
      </w:r>
    </w:p>
    <w:p w:rsidR="00044C54" w:rsidRPr="00AE6D01" w:rsidRDefault="00044C54" w:rsidP="00303247">
      <w:pPr>
        <w:numPr>
          <w:ilvl w:val="0"/>
          <w:numId w:val="1"/>
        </w:numPr>
        <w:tabs>
          <w:tab w:val="left" w:pos="851"/>
        </w:tabs>
        <w:ind w:left="709" w:firstLine="0"/>
      </w:pPr>
      <w:r w:rsidRPr="00AE6D01">
        <w:t>навык грамотного письма формируется только при регулярном выполнении заданий и у</w:t>
      </w:r>
      <w:r w:rsidRPr="00AE6D01">
        <w:t>п</w:t>
      </w:r>
      <w:r w:rsidRPr="00AE6D01">
        <w:t>ражнений, предусмотренных методическим аппаратом средств обучения;</w:t>
      </w:r>
    </w:p>
    <w:p w:rsidR="00044C54" w:rsidRPr="00AE6D01" w:rsidRDefault="00044C54" w:rsidP="00303247">
      <w:pPr>
        <w:numPr>
          <w:ilvl w:val="0"/>
          <w:numId w:val="1"/>
        </w:numPr>
        <w:tabs>
          <w:tab w:val="left" w:pos="851"/>
        </w:tabs>
        <w:ind w:left="709" w:firstLine="0"/>
      </w:pPr>
      <w:r w:rsidRPr="00AE6D01">
        <w:t>разнообразные виды деятельности при обучении грамотному письму должны опираться не только на контроль со стороны учителя, но и на самоконтроль ученика;</w:t>
      </w:r>
    </w:p>
    <w:p w:rsidR="00044C54" w:rsidRPr="00AE6D01" w:rsidRDefault="00044C54" w:rsidP="00303247">
      <w:pPr>
        <w:numPr>
          <w:ilvl w:val="0"/>
          <w:numId w:val="1"/>
        </w:numPr>
        <w:tabs>
          <w:tab w:val="left" w:pos="851"/>
        </w:tabs>
        <w:ind w:left="709" w:firstLine="0"/>
      </w:pPr>
      <w:r w:rsidRPr="00AE6D01">
        <w:t>научить правильной речи — это научить правильному отбору языковых средств исходя из условий речевой ситуации.</w:t>
      </w:r>
    </w:p>
    <w:p w:rsidR="00044C54" w:rsidRPr="00AE6D01" w:rsidRDefault="00044C54" w:rsidP="00044C54">
      <w:pPr>
        <w:autoSpaceDE w:val="0"/>
        <w:autoSpaceDN w:val="0"/>
        <w:adjustRightInd w:val="0"/>
        <w:ind w:left="709"/>
        <w:jc w:val="both"/>
        <w:rPr>
          <w:b/>
        </w:rPr>
      </w:pPr>
      <w:r w:rsidRPr="00AE6D01">
        <w:rPr>
          <w:b/>
          <w:bCs/>
        </w:rPr>
        <w:t xml:space="preserve">    Научно-исследовательская цель </w:t>
      </w:r>
      <w:r w:rsidRPr="00AE6D01">
        <w:rPr>
          <w:b/>
        </w:rPr>
        <w:t>реализуется в процессе ознакомления учащихся с о</w:t>
      </w:r>
      <w:r w:rsidRPr="00AE6D01">
        <w:rPr>
          <w:b/>
        </w:rPr>
        <w:t>с</w:t>
      </w:r>
      <w:r w:rsidRPr="00AE6D01">
        <w:rPr>
          <w:b/>
        </w:rPr>
        <w:t>новными положениями науки о языке.</w:t>
      </w:r>
    </w:p>
    <w:p w:rsidR="00044C54" w:rsidRPr="00AE6D01" w:rsidRDefault="00044C54" w:rsidP="00044C54">
      <w:pPr>
        <w:autoSpaceDE w:val="0"/>
        <w:autoSpaceDN w:val="0"/>
        <w:adjustRightInd w:val="0"/>
        <w:ind w:left="709"/>
        <w:jc w:val="both"/>
      </w:pPr>
      <w:r w:rsidRPr="00AE6D01">
        <w:t xml:space="preserve">    Знакомя учащихся с тем, как устроен язык, на котором они говорят, мы формируем у них научное представление о системе и структуре родного языка, развиваем логическое и абс</w:t>
      </w:r>
      <w:r w:rsidRPr="00AE6D01">
        <w:t>т</w:t>
      </w:r>
      <w:r w:rsidRPr="00AE6D01">
        <w:t>рактное мышление младших школьников, представляем родной (русский) язык как часть о</w:t>
      </w:r>
      <w:r w:rsidRPr="00AE6D01">
        <w:t>к</w:t>
      </w:r>
      <w:r w:rsidRPr="00AE6D01">
        <w:t xml:space="preserve">ружающего мира. </w:t>
      </w:r>
    </w:p>
    <w:p w:rsidR="00044C54" w:rsidRPr="00AE6D01" w:rsidRDefault="00044C54" w:rsidP="00044C54">
      <w:pPr>
        <w:autoSpaceDE w:val="0"/>
        <w:autoSpaceDN w:val="0"/>
        <w:adjustRightInd w:val="0"/>
        <w:ind w:left="709"/>
        <w:jc w:val="both"/>
      </w:pPr>
      <w:r w:rsidRPr="00AE6D01">
        <w:t xml:space="preserve">  Реализация заявленных целей возможна только при условии осознанной деятельности уч</w:t>
      </w:r>
      <w:r w:rsidRPr="00AE6D01">
        <w:t>а</w:t>
      </w:r>
      <w:r w:rsidRPr="00AE6D01">
        <w:t>щихся на уроке: ученики должны понимать, зачем они знакомятся с основными положениями науки о языке, учатся писать без ошибок и правильно составлять собственные тексты.</w:t>
      </w:r>
    </w:p>
    <w:p w:rsidR="00044C54" w:rsidRPr="00AE6D01" w:rsidRDefault="00044C54" w:rsidP="00044C54">
      <w:pPr>
        <w:autoSpaceDE w:val="0"/>
        <w:autoSpaceDN w:val="0"/>
        <w:adjustRightInd w:val="0"/>
        <w:ind w:left="709"/>
        <w:jc w:val="both"/>
      </w:pPr>
      <w:r w:rsidRPr="00AE6D01">
        <w:t xml:space="preserve">    Такое осознание возможно только в том случае, если на каждом уроке, при выполнении л</w:t>
      </w:r>
      <w:r w:rsidRPr="00AE6D01">
        <w:t>ю</w:t>
      </w:r>
      <w:r w:rsidRPr="00AE6D01">
        <w:t>бого задания или упражнения у учащихся сформулированы следующие целевые установки:</w:t>
      </w:r>
    </w:p>
    <w:p w:rsidR="00044C54" w:rsidRPr="00AE6D01" w:rsidRDefault="00044C54" w:rsidP="00303247">
      <w:pPr>
        <w:pStyle w:val="Style2"/>
        <w:numPr>
          <w:ilvl w:val="0"/>
          <w:numId w:val="2"/>
        </w:numPr>
        <w:rPr>
          <w:rFonts w:ascii="Times New Roman" w:hAnsi="Times New Roman"/>
        </w:rPr>
      </w:pPr>
      <w:r w:rsidRPr="00AE6D01">
        <w:rPr>
          <w:rFonts w:ascii="Times New Roman" w:hAnsi="Times New Roman"/>
        </w:rPr>
        <w:t>«Я хочу научиться писать без ошибок, правильно говорить и составлять</w:t>
      </w:r>
    </w:p>
    <w:p w:rsidR="00044C54" w:rsidRPr="00AE6D01" w:rsidRDefault="00044C54" w:rsidP="00044C54">
      <w:pPr>
        <w:autoSpaceDE w:val="0"/>
        <w:autoSpaceDN w:val="0"/>
        <w:adjustRightInd w:val="0"/>
        <w:ind w:left="709"/>
        <w:jc w:val="both"/>
      </w:pPr>
      <w:r w:rsidRPr="00AE6D01">
        <w:t>письменные тексты, так как хочу быть культурным человеком»;</w:t>
      </w:r>
    </w:p>
    <w:p w:rsidR="00044C54" w:rsidRPr="00AE6D01" w:rsidRDefault="00044C54" w:rsidP="00303247">
      <w:pPr>
        <w:pStyle w:val="Style2"/>
        <w:numPr>
          <w:ilvl w:val="0"/>
          <w:numId w:val="2"/>
        </w:numPr>
        <w:rPr>
          <w:rFonts w:ascii="Times New Roman" w:hAnsi="Times New Roman"/>
        </w:rPr>
      </w:pPr>
      <w:r w:rsidRPr="00AE6D01">
        <w:rPr>
          <w:rFonts w:ascii="Times New Roman" w:hAnsi="Times New Roman"/>
        </w:rPr>
        <w:t>«Я хочу узнать, как устроен язык, на котором я говорю, потому что этот язык — часть окружающего меня мира, а научное знание об устройстве мира</w:t>
      </w:r>
    </w:p>
    <w:p w:rsidR="00044C54" w:rsidRPr="00AE6D01" w:rsidRDefault="00044C54" w:rsidP="00044C54">
      <w:pPr>
        <w:autoSpaceDE w:val="0"/>
        <w:autoSpaceDN w:val="0"/>
        <w:adjustRightInd w:val="0"/>
        <w:ind w:left="709"/>
        <w:jc w:val="both"/>
      </w:pPr>
      <w:r w:rsidRPr="00AE6D01">
        <w:t>характеризует меня как современного, образованного человека. Кроме того, русский язык — это государственный язык страны, в которой я живу, родной язык русского народа».</w:t>
      </w:r>
    </w:p>
    <w:p w:rsidR="00044C54" w:rsidRPr="00AE6D01" w:rsidRDefault="00044C54" w:rsidP="00044C54">
      <w:pPr>
        <w:rPr>
          <w:b/>
        </w:rPr>
      </w:pPr>
    </w:p>
    <w:p w:rsidR="00044C54" w:rsidRPr="00AE6D01" w:rsidRDefault="00044C54" w:rsidP="00044C54">
      <w:pPr>
        <w:spacing w:line="360" w:lineRule="auto"/>
        <w:jc w:val="center"/>
        <w:rPr>
          <w:b/>
        </w:rPr>
      </w:pPr>
      <w:r w:rsidRPr="00AE6D01">
        <w:rPr>
          <w:b/>
        </w:rPr>
        <w:t>Структура курса</w:t>
      </w:r>
    </w:p>
    <w:p w:rsidR="00044C54" w:rsidRPr="00AE6D01" w:rsidRDefault="00044C54" w:rsidP="00044C54">
      <w:pPr>
        <w:widowControl w:val="0"/>
        <w:suppressAutoHyphens/>
        <w:ind w:left="709"/>
        <w:rPr>
          <w:rFonts w:eastAsia="Lucida Sans Unicode"/>
          <w:kern w:val="1"/>
          <w:lang w:eastAsia="hi-IN" w:bidi="hi-IN"/>
        </w:rPr>
      </w:pPr>
      <w:r w:rsidRPr="00AE6D01">
        <w:rPr>
          <w:rFonts w:eastAsia="Lucida Sans Unicode"/>
          <w:kern w:val="1"/>
          <w:lang w:eastAsia="hi-IN" w:bidi="hi-IN"/>
        </w:rPr>
        <w:t xml:space="preserve">    С целью соблюдения принципа научности данная программа предусматривает выделение в учебном предмете «Русский язык» трёх содержательных линий: </w:t>
      </w:r>
      <w:r w:rsidRPr="00AE6D01">
        <w:rPr>
          <w:rFonts w:eastAsia="Lucida Sans Unicode"/>
          <w:b/>
          <w:kern w:val="1"/>
          <w:lang w:eastAsia="hi-IN" w:bidi="hi-IN"/>
        </w:rPr>
        <w:t>«Система языка», «Орфография и пунктуация», «Развитие речи»</w:t>
      </w:r>
      <w:r w:rsidRPr="00AE6D01">
        <w:rPr>
          <w:rFonts w:eastAsia="Lucida Sans Unicode"/>
          <w:kern w:val="1"/>
          <w:lang w:eastAsia="hi-IN" w:bidi="hi-IN"/>
        </w:rPr>
        <w:t>.  Каждая из выделенных линий характеризуется своим объектом изучения:</w:t>
      </w:r>
    </w:p>
    <w:p w:rsidR="00044C54" w:rsidRPr="00AE6D01" w:rsidRDefault="00044C54" w:rsidP="00303247">
      <w:pPr>
        <w:pStyle w:val="Style2"/>
        <w:numPr>
          <w:ilvl w:val="0"/>
          <w:numId w:val="2"/>
        </w:numPr>
        <w:tabs>
          <w:tab w:val="left" w:pos="993"/>
        </w:tabs>
        <w:suppressAutoHyphens/>
        <w:ind w:left="709" w:firstLine="0"/>
        <w:rPr>
          <w:rFonts w:ascii="Times New Roman" w:eastAsia="Lucida Sans Unicode" w:hAnsi="Times New Roman"/>
          <w:kern w:val="1"/>
          <w:lang w:eastAsia="hi-IN" w:bidi="hi-IN"/>
        </w:rPr>
      </w:pPr>
      <w:proofErr w:type="gramStart"/>
      <w:r w:rsidRPr="00AE6D01">
        <w:rPr>
          <w:rFonts w:ascii="Times New Roman" w:eastAsia="Lucida Sans Unicode" w:hAnsi="Times New Roman"/>
          <w:kern w:val="1"/>
          <w:lang w:eastAsia="hi-IN" w:bidi="hi-IN"/>
        </w:rPr>
        <w:t>Содержательная линия «Система языка» выделяет в качестве объекта изучения языковые единицы: звук (единица речи), морфему, слово, часть речи, предложение;</w:t>
      </w:r>
      <w:proofErr w:type="gramEnd"/>
    </w:p>
    <w:p w:rsidR="00044C54" w:rsidRPr="00AE6D01" w:rsidRDefault="00044C54" w:rsidP="00303247">
      <w:pPr>
        <w:pStyle w:val="Style2"/>
        <w:numPr>
          <w:ilvl w:val="0"/>
          <w:numId w:val="2"/>
        </w:numPr>
        <w:tabs>
          <w:tab w:val="left" w:pos="993"/>
        </w:tabs>
        <w:suppressAutoHyphens/>
        <w:ind w:left="709" w:firstLine="0"/>
        <w:rPr>
          <w:rFonts w:ascii="Times New Roman" w:eastAsia="Lucida Sans Unicode" w:hAnsi="Times New Roman"/>
          <w:kern w:val="1"/>
          <w:lang w:eastAsia="hi-IN" w:bidi="hi-IN"/>
        </w:rPr>
      </w:pPr>
      <w:r w:rsidRPr="00AE6D01">
        <w:rPr>
          <w:rFonts w:ascii="Times New Roman" w:eastAsia="Lucida Sans Unicode" w:hAnsi="Times New Roman"/>
          <w:kern w:val="1"/>
          <w:lang w:eastAsia="hi-IN" w:bidi="hi-IN"/>
        </w:rPr>
        <w:t xml:space="preserve">Содержательная линия «Орфография и пунктуация» выделяет в качестве объекта изучения орфограмму и </w:t>
      </w:r>
      <w:proofErr w:type="spellStart"/>
      <w:r w:rsidRPr="00AE6D01">
        <w:rPr>
          <w:rFonts w:ascii="Times New Roman" w:eastAsia="Lucida Sans Unicode" w:hAnsi="Times New Roman"/>
          <w:kern w:val="1"/>
          <w:lang w:eastAsia="hi-IN" w:bidi="hi-IN"/>
        </w:rPr>
        <w:t>пунктограмму</w:t>
      </w:r>
      <w:proofErr w:type="spellEnd"/>
      <w:r w:rsidRPr="00AE6D01">
        <w:rPr>
          <w:rFonts w:ascii="Times New Roman" w:eastAsia="Lucida Sans Unicode" w:hAnsi="Times New Roman"/>
          <w:kern w:val="1"/>
          <w:lang w:eastAsia="hi-IN" w:bidi="hi-IN"/>
        </w:rPr>
        <w:t>;</w:t>
      </w:r>
    </w:p>
    <w:p w:rsidR="00044C54" w:rsidRPr="00AE6D01" w:rsidRDefault="00044C54" w:rsidP="00303247">
      <w:pPr>
        <w:pStyle w:val="Style2"/>
        <w:numPr>
          <w:ilvl w:val="0"/>
          <w:numId w:val="2"/>
        </w:numPr>
        <w:tabs>
          <w:tab w:val="left" w:pos="993"/>
        </w:tabs>
        <w:suppressAutoHyphens/>
        <w:ind w:left="709" w:firstLine="0"/>
        <w:rPr>
          <w:rFonts w:ascii="Times New Roman" w:eastAsia="Lucida Sans Unicode" w:hAnsi="Times New Roman"/>
          <w:kern w:val="1"/>
          <w:lang w:eastAsia="hi-IN" w:bidi="hi-IN"/>
        </w:rPr>
      </w:pPr>
      <w:r w:rsidRPr="00AE6D01">
        <w:rPr>
          <w:rFonts w:ascii="Times New Roman" w:eastAsia="Lucida Sans Unicode" w:hAnsi="Times New Roman"/>
          <w:kern w:val="1"/>
          <w:lang w:eastAsia="hi-IN" w:bidi="hi-IN"/>
        </w:rPr>
        <w:t>Содержательная линия «Развитие речи» выделяет в качестве объекта изучения текст как законченное устное или письменное высказывание на определённую тему.</w:t>
      </w:r>
    </w:p>
    <w:p w:rsidR="00044C54" w:rsidRPr="00AE6D01" w:rsidRDefault="00044C54" w:rsidP="00044C54">
      <w:pPr>
        <w:widowControl w:val="0"/>
        <w:suppressAutoHyphens/>
        <w:ind w:left="709"/>
        <w:rPr>
          <w:rFonts w:eastAsia="Lucida Sans Unicode"/>
          <w:kern w:val="1"/>
          <w:lang w:eastAsia="hi-IN" w:bidi="hi-IN"/>
        </w:rPr>
      </w:pPr>
      <w:r w:rsidRPr="00AE6D01">
        <w:rPr>
          <w:rFonts w:eastAsia="Lucida Sans Unicode"/>
          <w:b/>
          <w:kern w:val="1"/>
          <w:lang w:eastAsia="hi-IN" w:bidi="hi-IN"/>
        </w:rPr>
        <w:t xml:space="preserve">Данная программа предусматривает изучение каждого из выделенных объектов в рамках одного урока, </w:t>
      </w:r>
      <w:r w:rsidRPr="00AE6D01">
        <w:rPr>
          <w:rFonts w:eastAsia="Lucida Sans Unicode"/>
          <w:kern w:val="1"/>
          <w:lang w:eastAsia="hi-IN" w:bidi="hi-IN"/>
        </w:rPr>
        <w:t>без традиционного смешения.</w:t>
      </w:r>
    </w:p>
    <w:p w:rsidR="00044C54" w:rsidRPr="00AE6D01" w:rsidRDefault="00044C54" w:rsidP="00044C54">
      <w:pPr>
        <w:widowControl w:val="0"/>
        <w:suppressAutoHyphens/>
        <w:ind w:left="709"/>
        <w:rPr>
          <w:rFonts w:eastAsia="Lucida Sans Unicode"/>
          <w:kern w:val="1"/>
          <w:lang w:eastAsia="hi-IN" w:bidi="hi-IN"/>
        </w:rPr>
      </w:pPr>
      <w:r w:rsidRPr="00AE6D01">
        <w:rPr>
          <w:rFonts w:eastAsia="Lucida Sans Unicode"/>
          <w:kern w:val="1"/>
          <w:lang w:eastAsia="hi-IN" w:bidi="hi-IN"/>
        </w:rPr>
        <w:t xml:space="preserve"> Методический принцип «</w:t>
      </w:r>
      <w:r w:rsidRPr="00AE6D01">
        <w:rPr>
          <w:rFonts w:eastAsia="Lucida Sans Unicode"/>
          <w:b/>
          <w:kern w:val="1"/>
          <w:lang w:eastAsia="hi-IN" w:bidi="hi-IN"/>
        </w:rPr>
        <w:t>один урок – один объект - одна цель</w:t>
      </w:r>
      <w:r w:rsidRPr="00AE6D01">
        <w:rPr>
          <w:rFonts w:eastAsia="Lucida Sans Unicode"/>
          <w:kern w:val="1"/>
          <w:lang w:eastAsia="hi-IN" w:bidi="hi-IN"/>
        </w:rPr>
        <w:t>» позволили выделить в структуре программы и средств обучения, созданных на её основе, три блока: «Как устроен наш язык», «Правописание» и «Развитие речи».</w:t>
      </w:r>
    </w:p>
    <w:p w:rsidR="00044C54" w:rsidRPr="00AE6D01" w:rsidRDefault="00044C54" w:rsidP="00044C54">
      <w:pPr>
        <w:widowControl w:val="0"/>
        <w:suppressAutoHyphens/>
        <w:ind w:left="709"/>
        <w:rPr>
          <w:rFonts w:eastAsia="Lucida Sans Unicode"/>
          <w:b/>
          <w:kern w:val="1"/>
          <w:lang w:eastAsia="hi-IN" w:bidi="hi-IN"/>
        </w:rPr>
      </w:pPr>
      <w:r w:rsidRPr="00AE6D01">
        <w:rPr>
          <w:rFonts w:eastAsia="Lucida Sans Unicode"/>
          <w:kern w:val="1"/>
          <w:lang w:eastAsia="hi-IN" w:bidi="hi-IN"/>
        </w:rPr>
        <w:t xml:space="preserve">   </w:t>
      </w:r>
      <w:r w:rsidRPr="00AE6D01">
        <w:rPr>
          <w:rFonts w:eastAsia="Lucida Sans Unicode"/>
          <w:b/>
          <w:kern w:val="1"/>
          <w:lang w:eastAsia="hi-IN" w:bidi="hi-IN"/>
        </w:rPr>
        <w:t>Под блоком понимается объединение уроков, реализующих  одну цель обучения и изучающих один из объектов той или иной содержательной линии.</w:t>
      </w:r>
    </w:p>
    <w:p w:rsidR="00044C54" w:rsidRPr="00AE6D01" w:rsidRDefault="00044C54" w:rsidP="00303247">
      <w:pPr>
        <w:pStyle w:val="Style2"/>
        <w:numPr>
          <w:ilvl w:val="0"/>
          <w:numId w:val="4"/>
        </w:numPr>
        <w:tabs>
          <w:tab w:val="left" w:pos="851"/>
        </w:tabs>
        <w:ind w:left="709" w:firstLine="0"/>
        <w:rPr>
          <w:rFonts w:ascii="Times New Roman" w:eastAsiaTheme="minorHAnsi" w:hAnsi="Times New Roman"/>
          <w:lang w:eastAsia="en-US"/>
        </w:rPr>
      </w:pPr>
      <w:r w:rsidRPr="00AE6D01">
        <w:rPr>
          <w:rFonts w:ascii="Times New Roman" w:eastAsia="Lucida Sans Unicode" w:hAnsi="Times New Roman"/>
          <w:b/>
          <w:i/>
          <w:kern w:val="1"/>
          <w:lang w:eastAsia="hi-IN" w:bidi="hi-IN"/>
        </w:rPr>
        <w:t>Уроки блока «Как устроен наш язык»</w:t>
      </w:r>
      <w:r w:rsidRPr="00AE6D01">
        <w:rPr>
          <w:rFonts w:ascii="Times New Roman" w:eastAsia="Lucida Sans Unicode" w:hAnsi="Times New Roman"/>
          <w:kern w:val="1"/>
          <w:lang w:eastAsia="hi-IN" w:bidi="hi-IN"/>
        </w:rPr>
        <w:t xml:space="preserve"> </w:t>
      </w:r>
      <w:r w:rsidRPr="00AE6D01">
        <w:rPr>
          <w:rFonts w:ascii="Times New Roman" w:eastAsia="Lucida Sans Unicode" w:hAnsi="Times New Roman"/>
          <w:b/>
          <w:kern w:val="1"/>
          <w:lang w:eastAsia="hi-IN" w:bidi="hi-IN"/>
        </w:rPr>
        <w:t>реализуют  научно-исследовательскую цель</w:t>
      </w:r>
      <w:r w:rsidRPr="00AE6D01">
        <w:rPr>
          <w:rFonts w:ascii="Times New Roman" w:eastAsia="Lucida Sans Unicode" w:hAnsi="Times New Roman"/>
          <w:kern w:val="1"/>
          <w:lang w:eastAsia="hi-IN" w:bidi="hi-IN"/>
        </w:rPr>
        <w:t xml:space="preserve"> -  п</w:t>
      </w:r>
      <w:r w:rsidRPr="00AE6D01">
        <w:rPr>
          <w:rFonts w:ascii="Times New Roman" w:eastAsia="Lucida Sans Unicode" w:hAnsi="Times New Roman"/>
          <w:kern w:val="1"/>
          <w:lang w:eastAsia="hi-IN" w:bidi="hi-IN"/>
        </w:rPr>
        <w:t>о</w:t>
      </w:r>
      <w:r w:rsidRPr="00AE6D01">
        <w:rPr>
          <w:rFonts w:ascii="Times New Roman" w:eastAsia="Lucida Sans Unicode" w:hAnsi="Times New Roman"/>
          <w:kern w:val="1"/>
          <w:lang w:eastAsia="hi-IN" w:bidi="hi-IN"/>
        </w:rPr>
        <w:t>з</w:t>
      </w:r>
      <w:r w:rsidRPr="00AE6D01">
        <w:rPr>
          <w:rFonts w:ascii="Times New Roman" w:eastAsiaTheme="minorHAnsi" w:hAnsi="Times New Roman"/>
          <w:lang w:eastAsia="en-US"/>
        </w:rPr>
        <w:t>накомить учащихся начальной школы  с основами лингвистических знаний; уроки данного блока соответствуют содержательной линии «Система языка» и изучают языковые единицы следующих уровней: фонетика, графика и орфоэпия, состав слова (</w:t>
      </w:r>
      <w:proofErr w:type="spellStart"/>
      <w:r w:rsidRPr="00AE6D01">
        <w:rPr>
          <w:rFonts w:ascii="Times New Roman" w:eastAsiaTheme="minorHAnsi" w:hAnsi="Times New Roman"/>
          <w:lang w:eastAsia="en-US"/>
        </w:rPr>
        <w:t>морфемика</w:t>
      </w:r>
      <w:proofErr w:type="spellEnd"/>
      <w:r w:rsidRPr="00AE6D01">
        <w:rPr>
          <w:rFonts w:ascii="Times New Roman" w:eastAsiaTheme="minorHAnsi" w:hAnsi="Times New Roman"/>
          <w:lang w:eastAsia="en-US"/>
        </w:rPr>
        <w:t>), грамматика (морфология и синтаксис).</w:t>
      </w:r>
    </w:p>
    <w:p w:rsidR="00044C54" w:rsidRPr="00AE6D01" w:rsidRDefault="00044C54" w:rsidP="00303247">
      <w:pPr>
        <w:pStyle w:val="Style2"/>
        <w:numPr>
          <w:ilvl w:val="0"/>
          <w:numId w:val="3"/>
        </w:numPr>
        <w:tabs>
          <w:tab w:val="left" w:pos="851"/>
        </w:tabs>
        <w:suppressAutoHyphens/>
        <w:ind w:left="709" w:firstLine="0"/>
        <w:rPr>
          <w:rFonts w:ascii="Times New Roman" w:eastAsia="Lucida Sans Unicode" w:hAnsi="Times New Roman"/>
          <w:kern w:val="1"/>
          <w:lang w:eastAsia="hi-IN" w:bidi="hi-IN"/>
        </w:rPr>
      </w:pPr>
      <w:r w:rsidRPr="00AE6D01">
        <w:rPr>
          <w:rFonts w:ascii="Times New Roman" w:eastAsia="Lucida Sans Unicode" w:hAnsi="Times New Roman"/>
          <w:b/>
          <w:i/>
          <w:kern w:val="1"/>
          <w:lang w:eastAsia="hi-IN" w:bidi="hi-IN"/>
        </w:rPr>
        <w:t xml:space="preserve">Уроки блока «Правописание» направлены на достижение </w:t>
      </w:r>
      <w:proofErr w:type="spellStart"/>
      <w:r w:rsidRPr="00AE6D01">
        <w:rPr>
          <w:rFonts w:ascii="Times New Roman" w:eastAsia="Lucida Sans Unicode" w:hAnsi="Times New Roman"/>
          <w:b/>
          <w:i/>
          <w:kern w:val="1"/>
          <w:lang w:eastAsia="hi-IN" w:bidi="hi-IN"/>
        </w:rPr>
        <w:t>социокультурной</w:t>
      </w:r>
      <w:proofErr w:type="spellEnd"/>
      <w:r w:rsidRPr="00AE6D01">
        <w:rPr>
          <w:rFonts w:ascii="Times New Roman" w:eastAsia="Lucida Sans Unicode" w:hAnsi="Times New Roman"/>
          <w:b/>
          <w:i/>
          <w:kern w:val="1"/>
          <w:lang w:eastAsia="hi-IN" w:bidi="hi-IN"/>
        </w:rPr>
        <w:t xml:space="preserve"> цели</w:t>
      </w:r>
      <w:r w:rsidRPr="00AE6D01">
        <w:rPr>
          <w:rFonts w:ascii="Times New Roman" w:eastAsia="Lucida Sans Unicode" w:hAnsi="Times New Roman"/>
          <w:i/>
          <w:kern w:val="1"/>
          <w:lang w:eastAsia="hi-IN" w:bidi="hi-IN"/>
        </w:rPr>
        <w:t xml:space="preserve"> </w:t>
      </w:r>
      <w:r w:rsidRPr="00AE6D01">
        <w:rPr>
          <w:rFonts w:ascii="Times New Roman" w:eastAsia="Lucida Sans Unicode" w:hAnsi="Times New Roman"/>
          <w:kern w:val="1"/>
          <w:lang w:eastAsia="hi-IN" w:bidi="hi-IN"/>
        </w:rPr>
        <w:t>–</w:t>
      </w:r>
    </w:p>
    <w:p w:rsidR="00044C54" w:rsidRPr="00AE6D01" w:rsidRDefault="00044C54" w:rsidP="00497C84">
      <w:pPr>
        <w:pStyle w:val="Style2"/>
        <w:tabs>
          <w:tab w:val="left" w:pos="851"/>
        </w:tabs>
        <w:suppressAutoHyphens/>
        <w:ind w:left="709"/>
        <w:rPr>
          <w:rFonts w:ascii="Times New Roman" w:eastAsia="Lucida Sans Unicode" w:hAnsi="Times New Roman"/>
          <w:kern w:val="1"/>
          <w:lang w:eastAsia="hi-IN" w:bidi="hi-IN"/>
        </w:rPr>
      </w:pPr>
      <w:r w:rsidRPr="00AE6D01">
        <w:rPr>
          <w:rFonts w:ascii="Times New Roman" w:eastAsia="Lucida Sans Unicode" w:hAnsi="Times New Roman"/>
          <w:kern w:val="1"/>
          <w:lang w:eastAsia="hi-IN" w:bidi="hi-IN"/>
        </w:rPr>
        <w:lastRenderedPageBreak/>
        <w:t xml:space="preserve">сформировать у  </w:t>
      </w:r>
      <w:r w:rsidRPr="00AE6D01">
        <w:rPr>
          <w:rFonts w:ascii="Times New Roman" w:eastAsiaTheme="minorHAnsi" w:hAnsi="Times New Roman"/>
          <w:lang w:eastAsia="en-US"/>
        </w:rPr>
        <w:t xml:space="preserve">учащихся начальной школы  </w:t>
      </w:r>
      <w:r w:rsidRPr="00AE6D01">
        <w:rPr>
          <w:rFonts w:ascii="Times New Roman" w:eastAsia="Lucida Sans Unicode" w:hAnsi="Times New Roman"/>
          <w:kern w:val="1"/>
          <w:lang w:eastAsia="hi-IN" w:bidi="hi-IN"/>
        </w:rPr>
        <w:t xml:space="preserve">навыки грамотного, безошибочного письма как показателя общей культуры человека; уроки данного блока соответствуют содержательной линии «Орфография и пунктуация» и изучают орфограммы и </w:t>
      </w:r>
      <w:proofErr w:type="spellStart"/>
      <w:r w:rsidRPr="00AE6D01">
        <w:rPr>
          <w:rFonts w:ascii="Times New Roman" w:eastAsia="Lucida Sans Unicode" w:hAnsi="Times New Roman"/>
          <w:kern w:val="1"/>
          <w:lang w:eastAsia="hi-IN" w:bidi="hi-IN"/>
        </w:rPr>
        <w:t>пунктограммы</w:t>
      </w:r>
      <w:proofErr w:type="spellEnd"/>
      <w:r w:rsidRPr="00AE6D01">
        <w:rPr>
          <w:rFonts w:ascii="Times New Roman" w:eastAsia="Lucida Sans Unicode" w:hAnsi="Times New Roman"/>
          <w:kern w:val="1"/>
          <w:lang w:eastAsia="hi-IN" w:bidi="hi-IN"/>
        </w:rPr>
        <w:t>.</w:t>
      </w:r>
    </w:p>
    <w:p w:rsidR="00044C54" w:rsidRPr="00AE6D01" w:rsidRDefault="00044C54" w:rsidP="00303247">
      <w:pPr>
        <w:pStyle w:val="Style2"/>
        <w:numPr>
          <w:ilvl w:val="0"/>
          <w:numId w:val="3"/>
        </w:numPr>
        <w:tabs>
          <w:tab w:val="left" w:pos="851"/>
        </w:tabs>
        <w:suppressAutoHyphens/>
        <w:ind w:left="709" w:firstLine="0"/>
        <w:rPr>
          <w:rFonts w:ascii="Times New Roman" w:eastAsia="Lucida Sans Unicode" w:hAnsi="Times New Roman"/>
          <w:kern w:val="1"/>
          <w:lang w:eastAsia="hi-IN" w:bidi="hi-IN"/>
        </w:rPr>
      </w:pPr>
      <w:r w:rsidRPr="00AE6D01">
        <w:rPr>
          <w:rFonts w:ascii="Times New Roman" w:eastAsia="Lucida Sans Unicode" w:hAnsi="Times New Roman"/>
          <w:kern w:val="1"/>
          <w:lang w:eastAsia="hi-IN" w:bidi="hi-IN"/>
        </w:rPr>
        <w:t xml:space="preserve"> Уроки блока «Развитие речи»  также реализуют </w:t>
      </w:r>
      <w:proofErr w:type="spellStart"/>
      <w:r w:rsidRPr="00AE6D01">
        <w:rPr>
          <w:rFonts w:ascii="Times New Roman" w:eastAsia="Lucida Sans Unicode" w:hAnsi="Times New Roman"/>
          <w:b/>
          <w:i/>
          <w:kern w:val="1"/>
          <w:lang w:eastAsia="hi-IN" w:bidi="hi-IN"/>
        </w:rPr>
        <w:t>социокультурную</w:t>
      </w:r>
      <w:proofErr w:type="spellEnd"/>
      <w:r w:rsidRPr="00AE6D01">
        <w:rPr>
          <w:rFonts w:ascii="Times New Roman" w:eastAsia="Lucida Sans Unicode" w:hAnsi="Times New Roman"/>
          <w:b/>
          <w:i/>
          <w:kern w:val="1"/>
          <w:lang w:eastAsia="hi-IN" w:bidi="hi-IN"/>
        </w:rPr>
        <w:t xml:space="preserve"> цель в аспекте </w:t>
      </w:r>
      <w:r w:rsidRPr="00AE6D01">
        <w:rPr>
          <w:rFonts w:ascii="Times New Roman" w:eastAsia="Lucida Sans Unicode" w:hAnsi="Times New Roman"/>
          <w:kern w:val="1"/>
          <w:lang w:eastAsia="hi-IN" w:bidi="hi-IN"/>
        </w:rPr>
        <w:t xml:space="preserve">совершенствования  коммуникативных умений учащихся в условиях устного и письменного общения; уроки данного блока соответствуют содержательной линии «Развитие речи» и изучают текст как </w:t>
      </w:r>
      <w:proofErr w:type="spellStart"/>
      <w:proofErr w:type="gramStart"/>
      <w:r w:rsidRPr="00AE6D01">
        <w:rPr>
          <w:rFonts w:ascii="Times New Roman" w:eastAsia="Lucida Sans Unicode" w:hAnsi="Times New Roman"/>
          <w:kern w:val="1"/>
          <w:lang w:eastAsia="hi-IN" w:bidi="hi-IN"/>
        </w:rPr>
        <w:t>как</w:t>
      </w:r>
      <w:proofErr w:type="spellEnd"/>
      <w:proofErr w:type="gramEnd"/>
      <w:r w:rsidRPr="00AE6D01">
        <w:rPr>
          <w:rFonts w:ascii="Times New Roman" w:eastAsia="Lucida Sans Unicode" w:hAnsi="Times New Roman"/>
          <w:kern w:val="1"/>
          <w:lang w:eastAsia="hi-IN" w:bidi="hi-IN"/>
        </w:rPr>
        <w:t xml:space="preserve"> законченное устное или письменное высказывание на определённую тему.</w:t>
      </w:r>
    </w:p>
    <w:p w:rsidR="00BF7E3C" w:rsidRPr="00517F26" w:rsidRDefault="00044C54" w:rsidP="00BF7E3C">
      <w:pPr>
        <w:pStyle w:val="ParagraphStyle"/>
        <w:spacing w:line="252" w:lineRule="auto"/>
        <w:ind w:left="709" w:firstLine="284"/>
        <w:jc w:val="both"/>
        <w:rPr>
          <w:rFonts w:ascii="Times New Roman" w:hAnsi="Times New Roman" w:cs="Times New Roman"/>
          <w:lang w:val="ru-RU"/>
        </w:rPr>
      </w:pPr>
      <w:r w:rsidRPr="00BF7E3C">
        <w:rPr>
          <w:rFonts w:eastAsia="Lucida Sans Unicode"/>
          <w:kern w:val="1"/>
          <w:lang w:val="ru-RU" w:eastAsia="hi-IN" w:bidi="hi-IN"/>
        </w:rPr>
        <w:t xml:space="preserve">  </w:t>
      </w:r>
      <w:proofErr w:type="gramStart"/>
      <w:r w:rsidR="00BF7E3C" w:rsidRPr="00517F26">
        <w:rPr>
          <w:rFonts w:ascii="Times New Roman" w:hAnsi="Times New Roman" w:cs="Times New Roman"/>
          <w:color w:val="000000"/>
          <w:lang w:val="ru-RU"/>
        </w:rPr>
        <w:t xml:space="preserve">Такое структурирование курса позволяет не только успешно реализовать цели развития логического и абстрактного мышления, но и решить практические задачи по формированию навыка </w:t>
      </w:r>
      <w:r w:rsidR="00BF7E3C" w:rsidRPr="00517F26">
        <w:rPr>
          <w:rFonts w:ascii="Times New Roman" w:hAnsi="Times New Roman" w:cs="Times New Roman"/>
          <w:lang w:val="ru-RU"/>
        </w:rPr>
        <w:t>грамотного, безошибочного письма и развитию речи учащихся, сделать ученика суб</w:t>
      </w:r>
      <w:r w:rsidR="00BF7E3C" w:rsidRPr="00517F26">
        <w:rPr>
          <w:rFonts w:ascii="Times New Roman" w:hAnsi="Times New Roman" w:cs="Times New Roman"/>
          <w:lang w:val="ru-RU"/>
        </w:rPr>
        <w:t>ъ</w:t>
      </w:r>
      <w:r w:rsidR="00BF7E3C" w:rsidRPr="00517F26">
        <w:rPr>
          <w:rFonts w:ascii="Times New Roman" w:hAnsi="Times New Roman" w:cs="Times New Roman"/>
          <w:lang w:val="ru-RU"/>
        </w:rPr>
        <w:t>ектом обучения, когда на каждом уроке ученик четко осознает, что и с какой целью он выпо</w:t>
      </w:r>
      <w:r w:rsidR="00BF7E3C" w:rsidRPr="00517F26">
        <w:rPr>
          <w:rFonts w:ascii="Times New Roman" w:hAnsi="Times New Roman" w:cs="Times New Roman"/>
          <w:lang w:val="ru-RU"/>
        </w:rPr>
        <w:t>л</w:t>
      </w:r>
      <w:r w:rsidR="00BF7E3C" w:rsidRPr="00517F26">
        <w:rPr>
          <w:rFonts w:ascii="Times New Roman" w:hAnsi="Times New Roman" w:cs="Times New Roman"/>
          <w:lang w:val="ru-RU"/>
        </w:rPr>
        <w:t>няет, избавить учеников от психологической утомляемости, возникающей из-за немотивир</w:t>
      </w:r>
      <w:r w:rsidR="00BF7E3C" w:rsidRPr="00517F26">
        <w:rPr>
          <w:rFonts w:ascii="Times New Roman" w:hAnsi="Times New Roman" w:cs="Times New Roman"/>
          <w:lang w:val="ru-RU"/>
        </w:rPr>
        <w:t>о</w:t>
      </w:r>
      <w:r w:rsidR="00BF7E3C" w:rsidRPr="00517F26">
        <w:rPr>
          <w:rFonts w:ascii="Times New Roman" w:hAnsi="Times New Roman" w:cs="Times New Roman"/>
          <w:lang w:val="ru-RU"/>
        </w:rPr>
        <w:t xml:space="preserve">ванного смешения различных </w:t>
      </w:r>
      <w:r w:rsidR="00BF7E3C">
        <w:rPr>
          <w:rFonts w:ascii="Times New Roman" w:hAnsi="Times New Roman" w:cs="Times New Roman"/>
          <w:lang w:val="ru-RU"/>
        </w:rPr>
        <w:t>объектов изучения</w:t>
      </w:r>
      <w:r w:rsidR="00BF7E3C" w:rsidRPr="00517F26">
        <w:rPr>
          <w:rFonts w:ascii="Times New Roman" w:hAnsi="Times New Roman" w:cs="Times New Roman"/>
          <w:lang w:val="ru-RU"/>
        </w:rPr>
        <w:t>.</w:t>
      </w:r>
      <w:proofErr w:type="gramEnd"/>
    </w:p>
    <w:p w:rsidR="00044C54" w:rsidRPr="00AE6D01" w:rsidRDefault="00044C54" w:rsidP="00BF7E3C">
      <w:pPr>
        <w:widowControl w:val="0"/>
        <w:suppressAutoHyphens/>
        <w:ind w:left="709"/>
        <w:rPr>
          <w:rFonts w:eastAsia="Lucida Sans Unicode"/>
          <w:kern w:val="1"/>
          <w:lang w:eastAsia="hi-IN" w:bidi="hi-IN"/>
        </w:rPr>
      </w:pPr>
    </w:p>
    <w:p w:rsidR="00044C54" w:rsidRPr="00AE6D01" w:rsidRDefault="00044C54" w:rsidP="00044C54">
      <w:pPr>
        <w:widowControl w:val="0"/>
        <w:suppressAutoHyphens/>
        <w:jc w:val="center"/>
        <w:rPr>
          <w:rFonts w:eastAsia="Lucida Sans Unicode"/>
          <w:b/>
          <w:kern w:val="1"/>
          <w:lang w:eastAsia="hi-IN" w:bidi="hi-IN"/>
        </w:rPr>
      </w:pPr>
      <w:r w:rsidRPr="00AE6D01">
        <w:rPr>
          <w:rFonts w:eastAsia="Lucida Sans Unicode"/>
          <w:b/>
          <w:kern w:val="1"/>
          <w:lang w:eastAsia="hi-IN" w:bidi="hi-IN"/>
        </w:rPr>
        <w:t>Место предмета в учебном плане</w:t>
      </w:r>
    </w:p>
    <w:p w:rsidR="00044C54" w:rsidRPr="00AE6D01" w:rsidRDefault="00044C54" w:rsidP="00044C54">
      <w:pPr>
        <w:widowControl w:val="0"/>
        <w:suppressAutoHyphens/>
        <w:jc w:val="center"/>
        <w:rPr>
          <w:rFonts w:eastAsia="Lucida Sans Unicode"/>
          <w:kern w:val="1"/>
          <w:lang w:eastAsia="hi-IN" w:bidi="hi-IN"/>
        </w:rPr>
      </w:pPr>
    </w:p>
    <w:p w:rsidR="00044C54" w:rsidRPr="00AE6D01" w:rsidRDefault="00044C54" w:rsidP="00044C54">
      <w:pPr>
        <w:widowControl w:val="0"/>
        <w:suppressAutoHyphens/>
        <w:ind w:left="709"/>
        <w:rPr>
          <w:rFonts w:eastAsia="Lucida Sans Unicode"/>
          <w:kern w:val="1"/>
          <w:lang w:eastAsia="hi-IN" w:bidi="hi-IN"/>
        </w:rPr>
      </w:pPr>
      <w:r w:rsidRPr="00AE6D01">
        <w:rPr>
          <w:rFonts w:eastAsia="Lucida Sans Unicode"/>
          <w:kern w:val="1"/>
          <w:lang w:eastAsia="hi-IN" w:bidi="hi-IN"/>
        </w:rPr>
        <w:t xml:space="preserve">  На  изучение  русского  языка  в </w:t>
      </w:r>
      <w:r w:rsidR="001158E5">
        <w:rPr>
          <w:rFonts w:eastAsia="Lucida Sans Unicode"/>
          <w:kern w:val="1"/>
          <w:lang w:eastAsia="hi-IN" w:bidi="hi-IN"/>
        </w:rPr>
        <w:t>1</w:t>
      </w:r>
      <w:r w:rsidRPr="00AE6D01">
        <w:rPr>
          <w:rFonts w:eastAsia="Lucida Sans Unicode"/>
          <w:kern w:val="1"/>
          <w:lang w:eastAsia="hi-IN" w:bidi="hi-IN"/>
        </w:rPr>
        <w:t xml:space="preserve"> классе  отводится  </w:t>
      </w:r>
      <w:r w:rsidR="001158E5">
        <w:rPr>
          <w:rFonts w:eastAsia="Lucida Sans Unicode"/>
          <w:kern w:val="1"/>
          <w:lang w:eastAsia="hi-IN" w:bidi="hi-IN"/>
        </w:rPr>
        <w:t>85</w:t>
      </w:r>
      <w:r w:rsidRPr="00AE6D01">
        <w:rPr>
          <w:rFonts w:eastAsia="Lucida Sans Unicode"/>
          <w:kern w:val="1"/>
          <w:lang w:eastAsia="hi-IN" w:bidi="hi-IN"/>
        </w:rPr>
        <w:t xml:space="preserve">  часов  в  год  (</w:t>
      </w:r>
      <w:r w:rsidR="001158E5">
        <w:rPr>
          <w:rFonts w:eastAsia="Lucida Sans Unicode"/>
          <w:kern w:val="1"/>
          <w:lang w:eastAsia="hi-IN" w:bidi="hi-IN"/>
        </w:rPr>
        <w:t>17</w:t>
      </w:r>
      <w:r w:rsidRPr="00AE6D01">
        <w:rPr>
          <w:rFonts w:eastAsia="Lucida Sans Unicode"/>
          <w:kern w:val="1"/>
          <w:lang w:eastAsia="hi-IN" w:bidi="hi-IN"/>
        </w:rPr>
        <w:t xml:space="preserve">  учебны</w:t>
      </w:r>
      <w:r w:rsidR="001158E5">
        <w:rPr>
          <w:rFonts w:eastAsia="Lucida Sans Unicode"/>
          <w:kern w:val="1"/>
          <w:lang w:eastAsia="hi-IN" w:bidi="hi-IN"/>
        </w:rPr>
        <w:t>х</w:t>
      </w:r>
      <w:r w:rsidRPr="00AE6D01">
        <w:rPr>
          <w:rFonts w:eastAsia="Lucida Sans Unicode"/>
          <w:kern w:val="1"/>
          <w:lang w:eastAsia="hi-IN" w:bidi="hi-IN"/>
        </w:rPr>
        <w:t xml:space="preserve"> недел</w:t>
      </w:r>
      <w:r w:rsidR="001158E5">
        <w:rPr>
          <w:rFonts w:eastAsia="Lucida Sans Unicode"/>
          <w:kern w:val="1"/>
          <w:lang w:eastAsia="hi-IN" w:bidi="hi-IN"/>
        </w:rPr>
        <w:t>ь со 2-го полугодия</w:t>
      </w:r>
      <w:r w:rsidRPr="00AE6D01">
        <w:rPr>
          <w:rFonts w:eastAsia="Lucida Sans Unicode"/>
          <w:kern w:val="1"/>
          <w:lang w:eastAsia="hi-IN" w:bidi="hi-IN"/>
        </w:rPr>
        <w:t xml:space="preserve">  по  5  часов  в  неделю), </w:t>
      </w:r>
      <w:r w:rsidR="001158E5">
        <w:rPr>
          <w:rFonts w:eastAsia="Lucida Sans Unicode"/>
          <w:kern w:val="1"/>
          <w:lang w:eastAsia="hi-IN" w:bidi="hi-IN"/>
        </w:rPr>
        <w:t>54</w:t>
      </w:r>
      <w:r w:rsidRPr="00AE6D01">
        <w:rPr>
          <w:rFonts w:eastAsia="Lucida Sans Unicode"/>
          <w:kern w:val="1"/>
          <w:lang w:eastAsia="hi-IN" w:bidi="hi-IN"/>
        </w:rPr>
        <w:t xml:space="preserve"> час</w:t>
      </w:r>
      <w:r w:rsidR="001158E5">
        <w:rPr>
          <w:rFonts w:eastAsia="Lucida Sans Unicode"/>
          <w:kern w:val="1"/>
          <w:lang w:eastAsia="hi-IN" w:bidi="hi-IN"/>
        </w:rPr>
        <w:t>а</w:t>
      </w:r>
      <w:r w:rsidRPr="00AE6D01">
        <w:rPr>
          <w:rFonts w:eastAsia="Lucida Sans Unicode"/>
          <w:kern w:val="1"/>
          <w:lang w:eastAsia="hi-IN" w:bidi="hi-IN"/>
        </w:rPr>
        <w:t xml:space="preserve"> по авторской программе , </w:t>
      </w:r>
      <w:r w:rsidR="001158E5">
        <w:rPr>
          <w:rFonts w:eastAsia="Lucida Sans Unicode"/>
          <w:kern w:val="1"/>
          <w:lang w:eastAsia="hi-IN" w:bidi="hi-IN"/>
        </w:rPr>
        <w:t>31</w:t>
      </w:r>
      <w:r w:rsidRPr="00AE6D01">
        <w:rPr>
          <w:rFonts w:eastAsia="Lucida Sans Unicode"/>
          <w:kern w:val="1"/>
          <w:lang w:eastAsia="hi-IN" w:bidi="hi-IN"/>
        </w:rPr>
        <w:t xml:space="preserve"> час планируются по усмотрению учителя</w:t>
      </w:r>
      <w:r w:rsidR="001158E5">
        <w:rPr>
          <w:rFonts w:eastAsia="Lucida Sans Unicode"/>
          <w:kern w:val="1"/>
          <w:lang w:eastAsia="hi-IN" w:bidi="hi-IN"/>
        </w:rPr>
        <w:t>.</w:t>
      </w:r>
    </w:p>
    <w:p w:rsidR="00044C54" w:rsidRPr="00AE6D01" w:rsidRDefault="00044C54" w:rsidP="00044C54">
      <w:pPr>
        <w:widowControl w:val="0"/>
        <w:suppressAutoHyphens/>
        <w:rPr>
          <w:rFonts w:eastAsia="Lucida Sans Unicode"/>
          <w:kern w:val="1"/>
          <w:lang w:eastAsia="hi-IN" w:bidi="hi-IN"/>
        </w:rPr>
      </w:pPr>
    </w:p>
    <w:p w:rsidR="00044C54" w:rsidRPr="00AE6D01" w:rsidRDefault="00044C54" w:rsidP="00044C54">
      <w:pPr>
        <w:widowControl w:val="0"/>
        <w:suppressAutoHyphens/>
        <w:jc w:val="center"/>
        <w:rPr>
          <w:rFonts w:eastAsia="Lucida Sans Unicode"/>
          <w:b/>
          <w:kern w:val="1"/>
          <w:lang w:eastAsia="hi-IN" w:bidi="hi-IN"/>
        </w:rPr>
      </w:pPr>
      <w:r w:rsidRPr="00AE6D01">
        <w:rPr>
          <w:rFonts w:eastAsia="Lucida Sans Unicode"/>
          <w:b/>
          <w:kern w:val="1"/>
          <w:lang w:eastAsia="hi-IN" w:bidi="hi-IN"/>
        </w:rPr>
        <w:t>Ценностные ориентиры содержания учебного предмета «Русский язык»</w:t>
      </w:r>
    </w:p>
    <w:p w:rsidR="00044C54" w:rsidRPr="00AE6D01" w:rsidRDefault="001158E5" w:rsidP="00044C54">
      <w:pPr>
        <w:ind w:left="709"/>
        <w:rPr>
          <w:b/>
          <w:bCs/>
          <w:i/>
          <w:iCs/>
        </w:rPr>
      </w:pPr>
      <w:r>
        <w:t xml:space="preserve">   </w:t>
      </w:r>
      <w:r w:rsidR="00044C54" w:rsidRPr="00AE6D01">
        <w:t>Ведущее место предмета «Русский язык» в системе общего</w:t>
      </w:r>
      <w:r w:rsidR="00044C54" w:rsidRPr="00AE6D01">
        <w:rPr>
          <w:b/>
          <w:bCs/>
          <w:i/>
          <w:iCs/>
        </w:rPr>
        <w:t xml:space="preserve"> </w:t>
      </w:r>
      <w:r w:rsidR="00044C54" w:rsidRPr="00AE6D01">
        <w:t>образования обусловлено тем, что русский язык является государственным</w:t>
      </w:r>
      <w:r w:rsidR="00044C54" w:rsidRPr="00AE6D01">
        <w:rPr>
          <w:b/>
          <w:bCs/>
          <w:i/>
          <w:iCs/>
        </w:rPr>
        <w:t xml:space="preserve"> </w:t>
      </w:r>
      <w:r w:rsidR="00044C54" w:rsidRPr="00AE6D01">
        <w:t>языком Российской Федерации, родным языком русского народа, средством</w:t>
      </w:r>
      <w:r w:rsidR="00044C54" w:rsidRPr="00AE6D01">
        <w:rPr>
          <w:b/>
          <w:bCs/>
          <w:i/>
          <w:iCs/>
        </w:rPr>
        <w:t xml:space="preserve"> </w:t>
      </w:r>
      <w:r w:rsidR="00044C54" w:rsidRPr="00AE6D01">
        <w:t>межнационального общения. Изучение русского языка способс</w:t>
      </w:r>
      <w:r w:rsidR="00044C54" w:rsidRPr="00AE6D01">
        <w:t>т</w:t>
      </w:r>
      <w:r w:rsidR="00044C54" w:rsidRPr="00AE6D01">
        <w:t>вует</w:t>
      </w:r>
      <w:r w:rsidR="00044C54" w:rsidRPr="00AE6D01">
        <w:rPr>
          <w:b/>
          <w:bCs/>
          <w:i/>
          <w:iCs/>
        </w:rPr>
        <w:t xml:space="preserve"> </w:t>
      </w:r>
      <w:r w:rsidR="00044C54" w:rsidRPr="00AE6D01">
        <w:t>формированию у учащихся представлений о языке как основном средстве</w:t>
      </w:r>
      <w:r w:rsidR="00044C54" w:rsidRPr="00AE6D01">
        <w:rPr>
          <w:b/>
          <w:bCs/>
          <w:i/>
          <w:iCs/>
        </w:rPr>
        <w:t xml:space="preserve"> </w:t>
      </w:r>
      <w:r w:rsidR="00044C54" w:rsidRPr="00AE6D01">
        <w:t>человеческого общения, явлении национальной культуры и основе</w:t>
      </w:r>
      <w:r w:rsidR="00044C54" w:rsidRPr="00AE6D01">
        <w:rPr>
          <w:b/>
          <w:bCs/>
          <w:i/>
          <w:iCs/>
        </w:rPr>
        <w:t xml:space="preserve"> </w:t>
      </w:r>
      <w:r w:rsidR="00044C54" w:rsidRPr="00AE6D01">
        <w:t>национального самосознания.</w:t>
      </w:r>
    </w:p>
    <w:p w:rsidR="00044C54" w:rsidRPr="00AE6D01" w:rsidRDefault="001158E5" w:rsidP="00044C54">
      <w:pPr>
        <w:ind w:left="709"/>
      </w:pPr>
      <w:r>
        <w:t xml:space="preserve">   </w:t>
      </w:r>
      <w:r w:rsidR="00044C54" w:rsidRPr="00AE6D01">
        <w:t>В процессе изучения русского языка у учащихся начальной школы</w:t>
      </w:r>
    </w:p>
    <w:p w:rsidR="00044C54" w:rsidRPr="00AE6D01" w:rsidRDefault="00044C54" w:rsidP="00044C54">
      <w:pPr>
        <w:ind w:left="709"/>
      </w:pPr>
      <w:r w:rsidRPr="00AE6D01">
        <w:t>формируется позитивное эмоционально-ценностное отношение к русскому</w:t>
      </w:r>
    </w:p>
    <w:p w:rsidR="00044C54" w:rsidRPr="00AE6D01" w:rsidRDefault="00044C54" w:rsidP="00044C54">
      <w:pPr>
        <w:ind w:left="709"/>
      </w:pPr>
      <w:r w:rsidRPr="00AE6D01">
        <w:t>языку, стремление к его грамотному использованию, понимание того, что</w:t>
      </w:r>
    </w:p>
    <w:p w:rsidR="00044C54" w:rsidRPr="00AE6D01" w:rsidRDefault="00044C54" w:rsidP="00044C54">
      <w:pPr>
        <w:ind w:left="709"/>
      </w:pPr>
      <w:r w:rsidRPr="00AE6D01">
        <w:t>правильная устная и письменная речь являются показателем общей культуры человека. На уроках русского языка ученики получают начальное</w:t>
      </w:r>
      <w:r w:rsidR="007E2AC7">
        <w:t xml:space="preserve"> </w:t>
      </w:r>
      <w:r w:rsidRPr="00AE6D01">
        <w:t>представление о нормах русского литер</w:t>
      </w:r>
      <w:r w:rsidRPr="00AE6D01">
        <w:t>а</w:t>
      </w:r>
      <w:r w:rsidRPr="00AE6D01">
        <w:t>турного языка и правилах речевого</w:t>
      </w:r>
      <w:r w:rsidR="007E2AC7">
        <w:t xml:space="preserve"> </w:t>
      </w:r>
      <w:r w:rsidRPr="00AE6D01">
        <w:t>этикета, учатся ориентироваться в целях, задачах, услов</w:t>
      </w:r>
      <w:r w:rsidRPr="00AE6D01">
        <w:t>и</w:t>
      </w:r>
      <w:r w:rsidRPr="00AE6D01">
        <w:t>ях общения, выборе</w:t>
      </w:r>
      <w:r w:rsidR="007E2AC7">
        <w:t xml:space="preserve"> </w:t>
      </w:r>
      <w:r w:rsidRPr="00AE6D01">
        <w:t xml:space="preserve">адекватных языковых средств для успешного решения </w:t>
      </w:r>
      <w:proofErr w:type="gramStart"/>
      <w:r w:rsidRPr="00AE6D01">
        <w:t>коммуникативной</w:t>
      </w:r>
      <w:proofErr w:type="gramEnd"/>
    </w:p>
    <w:p w:rsidR="001158E5" w:rsidRDefault="00044C54" w:rsidP="00044C54">
      <w:pPr>
        <w:ind w:left="709"/>
      </w:pPr>
      <w:r w:rsidRPr="00AE6D01">
        <w:t>задачи.</w:t>
      </w:r>
    </w:p>
    <w:p w:rsidR="00044C54" w:rsidRDefault="001158E5" w:rsidP="00044C54">
      <w:pPr>
        <w:ind w:left="709"/>
      </w:pPr>
      <w:r>
        <w:t xml:space="preserve">   </w:t>
      </w:r>
      <w:r w:rsidR="00044C54" w:rsidRPr="00AE6D01">
        <w:t xml:space="preserve">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</w:t>
      </w:r>
      <w:r w:rsidR="00044C54" w:rsidRPr="00AE6D01">
        <w:t>а</w:t>
      </w:r>
      <w:r w:rsidR="00044C54" w:rsidRPr="00AE6D01">
        <w:t>лом социализации личности. Успехи в изучении русского языка во многом определяют р</w:t>
      </w:r>
      <w:r w:rsidR="00044C54" w:rsidRPr="00AE6D01">
        <w:t>е</w:t>
      </w:r>
      <w:r w:rsidR="00044C54" w:rsidRPr="00AE6D01">
        <w:t xml:space="preserve">зультаты </w:t>
      </w:r>
      <w:proofErr w:type="gramStart"/>
      <w:r w:rsidR="00044C54" w:rsidRPr="00AE6D01">
        <w:t>обучения</w:t>
      </w:r>
      <w:proofErr w:type="gramEnd"/>
      <w:r w:rsidR="00044C54" w:rsidRPr="00AE6D01">
        <w:t xml:space="preserve"> по другим школьным предметам.</w:t>
      </w:r>
    </w:p>
    <w:p w:rsidR="00044C54" w:rsidRPr="00AE6D01" w:rsidRDefault="00044C54" w:rsidP="00044C54">
      <w:pPr>
        <w:ind w:left="709"/>
      </w:pPr>
    </w:p>
    <w:p w:rsidR="00044C54" w:rsidRPr="00AE6D01" w:rsidRDefault="00044C54" w:rsidP="00044C54">
      <w:pPr>
        <w:widowControl w:val="0"/>
        <w:suppressAutoHyphens/>
        <w:ind w:left="709"/>
        <w:jc w:val="center"/>
        <w:rPr>
          <w:rFonts w:eastAsia="Lucida Sans Unicode"/>
          <w:b/>
          <w:kern w:val="1"/>
          <w:lang w:eastAsia="hi-IN" w:bidi="hi-IN"/>
        </w:rPr>
      </w:pPr>
      <w:r w:rsidRPr="00AE6D01">
        <w:rPr>
          <w:rFonts w:eastAsia="Lucida Sans Unicode"/>
          <w:b/>
          <w:kern w:val="1"/>
          <w:lang w:eastAsia="hi-IN" w:bidi="hi-IN"/>
        </w:rPr>
        <w:t>Результаты изучения учебного предмета «Русский язык»</w:t>
      </w:r>
    </w:p>
    <w:p w:rsidR="00044C54" w:rsidRPr="00AE6D01" w:rsidRDefault="00044C54" w:rsidP="00044C54">
      <w:pPr>
        <w:ind w:left="709"/>
      </w:pPr>
      <w:r w:rsidRPr="00AE6D01">
        <w:rPr>
          <w:b/>
          <w:bCs/>
        </w:rPr>
        <w:t xml:space="preserve">   Личностными </w:t>
      </w:r>
      <w:r w:rsidRPr="00AE6D01">
        <w:t>результатами изучения русского языка в начальной школе являются: осозн</w:t>
      </w:r>
      <w:r w:rsidRPr="00AE6D01">
        <w:t>а</w:t>
      </w:r>
      <w:r w:rsidRPr="00AE6D01">
        <w:t>ние языка как основного средства человеческого общения; восприятие русского языка как я</w:t>
      </w:r>
      <w:r w:rsidRPr="00AE6D01">
        <w:t>в</w:t>
      </w:r>
      <w:r w:rsidRPr="00AE6D01">
        <w:t>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</w:t>
      </w:r>
      <w:r w:rsidRPr="00AE6D01">
        <w:t>а</w:t>
      </w:r>
      <w:r w:rsidRPr="00AE6D01">
        <w:t>блюдения за собственной речью.</w:t>
      </w:r>
    </w:p>
    <w:p w:rsidR="00044C54" w:rsidRPr="00AE6D01" w:rsidRDefault="00044C54" w:rsidP="00044C54">
      <w:pPr>
        <w:ind w:left="709"/>
      </w:pPr>
      <w:r w:rsidRPr="00AE6D01">
        <w:rPr>
          <w:b/>
          <w:bCs/>
        </w:rPr>
        <w:t xml:space="preserve">   </w:t>
      </w:r>
      <w:proofErr w:type="spellStart"/>
      <w:proofErr w:type="gramStart"/>
      <w:r w:rsidRPr="00AE6D01">
        <w:rPr>
          <w:b/>
          <w:bCs/>
        </w:rPr>
        <w:t>Метапредметными</w:t>
      </w:r>
      <w:proofErr w:type="spellEnd"/>
      <w:r w:rsidRPr="00AE6D01">
        <w:rPr>
          <w:b/>
          <w:bCs/>
        </w:rPr>
        <w:t xml:space="preserve"> </w:t>
      </w:r>
      <w:r w:rsidRPr="00AE6D01">
        <w:t>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</w:t>
      </w:r>
      <w:r w:rsidRPr="00AE6D01">
        <w:t>о</w:t>
      </w:r>
      <w:r w:rsidRPr="00AE6D01">
        <w:t>виях общения; умение выбирать адекватные языковые средства для успешного решения ко</w:t>
      </w:r>
      <w:r w:rsidRPr="00AE6D01">
        <w:t>м</w:t>
      </w:r>
      <w:r w:rsidRPr="00AE6D01">
        <w:t>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  <w:proofErr w:type="gramEnd"/>
      <w:r w:rsidRPr="00AE6D01">
        <w:t xml:space="preserve"> понимание необходимости ор</w:t>
      </w:r>
      <w:r w:rsidRPr="00AE6D01">
        <w:t>и</w:t>
      </w:r>
      <w:r w:rsidRPr="00AE6D01">
        <w:lastRenderedPageBreak/>
        <w:t>ентироваться на позицию партнера, учитывать различные мнения и координировать разли</w:t>
      </w:r>
      <w:r w:rsidRPr="00AE6D01">
        <w:t>ч</w:t>
      </w:r>
      <w:r w:rsidRPr="00AE6D01">
        <w:t>ные позиции в сотрудничестве с целью успешного участия в диалоге;</w:t>
      </w:r>
    </w:p>
    <w:p w:rsidR="00044C54" w:rsidRPr="00AE6D01" w:rsidRDefault="00044C54" w:rsidP="00044C54">
      <w:pPr>
        <w:ind w:left="709"/>
      </w:pPr>
      <w:r w:rsidRPr="00AE6D01">
        <w:t>стремление к более точному выражению собственного мнения и позиции; умение задавать в</w:t>
      </w:r>
      <w:r w:rsidRPr="00AE6D01">
        <w:t>о</w:t>
      </w:r>
      <w:r w:rsidRPr="00AE6D01">
        <w:t>просы.</w:t>
      </w:r>
    </w:p>
    <w:p w:rsidR="00044C54" w:rsidRPr="00AE6D01" w:rsidRDefault="00044C54" w:rsidP="00044C54">
      <w:pPr>
        <w:ind w:left="709"/>
      </w:pPr>
      <w:r w:rsidRPr="00AE6D01">
        <w:rPr>
          <w:b/>
          <w:bCs/>
        </w:rPr>
        <w:t xml:space="preserve">   Предметными </w:t>
      </w:r>
      <w:r w:rsidRPr="00AE6D01">
        <w:t>результатами изучения русского языка в начальной школе являются: овлад</w:t>
      </w:r>
      <w:r w:rsidRPr="00AE6D01">
        <w:t>е</w:t>
      </w:r>
      <w:r w:rsidRPr="00AE6D01">
        <w:t>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</w:t>
      </w:r>
      <w:r w:rsidRPr="00AE6D01">
        <w:t>е</w:t>
      </w:r>
      <w:r w:rsidRPr="00AE6D01">
        <w:t>ские правила и правила постановки знаков препинания (в объеме изученного) при записи со</w:t>
      </w:r>
      <w:r w:rsidRPr="00AE6D01">
        <w:t>б</w:t>
      </w:r>
      <w:r w:rsidRPr="00AE6D01">
        <w:t xml:space="preserve">ственных и предложенных текстов; умение проверять написанное; </w:t>
      </w:r>
      <w:proofErr w:type="gramStart"/>
      <w:r w:rsidRPr="00AE6D01">
        <w:t>умение (в объеме изуче</w:t>
      </w:r>
      <w:r w:rsidRPr="00AE6D01">
        <w:t>н</w:t>
      </w:r>
      <w:r w:rsidRPr="00AE6D01">
        <w:t>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044C54" w:rsidRPr="00AE6D01" w:rsidRDefault="00044C54" w:rsidP="00044C54">
      <w:pPr>
        <w:ind w:left="709"/>
        <w:rPr>
          <w:rFonts w:eastAsia="Lucida Sans Unicode"/>
          <w:b/>
          <w:kern w:val="1"/>
          <w:lang w:eastAsia="hi-IN" w:bidi="hi-IN"/>
        </w:rPr>
      </w:pPr>
    </w:p>
    <w:p w:rsidR="00044C54" w:rsidRPr="00AE6D01" w:rsidRDefault="00044C54" w:rsidP="00044C54">
      <w:pPr>
        <w:widowControl w:val="0"/>
        <w:suppressAutoHyphens/>
        <w:ind w:left="709"/>
        <w:jc w:val="center"/>
        <w:rPr>
          <w:rFonts w:eastAsia="Lucida Sans Unicode"/>
          <w:b/>
          <w:kern w:val="1"/>
          <w:lang w:eastAsia="hi-IN" w:bidi="hi-IN"/>
        </w:rPr>
      </w:pPr>
    </w:p>
    <w:p w:rsidR="00044C54" w:rsidRPr="00194102" w:rsidRDefault="00044C54" w:rsidP="000F5B5D">
      <w:pPr>
        <w:tabs>
          <w:tab w:val="left" w:pos="284"/>
          <w:tab w:val="left" w:pos="709"/>
        </w:tabs>
        <w:spacing w:line="360" w:lineRule="auto"/>
        <w:ind w:left="709"/>
        <w:jc w:val="center"/>
        <w:rPr>
          <w:b/>
          <w:sz w:val="28"/>
          <w:szCs w:val="28"/>
        </w:rPr>
      </w:pPr>
      <w:r w:rsidRPr="00194102">
        <w:rPr>
          <w:b/>
          <w:sz w:val="28"/>
          <w:szCs w:val="28"/>
        </w:rPr>
        <w:t>Содержание учебного предмета</w:t>
      </w:r>
    </w:p>
    <w:p w:rsidR="00044C54" w:rsidRPr="00AE6D01" w:rsidRDefault="001B3013" w:rsidP="000F5B5D">
      <w:pPr>
        <w:pStyle w:val="Style8"/>
        <w:widowControl/>
        <w:tabs>
          <w:tab w:val="left" w:pos="284"/>
          <w:tab w:val="left" w:pos="709"/>
        </w:tabs>
        <w:spacing w:line="240" w:lineRule="auto"/>
        <w:ind w:left="709" w:firstLine="0"/>
        <w:rPr>
          <w:rStyle w:val="FontStyle14"/>
          <w:rFonts w:ascii="Times New Roman" w:hAnsi="Times New Roman" w:cs="Times New Roman"/>
          <w:i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i/>
          <w:sz w:val="24"/>
          <w:szCs w:val="24"/>
        </w:rPr>
        <w:t>1</w:t>
      </w:r>
      <w:r w:rsidR="00044C54" w:rsidRPr="00AE6D01">
        <w:rPr>
          <w:rStyle w:val="FontStyle14"/>
          <w:rFonts w:ascii="Times New Roman" w:hAnsi="Times New Roman" w:cs="Times New Roman"/>
          <w:b/>
          <w:i/>
          <w:sz w:val="24"/>
          <w:szCs w:val="24"/>
        </w:rPr>
        <w:t xml:space="preserve"> класс</w:t>
      </w:r>
      <w:r w:rsidR="00044C54" w:rsidRPr="00AE6D01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4C54" w:rsidRPr="00AE6D01">
        <w:rPr>
          <w:rStyle w:val="FontStyle14"/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044C54" w:rsidRPr="00AE6D01">
        <w:rPr>
          <w:rStyle w:val="FontStyle14"/>
          <w:rFonts w:ascii="Times New Roman" w:hAnsi="Times New Roman" w:cs="Times New Roman"/>
          <w:i/>
          <w:sz w:val="24"/>
          <w:szCs w:val="24"/>
        </w:rPr>
        <w:t xml:space="preserve">5 ч в неделю; </w:t>
      </w:r>
      <w:r>
        <w:rPr>
          <w:rStyle w:val="FontStyle14"/>
          <w:rFonts w:ascii="Times New Roman" w:hAnsi="Times New Roman" w:cs="Times New Roman"/>
          <w:i/>
          <w:sz w:val="24"/>
          <w:szCs w:val="24"/>
        </w:rPr>
        <w:t>85</w:t>
      </w:r>
      <w:r w:rsidR="00044C54" w:rsidRPr="00AE6D01">
        <w:rPr>
          <w:rStyle w:val="FontStyle14"/>
          <w:rFonts w:ascii="Times New Roman" w:hAnsi="Times New Roman" w:cs="Times New Roman"/>
          <w:i/>
          <w:sz w:val="24"/>
          <w:szCs w:val="24"/>
        </w:rPr>
        <w:t>ч)</w:t>
      </w:r>
    </w:p>
    <w:p w:rsidR="001B3013" w:rsidRPr="00517F26" w:rsidRDefault="001B3013" w:rsidP="001B3013">
      <w:pPr>
        <w:pStyle w:val="ParagraphStyle"/>
        <w:spacing w:before="60" w:line="252" w:lineRule="auto"/>
        <w:ind w:left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</w:t>
      </w:r>
      <w:r w:rsidRPr="00517F26">
        <w:rPr>
          <w:rFonts w:ascii="Times New Roman" w:hAnsi="Times New Roman" w:cs="Times New Roman"/>
          <w:b/>
          <w:bCs/>
          <w:lang w:val="ru-RU"/>
        </w:rPr>
        <w:t xml:space="preserve">Фонетика и орфоэпия. </w:t>
      </w:r>
      <w:r w:rsidRPr="00517F26">
        <w:rPr>
          <w:rFonts w:ascii="Times New Roman" w:hAnsi="Times New Roman" w:cs="Times New Roman"/>
          <w:lang w:val="ru-RU"/>
        </w:rPr>
        <w:t>Звуки речи. Гласные и согласные звуки. Различение ударных и бе</w:t>
      </w:r>
      <w:r w:rsidRPr="00517F26">
        <w:rPr>
          <w:rFonts w:ascii="Times New Roman" w:hAnsi="Times New Roman" w:cs="Times New Roman"/>
          <w:lang w:val="ru-RU"/>
        </w:rPr>
        <w:t>з</w:t>
      </w:r>
      <w:r w:rsidRPr="00517F26">
        <w:rPr>
          <w:rFonts w:ascii="Times New Roman" w:hAnsi="Times New Roman" w:cs="Times New Roman"/>
          <w:lang w:val="ru-RU"/>
        </w:rPr>
        <w:t>ударных гласных звуков. Различение твердых и мягких,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1B3013" w:rsidRPr="00517F26" w:rsidRDefault="001B3013" w:rsidP="001B3013">
      <w:pPr>
        <w:pStyle w:val="ParagraphStyle"/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Слог как минимальная произносительная единица. Деление слов на слоги (без стечения с</w:t>
      </w:r>
      <w:r w:rsidRPr="00517F26">
        <w:rPr>
          <w:rFonts w:ascii="Times New Roman" w:hAnsi="Times New Roman" w:cs="Times New Roman"/>
          <w:lang w:val="ru-RU"/>
        </w:rPr>
        <w:t>о</w:t>
      </w:r>
      <w:r w:rsidRPr="00517F26">
        <w:rPr>
          <w:rFonts w:ascii="Times New Roman" w:hAnsi="Times New Roman" w:cs="Times New Roman"/>
          <w:lang w:val="ru-RU"/>
        </w:rPr>
        <w:t>гласных). Ударение.</w:t>
      </w:r>
    </w:p>
    <w:p w:rsidR="001B3013" w:rsidRPr="00517F26" w:rsidRDefault="001B3013" w:rsidP="001B3013">
      <w:pPr>
        <w:pStyle w:val="ParagraphStyle"/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1B3013" w:rsidRPr="00B00A55" w:rsidRDefault="001B3013" w:rsidP="001B3013">
      <w:pPr>
        <w:pStyle w:val="ParagraphStyle"/>
        <w:spacing w:before="60" w:line="252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</w:t>
      </w:r>
      <w:r w:rsidRPr="00517F26">
        <w:rPr>
          <w:rFonts w:ascii="Times New Roman" w:hAnsi="Times New Roman" w:cs="Times New Roman"/>
          <w:b/>
          <w:bCs/>
          <w:lang w:val="ru-RU"/>
        </w:rPr>
        <w:t xml:space="preserve">Графика и орфография. </w:t>
      </w:r>
      <w:r w:rsidRPr="00517F26">
        <w:rPr>
          <w:rFonts w:ascii="Times New Roman" w:hAnsi="Times New Roman" w:cs="Times New Roman"/>
          <w:lang w:val="ru-RU"/>
        </w:rPr>
        <w:t xml:space="preserve">Различение звуков и букв. Обозначение на письме твердости-мягкости согласных звуков. </w:t>
      </w:r>
      <w:proofErr w:type="spellStart"/>
      <w:r w:rsidRPr="00B00A55">
        <w:rPr>
          <w:rFonts w:ascii="Times New Roman" w:hAnsi="Times New Roman" w:cs="Times New Roman"/>
        </w:rPr>
        <w:t>Функции</w:t>
      </w:r>
      <w:proofErr w:type="spellEnd"/>
      <w:r w:rsidRPr="00B00A55">
        <w:rPr>
          <w:rFonts w:ascii="Times New Roman" w:hAnsi="Times New Roman" w:cs="Times New Roman"/>
        </w:rPr>
        <w:t xml:space="preserve"> </w:t>
      </w:r>
      <w:r w:rsidRPr="00B00A55">
        <w:rPr>
          <w:rFonts w:ascii="Times New Roman" w:hAnsi="Times New Roman" w:cs="Times New Roman"/>
          <w:i/>
          <w:iCs/>
        </w:rPr>
        <w:t>ь</w:t>
      </w:r>
      <w:r w:rsidRPr="00B00A55">
        <w:rPr>
          <w:rFonts w:ascii="Times New Roman" w:hAnsi="Times New Roman" w:cs="Times New Roman"/>
        </w:rPr>
        <w:t>:</w:t>
      </w:r>
    </w:p>
    <w:p w:rsidR="001B3013" w:rsidRPr="00517F26" w:rsidRDefault="001B3013" w:rsidP="00303247">
      <w:pPr>
        <w:pStyle w:val="ParagraphStyle"/>
        <w:numPr>
          <w:ilvl w:val="0"/>
          <w:numId w:val="7"/>
        </w:numPr>
        <w:tabs>
          <w:tab w:val="left" w:pos="993"/>
        </w:tabs>
        <w:spacing w:line="252" w:lineRule="auto"/>
        <w:ind w:left="709" w:firstLine="0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 xml:space="preserve"> показатель мягкости предшествующего согласного звука;</w:t>
      </w:r>
    </w:p>
    <w:p w:rsidR="001B3013" w:rsidRPr="00B00A55" w:rsidRDefault="001B3013" w:rsidP="00303247">
      <w:pPr>
        <w:pStyle w:val="ParagraphStyle"/>
        <w:numPr>
          <w:ilvl w:val="0"/>
          <w:numId w:val="7"/>
        </w:numPr>
        <w:tabs>
          <w:tab w:val="left" w:pos="851"/>
        </w:tabs>
        <w:spacing w:line="252" w:lineRule="auto"/>
        <w:ind w:left="709" w:firstLine="0"/>
        <w:rPr>
          <w:rFonts w:ascii="Times New Roman" w:hAnsi="Times New Roman" w:cs="Times New Roman"/>
        </w:rPr>
      </w:pPr>
      <w:r w:rsidRPr="00517F2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0A55">
        <w:rPr>
          <w:rFonts w:ascii="Times New Roman" w:hAnsi="Times New Roman" w:cs="Times New Roman"/>
        </w:rPr>
        <w:t>разделительный</w:t>
      </w:r>
      <w:proofErr w:type="spellEnd"/>
      <w:proofErr w:type="gramEnd"/>
      <w:r w:rsidRPr="00B00A55">
        <w:rPr>
          <w:rFonts w:ascii="Times New Roman" w:hAnsi="Times New Roman" w:cs="Times New Roman"/>
        </w:rPr>
        <w:t>.</w:t>
      </w:r>
    </w:p>
    <w:p w:rsidR="001B3013" w:rsidRPr="00517F26" w:rsidRDefault="001B3013" w:rsidP="001B3013">
      <w:pPr>
        <w:pStyle w:val="ParagraphStyle"/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 xml:space="preserve">Установление соотношения звукового и буквенного состава слова в словах типа </w:t>
      </w:r>
      <w:r w:rsidRPr="00517F26">
        <w:rPr>
          <w:rFonts w:ascii="Times New Roman" w:hAnsi="Times New Roman" w:cs="Times New Roman"/>
          <w:i/>
          <w:iCs/>
          <w:lang w:val="ru-RU"/>
        </w:rPr>
        <w:t>стол, конь</w:t>
      </w:r>
      <w:r w:rsidRPr="00517F26">
        <w:rPr>
          <w:rFonts w:ascii="Times New Roman" w:hAnsi="Times New Roman" w:cs="Times New Roman"/>
          <w:lang w:val="ru-RU"/>
        </w:rPr>
        <w:t>;</w:t>
      </w:r>
      <w:r w:rsidRPr="00517F26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517F26">
        <w:rPr>
          <w:rFonts w:ascii="Times New Roman" w:hAnsi="Times New Roman" w:cs="Times New Roman"/>
          <w:lang w:val="ru-RU"/>
        </w:rPr>
        <w:t xml:space="preserve">в словах с йотированными гласными </w:t>
      </w:r>
      <w:r w:rsidRPr="00517F26">
        <w:rPr>
          <w:rFonts w:ascii="Times New Roman" w:hAnsi="Times New Roman" w:cs="Times New Roman"/>
          <w:i/>
          <w:iCs/>
          <w:color w:val="000000"/>
          <w:lang w:val="ru-RU"/>
        </w:rPr>
        <w:t xml:space="preserve">е, </w:t>
      </w:r>
      <w:r w:rsidRPr="00517F26">
        <w:rPr>
          <w:rFonts w:ascii="Times New Roman" w:hAnsi="Times New Roman" w:cs="Times New Roman"/>
          <w:i/>
          <w:iCs/>
          <w:lang w:val="ru-RU"/>
        </w:rPr>
        <w:t xml:space="preserve">ё, </w:t>
      </w:r>
      <w:proofErr w:type="spellStart"/>
      <w:r w:rsidRPr="00517F26">
        <w:rPr>
          <w:rFonts w:ascii="Times New Roman" w:hAnsi="Times New Roman" w:cs="Times New Roman"/>
          <w:i/>
          <w:iCs/>
          <w:lang w:val="ru-RU"/>
        </w:rPr>
        <w:t>ю</w:t>
      </w:r>
      <w:proofErr w:type="spellEnd"/>
      <w:r w:rsidRPr="00517F26">
        <w:rPr>
          <w:rFonts w:ascii="Times New Roman" w:hAnsi="Times New Roman" w:cs="Times New Roman"/>
          <w:i/>
          <w:iCs/>
          <w:lang w:val="ru-RU"/>
        </w:rPr>
        <w:t>, я</w:t>
      </w:r>
      <w:r w:rsidRPr="00517F26">
        <w:rPr>
          <w:rFonts w:ascii="Times New Roman" w:hAnsi="Times New Roman" w:cs="Times New Roman"/>
          <w:lang w:val="ru-RU"/>
        </w:rPr>
        <w:t>;</w:t>
      </w:r>
      <w:r w:rsidRPr="00517F26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517F26">
        <w:rPr>
          <w:rFonts w:ascii="Times New Roman" w:hAnsi="Times New Roman" w:cs="Times New Roman"/>
          <w:lang w:val="ru-RU"/>
        </w:rPr>
        <w:t>в словах с непроизносимыми согласными.</w:t>
      </w:r>
    </w:p>
    <w:p w:rsidR="001B3013" w:rsidRPr="00517F26" w:rsidRDefault="001B3013" w:rsidP="001B3013">
      <w:pPr>
        <w:pStyle w:val="ParagraphStyle"/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Использование небуквенных графических средств: пробела между словами, знака переноса, абзаца.</w:t>
      </w:r>
    </w:p>
    <w:p w:rsidR="001B3013" w:rsidRPr="00517F26" w:rsidRDefault="001B3013" w:rsidP="001B3013">
      <w:pPr>
        <w:pStyle w:val="ParagraphStyle"/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Знание алфавита: правильное называние букв, знание их последовательности. Использование алфавита для упорядочения списка слов.</w:t>
      </w:r>
    </w:p>
    <w:p w:rsidR="001B3013" w:rsidRPr="00517F26" w:rsidRDefault="001B3013" w:rsidP="001B3013">
      <w:pPr>
        <w:pStyle w:val="ParagraphStyle"/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Письмо слов и предложений с соблюдением гигиенических норм.</w:t>
      </w:r>
    </w:p>
    <w:p w:rsidR="001B3013" w:rsidRPr="00517F26" w:rsidRDefault="001B3013" w:rsidP="001B3013">
      <w:pPr>
        <w:pStyle w:val="ParagraphStyle"/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Усвоение  приемов  и  последовательности  правильного  списывания текста.</w:t>
      </w:r>
    </w:p>
    <w:p w:rsidR="001B3013" w:rsidRPr="00517F26" w:rsidRDefault="001B3013" w:rsidP="001B3013">
      <w:pPr>
        <w:pStyle w:val="ParagraphStyle"/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Ознакомление с правилами правописания и их применение:</w:t>
      </w:r>
    </w:p>
    <w:p w:rsidR="001B3013" w:rsidRPr="00B00A55" w:rsidRDefault="001B3013" w:rsidP="00303247">
      <w:pPr>
        <w:pStyle w:val="ParagraphStyle"/>
        <w:numPr>
          <w:ilvl w:val="0"/>
          <w:numId w:val="8"/>
        </w:numPr>
        <w:tabs>
          <w:tab w:val="left" w:pos="851"/>
        </w:tabs>
        <w:spacing w:line="252" w:lineRule="auto"/>
        <w:ind w:left="709" w:firstLine="0"/>
        <w:rPr>
          <w:rFonts w:ascii="Times New Roman" w:hAnsi="Times New Roman" w:cs="Times New Roman"/>
        </w:rPr>
      </w:pPr>
      <w:r w:rsidRPr="00517F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0A55">
        <w:rPr>
          <w:rFonts w:ascii="Times New Roman" w:hAnsi="Times New Roman" w:cs="Times New Roman"/>
        </w:rPr>
        <w:t>раздельное</w:t>
      </w:r>
      <w:proofErr w:type="spellEnd"/>
      <w:r w:rsidRPr="00B00A55">
        <w:rPr>
          <w:rFonts w:ascii="Times New Roman" w:hAnsi="Times New Roman" w:cs="Times New Roman"/>
        </w:rPr>
        <w:t xml:space="preserve"> </w:t>
      </w:r>
      <w:proofErr w:type="spellStart"/>
      <w:r w:rsidRPr="00B00A55">
        <w:rPr>
          <w:rFonts w:ascii="Times New Roman" w:hAnsi="Times New Roman" w:cs="Times New Roman"/>
        </w:rPr>
        <w:t>написание</w:t>
      </w:r>
      <w:proofErr w:type="spellEnd"/>
      <w:r w:rsidRPr="00B00A55">
        <w:rPr>
          <w:rFonts w:ascii="Times New Roman" w:hAnsi="Times New Roman" w:cs="Times New Roman"/>
        </w:rPr>
        <w:t xml:space="preserve"> </w:t>
      </w:r>
      <w:proofErr w:type="spellStart"/>
      <w:r w:rsidRPr="00B00A55">
        <w:rPr>
          <w:rFonts w:ascii="Times New Roman" w:hAnsi="Times New Roman" w:cs="Times New Roman"/>
        </w:rPr>
        <w:t>слов</w:t>
      </w:r>
      <w:proofErr w:type="spellEnd"/>
      <w:r w:rsidRPr="00B00A55">
        <w:rPr>
          <w:rFonts w:ascii="Times New Roman" w:hAnsi="Times New Roman" w:cs="Times New Roman"/>
        </w:rPr>
        <w:t>;</w:t>
      </w:r>
    </w:p>
    <w:p w:rsidR="001B3013" w:rsidRPr="00517F26" w:rsidRDefault="001B3013" w:rsidP="00303247">
      <w:pPr>
        <w:pStyle w:val="ParagraphStyle"/>
        <w:numPr>
          <w:ilvl w:val="0"/>
          <w:numId w:val="8"/>
        </w:numPr>
        <w:tabs>
          <w:tab w:val="left" w:pos="851"/>
        </w:tabs>
        <w:spacing w:line="252" w:lineRule="auto"/>
        <w:ind w:left="709" w:firstLine="0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 xml:space="preserve"> прописная  (заглавная)  буква  в  начале  предложения,  в  именах собственных;</w:t>
      </w:r>
    </w:p>
    <w:p w:rsidR="001B3013" w:rsidRPr="00517F26" w:rsidRDefault="001B3013" w:rsidP="00303247">
      <w:pPr>
        <w:pStyle w:val="ParagraphStyle"/>
        <w:numPr>
          <w:ilvl w:val="0"/>
          <w:numId w:val="8"/>
        </w:numPr>
        <w:tabs>
          <w:tab w:val="left" w:pos="851"/>
        </w:tabs>
        <w:spacing w:line="252" w:lineRule="auto"/>
        <w:ind w:left="709" w:firstLine="0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 xml:space="preserve"> обозначение гласных после шипящих </w:t>
      </w:r>
      <w:r w:rsidRPr="00517F26">
        <w:rPr>
          <w:rFonts w:ascii="Times New Roman" w:hAnsi="Times New Roman" w:cs="Times New Roman"/>
          <w:i/>
          <w:iCs/>
          <w:lang w:val="ru-RU"/>
        </w:rPr>
        <w:t>(</w:t>
      </w:r>
      <w:proofErr w:type="spellStart"/>
      <w:proofErr w:type="gramStart"/>
      <w:r w:rsidRPr="00517F26">
        <w:rPr>
          <w:rFonts w:ascii="Times New Roman" w:hAnsi="Times New Roman" w:cs="Times New Roman"/>
          <w:i/>
          <w:iCs/>
          <w:lang w:val="ru-RU"/>
        </w:rPr>
        <w:t>ча</w:t>
      </w:r>
      <w:proofErr w:type="spellEnd"/>
      <w:r w:rsidRPr="00517F26">
        <w:rPr>
          <w:rFonts w:ascii="Times New Roman" w:hAnsi="Times New Roman" w:cs="Times New Roman"/>
          <w:i/>
          <w:iCs/>
          <w:lang w:val="ru-RU"/>
        </w:rPr>
        <w:t xml:space="preserve"> – </w:t>
      </w:r>
      <w:proofErr w:type="spellStart"/>
      <w:r w:rsidRPr="00517F26">
        <w:rPr>
          <w:rFonts w:ascii="Times New Roman" w:hAnsi="Times New Roman" w:cs="Times New Roman"/>
          <w:i/>
          <w:iCs/>
          <w:lang w:val="ru-RU"/>
        </w:rPr>
        <w:t>ща</w:t>
      </w:r>
      <w:proofErr w:type="spellEnd"/>
      <w:proofErr w:type="gramEnd"/>
      <w:r w:rsidRPr="00517F26">
        <w:rPr>
          <w:rFonts w:ascii="Times New Roman" w:hAnsi="Times New Roman" w:cs="Times New Roman"/>
          <w:i/>
          <w:iCs/>
          <w:lang w:val="ru-RU"/>
        </w:rPr>
        <w:t xml:space="preserve">, чу – </w:t>
      </w:r>
      <w:proofErr w:type="spellStart"/>
      <w:r w:rsidRPr="00517F26">
        <w:rPr>
          <w:rFonts w:ascii="Times New Roman" w:hAnsi="Times New Roman" w:cs="Times New Roman"/>
          <w:i/>
          <w:iCs/>
          <w:lang w:val="ru-RU"/>
        </w:rPr>
        <w:t>щу</w:t>
      </w:r>
      <w:proofErr w:type="spellEnd"/>
      <w:r w:rsidRPr="00517F26">
        <w:rPr>
          <w:rFonts w:ascii="Times New Roman" w:hAnsi="Times New Roman" w:cs="Times New Roman"/>
          <w:i/>
          <w:iCs/>
          <w:lang w:val="ru-RU"/>
        </w:rPr>
        <w:t xml:space="preserve">, </w:t>
      </w:r>
      <w:proofErr w:type="spellStart"/>
      <w:r w:rsidRPr="00517F26">
        <w:rPr>
          <w:rFonts w:ascii="Times New Roman" w:hAnsi="Times New Roman" w:cs="Times New Roman"/>
          <w:i/>
          <w:iCs/>
          <w:lang w:val="ru-RU"/>
        </w:rPr>
        <w:t>жи</w:t>
      </w:r>
      <w:proofErr w:type="spellEnd"/>
      <w:r w:rsidRPr="00517F26">
        <w:rPr>
          <w:rFonts w:ascii="Times New Roman" w:hAnsi="Times New Roman" w:cs="Times New Roman"/>
          <w:i/>
          <w:iCs/>
          <w:lang w:val="ru-RU"/>
        </w:rPr>
        <w:t xml:space="preserve"> – </w:t>
      </w:r>
      <w:proofErr w:type="spellStart"/>
      <w:r w:rsidRPr="00517F26">
        <w:rPr>
          <w:rFonts w:ascii="Times New Roman" w:hAnsi="Times New Roman" w:cs="Times New Roman"/>
          <w:i/>
          <w:iCs/>
          <w:lang w:val="ru-RU"/>
        </w:rPr>
        <w:t>ши</w:t>
      </w:r>
      <w:proofErr w:type="spellEnd"/>
      <w:r w:rsidRPr="00517F26">
        <w:rPr>
          <w:rFonts w:ascii="Times New Roman" w:hAnsi="Times New Roman" w:cs="Times New Roman"/>
          <w:i/>
          <w:iCs/>
          <w:lang w:val="ru-RU"/>
        </w:rPr>
        <w:t>)</w:t>
      </w:r>
      <w:r w:rsidRPr="00517F26">
        <w:rPr>
          <w:rFonts w:ascii="Times New Roman" w:hAnsi="Times New Roman" w:cs="Times New Roman"/>
          <w:lang w:val="ru-RU"/>
        </w:rPr>
        <w:t>;</w:t>
      </w:r>
    </w:p>
    <w:p w:rsidR="001B3013" w:rsidRPr="00B00A55" w:rsidRDefault="001B3013" w:rsidP="001B3013">
      <w:pPr>
        <w:pStyle w:val="ParagraphStyle"/>
        <w:tabs>
          <w:tab w:val="left" w:pos="851"/>
        </w:tabs>
        <w:spacing w:line="252" w:lineRule="auto"/>
        <w:ind w:left="709"/>
        <w:rPr>
          <w:rFonts w:ascii="Times New Roman" w:hAnsi="Times New Roman" w:cs="Times New Roman"/>
        </w:rPr>
      </w:pPr>
      <w:r w:rsidRPr="00517F2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0A55">
        <w:rPr>
          <w:rFonts w:ascii="Times New Roman" w:hAnsi="Times New Roman" w:cs="Times New Roman"/>
        </w:rPr>
        <w:t>сочетания</w:t>
      </w:r>
      <w:proofErr w:type="spellEnd"/>
      <w:proofErr w:type="gramEnd"/>
      <w:r w:rsidRPr="00B00A55">
        <w:rPr>
          <w:rFonts w:ascii="Times New Roman" w:hAnsi="Times New Roman" w:cs="Times New Roman"/>
        </w:rPr>
        <w:t xml:space="preserve"> </w:t>
      </w:r>
      <w:proofErr w:type="spellStart"/>
      <w:r w:rsidRPr="00B00A55">
        <w:rPr>
          <w:rFonts w:ascii="Times New Roman" w:hAnsi="Times New Roman" w:cs="Times New Roman"/>
          <w:i/>
          <w:iCs/>
        </w:rPr>
        <w:t>чк</w:t>
      </w:r>
      <w:proofErr w:type="spellEnd"/>
      <w:r w:rsidRPr="00B00A5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00A55">
        <w:rPr>
          <w:rFonts w:ascii="Times New Roman" w:hAnsi="Times New Roman" w:cs="Times New Roman"/>
          <w:i/>
          <w:iCs/>
        </w:rPr>
        <w:t>чн</w:t>
      </w:r>
      <w:proofErr w:type="spellEnd"/>
      <w:r w:rsidRPr="00B00A55">
        <w:rPr>
          <w:rFonts w:ascii="Times New Roman" w:hAnsi="Times New Roman" w:cs="Times New Roman"/>
        </w:rPr>
        <w:t>;</w:t>
      </w:r>
    </w:p>
    <w:p w:rsidR="001B3013" w:rsidRPr="00B00A55" w:rsidRDefault="001B3013" w:rsidP="00303247">
      <w:pPr>
        <w:pStyle w:val="ParagraphStyle"/>
        <w:numPr>
          <w:ilvl w:val="0"/>
          <w:numId w:val="8"/>
        </w:numPr>
        <w:tabs>
          <w:tab w:val="left" w:pos="851"/>
        </w:tabs>
        <w:spacing w:line="252" w:lineRule="auto"/>
        <w:ind w:left="709" w:firstLine="0"/>
        <w:rPr>
          <w:rFonts w:ascii="Times New Roman" w:hAnsi="Times New Roman" w:cs="Times New Roman"/>
        </w:rPr>
      </w:pPr>
      <w:r w:rsidRPr="00B00A55">
        <w:rPr>
          <w:rFonts w:ascii="Times New Roman" w:hAnsi="Times New Roman" w:cs="Times New Roman"/>
        </w:rPr>
        <w:t xml:space="preserve"> </w:t>
      </w:r>
      <w:proofErr w:type="spellStart"/>
      <w:r w:rsidRPr="00B00A55">
        <w:rPr>
          <w:rFonts w:ascii="Times New Roman" w:hAnsi="Times New Roman" w:cs="Times New Roman"/>
        </w:rPr>
        <w:t>перенос</w:t>
      </w:r>
      <w:proofErr w:type="spellEnd"/>
      <w:r w:rsidRPr="00B00A55">
        <w:rPr>
          <w:rFonts w:ascii="Times New Roman" w:hAnsi="Times New Roman" w:cs="Times New Roman"/>
        </w:rPr>
        <w:t xml:space="preserve"> </w:t>
      </w:r>
      <w:proofErr w:type="spellStart"/>
      <w:r w:rsidRPr="00B00A55">
        <w:rPr>
          <w:rFonts w:ascii="Times New Roman" w:hAnsi="Times New Roman" w:cs="Times New Roman"/>
        </w:rPr>
        <w:t>слов</w:t>
      </w:r>
      <w:proofErr w:type="spellEnd"/>
      <w:r w:rsidRPr="00B00A55">
        <w:rPr>
          <w:rFonts w:ascii="Times New Roman" w:hAnsi="Times New Roman" w:cs="Times New Roman"/>
        </w:rPr>
        <w:t xml:space="preserve">; </w:t>
      </w:r>
    </w:p>
    <w:p w:rsidR="001B3013" w:rsidRPr="00517F26" w:rsidRDefault="001B3013" w:rsidP="00303247">
      <w:pPr>
        <w:pStyle w:val="ParagraphStyle"/>
        <w:numPr>
          <w:ilvl w:val="0"/>
          <w:numId w:val="8"/>
        </w:numPr>
        <w:tabs>
          <w:tab w:val="left" w:pos="851"/>
        </w:tabs>
        <w:spacing w:line="252" w:lineRule="auto"/>
        <w:ind w:left="709" w:firstLine="0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 xml:space="preserve"> непроверяемые гласные и согласные в корнях слов (словарные слова, определенные пр</w:t>
      </w:r>
      <w:r w:rsidRPr="00517F26">
        <w:rPr>
          <w:rFonts w:ascii="Times New Roman" w:hAnsi="Times New Roman" w:cs="Times New Roman"/>
          <w:lang w:val="ru-RU"/>
        </w:rPr>
        <w:t>о</w:t>
      </w:r>
      <w:r w:rsidRPr="00517F26">
        <w:rPr>
          <w:rFonts w:ascii="Times New Roman" w:hAnsi="Times New Roman" w:cs="Times New Roman"/>
          <w:lang w:val="ru-RU"/>
        </w:rPr>
        <w:t>граммой);</w:t>
      </w:r>
    </w:p>
    <w:p w:rsidR="001B3013" w:rsidRPr="00517F26" w:rsidRDefault="001B3013" w:rsidP="00303247">
      <w:pPr>
        <w:pStyle w:val="ParagraphStyle"/>
        <w:numPr>
          <w:ilvl w:val="0"/>
          <w:numId w:val="8"/>
        </w:numPr>
        <w:tabs>
          <w:tab w:val="left" w:pos="851"/>
        </w:tabs>
        <w:spacing w:line="252" w:lineRule="auto"/>
        <w:ind w:left="709" w:firstLine="0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 xml:space="preserve"> знаки препинания в конце предложения.</w:t>
      </w:r>
    </w:p>
    <w:p w:rsidR="001B3013" w:rsidRPr="00517F26" w:rsidRDefault="001B3013" w:rsidP="001B3013">
      <w:pPr>
        <w:pStyle w:val="ParagraphStyle"/>
        <w:tabs>
          <w:tab w:val="left" w:pos="851"/>
        </w:tabs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Письмо под диктовку слов и предложений, написание которых не расходится с их произнош</w:t>
      </w:r>
      <w:r w:rsidRPr="00517F26">
        <w:rPr>
          <w:rFonts w:ascii="Times New Roman" w:hAnsi="Times New Roman" w:cs="Times New Roman"/>
          <w:lang w:val="ru-RU"/>
        </w:rPr>
        <w:t>е</w:t>
      </w:r>
      <w:r w:rsidRPr="00517F26">
        <w:rPr>
          <w:rFonts w:ascii="Times New Roman" w:hAnsi="Times New Roman" w:cs="Times New Roman"/>
          <w:lang w:val="ru-RU"/>
        </w:rPr>
        <w:t>нием.</w:t>
      </w:r>
    </w:p>
    <w:p w:rsidR="001B3013" w:rsidRPr="00517F26" w:rsidRDefault="001B3013" w:rsidP="001B3013">
      <w:pPr>
        <w:pStyle w:val="ParagraphStyle"/>
        <w:spacing w:before="60" w:line="252" w:lineRule="auto"/>
        <w:ind w:left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</w:t>
      </w:r>
      <w:r w:rsidRPr="00517F26">
        <w:rPr>
          <w:rFonts w:ascii="Times New Roman" w:hAnsi="Times New Roman" w:cs="Times New Roman"/>
          <w:b/>
          <w:bCs/>
          <w:lang w:val="ru-RU"/>
        </w:rPr>
        <w:t xml:space="preserve">Слово и предложение. Пунктуация. </w:t>
      </w:r>
      <w:r w:rsidRPr="00517F26">
        <w:rPr>
          <w:rFonts w:ascii="Times New Roman" w:hAnsi="Times New Roman" w:cs="Times New Roman"/>
          <w:lang w:val="ru-RU"/>
        </w:rPr>
        <w:t>Понимание слова как</w:t>
      </w:r>
      <w:r w:rsidRPr="00517F26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17F26">
        <w:rPr>
          <w:rFonts w:ascii="Times New Roman" w:hAnsi="Times New Roman" w:cs="Times New Roman"/>
          <w:lang w:val="ru-RU"/>
        </w:rPr>
        <w:t xml:space="preserve">единства звучания и значения. Выявление слов, значение которых требует уточнения. Определение значения слова по тексту </w:t>
      </w:r>
      <w:r w:rsidRPr="00517F26">
        <w:rPr>
          <w:rFonts w:ascii="Times New Roman" w:hAnsi="Times New Roman" w:cs="Times New Roman"/>
          <w:lang w:val="ru-RU"/>
        </w:rPr>
        <w:lastRenderedPageBreak/>
        <w:t>или уточнение значения с помощью толкового словаря. Слова, называющие предметы, дейс</w:t>
      </w:r>
      <w:r w:rsidRPr="00517F26">
        <w:rPr>
          <w:rFonts w:ascii="Times New Roman" w:hAnsi="Times New Roman" w:cs="Times New Roman"/>
          <w:lang w:val="ru-RU"/>
        </w:rPr>
        <w:t>т</w:t>
      </w:r>
      <w:r w:rsidRPr="00517F26">
        <w:rPr>
          <w:rFonts w:ascii="Times New Roman" w:hAnsi="Times New Roman" w:cs="Times New Roman"/>
          <w:lang w:val="ru-RU"/>
        </w:rPr>
        <w:t>вия и признаки. Словообразовательные связи между словами. Родственные слова. Наблюд</w:t>
      </w:r>
      <w:r w:rsidRPr="00517F26">
        <w:rPr>
          <w:rFonts w:ascii="Times New Roman" w:hAnsi="Times New Roman" w:cs="Times New Roman"/>
          <w:lang w:val="ru-RU"/>
        </w:rPr>
        <w:t>е</w:t>
      </w:r>
      <w:r w:rsidRPr="00517F26">
        <w:rPr>
          <w:rFonts w:ascii="Times New Roman" w:hAnsi="Times New Roman" w:cs="Times New Roman"/>
          <w:lang w:val="ru-RU"/>
        </w:rPr>
        <w:t>ние за использованием в тексте многозначных слов, синонимов, омонимов (ознакомление без введения терминологии).</w:t>
      </w:r>
    </w:p>
    <w:p w:rsidR="001B3013" w:rsidRPr="00517F26" w:rsidRDefault="001B3013" w:rsidP="001B3013">
      <w:pPr>
        <w:pStyle w:val="ParagraphStyle"/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Работа с предложением: замена слов, восстановление деформированного предложения. Знаки препинания в конце предложения.</w:t>
      </w:r>
    </w:p>
    <w:p w:rsidR="001B3013" w:rsidRPr="00517F26" w:rsidRDefault="001B3013" w:rsidP="001B3013">
      <w:pPr>
        <w:pStyle w:val="ParagraphStyle"/>
        <w:spacing w:before="60" w:line="252" w:lineRule="auto"/>
        <w:ind w:left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</w:t>
      </w:r>
      <w:r w:rsidRPr="00517F26">
        <w:rPr>
          <w:rFonts w:ascii="Times New Roman" w:hAnsi="Times New Roman" w:cs="Times New Roman"/>
          <w:b/>
          <w:bCs/>
          <w:lang w:val="ru-RU"/>
        </w:rPr>
        <w:t xml:space="preserve">Развитие речи. </w:t>
      </w:r>
      <w:r w:rsidRPr="00517F26">
        <w:rPr>
          <w:rFonts w:ascii="Times New Roman" w:hAnsi="Times New Roman" w:cs="Times New Roman"/>
          <w:lang w:val="ru-RU"/>
        </w:rPr>
        <w:t>Осознание</w:t>
      </w:r>
      <w:r w:rsidRPr="00517F26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17F26">
        <w:rPr>
          <w:rFonts w:ascii="Times New Roman" w:hAnsi="Times New Roman" w:cs="Times New Roman"/>
          <w:lang w:val="ru-RU"/>
        </w:rPr>
        <w:t>цели и ситуации устного общения. Выбор языковых сре</w:t>
      </w:r>
      <w:proofErr w:type="gramStart"/>
      <w:r w:rsidRPr="00517F26">
        <w:rPr>
          <w:rFonts w:ascii="Times New Roman" w:hAnsi="Times New Roman" w:cs="Times New Roman"/>
          <w:lang w:val="ru-RU"/>
        </w:rPr>
        <w:t>дств в с</w:t>
      </w:r>
      <w:proofErr w:type="gramEnd"/>
      <w:r w:rsidRPr="00517F26">
        <w:rPr>
          <w:rFonts w:ascii="Times New Roman" w:hAnsi="Times New Roman" w:cs="Times New Roman"/>
          <w:lang w:val="ru-RU"/>
        </w:rPr>
        <w:t xml:space="preserve">оответствии с целями и условиями общения для эффективного решения коммуникативной задачи. Практическое овладение диалогической формой речи. </w:t>
      </w:r>
      <w:proofErr w:type="gramStart"/>
      <w:r w:rsidRPr="00517F26">
        <w:rPr>
          <w:rFonts w:ascii="Times New Roman" w:hAnsi="Times New Roman" w:cs="Times New Roman"/>
          <w:lang w:val="ru-RU"/>
        </w:rPr>
        <w:t>Овладение умениями начать, поддержать, закончить разговор, привлечь внимание, задать вопрос и т. п. Овладение нормами речевого этикета в ситуациях учебного и бытового общения (приветствие, прощание, извин</w:t>
      </w:r>
      <w:r w:rsidRPr="00517F26">
        <w:rPr>
          <w:rFonts w:ascii="Times New Roman" w:hAnsi="Times New Roman" w:cs="Times New Roman"/>
          <w:lang w:val="ru-RU"/>
        </w:rPr>
        <w:t>е</w:t>
      </w:r>
      <w:r w:rsidRPr="00517F26">
        <w:rPr>
          <w:rFonts w:ascii="Times New Roman" w:hAnsi="Times New Roman" w:cs="Times New Roman"/>
          <w:lang w:val="ru-RU"/>
        </w:rPr>
        <w:t>ние, благодарность, обращение с просьбой).</w:t>
      </w:r>
      <w:proofErr w:type="gramEnd"/>
      <w:r w:rsidRPr="00517F26">
        <w:rPr>
          <w:rFonts w:ascii="Times New Roman" w:hAnsi="Times New Roman" w:cs="Times New Roman"/>
          <w:lang w:val="ru-RU"/>
        </w:rPr>
        <w:t xml:space="preserve"> Соблюдение орфоэпических норм и правильной интонации.</w:t>
      </w:r>
    </w:p>
    <w:p w:rsidR="001B3013" w:rsidRPr="001B3013" w:rsidRDefault="001B3013" w:rsidP="001B3013">
      <w:pPr>
        <w:pStyle w:val="ParagraphStyle"/>
        <w:spacing w:line="252" w:lineRule="auto"/>
        <w:ind w:left="709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 xml:space="preserve">Сочинение небольших рассказов (по материалам собственных игр, занятий, наблюдений). </w:t>
      </w:r>
      <w:r w:rsidRPr="001B3013">
        <w:rPr>
          <w:rFonts w:ascii="Times New Roman" w:hAnsi="Times New Roman" w:cs="Times New Roman"/>
          <w:lang w:val="ru-RU"/>
        </w:rPr>
        <w:t>Восстановление деформированного текста повествовательного характера.</w:t>
      </w:r>
    </w:p>
    <w:p w:rsidR="001B3013" w:rsidRPr="001B3013" w:rsidRDefault="001B3013" w:rsidP="001B3013">
      <w:pPr>
        <w:pStyle w:val="ParagraphStyle"/>
        <w:spacing w:line="252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:rsidR="001B3013" w:rsidRPr="001B3013" w:rsidRDefault="001B3013" w:rsidP="001B3013">
      <w:pPr>
        <w:pStyle w:val="ParagraphStyle"/>
        <w:spacing w:line="252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:rsidR="001B3013" w:rsidRPr="001B3013" w:rsidRDefault="001B3013" w:rsidP="001B3013">
      <w:pPr>
        <w:pStyle w:val="ParagraphStyle"/>
        <w:spacing w:line="252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:rsidR="001B3013" w:rsidRPr="001B3013" w:rsidRDefault="001B3013" w:rsidP="001B3013">
      <w:pPr>
        <w:pStyle w:val="ParagraphStyle"/>
        <w:spacing w:line="252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:rsidR="001B3013" w:rsidRPr="001B3013" w:rsidRDefault="001B3013" w:rsidP="001B30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</w:p>
    <w:p w:rsidR="001B3013" w:rsidRPr="001B3013" w:rsidRDefault="001B3013" w:rsidP="001B30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</w:p>
    <w:p w:rsidR="00044C54" w:rsidRDefault="00044C54" w:rsidP="000F5B5D">
      <w:pPr>
        <w:tabs>
          <w:tab w:val="left" w:pos="284"/>
          <w:tab w:val="left" w:pos="709"/>
        </w:tabs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</w:p>
    <w:p w:rsidR="00044C54" w:rsidRDefault="00044C54" w:rsidP="000F5B5D">
      <w:pPr>
        <w:tabs>
          <w:tab w:val="left" w:pos="284"/>
          <w:tab w:val="left" w:pos="709"/>
        </w:tabs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</w:p>
    <w:p w:rsidR="00044C54" w:rsidRDefault="00044C54" w:rsidP="000F5B5D">
      <w:pPr>
        <w:tabs>
          <w:tab w:val="left" w:pos="284"/>
          <w:tab w:val="left" w:pos="709"/>
        </w:tabs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</w:p>
    <w:p w:rsidR="00044C54" w:rsidRDefault="00044C54" w:rsidP="000F5B5D">
      <w:pPr>
        <w:tabs>
          <w:tab w:val="left" w:pos="284"/>
          <w:tab w:val="left" w:pos="709"/>
        </w:tabs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</w:p>
    <w:p w:rsidR="00044C54" w:rsidRPr="00AE6D01" w:rsidRDefault="00044C54" w:rsidP="000F5B5D">
      <w:pPr>
        <w:tabs>
          <w:tab w:val="left" w:pos="284"/>
          <w:tab w:val="left" w:pos="709"/>
        </w:tabs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</w:p>
    <w:p w:rsidR="00044C54" w:rsidRPr="00AE6D01" w:rsidRDefault="00044C54" w:rsidP="00044C54">
      <w:pPr>
        <w:pStyle w:val="Style8"/>
        <w:widowControl/>
        <w:spacing w:line="240" w:lineRule="auto"/>
        <w:rPr>
          <w:rStyle w:val="FontStyle14"/>
          <w:rFonts w:ascii="Times New Roman" w:hAnsi="Times New Roman" w:cs="Times New Roman"/>
          <w:i/>
          <w:sz w:val="24"/>
          <w:szCs w:val="24"/>
        </w:rPr>
      </w:pPr>
    </w:p>
    <w:p w:rsidR="00044C54" w:rsidRPr="00AE6D01" w:rsidRDefault="00044C54" w:rsidP="00044C54">
      <w:pPr>
        <w:pStyle w:val="Style8"/>
        <w:widowControl/>
        <w:spacing w:line="240" w:lineRule="auto"/>
        <w:rPr>
          <w:rStyle w:val="FontStyle16"/>
          <w:rFonts w:ascii="Times New Roman" w:hAnsi="Times New Roman" w:cs="Times New Roman"/>
          <w:sz w:val="24"/>
          <w:szCs w:val="24"/>
          <w:u w:val="single"/>
        </w:rPr>
      </w:pPr>
    </w:p>
    <w:p w:rsidR="00044C54" w:rsidRPr="00AE6D01" w:rsidRDefault="00044C54" w:rsidP="00044C54">
      <w:pPr>
        <w:widowControl w:val="0"/>
        <w:suppressAutoHyphens/>
        <w:rPr>
          <w:rFonts w:eastAsia="Lucida Sans Unicode"/>
          <w:kern w:val="1"/>
          <w:lang w:eastAsia="hi-IN" w:bidi="hi-IN"/>
        </w:rPr>
      </w:pPr>
    </w:p>
    <w:p w:rsidR="00044C54" w:rsidRPr="00AE6D01" w:rsidRDefault="00E05B4D" w:rsidP="00044C54">
      <w:pPr>
        <w:pStyle w:val="Style2"/>
        <w:spacing w:line="360" w:lineRule="auto"/>
        <w:ind w:left="644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 </w:t>
      </w:r>
    </w:p>
    <w:p w:rsidR="00044C54" w:rsidRPr="00AE6D01" w:rsidRDefault="00044C54" w:rsidP="00044C5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997C36" w:rsidRDefault="00997C36" w:rsidP="00997C36">
      <w:pPr>
        <w:pStyle w:val="a3"/>
        <w:spacing w:line="360" w:lineRule="auto"/>
        <w:ind w:left="1004"/>
        <w:rPr>
          <w:b/>
          <w:bCs/>
          <w:caps/>
        </w:rPr>
      </w:pPr>
    </w:p>
    <w:p w:rsidR="00997C36" w:rsidRDefault="00997C36" w:rsidP="00997C36">
      <w:pPr>
        <w:pStyle w:val="a3"/>
        <w:spacing w:line="360" w:lineRule="auto"/>
        <w:ind w:left="1004"/>
        <w:rPr>
          <w:b/>
          <w:bCs/>
          <w:caps/>
        </w:rPr>
      </w:pPr>
    </w:p>
    <w:p w:rsidR="00997C36" w:rsidRPr="00997C36" w:rsidRDefault="00997C36" w:rsidP="00997C36">
      <w:pPr>
        <w:pStyle w:val="a3"/>
        <w:spacing w:line="360" w:lineRule="auto"/>
        <w:ind w:left="1004"/>
        <w:rPr>
          <w:b/>
          <w:bCs/>
          <w:caps/>
        </w:rPr>
      </w:pPr>
    </w:p>
    <w:p w:rsidR="00997C36" w:rsidRDefault="00997C36" w:rsidP="00997C36">
      <w:pPr>
        <w:spacing w:line="360" w:lineRule="auto"/>
        <w:ind w:left="644"/>
        <w:rPr>
          <w:b/>
          <w:bCs/>
          <w:caps/>
        </w:rPr>
      </w:pPr>
      <w:r>
        <w:rPr>
          <w:b/>
          <w:bCs/>
          <w:caps/>
        </w:rPr>
        <w:t xml:space="preserve"> </w:t>
      </w:r>
    </w:p>
    <w:p w:rsidR="00194102" w:rsidRDefault="00194102" w:rsidP="00997C36">
      <w:pPr>
        <w:spacing w:line="360" w:lineRule="auto"/>
        <w:ind w:left="644"/>
        <w:rPr>
          <w:b/>
          <w:bCs/>
          <w:caps/>
        </w:rPr>
      </w:pPr>
    </w:p>
    <w:p w:rsidR="00194102" w:rsidRDefault="00194102" w:rsidP="00997C36">
      <w:pPr>
        <w:spacing w:line="360" w:lineRule="auto"/>
        <w:ind w:left="644"/>
        <w:rPr>
          <w:b/>
          <w:bCs/>
          <w:caps/>
        </w:rPr>
      </w:pPr>
    </w:p>
    <w:p w:rsidR="00194102" w:rsidRDefault="00194102" w:rsidP="00997C36">
      <w:pPr>
        <w:spacing w:line="360" w:lineRule="auto"/>
        <w:ind w:left="644"/>
        <w:rPr>
          <w:b/>
          <w:bCs/>
          <w:caps/>
        </w:rPr>
      </w:pPr>
    </w:p>
    <w:p w:rsidR="00194102" w:rsidRDefault="00194102" w:rsidP="00997C36">
      <w:pPr>
        <w:spacing w:line="360" w:lineRule="auto"/>
        <w:ind w:left="644"/>
        <w:rPr>
          <w:b/>
          <w:bCs/>
          <w:caps/>
        </w:rPr>
      </w:pPr>
    </w:p>
    <w:p w:rsidR="00194102" w:rsidRDefault="00194102" w:rsidP="00997C36">
      <w:pPr>
        <w:spacing w:line="360" w:lineRule="auto"/>
        <w:ind w:left="644"/>
        <w:rPr>
          <w:b/>
          <w:bCs/>
          <w:caps/>
        </w:rPr>
      </w:pPr>
    </w:p>
    <w:p w:rsidR="005A4C82" w:rsidRDefault="005A4C82" w:rsidP="00997C36">
      <w:pPr>
        <w:spacing w:line="360" w:lineRule="auto"/>
        <w:ind w:left="644"/>
        <w:rPr>
          <w:b/>
          <w:bCs/>
          <w:caps/>
        </w:rPr>
      </w:pPr>
    </w:p>
    <w:p w:rsidR="005A4C82" w:rsidRDefault="005A4C82" w:rsidP="00997C36">
      <w:pPr>
        <w:spacing w:line="360" w:lineRule="auto"/>
        <w:ind w:left="644"/>
        <w:rPr>
          <w:b/>
          <w:bCs/>
          <w:caps/>
        </w:rPr>
      </w:pPr>
    </w:p>
    <w:p w:rsidR="005A4C82" w:rsidRDefault="005A4C82" w:rsidP="00997C36">
      <w:pPr>
        <w:spacing w:line="360" w:lineRule="auto"/>
        <w:ind w:left="644"/>
        <w:rPr>
          <w:b/>
          <w:bCs/>
          <w:caps/>
        </w:rPr>
      </w:pPr>
    </w:p>
    <w:p w:rsidR="00194102" w:rsidRDefault="00194102" w:rsidP="00997C36">
      <w:pPr>
        <w:spacing w:line="360" w:lineRule="auto"/>
        <w:ind w:left="644"/>
        <w:rPr>
          <w:b/>
          <w:bCs/>
          <w:caps/>
        </w:rPr>
      </w:pPr>
    </w:p>
    <w:p w:rsidR="00E05B4D" w:rsidRPr="00997C36" w:rsidRDefault="00997C36" w:rsidP="00997C36">
      <w:pPr>
        <w:spacing w:line="360" w:lineRule="auto"/>
        <w:rPr>
          <w:b/>
          <w:bCs/>
          <w:caps/>
        </w:rPr>
      </w:pPr>
      <w:r>
        <w:rPr>
          <w:rFonts w:eastAsiaTheme="minorHAnsi"/>
          <w:b/>
          <w:iCs/>
          <w:lang w:eastAsia="en-US"/>
        </w:rPr>
        <w:lastRenderedPageBreak/>
        <w:t xml:space="preserve">                             3.</w:t>
      </w:r>
      <w:r w:rsidR="00E05B4D" w:rsidRPr="00997C36">
        <w:rPr>
          <w:rFonts w:eastAsiaTheme="minorHAnsi"/>
          <w:b/>
          <w:iCs/>
          <w:lang w:eastAsia="en-US"/>
        </w:rPr>
        <w:t xml:space="preserve"> </w:t>
      </w:r>
      <w:r w:rsidR="00E05B4D" w:rsidRPr="00997C36">
        <w:rPr>
          <w:b/>
          <w:bCs/>
          <w:caps/>
        </w:rPr>
        <w:t xml:space="preserve">планируемые результаты </w:t>
      </w:r>
      <w:r w:rsidR="001B3013">
        <w:rPr>
          <w:b/>
          <w:bCs/>
          <w:caps/>
        </w:rPr>
        <w:t>освоения программы</w:t>
      </w:r>
    </w:p>
    <w:p w:rsidR="001B3013" w:rsidRPr="001B3013" w:rsidRDefault="001B3013" w:rsidP="001B3013">
      <w:pPr>
        <w:pStyle w:val="ParagraphStyle"/>
        <w:spacing w:before="60" w:line="252" w:lineRule="auto"/>
        <w:ind w:left="709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1B3013">
        <w:rPr>
          <w:rFonts w:ascii="Times New Roman" w:hAnsi="Times New Roman" w:cs="Times New Roman"/>
          <w:b/>
          <w:bCs/>
          <w:i/>
          <w:iCs/>
          <w:lang w:val="ru-RU"/>
        </w:rPr>
        <w:t>Ученик научится:</w:t>
      </w:r>
    </w:p>
    <w:p w:rsidR="001B3013" w:rsidRPr="001B3013" w:rsidRDefault="001B3013" w:rsidP="001B3013">
      <w:pPr>
        <w:pStyle w:val="ParagraphStyle"/>
        <w:spacing w:line="252" w:lineRule="auto"/>
        <w:ind w:left="709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1B3013">
        <w:rPr>
          <w:rFonts w:ascii="Times New Roman" w:hAnsi="Times New Roman" w:cs="Times New Roman"/>
          <w:iCs/>
        </w:rPr>
        <w:t>различать</w:t>
      </w:r>
      <w:proofErr w:type="spellEnd"/>
      <w:proofErr w:type="gramEnd"/>
      <w:r w:rsidRPr="001B3013">
        <w:rPr>
          <w:rFonts w:ascii="Times New Roman" w:hAnsi="Times New Roman" w:cs="Times New Roman"/>
          <w:iCs/>
        </w:rPr>
        <w:t xml:space="preserve">, </w:t>
      </w:r>
      <w:proofErr w:type="spellStart"/>
      <w:r w:rsidRPr="001B3013">
        <w:rPr>
          <w:rFonts w:ascii="Times New Roman" w:hAnsi="Times New Roman" w:cs="Times New Roman"/>
          <w:iCs/>
        </w:rPr>
        <w:t>сравнивать</w:t>
      </w:r>
      <w:proofErr w:type="spellEnd"/>
      <w:r w:rsidRPr="001B3013">
        <w:rPr>
          <w:rFonts w:ascii="Times New Roman" w:hAnsi="Times New Roman" w:cs="Times New Roman"/>
          <w:iCs/>
        </w:rPr>
        <w:t>:</w:t>
      </w:r>
    </w:p>
    <w:p w:rsidR="001B3013" w:rsidRPr="001B3013" w:rsidRDefault="001B3013" w:rsidP="00303247">
      <w:pPr>
        <w:pStyle w:val="ParagraphStyle"/>
        <w:numPr>
          <w:ilvl w:val="0"/>
          <w:numId w:val="9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звуки и буквы, гласные и согласные;</w:t>
      </w:r>
    </w:p>
    <w:p w:rsidR="001B3013" w:rsidRPr="001B3013" w:rsidRDefault="001B3013" w:rsidP="00303247">
      <w:pPr>
        <w:pStyle w:val="ParagraphStyle"/>
        <w:numPr>
          <w:ilvl w:val="0"/>
          <w:numId w:val="9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ударные и безударные гласные звуки;</w:t>
      </w:r>
    </w:p>
    <w:p w:rsidR="001B3013" w:rsidRPr="001B3013" w:rsidRDefault="001B3013" w:rsidP="00303247">
      <w:pPr>
        <w:pStyle w:val="ParagraphStyle"/>
        <w:numPr>
          <w:ilvl w:val="0"/>
          <w:numId w:val="9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твердые и мягкие согласные звуки, глухие и звонкие согласные звуки;</w:t>
      </w:r>
    </w:p>
    <w:p w:rsidR="001B3013" w:rsidRPr="001B3013" w:rsidRDefault="001B3013" w:rsidP="00303247">
      <w:pPr>
        <w:pStyle w:val="ParagraphStyle"/>
        <w:numPr>
          <w:ilvl w:val="0"/>
          <w:numId w:val="9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</w:rPr>
      </w:pPr>
      <w:r w:rsidRPr="001B30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B3013">
        <w:rPr>
          <w:rFonts w:ascii="Times New Roman" w:hAnsi="Times New Roman" w:cs="Times New Roman"/>
        </w:rPr>
        <w:t>звук</w:t>
      </w:r>
      <w:proofErr w:type="spellEnd"/>
      <w:r w:rsidRPr="001B3013">
        <w:rPr>
          <w:rFonts w:ascii="Times New Roman" w:hAnsi="Times New Roman" w:cs="Times New Roman"/>
        </w:rPr>
        <w:t xml:space="preserve">, </w:t>
      </w:r>
      <w:proofErr w:type="spellStart"/>
      <w:r w:rsidRPr="001B3013">
        <w:rPr>
          <w:rFonts w:ascii="Times New Roman" w:hAnsi="Times New Roman" w:cs="Times New Roman"/>
        </w:rPr>
        <w:t>слог</w:t>
      </w:r>
      <w:proofErr w:type="spellEnd"/>
      <w:r w:rsidRPr="001B3013">
        <w:rPr>
          <w:rFonts w:ascii="Times New Roman" w:hAnsi="Times New Roman" w:cs="Times New Roman"/>
        </w:rPr>
        <w:t xml:space="preserve">, </w:t>
      </w:r>
      <w:proofErr w:type="spellStart"/>
      <w:r w:rsidRPr="001B3013">
        <w:rPr>
          <w:rFonts w:ascii="Times New Roman" w:hAnsi="Times New Roman" w:cs="Times New Roman"/>
        </w:rPr>
        <w:t>слово</w:t>
      </w:r>
      <w:proofErr w:type="spellEnd"/>
      <w:r w:rsidRPr="001B3013">
        <w:rPr>
          <w:rFonts w:ascii="Times New Roman" w:hAnsi="Times New Roman" w:cs="Times New Roman"/>
        </w:rPr>
        <w:t>;</w:t>
      </w:r>
    </w:p>
    <w:p w:rsidR="001B3013" w:rsidRPr="001B3013" w:rsidRDefault="001B3013" w:rsidP="00303247">
      <w:pPr>
        <w:pStyle w:val="ParagraphStyle"/>
        <w:numPr>
          <w:ilvl w:val="0"/>
          <w:numId w:val="9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</w:rPr>
      </w:pPr>
      <w:r w:rsidRPr="001B3013">
        <w:rPr>
          <w:rFonts w:ascii="Times New Roman" w:hAnsi="Times New Roman" w:cs="Times New Roman"/>
        </w:rPr>
        <w:t xml:space="preserve"> </w:t>
      </w:r>
      <w:proofErr w:type="spellStart"/>
      <w:r w:rsidRPr="001B3013">
        <w:rPr>
          <w:rFonts w:ascii="Times New Roman" w:hAnsi="Times New Roman" w:cs="Times New Roman"/>
        </w:rPr>
        <w:t>слово</w:t>
      </w:r>
      <w:proofErr w:type="spellEnd"/>
      <w:r w:rsidRPr="001B3013">
        <w:rPr>
          <w:rFonts w:ascii="Times New Roman" w:hAnsi="Times New Roman" w:cs="Times New Roman"/>
        </w:rPr>
        <w:t xml:space="preserve"> и </w:t>
      </w:r>
      <w:proofErr w:type="spellStart"/>
      <w:r w:rsidRPr="001B3013">
        <w:rPr>
          <w:rFonts w:ascii="Times New Roman" w:hAnsi="Times New Roman" w:cs="Times New Roman"/>
        </w:rPr>
        <w:t>предложение</w:t>
      </w:r>
      <w:proofErr w:type="spellEnd"/>
      <w:r w:rsidRPr="001B3013">
        <w:rPr>
          <w:rFonts w:ascii="Times New Roman" w:hAnsi="Times New Roman" w:cs="Times New Roman"/>
        </w:rPr>
        <w:t>;</w:t>
      </w:r>
    </w:p>
    <w:p w:rsidR="001B3013" w:rsidRPr="001B3013" w:rsidRDefault="001B3013" w:rsidP="001B3013">
      <w:pPr>
        <w:pStyle w:val="ParagraphStyle"/>
        <w:tabs>
          <w:tab w:val="left" w:pos="851"/>
        </w:tabs>
        <w:spacing w:line="252" w:lineRule="auto"/>
        <w:ind w:left="709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1B3013">
        <w:rPr>
          <w:rFonts w:ascii="Times New Roman" w:hAnsi="Times New Roman" w:cs="Times New Roman"/>
          <w:iCs/>
        </w:rPr>
        <w:t>кратко</w:t>
      </w:r>
      <w:proofErr w:type="spellEnd"/>
      <w:proofErr w:type="gramEnd"/>
      <w:r w:rsidRPr="001B3013">
        <w:rPr>
          <w:rFonts w:ascii="Times New Roman" w:hAnsi="Times New Roman" w:cs="Times New Roman"/>
          <w:iCs/>
        </w:rPr>
        <w:t xml:space="preserve"> </w:t>
      </w:r>
      <w:proofErr w:type="spellStart"/>
      <w:r w:rsidRPr="001B3013">
        <w:rPr>
          <w:rFonts w:ascii="Times New Roman" w:hAnsi="Times New Roman" w:cs="Times New Roman"/>
          <w:iCs/>
        </w:rPr>
        <w:t>характеризовать</w:t>
      </w:r>
      <w:proofErr w:type="spellEnd"/>
      <w:r w:rsidRPr="001B3013">
        <w:rPr>
          <w:rFonts w:ascii="Times New Roman" w:hAnsi="Times New Roman" w:cs="Times New Roman"/>
          <w:iCs/>
        </w:rPr>
        <w:t>:</w:t>
      </w:r>
    </w:p>
    <w:p w:rsidR="001B3013" w:rsidRPr="001B3013" w:rsidRDefault="001B3013" w:rsidP="00303247">
      <w:pPr>
        <w:pStyle w:val="ParagraphStyle"/>
        <w:numPr>
          <w:ilvl w:val="0"/>
          <w:numId w:val="10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>звуки русского языка (гласные ударные/безударные, согласные твердые/мягкие, согласные звонкие/глухие);</w:t>
      </w:r>
    </w:p>
    <w:p w:rsidR="001B3013" w:rsidRPr="001B3013" w:rsidRDefault="001B3013" w:rsidP="00303247">
      <w:pPr>
        <w:pStyle w:val="ParagraphStyle"/>
        <w:numPr>
          <w:ilvl w:val="0"/>
          <w:numId w:val="10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>условия выбора и написания буквы гласного звука после мягких и твердых согласных;</w:t>
      </w:r>
    </w:p>
    <w:p w:rsidR="001B3013" w:rsidRPr="001B3013" w:rsidRDefault="001B3013" w:rsidP="001B3013">
      <w:pPr>
        <w:pStyle w:val="ParagraphStyle"/>
        <w:tabs>
          <w:tab w:val="left" w:pos="851"/>
        </w:tabs>
        <w:spacing w:line="252" w:lineRule="auto"/>
        <w:ind w:left="709"/>
        <w:jc w:val="both"/>
        <w:rPr>
          <w:rFonts w:ascii="Times New Roman" w:hAnsi="Times New Roman" w:cs="Times New Roman"/>
          <w:iCs/>
          <w:lang w:val="ru-RU"/>
        </w:rPr>
      </w:pPr>
      <w:r w:rsidRPr="001B3013">
        <w:rPr>
          <w:rFonts w:ascii="Times New Roman" w:hAnsi="Times New Roman" w:cs="Times New Roman"/>
          <w:iCs/>
          <w:lang w:val="ru-RU"/>
        </w:rPr>
        <w:t>решать учебные и практические задачи: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выделять предложение и слово из речевого потока;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проводить звуковой анализ и строить модели звукового состава слов, состоящих из четырех – пяти звуков;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</w:rPr>
      </w:pPr>
      <w:r w:rsidRPr="001B30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B3013">
        <w:rPr>
          <w:rFonts w:ascii="Times New Roman" w:hAnsi="Times New Roman" w:cs="Times New Roman"/>
        </w:rPr>
        <w:t>выделять</w:t>
      </w:r>
      <w:proofErr w:type="spellEnd"/>
      <w:r w:rsidRPr="001B3013">
        <w:rPr>
          <w:rFonts w:ascii="Times New Roman" w:hAnsi="Times New Roman" w:cs="Times New Roman"/>
        </w:rPr>
        <w:t xml:space="preserve"> в </w:t>
      </w:r>
      <w:proofErr w:type="spellStart"/>
      <w:r w:rsidRPr="001B3013">
        <w:rPr>
          <w:rFonts w:ascii="Times New Roman" w:hAnsi="Times New Roman" w:cs="Times New Roman"/>
        </w:rPr>
        <w:t>словах</w:t>
      </w:r>
      <w:proofErr w:type="spellEnd"/>
      <w:r w:rsidRPr="001B3013">
        <w:rPr>
          <w:rFonts w:ascii="Times New Roman" w:hAnsi="Times New Roman" w:cs="Times New Roman"/>
        </w:rPr>
        <w:t xml:space="preserve"> </w:t>
      </w:r>
      <w:proofErr w:type="spellStart"/>
      <w:r w:rsidRPr="001B3013">
        <w:rPr>
          <w:rFonts w:ascii="Times New Roman" w:hAnsi="Times New Roman" w:cs="Times New Roman"/>
        </w:rPr>
        <w:t>слоги</w:t>
      </w:r>
      <w:proofErr w:type="spellEnd"/>
      <w:r w:rsidRPr="001B3013">
        <w:rPr>
          <w:rFonts w:ascii="Times New Roman" w:hAnsi="Times New Roman" w:cs="Times New Roman"/>
        </w:rPr>
        <w:t>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правильно называть буквы русского алфавита, знать их последовательность;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правильно писать сочетания</w:t>
      </w:r>
      <w:r w:rsidRPr="001B3013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proofErr w:type="gramStart"/>
      <w:r w:rsidRPr="001B3013">
        <w:rPr>
          <w:rFonts w:ascii="Times New Roman" w:hAnsi="Times New Roman" w:cs="Times New Roman"/>
          <w:b/>
          <w:i/>
          <w:iCs/>
          <w:lang w:val="ru-RU"/>
        </w:rPr>
        <w:t>ча</w:t>
      </w:r>
      <w:proofErr w:type="spellEnd"/>
      <w:r w:rsidRPr="001B3013">
        <w:rPr>
          <w:rFonts w:ascii="Times New Roman" w:hAnsi="Times New Roman" w:cs="Times New Roman"/>
          <w:b/>
          <w:i/>
          <w:iCs/>
          <w:lang w:val="ru-RU"/>
        </w:rPr>
        <w:t xml:space="preserve"> – </w:t>
      </w:r>
      <w:proofErr w:type="spellStart"/>
      <w:r w:rsidRPr="001B3013">
        <w:rPr>
          <w:rFonts w:ascii="Times New Roman" w:hAnsi="Times New Roman" w:cs="Times New Roman"/>
          <w:b/>
          <w:i/>
          <w:iCs/>
          <w:lang w:val="ru-RU"/>
        </w:rPr>
        <w:t>ща</w:t>
      </w:r>
      <w:proofErr w:type="spellEnd"/>
      <w:proofErr w:type="gramEnd"/>
      <w:r w:rsidRPr="001B3013">
        <w:rPr>
          <w:rFonts w:ascii="Times New Roman" w:hAnsi="Times New Roman" w:cs="Times New Roman"/>
          <w:b/>
          <w:i/>
          <w:lang w:val="ru-RU"/>
        </w:rPr>
        <w:t xml:space="preserve">, </w:t>
      </w:r>
      <w:r w:rsidRPr="001B3013">
        <w:rPr>
          <w:rFonts w:ascii="Times New Roman" w:hAnsi="Times New Roman" w:cs="Times New Roman"/>
          <w:b/>
          <w:i/>
          <w:iCs/>
          <w:lang w:val="ru-RU"/>
        </w:rPr>
        <w:t xml:space="preserve">чу – </w:t>
      </w:r>
      <w:proofErr w:type="spellStart"/>
      <w:r w:rsidRPr="001B3013">
        <w:rPr>
          <w:rFonts w:ascii="Times New Roman" w:hAnsi="Times New Roman" w:cs="Times New Roman"/>
          <w:b/>
          <w:i/>
          <w:iCs/>
          <w:lang w:val="ru-RU"/>
        </w:rPr>
        <w:t>щу</w:t>
      </w:r>
      <w:proofErr w:type="spellEnd"/>
      <w:r w:rsidRPr="001B3013">
        <w:rPr>
          <w:rFonts w:ascii="Times New Roman" w:hAnsi="Times New Roman" w:cs="Times New Roman"/>
          <w:b/>
          <w:i/>
          <w:lang w:val="ru-RU"/>
        </w:rPr>
        <w:t xml:space="preserve">, </w:t>
      </w:r>
      <w:proofErr w:type="spellStart"/>
      <w:r w:rsidRPr="001B3013">
        <w:rPr>
          <w:rFonts w:ascii="Times New Roman" w:hAnsi="Times New Roman" w:cs="Times New Roman"/>
          <w:b/>
          <w:i/>
          <w:iCs/>
          <w:lang w:val="ru-RU"/>
        </w:rPr>
        <w:t>жи</w:t>
      </w:r>
      <w:proofErr w:type="spellEnd"/>
      <w:r w:rsidRPr="001B3013">
        <w:rPr>
          <w:rFonts w:ascii="Times New Roman" w:hAnsi="Times New Roman" w:cs="Times New Roman"/>
          <w:b/>
          <w:i/>
          <w:iCs/>
          <w:lang w:val="ru-RU"/>
        </w:rPr>
        <w:t xml:space="preserve"> – </w:t>
      </w:r>
      <w:proofErr w:type="spellStart"/>
      <w:r w:rsidRPr="001B3013">
        <w:rPr>
          <w:rFonts w:ascii="Times New Roman" w:hAnsi="Times New Roman" w:cs="Times New Roman"/>
          <w:b/>
          <w:i/>
          <w:iCs/>
          <w:lang w:val="ru-RU"/>
        </w:rPr>
        <w:t>ши</w:t>
      </w:r>
      <w:proofErr w:type="spellEnd"/>
      <w:r w:rsidRPr="001B3013">
        <w:rPr>
          <w:rFonts w:ascii="Times New Roman" w:hAnsi="Times New Roman" w:cs="Times New Roman"/>
          <w:lang w:val="ru-RU"/>
        </w:rPr>
        <w:t xml:space="preserve"> под ударением;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</w:rPr>
      </w:pPr>
      <w:r w:rsidRPr="001B30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B3013">
        <w:rPr>
          <w:rFonts w:ascii="Times New Roman" w:hAnsi="Times New Roman" w:cs="Times New Roman"/>
        </w:rPr>
        <w:t>переносить</w:t>
      </w:r>
      <w:proofErr w:type="spellEnd"/>
      <w:r w:rsidRPr="001B3013">
        <w:rPr>
          <w:rFonts w:ascii="Times New Roman" w:hAnsi="Times New Roman" w:cs="Times New Roman"/>
        </w:rPr>
        <w:t xml:space="preserve"> </w:t>
      </w:r>
      <w:proofErr w:type="spellStart"/>
      <w:r w:rsidRPr="001B3013">
        <w:rPr>
          <w:rFonts w:ascii="Times New Roman" w:hAnsi="Times New Roman" w:cs="Times New Roman"/>
        </w:rPr>
        <w:t>слова</w:t>
      </w:r>
      <w:proofErr w:type="spellEnd"/>
      <w:r w:rsidRPr="001B3013">
        <w:rPr>
          <w:rFonts w:ascii="Times New Roman" w:hAnsi="Times New Roman" w:cs="Times New Roman"/>
        </w:rPr>
        <w:t>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писать прописную букву в начале предложения и в именах собственных;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правильно писать словарные слова, определенные программой;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ставить точку в конце предложения;</w:t>
      </w:r>
    </w:p>
    <w:p w:rsidR="001B3013" w:rsidRPr="001B3013" w:rsidRDefault="001B3013" w:rsidP="00303247">
      <w:pPr>
        <w:pStyle w:val="ParagraphStyle"/>
        <w:keepLines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грамотно записывать под диктовку учителя и самостоятельно отдельные слова и простые предложения (в случаях, где орфоэпия и орфография совпадают);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безошибочно списывать и писать под диктовку тексты объемом 15–30 слов;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осознавать цели и ситуации устного общения;</w:t>
      </w:r>
    </w:p>
    <w:p w:rsidR="001B3013" w:rsidRPr="001B3013" w:rsidRDefault="001B3013" w:rsidP="00303247">
      <w:pPr>
        <w:pStyle w:val="ParagraphStyle"/>
        <w:numPr>
          <w:ilvl w:val="0"/>
          <w:numId w:val="11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1B3013">
        <w:rPr>
          <w:rFonts w:ascii="Times New Roman" w:hAnsi="Times New Roman" w:cs="Times New Roman"/>
          <w:lang w:val="ru-RU"/>
        </w:rPr>
        <w:t xml:space="preserve"> соблюдать в повседневной жизни нормы речевого этикета.</w:t>
      </w:r>
    </w:p>
    <w:p w:rsidR="001B3013" w:rsidRPr="00B00A55" w:rsidRDefault="001B3013" w:rsidP="001B3013">
      <w:pPr>
        <w:pStyle w:val="ParagraphStyle"/>
        <w:tabs>
          <w:tab w:val="left" w:pos="851"/>
        </w:tabs>
        <w:spacing w:before="60" w:line="252" w:lineRule="auto"/>
        <w:ind w:left="709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B00A55">
        <w:rPr>
          <w:rFonts w:ascii="Times New Roman" w:hAnsi="Times New Roman" w:cs="Times New Roman"/>
          <w:b/>
          <w:bCs/>
          <w:i/>
          <w:iCs/>
        </w:rPr>
        <w:t>Ученик</w:t>
      </w:r>
      <w:proofErr w:type="spellEnd"/>
      <w:r w:rsidRPr="00B00A5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00A55">
        <w:rPr>
          <w:rFonts w:ascii="Times New Roman" w:hAnsi="Times New Roman" w:cs="Times New Roman"/>
          <w:b/>
          <w:bCs/>
          <w:i/>
          <w:iCs/>
        </w:rPr>
        <w:t>получит</w:t>
      </w:r>
      <w:proofErr w:type="spellEnd"/>
      <w:r w:rsidRPr="00B00A5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00A55">
        <w:rPr>
          <w:rFonts w:ascii="Times New Roman" w:hAnsi="Times New Roman" w:cs="Times New Roman"/>
          <w:b/>
          <w:bCs/>
          <w:i/>
          <w:iCs/>
        </w:rPr>
        <w:t>возможность</w:t>
      </w:r>
      <w:proofErr w:type="spellEnd"/>
      <w:r w:rsidRPr="00B00A5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00A55">
        <w:rPr>
          <w:rFonts w:ascii="Times New Roman" w:hAnsi="Times New Roman" w:cs="Times New Roman"/>
          <w:b/>
          <w:bCs/>
          <w:i/>
          <w:iCs/>
        </w:rPr>
        <w:t>научиться</w:t>
      </w:r>
      <w:proofErr w:type="spellEnd"/>
      <w:r w:rsidRPr="00B00A55">
        <w:rPr>
          <w:rFonts w:ascii="Times New Roman" w:hAnsi="Times New Roman" w:cs="Times New Roman"/>
          <w:b/>
          <w:bCs/>
          <w:i/>
          <w:iCs/>
        </w:rPr>
        <w:t>:</w:t>
      </w:r>
    </w:p>
    <w:p w:rsidR="001B3013" w:rsidRPr="001B3013" w:rsidRDefault="001B3013" w:rsidP="00303247">
      <w:pPr>
        <w:pStyle w:val="ParagraphStyle"/>
        <w:numPr>
          <w:ilvl w:val="0"/>
          <w:numId w:val="12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i/>
          <w:lang w:val="ru-RU"/>
        </w:rPr>
      </w:pPr>
      <w:r w:rsidRPr="00517F26">
        <w:rPr>
          <w:rFonts w:ascii="Times New Roman" w:hAnsi="Times New Roman" w:cs="Times New Roman"/>
          <w:lang w:val="ru-RU"/>
        </w:rPr>
        <w:t xml:space="preserve"> </w:t>
      </w:r>
      <w:r w:rsidRPr="001B3013">
        <w:rPr>
          <w:rFonts w:ascii="Times New Roman" w:hAnsi="Times New Roman" w:cs="Times New Roman"/>
          <w:i/>
          <w:lang w:val="ru-RU"/>
        </w:rPr>
        <w:t>выявлять слова, значение которых требует уточнения, и уточнять их значение по тексту или</w:t>
      </w:r>
      <w:r w:rsidRPr="001B3013">
        <w:rPr>
          <w:rFonts w:ascii="Times New Roman" w:hAnsi="Times New Roman" w:cs="Times New Roman"/>
          <w:i/>
        </w:rPr>
        <w:t> </w:t>
      </w:r>
      <w:r w:rsidRPr="001B3013">
        <w:rPr>
          <w:rFonts w:ascii="Times New Roman" w:hAnsi="Times New Roman" w:cs="Times New Roman"/>
          <w:i/>
          <w:lang w:val="ru-RU"/>
        </w:rPr>
        <w:t>с помощью толкового словаря;</w:t>
      </w:r>
    </w:p>
    <w:p w:rsidR="001B3013" w:rsidRPr="001B3013" w:rsidRDefault="001B3013" w:rsidP="00303247">
      <w:pPr>
        <w:pStyle w:val="ParagraphStyle"/>
        <w:numPr>
          <w:ilvl w:val="0"/>
          <w:numId w:val="12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i/>
          <w:lang w:val="ru-RU"/>
        </w:rPr>
      </w:pPr>
      <w:r w:rsidRPr="001B3013">
        <w:rPr>
          <w:rFonts w:ascii="Times New Roman" w:hAnsi="Times New Roman" w:cs="Times New Roman"/>
          <w:i/>
          <w:lang w:val="ru-RU"/>
        </w:rPr>
        <w:t xml:space="preserve"> использовать алфавит при работе со словарями и справочниками;</w:t>
      </w:r>
    </w:p>
    <w:p w:rsidR="001B3013" w:rsidRPr="001B3013" w:rsidRDefault="001B3013" w:rsidP="00303247">
      <w:pPr>
        <w:pStyle w:val="ParagraphStyle"/>
        <w:numPr>
          <w:ilvl w:val="0"/>
          <w:numId w:val="12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i/>
          <w:lang w:val="ru-RU"/>
        </w:rPr>
      </w:pPr>
      <w:r w:rsidRPr="001B3013">
        <w:rPr>
          <w:rFonts w:ascii="Times New Roman" w:hAnsi="Times New Roman" w:cs="Times New Roman"/>
          <w:i/>
          <w:lang w:val="ru-RU"/>
        </w:rPr>
        <w:t xml:space="preserve"> различать слова, называющие предметы, действия и признаки; задавать вопросы к словам;</w:t>
      </w:r>
    </w:p>
    <w:p w:rsidR="001B3013" w:rsidRPr="001B3013" w:rsidRDefault="001B3013" w:rsidP="00303247">
      <w:pPr>
        <w:pStyle w:val="ParagraphStyle"/>
        <w:numPr>
          <w:ilvl w:val="0"/>
          <w:numId w:val="12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i/>
          <w:lang w:val="ru-RU"/>
        </w:rPr>
      </w:pPr>
      <w:r w:rsidRPr="001B3013">
        <w:rPr>
          <w:rFonts w:ascii="Times New Roman" w:hAnsi="Times New Roman" w:cs="Times New Roman"/>
          <w:i/>
          <w:lang w:val="ru-RU"/>
        </w:rPr>
        <w:t xml:space="preserve"> выбирать языковые средства в соответствии с целями и условиями общения для эффе</w:t>
      </w:r>
      <w:r w:rsidRPr="001B3013">
        <w:rPr>
          <w:rFonts w:ascii="Times New Roman" w:hAnsi="Times New Roman" w:cs="Times New Roman"/>
          <w:i/>
          <w:lang w:val="ru-RU"/>
        </w:rPr>
        <w:t>к</w:t>
      </w:r>
      <w:r w:rsidRPr="001B3013">
        <w:rPr>
          <w:rFonts w:ascii="Times New Roman" w:hAnsi="Times New Roman" w:cs="Times New Roman"/>
          <w:i/>
          <w:lang w:val="ru-RU"/>
        </w:rPr>
        <w:t>тивного решения коммуникативной задачи;</w:t>
      </w:r>
    </w:p>
    <w:p w:rsidR="001B3013" w:rsidRPr="001B3013" w:rsidRDefault="001B3013" w:rsidP="00303247">
      <w:pPr>
        <w:pStyle w:val="ParagraphStyle"/>
        <w:numPr>
          <w:ilvl w:val="0"/>
          <w:numId w:val="12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i/>
          <w:lang w:val="ru-RU"/>
        </w:rPr>
      </w:pPr>
      <w:r w:rsidRPr="001B3013">
        <w:rPr>
          <w:rFonts w:ascii="Times New Roman" w:hAnsi="Times New Roman" w:cs="Times New Roman"/>
          <w:i/>
          <w:lang w:val="ru-RU"/>
        </w:rPr>
        <w:t>участвовать в диалоге, учитывать разные мнения и стремиться к координации различных позиций в сотрудничестве;</w:t>
      </w:r>
    </w:p>
    <w:p w:rsidR="001B3013" w:rsidRPr="001B3013" w:rsidRDefault="001B3013" w:rsidP="00303247">
      <w:pPr>
        <w:pStyle w:val="ParagraphStyle"/>
        <w:numPr>
          <w:ilvl w:val="0"/>
          <w:numId w:val="12"/>
        </w:numPr>
        <w:tabs>
          <w:tab w:val="left" w:pos="851"/>
        </w:tabs>
        <w:spacing w:line="252" w:lineRule="auto"/>
        <w:ind w:left="709" w:firstLine="0"/>
        <w:jc w:val="both"/>
        <w:rPr>
          <w:rFonts w:ascii="Times New Roman" w:hAnsi="Times New Roman" w:cs="Times New Roman"/>
          <w:i/>
          <w:lang w:val="ru-RU"/>
        </w:rPr>
      </w:pPr>
      <w:r w:rsidRPr="001B3013">
        <w:rPr>
          <w:rFonts w:ascii="Times New Roman" w:hAnsi="Times New Roman" w:cs="Times New Roman"/>
          <w:i/>
          <w:lang w:val="ru-RU"/>
        </w:rPr>
        <w:t xml:space="preserve"> соблюдать орфоэпические нормы и правильную интонацию.</w:t>
      </w:r>
    </w:p>
    <w:p w:rsidR="00CA1802" w:rsidRPr="00B72809" w:rsidRDefault="00CA1802" w:rsidP="001B3013">
      <w:pPr>
        <w:pStyle w:val="1"/>
        <w:tabs>
          <w:tab w:val="left" w:pos="851"/>
        </w:tabs>
        <w:ind w:left="709"/>
        <w:jc w:val="left"/>
        <w:rPr>
          <w:b w:val="0"/>
        </w:rPr>
      </w:pPr>
    </w:p>
    <w:p w:rsidR="00CA1802" w:rsidRPr="00B72809" w:rsidRDefault="00CA1802" w:rsidP="001B3013">
      <w:pPr>
        <w:pStyle w:val="1"/>
        <w:tabs>
          <w:tab w:val="left" w:pos="851"/>
        </w:tabs>
        <w:ind w:left="709"/>
        <w:jc w:val="left"/>
        <w:rPr>
          <w:b w:val="0"/>
        </w:rPr>
      </w:pPr>
    </w:p>
    <w:p w:rsidR="00CA1802" w:rsidRPr="00B72809" w:rsidRDefault="00CA1802" w:rsidP="001B3013">
      <w:pPr>
        <w:pStyle w:val="1"/>
        <w:ind w:left="709"/>
        <w:jc w:val="left"/>
        <w:rPr>
          <w:b w:val="0"/>
        </w:rPr>
      </w:pPr>
    </w:p>
    <w:p w:rsidR="00CA1802" w:rsidRPr="00B72809" w:rsidRDefault="00CA1802" w:rsidP="001B3013">
      <w:pPr>
        <w:pStyle w:val="1"/>
        <w:ind w:left="709"/>
        <w:jc w:val="left"/>
        <w:rPr>
          <w:b w:val="0"/>
        </w:rPr>
      </w:pPr>
    </w:p>
    <w:p w:rsidR="00CA1802" w:rsidRPr="00B72809" w:rsidRDefault="00CA1802" w:rsidP="001B3013">
      <w:pPr>
        <w:pStyle w:val="1"/>
        <w:ind w:left="709"/>
        <w:jc w:val="left"/>
        <w:rPr>
          <w:b w:val="0"/>
        </w:rPr>
      </w:pPr>
    </w:p>
    <w:p w:rsidR="00CA1802" w:rsidRPr="00B72809" w:rsidRDefault="00CA1802" w:rsidP="00044C54">
      <w:pPr>
        <w:pStyle w:val="1"/>
        <w:jc w:val="left"/>
        <w:rPr>
          <w:b w:val="0"/>
        </w:rPr>
      </w:pPr>
    </w:p>
    <w:p w:rsidR="00CA1802" w:rsidRDefault="00CA1802" w:rsidP="00044C54">
      <w:pPr>
        <w:pStyle w:val="1"/>
        <w:jc w:val="left"/>
        <w:rPr>
          <w:b w:val="0"/>
        </w:rPr>
      </w:pPr>
    </w:p>
    <w:p w:rsidR="005A1F20" w:rsidRDefault="005A1F20" w:rsidP="005A1F20"/>
    <w:p w:rsidR="005A1F20" w:rsidRDefault="005A1F20" w:rsidP="005A1F20"/>
    <w:p w:rsidR="005A1F20" w:rsidRDefault="005A1F20" w:rsidP="005A1F20"/>
    <w:p w:rsidR="00044C54" w:rsidRPr="005A4C82" w:rsidRDefault="005A1F20" w:rsidP="005A4C82">
      <w:pPr>
        <w:rPr>
          <w:b/>
          <w:bCs/>
          <w:sz w:val="28"/>
          <w:szCs w:val="28"/>
        </w:rPr>
      </w:pPr>
      <w:r>
        <w:rPr>
          <w:b/>
        </w:rPr>
        <w:lastRenderedPageBreak/>
        <w:t xml:space="preserve">                                      </w:t>
      </w:r>
      <w:r w:rsidR="00044C54" w:rsidRPr="00AE6D01">
        <w:rPr>
          <w:b/>
        </w:rPr>
        <w:t xml:space="preserve"> </w:t>
      </w:r>
      <w:r w:rsidR="00194102" w:rsidRPr="005A4C82">
        <w:rPr>
          <w:b/>
          <w:sz w:val="28"/>
          <w:szCs w:val="28"/>
        </w:rPr>
        <w:t>4</w:t>
      </w:r>
      <w:r w:rsidR="00044C54" w:rsidRPr="005A4C82">
        <w:rPr>
          <w:b/>
          <w:sz w:val="28"/>
          <w:szCs w:val="28"/>
        </w:rPr>
        <w:t>.    Лист дополнений и изменений.</w:t>
      </w:r>
    </w:p>
    <w:tbl>
      <w:tblPr>
        <w:tblStyle w:val="a6"/>
        <w:tblW w:w="0" w:type="auto"/>
        <w:tblInd w:w="616" w:type="dxa"/>
        <w:tblLook w:val="04A0"/>
      </w:tblPr>
      <w:tblGrid>
        <w:gridCol w:w="3190"/>
        <w:gridCol w:w="3190"/>
        <w:gridCol w:w="3191"/>
      </w:tblGrid>
      <w:tr w:rsidR="00044C54" w:rsidRPr="00AE6D01" w:rsidTr="00C80C99">
        <w:tc>
          <w:tcPr>
            <w:tcW w:w="3190" w:type="dxa"/>
          </w:tcPr>
          <w:p w:rsidR="00044C54" w:rsidRPr="00AE6D01" w:rsidRDefault="00044C54" w:rsidP="00044C54">
            <w:pPr>
              <w:ind w:right="-6"/>
              <w:jc w:val="center"/>
              <w:rPr>
                <w:bCs/>
                <w:sz w:val="24"/>
                <w:szCs w:val="24"/>
              </w:rPr>
            </w:pPr>
            <w:r w:rsidRPr="00AE6D01">
              <w:rPr>
                <w:bCs/>
                <w:sz w:val="24"/>
                <w:szCs w:val="24"/>
              </w:rPr>
              <w:t>Дата внесения изменений</w:t>
            </w:r>
          </w:p>
        </w:tc>
        <w:tc>
          <w:tcPr>
            <w:tcW w:w="3190" w:type="dxa"/>
          </w:tcPr>
          <w:p w:rsidR="00044C54" w:rsidRPr="00AE6D01" w:rsidRDefault="00044C54" w:rsidP="00044C54">
            <w:pPr>
              <w:ind w:right="-6"/>
              <w:jc w:val="center"/>
              <w:rPr>
                <w:bCs/>
                <w:sz w:val="24"/>
                <w:szCs w:val="24"/>
              </w:rPr>
            </w:pPr>
            <w:r w:rsidRPr="00AE6D01">
              <w:rPr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191" w:type="dxa"/>
          </w:tcPr>
          <w:p w:rsidR="00044C54" w:rsidRPr="00AE6D01" w:rsidRDefault="00044C54" w:rsidP="00044C54">
            <w:pPr>
              <w:ind w:right="-6"/>
              <w:jc w:val="center"/>
              <w:rPr>
                <w:bCs/>
                <w:sz w:val="24"/>
                <w:szCs w:val="24"/>
              </w:rPr>
            </w:pPr>
            <w:r w:rsidRPr="00AE6D01">
              <w:rPr>
                <w:bCs/>
                <w:sz w:val="24"/>
                <w:szCs w:val="24"/>
              </w:rPr>
              <w:t>Подпись лица внёсшего з</w:t>
            </w:r>
            <w:r w:rsidRPr="00AE6D01">
              <w:rPr>
                <w:bCs/>
                <w:sz w:val="24"/>
                <w:szCs w:val="24"/>
              </w:rPr>
              <w:t>а</w:t>
            </w:r>
            <w:r w:rsidRPr="00AE6D01">
              <w:rPr>
                <w:bCs/>
                <w:sz w:val="24"/>
                <w:szCs w:val="24"/>
              </w:rPr>
              <w:t>пись</w:t>
            </w:r>
          </w:p>
        </w:tc>
      </w:tr>
      <w:tr w:rsidR="00044C54" w:rsidRPr="00AE6D01" w:rsidTr="00C80C99">
        <w:tc>
          <w:tcPr>
            <w:tcW w:w="3190" w:type="dxa"/>
          </w:tcPr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044C54" w:rsidRPr="00AE6D01" w:rsidRDefault="00044C54" w:rsidP="00044C54">
            <w:pPr>
              <w:ind w:right="-6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44C54" w:rsidRPr="00AE6D01" w:rsidRDefault="00044C54" w:rsidP="00044C54">
      <w:pPr>
        <w:ind w:right="-6"/>
        <w:jc w:val="center"/>
        <w:rPr>
          <w:b/>
          <w:bCs/>
          <w:sz w:val="28"/>
          <w:szCs w:val="28"/>
        </w:rPr>
      </w:pPr>
    </w:p>
    <w:p w:rsidR="00E05B4D" w:rsidRPr="00AE6D01" w:rsidRDefault="00194102" w:rsidP="00497C84">
      <w:pPr>
        <w:spacing w:line="360" w:lineRule="auto"/>
        <w:ind w:left="567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5</w:t>
      </w:r>
      <w:r w:rsidR="00E05B4D">
        <w:rPr>
          <w:b/>
          <w:color w:val="000000"/>
        </w:rPr>
        <w:t xml:space="preserve">. </w:t>
      </w:r>
      <w:r w:rsidR="00E05B4D" w:rsidRPr="00AE6D01">
        <w:rPr>
          <w:b/>
          <w:color w:val="000000"/>
        </w:rPr>
        <w:t>УЧЕБНО-МЕТОДИЧЕСКОЕ ОБЕСПЕЧЕНИЕ ОБРАЗОВАТЕЛЬНОГО ПРОЦЕССА.</w:t>
      </w:r>
    </w:p>
    <w:p w:rsidR="00497C84" w:rsidRPr="0006053C" w:rsidRDefault="00497C84" w:rsidP="00497C84">
      <w:pPr>
        <w:pStyle w:val="a4"/>
        <w:ind w:left="567"/>
        <w:rPr>
          <w:b/>
          <w:bCs/>
        </w:rPr>
      </w:pPr>
      <w:proofErr w:type="spellStart"/>
      <w:r w:rsidRPr="0006053C">
        <w:rPr>
          <w:b/>
          <w:bCs/>
        </w:rPr>
        <w:t>Учебно</w:t>
      </w:r>
      <w:proofErr w:type="spellEnd"/>
      <w:r w:rsidRPr="0006053C">
        <w:rPr>
          <w:b/>
          <w:bCs/>
        </w:rPr>
        <w:t xml:space="preserve"> – методическое обеспечение</w:t>
      </w:r>
    </w:p>
    <w:p w:rsidR="00497C84" w:rsidRPr="0006053C" w:rsidRDefault="00497C84" w:rsidP="00497C84">
      <w:pPr>
        <w:pStyle w:val="a4"/>
        <w:ind w:left="567"/>
      </w:pPr>
    </w:p>
    <w:p w:rsidR="00497C84" w:rsidRPr="0006053C" w:rsidRDefault="00497C84" w:rsidP="00497C84">
      <w:pPr>
        <w:pStyle w:val="a4"/>
        <w:ind w:left="567"/>
      </w:pPr>
      <w:r w:rsidRPr="0006053C">
        <w:t>Литература:</w:t>
      </w:r>
    </w:p>
    <w:p w:rsidR="00497C84" w:rsidRPr="00517F26" w:rsidRDefault="00497C84" w:rsidP="00497C84">
      <w:pPr>
        <w:pStyle w:val="a4"/>
        <w:ind w:left="567"/>
      </w:pPr>
      <w:r w:rsidRPr="00517F26">
        <w:t xml:space="preserve">Сборник программ к комплекту учебников «Начальная школа </w:t>
      </w:r>
      <w:r w:rsidRPr="00B00A55">
        <w:t>XXI</w:t>
      </w:r>
      <w:r w:rsidRPr="00517F26">
        <w:t xml:space="preserve"> века». – 3-е изд., </w:t>
      </w:r>
      <w:proofErr w:type="spellStart"/>
      <w:r w:rsidRPr="00517F26">
        <w:t>дораб</w:t>
      </w:r>
      <w:proofErr w:type="spellEnd"/>
      <w:r w:rsidRPr="00517F26">
        <w:t xml:space="preserve">. и доп. – М.: </w:t>
      </w:r>
      <w:proofErr w:type="spellStart"/>
      <w:r w:rsidRPr="00517F26">
        <w:t>Вентана</w:t>
      </w:r>
      <w:proofErr w:type="spellEnd"/>
      <w:r w:rsidRPr="00517F26">
        <w:t xml:space="preserve"> – Граф, 2012.</w:t>
      </w:r>
    </w:p>
    <w:p w:rsidR="00497C84" w:rsidRPr="00517F26" w:rsidRDefault="00497C84" w:rsidP="00497C84">
      <w:pPr>
        <w:pStyle w:val="a4"/>
        <w:ind w:left="567"/>
      </w:pPr>
      <w:r w:rsidRPr="00517F26">
        <w:t>Беседы с учителем. Первый класс четырёхлетней начальной школы.</w:t>
      </w:r>
    </w:p>
    <w:p w:rsidR="00497C84" w:rsidRPr="00517F26" w:rsidRDefault="00497C84" w:rsidP="00497C84">
      <w:pPr>
        <w:pStyle w:val="a4"/>
        <w:ind w:left="567"/>
      </w:pPr>
      <w:r w:rsidRPr="00517F26">
        <w:t xml:space="preserve">Иванов С.В., Евдокимова А.О., Кузнецова М.И. Русский язык: 1 класс: Учебник для учащихся общеобразовательных учреждений / Под ред. Л.Е. </w:t>
      </w:r>
      <w:proofErr w:type="spellStart"/>
      <w:r w:rsidRPr="00517F26">
        <w:t>Журовой</w:t>
      </w:r>
      <w:proofErr w:type="spellEnd"/>
      <w:r w:rsidRPr="00517F26">
        <w:t xml:space="preserve"> и С.В. Иванова</w:t>
      </w:r>
      <w:proofErr w:type="gramStart"/>
      <w:r w:rsidRPr="00517F26">
        <w:t xml:space="preserve">.. - </w:t>
      </w:r>
      <w:proofErr w:type="gramEnd"/>
      <w:r w:rsidRPr="00517F26">
        <w:t xml:space="preserve">М.: </w:t>
      </w:r>
      <w:proofErr w:type="spellStart"/>
      <w:r w:rsidRPr="00517F26">
        <w:t>Вентана-Граф</w:t>
      </w:r>
      <w:proofErr w:type="spellEnd"/>
      <w:r w:rsidRPr="00517F26">
        <w:t>, 2011.</w:t>
      </w:r>
    </w:p>
    <w:p w:rsidR="00497C84" w:rsidRPr="00517F26" w:rsidRDefault="00497C84" w:rsidP="00497C84">
      <w:pPr>
        <w:pStyle w:val="a4"/>
        <w:ind w:left="567"/>
      </w:pPr>
      <w:r w:rsidRPr="00517F26">
        <w:t xml:space="preserve">Иванов С.В. Русский язык: 1 класс: рабочая тетрадь № 1 для учащихся общеобразовательных учреждений / С.В. Иванов, А.О. Евдокимова, М.И. Кузнецова; - М.: </w:t>
      </w:r>
      <w:proofErr w:type="spellStart"/>
      <w:r w:rsidRPr="00517F26">
        <w:t>Вентана-Граф</w:t>
      </w:r>
      <w:proofErr w:type="spellEnd"/>
      <w:r w:rsidRPr="00517F26">
        <w:t>, 201</w:t>
      </w:r>
      <w:r w:rsidR="00194102">
        <w:t>5</w:t>
      </w:r>
      <w:r w:rsidRPr="00517F26">
        <w:t>.</w:t>
      </w:r>
    </w:p>
    <w:p w:rsidR="00497C84" w:rsidRPr="00517F26" w:rsidRDefault="00497C84" w:rsidP="00497C84">
      <w:pPr>
        <w:pStyle w:val="a4"/>
        <w:ind w:left="567"/>
      </w:pPr>
      <w:r w:rsidRPr="00517F26">
        <w:t xml:space="preserve">Иванов С.В. Русский язык: 1 класс: рабочая тетрадь № 2 для учащихся общеобразовательных учреждений / С.В. Иванов, А.О. Евдокимова, М.И. Кузнецова; - М.: </w:t>
      </w:r>
      <w:proofErr w:type="spellStart"/>
      <w:r w:rsidRPr="00517F26">
        <w:t>Вентана-Граф</w:t>
      </w:r>
      <w:proofErr w:type="spellEnd"/>
      <w:r w:rsidRPr="00517F26">
        <w:t>, 201</w:t>
      </w:r>
      <w:r w:rsidR="00194102">
        <w:t>5</w:t>
      </w:r>
      <w:r w:rsidRPr="00517F26">
        <w:t>.</w:t>
      </w:r>
    </w:p>
    <w:p w:rsidR="00497C84" w:rsidRPr="00517F26" w:rsidRDefault="00497C84" w:rsidP="00497C84">
      <w:pPr>
        <w:pStyle w:val="a4"/>
        <w:ind w:left="567"/>
      </w:pPr>
    </w:p>
    <w:p w:rsidR="00497C84" w:rsidRPr="00517F26" w:rsidRDefault="00497C84" w:rsidP="00497C84">
      <w:pPr>
        <w:pStyle w:val="a4"/>
        <w:ind w:left="567"/>
        <w:rPr>
          <w:b/>
          <w:bCs/>
        </w:rPr>
      </w:pPr>
      <w:r w:rsidRPr="00517F26">
        <w:rPr>
          <w:b/>
          <w:bCs/>
        </w:rPr>
        <w:t xml:space="preserve">                Цифровые образовательные ресурсы:</w:t>
      </w:r>
    </w:p>
    <w:p w:rsidR="00497C84" w:rsidRPr="00517F26" w:rsidRDefault="00497C84" w:rsidP="00497C84">
      <w:pPr>
        <w:pStyle w:val="a4"/>
        <w:ind w:left="567"/>
      </w:pPr>
    </w:p>
    <w:p w:rsidR="00497C84" w:rsidRPr="00517F26" w:rsidRDefault="00497C84" w:rsidP="00497C84">
      <w:pPr>
        <w:pStyle w:val="a4"/>
        <w:ind w:left="567"/>
      </w:pPr>
      <w:r w:rsidRPr="00517F26">
        <w:t xml:space="preserve">Самостоятельно разработанные презентации </w:t>
      </w:r>
      <w:proofErr w:type="gramStart"/>
      <w:r w:rsidRPr="00517F26">
        <w:t xml:space="preserve">( </w:t>
      </w:r>
      <w:proofErr w:type="gramEnd"/>
      <w:r w:rsidRPr="00B00A55">
        <w:t>CD</w:t>
      </w:r>
      <w:r w:rsidRPr="00517F26">
        <w:t xml:space="preserve">- </w:t>
      </w:r>
      <w:r w:rsidRPr="00B00A55">
        <w:t>ROM</w:t>
      </w:r>
      <w:r w:rsidRPr="00517F26">
        <w:t xml:space="preserve"> )</w:t>
      </w:r>
    </w:p>
    <w:p w:rsidR="00497C84" w:rsidRPr="00517F26" w:rsidRDefault="00497C84" w:rsidP="00497C84">
      <w:pPr>
        <w:pStyle w:val="a4"/>
        <w:ind w:left="567"/>
      </w:pPr>
      <w:r w:rsidRPr="00517F26">
        <w:t>Учебные презентации</w:t>
      </w:r>
    </w:p>
    <w:p w:rsidR="00497C84" w:rsidRPr="00517F26" w:rsidRDefault="00497C84" w:rsidP="00497C84">
      <w:pPr>
        <w:pStyle w:val="a4"/>
        <w:ind w:left="567"/>
      </w:pPr>
    </w:p>
    <w:p w:rsidR="00497C84" w:rsidRPr="00517F26" w:rsidRDefault="00497C84" w:rsidP="00497C84">
      <w:pPr>
        <w:pStyle w:val="a4"/>
        <w:ind w:left="567"/>
        <w:rPr>
          <w:b/>
          <w:bCs/>
        </w:rPr>
      </w:pPr>
      <w:r w:rsidRPr="00517F26">
        <w:rPr>
          <w:b/>
          <w:bCs/>
        </w:rPr>
        <w:t>Оборудование:</w:t>
      </w:r>
    </w:p>
    <w:p w:rsidR="00497C84" w:rsidRPr="00517F26" w:rsidRDefault="00497C84" w:rsidP="00497C84">
      <w:pPr>
        <w:pStyle w:val="a4"/>
        <w:ind w:left="567"/>
      </w:pPr>
      <w:r w:rsidRPr="00517F26">
        <w:t>Учебные столы.</w:t>
      </w:r>
    </w:p>
    <w:p w:rsidR="00497C84" w:rsidRPr="00517F26" w:rsidRDefault="00497C84" w:rsidP="00497C84">
      <w:pPr>
        <w:pStyle w:val="a4"/>
        <w:ind w:left="567"/>
      </w:pPr>
      <w:r w:rsidRPr="00517F26">
        <w:t xml:space="preserve">Доска большая универсальная </w:t>
      </w:r>
      <w:proofErr w:type="gramStart"/>
      <w:r w:rsidRPr="00517F26">
        <w:t xml:space="preserve">( </w:t>
      </w:r>
      <w:proofErr w:type="gramEnd"/>
      <w:r w:rsidRPr="00517F26">
        <w:t>с возможностью магнитного крепления).</w:t>
      </w:r>
    </w:p>
    <w:p w:rsidR="00497C84" w:rsidRPr="00517F26" w:rsidRDefault="00497C84" w:rsidP="00497C84">
      <w:pPr>
        <w:pStyle w:val="a4"/>
        <w:ind w:left="567"/>
      </w:pPr>
      <w:r w:rsidRPr="00517F26">
        <w:t>Компьютер.</w:t>
      </w:r>
    </w:p>
    <w:p w:rsidR="00497C84" w:rsidRPr="00517F26" w:rsidRDefault="00497C84" w:rsidP="00497C84">
      <w:pPr>
        <w:pStyle w:val="a4"/>
        <w:ind w:left="567"/>
      </w:pPr>
      <w:r w:rsidRPr="00517F26">
        <w:t>Телевизор</w:t>
      </w:r>
    </w:p>
    <w:p w:rsidR="00497C84" w:rsidRPr="00517F26" w:rsidRDefault="00497C84" w:rsidP="00497C84">
      <w:pPr>
        <w:pStyle w:val="a4"/>
        <w:ind w:left="567"/>
      </w:pPr>
      <w:r w:rsidRPr="00B00A55">
        <w:t>DVD</w:t>
      </w:r>
      <w:r w:rsidRPr="00517F26">
        <w:t xml:space="preserve"> - плейер</w:t>
      </w:r>
    </w:p>
    <w:p w:rsidR="00497C84" w:rsidRPr="00517F26" w:rsidRDefault="00497C84" w:rsidP="00497C84">
      <w:pPr>
        <w:pStyle w:val="a4"/>
        <w:ind w:left="567"/>
        <w:rPr>
          <w:b/>
          <w:bCs/>
        </w:rPr>
      </w:pPr>
      <w:r w:rsidRPr="00517F26">
        <w:rPr>
          <w:bCs/>
        </w:rPr>
        <w:t xml:space="preserve"> </w:t>
      </w:r>
      <w:r w:rsidRPr="00517F26">
        <w:rPr>
          <w:b/>
          <w:bCs/>
        </w:rPr>
        <w:t>Дидактические материалы:</w:t>
      </w:r>
    </w:p>
    <w:p w:rsidR="00497C84" w:rsidRPr="00517F26" w:rsidRDefault="00497C84" w:rsidP="00497C84">
      <w:pPr>
        <w:pStyle w:val="a4"/>
        <w:ind w:left="567"/>
      </w:pPr>
      <w:r w:rsidRPr="00517F26">
        <w:t>фишки;</w:t>
      </w:r>
    </w:p>
    <w:p w:rsidR="00497C84" w:rsidRPr="00517F26" w:rsidRDefault="00497C84" w:rsidP="00497C84">
      <w:pPr>
        <w:pStyle w:val="a4"/>
        <w:ind w:left="567"/>
      </w:pPr>
      <w:r w:rsidRPr="00517F26">
        <w:t>полоски для обозначения слов, предложений;</w:t>
      </w:r>
    </w:p>
    <w:p w:rsidR="00497C84" w:rsidRPr="00517F26" w:rsidRDefault="00497C84" w:rsidP="00497C84">
      <w:pPr>
        <w:pStyle w:val="a4"/>
        <w:ind w:left="567"/>
      </w:pPr>
      <w:r w:rsidRPr="00517F26">
        <w:t>схем</w:t>
      </w:r>
      <w:proofErr w:type="gramStart"/>
      <w:r w:rsidRPr="00517F26">
        <w:t>ы-</w:t>
      </w:r>
      <w:proofErr w:type="gramEnd"/>
      <w:r w:rsidRPr="00517F26">
        <w:t xml:space="preserve"> опоры;</w:t>
      </w:r>
    </w:p>
    <w:p w:rsidR="00497C84" w:rsidRPr="00517F26" w:rsidRDefault="00497C84" w:rsidP="00497C84">
      <w:pPr>
        <w:pStyle w:val="a4"/>
        <w:ind w:left="567"/>
      </w:pPr>
      <w:r w:rsidRPr="00517F26">
        <w:t>касса букв;</w:t>
      </w:r>
    </w:p>
    <w:p w:rsidR="00497C84" w:rsidRPr="00517F26" w:rsidRDefault="00497C84" w:rsidP="00497C84">
      <w:pPr>
        <w:pStyle w:val="a4"/>
        <w:ind w:left="567"/>
      </w:pPr>
      <w:r w:rsidRPr="00517F26">
        <w:t>лента букв;</w:t>
      </w:r>
    </w:p>
    <w:p w:rsidR="00497C84" w:rsidRPr="00517F26" w:rsidRDefault="00497C84" w:rsidP="00497C84">
      <w:pPr>
        <w:pStyle w:val="a4"/>
        <w:ind w:left="567"/>
      </w:pPr>
      <w:r w:rsidRPr="00517F26">
        <w:t>дидактические куклы;</w:t>
      </w:r>
    </w:p>
    <w:p w:rsidR="00497C84" w:rsidRPr="00517F26" w:rsidRDefault="00497C84" w:rsidP="00497C84">
      <w:pPr>
        <w:pStyle w:val="a4"/>
        <w:ind w:left="567"/>
      </w:pPr>
      <w:r w:rsidRPr="00517F26">
        <w:t>дидактические игры;</w:t>
      </w:r>
    </w:p>
    <w:p w:rsidR="00497C84" w:rsidRPr="00517F26" w:rsidRDefault="00497C84" w:rsidP="00497C84">
      <w:pPr>
        <w:pStyle w:val="a4"/>
        <w:ind w:left="567"/>
      </w:pPr>
      <w:r w:rsidRPr="00517F26">
        <w:t>карточки заданий;</w:t>
      </w:r>
    </w:p>
    <w:p w:rsidR="00497C84" w:rsidRPr="00517F26" w:rsidRDefault="00497C84" w:rsidP="00497C84">
      <w:pPr>
        <w:pStyle w:val="a4"/>
        <w:ind w:left="567"/>
      </w:pPr>
      <w:r w:rsidRPr="00517F26">
        <w:t>предметные и сюжетные картинки;</w:t>
      </w:r>
    </w:p>
    <w:p w:rsidR="00497C84" w:rsidRPr="00517F26" w:rsidRDefault="00497C84" w:rsidP="00497C84">
      <w:pPr>
        <w:pStyle w:val="a4"/>
        <w:ind w:left="567"/>
      </w:pPr>
      <w:r w:rsidRPr="00517F26">
        <w:t>таблицы</w:t>
      </w:r>
    </w:p>
    <w:p w:rsidR="00497C84" w:rsidRPr="00517F26" w:rsidRDefault="00497C84" w:rsidP="00497C84">
      <w:pPr>
        <w:pStyle w:val="a4"/>
        <w:ind w:left="567"/>
      </w:pPr>
      <w:r w:rsidRPr="00517F26">
        <w:t>плакаты</w:t>
      </w:r>
    </w:p>
    <w:p w:rsidR="00497C84" w:rsidRPr="00517F26" w:rsidRDefault="00497C84" w:rsidP="00497C84">
      <w:pPr>
        <w:pStyle w:val="ParagraphStyle"/>
        <w:spacing w:before="120" w:after="60" w:line="252" w:lineRule="auto"/>
        <w:ind w:left="567"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517F26">
        <w:rPr>
          <w:rFonts w:ascii="Times New Roman" w:hAnsi="Times New Roman" w:cs="Times New Roman"/>
          <w:b/>
          <w:bCs/>
          <w:lang w:val="ru-RU"/>
        </w:rPr>
        <w:t>2. Интернет-ресурсы.</w:t>
      </w:r>
    </w:p>
    <w:p w:rsidR="00497C84" w:rsidRPr="00517F26" w:rsidRDefault="00497C84" w:rsidP="00497C84">
      <w:pPr>
        <w:pStyle w:val="ParagraphStyle"/>
        <w:spacing w:line="252" w:lineRule="auto"/>
        <w:ind w:left="567"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517F26">
        <w:rPr>
          <w:rFonts w:ascii="Times New Roman" w:hAnsi="Times New Roman" w:cs="Times New Roman"/>
          <w:color w:val="000000"/>
          <w:lang w:val="ru-RU"/>
        </w:rPr>
        <w:t>1. Единая коллекция Цифровых Образовательных Ресурсов. – Режим доступа</w:t>
      </w:r>
      <w:proofErr w:type="gramStart"/>
      <w:r w:rsidRPr="00517F26"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 w:rsidRPr="00517F2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00A55">
        <w:rPr>
          <w:rFonts w:ascii="Times New Roman" w:hAnsi="Times New Roman" w:cs="Times New Roman"/>
          <w:color w:val="000000"/>
        </w:rPr>
        <w:t>http</w:t>
      </w:r>
      <w:r w:rsidRPr="00517F26">
        <w:rPr>
          <w:rFonts w:ascii="Times New Roman" w:hAnsi="Times New Roman" w:cs="Times New Roman"/>
          <w:color w:val="000000"/>
          <w:lang w:val="ru-RU"/>
        </w:rPr>
        <w:t>://</w:t>
      </w:r>
      <w:r w:rsidRPr="00B00A55">
        <w:rPr>
          <w:rFonts w:ascii="Times New Roman" w:hAnsi="Times New Roman" w:cs="Times New Roman"/>
          <w:color w:val="000000"/>
        </w:rPr>
        <w:t>school</w:t>
      </w:r>
      <w:r w:rsidRPr="00517F26">
        <w:rPr>
          <w:rFonts w:ascii="Times New Roman" w:hAnsi="Times New Roman" w:cs="Times New Roman"/>
          <w:color w:val="000000"/>
          <w:lang w:val="ru-RU"/>
        </w:rPr>
        <w:t>-</w:t>
      </w:r>
      <w:r w:rsidRPr="00B00A55">
        <w:rPr>
          <w:rFonts w:ascii="Times New Roman" w:hAnsi="Times New Roman" w:cs="Times New Roman"/>
          <w:color w:val="000000"/>
        </w:rPr>
        <w:t>collection</w:t>
      </w:r>
      <w:r w:rsidRPr="00517F26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B00A55">
        <w:rPr>
          <w:rFonts w:ascii="Times New Roman" w:hAnsi="Times New Roman" w:cs="Times New Roman"/>
          <w:color w:val="000000"/>
        </w:rPr>
        <w:t>edu</w:t>
      </w:r>
      <w:proofErr w:type="spellEnd"/>
      <w:r w:rsidRPr="00517F26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B00A55">
        <w:rPr>
          <w:rFonts w:ascii="Times New Roman" w:hAnsi="Times New Roman" w:cs="Times New Roman"/>
          <w:color w:val="000000"/>
        </w:rPr>
        <w:t>ru</w:t>
      </w:r>
      <w:proofErr w:type="spellEnd"/>
    </w:p>
    <w:p w:rsidR="00497C84" w:rsidRPr="00517F26" w:rsidRDefault="00497C84" w:rsidP="00497C84">
      <w:pPr>
        <w:pStyle w:val="ParagraphStyle"/>
        <w:spacing w:line="252" w:lineRule="auto"/>
        <w:ind w:left="567" w:firstLine="360"/>
        <w:jc w:val="both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2. Презентации уроков «Начальная школа». – Режим доступа</w:t>
      </w:r>
      <w:proofErr w:type="gramStart"/>
      <w:r w:rsidRPr="00517F26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517F26">
        <w:rPr>
          <w:rFonts w:ascii="Times New Roman" w:hAnsi="Times New Roman" w:cs="Times New Roman"/>
          <w:lang w:val="ru-RU"/>
        </w:rPr>
        <w:t xml:space="preserve"> </w:t>
      </w:r>
      <w:r w:rsidRPr="00B00A55">
        <w:rPr>
          <w:rFonts w:ascii="Times New Roman" w:hAnsi="Times New Roman" w:cs="Times New Roman"/>
        </w:rPr>
        <w:t>http</w:t>
      </w:r>
      <w:r w:rsidRPr="00517F26">
        <w:rPr>
          <w:rFonts w:ascii="Times New Roman" w:hAnsi="Times New Roman" w:cs="Times New Roman"/>
          <w:lang w:val="ru-RU"/>
        </w:rPr>
        <w:t>://</w:t>
      </w:r>
      <w:proofErr w:type="spellStart"/>
      <w:r w:rsidRPr="00B00A55">
        <w:rPr>
          <w:rFonts w:ascii="Times New Roman" w:hAnsi="Times New Roman" w:cs="Times New Roman"/>
        </w:rPr>
        <w:t>nachalka</w:t>
      </w:r>
      <w:proofErr w:type="spellEnd"/>
      <w:r w:rsidRPr="00517F26">
        <w:rPr>
          <w:rFonts w:ascii="Times New Roman" w:hAnsi="Times New Roman" w:cs="Times New Roman"/>
          <w:lang w:val="ru-RU"/>
        </w:rPr>
        <w:t>.</w:t>
      </w:r>
      <w:r w:rsidRPr="00B00A55">
        <w:rPr>
          <w:rFonts w:ascii="Times New Roman" w:hAnsi="Times New Roman" w:cs="Times New Roman"/>
        </w:rPr>
        <w:t>info</w:t>
      </w:r>
      <w:r w:rsidRPr="00517F26">
        <w:rPr>
          <w:rFonts w:ascii="Times New Roman" w:hAnsi="Times New Roman" w:cs="Times New Roman"/>
          <w:lang w:val="ru-RU"/>
        </w:rPr>
        <w:t>/</w:t>
      </w:r>
      <w:r w:rsidRPr="00B00A55">
        <w:rPr>
          <w:rFonts w:ascii="Times New Roman" w:hAnsi="Times New Roman" w:cs="Times New Roman"/>
        </w:rPr>
        <w:t>about</w:t>
      </w:r>
      <w:r w:rsidRPr="00517F26">
        <w:rPr>
          <w:rFonts w:ascii="Times New Roman" w:hAnsi="Times New Roman" w:cs="Times New Roman"/>
          <w:lang w:val="ru-RU"/>
        </w:rPr>
        <w:t>/193</w:t>
      </w:r>
    </w:p>
    <w:p w:rsidR="00497C84" w:rsidRPr="00517F26" w:rsidRDefault="00497C84" w:rsidP="00497C84">
      <w:pPr>
        <w:pStyle w:val="ParagraphStyle"/>
        <w:spacing w:line="252" w:lineRule="auto"/>
        <w:ind w:left="567" w:firstLine="360"/>
        <w:jc w:val="both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3.</w:t>
      </w:r>
      <w:r w:rsidRPr="00B00A55">
        <w:rPr>
          <w:rFonts w:ascii="Times New Roman" w:hAnsi="Times New Roman" w:cs="Times New Roman"/>
        </w:rPr>
        <w:t> </w:t>
      </w:r>
      <w:r w:rsidRPr="00517F26">
        <w:rPr>
          <w:rFonts w:ascii="Times New Roman" w:hAnsi="Times New Roman" w:cs="Times New Roman"/>
          <w:lang w:val="ru-RU"/>
        </w:rPr>
        <w:t>Я иду на урок начальной школы (материалы к уроку). – Режим доступа</w:t>
      </w:r>
      <w:proofErr w:type="gramStart"/>
      <w:r w:rsidRPr="00517F26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517F26">
        <w:rPr>
          <w:rFonts w:ascii="Times New Roman" w:hAnsi="Times New Roman" w:cs="Times New Roman"/>
          <w:lang w:val="ru-RU"/>
        </w:rPr>
        <w:t xml:space="preserve"> </w:t>
      </w:r>
      <w:r w:rsidRPr="00B00A55">
        <w:rPr>
          <w:rFonts w:ascii="Times New Roman" w:hAnsi="Times New Roman" w:cs="Times New Roman"/>
        </w:rPr>
        <w:t>www</w:t>
      </w:r>
      <w:r w:rsidRPr="00517F26">
        <w:rPr>
          <w:rFonts w:ascii="Times New Roman" w:hAnsi="Times New Roman" w:cs="Times New Roman"/>
          <w:lang w:val="ru-RU"/>
        </w:rPr>
        <w:t>.</w:t>
      </w:r>
      <w:r w:rsidRPr="00B00A55">
        <w:rPr>
          <w:rFonts w:ascii="Times New Roman" w:hAnsi="Times New Roman" w:cs="Times New Roman"/>
        </w:rPr>
        <w:t>festival</w:t>
      </w:r>
      <w:r w:rsidRPr="00517F26">
        <w:rPr>
          <w:rFonts w:ascii="Times New Roman" w:hAnsi="Times New Roman" w:cs="Times New Roman"/>
          <w:lang w:val="ru-RU"/>
        </w:rPr>
        <w:t>.1</w:t>
      </w:r>
      <w:proofErr w:type="spellStart"/>
      <w:r w:rsidRPr="00B00A55">
        <w:rPr>
          <w:rFonts w:ascii="Times New Roman" w:hAnsi="Times New Roman" w:cs="Times New Roman"/>
        </w:rPr>
        <w:t>september</w:t>
      </w:r>
      <w:proofErr w:type="spellEnd"/>
      <w:r w:rsidRPr="00517F26">
        <w:rPr>
          <w:rFonts w:ascii="Times New Roman" w:hAnsi="Times New Roman" w:cs="Times New Roman"/>
          <w:lang w:val="ru-RU"/>
        </w:rPr>
        <w:t>.</w:t>
      </w:r>
      <w:proofErr w:type="spellStart"/>
      <w:r w:rsidRPr="00B00A55">
        <w:rPr>
          <w:rFonts w:ascii="Times New Roman" w:hAnsi="Times New Roman" w:cs="Times New Roman"/>
        </w:rPr>
        <w:t>ru</w:t>
      </w:r>
      <w:proofErr w:type="spellEnd"/>
    </w:p>
    <w:p w:rsidR="00497C84" w:rsidRPr="00517F26" w:rsidRDefault="00497C84" w:rsidP="00497C84">
      <w:pPr>
        <w:pStyle w:val="ParagraphStyle"/>
        <w:spacing w:line="252" w:lineRule="auto"/>
        <w:ind w:left="567" w:firstLine="360"/>
        <w:jc w:val="both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4.</w:t>
      </w:r>
      <w:r w:rsidRPr="00B00A55">
        <w:rPr>
          <w:rFonts w:ascii="Times New Roman" w:hAnsi="Times New Roman" w:cs="Times New Roman"/>
        </w:rPr>
        <w:t> </w:t>
      </w:r>
      <w:r w:rsidRPr="00517F26">
        <w:rPr>
          <w:rFonts w:ascii="Times New Roman" w:hAnsi="Times New Roman" w:cs="Times New Roman"/>
          <w:lang w:val="ru-RU"/>
        </w:rPr>
        <w:t xml:space="preserve">Учебные материалы и словари на сайте «Кирилл и </w:t>
      </w:r>
      <w:proofErr w:type="spellStart"/>
      <w:r w:rsidRPr="00517F26">
        <w:rPr>
          <w:rFonts w:ascii="Times New Roman" w:hAnsi="Times New Roman" w:cs="Times New Roman"/>
          <w:lang w:val="ru-RU"/>
        </w:rPr>
        <w:t>Мефодий</w:t>
      </w:r>
      <w:proofErr w:type="spellEnd"/>
      <w:r w:rsidRPr="00517F26">
        <w:rPr>
          <w:rFonts w:ascii="Times New Roman" w:hAnsi="Times New Roman" w:cs="Times New Roman"/>
          <w:lang w:val="ru-RU"/>
        </w:rPr>
        <w:t>». – Режим доступа</w:t>
      </w:r>
      <w:proofErr w:type="gramStart"/>
      <w:r w:rsidRPr="00517F26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517F26">
        <w:rPr>
          <w:rFonts w:ascii="Times New Roman" w:hAnsi="Times New Roman" w:cs="Times New Roman"/>
          <w:lang w:val="ru-RU"/>
        </w:rPr>
        <w:t xml:space="preserve"> </w:t>
      </w:r>
      <w:r w:rsidRPr="00B00A55">
        <w:rPr>
          <w:rFonts w:ascii="Times New Roman" w:hAnsi="Times New Roman" w:cs="Times New Roman"/>
        </w:rPr>
        <w:t>www</w:t>
      </w:r>
      <w:r w:rsidRPr="00517F26">
        <w:rPr>
          <w:rFonts w:ascii="Times New Roman" w:hAnsi="Times New Roman" w:cs="Times New Roman"/>
          <w:lang w:val="ru-RU"/>
        </w:rPr>
        <w:t>.</w:t>
      </w:r>
      <w:r w:rsidRPr="00B00A55">
        <w:rPr>
          <w:rFonts w:ascii="Times New Roman" w:hAnsi="Times New Roman" w:cs="Times New Roman"/>
        </w:rPr>
        <w:t>km</w:t>
      </w:r>
      <w:r w:rsidRPr="00517F26">
        <w:rPr>
          <w:rFonts w:ascii="Times New Roman" w:hAnsi="Times New Roman" w:cs="Times New Roman"/>
          <w:lang w:val="ru-RU"/>
        </w:rPr>
        <w:t>.</w:t>
      </w:r>
      <w:proofErr w:type="spellStart"/>
      <w:r w:rsidRPr="00B00A55">
        <w:rPr>
          <w:rFonts w:ascii="Times New Roman" w:hAnsi="Times New Roman" w:cs="Times New Roman"/>
        </w:rPr>
        <w:t>ru</w:t>
      </w:r>
      <w:proofErr w:type="spellEnd"/>
      <w:r w:rsidRPr="00517F26">
        <w:rPr>
          <w:rFonts w:ascii="Times New Roman" w:hAnsi="Times New Roman" w:cs="Times New Roman"/>
          <w:lang w:val="ru-RU"/>
        </w:rPr>
        <w:t>/</w:t>
      </w:r>
      <w:r w:rsidRPr="00B00A55">
        <w:rPr>
          <w:rFonts w:ascii="Times New Roman" w:hAnsi="Times New Roman" w:cs="Times New Roman"/>
        </w:rPr>
        <w:t>education</w:t>
      </w:r>
    </w:p>
    <w:p w:rsidR="00497C84" w:rsidRPr="00517F26" w:rsidRDefault="00497C84" w:rsidP="00497C84">
      <w:pPr>
        <w:pStyle w:val="ParagraphStyle"/>
        <w:spacing w:line="252" w:lineRule="auto"/>
        <w:ind w:left="567" w:firstLine="360"/>
        <w:jc w:val="both"/>
        <w:rPr>
          <w:rFonts w:ascii="Times New Roman" w:hAnsi="Times New Roman" w:cs="Times New Roman"/>
          <w:lang w:val="ru-RU"/>
        </w:rPr>
      </w:pPr>
      <w:r w:rsidRPr="00517F26">
        <w:rPr>
          <w:rFonts w:ascii="Times New Roman" w:hAnsi="Times New Roman" w:cs="Times New Roman"/>
          <w:lang w:val="ru-RU"/>
        </w:rPr>
        <w:t>5. Я иду на урок начальной школы (материалы к уроку). – Режим доступа</w:t>
      </w:r>
      <w:proofErr w:type="gramStart"/>
      <w:r w:rsidRPr="00517F26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517F26">
        <w:rPr>
          <w:rFonts w:ascii="Times New Roman" w:hAnsi="Times New Roman" w:cs="Times New Roman"/>
          <w:lang w:val="ru-RU"/>
        </w:rPr>
        <w:t xml:space="preserve"> </w:t>
      </w:r>
      <w:r w:rsidRPr="00B00A55">
        <w:rPr>
          <w:rFonts w:ascii="Times New Roman" w:hAnsi="Times New Roman" w:cs="Times New Roman"/>
        </w:rPr>
        <w:t>www</w:t>
      </w:r>
      <w:r w:rsidRPr="00517F26">
        <w:rPr>
          <w:rFonts w:ascii="Times New Roman" w:hAnsi="Times New Roman" w:cs="Times New Roman"/>
          <w:lang w:val="ru-RU"/>
        </w:rPr>
        <w:t>.</w:t>
      </w:r>
      <w:proofErr w:type="spellStart"/>
      <w:r w:rsidRPr="00B00A55">
        <w:rPr>
          <w:rFonts w:ascii="Times New Roman" w:hAnsi="Times New Roman" w:cs="Times New Roman"/>
        </w:rPr>
        <w:t>uroki</w:t>
      </w:r>
      <w:proofErr w:type="spellEnd"/>
      <w:r w:rsidRPr="00517F26">
        <w:rPr>
          <w:rFonts w:ascii="Times New Roman" w:hAnsi="Times New Roman" w:cs="Times New Roman"/>
          <w:lang w:val="ru-RU"/>
        </w:rPr>
        <w:t>.</w:t>
      </w:r>
      <w:proofErr w:type="spellStart"/>
      <w:r w:rsidRPr="00B00A55">
        <w:rPr>
          <w:rFonts w:ascii="Times New Roman" w:hAnsi="Times New Roman" w:cs="Times New Roman"/>
        </w:rPr>
        <w:t>ru</w:t>
      </w:r>
      <w:proofErr w:type="spellEnd"/>
    </w:p>
    <w:p w:rsidR="00E05B4D" w:rsidRPr="00AE6D01" w:rsidRDefault="00E05B4D" w:rsidP="00497C84">
      <w:pPr>
        <w:widowControl w:val="0"/>
        <w:suppressAutoHyphens/>
        <w:ind w:left="567"/>
        <w:rPr>
          <w:rFonts w:eastAsia="Lucida Sans Unicode"/>
          <w:kern w:val="1"/>
          <w:lang w:eastAsia="hi-IN" w:bidi="hi-IN"/>
        </w:rPr>
      </w:pPr>
    </w:p>
    <w:p w:rsidR="00E05B4D" w:rsidRDefault="00E05B4D" w:rsidP="00497C84">
      <w:pPr>
        <w:spacing w:line="360" w:lineRule="auto"/>
        <w:ind w:left="567"/>
        <w:rPr>
          <w:b/>
          <w:sz w:val="20"/>
          <w:szCs w:val="20"/>
          <w:u w:val="single"/>
        </w:rPr>
      </w:pPr>
    </w:p>
    <w:p w:rsidR="00E05B4D" w:rsidRDefault="00E05B4D" w:rsidP="00497C84">
      <w:pPr>
        <w:spacing w:line="360" w:lineRule="auto"/>
        <w:ind w:left="567"/>
        <w:rPr>
          <w:b/>
          <w:sz w:val="20"/>
          <w:szCs w:val="20"/>
          <w:u w:val="single"/>
        </w:rPr>
      </w:pPr>
    </w:p>
    <w:p w:rsidR="00E05B4D" w:rsidRDefault="00E05B4D" w:rsidP="00497C84">
      <w:pPr>
        <w:spacing w:line="360" w:lineRule="auto"/>
        <w:ind w:left="567"/>
        <w:rPr>
          <w:b/>
          <w:sz w:val="20"/>
          <w:szCs w:val="20"/>
          <w:u w:val="single"/>
        </w:rPr>
      </w:pPr>
    </w:p>
    <w:p w:rsidR="00E05B4D" w:rsidRDefault="00E05B4D" w:rsidP="00C80C99">
      <w:pPr>
        <w:spacing w:line="360" w:lineRule="auto"/>
        <w:ind w:left="567"/>
        <w:rPr>
          <w:b/>
          <w:sz w:val="20"/>
          <w:szCs w:val="20"/>
          <w:u w:val="single"/>
        </w:rPr>
      </w:pPr>
    </w:p>
    <w:p w:rsidR="00E05B4D" w:rsidRDefault="00E05B4D" w:rsidP="006758FD">
      <w:pPr>
        <w:spacing w:line="360" w:lineRule="auto"/>
        <w:rPr>
          <w:b/>
          <w:sz w:val="20"/>
          <w:szCs w:val="20"/>
          <w:u w:val="single"/>
        </w:rPr>
      </w:pPr>
    </w:p>
    <w:p w:rsidR="00E05B4D" w:rsidRPr="001E4155" w:rsidRDefault="00E05B4D" w:rsidP="006758FD">
      <w:pPr>
        <w:spacing w:line="360" w:lineRule="auto"/>
        <w:rPr>
          <w:b/>
          <w:sz w:val="20"/>
          <w:szCs w:val="20"/>
          <w:u w:val="single"/>
        </w:rPr>
        <w:sectPr w:rsidR="00E05B4D" w:rsidRPr="001E4155" w:rsidSect="00504A83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194102" w:rsidRPr="009E46C5" w:rsidRDefault="00F9162A" w:rsidP="00194102">
      <w:pPr>
        <w:spacing w:after="120" w:line="276" w:lineRule="auto"/>
        <w:jc w:val="center"/>
        <w:rPr>
          <w:b/>
          <w:caps/>
        </w:rPr>
      </w:pPr>
      <w:r w:rsidRPr="00F9162A">
        <w:rPr>
          <w:b/>
          <w:caps/>
          <w:noProof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21.3pt;margin-top:-.45pt;width:18.75pt;height:48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" filled="f" stroked="f">
            <v:textbox style="layout-flow:vertical;mso-next-textbox:#Поле 1" inset="0,0,0,0">
              <w:txbxContent>
                <w:p w:rsidR="00E3173C" w:rsidRPr="001F1661" w:rsidRDefault="00E3173C" w:rsidP="006758FD">
                  <w:pPr>
                    <w:jc w:val="center"/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  <w:r>
        <w:rPr>
          <w:b/>
          <w:caps/>
          <w:noProof/>
        </w:rPr>
        <w:pict>
          <v:shape id="_x0000_s1029" type="#_x0000_t202" style="position:absolute;left:0;text-align:left;margin-left:-21.3pt;margin-top:-.45pt;width:18.75pt;height:48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" filled="f" stroked="f">
            <v:textbox style="layout-flow:vertical;mso-next-textbox:#_x0000_s1029" inset="0,0,0,0">
              <w:txbxContent>
                <w:p w:rsidR="00E3173C" w:rsidRPr="001F1661" w:rsidRDefault="00E3173C" w:rsidP="00194102">
                  <w:pPr>
                    <w:jc w:val="center"/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  <w:r w:rsidR="00194102" w:rsidRPr="009E46C5">
        <w:rPr>
          <w:b/>
          <w:caps/>
        </w:rPr>
        <w:t>2. календарно-тематическое планирование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568"/>
        <w:gridCol w:w="992"/>
        <w:gridCol w:w="1701"/>
        <w:gridCol w:w="567"/>
        <w:gridCol w:w="1134"/>
        <w:gridCol w:w="2552"/>
        <w:gridCol w:w="4252"/>
        <w:gridCol w:w="1843"/>
        <w:gridCol w:w="1276"/>
        <w:gridCol w:w="1276"/>
      </w:tblGrid>
      <w:tr w:rsidR="00194102" w:rsidRPr="009E46C5" w:rsidTr="00194102">
        <w:trPr>
          <w:trHeight w:val="243"/>
        </w:trPr>
        <w:tc>
          <w:tcPr>
            <w:tcW w:w="568" w:type="dxa"/>
            <w:vMerge w:val="restart"/>
            <w:vAlign w:val="center"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lang w:val="en-US"/>
              </w:rPr>
            </w:pPr>
            <w:r w:rsidRPr="009E46C5">
              <w:t xml:space="preserve">№ </w:t>
            </w:r>
          </w:p>
          <w:p w:rsidR="00194102" w:rsidRPr="009E46C5" w:rsidRDefault="00194102" w:rsidP="00194102">
            <w:pPr>
              <w:spacing w:line="254" w:lineRule="auto"/>
              <w:jc w:val="center"/>
              <w:rPr>
                <w:lang w:val="en-US"/>
              </w:rPr>
            </w:pPr>
            <w:proofErr w:type="spellStart"/>
            <w:proofErr w:type="gramStart"/>
            <w:r w:rsidRPr="009E46C5">
              <w:t>п</w:t>
            </w:r>
            <w:proofErr w:type="spellEnd"/>
            <w:proofErr w:type="gramEnd"/>
            <w:r w:rsidRPr="009E46C5">
              <w:t>/</w:t>
            </w:r>
            <w:proofErr w:type="spellStart"/>
            <w:r w:rsidRPr="009E46C5">
              <w:t>п</w:t>
            </w:r>
            <w:proofErr w:type="spellEnd"/>
            <w:r w:rsidRPr="009E46C5">
              <w:br/>
            </w:r>
            <w:r w:rsidRPr="009E46C5">
              <w:rPr>
                <w:lang w:val="en-US"/>
              </w:rPr>
              <w:t xml:space="preserve">   </w:t>
            </w:r>
          </w:p>
        </w:tc>
        <w:tc>
          <w:tcPr>
            <w:tcW w:w="992" w:type="dxa"/>
            <w:vMerge w:val="restart"/>
          </w:tcPr>
          <w:p w:rsidR="00194102" w:rsidRPr="009E46C5" w:rsidRDefault="00194102" w:rsidP="00194102">
            <w:pPr>
              <w:spacing w:line="254" w:lineRule="auto"/>
              <w:rPr>
                <w:b/>
              </w:rPr>
            </w:pPr>
          </w:p>
          <w:p w:rsidR="00194102" w:rsidRPr="009E46C5" w:rsidRDefault="00194102" w:rsidP="00194102">
            <w:pPr>
              <w:spacing w:line="254" w:lineRule="auto"/>
              <w:rPr>
                <w:b/>
              </w:rPr>
            </w:pPr>
          </w:p>
          <w:p w:rsidR="00194102" w:rsidRPr="009E46C5" w:rsidRDefault="00194102" w:rsidP="00194102">
            <w:pPr>
              <w:spacing w:line="254" w:lineRule="auto"/>
              <w:rPr>
                <w:b/>
              </w:rPr>
            </w:pPr>
            <w:r w:rsidRPr="009E46C5">
              <w:rPr>
                <w:b/>
              </w:rPr>
              <w:t>Раздел</w:t>
            </w:r>
          </w:p>
        </w:tc>
        <w:tc>
          <w:tcPr>
            <w:tcW w:w="1701" w:type="dxa"/>
            <w:vMerge w:val="restart"/>
            <w:vAlign w:val="center"/>
          </w:tcPr>
          <w:p w:rsidR="00194102" w:rsidRPr="009E46C5" w:rsidRDefault="00194102" w:rsidP="00194102">
            <w:pPr>
              <w:tabs>
                <w:tab w:val="left" w:pos="588"/>
              </w:tabs>
              <w:spacing w:line="254" w:lineRule="auto"/>
              <w:jc w:val="center"/>
              <w:rPr>
                <w:b/>
              </w:rPr>
            </w:pPr>
            <w:r w:rsidRPr="009E46C5">
              <w:rPr>
                <w:b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194102" w:rsidRPr="009E46C5" w:rsidRDefault="00194102" w:rsidP="00194102">
            <w:pPr>
              <w:spacing w:line="254" w:lineRule="auto"/>
              <w:rPr>
                <w:b/>
              </w:rPr>
            </w:pPr>
            <w:r w:rsidRPr="009E46C5">
              <w:rPr>
                <w:rFonts w:eastAsia="Calibri"/>
                <w:b/>
              </w:rPr>
              <w:t>Кол-во часов</w:t>
            </w:r>
          </w:p>
        </w:tc>
        <w:tc>
          <w:tcPr>
            <w:tcW w:w="1134" w:type="dxa"/>
            <w:vMerge w:val="restart"/>
            <w:vAlign w:val="center"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  <w:r w:rsidRPr="009E46C5">
              <w:rPr>
                <w:b/>
              </w:rPr>
              <w:t>Кале</w:t>
            </w:r>
            <w:r w:rsidRPr="009E46C5">
              <w:rPr>
                <w:b/>
              </w:rPr>
              <w:t>н</w:t>
            </w:r>
            <w:r w:rsidRPr="009E46C5">
              <w:rPr>
                <w:b/>
              </w:rPr>
              <w:t>дарно-уче</w:t>
            </w:r>
            <w:r w:rsidRPr="009E46C5">
              <w:rPr>
                <w:b/>
              </w:rPr>
              <w:t>б</w:t>
            </w:r>
            <w:r w:rsidRPr="009E46C5">
              <w:rPr>
                <w:b/>
              </w:rPr>
              <w:t xml:space="preserve">ный график   </w:t>
            </w: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  <w:r w:rsidRPr="009E46C5">
              <w:rPr>
                <w:b/>
              </w:rPr>
              <w:t>Основное содерж</w:t>
            </w:r>
            <w:r w:rsidRPr="009E46C5">
              <w:rPr>
                <w:b/>
              </w:rPr>
              <w:t>а</w:t>
            </w:r>
            <w:r w:rsidRPr="009E46C5">
              <w:rPr>
                <w:b/>
              </w:rPr>
              <w:t>ние</w:t>
            </w:r>
          </w:p>
        </w:tc>
        <w:tc>
          <w:tcPr>
            <w:tcW w:w="4252" w:type="dxa"/>
            <w:vMerge w:val="restart"/>
            <w:vAlign w:val="center"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  <w:lang w:val="en-US"/>
              </w:rPr>
            </w:pPr>
            <w:r w:rsidRPr="009E46C5">
              <w:rPr>
                <w:b/>
              </w:rPr>
              <w:t>Характеристика деятельности</w:t>
            </w:r>
            <w:r w:rsidRPr="009E46C5">
              <w:rPr>
                <w:b/>
                <w:lang w:val="en-US"/>
              </w:rPr>
              <w:t xml:space="preserve"> </w:t>
            </w:r>
          </w:p>
          <w:p w:rsidR="00194102" w:rsidRPr="009E46C5" w:rsidRDefault="00194102" w:rsidP="00194102">
            <w:pPr>
              <w:spacing w:line="254" w:lineRule="auto"/>
              <w:jc w:val="center"/>
              <w:rPr>
                <w:b/>
                <w:lang w:val="en-US"/>
              </w:rPr>
            </w:pPr>
            <w:r w:rsidRPr="009E46C5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  <w:r w:rsidRPr="009E46C5">
              <w:rPr>
                <w:b/>
              </w:rPr>
              <w:t>Требования к уровню подг</w:t>
            </w:r>
            <w:r w:rsidRPr="009E46C5">
              <w:rPr>
                <w:b/>
              </w:rPr>
              <w:t>о</w:t>
            </w:r>
            <w:r w:rsidRPr="009E46C5">
              <w:rPr>
                <w:b/>
              </w:rPr>
              <w:t>товки (знать/уметь).</w:t>
            </w:r>
          </w:p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  <w:r w:rsidRPr="009E46C5">
              <w:rPr>
                <w:b/>
              </w:rPr>
              <w:t>Критерии оценивания</w:t>
            </w:r>
          </w:p>
        </w:tc>
        <w:tc>
          <w:tcPr>
            <w:tcW w:w="1276" w:type="dxa"/>
            <w:vMerge w:val="restart"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  <w:r w:rsidRPr="009E46C5">
              <w:rPr>
                <w:b/>
              </w:rPr>
              <w:t>Формы и методы обучения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  <w:r w:rsidRPr="009E46C5">
              <w:rPr>
                <w:b/>
              </w:rPr>
              <w:t xml:space="preserve">           </w:t>
            </w:r>
          </w:p>
        </w:tc>
      </w:tr>
      <w:tr w:rsidR="00194102" w:rsidRPr="009E46C5" w:rsidTr="00194102">
        <w:trPr>
          <w:trHeight w:val="1041"/>
        </w:trPr>
        <w:tc>
          <w:tcPr>
            <w:tcW w:w="568" w:type="dxa"/>
            <w:vMerge/>
            <w:vAlign w:val="center"/>
          </w:tcPr>
          <w:p w:rsidR="00194102" w:rsidRPr="009E46C5" w:rsidRDefault="00194102" w:rsidP="00194102">
            <w:pPr>
              <w:spacing w:line="254" w:lineRule="auto"/>
              <w:jc w:val="center"/>
            </w:pPr>
          </w:p>
        </w:tc>
        <w:tc>
          <w:tcPr>
            <w:tcW w:w="992" w:type="dxa"/>
            <w:vMerge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94102" w:rsidRPr="009E46C5" w:rsidRDefault="00194102" w:rsidP="00194102">
            <w:pPr>
              <w:spacing w:line="254" w:lineRule="auto"/>
              <w:jc w:val="center"/>
              <w:rPr>
                <w:b/>
              </w:rPr>
            </w:pPr>
            <w:proofErr w:type="spellStart"/>
            <w:proofErr w:type="gramStart"/>
            <w:r w:rsidRPr="009E46C5">
              <w:rPr>
                <w:b/>
              </w:rPr>
              <w:t>Оборудо</w:t>
            </w:r>
            <w:r>
              <w:rPr>
                <w:b/>
              </w:rPr>
              <w:t>-</w:t>
            </w:r>
            <w:r w:rsidRPr="009E46C5">
              <w:rPr>
                <w:b/>
              </w:rPr>
              <w:t>вание</w:t>
            </w:r>
            <w:proofErr w:type="spellEnd"/>
            <w:proofErr w:type="gramEnd"/>
            <w:r w:rsidRPr="009E46C5">
              <w:rPr>
                <w:b/>
              </w:rPr>
              <w:t xml:space="preserve">, </w:t>
            </w:r>
            <w:proofErr w:type="spellStart"/>
            <w:r w:rsidRPr="009E46C5">
              <w:rPr>
                <w:b/>
              </w:rPr>
              <w:t>оснаще</w:t>
            </w:r>
            <w:r>
              <w:rPr>
                <w:b/>
              </w:rPr>
              <w:t>-</w:t>
            </w:r>
            <w:r w:rsidRPr="009E46C5">
              <w:rPr>
                <w:b/>
              </w:rPr>
              <w:t>ние</w:t>
            </w:r>
            <w:proofErr w:type="spellEnd"/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Язык как средство о</w:t>
            </w:r>
            <w:r w:rsidRPr="009E46C5">
              <w:t>б</w:t>
            </w:r>
            <w:r w:rsidRPr="009E46C5">
              <w:t>щения. Пор</w:t>
            </w:r>
            <w:r w:rsidRPr="009E46C5">
              <w:t>я</w:t>
            </w:r>
            <w:r w:rsidRPr="009E46C5">
              <w:t>док действий при списыв</w:t>
            </w:r>
            <w:r w:rsidRPr="009E46C5">
              <w:t>а</w:t>
            </w:r>
            <w:r w:rsidRPr="009E46C5">
              <w:t>нии.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 w:rsidRPr="009E46C5">
              <w:rPr>
                <w:lang w:val="en-US"/>
              </w:rPr>
              <w:t xml:space="preserve"> </w:t>
            </w:r>
            <w:r>
              <w:t>2-я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я</w:t>
            </w:r>
            <w:r>
              <w:t>н</w:t>
            </w:r>
            <w:r>
              <w:t>варя</w:t>
            </w:r>
          </w:p>
          <w:p w:rsidR="00194102" w:rsidRPr="009E46C5" w:rsidRDefault="00194102" w:rsidP="00194102">
            <w:pPr>
              <w:pStyle w:val="a4"/>
              <w:rPr>
                <w:spacing w:val="-6"/>
              </w:rPr>
            </w:pPr>
            <w:r w:rsidRPr="009E46C5">
              <w:t xml:space="preserve"> </w:t>
            </w: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pPr>
              <w:shd w:val="clear" w:color="auto" w:fill="FFFFFF"/>
              <w:spacing w:line="283" w:lineRule="exact"/>
              <w:ind w:right="5" w:firstLine="19"/>
            </w:pPr>
            <w:r w:rsidRPr="009E46C5">
              <w:t>Осознание цели и с</w:t>
            </w:r>
            <w:r w:rsidRPr="009E46C5">
              <w:t>и</w:t>
            </w:r>
            <w:r w:rsidRPr="009E46C5">
              <w:t>туации устного общ</w:t>
            </w:r>
            <w:r w:rsidRPr="009E46C5">
              <w:t>е</w:t>
            </w:r>
            <w:r w:rsidRPr="009E46C5">
              <w:t>ния. Построение м</w:t>
            </w:r>
            <w:r w:rsidRPr="009E46C5">
              <w:t>о</w:t>
            </w:r>
            <w:r w:rsidRPr="009E46C5">
              <w:t>дели звукового сост</w:t>
            </w:r>
            <w:r w:rsidRPr="009E46C5">
              <w:t>а</w:t>
            </w:r>
            <w:r w:rsidRPr="009E46C5">
              <w:t>ва слова. Усвоение приёмов и последов</w:t>
            </w:r>
            <w:r w:rsidRPr="009E46C5">
              <w:t>а</w:t>
            </w:r>
            <w:r w:rsidRPr="009E46C5">
              <w:t>тельности правильн</w:t>
            </w:r>
            <w:r w:rsidRPr="009E46C5">
              <w:t>о</w:t>
            </w:r>
            <w:r w:rsidRPr="009E46C5">
              <w:t>го списывания текста. Письмо предложений с соблюдением гиги</w:t>
            </w:r>
            <w:r w:rsidRPr="009E46C5">
              <w:t>е</w:t>
            </w:r>
            <w:r w:rsidRPr="009E46C5">
              <w:t>нических норм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pPr>
              <w:pStyle w:val="a4"/>
            </w:pPr>
            <w:r w:rsidRPr="009E46C5">
              <w:rPr>
                <w:u w:val="single"/>
              </w:rPr>
              <w:t>Знакомиться</w:t>
            </w:r>
            <w:r w:rsidRPr="009E46C5">
              <w:t xml:space="preserve"> с учебником, условными обозначениями в учебнике, целями изучения русского языка. </w:t>
            </w:r>
            <w:r w:rsidRPr="009E46C5">
              <w:rPr>
                <w:u w:val="single"/>
              </w:rPr>
              <w:t>Анализир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речевые ситуации (знакомство, поздравительная открытка) и </w:t>
            </w:r>
            <w:r w:rsidRPr="009E46C5">
              <w:rPr>
                <w:u w:val="single"/>
              </w:rPr>
              <w:t>форм</w:t>
            </w:r>
            <w:r w:rsidRPr="009E46C5">
              <w:rPr>
                <w:u w:val="single"/>
              </w:rPr>
              <w:t>у</w:t>
            </w:r>
            <w:r w:rsidRPr="009E46C5">
              <w:rPr>
                <w:u w:val="single"/>
              </w:rPr>
              <w:t>лировать</w:t>
            </w:r>
            <w:r w:rsidRPr="009E46C5">
              <w:t xml:space="preserve"> на основе анализа ответы на проблемные вопросы. </w:t>
            </w:r>
            <w:r w:rsidRPr="009E46C5">
              <w:rPr>
                <w:u w:val="single"/>
              </w:rPr>
              <w:t>Работать</w:t>
            </w:r>
            <w:r w:rsidRPr="009E46C5">
              <w:t xml:space="preserve"> с и</w:t>
            </w:r>
            <w:r w:rsidRPr="009E46C5">
              <w:t>н</w:t>
            </w:r>
            <w:r w:rsidRPr="009E46C5">
              <w:t>формацией, представленной в форме рисунка и в форме звуковой модели (</w:t>
            </w:r>
            <w:r w:rsidRPr="009E46C5">
              <w:rPr>
                <w:u w:val="single"/>
              </w:rPr>
              <w:t>проводить</w:t>
            </w:r>
            <w:r w:rsidRPr="009E46C5">
              <w:t xml:space="preserve"> звуковой анализ). </w:t>
            </w:r>
            <w:r w:rsidRPr="009E46C5">
              <w:rPr>
                <w:u w:val="single"/>
              </w:rPr>
              <w:t>Учит</w:t>
            </w:r>
            <w:r w:rsidRPr="009E46C5">
              <w:rPr>
                <w:u w:val="single"/>
              </w:rPr>
              <w:t>ы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степень сложности задания (зн</w:t>
            </w:r>
            <w:r w:rsidRPr="009E46C5">
              <w:t>а</w:t>
            </w:r>
            <w:r w:rsidRPr="009E46C5">
              <w:t xml:space="preserve">чок «гиря» — трудное)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возможность/невозможность его выполнения. </w:t>
            </w:r>
            <w:r w:rsidRPr="009E46C5">
              <w:rPr>
                <w:u w:val="single"/>
              </w:rPr>
              <w:t>Осуществлять сам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контроль:</w:t>
            </w:r>
            <w:r w:rsidRPr="009E46C5">
              <w:t xml:space="preserve"> </w:t>
            </w:r>
            <w:r w:rsidRPr="009E46C5">
              <w:rPr>
                <w:u w:val="single"/>
              </w:rPr>
              <w:t>соотносить</w:t>
            </w:r>
            <w:r w:rsidRPr="009E46C5">
              <w:t xml:space="preserve"> собственный о</w:t>
            </w:r>
            <w:r w:rsidRPr="009E46C5">
              <w:t>т</w:t>
            </w:r>
            <w:r w:rsidRPr="009E46C5">
              <w:t xml:space="preserve">вет с предложенным вариантом. </w:t>
            </w:r>
            <w:r w:rsidRPr="009E46C5">
              <w:rPr>
                <w:u w:val="single"/>
              </w:rPr>
              <w:t>Ан</w:t>
            </w:r>
            <w:r w:rsidRPr="009E46C5">
              <w:rPr>
                <w:u w:val="single"/>
              </w:rPr>
              <w:t>а</w:t>
            </w:r>
            <w:r w:rsidRPr="009E46C5">
              <w:rPr>
                <w:u w:val="single"/>
              </w:rPr>
              <w:t>лизировать</w:t>
            </w:r>
            <w:r w:rsidRPr="009E46C5">
              <w:t xml:space="preserve"> алгоритм порядка дейс</w:t>
            </w:r>
            <w:r w:rsidRPr="009E46C5">
              <w:t>т</w:t>
            </w:r>
            <w:r w:rsidRPr="009E46C5">
              <w:t xml:space="preserve">вий при списывании и использовать его при решении практических задач.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правильность и акк</w:t>
            </w:r>
            <w:r w:rsidRPr="009E46C5">
              <w:t>у</w:t>
            </w:r>
            <w:r w:rsidRPr="009E46C5">
              <w:t>ратность собственных</w:t>
            </w:r>
            <w:r w:rsidRPr="009E46C5">
              <w:rPr>
                <w:lang w:val="en-US"/>
              </w:rPr>
              <w:t xml:space="preserve"> </w:t>
            </w:r>
            <w:r w:rsidRPr="009E46C5">
              <w:t>записей</w:t>
            </w:r>
          </w:p>
        </w:tc>
        <w:tc>
          <w:tcPr>
            <w:tcW w:w="1843" w:type="dxa"/>
            <w:vMerge w:val="restart"/>
          </w:tcPr>
          <w:p w:rsidR="00194102" w:rsidRPr="009E46C5" w:rsidRDefault="00194102" w:rsidP="00194102">
            <w:pPr>
              <w:shd w:val="clear" w:color="auto" w:fill="FFFFFF"/>
              <w:spacing w:line="278" w:lineRule="exact"/>
              <w:ind w:right="110"/>
            </w:pPr>
            <w:r w:rsidRPr="009E46C5">
              <w:rPr>
                <w:b/>
              </w:rPr>
              <w:t>Уметь</w:t>
            </w:r>
            <w:r w:rsidRPr="009E46C5">
              <w:t xml:space="preserve"> о</w:t>
            </w:r>
            <w:r w:rsidRPr="009E46C5">
              <w:t>б</w:t>
            </w:r>
            <w:r w:rsidRPr="009E46C5">
              <w:t>щаться п</w:t>
            </w:r>
            <w:r w:rsidRPr="009E46C5">
              <w:t>о</w:t>
            </w:r>
            <w:r w:rsidRPr="009E46C5">
              <w:t xml:space="preserve">средством устной и письменной речи. </w:t>
            </w:r>
            <w:r w:rsidRPr="009E46C5">
              <w:rPr>
                <w:rFonts w:eastAsia="TimesNewRomanPSMT"/>
              </w:rPr>
              <w:t>Строить модели звук</w:t>
            </w:r>
            <w:r w:rsidRPr="009E46C5">
              <w:rPr>
                <w:rFonts w:eastAsia="TimesNewRomanPSMT"/>
              </w:rPr>
              <w:t>о</w:t>
            </w:r>
            <w:r w:rsidRPr="009E46C5">
              <w:rPr>
                <w:rFonts w:eastAsia="TimesNewRomanPSMT"/>
              </w:rPr>
              <w:t xml:space="preserve">вого состава слова. </w:t>
            </w:r>
            <w:r w:rsidRPr="009E46C5">
              <w:rPr>
                <w:rFonts w:eastAsia="TimesNewRomanPSMT"/>
                <w:b/>
              </w:rPr>
              <w:t>Знать</w:t>
            </w:r>
            <w:r w:rsidRPr="009E46C5">
              <w:rPr>
                <w:rFonts w:eastAsia="TimesNewRomanPSMT"/>
              </w:rPr>
              <w:t xml:space="preserve"> приемы и п</w:t>
            </w:r>
            <w:r w:rsidRPr="009E46C5">
              <w:rPr>
                <w:rFonts w:eastAsia="TimesNewRomanPSMT"/>
              </w:rPr>
              <w:t>о</w:t>
            </w:r>
            <w:r w:rsidRPr="009E46C5">
              <w:rPr>
                <w:rFonts w:eastAsia="TimesNewRomanPSMT"/>
              </w:rPr>
              <w:t>следовател</w:t>
            </w:r>
            <w:r w:rsidRPr="009E46C5">
              <w:rPr>
                <w:rFonts w:eastAsia="TimesNewRomanPSMT"/>
              </w:rPr>
              <w:t>ь</w:t>
            </w:r>
            <w:r w:rsidRPr="009E46C5">
              <w:rPr>
                <w:rFonts w:eastAsia="TimesNewRomanPSMT"/>
              </w:rPr>
              <w:t>ность</w:t>
            </w:r>
            <w:r w:rsidRPr="009E46C5">
              <w:t xml:space="preserve"> </w:t>
            </w:r>
            <w:r w:rsidRPr="009E46C5">
              <w:rPr>
                <w:rFonts w:eastAsia="TimesNewRomanPSMT"/>
              </w:rPr>
              <w:t>пр</w:t>
            </w:r>
            <w:r w:rsidRPr="009E46C5">
              <w:rPr>
                <w:rFonts w:eastAsia="TimesNewRomanPSMT"/>
              </w:rPr>
              <w:t>а</w:t>
            </w:r>
            <w:r w:rsidRPr="009E46C5">
              <w:rPr>
                <w:rFonts w:eastAsia="TimesNewRomanPSMT"/>
              </w:rPr>
              <w:t>вильного сп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сывания те</w:t>
            </w:r>
            <w:r w:rsidRPr="009E46C5">
              <w:rPr>
                <w:rFonts w:eastAsia="TimesNewRomanPSMT"/>
              </w:rPr>
              <w:t>к</w:t>
            </w:r>
            <w:r w:rsidRPr="009E46C5">
              <w:rPr>
                <w:rFonts w:eastAsia="TimesNewRomanPSMT"/>
              </w:rPr>
              <w:t xml:space="preserve">ста.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Default="00194102" w:rsidP="00194102">
            <w:pPr>
              <w:ind w:left="-108" w:right="-108"/>
            </w:pPr>
            <w:proofErr w:type="spellStart"/>
            <w:proofErr w:type="gramStart"/>
            <w:r w:rsidRPr="009E46C5">
              <w:t>Презента</w:t>
            </w:r>
            <w:r>
              <w:t>-</w:t>
            </w:r>
            <w:r w:rsidRPr="009E46C5">
              <w:t>ция</w:t>
            </w:r>
            <w:proofErr w:type="spellEnd"/>
            <w:proofErr w:type="gramEnd"/>
          </w:p>
          <w:p w:rsidR="00194102" w:rsidRPr="009E46C5" w:rsidRDefault="00194102" w:rsidP="00194102">
            <w:pPr>
              <w:ind w:left="-108" w:right="-108"/>
            </w:pPr>
            <w:r>
              <w:t>Карточка с алгоритмом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2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9E46C5">
              <w:rPr>
                <w:bCs/>
              </w:rPr>
              <w:t>Резерв-ный</w:t>
            </w:r>
            <w:proofErr w:type="spellEnd"/>
            <w:proofErr w:type="gramEnd"/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Язык как средство о</w:t>
            </w:r>
            <w:r w:rsidRPr="009E46C5">
              <w:t>б</w:t>
            </w:r>
            <w:r w:rsidRPr="009E46C5">
              <w:t>щения. Пор</w:t>
            </w:r>
            <w:r w:rsidRPr="009E46C5">
              <w:t>я</w:t>
            </w:r>
            <w:r w:rsidRPr="009E46C5">
              <w:t>док действий при списыв</w:t>
            </w:r>
            <w:r w:rsidRPr="009E46C5">
              <w:t>а</w:t>
            </w:r>
            <w:r w:rsidRPr="009E46C5">
              <w:t>нии.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  <w:ind w:right="5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  <w:ind w:right="24"/>
            </w:pP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>
              <w:t>Карточка с алгоритмом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3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Устная и письменная речь. Знаки препинания в конце пре</w:t>
            </w:r>
            <w:r w:rsidRPr="009E46C5">
              <w:t>д</w:t>
            </w:r>
            <w:r w:rsidRPr="009E46C5">
              <w:t>ложения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  <w:ind w:left="-108" w:right="-108"/>
            </w:pPr>
            <w:r w:rsidRPr="009E46C5">
              <w:t>Осознание цели и с</w:t>
            </w:r>
            <w:r w:rsidRPr="009E46C5">
              <w:t>и</w:t>
            </w:r>
            <w:r w:rsidRPr="009E46C5">
              <w:t>туации письменного общения. Ознакомление с правилом постановки знаков препинания в</w:t>
            </w:r>
            <w:r>
              <w:t xml:space="preserve"> </w:t>
            </w:r>
            <w:r w:rsidRPr="009E46C5">
              <w:t xml:space="preserve">конце предложения. Усвоение приёмов и </w:t>
            </w:r>
            <w:r w:rsidRPr="009E46C5">
              <w:lastRenderedPageBreak/>
              <w:t>последовательности правильного списыв</w:t>
            </w:r>
            <w:r w:rsidRPr="009E46C5">
              <w:t>а</w:t>
            </w:r>
            <w:r w:rsidRPr="009E46C5">
              <w:t>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Анализировать</w:t>
            </w:r>
            <w:r w:rsidRPr="009E46C5">
              <w:t xml:space="preserve"> речевые ситуации, представленные на рисунке и в тексте. </w:t>
            </w:r>
            <w:r w:rsidRPr="009E46C5">
              <w:rPr>
                <w:u w:val="single"/>
              </w:rPr>
              <w:t>Участвовать</w:t>
            </w:r>
            <w:r w:rsidRPr="009E46C5">
              <w:t xml:space="preserve"> в обсуждении пробле</w:t>
            </w:r>
            <w:r w:rsidRPr="009E46C5">
              <w:t>м</w:t>
            </w:r>
            <w:r w:rsidRPr="009E46C5">
              <w:t xml:space="preserve">ных вопросов,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собс</w:t>
            </w:r>
            <w:r w:rsidRPr="009E46C5">
              <w:t>т</w:t>
            </w:r>
            <w:r w:rsidRPr="009E46C5">
              <w:t xml:space="preserve">венное мнение и </w:t>
            </w:r>
            <w:r w:rsidRPr="009E46C5">
              <w:rPr>
                <w:u w:val="single"/>
              </w:rPr>
              <w:t>аргументировать</w:t>
            </w:r>
            <w:r w:rsidRPr="009E46C5">
              <w:t xml:space="preserve"> его. </w:t>
            </w:r>
            <w:r w:rsidRPr="009E46C5">
              <w:rPr>
                <w:u w:val="single"/>
              </w:rPr>
              <w:t>Понимать</w:t>
            </w:r>
            <w:r w:rsidRPr="009E46C5">
              <w:t xml:space="preserve"> информацию, представле</w:t>
            </w:r>
            <w:r w:rsidRPr="009E46C5">
              <w:t>н</w:t>
            </w:r>
            <w:r w:rsidRPr="009E46C5">
              <w:t xml:space="preserve">ную в неявном виде (пословицы), 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терпретировать</w:t>
            </w:r>
            <w:r w:rsidRPr="009E46C5">
              <w:t xml:space="preserve"> её  и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</w:t>
            </w:r>
            <w:r w:rsidRPr="009E46C5">
              <w:lastRenderedPageBreak/>
              <w:t>на основе интерпретации правила р</w:t>
            </w:r>
            <w:r w:rsidRPr="009E46C5">
              <w:t>е</w:t>
            </w:r>
            <w:r w:rsidRPr="009E46C5">
              <w:t xml:space="preserve">чевого поведения. </w:t>
            </w:r>
            <w:r w:rsidRPr="009E46C5">
              <w:rPr>
                <w:u w:val="single"/>
              </w:rPr>
              <w:t>Знакомиться</w:t>
            </w:r>
            <w:r w:rsidRPr="009E46C5">
              <w:t xml:space="preserve"> с ц</w:t>
            </w:r>
            <w:r w:rsidRPr="009E46C5">
              <w:t>е</w:t>
            </w:r>
            <w:r w:rsidRPr="009E46C5">
              <w:t>лью высказывания (термин не упо</w:t>
            </w:r>
            <w:r w:rsidRPr="009E46C5">
              <w:t>т</w:t>
            </w:r>
            <w:r w:rsidRPr="009E46C5">
              <w:t xml:space="preserve">ребляется), интонацией и знаками препинания в конце предложений. </w:t>
            </w:r>
            <w:r w:rsidRPr="009E46C5">
              <w:rPr>
                <w:u w:val="single"/>
              </w:rPr>
              <w:t>Выбирать</w:t>
            </w:r>
            <w:r w:rsidRPr="009E46C5">
              <w:t xml:space="preserve"> из текста предложение по заданным признакам (предложение с вопросительным знаком). </w:t>
            </w:r>
            <w:r w:rsidRPr="009E46C5">
              <w:rPr>
                <w:u w:val="single"/>
              </w:rPr>
              <w:t>Использ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алгоритм порядка действий при списывании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8" w:lineRule="exact"/>
              <w:ind w:right="34"/>
            </w:pPr>
            <w:r w:rsidRPr="009E46C5">
              <w:rPr>
                <w:rFonts w:eastAsia="TimesNewRomanPSMT"/>
                <w:b/>
              </w:rPr>
              <w:lastRenderedPageBreak/>
              <w:t>Уметь:</w:t>
            </w:r>
            <w:r w:rsidRPr="009E46C5">
              <w:t xml:space="preserve"> выд</w:t>
            </w:r>
            <w:r w:rsidRPr="009E46C5">
              <w:t>е</w:t>
            </w:r>
            <w:r w:rsidRPr="009E46C5">
              <w:t>лять предл</w:t>
            </w:r>
            <w:r w:rsidRPr="009E46C5">
              <w:t>о</w:t>
            </w:r>
            <w:r w:rsidRPr="009E46C5">
              <w:t>жение и слово из речевого потока</w:t>
            </w:r>
          </w:p>
          <w:p w:rsidR="00194102" w:rsidRPr="009E46C5" w:rsidRDefault="00194102" w:rsidP="00194102">
            <w:pPr>
              <w:shd w:val="clear" w:color="auto" w:fill="FFFFFF"/>
              <w:spacing w:line="288" w:lineRule="exact"/>
              <w:ind w:right="34"/>
            </w:pPr>
            <w:r w:rsidRPr="009E46C5">
              <w:rPr>
                <w:rFonts w:eastAsia="TimesNewRomanPSMT"/>
                <w:b/>
              </w:rPr>
              <w:t xml:space="preserve"> Знать</w:t>
            </w:r>
            <w:r w:rsidRPr="009E46C5">
              <w:rPr>
                <w:rFonts w:eastAsia="TimesNewRomanPSMT"/>
              </w:rPr>
              <w:t xml:space="preserve"> правила постановки знаков преп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lastRenderedPageBreak/>
              <w:t xml:space="preserve">нания в конце предложения. 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Default="00194102" w:rsidP="00194102">
            <w:pPr>
              <w:ind w:left="-108" w:right="-108" w:firstLine="108"/>
            </w:pPr>
            <w:r>
              <w:t>Карточка с алгоритмом</w:t>
            </w:r>
          </w:p>
          <w:p w:rsidR="00194102" w:rsidRPr="009E46C5" w:rsidRDefault="00194102" w:rsidP="00194102">
            <w:pPr>
              <w:ind w:left="-108" w:right="-108"/>
            </w:pPr>
            <w:r>
              <w:t>списывания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4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  <w:proofErr w:type="spellStart"/>
            <w:proofErr w:type="gramStart"/>
            <w:r w:rsidRPr="009E46C5">
              <w:t>Резерв</w:t>
            </w:r>
            <w:r>
              <w:t>-</w:t>
            </w:r>
            <w:r w:rsidRPr="009E46C5">
              <w:t>ный</w:t>
            </w:r>
            <w:proofErr w:type="spellEnd"/>
            <w:proofErr w:type="gramEnd"/>
            <w:r w:rsidRPr="009E46C5">
              <w:t xml:space="preserve">. 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Устная и письменная речь. Знаки препинания в конце пре</w:t>
            </w:r>
            <w:r w:rsidRPr="009E46C5">
              <w:t>д</w:t>
            </w:r>
            <w:r w:rsidRPr="009E46C5">
              <w:t>ложения.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83" w:lineRule="exact"/>
              <w:ind w:right="14" w:firstLine="5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3" w:lineRule="exact"/>
              <w:ind w:right="72" w:firstLine="5"/>
            </w:pPr>
            <w:r w:rsidRPr="009E46C5">
              <w:rPr>
                <w:rFonts w:eastAsia="TimesNewRomanPSMT"/>
                <w:b/>
              </w:rPr>
              <w:t>Знать</w:t>
            </w:r>
            <w:r w:rsidRPr="009E46C5">
              <w:rPr>
                <w:rFonts w:eastAsia="TimesNewRomanPSMT"/>
              </w:rPr>
              <w:t xml:space="preserve"> правила постановки знаков преп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 xml:space="preserve">нания в конце предложения. 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Default="00194102" w:rsidP="00194102">
            <w:pPr>
              <w:ind w:left="-108" w:right="-108"/>
            </w:pPr>
            <w:proofErr w:type="spellStart"/>
            <w:proofErr w:type="gramStart"/>
            <w:r w:rsidRPr="009E46C5">
              <w:t>Презента</w:t>
            </w:r>
            <w:r>
              <w:t>-</w:t>
            </w:r>
            <w:r w:rsidRPr="009E46C5">
              <w:t>ция</w:t>
            </w:r>
            <w:proofErr w:type="spellEnd"/>
            <w:proofErr w:type="gramEnd"/>
          </w:p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5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Речевой эт</w:t>
            </w:r>
            <w:r w:rsidRPr="009E46C5">
              <w:t>и</w:t>
            </w:r>
            <w:r w:rsidRPr="009E46C5">
              <w:t>кет: слова приветствия. Интонация предложений; восклиц</w:t>
            </w:r>
            <w:r w:rsidRPr="009E46C5">
              <w:t>а</w:t>
            </w:r>
            <w:r w:rsidRPr="009E46C5">
              <w:t>тельный знак в конце пре</w:t>
            </w:r>
            <w:r w:rsidRPr="009E46C5">
              <w:t>д</w:t>
            </w:r>
            <w:r w:rsidRPr="009E46C5">
              <w:t>ложений.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 w:rsidRPr="009E46C5">
              <w:t xml:space="preserve"> </w:t>
            </w: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t>Овладение нормами речевого этикета в с</w:t>
            </w:r>
            <w:r w:rsidRPr="009E46C5">
              <w:t>и</w:t>
            </w:r>
            <w:r w:rsidRPr="009E46C5">
              <w:t>туациях учебного и бытового общения. Применение правила постановки знаков препинания в конце предложения. Усво</w:t>
            </w:r>
            <w:r w:rsidRPr="009E46C5">
              <w:t>е</w:t>
            </w:r>
            <w:r w:rsidRPr="009E46C5">
              <w:t>ние приёмов и последовательности правильного списыв</w:t>
            </w:r>
            <w:r w:rsidRPr="009E46C5">
              <w:t>а</w:t>
            </w:r>
            <w:r w:rsidRPr="009E46C5">
              <w:t>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Понимать</w:t>
            </w:r>
            <w:r w:rsidRPr="009E46C5">
              <w:t xml:space="preserve"> текст, опираясь на соде</w:t>
            </w:r>
            <w:r w:rsidRPr="009E46C5">
              <w:t>р</w:t>
            </w:r>
            <w:r w:rsidRPr="009E46C5">
              <w:t>жащуюся в нём информацию и на и</w:t>
            </w:r>
            <w:r w:rsidRPr="009E46C5">
              <w:t>н</w:t>
            </w:r>
            <w:r w:rsidRPr="009E46C5">
              <w:t>тонационное оформление предлож</w:t>
            </w:r>
            <w:r w:rsidRPr="009E46C5">
              <w:t>е</w:t>
            </w:r>
            <w:r w:rsidRPr="009E46C5">
              <w:t xml:space="preserve">ний.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этикетные слова (слова приветствия)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с</w:t>
            </w:r>
            <w:r w:rsidRPr="009E46C5">
              <w:t>и</w:t>
            </w:r>
            <w:r w:rsidRPr="009E46C5">
              <w:t>туации, в которых они могут быть и</w:t>
            </w:r>
            <w:r w:rsidRPr="009E46C5">
              <w:t>с</w:t>
            </w:r>
            <w:r w:rsidRPr="009E46C5">
              <w:t xml:space="preserve">пользованы.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интонац</w:t>
            </w:r>
            <w:r w:rsidRPr="009E46C5">
              <w:t>и</w:t>
            </w:r>
            <w:r w:rsidRPr="009E46C5">
              <w:t xml:space="preserve">онным оформлением предложений,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ситуации, в которых они могут быть произнесены. </w:t>
            </w:r>
            <w:r w:rsidRPr="009E46C5">
              <w:rPr>
                <w:u w:val="single"/>
              </w:rPr>
              <w:t>Испол</w:t>
            </w:r>
            <w:r w:rsidRPr="009E46C5">
              <w:rPr>
                <w:u w:val="single"/>
              </w:rPr>
              <w:t>ь</w:t>
            </w:r>
            <w:r w:rsidRPr="009E46C5">
              <w:rPr>
                <w:u w:val="single"/>
              </w:rPr>
              <w:t>зовать</w:t>
            </w:r>
            <w:r w:rsidRPr="009E46C5">
              <w:t xml:space="preserve"> алгоритм порядка действий при списывании.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послед</w:t>
            </w:r>
            <w:r w:rsidRPr="009E46C5">
              <w:t>о</w:t>
            </w:r>
            <w:r w:rsidRPr="009E46C5">
              <w:t>вательность действий при списывании, правильность и 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</w:pPr>
            <w:r w:rsidRPr="009E46C5">
              <w:rPr>
                <w:b/>
              </w:rPr>
              <w:t>Знать</w:t>
            </w:r>
            <w:r w:rsidRPr="009E46C5">
              <w:t xml:space="preserve"> ситу</w:t>
            </w:r>
            <w:r w:rsidRPr="009E46C5">
              <w:t>а</w:t>
            </w:r>
            <w:r w:rsidRPr="009E46C5">
              <w:t>ции использ</w:t>
            </w:r>
            <w:r w:rsidRPr="009E46C5">
              <w:t>о</w:t>
            </w:r>
            <w:r w:rsidRPr="009E46C5">
              <w:t>вания слов приветствия и слов благода</w:t>
            </w:r>
            <w:r w:rsidRPr="009E46C5">
              <w:t>р</w:t>
            </w:r>
            <w:r w:rsidRPr="009E46C5">
              <w:t xml:space="preserve">ности. </w:t>
            </w:r>
            <w:r w:rsidRPr="009E46C5">
              <w:rPr>
                <w:b/>
              </w:rPr>
              <w:t>Уметь:</w:t>
            </w:r>
            <w:r w:rsidRPr="009E46C5">
              <w:t xml:space="preserve"> п</w:t>
            </w:r>
            <w:r w:rsidRPr="009E46C5">
              <w:rPr>
                <w:rFonts w:eastAsia="TimesNewRomanPSMT"/>
              </w:rPr>
              <w:t>рименять пр</w:t>
            </w:r>
            <w:r w:rsidRPr="009E46C5">
              <w:rPr>
                <w:rFonts w:eastAsia="TimesNewRomanPSMT"/>
              </w:rPr>
              <w:t>а</w:t>
            </w:r>
            <w:r w:rsidRPr="009E46C5">
              <w:rPr>
                <w:rFonts w:eastAsia="TimesNewRomanPSMT"/>
              </w:rPr>
              <w:t>вила постано</w:t>
            </w:r>
            <w:r w:rsidRPr="009E46C5">
              <w:rPr>
                <w:rFonts w:eastAsia="TimesNewRomanPSMT"/>
              </w:rPr>
              <w:t>в</w:t>
            </w:r>
            <w:r w:rsidRPr="009E46C5">
              <w:rPr>
                <w:rFonts w:eastAsia="TimesNewRomanPSMT"/>
              </w:rPr>
              <w:t>ки знаков пр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>пинания в ко</w:t>
            </w:r>
            <w:r w:rsidRPr="009E46C5">
              <w:rPr>
                <w:rFonts w:eastAsia="TimesNewRomanPSMT"/>
              </w:rPr>
              <w:t>н</w:t>
            </w:r>
            <w:r w:rsidRPr="009E46C5">
              <w:rPr>
                <w:rFonts w:eastAsia="TimesNewRomanPSMT"/>
              </w:rPr>
              <w:t>це предлож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 xml:space="preserve">ния.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Default="00194102" w:rsidP="00194102">
            <w:pPr>
              <w:ind w:left="-108" w:right="-108"/>
            </w:pPr>
            <w:r>
              <w:t>Карточка с алгоритмом</w:t>
            </w:r>
          </w:p>
          <w:p w:rsidR="00194102" w:rsidRPr="009E46C5" w:rsidRDefault="00194102" w:rsidP="00194102">
            <w:pPr>
              <w:ind w:left="-108" w:right="-108"/>
            </w:pPr>
            <w:r>
              <w:t>списывания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6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Речевой эт</w:t>
            </w:r>
            <w:r w:rsidRPr="009E46C5">
              <w:t>и</w:t>
            </w:r>
            <w:r w:rsidRPr="009E46C5">
              <w:t>кет: слова приветствия, прощания, извинения. Отработка порядка де</w:t>
            </w:r>
            <w:r w:rsidRPr="009E46C5">
              <w:t>й</w:t>
            </w:r>
            <w:r w:rsidRPr="009E46C5">
              <w:t>ствий при списывании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3-я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я</w:t>
            </w:r>
            <w:r>
              <w:t>н</w:t>
            </w:r>
            <w:r>
              <w:t>варя</w:t>
            </w: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Овладение умениями начать, поддержать, закончить разговор, привлечь внимание.</w:t>
            </w:r>
            <w:r w:rsidRPr="009E46C5">
              <w:t xml:space="preserve"> Подбор слов, соотве</w:t>
            </w:r>
            <w:r w:rsidRPr="009E46C5">
              <w:t>т</w:t>
            </w:r>
            <w:r w:rsidRPr="009E46C5">
              <w:t>ствующих заданной звуковой модели. Письмо предложений с соблюдением гиги</w:t>
            </w:r>
            <w:r w:rsidRPr="009E46C5">
              <w:t>е</w:t>
            </w:r>
            <w:r w:rsidRPr="009E46C5">
              <w:t>нических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Оценивать</w:t>
            </w:r>
            <w:r w:rsidRPr="009E46C5">
              <w:t xml:space="preserve"> текст с точки зрения нал</w:t>
            </w:r>
            <w:r w:rsidRPr="009E46C5">
              <w:t>и</w:t>
            </w:r>
            <w:r w:rsidRPr="009E46C5">
              <w:t>чия/отсутствия в нём необходимых для данной ситуации общения этике</w:t>
            </w:r>
            <w:r w:rsidRPr="009E46C5">
              <w:t>т</w:t>
            </w:r>
            <w:r w:rsidRPr="009E46C5">
              <w:t xml:space="preserve">ных слов и выражений.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ситуации общения, в которых могут быть употреблены предложенные эт</w:t>
            </w:r>
            <w:r w:rsidRPr="009E46C5">
              <w:t>и</w:t>
            </w:r>
            <w:r w:rsidRPr="009E46C5">
              <w:t xml:space="preserve">кетные слова. </w:t>
            </w:r>
            <w:r w:rsidRPr="009E46C5">
              <w:rPr>
                <w:u w:val="single"/>
              </w:rPr>
              <w:t>Выбирать</w:t>
            </w:r>
            <w:r w:rsidRPr="009E46C5">
              <w:t xml:space="preserve"> предложе</w:t>
            </w:r>
            <w:r w:rsidRPr="009E46C5">
              <w:t>н</w:t>
            </w:r>
            <w:r w:rsidRPr="009E46C5">
              <w:t>ные этикетные слова, соответству</w:t>
            </w:r>
            <w:r w:rsidRPr="009E46C5">
              <w:t>ю</w:t>
            </w:r>
            <w:r w:rsidRPr="009E46C5">
              <w:t xml:space="preserve">щие заданным ситуациям общения.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алгоритм порядка де</w:t>
            </w:r>
            <w:r w:rsidRPr="009E46C5">
              <w:t>й</w:t>
            </w:r>
            <w:r w:rsidRPr="009E46C5">
              <w:t xml:space="preserve">ствий при списывании. </w:t>
            </w:r>
            <w:r w:rsidRPr="009E46C5">
              <w:rPr>
                <w:u w:val="single"/>
              </w:rPr>
              <w:t>Соотносить</w:t>
            </w:r>
            <w:r w:rsidRPr="009E46C5">
              <w:t xml:space="preserve"> слова с приведёнными звуковыми м</w:t>
            </w:r>
            <w:r w:rsidRPr="009E46C5">
              <w:t>о</w:t>
            </w:r>
            <w:r w:rsidRPr="009E46C5">
              <w:t xml:space="preserve">делями.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последов</w:t>
            </w:r>
            <w:r w:rsidRPr="009E46C5">
              <w:t>а</w:t>
            </w:r>
            <w:r w:rsidRPr="009E46C5">
              <w:lastRenderedPageBreak/>
              <w:t>тельность действий при списывании, правильность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</w:pPr>
            <w:r w:rsidRPr="009E46C5">
              <w:rPr>
                <w:b/>
              </w:rPr>
              <w:lastRenderedPageBreak/>
              <w:t xml:space="preserve">Знать </w:t>
            </w:r>
            <w:proofErr w:type="spellStart"/>
            <w:proofErr w:type="gramStart"/>
            <w:r w:rsidRPr="009E46C5">
              <w:t>послед</w:t>
            </w:r>
            <w:r w:rsidRPr="009E46C5">
              <w:t>о</w:t>
            </w:r>
            <w:r w:rsidRPr="009E46C5">
              <w:t>ватель-ность</w:t>
            </w:r>
            <w:proofErr w:type="spellEnd"/>
            <w:proofErr w:type="gramEnd"/>
            <w:r w:rsidRPr="009E46C5">
              <w:t xml:space="preserve"> правильного списывания текста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Презе</w:t>
            </w:r>
            <w:r w:rsidRPr="009E46C5">
              <w:t>н</w:t>
            </w:r>
            <w:r w:rsidRPr="009E46C5">
              <w:t>тация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7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color w:val="000000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Речевой эт</w:t>
            </w:r>
            <w:r w:rsidRPr="009E46C5">
              <w:t>и</w:t>
            </w:r>
            <w:r w:rsidRPr="009E46C5">
              <w:t>кет: слова просьбы и извинения. Слова, отв</w:t>
            </w:r>
            <w:r w:rsidRPr="009E46C5">
              <w:t>е</w:t>
            </w:r>
            <w:r w:rsidRPr="009E46C5">
              <w:t xml:space="preserve">чающие на вопросы </w:t>
            </w:r>
            <w:r w:rsidRPr="009E46C5">
              <w:rPr>
                <w:i/>
              </w:rPr>
              <w:t>кто? что?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/>
        </w:tc>
        <w:tc>
          <w:tcPr>
            <w:tcW w:w="2552" w:type="dxa"/>
          </w:tcPr>
          <w:p w:rsidR="00194102" w:rsidRPr="009E46C5" w:rsidRDefault="00194102" w:rsidP="00194102">
            <w:r w:rsidRPr="009E46C5">
              <w:t>Овладение нормами речевого этикета в с</w:t>
            </w:r>
            <w:r w:rsidRPr="009E46C5">
              <w:t>и</w:t>
            </w:r>
            <w:r w:rsidRPr="009E46C5">
              <w:t xml:space="preserve">туациях учебного и бытового общения. </w:t>
            </w:r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 Слова, называющие предм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ты. </w:t>
            </w:r>
            <w:r w:rsidRPr="009E46C5">
              <w:t>Применение пр</w:t>
            </w:r>
            <w:r w:rsidRPr="009E46C5">
              <w:t>а</w:t>
            </w:r>
            <w:r w:rsidRPr="009E46C5">
              <w:t>вила постановки зн</w:t>
            </w:r>
            <w:r w:rsidRPr="009E46C5">
              <w:t>а</w:t>
            </w:r>
            <w:r w:rsidRPr="009E46C5">
              <w:t>ков препинания в конце предложения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Оценивать</w:t>
            </w:r>
            <w:r w:rsidRPr="009E46C5">
              <w:t xml:space="preserve"> собственную речь и речь собеседника с точки зрения соблюд</w:t>
            </w:r>
            <w:r w:rsidRPr="009E46C5">
              <w:t>е</w:t>
            </w:r>
            <w:r w:rsidRPr="009E46C5">
              <w:t xml:space="preserve">ния правил речевого этикета. </w:t>
            </w:r>
            <w:r w:rsidRPr="009E46C5">
              <w:rPr>
                <w:u w:val="single"/>
              </w:rPr>
              <w:t>Преобр</w:t>
            </w:r>
            <w:r w:rsidRPr="009E46C5">
              <w:rPr>
                <w:u w:val="single"/>
              </w:rPr>
              <w:t>а</w:t>
            </w:r>
            <w:r w:rsidRPr="009E46C5">
              <w:rPr>
                <w:u w:val="single"/>
              </w:rPr>
              <w:t>зовывать</w:t>
            </w:r>
            <w:r w:rsidRPr="009E46C5">
              <w:t xml:space="preserve"> информацию, полученную из рисунка, в текстовую задачу (</w:t>
            </w:r>
            <w:r w:rsidRPr="009E46C5">
              <w:rPr>
                <w:u w:val="single"/>
              </w:rPr>
              <w:t>модел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ровать</w:t>
            </w:r>
            <w:r w:rsidRPr="009E46C5">
              <w:t xml:space="preserve"> диалог заданной ситуации о</w:t>
            </w:r>
            <w:r w:rsidRPr="009E46C5">
              <w:t>б</w:t>
            </w:r>
            <w:r w:rsidRPr="009E46C5">
              <w:t xml:space="preserve">щения). </w:t>
            </w:r>
            <w:r w:rsidRPr="009E46C5">
              <w:rPr>
                <w:u w:val="single"/>
              </w:rPr>
              <w:t>Знакомиться</w:t>
            </w:r>
            <w:r w:rsidRPr="009E46C5">
              <w:t xml:space="preserve"> со словами, о</w:t>
            </w:r>
            <w:r w:rsidRPr="009E46C5">
              <w:t>т</w:t>
            </w:r>
            <w:r w:rsidRPr="009E46C5">
              <w:t xml:space="preserve">вечающими на вопросы </w:t>
            </w:r>
            <w:r w:rsidRPr="009E46C5">
              <w:rPr>
                <w:i/>
              </w:rPr>
              <w:t>кто? что?</w:t>
            </w:r>
            <w:r w:rsidRPr="009E46C5">
              <w:t xml:space="preserve"> </w:t>
            </w:r>
            <w:r w:rsidRPr="009E46C5">
              <w:rPr>
                <w:u w:val="single"/>
              </w:rPr>
              <w:t>Группировать</w:t>
            </w:r>
            <w:r w:rsidRPr="009E46C5">
              <w:t xml:space="preserve"> слова по заданному признаку (отвечают на вопрос </w:t>
            </w:r>
            <w:r w:rsidRPr="009E46C5">
              <w:rPr>
                <w:i/>
              </w:rPr>
              <w:t>что?</w:t>
            </w:r>
            <w:r w:rsidRPr="009E46C5">
              <w:t xml:space="preserve">). </w:t>
            </w:r>
            <w:r w:rsidRPr="009E46C5">
              <w:rPr>
                <w:u w:val="single"/>
              </w:rPr>
              <w:t>Выбирать</w:t>
            </w:r>
            <w:r w:rsidRPr="009E46C5">
              <w:t xml:space="preserve"> необходимый знак препин</w:t>
            </w:r>
            <w:r w:rsidRPr="009E46C5">
              <w:t>а</w:t>
            </w:r>
            <w:r w:rsidRPr="009E46C5">
              <w:t xml:space="preserve">ния в конце предложения и </w:t>
            </w:r>
            <w:r w:rsidRPr="009E46C5">
              <w:rPr>
                <w:u w:val="single"/>
              </w:rPr>
              <w:t>обоснов</w:t>
            </w:r>
            <w:r w:rsidRPr="009E46C5">
              <w:rPr>
                <w:u w:val="single"/>
              </w:rPr>
              <w:t>ы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его постановку.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последовательность действий при сп</w:t>
            </w:r>
            <w:r w:rsidRPr="009E46C5">
              <w:t>и</w:t>
            </w:r>
            <w:r w:rsidRPr="009E46C5">
              <w:t>сывании, правильность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  <w:ind w:right="34"/>
            </w:pPr>
            <w:r w:rsidRPr="009E46C5">
              <w:rPr>
                <w:rFonts w:eastAsia="TimesNewRomanPSMT"/>
                <w:b/>
              </w:rPr>
              <w:t>Уметь</w:t>
            </w:r>
            <w:r w:rsidRPr="009E46C5">
              <w:rPr>
                <w:rFonts w:eastAsia="TimesNewRomanPSMT"/>
              </w:rPr>
              <w:t xml:space="preserve"> </w:t>
            </w:r>
            <w:r w:rsidRPr="009E46C5">
              <w:t>разл</w:t>
            </w:r>
            <w:r w:rsidRPr="009E46C5">
              <w:t>и</w:t>
            </w:r>
            <w:r w:rsidRPr="009E46C5">
              <w:t>чать слова, н</w:t>
            </w:r>
            <w:r w:rsidRPr="009E46C5">
              <w:t>а</w:t>
            </w:r>
            <w:r w:rsidRPr="009E46C5">
              <w:t>зывающие предметы;</w:t>
            </w:r>
            <w:r w:rsidRPr="009E46C5">
              <w:rPr>
                <w:rFonts w:eastAsia="TimesNewRomanPSMT"/>
              </w:rPr>
              <w:t xml:space="preserve"> подбирать</w:t>
            </w:r>
            <w:r w:rsidRPr="009E46C5">
              <w:rPr>
                <w:rFonts w:eastAsia="Calibri"/>
                <w:iCs/>
              </w:rPr>
              <w:t xml:space="preserve"> </w:t>
            </w:r>
            <w:r w:rsidRPr="009E46C5">
              <w:rPr>
                <w:rFonts w:eastAsia="TimesNewRomanPSMT"/>
              </w:rPr>
              <w:t>сл</w:t>
            </w:r>
            <w:r w:rsidRPr="009E46C5">
              <w:rPr>
                <w:rFonts w:eastAsia="TimesNewRomanPSMT"/>
              </w:rPr>
              <w:t>о</w:t>
            </w:r>
            <w:r w:rsidRPr="009E46C5">
              <w:rPr>
                <w:rFonts w:eastAsia="TimesNewRomanPSMT"/>
              </w:rPr>
              <w:t>ва, соответс</w:t>
            </w:r>
            <w:r w:rsidRPr="009E46C5">
              <w:rPr>
                <w:rFonts w:eastAsia="TimesNewRomanPSMT"/>
              </w:rPr>
              <w:t>т</w:t>
            </w:r>
            <w:r w:rsidRPr="009E46C5">
              <w:rPr>
                <w:rFonts w:eastAsia="TimesNewRomanPSMT"/>
              </w:rPr>
              <w:t>вующие</w:t>
            </w:r>
            <w:r w:rsidRPr="009E46C5">
              <w:rPr>
                <w:rFonts w:eastAsia="Calibri"/>
                <w:iCs/>
              </w:rPr>
              <w:t xml:space="preserve"> </w:t>
            </w:r>
            <w:r w:rsidRPr="009E46C5">
              <w:rPr>
                <w:rFonts w:eastAsia="TimesNewRomanPSMT"/>
              </w:rPr>
              <w:t>зада</w:t>
            </w:r>
            <w:r w:rsidRPr="009E46C5">
              <w:rPr>
                <w:rFonts w:eastAsia="TimesNewRomanPSMT"/>
              </w:rPr>
              <w:t>н</w:t>
            </w:r>
            <w:r w:rsidRPr="009E46C5">
              <w:rPr>
                <w:rFonts w:eastAsia="TimesNewRomanPSMT"/>
              </w:rPr>
              <w:t>ной звуковой модели. П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сать предл</w:t>
            </w:r>
            <w:r w:rsidRPr="009E46C5">
              <w:rPr>
                <w:rFonts w:eastAsia="TimesNewRomanPSMT"/>
              </w:rPr>
              <w:t>о</w:t>
            </w:r>
            <w:r w:rsidRPr="009E46C5">
              <w:rPr>
                <w:rFonts w:eastAsia="TimesNewRomanPSMT"/>
              </w:rPr>
              <w:t>жения с с</w:t>
            </w:r>
            <w:r w:rsidRPr="009E46C5">
              <w:rPr>
                <w:rFonts w:eastAsia="TimesNewRomanPSMT"/>
              </w:rPr>
              <w:t>о</w:t>
            </w:r>
            <w:r w:rsidRPr="009E46C5">
              <w:rPr>
                <w:rFonts w:eastAsia="TimesNewRomanPSMT"/>
              </w:rPr>
              <w:t>блюдением г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гиенических норм.</w:t>
            </w:r>
            <w:r w:rsidRPr="009E46C5">
              <w:t xml:space="preserve">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Таблица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8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 xml:space="preserve"> Речевой эт</w:t>
            </w:r>
            <w:r w:rsidRPr="009E46C5">
              <w:t>и</w:t>
            </w:r>
            <w:r w:rsidRPr="009E46C5">
              <w:t>кет: слова просьбы и благодарности. Слова, о</w:t>
            </w:r>
            <w:r w:rsidRPr="009E46C5">
              <w:t>т</w:t>
            </w:r>
            <w:r w:rsidRPr="009E46C5">
              <w:t xml:space="preserve">вечающие на вопросы </w:t>
            </w:r>
            <w:r w:rsidRPr="009E46C5">
              <w:rPr>
                <w:i/>
              </w:rPr>
              <w:t>кто? что?</w:t>
            </w:r>
            <w:r w:rsidRPr="009E46C5">
              <w:t>; знаки препинания в конце пре</w:t>
            </w:r>
            <w:r w:rsidRPr="009E46C5">
              <w:t>д</w:t>
            </w:r>
            <w:r w:rsidRPr="009E46C5">
              <w:t>ложения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 xml:space="preserve"> 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дл</w:t>
            </w:r>
            <w:proofErr w:type="gramEnd"/>
            <w:r w:rsidRPr="009E46C5">
              <w:rPr>
                <w:i/>
              </w:rPr>
              <w:t>я эффе</w:t>
            </w:r>
            <w:r w:rsidRPr="009E46C5">
              <w:rPr>
                <w:i/>
              </w:rPr>
              <w:t>к</w:t>
            </w:r>
            <w:r w:rsidRPr="009E46C5">
              <w:rPr>
                <w:i/>
              </w:rPr>
              <w:t>тивного решения коммуникативной з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дачи в соответствии с целями и условиями общения. Слова, наз</w:t>
            </w:r>
            <w:r w:rsidRPr="009E46C5">
              <w:rPr>
                <w:i/>
              </w:rPr>
              <w:t>ы</w:t>
            </w:r>
            <w:r w:rsidRPr="009E46C5">
              <w:rPr>
                <w:i/>
              </w:rPr>
              <w:t>вающие предметы.</w:t>
            </w:r>
            <w:r w:rsidRPr="009E46C5">
              <w:t xml:space="preserve"> Применение правила постановки знаков препинания в конце предложения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Выбирать</w:t>
            </w:r>
            <w:r w:rsidRPr="009E46C5">
              <w:t xml:space="preserve"> языковые средства, соотве</w:t>
            </w:r>
            <w:r w:rsidRPr="009E46C5">
              <w:t>т</w:t>
            </w:r>
            <w:r w:rsidRPr="009E46C5">
              <w:t>ствующие цели и условиям общения, для успешного решения коммуник</w:t>
            </w:r>
            <w:r w:rsidRPr="009E46C5">
              <w:t>а</w:t>
            </w:r>
            <w:r w:rsidRPr="009E46C5">
              <w:t xml:space="preserve">тивной задачи. </w:t>
            </w:r>
            <w:r w:rsidRPr="009E46C5">
              <w:rPr>
                <w:u w:val="single"/>
              </w:rPr>
              <w:t>Группировать</w:t>
            </w:r>
            <w:r w:rsidRPr="009E46C5">
              <w:t xml:space="preserve"> слова по заданным основаниям (слова речевого этикета).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</w:t>
            </w:r>
            <w:r w:rsidRPr="009E46C5">
              <w:t>о</w:t>
            </w:r>
            <w:r w:rsidRPr="009E46C5">
              <w:t>сти задания и 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возможность/невозможность его в</w:t>
            </w:r>
            <w:r w:rsidRPr="009E46C5">
              <w:t>ы</w:t>
            </w:r>
            <w:r w:rsidRPr="009E46C5">
              <w:t xml:space="preserve">полнения. 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в тексте слова по заданному признаку (отвечают на в</w:t>
            </w:r>
            <w:r w:rsidRPr="009E46C5">
              <w:t>о</w:t>
            </w:r>
            <w:r w:rsidRPr="009E46C5">
              <w:t xml:space="preserve">прос кто?). </w:t>
            </w:r>
            <w:r w:rsidRPr="009E46C5">
              <w:rPr>
                <w:u w:val="single"/>
              </w:rPr>
              <w:t>Преобразовывать</w:t>
            </w:r>
            <w:r w:rsidRPr="009E46C5">
              <w:t xml:space="preserve"> инфо</w:t>
            </w:r>
            <w:r w:rsidRPr="009E46C5">
              <w:t>р</w:t>
            </w:r>
            <w:r w:rsidRPr="009E46C5">
              <w:t>мацию, полученную из схемы (соста</w:t>
            </w:r>
            <w:r w:rsidRPr="009E46C5">
              <w:t>в</w:t>
            </w:r>
            <w:r w:rsidRPr="009E46C5">
              <w:t xml:space="preserve">лять предложения с учётом знаков препинания в конце схем). </w:t>
            </w:r>
            <w:r w:rsidRPr="009E46C5">
              <w:rPr>
                <w:u w:val="single"/>
              </w:rPr>
              <w:t>Контрол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ровать</w:t>
            </w:r>
            <w:r w:rsidRPr="009E46C5">
              <w:t xml:space="preserve"> последовательность действий при списывании, правильность и акк</w:t>
            </w:r>
            <w:r w:rsidRPr="009E46C5">
              <w:t>у</w:t>
            </w:r>
            <w:r w:rsidRPr="009E46C5">
              <w:t>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8" w:lineRule="exact"/>
              <w:ind w:firstLine="5"/>
            </w:pPr>
            <w:r w:rsidRPr="009E46C5">
              <w:rPr>
                <w:rFonts w:eastAsia="TimesNewRomanPSMT"/>
                <w:b/>
              </w:rPr>
              <w:t>Знать:</w:t>
            </w:r>
            <w:r w:rsidRPr="009E46C5">
              <w:rPr>
                <w:rFonts w:eastAsia="TimesNewRomanPSMT"/>
              </w:rPr>
              <w:t xml:space="preserve"> нормы речевого эт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кета в ситуац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ях учебного и бытового о</w:t>
            </w:r>
            <w:r w:rsidRPr="009E46C5">
              <w:rPr>
                <w:rFonts w:eastAsia="TimesNewRomanPSMT"/>
              </w:rPr>
              <w:t>б</w:t>
            </w:r>
            <w:r w:rsidRPr="009E46C5">
              <w:rPr>
                <w:rFonts w:eastAsia="TimesNewRomanPSMT"/>
              </w:rPr>
              <w:t>щения.</w:t>
            </w:r>
            <w:r w:rsidRPr="009E46C5">
              <w:rPr>
                <w:rFonts w:eastAsia="TimesNewRomanPSMT"/>
                <w:i/>
                <w:iCs/>
              </w:rPr>
              <w:t xml:space="preserve">  </w:t>
            </w:r>
            <w:r w:rsidRPr="009E46C5">
              <w:rPr>
                <w:b/>
              </w:rPr>
              <w:t>Уметь</w:t>
            </w:r>
            <w:r w:rsidRPr="009E46C5">
              <w:t xml:space="preserve"> определять </w:t>
            </w:r>
            <w:proofErr w:type="spellStart"/>
            <w:proofErr w:type="gramStart"/>
            <w:r w:rsidRPr="009E46C5">
              <w:t>грамматичес-кие</w:t>
            </w:r>
            <w:proofErr w:type="spellEnd"/>
            <w:proofErr w:type="gramEnd"/>
            <w:r w:rsidRPr="009E46C5">
              <w:t xml:space="preserve"> признаки имени с</w:t>
            </w:r>
            <w:r w:rsidRPr="009E46C5">
              <w:t>у</w:t>
            </w:r>
            <w:r w:rsidRPr="009E46C5">
              <w:t>ществ.;</w:t>
            </w:r>
            <w:r w:rsidRPr="009E46C5">
              <w:rPr>
                <w:rFonts w:eastAsia="TimesNewRomanPSMT"/>
              </w:rPr>
              <w:t xml:space="preserve">  прим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>нять правила постановки знаков преп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нания в конце предложения.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Таблица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9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Развитие речи.</w:t>
            </w:r>
            <w:r w:rsidRPr="009E46C5">
              <w:rPr>
                <w:b/>
                <w:bCs/>
              </w:rPr>
              <w:t xml:space="preserve"> </w:t>
            </w:r>
            <w:r w:rsidRPr="009E46C5">
              <w:rPr>
                <w:bCs/>
              </w:rPr>
              <w:lastRenderedPageBreak/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графия.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lastRenderedPageBreak/>
              <w:t xml:space="preserve"> Речевой эт</w:t>
            </w:r>
            <w:r w:rsidRPr="009E46C5">
              <w:t>и</w:t>
            </w:r>
            <w:r w:rsidRPr="009E46C5">
              <w:t xml:space="preserve">кет: ситуация </w:t>
            </w:r>
            <w:r w:rsidRPr="009E46C5">
              <w:lastRenderedPageBreak/>
              <w:t>знакомства. Собственные имена, прав</w:t>
            </w:r>
            <w:r w:rsidRPr="009E46C5">
              <w:t>о</w:t>
            </w:r>
            <w:r w:rsidRPr="009E46C5">
              <w:t>писание со</w:t>
            </w:r>
            <w:r w:rsidRPr="009E46C5">
              <w:t>б</w:t>
            </w:r>
            <w:r w:rsidRPr="009E46C5">
              <w:t>ственных имён.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в с</w:t>
            </w:r>
            <w:proofErr w:type="gramEnd"/>
            <w:r w:rsidRPr="009E46C5">
              <w:rPr>
                <w:i/>
              </w:rPr>
              <w:t>оотве</w:t>
            </w:r>
            <w:r w:rsidRPr="009E46C5">
              <w:rPr>
                <w:i/>
              </w:rPr>
              <w:t>т</w:t>
            </w:r>
            <w:r w:rsidRPr="009E46C5">
              <w:rPr>
                <w:i/>
              </w:rPr>
              <w:lastRenderedPageBreak/>
              <w:t>ствии с целями и у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ловиями общения для эффективного реш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ния коммуникативной задачи. </w:t>
            </w:r>
            <w:r w:rsidRPr="009E46C5">
              <w:t>Ознакомление с правилом написания прописной (загла</w:t>
            </w:r>
            <w:r w:rsidRPr="009E46C5">
              <w:t>в</w:t>
            </w:r>
            <w:r w:rsidRPr="009E46C5">
              <w:t>ной) буквы в именах собственных. Письмо предложений с с</w:t>
            </w:r>
            <w:r w:rsidRPr="009E46C5">
              <w:t>о</w:t>
            </w:r>
            <w:r w:rsidRPr="009E46C5">
              <w:t>блюдением гигиен</w:t>
            </w:r>
            <w:r w:rsidRPr="009E46C5">
              <w:t>и</w:t>
            </w:r>
            <w:r w:rsidRPr="009E46C5">
              <w:t>ческих норм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Оценивать</w:t>
            </w:r>
            <w:r w:rsidRPr="009E46C5">
              <w:t xml:space="preserve"> правильность выбора яз</w:t>
            </w:r>
            <w:r w:rsidRPr="009E46C5">
              <w:t>ы</w:t>
            </w:r>
            <w:r w:rsidRPr="009E46C5">
              <w:t>ковых сре</w:t>
            </w:r>
            <w:proofErr w:type="gramStart"/>
            <w:r w:rsidRPr="009E46C5">
              <w:t>дств в с</w:t>
            </w:r>
            <w:proofErr w:type="gramEnd"/>
            <w:r w:rsidRPr="009E46C5">
              <w:t xml:space="preserve">итуации общения, </w:t>
            </w:r>
            <w:r w:rsidRPr="009E46C5">
              <w:rPr>
                <w:u w:val="single"/>
              </w:rPr>
              <w:lastRenderedPageBreak/>
              <w:t>исправлять</w:t>
            </w:r>
            <w:r w:rsidRPr="009E46C5">
              <w:t xml:space="preserve"> ошибки, допущенные при общении.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речевые с</w:t>
            </w:r>
            <w:r w:rsidRPr="009E46C5">
              <w:t>и</w:t>
            </w:r>
            <w:r w:rsidRPr="009E46C5">
              <w:t>туации, в которых необходимо наз</w:t>
            </w:r>
            <w:r w:rsidRPr="009E46C5">
              <w:t>ы</w:t>
            </w:r>
            <w:r w:rsidRPr="009E46C5">
              <w:t xml:space="preserve">вать имя и фамилию.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ра</w:t>
            </w:r>
            <w:r w:rsidRPr="009E46C5">
              <w:t>з</w:t>
            </w:r>
            <w:r w:rsidRPr="009E46C5">
              <w:t>личие между словами (собственные и нарицательные существительные, те</w:t>
            </w:r>
            <w:r w:rsidRPr="009E46C5">
              <w:t>р</w:t>
            </w:r>
            <w:r w:rsidRPr="009E46C5">
              <w:t>мины не используются), по результ</w:t>
            </w:r>
            <w:r w:rsidRPr="009E46C5">
              <w:t>а</w:t>
            </w:r>
            <w:r w:rsidRPr="009E46C5">
              <w:t xml:space="preserve">там наблюдения </w:t>
            </w:r>
            <w:r w:rsidRPr="009E46C5">
              <w:rPr>
                <w:u w:val="single"/>
              </w:rPr>
              <w:t>выявлять</w:t>
            </w:r>
            <w:r w:rsidRPr="009E46C5">
              <w:t xml:space="preserve"> отличител</w:t>
            </w:r>
            <w:r w:rsidRPr="009E46C5">
              <w:t>ь</w:t>
            </w:r>
            <w:r w:rsidRPr="009E46C5">
              <w:t xml:space="preserve">ные признаки. </w:t>
            </w:r>
            <w:r w:rsidRPr="009E46C5">
              <w:rPr>
                <w:u w:val="single"/>
              </w:rPr>
              <w:t>Знакомиться</w:t>
            </w:r>
            <w:r w:rsidRPr="009E46C5">
              <w:t xml:space="preserve"> с собс</w:t>
            </w:r>
            <w:r w:rsidRPr="009E46C5">
              <w:t>т</w:t>
            </w:r>
            <w:r w:rsidRPr="009E46C5">
              <w:t>венными именами и их правописан</w:t>
            </w:r>
            <w:r w:rsidRPr="009E46C5">
              <w:t>и</w:t>
            </w:r>
            <w:r w:rsidRPr="009E46C5">
              <w:t xml:space="preserve">ем.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правило написания собственных имён при решении пра</w:t>
            </w:r>
            <w:r w:rsidRPr="009E46C5">
              <w:t>к</w:t>
            </w:r>
            <w:r w:rsidRPr="009E46C5">
              <w:t xml:space="preserve">тических задач.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</w:t>
            </w:r>
            <w:r w:rsidRPr="009E46C5">
              <w:t>м</w:t>
            </w:r>
            <w:r w:rsidRPr="009E46C5">
              <w:t xml:space="preserve">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 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необход</w:t>
            </w:r>
            <w:r w:rsidRPr="009E46C5">
              <w:t>и</w:t>
            </w:r>
            <w:r w:rsidRPr="009E46C5">
              <w:t xml:space="preserve">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в сотрудничестве (работа в паре).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</w:t>
            </w:r>
            <w:r w:rsidRPr="009E46C5">
              <w:t>о</w:t>
            </w:r>
            <w:r w:rsidRPr="009E46C5">
              <w:t>следовательность действий при сп</w:t>
            </w:r>
            <w:r w:rsidRPr="009E46C5">
              <w:t>и</w:t>
            </w:r>
            <w:r w:rsidRPr="009E46C5">
              <w:t>сывании, правильность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</w:pPr>
            <w:r w:rsidRPr="009E46C5">
              <w:rPr>
                <w:rFonts w:eastAsia="TimesNewRomanPSMT"/>
                <w:b/>
              </w:rPr>
              <w:lastRenderedPageBreak/>
              <w:t>Знать</w:t>
            </w:r>
            <w:r w:rsidRPr="009E46C5">
              <w:rPr>
                <w:rFonts w:eastAsia="TimesNewRomanPSMT"/>
              </w:rPr>
              <w:t xml:space="preserve"> правило правописания </w:t>
            </w:r>
            <w:r w:rsidRPr="009E46C5">
              <w:rPr>
                <w:rFonts w:eastAsia="TimesNewRomanPSMT"/>
              </w:rPr>
              <w:lastRenderedPageBreak/>
              <w:t>прописной (з</w:t>
            </w:r>
            <w:r w:rsidRPr="009E46C5">
              <w:rPr>
                <w:rFonts w:eastAsia="TimesNewRomanPSMT"/>
              </w:rPr>
              <w:t>а</w:t>
            </w:r>
            <w:r w:rsidRPr="009E46C5">
              <w:rPr>
                <w:rFonts w:eastAsia="TimesNewRomanPSMT"/>
              </w:rPr>
              <w:t>главной) буквы в именах со</w:t>
            </w:r>
            <w:r w:rsidRPr="009E46C5">
              <w:rPr>
                <w:rFonts w:eastAsia="TimesNewRomanPSMT"/>
              </w:rPr>
              <w:t>б</w:t>
            </w:r>
            <w:r w:rsidRPr="009E46C5">
              <w:rPr>
                <w:rFonts w:eastAsia="TimesNewRomanPSMT"/>
              </w:rPr>
              <w:t xml:space="preserve">ственных. </w:t>
            </w:r>
            <w:r w:rsidRPr="009E46C5">
              <w:rPr>
                <w:rFonts w:eastAsia="TimesNewRomanPSMT"/>
                <w:b/>
              </w:rPr>
              <w:t>Уметь</w:t>
            </w:r>
            <w:r w:rsidRPr="009E46C5">
              <w:rPr>
                <w:rFonts w:eastAsia="TimesNewRomanPSMT"/>
              </w:rPr>
              <w:t xml:space="preserve"> писать предложения с соблюдением гигиенических норм.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наглядные, </w:t>
            </w:r>
            <w:proofErr w:type="spellStart"/>
            <w:proofErr w:type="gramStart"/>
            <w:r w:rsidRPr="009E46C5">
              <w:lastRenderedPageBreak/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>
              <w:lastRenderedPageBreak/>
              <w:t>Презе</w:t>
            </w:r>
            <w:r>
              <w:t>н</w:t>
            </w:r>
            <w:r>
              <w:t xml:space="preserve">тация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10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графия.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>Собственные имена, прав</w:t>
            </w:r>
            <w:r w:rsidRPr="009E46C5">
              <w:t>о</w:t>
            </w:r>
            <w:r w:rsidRPr="009E46C5">
              <w:t>писание со</w:t>
            </w:r>
            <w:r w:rsidRPr="009E46C5">
              <w:t>б</w:t>
            </w:r>
            <w:r w:rsidRPr="009E46C5">
              <w:t>ственных имён.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rPr>
                <w:i/>
              </w:rPr>
            </w:pPr>
          </w:p>
        </w:tc>
        <w:tc>
          <w:tcPr>
            <w:tcW w:w="4252" w:type="dxa"/>
            <w:vMerge/>
          </w:tcPr>
          <w:p w:rsidR="00194102" w:rsidRPr="009E46C5" w:rsidRDefault="00194102" w:rsidP="00194102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  <w:rPr>
                <w:rFonts w:eastAsia="TimesNewRomanPSMT"/>
                <w:b/>
              </w:rPr>
            </w:pPr>
            <w:r w:rsidRPr="009E46C5">
              <w:rPr>
                <w:rFonts w:eastAsia="TimesNewRomanPSMT"/>
                <w:b/>
              </w:rPr>
              <w:t>Знать</w:t>
            </w:r>
            <w:r w:rsidRPr="009E46C5">
              <w:rPr>
                <w:rFonts w:eastAsia="TimesNewRomanPSMT"/>
              </w:rPr>
              <w:t xml:space="preserve"> правило правописания прописной (з</w:t>
            </w:r>
            <w:r w:rsidRPr="009E46C5">
              <w:rPr>
                <w:rFonts w:eastAsia="TimesNewRomanPSMT"/>
              </w:rPr>
              <w:t>а</w:t>
            </w:r>
            <w:r w:rsidRPr="009E46C5">
              <w:rPr>
                <w:rFonts w:eastAsia="TimesNewRomanPSMT"/>
              </w:rPr>
              <w:t>главной) буквы в именах со</w:t>
            </w:r>
            <w:r w:rsidRPr="009E46C5">
              <w:rPr>
                <w:rFonts w:eastAsia="TimesNewRomanPSMT"/>
              </w:rPr>
              <w:t>б</w:t>
            </w:r>
            <w:r w:rsidRPr="009E46C5">
              <w:rPr>
                <w:rFonts w:eastAsia="TimesNewRomanPSMT"/>
              </w:rPr>
              <w:t xml:space="preserve">ственных. </w:t>
            </w:r>
            <w:r w:rsidRPr="009E46C5">
              <w:rPr>
                <w:rFonts w:eastAsia="TimesNewRomanPSMT"/>
                <w:b/>
              </w:rPr>
              <w:t>Уметь</w:t>
            </w:r>
            <w:r w:rsidRPr="009E46C5">
              <w:rPr>
                <w:rFonts w:eastAsia="TimesNewRomanPSMT"/>
              </w:rPr>
              <w:t xml:space="preserve"> писать предложения с соблюдением гигиенических норм.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</w:p>
        </w:tc>
        <w:tc>
          <w:tcPr>
            <w:tcW w:w="1276" w:type="dxa"/>
          </w:tcPr>
          <w:p w:rsidR="00194102" w:rsidRDefault="00194102" w:rsidP="00194102">
            <w:pPr>
              <w:ind w:left="-108" w:right="-108"/>
            </w:pPr>
            <w:r>
              <w:t>Карточка с алгоритмом</w:t>
            </w:r>
          </w:p>
          <w:p w:rsidR="00194102" w:rsidRPr="009E46C5" w:rsidRDefault="00194102" w:rsidP="00194102">
            <w:pPr>
              <w:ind w:left="-108" w:right="-108"/>
            </w:pPr>
            <w:r>
              <w:t>списывания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11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Развитие речи.</w:t>
            </w:r>
            <w:r w:rsidRPr="009E46C5">
              <w:rPr>
                <w:b/>
                <w:bCs/>
              </w:rPr>
              <w:t xml:space="preserve"> </w:t>
            </w: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графия.</w:t>
            </w:r>
          </w:p>
        </w:tc>
        <w:tc>
          <w:tcPr>
            <w:tcW w:w="1701" w:type="dxa"/>
          </w:tcPr>
          <w:p w:rsidR="00194102" w:rsidRPr="009E46C5" w:rsidRDefault="00194102" w:rsidP="00E3173C">
            <w:r w:rsidRPr="009E46C5">
              <w:t xml:space="preserve"> Речевой эт</w:t>
            </w:r>
            <w:r w:rsidRPr="009E46C5">
              <w:t>и</w:t>
            </w:r>
            <w:r w:rsidRPr="009E46C5">
              <w:t>кет: испол</w:t>
            </w:r>
            <w:r w:rsidRPr="009E46C5">
              <w:t>ь</w:t>
            </w:r>
            <w:r w:rsidRPr="009E46C5">
              <w:t xml:space="preserve">зование слов </w:t>
            </w:r>
            <w:r w:rsidRPr="009E46C5">
              <w:rPr>
                <w:i/>
              </w:rPr>
              <w:t>ты</w:t>
            </w:r>
            <w:r w:rsidRPr="009E46C5">
              <w:t xml:space="preserve">, </w:t>
            </w:r>
            <w:r w:rsidRPr="009E46C5">
              <w:rPr>
                <w:i/>
              </w:rPr>
              <w:t>вы</w:t>
            </w:r>
            <w:r w:rsidRPr="009E46C5">
              <w:t xml:space="preserve"> при общении. Правописание собственных имён.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4-я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я</w:t>
            </w:r>
            <w:r>
              <w:t>н</w:t>
            </w:r>
            <w:r>
              <w:t>варя</w:t>
            </w: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t>Осознание цели и с</w:t>
            </w:r>
            <w:r w:rsidRPr="009E46C5">
              <w:t>и</w:t>
            </w:r>
            <w:r w:rsidRPr="009E46C5">
              <w:t>туации устного общ</w:t>
            </w:r>
            <w:r w:rsidRPr="009E46C5">
              <w:t>е</w:t>
            </w:r>
            <w:r w:rsidRPr="009E46C5">
              <w:t>ния. Овладение но</w:t>
            </w:r>
            <w:r w:rsidRPr="009E46C5">
              <w:t>р</w:t>
            </w:r>
            <w:r w:rsidRPr="009E46C5">
              <w:t>мами речевого этикета в ситуациях учебного и бытового общения. Русский алфавит: пр</w:t>
            </w:r>
            <w:r w:rsidRPr="009E46C5">
              <w:t>а</w:t>
            </w:r>
            <w:r w:rsidRPr="009E46C5">
              <w:t>вильное называние букв, знание их п</w:t>
            </w:r>
            <w:r w:rsidRPr="009E46C5">
              <w:t>о</w:t>
            </w:r>
            <w:r w:rsidRPr="009E46C5">
              <w:t>следовательности. Применение правила написания прописной (заглавной) буквы в именах собственных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Наблюдать</w:t>
            </w:r>
            <w:r w:rsidRPr="009E46C5">
              <w:t xml:space="preserve"> использование слов </w:t>
            </w:r>
            <w:r w:rsidRPr="009E46C5">
              <w:rPr>
                <w:i/>
              </w:rPr>
              <w:t>ты</w:t>
            </w:r>
            <w:r w:rsidRPr="009E46C5">
              <w:t xml:space="preserve"> и </w:t>
            </w:r>
            <w:r w:rsidRPr="009E46C5">
              <w:rPr>
                <w:i/>
              </w:rPr>
              <w:t>вы</w:t>
            </w:r>
            <w:r w:rsidRPr="009E46C5">
              <w:t xml:space="preserve"> при общении.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пр</w:t>
            </w:r>
            <w:r w:rsidRPr="009E46C5">
              <w:t>а</w:t>
            </w:r>
            <w:r w:rsidRPr="009E46C5">
              <w:t>вила употребления этих слов в разли</w:t>
            </w:r>
            <w:r w:rsidRPr="009E46C5">
              <w:t>ч</w:t>
            </w:r>
            <w:r w:rsidRPr="009E46C5">
              <w:t xml:space="preserve">ных ситуациях общения. </w:t>
            </w:r>
            <w:r w:rsidRPr="009E46C5">
              <w:rPr>
                <w:u w:val="single"/>
              </w:rPr>
              <w:t>Преобраз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вывать</w:t>
            </w:r>
            <w:r w:rsidRPr="009E46C5">
              <w:t xml:space="preserve"> информацию, полученную из рисунка, в текстовую задачу (выбирать языковые средства для успешного о</w:t>
            </w:r>
            <w:r w:rsidRPr="009E46C5">
              <w:t>б</w:t>
            </w:r>
            <w:r w:rsidRPr="009E46C5">
              <w:t xml:space="preserve">щения).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</w:t>
            </w:r>
            <w:r w:rsidRPr="009E46C5">
              <w:t>з</w:t>
            </w:r>
            <w:r w:rsidRPr="009E46C5">
              <w:t>можность/невозможность его выпо</w:t>
            </w:r>
            <w:r w:rsidRPr="009E46C5">
              <w:t>л</w:t>
            </w:r>
            <w:r w:rsidRPr="009E46C5">
              <w:t xml:space="preserve">нения.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троль</w:t>
            </w:r>
            <w:r w:rsidRPr="009E46C5">
              <w:t xml:space="preserve"> и 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 сотрудничестве необходимую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(работа в паре).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знание алфавита и правило написания собственных имён для решения практической зад</w:t>
            </w:r>
            <w:r w:rsidRPr="009E46C5">
              <w:t>а</w:t>
            </w:r>
            <w:r w:rsidRPr="009E46C5">
              <w:t xml:space="preserve">чи.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</w:t>
            </w:r>
            <w:r w:rsidRPr="009E46C5">
              <w:t>е</w:t>
            </w:r>
            <w:r w:rsidRPr="009E46C5">
              <w:lastRenderedPageBreak/>
              <w:t>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8" w:lineRule="exact"/>
              <w:ind w:right="134"/>
            </w:pPr>
            <w:r w:rsidRPr="009E46C5">
              <w:rPr>
                <w:rFonts w:eastAsia="TimesNewRomanPSMT"/>
                <w:b/>
              </w:rPr>
              <w:lastRenderedPageBreak/>
              <w:t>Уметь</w:t>
            </w:r>
            <w:r w:rsidRPr="009E46C5">
              <w:rPr>
                <w:rFonts w:eastAsia="TimesNewRomanPSMT"/>
              </w:rPr>
              <w:t xml:space="preserve"> пр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менять прав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ла правопис</w:t>
            </w:r>
            <w:r w:rsidRPr="009E46C5">
              <w:rPr>
                <w:rFonts w:eastAsia="TimesNewRomanPSMT"/>
              </w:rPr>
              <w:t>а</w:t>
            </w:r>
            <w:r w:rsidRPr="009E46C5">
              <w:rPr>
                <w:rFonts w:eastAsia="TimesNewRomanPSMT"/>
              </w:rPr>
              <w:t>ния пропи</w:t>
            </w:r>
            <w:r w:rsidRPr="009E46C5">
              <w:rPr>
                <w:rFonts w:eastAsia="TimesNewRomanPSMT"/>
              </w:rPr>
              <w:t>с</w:t>
            </w:r>
            <w:r w:rsidRPr="009E46C5">
              <w:rPr>
                <w:rFonts w:eastAsia="TimesNewRomanPSMT"/>
              </w:rPr>
              <w:t>ной (загла</w:t>
            </w:r>
            <w:r w:rsidRPr="009E46C5">
              <w:rPr>
                <w:rFonts w:eastAsia="TimesNewRomanPSMT"/>
              </w:rPr>
              <w:t>в</w:t>
            </w:r>
            <w:r w:rsidRPr="009E46C5">
              <w:rPr>
                <w:rFonts w:eastAsia="TimesNewRomanPSMT"/>
              </w:rPr>
              <w:t>ной) буквы в именах собс</w:t>
            </w:r>
            <w:r w:rsidRPr="009E46C5">
              <w:rPr>
                <w:rFonts w:eastAsia="TimesNewRomanPSMT"/>
              </w:rPr>
              <w:t>т</w:t>
            </w:r>
            <w:r w:rsidRPr="009E46C5">
              <w:rPr>
                <w:rFonts w:eastAsia="TimesNewRomanPSMT"/>
              </w:rPr>
              <w:t xml:space="preserve">венных. 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12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Правила р</w:t>
            </w:r>
            <w:r w:rsidRPr="009E46C5">
              <w:t>е</w:t>
            </w:r>
            <w:r w:rsidRPr="009E46C5">
              <w:t>чевого пов</w:t>
            </w:r>
            <w:r w:rsidRPr="009E46C5">
              <w:t>е</w:t>
            </w:r>
            <w:r w:rsidRPr="009E46C5">
              <w:t>дения: реч</w:t>
            </w:r>
            <w:r w:rsidRPr="009E46C5">
              <w:t>е</w:t>
            </w:r>
            <w:r w:rsidRPr="009E46C5">
              <w:t>вые ситуации, учитывающие возраст соб</w:t>
            </w:r>
            <w:r w:rsidRPr="009E46C5">
              <w:t>е</w:t>
            </w:r>
            <w:r w:rsidRPr="009E46C5">
              <w:t xml:space="preserve">седников. 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в с</w:t>
            </w:r>
            <w:proofErr w:type="gramEnd"/>
            <w:r w:rsidRPr="009E46C5">
              <w:rPr>
                <w:i/>
              </w:rPr>
              <w:t>оотве</w:t>
            </w:r>
            <w:r w:rsidRPr="009E46C5">
              <w:rPr>
                <w:i/>
              </w:rPr>
              <w:t>т</w:t>
            </w:r>
            <w:r w:rsidRPr="009E46C5">
              <w:rPr>
                <w:i/>
              </w:rPr>
              <w:t>ствии с целями и у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ловиями общения для эффективного реш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ния коммуникативной задачи. Наблюдение за омонимами.</w:t>
            </w:r>
            <w:r w:rsidRPr="009E46C5">
              <w:t xml:space="preserve"> Пр</w:t>
            </w:r>
            <w:r w:rsidRPr="009E46C5">
              <w:t>и</w:t>
            </w:r>
            <w:r w:rsidRPr="009E46C5">
              <w:t>менение правила н</w:t>
            </w:r>
            <w:r w:rsidRPr="009E46C5">
              <w:t>а</w:t>
            </w:r>
            <w:r w:rsidRPr="009E46C5">
              <w:t>писания прописной (заглавной) буквы в именах собственных. Усвоение приёмов и последовательности правильного списыв</w:t>
            </w:r>
            <w:r w:rsidRPr="009E46C5">
              <w:t>а</w:t>
            </w:r>
            <w:r w:rsidRPr="009E46C5">
              <w:t>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информацию, пол</w:t>
            </w:r>
            <w:r w:rsidRPr="009E46C5">
              <w:t>у</w:t>
            </w:r>
            <w:r w:rsidRPr="009E46C5">
              <w:t xml:space="preserve">ченную из рисунков.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с</w:t>
            </w:r>
            <w:r w:rsidRPr="009E46C5">
              <w:t>и</w:t>
            </w:r>
            <w:r w:rsidRPr="009E46C5">
              <w:t>туации, в которых необходимо указ</w:t>
            </w:r>
            <w:r w:rsidRPr="009E46C5">
              <w:t>ы</w:t>
            </w:r>
            <w:r w:rsidRPr="009E46C5">
              <w:t>вать возраст (или спрашивать о во</w:t>
            </w:r>
            <w:r w:rsidRPr="009E46C5">
              <w:t>з</w:t>
            </w:r>
            <w:r w:rsidRPr="009E46C5">
              <w:t xml:space="preserve">расте),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правила устн</w:t>
            </w:r>
            <w:r w:rsidRPr="009E46C5">
              <w:t>о</w:t>
            </w:r>
            <w:r w:rsidRPr="009E46C5">
              <w:t xml:space="preserve">го общения на основе наблюдения. </w:t>
            </w:r>
            <w:r w:rsidRPr="009E46C5">
              <w:rPr>
                <w:u w:val="single"/>
              </w:rPr>
              <w:t>Восстанавливать</w:t>
            </w:r>
            <w:r w:rsidRPr="009E46C5">
              <w:t xml:space="preserve"> предложения, выб</w:t>
            </w:r>
            <w:r w:rsidRPr="009E46C5">
              <w:t>и</w:t>
            </w:r>
            <w:r w:rsidRPr="009E46C5">
              <w:t xml:space="preserve">рая правильные формы слова. </w:t>
            </w:r>
            <w:r w:rsidRPr="009E46C5">
              <w:rPr>
                <w:u w:val="single"/>
              </w:rPr>
              <w:t>Набл</w:t>
            </w:r>
            <w:r w:rsidRPr="009E46C5">
              <w:rPr>
                <w:u w:val="single"/>
              </w:rPr>
              <w:t>ю</w:t>
            </w:r>
            <w:r w:rsidRPr="009E46C5">
              <w:rPr>
                <w:u w:val="single"/>
              </w:rPr>
              <w:t>дать</w:t>
            </w:r>
            <w:r w:rsidRPr="009E46C5">
              <w:t xml:space="preserve"> за словами, сходными по звуч</w:t>
            </w:r>
            <w:r w:rsidRPr="009E46C5">
              <w:t>а</w:t>
            </w:r>
            <w:r w:rsidRPr="009E46C5">
              <w:t>нию, и их использованием в тексте (юмористическое стихотворение, яз</w:t>
            </w:r>
            <w:r w:rsidRPr="009E46C5">
              <w:t>ы</w:t>
            </w:r>
            <w:r w:rsidRPr="009E46C5">
              <w:t xml:space="preserve">ковая игра).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алгоритм порядка действий при списывании и правило написания собственных имён.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последовательность действий при списывании, правил</w:t>
            </w:r>
            <w:r w:rsidRPr="009E46C5">
              <w:t>ь</w:t>
            </w:r>
            <w:r w:rsidRPr="009E46C5">
              <w:t>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</w:pPr>
            <w:r w:rsidRPr="009E46C5">
              <w:rPr>
                <w:rFonts w:eastAsia="TimesNewRomanPSMT"/>
                <w:b/>
              </w:rPr>
              <w:t>Знать:</w:t>
            </w:r>
            <w:r w:rsidRPr="009E46C5">
              <w:rPr>
                <w:rFonts w:eastAsia="TimesNewRomanPSMT"/>
              </w:rPr>
              <w:t xml:space="preserve"> нормы речевого эт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кета в ситуац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ях учебного и бытового о</w:t>
            </w:r>
            <w:r w:rsidRPr="009E46C5">
              <w:rPr>
                <w:rFonts w:eastAsia="TimesNewRomanPSMT"/>
              </w:rPr>
              <w:t>б</w:t>
            </w:r>
            <w:r w:rsidRPr="009E46C5">
              <w:rPr>
                <w:rFonts w:eastAsia="TimesNewRomanPSMT"/>
              </w:rPr>
              <w:t>щения.</w:t>
            </w:r>
            <w:r w:rsidRPr="009E46C5">
              <w:rPr>
                <w:rFonts w:eastAsia="TimesNewRomanPSMT"/>
                <w:i/>
                <w:iCs/>
              </w:rPr>
              <w:t xml:space="preserve"> 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13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Отработка порядка де</w:t>
            </w:r>
            <w:r w:rsidRPr="009E46C5">
              <w:t>й</w:t>
            </w:r>
            <w:r w:rsidRPr="009E46C5">
              <w:t>ствий при списывании и правила правописания собственных имён.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rPr>
                <w:i/>
              </w:rPr>
            </w:pPr>
          </w:p>
        </w:tc>
        <w:tc>
          <w:tcPr>
            <w:tcW w:w="4252" w:type="dxa"/>
            <w:vMerge/>
          </w:tcPr>
          <w:p w:rsidR="00194102" w:rsidRPr="009E46C5" w:rsidRDefault="00194102" w:rsidP="00194102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rPr>
                <w:rFonts w:eastAsia="TimesNewRomanPSMT"/>
                <w:b/>
              </w:rPr>
            </w:pPr>
            <w:r w:rsidRPr="009E46C5">
              <w:rPr>
                <w:b/>
              </w:rPr>
              <w:t xml:space="preserve">Знать </w:t>
            </w:r>
            <w:proofErr w:type="spellStart"/>
            <w:proofErr w:type="gramStart"/>
            <w:r w:rsidRPr="009E46C5">
              <w:t>послед</w:t>
            </w:r>
            <w:r w:rsidRPr="009E46C5">
              <w:t>о</w:t>
            </w:r>
            <w:r w:rsidRPr="009E46C5">
              <w:t>ватель-ность</w:t>
            </w:r>
            <w:proofErr w:type="spellEnd"/>
            <w:proofErr w:type="gramEnd"/>
            <w:r w:rsidRPr="009E46C5">
              <w:t xml:space="preserve"> правильного списывания текста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юмор</w:t>
            </w:r>
            <w:r w:rsidRPr="009E46C5">
              <w:t>и</w:t>
            </w:r>
            <w:r w:rsidRPr="009E46C5">
              <w:t xml:space="preserve">стическое </w:t>
            </w:r>
            <w:proofErr w:type="spellStart"/>
            <w:proofErr w:type="gramStart"/>
            <w:r w:rsidRPr="009E46C5">
              <w:t>стихотво</w:t>
            </w:r>
            <w:r>
              <w:t>-</w:t>
            </w:r>
            <w:r w:rsidRPr="009E46C5">
              <w:t>рение</w:t>
            </w:r>
            <w:proofErr w:type="spellEnd"/>
            <w:proofErr w:type="gramEnd"/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14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Описание внешности. Слова, отв</w:t>
            </w:r>
            <w:r w:rsidRPr="009E46C5">
              <w:t>е</w:t>
            </w:r>
            <w:r w:rsidRPr="009E46C5">
              <w:t xml:space="preserve">чающие на </w:t>
            </w:r>
            <w:proofErr w:type="gramStart"/>
            <w:r w:rsidRPr="009E46C5">
              <w:t>вопросы</w:t>
            </w:r>
            <w:proofErr w:type="gramEnd"/>
            <w:r w:rsidRPr="009E46C5">
              <w:t xml:space="preserve"> </w:t>
            </w:r>
            <w:r w:rsidRPr="009E46C5">
              <w:rPr>
                <w:i/>
              </w:rPr>
              <w:t>к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кой? какая? какое? какие?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/>
        </w:tc>
        <w:tc>
          <w:tcPr>
            <w:tcW w:w="2552" w:type="dxa"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  <w:ind w:right="29"/>
            </w:pPr>
            <w:r w:rsidRPr="009E46C5">
              <w:rPr>
                <w:i/>
              </w:rPr>
              <w:t>Сочинение небольших рассказов. Слова, н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зывающие признаки.</w:t>
            </w:r>
            <w:r w:rsidRPr="009E46C5">
              <w:t xml:space="preserve"> Письмо предложений с соблюдением гиги</w:t>
            </w:r>
            <w:r w:rsidRPr="009E46C5">
              <w:t>е</w:t>
            </w:r>
            <w:r w:rsidRPr="009E46C5">
              <w:t>нических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ситуацию, предста</w:t>
            </w:r>
            <w:r w:rsidRPr="009E46C5">
              <w:t>в</w:t>
            </w:r>
            <w:r w:rsidRPr="009E46C5">
              <w:t xml:space="preserve">ленную в тексте,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на основе анализа правило речевого п</w:t>
            </w:r>
            <w:r w:rsidRPr="009E46C5">
              <w:t>о</w:t>
            </w:r>
            <w:r w:rsidRPr="009E46C5">
              <w:t xml:space="preserve">ведения. </w:t>
            </w:r>
            <w:r w:rsidRPr="009E46C5">
              <w:rPr>
                <w:u w:val="single"/>
              </w:rPr>
              <w:t>Интерпретировать</w:t>
            </w:r>
            <w:r w:rsidRPr="009E46C5">
              <w:t xml:space="preserve"> информ</w:t>
            </w:r>
            <w:r w:rsidRPr="009E46C5">
              <w:t>а</w:t>
            </w:r>
            <w:r w:rsidRPr="009E46C5">
              <w:t>цию, содержащуюся в рисунке и те</w:t>
            </w:r>
            <w:r w:rsidRPr="009E46C5">
              <w:t>к</w:t>
            </w:r>
            <w:r w:rsidRPr="009E46C5">
              <w:t xml:space="preserve">сте. </w:t>
            </w:r>
            <w:r w:rsidRPr="009E46C5">
              <w:rPr>
                <w:u w:val="single"/>
              </w:rPr>
              <w:t>Составлять</w:t>
            </w:r>
            <w:r w:rsidRPr="009E46C5">
              <w:t xml:space="preserve"> устно небольшое м</w:t>
            </w:r>
            <w:r w:rsidRPr="009E46C5">
              <w:t>о</w:t>
            </w:r>
            <w:r w:rsidRPr="009E46C5">
              <w:t xml:space="preserve">нологическое высказывание, связанное с описанием собственной внешности. </w:t>
            </w:r>
            <w:r w:rsidRPr="009E46C5">
              <w:rPr>
                <w:u w:val="single"/>
              </w:rPr>
              <w:t>Знакомиться</w:t>
            </w:r>
            <w:r w:rsidRPr="009E46C5">
              <w:t xml:space="preserve"> со словами, отвечающ</w:t>
            </w:r>
            <w:r w:rsidRPr="009E46C5">
              <w:t>и</w:t>
            </w:r>
            <w:r w:rsidRPr="009E46C5">
              <w:t xml:space="preserve">ми на </w:t>
            </w:r>
            <w:proofErr w:type="gramStart"/>
            <w:r w:rsidRPr="009E46C5">
              <w:t>вопросы</w:t>
            </w:r>
            <w:proofErr w:type="gramEnd"/>
            <w:r w:rsidRPr="009E46C5">
              <w:t xml:space="preserve"> </w:t>
            </w:r>
            <w:r w:rsidRPr="009E46C5">
              <w:rPr>
                <w:i/>
              </w:rPr>
              <w:t>какой? какая? какое? какие?</w:t>
            </w:r>
            <w:r w:rsidRPr="009E46C5">
              <w:t xml:space="preserve"> </w:t>
            </w:r>
            <w:r w:rsidRPr="009E46C5">
              <w:rPr>
                <w:u w:val="single"/>
              </w:rPr>
              <w:t>Выделять</w:t>
            </w:r>
            <w:r w:rsidRPr="009E46C5">
              <w:t xml:space="preserve"> из текста слова по заданным основаниям (отвечают на вопрос </w:t>
            </w:r>
            <w:r w:rsidRPr="009E46C5">
              <w:rPr>
                <w:i/>
              </w:rPr>
              <w:t>какие?</w:t>
            </w:r>
            <w:r w:rsidRPr="009E46C5">
              <w:t xml:space="preserve">).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алг</w:t>
            </w:r>
            <w:r w:rsidRPr="009E46C5">
              <w:t>о</w:t>
            </w:r>
            <w:r w:rsidRPr="009E46C5">
              <w:t>ритм порядка действий при списыв</w:t>
            </w:r>
            <w:r w:rsidRPr="009E46C5">
              <w:t>а</w:t>
            </w:r>
            <w:r w:rsidRPr="009E46C5">
              <w:t xml:space="preserve">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</w:t>
            </w:r>
            <w:r w:rsidRPr="009E46C5">
              <w:t>л</w:t>
            </w:r>
            <w:r w:rsidRPr="009E46C5">
              <w:t>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8" w:lineRule="exact"/>
              <w:ind w:left="-108" w:right="-108"/>
            </w:pPr>
            <w:r w:rsidRPr="009E46C5">
              <w:rPr>
                <w:b/>
              </w:rPr>
              <w:t>Уметь</w:t>
            </w:r>
            <w:r w:rsidRPr="009E46C5">
              <w:t xml:space="preserve"> описывать внешность чел</w:t>
            </w:r>
            <w:r w:rsidRPr="009E46C5">
              <w:t>о</w:t>
            </w:r>
            <w:r w:rsidRPr="009E46C5">
              <w:t>века.</w:t>
            </w:r>
            <w:r w:rsidRPr="009E46C5">
              <w:rPr>
                <w:b/>
                <w:color w:val="FF0000"/>
              </w:rPr>
              <w:t xml:space="preserve"> </w:t>
            </w:r>
            <w:r w:rsidRPr="009E46C5">
              <w:t>Определять слова, называ</w:t>
            </w:r>
            <w:r w:rsidRPr="009E46C5">
              <w:t>ю</w:t>
            </w:r>
            <w:r w:rsidRPr="009E46C5">
              <w:t xml:space="preserve">щие признаки предмета. </w:t>
            </w:r>
            <w:r w:rsidRPr="009E46C5">
              <w:rPr>
                <w:rFonts w:eastAsia="TimesNewRomanPSMT"/>
              </w:rPr>
              <w:t>Писать предложения  с соблюдением гигиенических норм.</w:t>
            </w:r>
            <w:r w:rsidRPr="009E46C5">
              <w:t xml:space="preserve">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>
              <w:t>Презе</w:t>
            </w:r>
            <w:r>
              <w:t>н</w:t>
            </w:r>
            <w:r>
              <w:t>тация</w:t>
            </w:r>
          </w:p>
        </w:tc>
      </w:tr>
      <w:tr w:rsidR="00194102" w:rsidRPr="009E46C5" w:rsidTr="00194102">
        <w:trPr>
          <w:trHeight w:val="1840"/>
        </w:trPr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15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  <w:proofErr w:type="spellStart"/>
            <w:proofErr w:type="gramStart"/>
            <w:r w:rsidRPr="009E46C5">
              <w:rPr>
                <w:bCs/>
              </w:rPr>
              <w:t>Фонети-ка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 xml:space="preserve">Описание внешности. Повторение </w:t>
            </w:r>
            <w:proofErr w:type="spellStart"/>
            <w:r w:rsidRPr="009E46C5">
              <w:t>слогоударных</w:t>
            </w:r>
            <w:proofErr w:type="spellEnd"/>
            <w:r w:rsidRPr="009E46C5">
              <w:t xml:space="preserve"> схем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Сочинение небольших рассказов.</w:t>
            </w:r>
            <w:r w:rsidRPr="009E46C5">
              <w:t xml:space="preserve"> Слог как минимальная прои</w:t>
            </w:r>
            <w:r w:rsidRPr="009E46C5">
              <w:t>з</w:t>
            </w:r>
            <w:r w:rsidRPr="009E46C5">
              <w:t>носительная единица. Деление слов на сл</w:t>
            </w:r>
            <w:r w:rsidRPr="009E46C5">
              <w:t>о</w:t>
            </w:r>
            <w:r w:rsidRPr="009E46C5">
              <w:t>ги. Письмо предлож</w:t>
            </w:r>
            <w:r w:rsidRPr="009E46C5">
              <w:t>е</w:t>
            </w:r>
            <w:r w:rsidRPr="009E46C5">
              <w:t>ний с соблюдением гигиенических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Составлять</w:t>
            </w:r>
            <w:r w:rsidRPr="009E46C5">
              <w:t xml:space="preserve"> устно небольшое монол</w:t>
            </w:r>
            <w:r w:rsidRPr="009E46C5">
              <w:t>о</w:t>
            </w:r>
            <w:r w:rsidRPr="009E46C5">
              <w:t>гическое высказывание, связанное с описанием внешности знакомого ч</w:t>
            </w:r>
            <w:r w:rsidRPr="009E46C5">
              <w:t>е</w:t>
            </w:r>
            <w:r w:rsidRPr="009E46C5">
              <w:t xml:space="preserve">ловека.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при описании синтаксические конструкции со сл</w:t>
            </w:r>
            <w:r w:rsidRPr="009E46C5">
              <w:t>о</w:t>
            </w:r>
            <w:r w:rsidRPr="009E46C5">
              <w:t xml:space="preserve">вами </w:t>
            </w:r>
            <w:r w:rsidRPr="009E46C5">
              <w:rPr>
                <w:i/>
              </w:rPr>
              <w:t>потому что, так как.</w:t>
            </w:r>
            <w:r w:rsidRPr="009E46C5">
              <w:t xml:space="preserve"> 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информацию, не высказанную в тексте напрямую (заголовок стихотворения).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алгоритм порядка де</w:t>
            </w:r>
            <w:r w:rsidRPr="009E46C5">
              <w:t>й</w:t>
            </w:r>
            <w:r w:rsidRPr="009E46C5">
              <w:t>ствий при списывании и правило пр</w:t>
            </w:r>
            <w:r w:rsidRPr="009E46C5">
              <w:t>а</w:t>
            </w:r>
            <w:r w:rsidRPr="009E46C5">
              <w:t xml:space="preserve">вописания собственных имён. </w:t>
            </w:r>
            <w:r w:rsidRPr="009E46C5">
              <w:rPr>
                <w:u w:val="single"/>
              </w:rPr>
              <w:t>Раб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тать</w:t>
            </w:r>
            <w:r w:rsidRPr="009E46C5">
              <w:t xml:space="preserve"> с информацией, представленной в виде </w:t>
            </w:r>
            <w:proofErr w:type="spellStart"/>
            <w:r w:rsidRPr="009E46C5">
              <w:t>слогоударных</w:t>
            </w:r>
            <w:proofErr w:type="spellEnd"/>
            <w:r w:rsidRPr="009E46C5">
              <w:t xml:space="preserve"> схем (</w:t>
            </w:r>
            <w:r w:rsidRPr="009E46C5">
              <w:rPr>
                <w:u w:val="single"/>
              </w:rPr>
              <w:t>выбирать</w:t>
            </w:r>
            <w:r w:rsidRPr="009E46C5">
              <w:t xml:space="preserve"> из текста слова, соответствующие сх</w:t>
            </w:r>
            <w:r w:rsidRPr="009E46C5">
              <w:t>е</w:t>
            </w:r>
            <w:r w:rsidRPr="009E46C5">
              <w:t xml:space="preserve">мам).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</w:t>
            </w:r>
            <w:r w:rsidRPr="009E46C5">
              <w:t>л</w:t>
            </w:r>
            <w:r w:rsidRPr="009E46C5">
              <w:t>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64" w:lineRule="exact"/>
              <w:ind w:right="58" w:firstLine="5"/>
            </w:pPr>
            <w:r w:rsidRPr="009E46C5">
              <w:rPr>
                <w:b/>
              </w:rPr>
              <w:t>Уметь</w:t>
            </w:r>
            <w:r w:rsidRPr="009E46C5">
              <w:t xml:space="preserve"> уст</w:t>
            </w:r>
            <w:r w:rsidRPr="009E46C5">
              <w:t>а</w:t>
            </w:r>
            <w:r w:rsidRPr="009E46C5">
              <w:t>навливать с</w:t>
            </w:r>
            <w:r w:rsidRPr="009E46C5">
              <w:t>о</w:t>
            </w:r>
            <w:r w:rsidRPr="009E46C5">
              <w:t>отношения звукового и буквенного состава слова; описывать внешность ч</w:t>
            </w:r>
            <w:r w:rsidRPr="009E46C5">
              <w:t>е</w:t>
            </w:r>
            <w:r w:rsidRPr="009E46C5">
              <w:t>ловека.</w:t>
            </w:r>
            <w:r w:rsidRPr="009E46C5">
              <w:rPr>
                <w:b/>
                <w:color w:val="FF0000"/>
              </w:rPr>
              <w:t xml:space="preserve"> </w:t>
            </w:r>
            <w:r w:rsidRPr="009E46C5">
              <w:t>Опр</w:t>
            </w:r>
            <w:r w:rsidRPr="009E46C5">
              <w:t>е</w:t>
            </w:r>
            <w:r w:rsidRPr="009E46C5">
              <w:t xml:space="preserve">делять слова, называющие признаки предмета.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>
              <w:t xml:space="preserve">Фишки для </w:t>
            </w:r>
            <w:proofErr w:type="spellStart"/>
            <w:r>
              <w:t>зв</w:t>
            </w:r>
            <w:proofErr w:type="gramStart"/>
            <w:r>
              <w:t>.а</w:t>
            </w:r>
            <w:proofErr w:type="gramEnd"/>
            <w:r>
              <w:t>нализа</w:t>
            </w:r>
            <w:proofErr w:type="spellEnd"/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16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Описание внешности. Слова, отв</w:t>
            </w:r>
            <w:r w:rsidRPr="009E46C5">
              <w:t>е</w:t>
            </w:r>
            <w:r w:rsidRPr="009E46C5">
              <w:t xml:space="preserve">чающие на </w:t>
            </w:r>
            <w:proofErr w:type="gramStart"/>
            <w:r w:rsidRPr="009E46C5">
              <w:t>вопросы</w:t>
            </w:r>
            <w:proofErr w:type="gramEnd"/>
            <w:r w:rsidRPr="009E46C5">
              <w:t xml:space="preserve"> </w:t>
            </w:r>
            <w:r w:rsidRPr="009E46C5">
              <w:rPr>
                <w:i/>
              </w:rPr>
              <w:t xml:space="preserve">кто? что? </w:t>
            </w:r>
            <w:proofErr w:type="gramStart"/>
            <w:r w:rsidRPr="009E46C5">
              <w:rPr>
                <w:i/>
              </w:rPr>
              <w:t>какой</w:t>
            </w:r>
            <w:proofErr w:type="gramEnd"/>
            <w:r w:rsidRPr="009E46C5">
              <w:rPr>
                <w:i/>
              </w:rPr>
              <w:t>? какая? какое? какие?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1-я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февраля</w:t>
            </w: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в с</w:t>
            </w:r>
            <w:proofErr w:type="gramEnd"/>
            <w:r w:rsidRPr="009E46C5">
              <w:rPr>
                <w:i/>
              </w:rPr>
              <w:t>оотве</w:t>
            </w:r>
            <w:r w:rsidRPr="009E46C5">
              <w:rPr>
                <w:i/>
              </w:rPr>
              <w:t>т</w:t>
            </w:r>
            <w:r w:rsidRPr="009E46C5">
              <w:rPr>
                <w:i/>
              </w:rPr>
              <w:t>ствии с целями и у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ловиями общения для эффективного реш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ния коммуникативной задачи. Слова, наз</w:t>
            </w:r>
            <w:r w:rsidRPr="009E46C5">
              <w:rPr>
                <w:i/>
              </w:rPr>
              <w:t>ы</w:t>
            </w:r>
            <w:r w:rsidRPr="009E46C5">
              <w:rPr>
                <w:i/>
              </w:rPr>
              <w:t>вающие предметы и признаки.</w:t>
            </w:r>
            <w:r w:rsidRPr="009E46C5">
              <w:t xml:space="preserve"> Подбор слов, соответству</w:t>
            </w:r>
            <w:r w:rsidRPr="009E46C5">
              <w:t>ю</w:t>
            </w:r>
            <w:r w:rsidRPr="009E46C5">
              <w:t>щих заданным звук</w:t>
            </w:r>
            <w:r w:rsidRPr="009E46C5">
              <w:t>о</w:t>
            </w:r>
            <w:r w:rsidRPr="009E46C5">
              <w:t>вым моделям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Наблюдать</w:t>
            </w:r>
            <w:r w:rsidRPr="009E46C5">
              <w:t xml:space="preserve"> использование приёма сравнения при описании внешности.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на основе наблюдения правило использования сравнения при описании внешности. </w:t>
            </w:r>
            <w:r w:rsidRPr="009E46C5">
              <w:rPr>
                <w:u w:val="single"/>
              </w:rPr>
              <w:t>Задавать</w:t>
            </w:r>
            <w:r w:rsidRPr="009E46C5">
              <w:t xml:space="preserve"> вопр</w:t>
            </w:r>
            <w:r w:rsidRPr="009E46C5">
              <w:t>о</w:t>
            </w:r>
            <w:r w:rsidRPr="009E46C5">
              <w:t>сы к словам (</w:t>
            </w:r>
            <w:r w:rsidRPr="009E46C5">
              <w:rPr>
                <w:i/>
              </w:rPr>
              <w:t>кто? что? какой?</w:t>
            </w:r>
            <w:r w:rsidRPr="009E46C5">
              <w:t xml:space="preserve"> и т. п.).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 сотрудничестве необх</w:t>
            </w:r>
            <w:r w:rsidRPr="009E46C5">
              <w:t>о</w:t>
            </w:r>
            <w:r w:rsidRPr="009E46C5">
              <w:t xml:space="preserve">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(работа в паре). </w:t>
            </w:r>
            <w:r w:rsidRPr="009E46C5">
              <w:rPr>
                <w:u w:val="single"/>
              </w:rPr>
              <w:t>Проводить</w:t>
            </w:r>
            <w:r w:rsidRPr="009E46C5">
              <w:t xml:space="preserve"> звуковой анализ (</w:t>
            </w:r>
            <w:r w:rsidRPr="009E46C5">
              <w:rPr>
                <w:u w:val="single"/>
              </w:rPr>
              <w:t>соотн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сить</w:t>
            </w:r>
            <w:r w:rsidRPr="009E46C5">
              <w:t xml:space="preserve"> слова и звуковые модели слов).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правильность и акк</w:t>
            </w:r>
            <w:r w:rsidRPr="009E46C5">
              <w:t>у</w:t>
            </w:r>
            <w:r w:rsidRPr="009E46C5">
              <w:t>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64" w:lineRule="exact"/>
              <w:ind w:right="62"/>
            </w:pPr>
            <w:r w:rsidRPr="009E46C5">
              <w:rPr>
                <w:b/>
              </w:rPr>
              <w:t>Уметь</w:t>
            </w:r>
            <w:r w:rsidRPr="009E46C5">
              <w:t xml:space="preserve"> опис</w:t>
            </w:r>
            <w:r w:rsidRPr="009E46C5">
              <w:t>ы</w:t>
            </w:r>
            <w:r w:rsidRPr="009E46C5">
              <w:t>вать вне</w:t>
            </w:r>
            <w:r w:rsidRPr="009E46C5">
              <w:t>ш</w:t>
            </w:r>
            <w:r w:rsidRPr="009E46C5">
              <w:t>ность челов</w:t>
            </w:r>
            <w:r w:rsidRPr="009E46C5">
              <w:t>е</w:t>
            </w:r>
            <w:r w:rsidRPr="009E46C5">
              <w:t>ка.</w:t>
            </w:r>
            <w:r w:rsidRPr="009E46C5">
              <w:rPr>
                <w:b/>
                <w:color w:val="FF0000"/>
              </w:rPr>
              <w:t xml:space="preserve"> </w:t>
            </w:r>
            <w:r w:rsidRPr="009E46C5">
              <w:t>Определять слова, наз</w:t>
            </w:r>
            <w:r w:rsidRPr="009E46C5">
              <w:t>ы</w:t>
            </w:r>
            <w:r w:rsidRPr="009E46C5">
              <w:t>вающие пр</w:t>
            </w:r>
            <w:r w:rsidRPr="009E46C5">
              <w:t>и</w:t>
            </w:r>
            <w:r w:rsidRPr="009E46C5">
              <w:t>знаки предм</w:t>
            </w:r>
            <w:r w:rsidRPr="009E46C5">
              <w:t>е</w:t>
            </w:r>
            <w:r w:rsidRPr="009E46C5">
              <w:t xml:space="preserve">та. </w:t>
            </w:r>
            <w:r w:rsidRPr="009E46C5">
              <w:rPr>
                <w:b/>
              </w:rPr>
              <w:t xml:space="preserve">Знать </w:t>
            </w:r>
            <w:proofErr w:type="spellStart"/>
            <w:proofErr w:type="gramStart"/>
            <w:r w:rsidRPr="009E46C5">
              <w:t>п</w:t>
            </w:r>
            <w:r w:rsidRPr="009E46C5">
              <w:t>о</w:t>
            </w:r>
            <w:r w:rsidRPr="009E46C5">
              <w:t>следователь-ность</w:t>
            </w:r>
            <w:proofErr w:type="spellEnd"/>
            <w:proofErr w:type="gramEnd"/>
            <w:r w:rsidRPr="009E46C5">
              <w:t xml:space="preserve"> пр</w:t>
            </w:r>
            <w:r w:rsidRPr="009E46C5">
              <w:t>а</w:t>
            </w:r>
            <w:r w:rsidRPr="009E46C5">
              <w:t>вильного сп</w:t>
            </w:r>
            <w:r w:rsidRPr="009E46C5">
              <w:t>и</w:t>
            </w:r>
            <w:r w:rsidRPr="009E46C5">
              <w:t>сывания текста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17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proofErr w:type="spellStart"/>
            <w:proofErr w:type="gramStart"/>
            <w:r w:rsidRPr="009E46C5">
              <w:rPr>
                <w:bCs/>
              </w:rPr>
              <w:t>Фонети-ка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Речевые с</w:t>
            </w:r>
            <w:r w:rsidRPr="009E46C5">
              <w:t>и</w:t>
            </w:r>
            <w:r w:rsidRPr="009E46C5">
              <w:t>туации, в к</w:t>
            </w:r>
            <w:r w:rsidRPr="009E46C5">
              <w:t>о</w:t>
            </w:r>
            <w:r w:rsidRPr="009E46C5">
              <w:t>торых нео</w:t>
            </w:r>
            <w:r w:rsidRPr="009E46C5">
              <w:t>б</w:t>
            </w:r>
            <w:r w:rsidRPr="009E46C5">
              <w:t>ходимо ук</w:t>
            </w:r>
            <w:r w:rsidRPr="009E46C5">
              <w:t>а</w:t>
            </w:r>
            <w:r w:rsidRPr="009E46C5">
              <w:t>зывать свой адрес. Повт</w:t>
            </w:r>
            <w:r w:rsidRPr="009E46C5">
              <w:t>о</w:t>
            </w:r>
            <w:r w:rsidRPr="009E46C5">
              <w:t xml:space="preserve">рение </w:t>
            </w:r>
            <w:proofErr w:type="spellStart"/>
            <w:r w:rsidRPr="009E46C5">
              <w:t>слог</w:t>
            </w:r>
            <w:r w:rsidRPr="009E46C5">
              <w:t>о</w:t>
            </w:r>
            <w:r w:rsidRPr="009E46C5">
              <w:t>ударных</w:t>
            </w:r>
            <w:proofErr w:type="spellEnd"/>
            <w:r w:rsidRPr="009E46C5">
              <w:t xml:space="preserve"> схем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pPr>
              <w:shd w:val="clear" w:color="auto" w:fill="FFFFFF"/>
              <w:spacing w:line="264" w:lineRule="exact"/>
              <w:ind w:right="38" w:firstLine="5"/>
            </w:pPr>
            <w:r w:rsidRPr="009E46C5">
              <w:t>Осознание цели и с</w:t>
            </w:r>
            <w:r w:rsidRPr="009E46C5">
              <w:t>и</w:t>
            </w:r>
            <w:r w:rsidRPr="009E46C5">
              <w:t>туации письменного общения. Слог как минимальная прои</w:t>
            </w:r>
            <w:r w:rsidRPr="009E46C5">
              <w:t>з</w:t>
            </w:r>
            <w:r w:rsidRPr="009E46C5">
              <w:t>носительная единица. Деление слов на сл</w:t>
            </w:r>
            <w:r w:rsidRPr="009E46C5">
              <w:t>о</w:t>
            </w:r>
            <w:r w:rsidRPr="009E46C5">
              <w:t>ги. Письмо предл</w:t>
            </w:r>
            <w:r w:rsidRPr="009E46C5">
              <w:t>о</w:t>
            </w:r>
            <w:r w:rsidRPr="009E46C5">
              <w:t>жений с соблюдением гигиенических норм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pPr>
              <w:pStyle w:val="a4"/>
            </w:pPr>
            <w:r w:rsidRPr="009E46C5">
              <w:rPr>
                <w:u w:val="single"/>
              </w:rPr>
              <w:t>Обсуждать</w:t>
            </w:r>
            <w:r w:rsidRPr="009E46C5">
              <w:t xml:space="preserve"> текст, в котором предста</w:t>
            </w:r>
            <w:r w:rsidRPr="009E46C5">
              <w:t>в</w:t>
            </w:r>
            <w:r w:rsidRPr="009E46C5">
              <w:t xml:space="preserve">лена неполная информация, </w:t>
            </w:r>
            <w:r w:rsidRPr="009E46C5">
              <w:rPr>
                <w:u w:val="single"/>
              </w:rPr>
              <w:t>устана</w:t>
            </w:r>
            <w:r w:rsidRPr="009E46C5">
              <w:rPr>
                <w:u w:val="single"/>
              </w:rPr>
              <w:t>в</w:t>
            </w:r>
            <w:r w:rsidRPr="009E46C5">
              <w:rPr>
                <w:u w:val="single"/>
              </w:rPr>
              <w:t>ливать</w:t>
            </w:r>
            <w:r w:rsidRPr="009E46C5">
              <w:t xml:space="preserve"> ситуации общения, в которых необходимо указывать адрес. </w:t>
            </w:r>
            <w:r w:rsidRPr="009E46C5">
              <w:rPr>
                <w:u w:val="single"/>
              </w:rPr>
              <w:t>Испол</w:t>
            </w:r>
            <w:r w:rsidRPr="009E46C5">
              <w:rPr>
                <w:u w:val="single"/>
              </w:rPr>
              <w:t>ь</w:t>
            </w:r>
            <w:r w:rsidRPr="009E46C5">
              <w:rPr>
                <w:u w:val="single"/>
              </w:rPr>
              <w:t>зовать</w:t>
            </w:r>
            <w:r w:rsidRPr="009E46C5">
              <w:t xml:space="preserve"> правило написания собстве</w:t>
            </w:r>
            <w:r w:rsidRPr="009E46C5">
              <w:t>н</w:t>
            </w:r>
            <w:r w:rsidRPr="009E46C5">
              <w:t xml:space="preserve">ных имён (на примере записи адреса). </w:t>
            </w:r>
            <w:r w:rsidRPr="009E46C5">
              <w:rPr>
                <w:u w:val="single"/>
              </w:rPr>
              <w:t>Проводить</w:t>
            </w:r>
            <w:r w:rsidRPr="009E46C5">
              <w:t xml:space="preserve"> звуковой анализ: 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в тексте слова по заданным основан</w:t>
            </w:r>
            <w:r w:rsidRPr="009E46C5">
              <w:t>и</w:t>
            </w:r>
            <w:r w:rsidRPr="009E46C5">
              <w:lastRenderedPageBreak/>
              <w:t>ям (слова, соответствующие прив</w:t>
            </w:r>
            <w:r w:rsidRPr="009E46C5">
              <w:t>е</w:t>
            </w:r>
            <w:r w:rsidRPr="009E46C5">
              <w:t xml:space="preserve">дённым </w:t>
            </w:r>
            <w:proofErr w:type="spellStart"/>
            <w:r w:rsidRPr="009E46C5">
              <w:t>слогоударным</w:t>
            </w:r>
            <w:proofErr w:type="spellEnd"/>
            <w:r w:rsidRPr="009E46C5">
              <w:t xml:space="preserve"> схемам). </w:t>
            </w:r>
            <w:r w:rsidRPr="009E46C5">
              <w:rPr>
                <w:u w:val="single"/>
              </w:rPr>
              <w:t>Ко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тролировать</w:t>
            </w:r>
            <w:r w:rsidRPr="009E46C5">
              <w:t xml:space="preserve"> последовательность де</w:t>
            </w:r>
            <w:r w:rsidRPr="009E46C5">
              <w:t>й</w:t>
            </w:r>
            <w:r w:rsidRPr="009E46C5">
              <w:t>ствий при списывании, правильность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64" w:lineRule="exact"/>
              <w:ind w:left="5" w:right="5"/>
            </w:pPr>
            <w:r w:rsidRPr="009E46C5">
              <w:rPr>
                <w:b/>
              </w:rPr>
              <w:lastRenderedPageBreak/>
              <w:t xml:space="preserve">Знать </w:t>
            </w:r>
            <w:r w:rsidRPr="009E46C5">
              <w:t xml:space="preserve">точно свой адрес </w:t>
            </w:r>
            <w:proofErr w:type="gramStart"/>
            <w:r w:rsidRPr="009E46C5">
              <w:t xml:space="preserve">( </w:t>
            </w:r>
            <w:proofErr w:type="gramEnd"/>
            <w:r w:rsidRPr="009E46C5">
              <w:t>область, район, улицу, номер дома)</w:t>
            </w:r>
            <w:r w:rsidRPr="009E46C5">
              <w:rPr>
                <w:rFonts w:eastAsia="TimesNewRomanPSMT"/>
              </w:rPr>
              <w:t xml:space="preserve">  </w:t>
            </w:r>
            <w:r w:rsidRPr="009E46C5">
              <w:rPr>
                <w:rFonts w:eastAsia="TimesNewRomanPSMT"/>
                <w:b/>
              </w:rPr>
              <w:t>Уметь</w:t>
            </w:r>
            <w:r w:rsidRPr="009E46C5">
              <w:rPr>
                <w:rFonts w:eastAsia="TimesNewRomanPSMT"/>
              </w:rPr>
              <w:t xml:space="preserve"> делить слова на слоги.</w:t>
            </w:r>
            <w:r w:rsidRPr="009E46C5">
              <w:t xml:space="preserve"> Писать заглавную бу</w:t>
            </w:r>
            <w:r w:rsidRPr="009E46C5">
              <w:t>к</w:t>
            </w:r>
            <w:r w:rsidRPr="009E46C5">
              <w:t xml:space="preserve">ву в именах </w:t>
            </w:r>
            <w:r w:rsidRPr="009E46C5">
              <w:lastRenderedPageBreak/>
              <w:t>собственных.</w:t>
            </w:r>
            <w:r w:rsidRPr="009E46C5">
              <w:rPr>
                <w:rFonts w:eastAsia="TimesNewRomanPSMT"/>
              </w:rPr>
              <w:t xml:space="preserve">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 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 xml:space="preserve"> </w:t>
            </w:r>
            <w:r>
              <w:t xml:space="preserve">Фишки для </w:t>
            </w:r>
            <w:proofErr w:type="spellStart"/>
            <w:r>
              <w:t>зв</w:t>
            </w:r>
            <w:proofErr w:type="gramStart"/>
            <w:r>
              <w:t>.а</w:t>
            </w:r>
            <w:proofErr w:type="gramEnd"/>
            <w:r>
              <w:t>нализа</w:t>
            </w:r>
            <w:proofErr w:type="spellEnd"/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18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proofErr w:type="spellStart"/>
            <w:r w:rsidRPr="009E46C5">
              <w:rPr>
                <w:bCs/>
              </w:rPr>
              <w:t>Фонети-ка</w:t>
            </w:r>
            <w:proofErr w:type="spell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9E46C5">
              <w:rPr>
                <w:rFonts w:eastAsiaTheme="minorHAnsi"/>
                <w:lang w:eastAsia="en-US"/>
              </w:rPr>
              <w:t>Резер</w:t>
            </w:r>
            <w:r w:rsidRPr="009E46C5">
              <w:rPr>
                <w:rFonts w:eastAsiaTheme="minorHAnsi"/>
                <w:lang w:eastAsia="en-US"/>
              </w:rPr>
              <w:t>в</w:t>
            </w:r>
            <w:r w:rsidRPr="009E46C5">
              <w:rPr>
                <w:rFonts w:eastAsiaTheme="minorHAnsi"/>
                <w:lang w:eastAsia="en-US"/>
              </w:rPr>
              <w:t>ный</w:t>
            </w:r>
            <w:proofErr w:type="gramEnd"/>
            <w:r w:rsidRPr="009E46C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Речевые с</w:t>
            </w:r>
            <w:r w:rsidRPr="009E46C5">
              <w:t>и</w:t>
            </w:r>
            <w:r w:rsidRPr="009E46C5">
              <w:t>туации, в к</w:t>
            </w:r>
            <w:r w:rsidRPr="009E46C5">
              <w:t>о</w:t>
            </w:r>
            <w:r w:rsidRPr="009E46C5">
              <w:t>торых нео</w:t>
            </w:r>
            <w:r w:rsidRPr="009E46C5">
              <w:t>б</w:t>
            </w:r>
            <w:r w:rsidRPr="009E46C5">
              <w:t>ходимо ук</w:t>
            </w:r>
            <w:r w:rsidRPr="009E46C5">
              <w:t>а</w:t>
            </w:r>
            <w:r w:rsidRPr="009E46C5">
              <w:t>зывать свой адрес. Повт</w:t>
            </w:r>
            <w:r w:rsidRPr="009E46C5">
              <w:t>о</w:t>
            </w:r>
            <w:r w:rsidRPr="009E46C5">
              <w:t xml:space="preserve">рение </w:t>
            </w:r>
            <w:proofErr w:type="spellStart"/>
            <w:r w:rsidRPr="009E46C5">
              <w:t>слог</w:t>
            </w:r>
            <w:r w:rsidRPr="009E46C5">
              <w:t>о</w:t>
            </w:r>
            <w:r w:rsidRPr="009E46C5">
              <w:t>ударных</w:t>
            </w:r>
            <w:proofErr w:type="spellEnd"/>
            <w:r w:rsidRPr="009E46C5">
              <w:t xml:space="preserve"> схем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64" w:lineRule="exact"/>
              <w:ind w:left="5" w:right="312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>
            <w:pPr>
              <w:pStyle w:val="a4"/>
              <w:rPr>
                <w:spacing w:val="40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64" w:lineRule="exact"/>
              <w:ind w:left="5" w:right="163"/>
            </w:pPr>
            <w:r w:rsidRPr="009E46C5">
              <w:rPr>
                <w:rFonts w:eastAsia="TimesNewRomanPSMT"/>
                <w:b/>
              </w:rPr>
              <w:t>Уметь</w:t>
            </w:r>
            <w:r w:rsidRPr="009E46C5">
              <w:rPr>
                <w:rFonts w:eastAsia="TimesNewRomanPSMT"/>
              </w:rPr>
              <w:t xml:space="preserve"> делить слова на сл</w:t>
            </w:r>
            <w:r w:rsidRPr="009E46C5">
              <w:rPr>
                <w:rFonts w:eastAsia="TimesNewRomanPSMT"/>
              </w:rPr>
              <w:t>о</w:t>
            </w:r>
            <w:r w:rsidRPr="009E46C5">
              <w:rPr>
                <w:rFonts w:eastAsia="TimesNewRomanPSMT"/>
              </w:rPr>
              <w:t>ги.</w:t>
            </w:r>
            <w:r w:rsidRPr="009E46C5">
              <w:t xml:space="preserve"> Писать заглавную букву в им</w:t>
            </w:r>
            <w:r w:rsidRPr="009E46C5">
              <w:t>е</w:t>
            </w:r>
            <w:r w:rsidRPr="009E46C5">
              <w:t>нах собстве</w:t>
            </w:r>
            <w:r w:rsidRPr="009E46C5">
              <w:t>н</w:t>
            </w:r>
            <w:r w:rsidRPr="009E46C5">
              <w:t>ных.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19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proofErr w:type="spellStart"/>
            <w:proofErr w:type="gramStart"/>
            <w:r w:rsidRPr="009E46C5">
              <w:rPr>
                <w:bCs/>
              </w:rPr>
              <w:t>Фонети-ка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>Письменная речь: офор</w:t>
            </w:r>
            <w:r w:rsidRPr="009E46C5">
              <w:t>м</w:t>
            </w:r>
            <w:r w:rsidRPr="009E46C5">
              <w:t>ление адреса на конверте или открытке. Правила п</w:t>
            </w:r>
            <w:r w:rsidRPr="009E46C5">
              <w:t>е</w:t>
            </w:r>
            <w:r w:rsidRPr="009E46C5">
              <w:t>реноса слов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 w:rsidRPr="009E46C5">
              <w:t xml:space="preserve"> </w:t>
            </w:r>
          </w:p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t>Осознание цели и с</w:t>
            </w:r>
            <w:r w:rsidRPr="009E46C5">
              <w:t>и</w:t>
            </w:r>
            <w:r w:rsidRPr="009E46C5">
              <w:t xml:space="preserve">туации письменного общения. </w:t>
            </w:r>
            <w:r w:rsidRPr="009E46C5">
              <w:rPr>
                <w:i/>
              </w:rPr>
              <w:t>Применение правила переноса слов без стечения согла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ных.</w:t>
            </w:r>
            <w:r w:rsidRPr="009E46C5">
              <w:t xml:space="preserve"> Усвоение при</w:t>
            </w:r>
            <w:r w:rsidRPr="009E46C5">
              <w:t>ё</w:t>
            </w:r>
            <w:r w:rsidRPr="009E46C5">
              <w:t>мов и последовател</w:t>
            </w:r>
            <w:r w:rsidRPr="009E46C5">
              <w:t>ь</w:t>
            </w:r>
            <w:r w:rsidRPr="009E46C5">
              <w:t>ности правильного списывания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Формулировать</w:t>
            </w:r>
            <w:r w:rsidRPr="009E46C5">
              <w:t xml:space="preserve"> правило записи адреса на конверте, открытке. </w:t>
            </w:r>
            <w:r w:rsidRPr="009E46C5">
              <w:rPr>
                <w:u w:val="single"/>
              </w:rPr>
              <w:t>Оформлять</w:t>
            </w:r>
            <w:r w:rsidRPr="009E46C5">
              <w:t xml:space="preserve"> (записывать адрес) конверт или о</w:t>
            </w:r>
            <w:r w:rsidRPr="009E46C5">
              <w:t>т</w:t>
            </w:r>
            <w:r w:rsidRPr="009E46C5">
              <w:t xml:space="preserve">крытку.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информацию, представленную на рисунке, </w:t>
            </w:r>
            <w:r w:rsidRPr="009E46C5">
              <w:rPr>
                <w:u w:val="single"/>
              </w:rPr>
              <w:t>формул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ровать</w:t>
            </w:r>
            <w:r w:rsidRPr="009E46C5">
              <w:t xml:space="preserve"> на основе наблюдения правила переноса слов.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правила переноса слов. Пошагово </w:t>
            </w:r>
            <w:r w:rsidRPr="009E46C5">
              <w:rPr>
                <w:u w:val="single"/>
              </w:rPr>
              <w:t>контролир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правильность и полноту выпо</w:t>
            </w:r>
            <w:r w:rsidRPr="009E46C5">
              <w:t>л</w:t>
            </w:r>
            <w:r w:rsidRPr="009E46C5">
              <w:t>нения алгоритма переноса слов и п</w:t>
            </w:r>
            <w:r w:rsidRPr="009E46C5">
              <w:t>о</w:t>
            </w:r>
            <w:r w:rsidRPr="009E46C5">
              <w:t xml:space="preserve">рядка действий при списывании. </w:t>
            </w:r>
            <w:r w:rsidRPr="009E46C5">
              <w:rPr>
                <w:u w:val="single"/>
              </w:rPr>
              <w:t>Оц</w:t>
            </w:r>
            <w:r w:rsidRPr="009E46C5">
              <w:rPr>
                <w:u w:val="single"/>
              </w:rPr>
              <w:t>е</w:t>
            </w:r>
            <w:r w:rsidRPr="009E46C5">
              <w:rPr>
                <w:u w:val="single"/>
              </w:rPr>
              <w:t>нивать</w:t>
            </w:r>
            <w:r w:rsidRPr="009E46C5">
              <w:t xml:space="preserve"> правильность выполнения з</w:t>
            </w:r>
            <w:r w:rsidRPr="009E46C5">
              <w:t>а</w:t>
            </w:r>
            <w:r w:rsidRPr="009E46C5">
              <w:t>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  <w:ind w:left="5" w:right="-108" w:hanging="5"/>
            </w:pPr>
            <w:r w:rsidRPr="009E46C5">
              <w:rPr>
                <w:b/>
              </w:rPr>
              <w:t xml:space="preserve">Знать </w:t>
            </w:r>
            <w:r w:rsidRPr="009E46C5">
              <w:t>правила переноса слов;</w:t>
            </w:r>
            <w:r w:rsidRPr="009E46C5">
              <w:rPr>
                <w:b/>
              </w:rPr>
              <w:t xml:space="preserve"> </w:t>
            </w:r>
            <w:r w:rsidRPr="009E46C5">
              <w:t>точно свой а</w:t>
            </w:r>
            <w:r w:rsidRPr="009E46C5">
              <w:t>д</w:t>
            </w:r>
            <w:r w:rsidRPr="009E46C5">
              <w:t xml:space="preserve">рес </w:t>
            </w:r>
            <w:proofErr w:type="gramStart"/>
            <w:r w:rsidRPr="009E46C5">
              <w:t xml:space="preserve">( </w:t>
            </w:r>
            <w:proofErr w:type="gramEnd"/>
            <w:r w:rsidRPr="009E46C5">
              <w:t>область, район, улицу, номер дома)</w:t>
            </w:r>
            <w:r w:rsidRPr="009E46C5">
              <w:rPr>
                <w:rFonts w:eastAsia="TimesNewRomanPSMT"/>
              </w:rPr>
              <w:t xml:space="preserve">  </w:t>
            </w:r>
            <w:r w:rsidRPr="009E46C5">
              <w:rPr>
                <w:rFonts w:eastAsia="TimesNewRomanPSMT"/>
                <w:b/>
              </w:rPr>
              <w:t>Уметь</w:t>
            </w:r>
            <w:r w:rsidRPr="009E46C5">
              <w:rPr>
                <w:rFonts w:eastAsia="TimesNewRomanPSMT"/>
              </w:rPr>
              <w:t xml:space="preserve"> делить слова на слоги.</w:t>
            </w:r>
            <w:r w:rsidRPr="009E46C5">
              <w:t xml:space="preserve">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>Словесные, практич</w:t>
            </w:r>
            <w:r w:rsidRPr="009E46C5">
              <w:t>е</w:t>
            </w:r>
            <w:r w:rsidRPr="009E46C5">
              <w:t>ские.</w:t>
            </w:r>
          </w:p>
        </w:tc>
        <w:tc>
          <w:tcPr>
            <w:tcW w:w="1276" w:type="dxa"/>
          </w:tcPr>
          <w:p w:rsidR="00194102" w:rsidRPr="009E46C5" w:rsidRDefault="00194102" w:rsidP="00194102">
            <w:r>
              <w:t xml:space="preserve">Конверты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20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9E46C5">
              <w:rPr>
                <w:bCs/>
              </w:rPr>
              <w:t>Фонети-ка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>Письменная речь: офор</w:t>
            </w:r>
            <w:r w:rsidRPr="009E46C5">
              <w:t>м</w:t>
            </w:r>
            <w:r w:rsidRPr="009E46C5">
              <w:t>ление адреса на конверте или открытке. Правила п</w:t>
            </w:r>
            <w:r w:rsidRPr="009E46C5">
              <w:t>е</w:t>
            </w:r>
            <w:r w:rsidRPr="009E46C5">
              <w:t>реноса слов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/>
        </w:tc>
        <w:tc>
          <w:tcPr>
            <w:tcW w:w="2552" w:type="dxa"/>
          </w:tcPr>
          <w:p w:rsidR="00194102" w:rsidRPr="009E46C5" w:rsidRDefault="00194102" w:rsidP="00194102">
            <w:r w:rsidRPr="009E46C5">
              <w:t>Осознание цели и с</w:t>
            </w:r>
            <w:r w:rsidRPr="009E46C5">
              <w:t>и</w:t>
            </w:r>
            <w:r w:rsidRPr="009E46C5">
              <w:t xml:space="preserve">туации письменного общения. </w:t>
            </w:r>
            <w:r w:rsidRPr="009E46C5">
              <w:rPr>
                <w:i/>
              </w:rPr>
              <w:t>Слова, н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зывающие признаки. Наблюдение за мног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 xml:space="preserve">значными словами. </w:t>
            </w:r>
            <w:r w:rsidRPr="009E46C5">
              <w:t>Подбор слов, соотве</w:t>
            </w:r>
            <w:r w:rsidRPr="009E46C5">
              <w:t>т</w:t>
            </w:r>
            <w:r w:rsidRPr="009E46C5">
              <w:t xml:space="preserve">ствующих заданным звуковым моделям. </w:t>
            </w:r>
            <w:r w:rsidRPr="009E46C5">
              <w:rPr>
                <w:i/>
              </w:rPr>
              <w:t>Применение правила переноса слов без стечения согласных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Сравнивать</w:t>
            </w:r>
            <w:r w:rsidRPr="009E46C5">
              <w:t xml:space="preserve"> информацию, приведё</w:t>
            </w:r>
            <w:r w:rsidRPr="009E46C5">
              <w:t>н</w:t>
            </w:r>
            <w:r w:rsidRPr="009E46C5">
              <w:t>ную на рисунках (</w:t>
            </w:r>
            <w:proofErr w:type="gramStart"/>
            <w:r w:rsidRPr="009E46C5">
              <w:t>адреса</w:t>
            </w:r>
            <w:proofErr w:type="gramEnd"/>
            <w:r w:rsidRPr="009E46C5">
              <w:t xml:space="preserve"> на конве</w:t>
            </w:r>
            <w:r w:rsidRPr="009E46C5">
              <w:t>р</w:t>
            </w:r>
            <w:r w:rsidRPr="009E46C5">
              <w:t xml:space="preserve">тах),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ситуации, в кот</w:t>
            </w:r>
            <w:r w:rsidRPr="009E46C5">
              <w:t>о</w:t>
            </w:r>
            <w:r w:rsidRPr="009E46C5">
              <w:t xml:space="preserve">рых необходимо указывать в адресе название страны.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слова, имеющие несколько значений. Уто</w:t>
            </w:r>
            <w:r w:rsidRPr="009E46C5">
              <w:t>ч</w:t>
            </w:r>
            <w:r w:rsidRPr="009E46C5">
              <w:t xml:space="preserve">нять правила переноса слов (буквы </w:t>
            </w:r>
            <w:proofErr w:type="spellStart"/>
            <w:r w:rsidRPr="009E46C5">
              <w:rPr>
                <w:b/>
                <w:i/>
              </w:rPr>
              <w:t>й</w:t>
            </w:r>
            <w:proofErr w:type="spellEnd"/>
            <w:r w:rsidRPr="009E46C5">
              <w:rPr>
                <w:b/>
                <w:i/>
              </w:rPr>
              <w:t xml:space="preserve">, </w:t>
            </w:r>
            <w:proofErr w:type="spellStart"/>
            <w:r w:rsidRPr="009E46C5">
              <w:rPr>
                <w:b/>
                <w:i/>
              </w:rPr>
              <w:t>ь</w:t>
            </w:r>
            <w:proofErr w:type="spellEnd"/>
            <w:r w:rsidRPr="009E46C5">
              <w:rPr>
                <w:b/>
                <w:i/>
              </w:rPr>
              <w:t xml:space="preserve">, </w:t>
            </w:r>
            <w:proofErr w:type="spellStart"/>
            <w:r w:rsidRPr="009E46C5">
              <w:rPr>
                <w:b/>
                <w:i/>
              </w:rPr>
              <w:t>ъ</w:t>
            </w:r>
            <w:proofErr w:type="spellEnd"/>
            <w:r w:rsidRPr="009E46C5">
              <w:t xml:space="preserve">). </w:t>
            </w:r>
            <w:r w:rsidRPr="009E46C5">
              <w:rPr>
                <w:u w:val="single"/>
              </w:rPr>
              <w:t>Подбирать</w:t>
            </w:r>
            <w:r w:rsidRPr="009E46C5">
              <w:t xml:space="preserve"> подходящие по смы</w:t>
            </w:r>
            <w:r w:rsidRPr="009E46C5">
              <w:t>с</w:t>
            </w:r>
            <w:r w:rsidRPr="009E46C5">
              <w:t xml:space="preserve">лу слова, опираясь на вопросы. 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с</w:t>
            </w:r>
            <w:r w:rsidRPr="009E46C5">
              <w:rPr>
                <w:u w:val="single"/>
              </w:rPr>
              <w:t>пользовать</w:t>
            </w:r>
            <w:r w:rsidRPr="009E46C5">
              <w:t xml:space="preserve"> правила переноса слов. </w:t>
            </w:r>
            <w:r w:rsidRPr="009E46C5">
              <w:rPr>
                <w:u w:val="single"/>
              </w:rPr>
              <w:t>Проводить</w:t>
            </w:r>
            <w:r w:rsidRPr="009E46C5">
              <w:t xml:space="preserve"> звуковой анализ (</w:t>
            </w:r>
            <w:r w:rsidRPr="009E46C5">
              <w:rPr>
                <w:u w:val="single"/>
              </w:rPr>
              <w:t>подб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рать</w:t>
            </w:r>
            <w:r w:rsidRPr="009E46C5">
              <w:t xml:space="preserve"> одно-два слова к приведённым звуковым моделям).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правильность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9E46C5">
              <w:rPr>
                <w:b/>
              </w:rPr>
              <w:t xml:space="preserve">Знать </w:t>
            </w:r>
            <w:r w:rsidRPr="009E46C5">
              <w:t xml:space="preserve">точно свой адрес </w:t>
            </w:r>
            <w:proofErr w:type="gramStart"/>
            <w:r w:rsidRPr="009E46C5">
              <w:t xml:space="preserve">( </w:t>
            </w:r>
            <w:proofErr w:type="gramEnd"/>
            <w:r w:rsidRPr="009E46C5">
              <w:t>область, район, улицу, номер дома); правила переноса слов;</w:t>
            </w:r>
            <w:r w:rsidRPr="009E46C5">
              <w:rPr>
                <w:rFonts w:eastAsia="TimesNewRomanPSMT"/>
              </w:rPr>
              <w:t xml:space="preserve">  </w:t>
            </w:r>
            <w:r w:rsidRPr="009E46C5">
              <w:rPr>
                <w:rFonts w:eastAsia="TimesNewRomanPSMT"/>
                <w:b/>
              </w:rPr>
              <w:t>Уметь</w:t>
            </w:r>
            <w:r w:rsidRPr="009E46C5">
              <w:rPr>
                <w:rFonts w:eastAsia="TimesNewRomanPSMT"/>
              </w:rPr>
              <w:t xml:space="preserve"> делить слова на слоги.</w:t>
            </w:r>
            <w:r w:rsidRPr="009E46C5">
              <w:t xml:space="preserve"> Писать загла</w:t>
            </w:r>
            <w:r w:rsidRPr="009E46C5">
              <w:t>в</w:t>
            </w:r>
            <w:r w:rsidRPr="009E46C5">
              <w:t>ную букву в именах собс</w:t>
            </w:r>
            <w:r w:rsidRPr="009E46C5">
              <w:t>т</w:t>
            </w:r>
            <w:r w:rsidRPr="009E46C5">
              <w:t>венных.</w:t>
            </w:r>
            <w:r w:rsidRPr="009E46C5">
              <w:rPr>
                <w:rFonts w:eastAsia="TimesNewRomanPSMT"/>
              </w:rPr>
              <w:t xml:space="preserve">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>
              <w:t>Конверты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21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 xml:space="preserve">Развитие </w:t>
            </w:r>
            <w:r w:rsidRPr="009E46C5">
              <w:rPr>
                <w:bCs/>
              </w:rPr>
              <w:lastRenderedPageBreak/>
              <w:t>речи.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lastRenderedPageBreak/>
              <w:t xml:space="preserve">Устная речь: </w:t>
            </w:r>
            <w:r w:rsidRPr="009E46C5">
              <w:lastRenderedPageBreak/>
              <w:t>рассказ о ме</w:t>
            </w:r>
            <w:r w:rsidRPr="009E46C5">
              <w:t>с</w:t>
            </w:r>
            <w:r w:rsidRPr="009E46C5">
              <w:t>те, в котором живёшь. Зн</w:t>
            </w:r>
            <w:r w:rsidRPr="009E46C5">
              <w:t>а</w:t>
            </w:r>
            <w:r w:rsidRPr="009E46C5">
              <w:t>комство с о</w:t>
            </w:r>
            <w:r w:rsidRPr="009E46C5">
              <w:t>б</w:t>
            </w:r>
            <w:r w:rsidRPr="009E46C5">
              <w:t>разованием слов в русском языке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2-я</w:t>
            </w:r>
            <w:r w:rsidRPr="009E46C5">
              <w:t xml:space="preserve"> н</w:t>
            </w:r>
            <w:r w:rsidRPr="009E46C5">
              <w:t>е</w:t>
            </w:r>
            <w:r w:rsidRPr="009E46C5">
              <w:lastRenderedPageBreak/>
              <w:t xml:space="preserve">деля </w:t>
            </w:r>
            <w:r>
              <w:t>февраля</w:t>
            </w: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lastRenderedPageBreak/>
              <w:t>Составление небол</w:t>
            </w:r>
            <w:r w:rsidRPr="009E46C5">
              <w:rPr>
                <w:i/>
              </w:rPr>
              <w:t>ь</w:t>
            </w:r>
            <w:r w:rsidRPr="009E46C5">
              <w:rPr>
                <w:i/>
              </w:rPr>
              <w:lastRenderedPageBreak/>
              <w:t>ших рассказов. Пр</w:t>
            </w:r>
            <w:r w:rsidRPr="009E46C5">
              <w:rPr>
                <w:i/>
              </w:rPr>
              <w:t>и</w:t>
            </w:r>
            <w:r w:rsidRPr="009E46C5">
              <w:rPr>
                <w:i/>
              </w:rPr>
              <w:t>менение правила пер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носа слов без стеч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ния согласных. Слов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образовательные св</w:t>
            </w:r>
            <w:r w:rsidRPr="009E46C5">
              <w:rPr>
                <w:i/>
              </w:rPr>
              <w:t>я</w:t>
            </w:r>
            <w:r w:rsidRPr="009E46C5">
              <w:rPr>
                <w:i/>
              </w:rPr>
              <w:t>зи между словами.</w:t>
            </w:r>
            <w:r w:rsidRPr="009E46C5">
              <w:t xml:space="preserve"> Письмо предложений с соблюдением гиги</w:t>
            </w:r>
            <w:r w:rsidRPr="009E46C5">
              <w:t>е</w:t>
            </w:r>
            <w:r w:rsidRPr="009E46C5">
              <w:t>нических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Обсуждать</w:t>
            </w:r>
            <w:r w:rsidRPr="009E46C5">
              <w:t xml:space="preserve"> текст, </w:t>
            </w:r>
            <w:r w:rsidRPr="009E46C5">
              <w:rPr>
                <w:u w:val="single"/>
              </w:rPr>
              <w:t>моделировать</w:t>
            </w:r>
            <w:r w:rsidRPr="009E46C5">
              <w:t xml:space="preserve"> на о</w:t>
            </w:r>
            <w:r w:rsidRPr="009E46C5">
              <w:t>с</w:t>
            </w:r>
            <w:r w:rsidRPr="009E46C5">
              <w:lastRenderedPageBreak/>
              <w:t>нове приведённого текста самосто</w:t>
            </w:r>
            <w:r w:rsidRPr="009E46C5">
              <w:t>я</w:t>
            </w:r>
            <w:r w:rsidRPr="009E46C5">
              <w:t>тельное высказывание об истории св</w:t>
            </w:r>
            <w:r w:rsidRPr="009E46C5">
              <w:t>о</w:t>
            </w:r>
            <w:r w:rsidRPr="009E46C5">
              <w:t xml:space="preserve">его города (села, деревни).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образование слов в русском языке.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пары слов, связанных словообразовательными связями, и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приём, позволяющий установить словообразовательные св</w:t>
            </w:r>
            <w:r w:rsidRPr="009E46C5">
              <w:t>я</w:t>
            </w:r>
            <w:r w:rsidRPr="009E46C5">
              <w:t xml:space="preserve">зи (приём развёрнутого толкования).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приём развёрнутого то</w:t>
            </w:r>
            <w:r w:rsidRPr="009E46C5">
              <w:t>л</w:t>
            </w:r>
            <w:r w:rsidRPr="009E46C5">
              <w:t xml:space="preserve">кования слов.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 сотрудничес</w:t>
            </w:r>
            <w:r w:rsidRPr="009E46C5">
              <w:t>т</w:t>
            </w:r>
            <w:r w:rsidRPr="009E46C5">
              <w:t xml:space="preserve">ве необходимую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</w:t>
            </w:r>
            <w:r w:rsidRPr="009E46C5">
              <w:t>о</w:t>
            </w:r>
            <w:r w:rsidRPr="009E46C5">
              <w:t xml:space="preserve">та в паре). 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слова по зада</w:t>
            </w:r>
            <w:r w:rsidRPr="009E46C5">
              <w:t>н</w:t>
            </w:r>
            <w:r w:rsidRPr="009E46C5">
              <w:t>ному основанию (слова, которые нел</w:t>
            </w:r>
            <w:r w:rsidRPr="009E46C5">
              <w:t>ь</w:t>
            </w:r>
            <w:r w:rsidRPr="009E46C5">
              <w:t xml:space="preserve">зя перенести).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</w:t>
            </w:r>
            <w:r w:rsidRPr="009E46C5">
              <w:t>а</w:t>
            </w:r>
            <w:r w:rsidRPr="009E46C5">
              <w:t>вильность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69" w:lineRule="exact"/>
              <w:ind w:right="125"/>
            </w:pPr>
            <w:r w:rsidRPr="009E46C5">
              <w:rPr>
                <w:rFonts w:eastAsia="Calibri"/>
                <w:b/>
                <w:iCs/>
              </w:rPr>
              <w:lastRenderedPageBreak/>
              <w:t>Уметь</w:t>
            </w:r>
            <w:r w:rsidRPr="009E46C5">
              <w:rPr>
                <w:rFonts w:eastAsia="Calibri"/>
                <w:iCs/>
              </w:rPr>
              <w:t xml:space="preserve"> с</w:t>
            </w:r>
            <w:r w:rsidRPr="009E46C5">
              <w:rPr>
                <w:rFonts w:eastAsia="Calibri"/>
                <w:iCs/>
              </w:rPr>
              <w:t>о</w:t>
            </w:r>
            <w:r w:rsidRPr="009E46C5">
              <w:rPr>
                <w:rFonts w:eastAsia="Calibri"/>
                <w:iCs/>
              </w:rPr>
              <w:lastRenderedPageBreak/>
              <w:t>ставлять н</w:t>
            </w:r>
            <w:r w:rsidRPr="009E46C5">
              <w:rPr>
                <w:rFonts w:eastAsia="Calibri"/>
                <w:iCs/>
              </w:rPr>
              <w:t>е</w:t>
            </w:r>
            <w:r w:rsidRPr="009E46C5">
              <w:rPr>
                <w:rFonts w:eastAsia="Calibri"/>
                <w:iCs/>
              </w:rPr>
              <w:t>большие ра</w:t>
            </w:r>
            <w:r w:rsidRPr="009E46C5">
              <w:rPr>
                <w:rFonts w:eastAsia="Calibri"/>
                <w:iCs/>
              </w:rPr>
              <w:t>с</w:t>
            </w:r>
            <w:r w:rsidRPr="009E46C5">
              <w:rPr>
                <w:rFonts w:eastAsia="Calibri"/>
                <w:iCs/>
              </w:rPr>
              <w:t>сказы</w:t>
            </w:r>
            <w:r w:rsidRPr="009E46C5">
              <w:rPr>
                <w:rFonts w:eastAsia="TimesNewRomanPSMT"/>
              </w:rPr>
              <w:t xml:space="preserve">. </w:t>
            </w:r>
            <w:r w:rsidRPr="009E46C5">
              <w:rPr>
                <w:rFonts w:eastAsia="Calibri"/>
                <w:iCs/>
              </w:rPr>
              <w:t>Пр</w:t>
            </w:r>
            <w:r w:rsidRPr="009E46C5">
              <w:rPr>
                <w:rFonts w:eastAsia="Calibri"/>
                <w:iCs/>
              </w:rPr>
              <w:t>и</w:t>
            </w:r>
            <w:r w:rsidRPr="009E46C5">
              <w:rPr>
                <w:rFonts w:eastAsia="Calibri"/>
                <w:iCs/>
              </w:rPr>
              <w:t>менять прав</w:t>
            </w:r>
            <w:r w:rsidRPr="009E46C5">
              <w:rPr>
                <w:rFonts w:eastAsia="Calibri"/>
                <w:iCs/>
              </w:rPr>
              <w:t>и</w:t>
            </w:r>
            <w:r w:rsidRPr="009E46C5">
              <w:rPr>
                <w:rFonts w:eastAsia="Calibri"/>
                <w:iCs/>
              </w:rPr>
              <w:t>ла переноса слов без ст</w:t>
            </w:r>
            <w:r w:rsidRPr="009E46C5">
              <w:rPr>
                <w:rFonts w:eastAsia="Calibri"/>
                <w:iCs/>
              </w:rPr>
              <w:t>е</w:t>
            </w:r>
            <w:r w:rsidRPr="009E46C5">
              <w:rPr>
                <w:rFonts w:eastAsia="Calibri"/>
                <w:iCs/>
              </w:rPr>
              <w:t>чения согла</w:t>
            </w:r>
            <w:r w:rsidRPr="009E46C5">
              <w:rPr>
                <w:rFonts w:eastAsia="Calibri"/>
                <w:iCs/>
              </w:rPr>
              <w:t>с</w:t>
            </w:r>
            <w:r w:rsidRPr="009E46C5">
              <w:rPr>
                <w:rFonts w:eastAsia="Calibri"/>
                <w:iCs/>
              </w:rPr>
              <w:t>ных</w:t>
            </w:r>
            <w:r w:rsidRPr="009E46C5">
              <w:rPr>
                <w:rFonts w:eastAsia="TimesNewRomanPSMT"/>
              </w:rPr>
              <w:t xml:space="preserve">. </w:t>
            </w:r>
            <w:proofErr w:type="spellStart"/>
            <w:proofErr w:type="gramStart"/>
            <w:r w:rsidRPr="009E46C5">
              <w:rPr>
                <w:rFonts w:eastAsia="TimesNewRomanPSMT"/>
              </w:rPr>
              <w:t>Устана</w:t>
            </w:r>
            <w:r w:rsidRPr="009E46C5">
              <w:rPr>
                <w:rFonts w:eastAsia="TimesNewRomanPSMT"/>
              </w:rPr>
              <w:t>в</w:t>
            </w:r>
            <w:r w:rsidRPr="009E46C5">
              <w:rPr>
                <w:rFonts w:eastAsia="TimesNewRomanPSMT"/>
              </w:rPr>
              <w:t>ли-вать</w:t>
            </w:r>
            <w:proofErr w:type="spellEnd"/>
            <w:proofErr w:type="gramEnd"/>
            <w:r w:rsidRPr="009E46C5">
              <w:rPr>
                <w:rFonts w:eastAsia="Calibri"/>
                <w:iCs/>
              </w:rPr>
              <w:t xml:space="preserve"> сл</w:t>
            </w:r>
            <w:r w:rsidRPr="009E46C5">
              <w:rPr>
                <w:rFonts w:eastAsia="Calibri"/>
                <w:iCs/>
              </w:rPr>
              <w:t>о</w:t>
            </w:r>
            <w:r w:rsidRPr="009E46C5">
              <w:rPr>
                <w:rFonts w:eastAsia="Calibri"/>
                <w:iCs/>
              </w:rPr>
              <w:t>вообразов</w:t>
            </w:r>
            <w:r w:rsidRPr="009E46C5">
              <w:rPr>
                <w:rFonts w:eastAsia="Calibri"/>
                <w:iCs/>
              </w:rPr>
              <w:t>а</w:t>
            </w:r>
            <w:r w:rsidRPr="009E46C5">
              <w:rPr>
                <w:rFonts w:eastAsia="Calibri"/>
                <w:iCs/>
              </w:rPr>
              <w:t>тельные связи между слов</w:t>
            </w:r>
            <w:r w:rsidRPr="009E46C5">
              <w:rPr>
                <w:rFonts w:eastAsia="Calibri"/>
                <w:iCs/>
              </w:rPr>
              <w:t>а</w:t>
            </w:r>
            <w:r w:rsidRPr="009E46C5">
              <w:rPr>
                <w:rFonts w:eastAsia="Calibri"/>
                <w:iCs/>
              </w:rPr>
              <w:t>ми.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</w:t>
            </w:r>
            <w:r w:rsidRPr="009E46C5">
              <w:lastRenderedPageBreak/>
              <w:t xml:space="preserve">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>
              <w:lastRenderedPageBreak/>
              <w:t>Презе</w:t>
            </w:r>
            <w:r>
              <w:t>н</w:t>
            </w:r>
            <w:r>
              <w:lastRenderedPageBreak/>
              <w:t xml:space="preserve">тация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22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 xml:space="preserve"> Речевая с</w:t>
            </w:r>
            <w:r w:rsidRPr="009E46C5">
              <w:t>и</w:t>
            </w:r>
            <w:r w:rsidRPr="009E46C5">
              <w:t>туация: пр</w:t>
            </w:r>
            <w:r w:rsidRPr="009E46C5">
              <w:t>и</w:t>
            </w:r>
            <w:r w:rsidRPr="009E46C5">
              <w:t>глашение на экскурсию. Отработка умения зад</w:t>
            </w:r>
            <w:r w:rsidRPr="009E46C5">
              <w:t>а</w:t>
            </w:r>
            <w:r w:rsidRPr="009E46C5">
              <w:t>вать вопросы к словам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 Слова, называющие предм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ты и признаки. </w:t>
            </w:r>
            <w:r w:rsidRPr="009E46C5">
              <w:t>Уд</w:t>
            </w:r>
            <w:r w:rsidRPr="009E46C5">
              <w:t>а</w:t>
            </w:r>
            <w:r w:rsidRPr="009E46C5">
              <w:t>рение, способы его выделения</w:t>
            </w:r>
            <w:r w:rsidRPr="009E46C5">
              <w:rPr>
                <w:i/>
              </w:rPr>
              <w:t>. Примен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ние правила переноса слов без стечения с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гласных.</w:t>
            </w:r>
            <w:r w:rsidRPr="009E46C5">
              <w:t xml:space="preserve"> Усвоение приёмов и последов</w:t>
            </w:r>
            <w:r w:rsidRPr="009E46C5">
              <w:t>а</w:t>
            </w:r>
            <w:r w:rsidRPr="009E46C5">
              <w:t>тельности правильн</w:t>
            </w:r>
            <w:r w:rsidRPr="009E46C5">
              <w:t>о</w:t>
            </w:r>
            <w:r w:rsidRPr="009E46C5">
              <w:t>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Составлять</w:t>
            </w:r>
            <w:r w:rsidRPr="009E46C5">
              <w:t xml:space="preserve"> приглашение на экску</w:t>
            </w:r>
            <w:r w:rsidRPr="009E46C5">
              <w:t>р</w:t>
            </w:r>
            <w:r w:rsidRPr="009E46C5">
              <w:t xml:space="preserve">сию. </w:t>
            </w:r>
            <w:r w:rsidRPr="009E46C5">
              <w:rPr>
                <w:u w:val="single"/>
              </w:rPr>
              <w:t>Сравнивать</w:t>
            </w:r>
            <w:r w:rsidRPr="009E46C5">
              <w:t xml:space="preserve"> приведённые прим</w:t>
            </w:r>
            <w:r w:rsidRPr="009E46C5">
              <w:t>е</w:t>
            </w:r>
            <w:r w:rsidRPr="009E46C5">
              <w:t xml:space="preserve">ры приглашений на экскурсию, </w:t>
            </w:r>
            <w:r w:rsidRPr="009E46C5">
              <w:rPr>
                <w:u w:val="single"/>
              </w:rPr>
              <w:t>нах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дить</w:t>
            </w:r>
            <w:r w:rsidRPr="009E46C5">
              <w:t xml:space="preserve"> и </w:t>
            </w:r>
            <w:r w:rsidRPr="009E46C5">
              <w:rPr>
                <w:u w:val="single"/>
              </w:rPr>
              <w:t>исправлять</w:t>
            </w:r>
            <w:r w:rsidRPr="009E46C5">
              <w:t xml:space="preserve"> ошибки, наруша</w:t>
            </w:r>
            <w:r w:rsidRPr="009E46C5">
              <w:t>ю</w:t>
            </w:r>
            <w:r w:rsidRPr="009E46C5">
              <w:t xml:space="preserve">щие правильность речи. </w:t>
            </w:r>
            <w:r w:rsidRPr="009E46C5">
              <w:rPr>
                <w:u w:val="single"/>
              </w:rPr>
              <w:t>Задавать</w:t>
            </w:r>
            <w:r w:rsidRPr="009E46C5">
              <w:t xml:space="preserve"> к словам </w:t>
            </w:r>
            <w:proofErr w:type="gramStart"/>
            <w:r w:rsidRPr="009E46C5">
              <w:t>вопросы</w:t>
            </w:r>
            <w:proofErr w:type="gramEnd"/>
            <w:r w:rsidRPr="009E46C5">
              <w:t xml:space="preserve"> </w:t>
            </w:r>
            <w:r w:rsidRPr="009E46C5">
              <w:rPr>
                <w:i/>
              </w:rPr>
              <w:t xml:space="preserve">кто? что? </w:t>
            </w:r>
            <w:proofErr w:type="gramStart"/>
            <w:r w:rsidRPr="009E46C5">
              <w:rPr>
                <w:i/>
              </w:rPr>
              <w:t>какой</w:t>
            </w:r>
            <w:proofErr w:type="gramEnd"/>
            <w:r w:rsidRPr="009E46C5">
              <w:rPr>
                <w:i/>
              </w:rPr>
              <w:t>?</w:t>
            </w:r>
            <w:r w:rsidRPr="009E46C5">
              <w:t xml:space="preserve">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 сотрудничестве необх</w:t>
            </w:r>
            <w:r w:rsidRPr="009E46C5">
              <w:t>о</w:t>
            </w:r>
            <w:r w:rsidRPr="009E46C5">
              <w:t xml:space="preserve">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(работа в паре).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</w:t>
            </w:r>
            <w:r w:rsidRPr="009E46C5">
              <w:t>ж</w:t>
            </w:r>
            <w:r w:rsidRPr="009E46C5">
              <w:t>ность/невозможность его выполнения (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приём развёрнутого толкования слов).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правильность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</w:pPr>
            <w:r w:rsidRPr="009E46C5">
              <w:rPr>
                <w:b/>
              </w:rPr>
              <w:t>Уметь</w:t>
            </w:r>
            <w:r w:rsidRPr="009E46C5">
              <w:t xml:space="preserve"> выя</w:t>
            </w:r>
            <w:r w:rsidRPr="009E46C5">
              <w:t>в</w:t>
            </w:r>
            <w:r w:rsidRPr="009E46C5">
              <w:t>лять слова, значение кот</w:t>
            </w:r>
            <w:r w:rsidRPr="009E46C5">
              <w:t>о</w:t>
            </w:r>
            <w:r w:rsidRPr="009E46C5">
              <w:t>рых требует уточнения.</w:t>
            </w:r>
            <w:r w:rsidRPr="009E46C5">
              <w:rPr>
                <w:rFonts w:eastAsia="TimesNewRomanPSMT"/>
              </w:rPr>
              <w:t xml:space="preserve"> П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сать и спис</w:t>
            </w:r>
            <w:r w:rsidRPr="009E46C5">
              <w:rPr>
                <w:rFonts w:eastAsia="TimesNewRomanPSMT"/>
              </w:rPr>
              <w:t>ы</w:t>
            </w:r>
            <w:r w:rsidRPr="009E46C5">
              <w:rPr>
                <w:rFonts w:eastAsia="TimesNewRomanPSMT"/>
              </w:rPr>
              <w:t>вать предлож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>ния с соблюд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>нием гигиен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ческих норм.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23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 xml:space="preserve">Резерв. 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Отработка умения зад</w:t>
            </w:r>
            <w:r w:rsidRPr="009E46C5">
              <w:t>а</w:t>
            </w:r>
            <w:r w:rsidRPr="009E46C5">
              <w:t>вать вопросы к словам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9E46C5">
              <w:rPr>
                <w:b/>
              </w:rPr>
              <w:t>Уметь</w:t>
            </w:r>
            <w:r w:rsidRPr="009E46C5">
              <w:t xml:space="preserve"> задавать вопросы к сл</w:t>
            </w:r>
            <w:r w:rsidRPr="009E46C5">
              <w:t>о</w:t>
            </w:r>
            <w:r w:rsidRPr="009E46C5">
              <w:t>вам.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24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lastRenderedPageBreak/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lastRenderedPageBreak/>
              <w:t xml:space="preserve"> Речевая с</w:t>
            </w:r>
            <w:r w:rsidRPr="009E46C5">
              <w:t>и</w:t>
            </w:r>
            <w:r w:rsidRPr="009E46C5">
              <w:t>туация: обс</w:t>
            </w:r>
            <w:r w:rsidRPr="009E46C5">
              <w:t>у</w:t>
            </w:r>
            <w:r w:rsidRPr="009E46C5">
              <w:t>ждение пр</w:t>
            </w:r>
            <w:r w:rsidRPr="009E46C5">
              <w:t>о</w:t>
            </w:r>
            <w:r w:rsidRPr="009E46C5">
              <w:t>фессий род</w:t>
            </w:r>
            <w:r w:rsidRPr="009E46C5">
              <w:t>и</w:t>
            </w:r>
            <w:r w:rsidRPr="009E46C5">
              <w:lastRenderedPageBreak/>
              <w:t xml:space="preserve">телей. Слова, отвечающие на вопросы </w:t>
            </w:r>
            <w:r w:rsidRPr="009E46C5">
              <w:rPr>
                <w:i/>
              </w:rPr>
              <w:t>что делать? что сделать?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 Слова, называющие дейс</w:t>
            </w:r>
            <w:r w:rsidRPr="009E46C5">
              <w:rPr>
                <w:i/>
              </w:rPr>
              <w:t>т</w:t>
            </w:r>
            <w:r w:rsidRPr="009E46C5">
              <w:rPr>
                <w:i/>
              </w:rPr>
              <w:lastRenderedPageBreak/>
              <w:t xml:space="preserve">вия. </w:t>
            </w:r>
            <w:r w:rsidRPr="009E46C5">
              <w:t>Усвоение при</w:t>
            </w:r>
            <w:r w:rsidRPr="009E46C5">
              <w:t>ё</w:t>
            </w:r>
            <w:r w:rsidRPr="009E46C5">
              <w:t>мов и последовател</w:t>
            </w:r>
            <w:r w:rsidRPr="009E46C5">
              <w:t>ь</w:t>
            </w:r>
            <w:r w:rsidRPr="009E46C5">
              <w:t>ности правильного списывания текста. Письмо предложений с соблюдением гиги</w:t>
            </w:r>
            <w:r w:rsidRPr="009E46C5">
              <w:t>е</w:t>
            </w:r>
            <w:r w:rsidRPr="009E46C5">
              <w:t>нических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Обсуждать</w:t>
            </w:r>
            <w:r w:rsidRPr="009E46C5">
              <w:t xml:space="preserve"> текст, </w:t>
            </w:r>
            <w:r w:rsidRPr="009E46C5">
              <w:rPr>
                <w:u w:val="single"/>
              </w:rPr>
              <w:t>составлять</w:t>
            </w:r>
            <w:r w:rsidRPr="009E46C5">
              <w:t xml:space="preserve"> небол</w:t>
            </w:r>
            <w:r w:rsidRPr="009E46C5">
              <w:t>ь</w:t>
            </w:r>
            <w:r w:rsidRPr="009E46C5">
              <w:t xml:space="preserve">шое монологическое высказывание о профессиях родителей (близких).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lastRenderedPageBreak/>
              <w:t>оказывать</w:t>
            </w:r>
            <w:r w:rsidRPr="009E46C5">
              <w:t xml:space="preserve"> в сотрудничестве необх</w:t>
            </w:r>
            <w:r w:rsidRPr="009E46C5">
              <w:t>о</w:t>
            </w:r>
            <w:r w:rsidRPr="009E46C5">
              <w:t xml:space="preserve">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</w:t>
            </w:r>
            <w:r w:rsidRPr="009E46C5">
              <w:rPr>
                <w:u w:val="single"/>
              </w:rPr>
              <w:t>работа</w:t>
            </w:r>
            <w:r w:rsidRPr="009E46C5">
              <w:t xml:space="preserve"> в паре).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приведённые вопросы в соответствии с ситуацией общения (вопрос о профессии),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, какие вопросы точно соответствуют ситуации (точность речи).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словами, отвечающими на вопросы </w:t>
            </w:r>
            <w:r w:rsidRPr="009E46C5">
              <w:rPr>
                <w:i/>
              </w:rPr>
              <w:t xml:space="preserve">что делать? что сделать? </w:t>
            </w:r>
            <w:r w:rsidRPr="009E46C5">
              <w:rPr>
                <w:u w:val="single"/>
              </w:rPr>
              <w:t>Задавать</w:t>
            </w:r>
            <w:r w:rsidRPr="009E46C5">
              <w:t xml:space="preserve"> вопросы </w:t>
            </w:r>
            <w:r w:rsidRPr="009E46C5">
              <w:rPr>
                <w:i/>
              </w:rPr>
              <w:t>что делать? что сделать?</w:t>
            </w:r>
            <w:r w:rsidRPr="009E46C5">
              <w:t xml:space="preserve"> к приведённым словам. Пошагово </w:t>
            </w:r>
            <w:r w:rsidRPr="009E46C5">
              <w:rPr>
                <w:u w:val="single"/>
              </w:rPr>
              <w:t>ко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тролировать</w:t>
            </w:r>
            <w:r w:rsidRPr="009E46C5">
              <w:t xml:space="preserve"> правильность и полноту выполнения алгоритма порядка дейс</w:t>
            </w:r>
            <w:r w:rsidRPr="009E46C5">
              <w:t>т</w:t>
            </w:r>
            <w:r w:rsidRPr="009E46C5">
              <w:t>вий при списывании, правильность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  <w:ind w:right="-108" w:hanging="10"/>
            </w:pPr>
            <w:r w:rsidRPr="009E46C5">
              <w:rPr>
                <w:rFonts w:eastAsia="TimesNewRomanPSMT"/>
                <w:b/>
                <w:color w:val="191919"/>
              </w:rPr>
              <w:lastRenderedPageBreak/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набл</w:t>
            </w:r>
            <w:r w:rsidRPr="009E46C5">
              <w:rPr>
                <w:rFonts w:eastAsia="TimesNewRomanPSMT"/>
                <w:color w:val="191919"/>
              </w:rPr>
              <w:t>ю</w:t>
            </w:r>
            <w:r w:rsidRPr="009E46C5">
              <w:rPr>
                <w:rFonts w:eastAsia="TimesNewRomanPSMT"/>
                <w:color w:val="191919"/>
              </w:rPr>
              <w:t xml:space="preserve">дать за словами, отвечающими на вопросы «что </w:t>
            </w:r>
            <w:r w:rsidRPr="009E46C5">
              <w:rPr>
                <w:rFonts w:eastAsia="TimesNewRomanPSMT"/>
                <w:color w:val="191919"/>
              </w:rPr>
              <w:lastRenderedPageBreak/>
              <w:t>делать?», «что сделать?». Зад</w:t>
            </w:r>
            <w:r w:rsidRPr="009E46C5">
              <w:rPr>
                <w:rFonts w:eastAsia="TimesNewRomanPSMT"/>
                <w:color w:val="191919"/>
              </w:rPr>
              <w:t>а</w:t>
            </w:r>
            <w:r w:rsidRPr="009E46C5">
              <w:rPr>
                <w:rFonts w:eastAsia="TimesNewRomanPSMT"/>
                <w:color w:val="191919"/>
              </w:rPr>
              <w:t>вать вопросы «что делать?», «что сделать?» к приведенным словам.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 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right="-108"/>
            </w:pPr>
            <w:r>
              <w:t>Сюжетные картинки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25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>Речевая с</w:t>
            </w:r>
            <w:r w:rsidRPr="009E46C5">
              <w:t>и</w:t>
            </w:r>
            <w:r w:rsidRPr="009E46C5">
              <w:t>туация: обс</w:t>
            </w:r>
            <w:r w:rsidRPr="009E46C5">
              <w:t>у</w:t>
            </w:r>
            <w:r w:rsidRPr="009E46C5">
              <w:t>ждение выб</w:t>
            </w:r>
            <w:r w:rsidRPr="009E46C5">
              <w:t>о</w:t>
            </w:r>
            <w:r w:rsidRPr="009E46C5">
              <w:t>ра будущей профессии. Слова, отв</w:t>
            </w:r>
            <w:r w:rsidRPr="009E46C5">
              <w:t>е</w:t>
            </w:r>
            <w:r w:rsidRPr="009E46C5">
              <w:t xml:space="preserve">чающие на вопросы </w:t>
            </w:r>
            <w:r w:rsidRPr="009E46C5">
              <w:rPr>
                <w:i/>
              </w:rPr>
              <w:t>что делать? что сделать?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 Слова, называющие предм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ты, действия и пр</w:t>
            </w:r>
            <w:r w:rsidRPr="009E46C5">
              <w:rPr>
                <w:i/>
              </w:rPr>
              <w:t>и</w:t>
            </w:r>
            <w:r w:rsidRPr="009E46C5">
              <w:rPr>
                <w:i/>
              </w:rPr>
              <w:t>знаки. Словообраз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вательные связи 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жду словами.</w:t>
            </w:r>
            <w:r w:rsidRPr="009E46C5">
              <w:t xml:space="preserve"> Усво</w:t>
            </w:r>
            <w:r w:rsidRPr="009E46C5">
              <w:t>е</w:t>
            </w:r>
            <w:r w:rsidRPr="009E46C5">
              <w:t>ние приёмов и посл</w:t>
            </w:r>
            <w:r w:rsidRPr="009E46C5">
              <w:t>е</w:t>
            </w:r>
            <w:r w:rsidRPr="009E46C5">
              <w:t>довательности пр</w:t>
            </w:r>
            <w:r w:rsidRPr="009E46C5">
              <w:t>а</w:t>
            </w:r>
            <w:r w:rsidRPr="009E46C5">
              <w:t>вильного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Обсуждать</w:t>
            </w:r>
            <w:r w:rsidRPr="009E46C5">
              <w:t xml:space="preserve"> текст, </w:t>
            </w:r>
            <w:r w:rsidRPr="009E46C5">
              <w:rPr>
                <w:u w:val="single"/>
              </w:rPr>
              <w:t>составлять</w:t>
            </w:r>
            <w:r w:rsidRPr="009E46C5">
              <w:t xml:space="preserve"> на основе обсуждения небольшое монологич</w:t>
            </w:r>
            <w:r w:rsidRPr="009E46C5">
              <w:t>е</w:t>
            </w:r>
            <w:r w:rsidRPr="009E46C5">
              <w:t xml:space="preserve">ское высказывание о выборе будущей профессии.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значение слов, используя приём развёрнутого толкования.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слова, схо</w:t>
            </w:r>
            <w:r w:rsidRPr="009E46C5">
              <w:t>д</w:t>
            </w:r>
            <w:r w:rsidRPr="009E46C5">
              <w:t xml:space="preserve">ные по звучанию, </w:t>
            </w:r>
            <w:r w:rsidRPr="009E46C5">
              <w:rPr>
                <w:u w:val="single"/>
              </w:rPr>
              <w:t>устанавливать</w:t>
            </w:r>
            <w:r w:rsidRPr="009E46C5">
              <w:t>, с к</w:t>
            </w:r>
            <w:r w:rsidRPr="009E46C5">
              <w:t>а</w:t>
            </w:r>
            <w:r w:rsidRPr="009E46C5">
              <w:t>кой целью они используются в текстах (юмористическое стихотворение, яз</w:t>
            </w:r>
            <w:r w:rsidRPr="009E46C5">
              <w:t>ы</w:t>
            </w:r>
            <w:r w:rsidRPr="009E46C5">
              <w:t xml:space="preserve">ковая игра).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</w:t>
            </w:r>
            <w:r w:rsidRPr="009E46C5">
              <w:t>ж</w:t>
            </w:r>
            <w:r w:rsidRPr="009E46C5">
              <w:t xml:space="preserve">ности задания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возможность/невозможность его в</w:t>
            </w:r>
            <w:r w:rsidRPr="009E46C5">
              <w:t>ы</w:t>
            </w:r>
            <w:r w:rsidRPr="009E46C5">
              <w:t>полнения (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приём развё</w:t>
            </w:r>
            <w:r w:rsidRPr="009E46C5">
              <w:t>р</w:t>
            </w:r>
            <w:r w:rsidRPr="009E46C5">
              <w:t xml:space="preserve">нутого толкования слов). 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в тексте слова по заданному основ</w:t>
            </w:r>
            <w:r w:rsidRPr="009E46C5">
              <w:t>а</w:t>
            </w:r>
            <w:r w:rsidRPr="009E46C5">
              <w:t xml:space="preserve">нию (отвечают на вопрос </w:t>
            </w:r>
            <w:r w:rsidRPr="009E46C5">
              <w:rPr>
                <w:i/>
              </w:rPr>
              <w:t>что д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лать?</w:t>
            </w:r>
            <w:r w:rsidRPr="009E46C5">
              <w:t xml:space="preserve">). Пошагово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правильность и полноту выполнения алгоритма порядка действий при сп</w:t>
            </w:r>
            <w:r w:rsidRPr="009E46C5">
              <w:t>и</w:t>
            </w:r>
            <w:r w:rsidRPr="009E46C5">
              <w:t>сывании, правильность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8" w:lineRule="exact"/>
              <w:ind w:left="-108" w:right="-108" w:firstLine="103"/>
            </w:pPr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задавать вопросы «что делать?», «что сделать?» к пр</w:t>
            </w:r>
            <w:r w:rsidRPr="009E46C5">
              <w:rPr>
                <w:rFonts w:eastAsia="TimesNewRomanPSMT"/>
                <w:color w:val="191919"/>
              </w:rPr>
              <w:t>и</w:t>
            </w:r>
            <w:r w:rsidRPr="009E46C5">
              <w:rPr>
                <w:rFonts w:eastAsia="TimesNewRomanPSMT"/>
                <w:color w:val="191919"/>
              </w:rPr>
              <w:t>веденным сл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>вам.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  <w:p w:rsidR="00194102" w:rsidRPr="009E46C5" w:rsidRDefault="00194102" w:rsidP="00194102">
            <w:r w:rsidRPr="009E46C5">
              <w:t>Презе</w:t>
            </w:r>
            <w:r w:rsidRPr="009E46C5">
              <w:t>н</w:t>
            </w:r>
            <w:r w:rsidRPr="009E46C5">
              <w:t>тация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26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Слова, отв</w:t>
            </w:r>
            <w:r w:rsidRPr="009E46C5">
              <w:t>е</w:t>
            </w:r>
            <w:r w:rsidRPr="009E46C5">
              <w:t xml:space="preserve">чающие на вопросы </w:t>
            </w:r>
            <w:r w:rsidRPr="009E46C5">
              <w:rPr>
                <w:i/>
              </w:rPr>
              <w:t>что делать? что сделать?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4-я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февраля</w:t>
            </w: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>
            <w:pPr>
              <w:pStyle w:val="a4"/>
              <w:rPr>
                <w:spacing w:val="40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задавать вопросы «что делать?», «что сделать?» к приведенным словам.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 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27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 xml:space="preserve">Развитие </w:t>
            </w:r>
            <w:r w:rsidRPr="009E46C5">
              <w:rPr>
                <w:bCs/>
              </w:rPr>
              <w:lastRenderedPageBreak/>
              <w:t>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Речевая с</w:t>
            </w:r>
            <w:r w:rsidRPr="009E46C5">
              <w:t>и</w:t>
            </w:r>
            <w:r w:rsidRPr="009E46C5">
              <w:lastRenderedPageBreak/>
              <w:t>туация: обс</w:t>
            </w:r>
            <w:r w:rsidRPr="009E46C5">
              <w:t>у</w:t>
            </w:r>
            <w:r w:rsidRPr="009E46C5">
              <w:t>ждение п</w:t>
            </w:r>
            <w:r w:rsidRPr="009E46C5">
              <w:t>о</w:t>
            </w:r>
            <w:r w:rsidRPr="009E46C5">
              <w:t>ступков. П</w:t>
            </w:r>
            <w:r w:rsidRPr="009E46C5">
              <w:t>о</w:t>
            </w:r>
            <w:r w:rsidRPr="009E46C5">
              <w:t>вторение пр</w:t>
            </w:r>
            <w:r w:rsidRPr="009E46C5">
              <w:t>а</w:t>
            </w:r>
            <w:r w:rsidRPr="009E46C5">
              <w:t>вила напис</w:t>
            </w:r>
            <w:r w:rsidRPr="009E46C5">
              <w:t>а</w:t>
            </w:r>
            <w:r w:rsidRPr="009E46C5">
              <w:t xml:space="preserve">ния сочетаний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–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 w:rsidRPr="009E46C5">
              <w:t xml:space="preserve"> </w:t>
            </w:r>
          </w:p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pPr>
              <w:shd w:val="clear" w:color="auto" w:fill="FFFFFF"/>
              <w:spacing w:line="278" w:lineRule="exact"/>
              <w:ind w:right="96" w:firstLine="5"/>
            </w:pPr>
            <w:r w:rsidRPr="009E46C5">
              <w:rPr>
                <w:i/>
              </w:rPr>
              <w:lastRenderedPageBreak/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lastRenderedPageBreak/>
              <w:t>дение диалогической формой речи.</w:t>
            </w:r>
            <w:r w:rsidRPr="009E46C5">
              <w:t xml:space="preserve"> Овл</w:t>
            </w:r>
            <w:r w:rsidRPr="009E46C5">
              <w:t>а</w:t>
            </w:r>
            <w:r w:rsidRPr="009E46C5">
              <w:t>дение нормами реч</w:t>
            </w:r>
            <w:r w:rsidRPr="009E46C5">
              <w:t>е</w:t>
            </w:r>
            <w:r w:rsidRPr="009E46C5">
              <w:t>вого этикета в ситуациях учебного и бытового общения. Применение правила обозначения гласных после шипящих (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). Письмо предложений с с</w:t>
            </w:r>
            <w:r w:rsidRPr="009E46C5">
              <w:t>о</w:t>
            </w:r>
            <w:r w:rsidRPr="009E46C5">
              <w:t>блюдением гигиен</w:t>
            </w:r>
            <w:r w:rsidRPr="009E46C5">
              <w:t>и</w:t>
            </w:r>
            <w:r w:rsidRPr="009E46C5">
              <w:t>ческих норм</w:t>
            </w:r>
          </w:p>
          <w:p w:rsidR="00194102" w:rsidRPr="009E46C5" w:rsidRDefault="00194102" w:rsidP="00194102">
            <w:pPr>
              <w:shd w:val="clear" w:color="auto" w:fill="FFFFFF"/>
              <w:spacing w:line="278" w:lineRule="exact"/>
              <w:ind w:right="96" w:firstLine="5"/>
            </w:pP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Обсуждать</w:t>
            </w:r>
            <w:r w:rsidRPr="009E46C5">
              <w:t xml:space="preserve"> текст,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пр</w:t>
            </w:r>
            <w:r w:rsidRPr="009E46C5">
              <w:t>о</w:t>
            </w:r>
            <w:r w:rsidRPr="009E46C5">
              <w:lastRenderedPageBreak/>
              <w:t>стые выводы (характер героя, его п</w:t>
            </w:r>
            <w:r w:rsidRPr="009E46C5">
              <w:t>о</w:t>
            </w:r>
            <w:r w:rsidRPr="009E46C5">
              <w:t xml:space="preserve">ступки). </w:t>
            </w:r>
            <w:r w:rsidRPr="009E46C5">
              <w:rPr>
                <w:u w:val="single"/>
              </w:rPr>
              <w:t>Составлять</w:t>
            </w:r>
            <w:r w:rsidRPr="009E46C5">
              <w:t xml:space="preserve"> небольшое мон</w:t>
            </w:r>
            <w:r w:rsidRPr="009E46C5">
              <w:t>о</w:t>
            </w:r>
            <w:r w:rsidRPr="009E46C5">
              <w:t>логическое высказывание о собстве</w:t>
            </w:r>
            <w:r w:rsidRPr="009E46C5">
              <w:t>н</w:t>
            </w:r>
            <w:r w:rsidRPr="009E46C5">
              <w:t xml:space="preserve">ных поступках.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реч</w:t>
            </w:r>
            <w:r w:rsidRPr="009E46C5">
              <w:t>е</w:t>
            </w:r>
            <w:r w:rsidRPr="009E46C5">
              <w:t xml:space="preserve">вые формулы извинения и </w:t>
            </w:r>
            <w:r w:rsidRPr="009E46C5">
              <w:rPr>
                <w:u w:val="single"/>
              </w:rPr>
              <w:t>соотносить</w:t>
            </w:r>
            <w:r w:rsidRPr="009E46C5">
              <w:t xml:space="preserve"> их с приведёнными ситуациями общ</w:t>
            </w:r>
            <w:r w:rsidRPr="009E46C5">
              <w:t>е</w:t>
            </w:r>
            <w:r w:rsidRPr="009E46C5">
              <w:t xml:space="preserve">ния.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правило написания сочетаний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 xml:space="preserve">,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самоконтроль использования правила.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</w:t>
            </w:r>
            <w:r w:rsidRPr="009E46C5">
              <w:t>ж</w:t>
            </w:r>
            <w:r w:rsidRPr="009E46C5">
              <w:t>ность/невозможность его выполнения (</w:t>
            </w:r>
            <w:r w:rsidRPr="009E46C5">
              <w:rPr>
                <w:u w:val="single"/>
              </w:rPr>
              <w:t>сравнивать</w:t>
            </w:r>
            <w:r w:rsidRPr="009E46C5">
              <w:t xml:space="preserve"> значения слов). </w:t>
            </w:r>
            <w:r w:rsidRPr="009E46C5">
              <w:rPr>
                <w:u w:val="single"/>
              </w:rPr>
              <w:t>Контр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лировать</w:t>
            </w:r>
            <w:r w:rsidRPr="009E46C5">
              <w:t xml:space="preserve"> правильность и аккуратность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  <w:ind w:left="-108"/>
              <w:rPr>
                <w:rFonts w:eastAsia="Calibri"/>
                <w:iCs/>
              </w:rPr>
            </w:pPr>
            <w:r w:rsidRPr="009E46C5">
              <w:rPr>
                <w:rFonts w:eastAsia="Calibri"/>
                <w:b/>
                <w:iCs/>
              </w:rPr>
              <w:lastRenderedPageBreak/>
              <w:t>Уметь</w:t>
            </w:r>
            <w:r w:rsidRPr="009E46C5">
              <w:rPr>
                <w:rFonts w:eastAsia="Calibri"/>
                <w:iCs/>
              </w:rPr>
              <w:t xml:space="preserve"> практ</w:t>
            </w:r>
            <w:r w:rsidRPr="009E46C5">
              <w:rPr>
                <w:rFonts w:eastAsia="Calibri"/>
                <w:iCs/>
              </w:rPr>
              <w:t>и</w:t>
            </w:r>
            <w:r w:rsidRPr="009E46C5">
              <w:rPr>
                <w:rFonts w:eastAsia="Calibri"/>
                <w:iCs/>
              </w:rPr>
              <w:lastRenderedPageBreak/>
              <w:t xml:space="preserve">чески овладеть диалогической формой речи. </w:t>
            </w:r>
            <w:r w:rsidRPr="009E46C5">
              <w:rPr>
                <w:rFonts w:eastAsia="TimesNewRomanPSMT"/>
              </w:rPr>
              <w:t>Применять пр</w:t>
            </w:r>
            <w:r w:rsidRPr="009E46C5">
              <w:rPr>
                <w:rFonts w:eastAsia="TimesNewRomanPSMT"/>
              </w:rPr>
              <w:t>а</w:t>
            </w:r>
            <w:r w:rsidRPr="009E46C5">
              <w:rPr>
                <w:rFonts w:eastAsia="TimesNewRomanPSMT"/>
              </w:rPr>
              <w:t>вила</w:t>
            </w:r>
          </w:p>
          <w:p w:rsidR="00194102" w:rsidRPr="009E46C5" w:rsidRDefault="00194102" w:rsidP="00194102">
            <w:pPr>
              <w:shd w:val="clear" w:color="auto" w:fill="FFFFFF"/>
              <w:spacing w:line="278" w:lineRule="exact"/>
              <w:ind w:left="-108" w:right="62" w:firstLine="5"/>
            </w:pPr>
            <w:r w:rsidRPr="009E46C5">
              <w:rPr>
                <w:rFonts w:eastAsia="TimesNewRomanPSMT"/>
              </w:rPr>
              <w:t>правописания обозначения гласных после шипящих (</w:t>
            </w:r>
            <w:proofErr w:type="spellStart"/>
            <w:r w:rsidRPr="009E46C5">
              <w:rPr>
                <w:rFonts w:eastAsia="Calibri"/>
                <w:b/>
                <w:bCs/>
                <w:i/>
                <w:iCs/>
              </w:rPr>
              <w:t>жи-ши</w:t>
            </w:r>
            <w:proofErr w:type="spellEnd"/>
            <w:r w:rsidRPr="009E46C5">
              <w:rPr>
                <w:rFonts w:eastAsia="TimesNewRomanPSMT"/>
              </w:rPr>
              <w:t>).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</w:t>
            </w:r>
            <w:proofErr w:type="spellStart"/>
            <w:proofErr w:type="gramStart"/>
            <w:r w:rsidRPr="009E46C5">
              <w:lastRenderedPageBreak/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lastRenderedPageBreak/>
              <w:t>Таблица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28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Повторение правила нап</w:t>
            </w:r>
            <w:r w:rsidRPr="009E46C5">
              <w:t>и</w:t>
            </w:r>
            <w:r w:rsidRPr="009E46C5">
              <w:t>сания сочет</w:t>
            </w:r>
            <w:r w:rsidRPr="009E46C5">
              <w:t>а</w:t>
            </w:r>
            <w:r w:rsidRPr="009E46C5">
              <w:t xml:space="preserve">ний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–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  <w:ind w:right="67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  <w:ind w:left="-108"/>
              <w:rPr>
                <w:rFonts w:eastAsia="Calibri"/>
                <w:iCs/>
              </w:rPr>
            </w:pPr>
            <w:r w:rsidRPr="009E46C5">
              <w:rPr>
                <w:rFonts w:eastAsia="TimesNewRomanPSMT"/>
                <w:b/>
              </w:rPr>
              <w:t>Уметь:</w:t>
            </w:r>
            <w:r w:rsidRPr="009E46C5">
              <w:rPr>
                <w:rFonts w:eastAsia="TimesNewRomanPSMT"/>
              </w:rPr>
              <w:t xml:space="preserve"> прим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>нять правила</w:t>
            </w:r>
          </w:p>
          <w:p w:rsidR="00194102" w:rsidRPr="009E46C5" w:rsidRDefault="00194102" w:rsidP="00194102">
            <w:pPr>
              <w:shd w:val="clear" w:color="auto" w:fill="FFFFFF"/>
              <w:spacing w:line="274" w:lineRule="exact"/>
            </w:pPr>
            <w:r w:rsidRPr="009E46C5">
              <w:rPr>
                <w:rFonts w:eastAsia="TimesNewRomanPSMT"/>
              </w:rPr>
              <w:t>правописания гласных после шипящих (</w:t>
            </w:r>
            <w:proofErr w:type="spellStart"/>
            <w:r w:rsidRPr="009E46C5">
              <w:rPr>
                <w:rFonts w:eastAsia="Calibri"/>
                <w:b/>
                <w:bCs/>
                <w:i/>
                <w:iCs/>
              </w:rPr>
              <w:t>жи-ши</w:t>
            </w:r>
            <w:proofErr w:type="spellEnd"/>
            <w:r w:rsidRPr="009E46C5">
              <w:rPr>
                <w:rFonts w:eastAsia="TimesNewRomanPSMT"/>
              </w:rPr>
              <w:t>).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Таблица</w:t>
            </w:r>
          </w:p>
          <w:p w:rsidR="00194102" w:rsidRPr="009E46C5" w:rsidRDefault="00194102" w:rsidP="00194102">
            <w:r w:rsidRPr="009E46C5">
              <w:t>Презе</w:t>
            </w:r>
            <w:r w:rsidRPr="009E46C5">
              <w:t>н</w:t>
            </w:r>
            <w:r w:rsidRPr="009E46C5">
              <w:t>тация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29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Речевая с</w:t>
            </w:r>
            <w:r w:rsidRPr="009E46C5">
              <w:t>и</w:t>
            </w:r>
            <w:r w:rsidRPr="009E46C5">
              <w:t xml:space="preserve">туация: </w:t>
            </w:r>
            <w:proofErr w:type="spellStart"/>
            <w:proofErr w:type="gramStart"/>
            <w:r w:rsidRPr="009E46C5">
              <w:t>и</w:t>
            </w:r>
            <w:r w:rsidRPr="009E46C5">
              <w:t>с</w:t>
            </w:r>
            <w:r w:rsidRPr="009E46C5">
              <w:t>пользова-ние</w:t>
            </w:r>
            <w:proofErr w:type="spellEnd"/>
            <w:proofErr w:type="gramEnd"/>
            <w:r w:rsidRPr="009E46C5">
              <w:t xml:space="preserve"> речи для уб</w:t>
            </w:r>
            <w:r w:rsidRPr="009E46C5">
              <w:t>е</w:t>
            </w:r>
            <w:r w:rsidRPr="009E46C5">
              <w:t>ждения. П</w:t>
            </w:r>
            <w:r w:rsidRPr="009E46C5">
              <w:t>о</w:t>
            </w:r>
            <w:r w:rsidRPr="009E46C5">
              <w:t>вторение пр</w:t>
            </w:r>
            <w:r w:rsidRPr="009E46C5">
              <w:t>а</w:t>
            </w:r>
            <w:r w:rsidRPr="009E46C5">
              <w:t>вила правоп</w:t>
            </w:r>
            <w:r w:rsidRPr="009E46C5">
              <w:t>и</w:t>
            </w:r>
            <w:r w:rsidRPr="009E46C5">
              <w:t>сания сочет</w:t>
            </w:r>
            <w:r w:rsidRPr="009E46C5">
              <w:t>а</w:t>
            </w:r>
            <w:r w:rsidRPr="009E46C5">
              <w:t xml:space="preserve">ний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pPr>
              <w:shd w:val="clear" w:color="auto" w:fill="FFFFFF"/>
              <w:spacing w:line="278" w:lineRule="exact"/>
            </w:pPr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в с</w:t>
            </w:r>
            <w:proofErr w:type="gramEnd"/>
            <w:r w:rsidRPr="009E46C5">
              <w:rPr>
                <w:i/>
              </w:rPr>
              <w:t>оотве</w:t>
            </w:r>
            <w:r w:rsidRPr="009E46C5">
              <w:rPr>
                <w:i/>
              </w:rPr>
              <w:t>т</w:t>
            </w:r>
            <w:r w:rsidRPr="009E46C5">
              <w:rPr>
                <w:i/>
              </w:rPr>
              <w:t>ствии с целями и у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ловиями общения для успешного решения коммуникативной з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 xml:space="preserve">дачи. </w:t>
            </w:r>
            <w:r w:rsidRPr="009E46C5">
              <w:t>Подбор слов, соответствующих з</w:t>
            </w:r>
            <w:r w:rsidRPr="009E46C5">
              <w:t>а</w:t>
            </w:r>
            <w:r w:rsidRPr="009E46C5">
              <w:t>данной звуковой м</w:t>
            </w:r>
            <w:r w:rsidRPr="009E46C5">
              <w:t>о</w:t>
            </w:r>
            <w:r w:rsidRPr="009E46C5">
              <w:t>дели. Применение правила обозначения гласных после шип</w:t>
            </w:r>
            <w:r w:rsidRPr="009E46C5">
              <w:t>я</w:t>
            </w:r>
            <w:r w:rsidRPr="009E46C5">
              <w:t>щих (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t>). Усво</w:t>
            </w:r>
            <w:r w:rsidRPr="009E46C5">
              <w:t>е</w:t>
            </w:r>
            <w:r w:rsidRPr="009E46C5">
              <w:t>ние приёмов и посл</w:t>
            </w:r>
            <w:r w:rsidRPr="009E46C5">
              <w:t>е</w:t>
            </w:r>
            <w:r w:rsidRPr="009E46C5">
              <w:t>довательности пр</w:t>
            </w:r>
            <w:r w:rsidRPr="009E46C5">
              <w:t>а</w:t>
            </w:r>
            <w:r w:rsidRPr="009E46C5">
              <w:t>вильного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в с</w:t>
            </w:r>
            <w:proofErr w:type="gramEnd"/>
            <w:r w:rsidRPr="009E46C5">
              <w:rPr>
                <w:i/>
              </w:rPr>
              <w:t>оотве</w:t>
            </w:r>
            <w:r w:rsidRPr="009E46C5">
              <w:rPr>
                <w:i/>
              </w:rPr>
              <w:t>т</w:t>
            </w:r>
            <w:r w:rsidRPr="009E46C5">
              <w:rPr>
                <w:i/>
              </w:rPr>
              <w:t>ствии с целями и условиями общения для успешного решения коммуник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 xml:space="preserve">тивной задачи. </w:t>
            </w:r>
            <w:r w:rsidRPr="009E46C5">
              <w:t>Подбор слов, соотве</w:t>
            </w:r>
            <w:r w:rsidRPr="009E46C5">
              <w:t>т</w:t>
            </w:r>
            <w:r w:rsidRPr="009E46C5">
              <w:t>ствующих заданной звуковой модели. Применение правила обозначения гласных после шипящих (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t>). Усвоение при</w:t>
            </w:r>
            <w:r w:rsidRPr="009E46C5">
              <w:t>ё</w:t>
            </w:r>
            <w:r w:rsidRPr="009E46C5">
              <w:t>мов и последовательности правильн</w:t>
            </w:r>
            <w:r w:rsidRPr="009E46C5">
              <w:t>о</w:t>
            </w:r>
            <w:r w:rsidRPr="009E46C5">
              <w:t>го списывания текста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</w:pPr>
            <w:r w:rsidRPr="009E46C5">
              <w:rPr>
                <w:rFonts w:eastAsia="Calibri"/>
                <w:b/>
                <w:iCs/>
                <w:color w:val="191919"/>
              </w:rPr>
              <w:t>Уметь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</w:p>
          <w:p w:rsidR="00194102" w:rsidRPr="009E46C5" w:rsidRDefault="00194102" w:rsidP="00194102">
            <w:pPr>
              <w:autoSpaceDE w:val="0"/>
              <w:autoSpaceDN w:val="0"/>
              <w:adjustRightInd w:val="0"/>
              <w:rPr>
                <w:rFonts w:eastAsia="TimesNewRomanPSMT"/>
                <w:color w:val="191919"/>
              </w:rPr>
            </w:pPr>
            <w:r w:rsidRPr="009E46C5">
              <w:t>оценивать пр</w:t>
            </w:r>
            <w:r w:rsidRPr="009E46C5">
              <w:t>а</w:t>
            </w:r>
            <w:r w:rsidRPr="009E46C5">
              <w:t>вильность в</w:t>
            </w:r>
            <w:r w:rsidRPr="009E46C5">
              <w:t>ы</w:t>
            </w:r>
            <w:r w:rsidRPr="009E46C5">
              <w:t>бора языковых и неязыковых средств устн</w:t>
            </w:r>
            <w:r w:rsidRPr="009E46C5">
              <w:t>о</w:t>
            </w:r>
            <w:r w:rsidRPr="009E46C5">
              <w:t xml:space="preserve">го общения на уроке, в школе. </w:t>
            </w:r>
          </w:p>
          <w:p w:rsidR="00194102" w:rsidRPr="009E46C5" w:rsidRDefault="00194102" w:rsidP="00194102">
            <w:pPr>
              <w:shd w:val="clear" w:color="auto" w:fill="FFFFFF"/>
              <w:spacing w:line="278" w:lineRule="exact"/>
              <w:ind w:firstLine="5"/>
            </w:pP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30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Повторение правила пр</w:t>
            </w:r>
            <w:r w:rsidRPr="009E46C5">
              <w:t>а</w:t>
            </w:r>
            <w:r w:rsidRPr="009E46C5">
              <w:t xml:space="preserve">вописания сочетаний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1-я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марта</w:t>
            </w: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59" w:lineRule="exact"/>
              <w:ind w:right="62" w:firstLine="10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iCs/>
              </w:rPr>
            </w:pPr>
            <w:r w:rsidRPr="009E46C5">
              <w:rPr>
                <w:rFonts w:eastAsia="TimesNewRomanPSMT"/>
                <w:b/>
              </w:rPr>
              <w:t>Уметь:</w:t>
            </w:r>
            <w:r w:rsidRPr="009E46C5">
              <w:rPr>
                <w:rFonts w:eastAsia="TimesNewRomanPSMT"/>
              </w:rPr>
              <w:t xml:space="preserve"> прим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>нять правила</w:t>
            </w:r>
          </w:p>
          <w:p w:rsidR="00194102" w:rsidRPr="009E46C5" w:rsidRDefault="00194102" w:rsidP="00194102">
            <w:pPr>
              <w:shd w:val="clear" w:color="auto" w:fill="FFFFFF"/>
              <w:ind w:left="-108" w:right="-108" w:firstLine="29"/>
            </w:pPr>
            <w:r w:rsidRPr="009E46C5">
              <w:rPr>
                <w:rFonts w:eastAsia="TimesNewRomanPSMT"/>
              </w:rPr>
              <w:t>правописания гласных после шипящих (</w:t>
            </w:r>
            <w:proofErr w:type="spellStart"/>
            <w:r w:rsidRPr="009E46C5">
              <w:rPr>
                <w:rFonts w:eastAsia="Calibri"/>
                <w:b/>
                <w:bCs/>
                <w:i/>
                <w:iCs/>
              </w:rPr>
              <w:t>жи-ши</w:t>
            </w:r>
            <w:proofErr w:type="spellEnd"/>
            <w:r w:rsidRPr="009E46C5">
              <w:rPr>
                <w:rFonts w:eastAsia="TimesNewRomanPSMT"/>
              </w:rPr>
              <w:t>).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Таблица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31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 xml:space="preserve">Слово и </w:t>
            </w:r>
            <w:r w:rsidRPr="009E46C5">
              <w:rPr>
                <w:bCs/>
              </w:rPr>
              <w:lastRenderedPageBreak/>
              <w:t>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lastRenderedPageBreak/>
              <w:t xml:space="preserve"> Речевая с</w:t>
            </w:r>
            <w:r w:rsidRPr="009E46C5">
              <w:t>и</w:t>
            </w:r>
            <w:r w:rsidRPr="009E46C5">
              <w:t>туация: оп</w:t>
            </w:r>
            <w:r w:rsidRPr="009E46C5">
              <w:t>и</w:t>
            </w:r>
            <w:r w:rsidRPr="009E46C5">
              <w:t xml:space="preserve">сание своего </w:t>
            </w:r>
            <w:r w:rsidRPr="009E46C5">
              <w:lastRenderedPageBreak/>
              <w:t>характера и своих п</w:t>
            </w:r>
            <w:r w:rsidRPr="009E46C5">
              <w:t>о</w:t>
            </w:r>
            <w:r w:rsidRPr="009E46C5">
              <w:t>ступков. Сл</w:t>
            </w:r>
            <w:r w:rsidRPr="009E46C5">
              <w:t>о</w:t>
            </w:r>
            <w:r w:rsidRPr="009E46C5">
              <w:t>ва, отвеча</w:t>
            </w:r>
            <w:r w:rsidRPr="009E46C5">
              <w:t>ю</w:t>
            </w:r>
            <w:r w:rsidRPr="009E46C5">
              <w:t>щие на вопр</w:t>
            </w:r>
            <w:r w:rsidRPr="009E46C5">
              <w:t>о</w:t>
            </w:r>
            <w:r w:rsidRPr="009E46C5">
              <w:t xml:space="preserve">сы </w:t>
            </w:r>
            <w:r w:rsidRPr="009E46C5">
              <w:rPr>
                <w:i/>
              </w:rPr>
              <w:t>кто? что? что делать? что сделать?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Сочинение небольших рассказов. Слова, н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 xml:space="preserve">зывающие предметы, </w:t>
            </w:r>
            <w:r w:rsidRPr="009E46C5">
              <w:rPr>
                <w:i/>
              </w:rPr>
              <w:lastRenderedPageBreak/>
              <w:t>действия и признаки.</w:t>
            </w:r>
            <w:r w:rsidRPr="009E46C5">
              <w:t xml:space="preserve"> Усвоение приёмов и последовательности правильного списыв</w:t>
            </w:r>
            <w:r w:rsidRPr="009E46C5">
              <w:t>а</w:t>
            </w:r>
            <w:r w:rsidRPr="009E46C5">
              <w:t>ния текста. Письмо предложений с с</w:t>
            </w:r>
            <w:r w:rsidRPr="009E46C5">
              <w:t>о</w:t>
            </w:r>
            <w:r w:rsidRPr="009E46C5">
              <w:t>блюдением гигиен</w:t>
            </w:r>
            <w:r w:rsidRPr="009E46C5">
              <w:t>и</w:t>
            </w:r>
            <w:r w:rsidRPr="009E46C5">
              <w:t>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Обсуждать</w:t>
            </w:r>
            <w:r w:rsidRPr="009E46C5">
              <w:t xml:space="preserve"> текст,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на основе текста выводы (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в собственном поведении и поступках </w:t>
            </w:r>
            <w:r w:rsidRPr="009E46C5">
              <w:lastRenderedPageBreak/>
              <w:t xml:space="preserve">позицию собеседника). </w:t>
            </w:r>
            <w:r w:rsidRPr="009E46C5">
              <w:rPr>
                <w:u w:val="single"/>
              </w:rPr>
              <w:t>Составлять</w:t>
            </w:r>
            <w:r w:rsidRPr="009E46C5">
              <w:t>, опираясь на приведённые примеры, небольшое монологическое высказ</w:t>
            </w:r>
            <w:r w:rsidRPr="009E46C5">
              <w:t>ы</w:t>
            </w:r>
            <w:r w:rsidRPr="009E46C5">
              <w:t>вание (</w:t>
            </w:r>
            <w:r w:rsidRPr="009E46C5">
              <w:rPr>
                <w:u w:val="single"/>
              </w:rPr>
              <w:t>описывать</w:t>
            </w:r>
            <w:r w:rsidRPr="009E46C5">
              <w:t xml:space="preserve"> собственный хара</w:t>
            </w:r>
            <w:r w:rsidRPr="009E46C5">
              <w:t>к</w:t>
            </w:r>
            <w:r w:rsidRPr="009E46C5">
              <w:t xml:space="preserve">тер). </w:t>
            </w:r>
            <w:r w:rsidRPr="009E46C5">
              <w:rPr>
                <w:u w:val="single"/>
              </w:rPr>
              <w:t>Понимать</w:t>
            </w:r>
            <w:r w:rsidRPr="009E46C5">
              <w:t xml:space="preserve"> информацию, пре</w:t>
            </w:r>
            <w:r w:rsidRPr="009E46C5">
              <w:t>д</w:t>
            </w:r>
            <w:r w:rsidRPr="009E46C5">
              <w:t>ставленную в неявном виде (послов</w:t>
            </w:r>
            <w:r w:rsidRPr="009E46C5">
              <w:t>и</w:t>
            </w:r>
            <w:r w:rsidRPr="009E46C5">
              <w:t>цы), и </w:t>
            </w:r>
            <w:r w:rsidRPr="009E46C5">
              <w:rPr>
                <w:u w:val="single"/>
              </w:rPr>
              <w:t>соотносить</w:t>
            </w:r>
            <w:r w:rsidRPr="009E46C5">
              <w:t xml:space="preserve"> её с результатами обсуждения текстов.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выполнении зад</w:t>
            </w:r>
            <w:r w:rsidRPr="009E46C5">
              <w:t>а</w:t>
            </w:r>
            <w:r w:rsidRPr="009E46C5">
              <w:t>ний, связанных с постановкой вопр</w:t>
            </w:r>
            <w:r w:rsidRPr="009E46C5">
              <w:t>о</w:t>
            </w:r>
            <w:r w:rsidRPr="009E46C5">
              <w:t>сов к словам, при использовании пр</w:t>
            </w:r>
            <w:r w:rsidRPr="009E46C5">
              <w:t>а</w:t>
            </w:r>
            <w:r w:rsidRPr="009E46C5">
              <w:t xml:space="preserve">вил переноса слов и при списывании.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правильность и акк</w:t>
            </w:r>
            <w:r w:rsidRPr="009E46C5">
              <w:t>у</w:t>
            </w:r>
            <w:r w:rsidRPr="009E46C5">
              <w:t>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69" w:lineRule="exact"/>
              <w:ind w:left="5" w:right="29"/>
            </w:pPr>
            <w:r w:rsidRPr="009E46C5">
              <w:rPr>
                <w:rFonts w:eastAsia="Calibri"/>
                <w:b/>
                <w:iCs/>
              </w:rPr>
              <w:lastRenderedPageBreak/>
              <w:t>Уметь</w:t>
            </w:r>
            <w:r w:rsidRPr="009E46C5">
              <w:rPr>
                <w:rFonts w:eastAsia="Calibri"/>
                <w:iCs/>
              </w:rPr>
              <w:t xml:space="preserve"> прим</w:t>
            </w:r>
            <w:r w:rsidRPr="009E46C5">
              <w:rPr>
                <w:rFonts w:eastAsia="Calibri"/>
                <w:iCs/>
              </w:rPr>
              <w:t>е</w:t>
            </w:r>
            <w:r w:rsidRPr="009E46C5">
              <w:rPr>
                <w:rFonts w:eastAsia="Calibri"/>
                <w:iCs/>
              </w:rPr>
              <w:t>нять</w:t>
            </w:r>
            <w:r w:rsidRPr="009E46C5">
              <w:rPr>
                <w:rFonts w:eastAsia="TimesNewRomanPSMT"/>
              </w:rPr>
              <w:t xml:space="preserve"> </w:t>
            </w:r>
            <w:r w:rsidRPr="009E46C5">
              <w:rPr>
                <w:rFonts w:eastAsia="Calibri"/>
                <w:iCs/>
              </w:rPr>
              <w:t xml:space="preserve">правила переноса слов </w:t>
            </w:r>
            <w:r w:rsidRPr="009E46C5">
              <w:rPr>
                <w:rFonts w:eastAsia="Calibri"/>
                <w:iCs/>
              </w:rPr>
              <w:lastRenderedPageBreak/>
              <w:t>без стечения согласных</w:t>
            </w:r>
            <w:r w:rsidRPr="009E46C5">
              <w:rPr>
                <w:rFonts w:eastAsia="TimesNewRomanPSMT"/>
              </w:rPr>
              <w:t xml:space="preserve">; </w:t>
            </w:r>
            <w:r w:rsidRPr="009E46C5">
              <w:t>описывать собственный характер.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Презе</w:t>
            </w:r>
            <w:r w:rsidRPr="009E46C5">
              <w:t>н</w:t>
            </w:r>
            <w:r w:rsidRPr="009E46C5">
              <w:t>тация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32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 xml:space="preserve"> Речевая с</w:t>
            </w:r>
            <w:r w:rsidRPr="009E46C5">
              <w:t>и</w:t>
            </w:r>
            <w:r w:rsidRPr="009E46C5">
              <w:t>туация: обс</w:t>
            </w:r>
            <w:r w:rsidRPr="009E46C5">
              <w:t>у</w:t>
            </w:r>
            <w:r w:rsidRPr="009E46C5">
              <w:t>ждение инт</w:t>
            </w:r>
            <w:r w:rsidRPr="009E46C5">
              <w:t>е</w:t>
            </w:r>
            <w:r w:rsidRPr="009E46C5">
              <w:t xml:space="preserve">ресов. Слова, отвечающие на вопросы </w:t>
            </w:r>
            <w:r w:rsidRPr="009E46C5">
              <w:rPr>
                <w:i/>
              </w:rPr>
              <w:t>кто? что?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 Выбор языковых сре</w:t>
            </w:r>
            <w:proofErr w:type="gramStart"/>
            <w:r w:rsidRPr="009E46C5">
              <w:rPr>
                <w:i/>
              </w:rPr>
              <w:t>дств в с</w:t>
            </w:r>
            <w:proofErr w:type="gramEnd"/>
            <w:r w:rsidRPr="009E46C5">
              <w:rPr>
                <w:i/>
              </w:rPr>
              <w:t>оответствии с ц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лями и условиями о</w:t>
            </w:r>
            <w:r w:rsidRPr="009E46C5">
              <w:rPr>
                <w:i/>
              </w:rPr>
              <w:t>б</w:t>
            </w:r>
            <w:r w:rsidRPr="009E46C5">
              <w:rPr>
                <w:i/>
              </w:rPr>
              <w:t>щения для успешного решения коммуник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тивной задачи. Пр</w:t>
            </w:r>
            <w:r w:rsidRPr="009E46C5">
              <w:rPr>
                <w:i/>
              </w:rPr>
              <w:t>и</w:t>
            </w:r>
            <w:r w:rsidRPr="009E46C5">
              <w:rPr>
                <w:i/>
              </w:rPr>
              <w:t>менение правила пер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носа слов без стеч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ния согласных.</w:t>
            </w:r>
            <w:r w:rsidRPr="009E46C5">
              <w:t xml:space="preserve"> Усво</w:t>
            </w:r>
            <w:r w:rsidRPr="009E46C5">
              <w:t>е</w:t>
            </w:r>
            <w:r w:rsidRPr="009E46C5">
              <w:t>ние приёмов и посл</w:t>
            </w:r>
            <w:r w:rsidRPr="009E46C5">
              <w:t>е</w:t>
            </w:r>
            <w:r w:rsidRPr="009E46C5">
              <w:t>довательности пр</w:t>
            </w:r>
            <w:r w:rsidRPr="009E46C5">
              <w:t>а</w:t>
            </w:r>
            <w:r w:rsidRPr="009E46C5">
              <w:t>вильного списывания текста. Письмо пре</w:t>
            </w:r>
            <w:r w:rsidRPr="009E46C5">
              <w:t>д</w:t>
            </w:r>
            <w:r w:rsidRPr="009E46C5">
              <w:t>ложений с соблюд</w:t>
            </w:r>
            <w:r w:rsidRPr="009E46C5">
              <w:t>е</w:t>
            </w:r>
            <w:r w:rsidRPr="009E46C5">
              <w:t>нием гигиенических норм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приведённые в тексте ситуации общения и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правила речевого поведения (необх</w:t>
            </w:r>
            <w:r w:rsidRPr="009E46C5">
              <w:t>о</w:t>
            </w:r>
            <w:r w:rsidRPr="009E46C5">
              <w:t>димость учитывать интересы собесе</w:t>
            </w:r>
            <w:r w:rsidRPr="009E46C5">
              <w:t>д</w:t>
            </w:r>
            <w:r w:rsidRPr="009E46C5">
              <w:t xml:space="preserve">ника).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высказывания, в к</w:t>
            </w:r>
            <w:r w:rsidRPr="009E46C5">
              <w:t>о</w:t>
            </w:r>
            <w:r w:rsidRPr="009E46C5">
              <w:t>торых представлена неполная инфо</w:t>
            </w:r>
            <w:r w:rsidRPr="009E46C5">
              <w:t>р</w:t>
            </w:r>
            <w:r w:rsidRPr="009E46C5">
              <w:t xml:space="preserve">мация, </w:t>
            </w:r>
            <w:r w:rsidRPr="009E46C5">
              <w:rPr>
                <w:u w:val="single"/>
              </w:rPr>
              <w:t>исправлять</w:t>
            </w:r>
            <w:r w:rsidRPr="009E46C5">
              <w:t xml:space="preserve"> допущенные при речевом общении ошибки. </w:t>
            </w:r>
            <w:r w:rsidRPr="009E46C5">
              <w:rPr>
                <w:u w:val="single"/>
              </w:rPr>
              <w:t>Осущест</w:t>
            </w:r>
            <w:r w:rsidRPr="009E46C5">
              <w:rPr>
                <w:u w:val="single"/>
              </w:rPr>
              <w:t>в</w:t>
            </w:r>
            <w:r w:rsidRPr="009E46C5">
              <w:rPr>
                <w:u w:val="single"/>
              </w:rPr>
              <w:t>лять</w:t>
            </w:r>
            <w:r w:rsidRPr="009E46C5">
              <w:t xml:space="preserve"> взаимный контроль и 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 сотрудничестве необходимую взаим</w:t>
            </w:r>
            <w:r w:rsidRPr="009E46C5">
              <w:t>о</w:t>
            </w:r>
            <w:r w:rsidRPr="009E46C5">
              <w:t xml:space="preserve">помощь (работа в паре).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словами, сходными по звучанию, и их использованием в юмористическом стихотворении.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при выполнении заданий, связанных с постановкой вопросов к словам, и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30" w:lineRule="exact"/>
              <w:ind w:right="-108"/>
            </w:pPr>
            <w:r w:rsidRPr="009E46C5">
              <w:rPr>
                <w:rFonts w:eastAsia="TimesNewRomanPSMT"/>
                <w:b/>
              </w:rPr>
              <w:t>Уметь</w:t>
            </w:r>
            <w:r w:rsidRPr="009E46C5">
              <w:rPr>
                <w:rFonts w:eastAsia="TimesNewRomanPSMT"/>
              </w:rPr>
              <w:t xml:space="preserve"> подб</w:t>
            </w:r>
            <w:r w:rsidRPr="009E46C5">
              <w:rPr>
                <w:rFonts w:eastAsia="TimesNewRomanPSMT"/>
              </w:rPr>
              <w:t>и</w:t>
            </w:r>
            <w:r w:rsidRPr="009E46C5">
              <w:rPr>
                <w:rFonts w:eastAsia="TimesNewRomanPSMT"/>
              </w:rPr>
              <w:t>рать слова, с</w:t>
            </w:r>
            <w:r w:rsidRPr="009E46C5">
              <w:rPr>
                <w:rFonts w:eastAsia="TimesNewRomanPSMT"/>
              </w:rPr>
              <w:t>о</w:t>
            </w:r>
            <w:r w:rsidRPr="009E46C5">
              <w:rPr>
                <w:rFonts w:eastAsia="TimesNewRomanPSMT"/>
              </w:rPr>
              <w:t>ответствующие заданным зв</w:t>
            </w:r>
            <w:r w:rsidRPr="009E46C5">
              <w:rPr>
                <w:rFonts w:eastAsia="TimesNewRomanPSMT"/>
              </w:rPr>
              <w:t>у</w:t>
            </w:r>
            <w:r w:rsidRPr="009E46C5">
              <w:rPr>
                <w:rFonts w:eastAsia="TimesNewRomanPSMT"/>
              </w:rPr>
              <w:t>ковым моделям.</w:t>
            </w:r>
            <w:r w:rsidRPr="009E46C5">
              <w:t xml:space="preserve"> </w:t>
            </w:r>
            <w:r w:rsidRPr="009E46C5">
              <w:rPr>
                <w:b/>
              </w:rPr>
              <w:t xml:space="preserve">Уметь </w:t>
            </w:r>
            <w:r w:rsidRPr="009E46C5">
              <w:t>находить однокоренные слова. Сравн</w:t>
            </w:r>
            <w:r w:rsidRPr="009E46C5">
              <w:t>и</w:t>
            </w:r>
            <w:r w:rsidRPr="009E46C5">
              <w:t>вать и опис</w:t>
            </w:r>
            <w:r w:rsidRPr="009E46C5">
              <w:t>ы</w:t>
            </w:r>
            <w:r w:rsidRPr="009E46C5">
              <w:t>вать интересы детей.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33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Речевая с</w:t>
            </w:r>
            <w:r w:rsidRPr="009E46C5">
              <w:t>и</w:t>
            </w:r>
            <w:r w:rsidRPr="009E46C5">
              <w:t>туация: обс</w:t>
            </w:r>
            <w:r w:rsidRPr="009E46C5">
              <w:t>у</w:t>
            </w:r>
            <w:r w:rsidRPr="009E46C5">
              <w:t>ждение инт</w:t>
            </w:r>
            <w:r w:rsidRPr="009E46C5">
              <w:t>е</w:t>
            </w:r>
            <w:r w:rsidRPr="009E46C5">
              <w:t xml:space="preserve">ресов. Слова, отвечающие на вопросы </w:t>
            </w:r>
            <w:r w:rsidRPr="009E46C5">
              <w:rPr>
                <w:i/>
              </w:rPr>
              <w:t>кто? что?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88" w:lineRule="exact"/>
              <w:ind w:right="58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8" w:lineRule="exact"/>
              <w:ind w:left="-108" w:right="-108"/>
            </w:pPr>
            <w:r w:rsidRPr="009E46C5">
              <w:rPr>
                <w:b/>
              </w:rPr>
              <w:t>Знать и прим</w:t>
            </w:r>
            <w:r w:rsidRPr="009E46C5">
              <w:rPr>
                <w:b/>
              </w:rPr>
              <w:t>е</w:t>
            </w:r>
            <w:r w:rsidRPr="009E46C5">
              <w:rPr>
                <w:b/>
              </w:rPr>
              <w:t>нять</w:t>
            </w:r>
            <w:r w:rsidRPr="009E46C5">
              <w:t xml:space="preserve"> приёмы правильного сп</w:t>
            </w:r>
            <w:r w:rsidRPr="009E46C5">
              <w:t>и</w:t>
            </w:r>
            <w:r w:rsidRPr="009E46C5">
              <w:t>сывания текста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34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lastRenderedPageBreak/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lastRenderedPageBreak/>
              <w:t xml:space="preserve"> Речевая с</w:t>
            </w:r>
            <w:r w:rsidRPr="009E46C5">
              <w:t>и</w:t>
            </w:r>
            <w:r w:rsidRPr="009E46C5">
              <w:t>туация: н</w:t>
            </w:r>
            <w:r w:rsidRPr="009E46C5">
              <w:t>е</w:t>
            </w:r>
            <w:r w:rsidRPr="009E46C5">
              <w:t xml:space="preserve">совпадение интересов и </w:t>
            </w:r>
            <w:r w:rsidRPr="009E46C5">
              <w:lastRenderedPageBreak/>
              <w:t>преодоление конфликта. Знакомство с родственн</w:t>
            </w:r>
            <w:r w:rsidRPr="009E46C5">
              <w:t>ы</w:t>
            </w:r>
            <w:r w:rsidRPr="009E46C5">
              <w:t>ми словами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pPr>
              <w:ind w:right="-108"/>
            </w:pPr>
            <w:r w:rsidRPr="009E46C5">
              <w:rPr>
                <w:i/>
              </w:rPr>
              <w:t>Практическое овлад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ние диалогической формой речи. Овлад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ние умениями начать, </w:t>
            </w:r>
            <w:r w:rsidRPr="009E46C5">
              <w:rPr>
                <w:i/>
              </w:rPr>
              <w:lastRenderedPageBreak/>
              <w:t>поддержать, зако</w:t>
            </w:r>
            <w:r w:rsidRPr="009E46C5">
              <w:rPr>
                <w:i/>
              </w:rPr>
              <w:t>н</w:t>
            </w:r>
            <w:r w:rsidRPr="009E46C5">
              <w:rPr>
                <w:i/>
              </w:rPr>
              <w:t>чить разговор, пр</w:t>
            </w:r>
            <w:r w:rsidRPr="009E46C5">
              <w:rPr>
                <w:i/>
              </w:rPr>
              <w:t>и</w:t>
            </w:r>
            <w:r w:rsidRPr="009E46C5">
              <w:rPr>
                <w:i/>
              </w:rPr>
              <w:t>влечь внимание. Ро</w:t>
            </w:r>
            <w:r w:rsidRPr="009E46C5">
              <w:rPr>
                <w:i/>
              </w:rPr>
              <w:t>д</w:t>
            </w:r>
            <w:r w:rsidRPr="009E46C5">
              <w:rPr>
                <w:i/>
              </w:rPr>
              <w:t>ственные слова.</w:t>
            </w:r>
            <w:r w:rsidRPr="009E46C5">
              <w:t xml:space="preserve"> У</w:t>
            </w:r>
            <w:r w:rsidRPr="009E46C5">
              <w:t>с</w:t>
            </w:r>
            <w:r w:rsidRPr="009E46C5">
              <w:t>воение приёмов и п</w:t>
            </w:r>
            <w:r w:rsidRPr="009E46C5">
              <w:t>о</w:t>
            </w:r>
            <w:r w:rsidRPr="009E46C5">
              <w:t>следовательности пр</w:t>
            </w:r>
            <w:r w:rsidRPr="009E46C5">
              <w:t>а</w:t>
            </w:r>
            <w:r w:rsidRPr="009E46C5">
              <w:t>вильного списывания текста. Письмо пре</w:t>
            </w:r>
            <w:r w:rsidRPr="009E46C5">
              <w:t>д</w:t>
            </w:r>
            <w:r w:rsidRPr="009E46C5">
              <w:t>ложений с соблюден</w:t>
            </w:r>
            <w:r w:rsidRPr="009E46C5">
              <w:t>и</w:t>
            </w:r>
            <w:r w:rsidRPr="009E46C5">
              <w:t>ем гигиенических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Обсуждать</w:t>
            </w:r>
            <w:r w:rsidRPr="009E46C5">
              <w:t xml:space="preserve"> речевую ситуацию, в кот</w:t>
            </w:r>
            <w:r w:rsidRPr="009E46C5">
              <w:t>о</w:t>
            </w:r>
            <w:r w:rsidRPr="009E46C5">
              <w:t>рой наблюдается несовпадение инт</w:t>
            </w:r>
            <w:r w:rsidRPr="009E46C5">
              <w:t>е</w:t>
            </w:r>
            <w:r w:rsidRPr="009E46C5">
              <w:t xml:space="preserve">ресов,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правило речев</w:t>
            </w:r>
            <w:r w:rsidRPr="009E46C5">
              <w:t>о</w:t>
            </w:r>
            <w:r w:rsidRPr="009E46C5">
              <w:t>го взаимодействия (учитывать сущес</w:t>
            </w:r>
            <w:r w:rsidRPr="009E46C5">
              <w:t>т</w:t>
            </w:r>
            <w:r w:rsidRPr="009E46C5">
              <w:lastRenderedPageBreak/>
              <w:t xml:space="preserve">вование различных точек зрения и стремиться к координации различных позиций в сотрудничестве). </w:t>
            </w:r>
            <w:r w:rsidRPr="009E46C5">
              <w:rPr>
                <w:u w:val="single"/>
              </w:rPr>
              <w:t>Выбирать</w:t>
            </w:r>
            <w:r w:rsidRPr="009E46C5">
              <w:t xml:space="preserve"> адекватные языковые средства для у</w:t>
            </w:r>
            <w:r w:rsidRPr="009E46C5">
              <w:t>с</w:t>
            </w:r>
            <w:r w:rsidRPr="009E46C5">
              <w:t xml:space="preserve">пешного решения коммуникативной задачи (преодоление конфликта). 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а</w:t>
            </w:r>
            <w:r w:rsidRPr="009E46C5">
              <w:rPr>
                <w:u w:val="single"/>
              </w:rPr>
              <w:t>блюдать</w:t>
            </w:r>
            <w:r w:rsidRPr="009E46C5">
              <w:t xml:space="preserve"> за родственными словами.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 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</w:t>
            </w:r>
            <w:r w:rsidRPr="009E46C5">
              <w:t>ж</w:t>
            </w:r>
            <w:r w:rsidRPr="009E46C5">
              <w:t>ность/невозможность его выполнения (</w:t>
            </w:r>
            <w:r w:rsidRPr="009E46C5">
              <w:rPr>
                <w:u w:val="single"/>
              </w:rPr>
              <w:t>выявлять</w:t>
            </w:r>
            <w:r w:rsidRPr="009E46C5">
              <w:t xml:space="preserve"> общую часть слов). </w:t>
            </w:r>
            <w:r w:rsidRPr="009E46C5">
              <w:rPr>
                <w:u w:val="single"/>
              </w:rPr>
              <w:t>Нах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дить</w:t>
            </w:r>
            <w:r w:rsidRPr="009E46C5">
              <w:t xml:space="preserve"> в тексте слово по заданным осн</w:t>
            </w:r>
            <w:r w:rsidRPr="009E46C5">
              <w:t>о</w:t>
            </w:r>
            <w:r w:rsidRPr="009E46C5">
              <w:t xml:space="preserve">ваниям (характеристики звукового и слогового состава слова). </w:t>
            </w:r>
            <w:r w:rsidRPr="009E46C5">
              <w:rPr>
                <w:u w:val="single"/>
              </w:rPr>
              <w:t>Осущест</w:t>
            </w:r>
            <w:r w:rsidRPr="009E46C5">
              <w:rPr>
                <w:u w:val="single"/>
              </w:rPr>
              <w:t>в</w:t>
            </w:r>
            <w:r w:rsidRPr="009E46C5">
              <w:rPr>
                <w:u w:val="single"/>
              </w:rPr>
              <w:t>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списывании.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правильность и акк</w:t>
            </w:r>
            <w:r w:rsidRPr="009E46C5">
              <w:t>у</w:t>
            </w:r>
            <w:r w:rsidRPr="009E46C5">
              <w:t>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  <w:ind w:right="-108"/>
            </w:pPr>
            <w:r w:rsidRPr="009E46C5">
              <w:rPr>
                <w:rFonts w:eastAsia="TimesNewRomanPSMT"/>
                <w:b/>
              </w:rPr>
              <w:lastRenderedPageBreak/>
              <w:t>Уметь</w:t>
            </w:r>
            <w:r w:rsidRPr="009E46C5">
              <w:rPr>
                <w:rFonts w:eastAsia="TimesNewRomanPSMT"/>
              </w:rPr>
              <w:t xml:space="preserve"> </w:t>
            </w:r>
            <w:r w:rsidRPr="009E46C5">
              <w:t>находить однокоренные слова. Сравн</w:t>
            </w:r>
            <w:r w:rsidRPr="009E46C5">
              <w:t>и</w:t>
            </w:r>
            <w:r w:rsidRPr="009E46C5">
              <w:t>вать и опис</w:t>
            </w:r>
            <w:r w:rsidRPr="009E46C5">
              <w:t>ы</w:t>
            </w:r>
            <w:r w:rsidRPr="009E46C5">
              <w:lastRenderedPageBreak/>
              <w:t>вать интересы детей.</w:t>
            </w:r>
          </w:p>
          <w:p w:rsidR="00194102" w:rsidRPr="009E46C5" w:rsidRDefault="00194102" w:rsidP="00194102"/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>
              <w:t>Презе</w:t>
            </w:r>
            <w:r>
              <w:t>н</w:t>
            </w:r>
            <w:r>
              <w:t xml:space="preserve">тация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35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 xml:space="preserve"> Речевая с</w:t>
            </w:r>
            <w:r w:rsidRPr="009E46C5">
              <w:t>и</w:t>
            </w:r>
            <w:r w:rsidRPr="009E46C5">
              <w:t>туация: обс</w:t>
            </w:r>
            <w:r w:rsidRPr="009E46C5">
              <w:t>у</w:t>
            </w:r>
            <w:r w:rsidRPr="009E46C5">
              <w:t>ждение инт</w:t>
            </w:r>
            <w:r w:rsidRPr="009E46C5">
              <w:t>е</w:t>
            </w:r>
            <w:r w:rsidRPr="009E46C5">
              <w:t xml:space="preserve">ресов. Слова, отвечающие на вопросы </w:t>
            </w:r>
            <w:r w:rsidRPr="009E46C5">
              <w:rPr>
                <w:i/>
              </w:rPr>
              <w:t>кто? что? что делать? что сделать?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2-я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марта</w:t>
            </w: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 Слова, называющие предм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ты и действия. </w:t>
            </w:r>
            <w:r w:rsidRPr="009E46C5">
              <w:t>Об</w:t>
            </w:r>
            <w:r w:rsidRPr="009E46C5">
              <w:t>о</w:t>
            </w:r>
            <w:r w:rsidRPr="009E46C5">
              <w:t>значение на письме мягкости согласных звуков. Усвоение приёмов и последовательности правильного списыв</w:t>
            </w:r>
            <w:r w:rsidRPr="009E46C5">
              <w:t>а</w:t>
            </w:r>
            <w:r w:rsidRPr="009E46C5">
              <w:t>ния текста. Письмо предложений с с</w:t>
            </w:r>
            <w:r w:rsidRPr="009E46C5">
              <w:t>о</w:t>
            </w:r>
            <w:r w:rsidRPr="009E46C5">
              <w:t>блюдением гигиен</w:t>
            </w:r>
            <w:r w:rsidRPr="009E46C5">
              <w:t>и</w:t>
            </w:r>
            <w:r w:rsidRPr="009E46C5">
              <w:t>ческих норм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текст (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ответы на основе текста), </w:t>
            </w:r>
            <w:r w:rsidRPr="009E46C5">
              <w:rPr>
                <w:u w:val="single"/>
              </w:rPr>
              <w:t>составлять</w:t>
            </w:r>
            <w:r w:rsidRPr="009E46C5">
              <w:t xml:space="preserve"> небольшое устное монологическое в</w:t>
            </w:r>
            <w:r w:rsidRPr="009E46C5">
              <w:t>ы</w:t>
            </w:r>
            <w:r w:rsidRPr="009E46C5">
              <w:t xml:space="preserve">сказывание о собственных интересах.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словами, сходными по значению,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возможность замены в тексте слов, близких по зн</w:t>
            </w:r>
            <w:r w:rsidRPr="009E46C5">
              <w:t>а</w:t>
            </w:r>
            <w:r w:rsidRPr="009E46C5">
              <w:t xml:space="preserve">чению. </w:t>
            </w:r>
            <w:r w:rsidRPr="009E46C5">
              <w:rPr>
                <w:u w:val="single"/>
              </w:rPr>
              <w:t>Соотносить</w:t>
            </w:r>
            <w:r w:rsidRPr="009E46C5">
              <w:t xml:space="preserve"> знаки препинания в конце предложения с целевой уст</w:t>
            </w:r>
            <w:r w:rsidRPr="009E46C5">
              <w:t>а</w:t>
            </w:r>
            <w:r w:rsidRPr="009E46C5">
              <w:t xml:space="preserve">новкой предложения.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умение задавать вопросы к словам при решении практических задач. </w:t>
            </w:r>
            <w:r w:rsidRPr="009E46C5">
              <w:rPr>
                <w:u w:val="single"/>
              </w:rPr>
              <w:t>Учит</w:t>
            </w:r>
            <w:r w:rsidRPr="009E46C5">
              <w:rPr>
                <w:u w:val="single"/>
              </w:rPr>
              <w:t>ы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п</w:t>
            </w:r>
            <w:r w:rsidRPr="009E46C5">
              <w:rPr>
                <w:u w:val="single"/>
              </w:rPr>
              <w:t>ределять</w:t>
            </w:r>
            <w:r w:rsidRPr="009E46C5">
              <w:t xml:space="preserve"> для себя возмо</w:t>
            </w:r>
            <w:r w:rsidRPr="009E46C5">
              <w:t>ж</w:t>
            </w:r>
            <w:r w:rsidRPr="009E46C5">
              <w:t>ность/невозможность его выполнения (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слова, в которых буквы </w:t>
            </w:r>
            <w:r w:rsidRPr="009E46C5">
              <w:rPr>
                <w:b/>
                <w:i/>
              </w:rPr>
              <w:t>ё, я</w:t>
            </w:r>
            <w:r w:rsidRPr="009E46C5">
              <w:t xml:space="preserve"> обозначают мягкость предшествующ</w:t>
            </w:r>
            <w:r w:rsidRPr="009E46C5">
              <w:t>е</w:t>
            </w:r>
            <w:r w:rsidRPr="009E46C5">
              <w:t xml:space="preserve">го согласного).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сам</w:t>
            </w:r>
            <w:r w:rsidRPr="009E46C5">
              <w:t>о</w:t>
            </w:r>
            <w:r w:rsidRPr="009E46C5">
              <w:t>контроль при списывании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  <w:ind w:right="173" w:firstLine="14"/>
            </w:pPr>
            <w:r w:rsidRPr="009E46C5">
              <w:rPr>
                <w:b/>
              </w:rPr>
              <w:t>Знать и применять</w:t>
            </w:r>
            <w:r w:rsidRPr="009E46C5">
              <w:t xml:space="preserve"> приёмы пр</w:t>
            </w:r>
            <w:r w:rsidRPr="009E46C5">
              <w:t>а</w:t>
            </w:r>
            <w:r w:rsidRPr="009E46C5">
              <w:t>вильного списывания текста</w:t>
            </w:r>
          </w:p>
          <w:p w:rsidR="00194102" w:rsidRPr="009E46C5" w:rsidRDefault="00194102" w:rsidP="00194102">
            <w:pPr>
              <w:rPr>
                <w:b/>
              </w:rPr>
            </w:pPr>
            <w:r w:rsidRPr="009E46C5">
              <w:rPr>
                <w:b/>
              </w:rPr>
              <w:t>Уметь:</w:t>
            </w:r>
            <w:r w:rsidRPr="009E46C5">
              <w:rPr>
                <w:rFonts w:eastAsia="TimesNewRomanPSMT"/>
                <w:color w:val="191919"/>
              </w:rPr>
              <w:t xml:space="preserve"> зад</w:t>
            </w:r>
            <w:r w:rsidRPr="009E46C5">
              <w:rPr>
                <w:rFonts w:eastAsia="TimesNewRomanPSMT"/>
                <w:color w:val="191919"/>
              </w:rPr>
              <w:t>а</w:t>
            </w:r>
            <w:r w:rsidRPr="009E46C5">
              <w:rPr>
                <w:rFonts w:eastAsia="TimesNewRomanPSMT"/>
                <w:color w:val="191919"/>
              </w:rPr>
              <w:t>вать вопросы «что делать?», «что сделать?» к приведенным словам.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36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Слова, отв</w:t>
            </w:r>
            <w:r w:rsidRPr="009E46C5">
              <w:t>е</w:t>
            </w:r>
            <w:r w:rsidRPr="009E46C5">
              <w:t xml:space="preserve">чающие на вопросы </w:t>
            </w:r>
            <w:r w:rsidRPr="009E46C5">
              <w:rPr>
                <w:i/>
              </w:rPr>
              <w:t>кто? что? что д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лать? что сделать?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  <w:ind w:right="178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  <w:ind w:right="173" w:firstLine="14"/>
            </w:pPr>
            <w:r w:rsidRPr="009E46C5">
              <w:rPr>
                <w:b/>
              </w:rPr>
              <w:t>Знать и применять</w:t>
            </w:r>
            <w:r w:rsidRPr="009E46C5">
              <w:t xml:space="preserve"> приёмы пр</w:t>
            </w:r>
            <w:r w:rsidRPr="009E46C5">
              <w:t>а</w:t>
            </w:r>
            <w:r w:rsidRPr="009E46C5">
              <w:t>вильного списывания текста</w:t>
            </w:r>
          </w:p>
          <w:p w:rsidR="00194102" w:rsidRPr="009E46C5" w:rsidRDefault="00194102" w:rsidP="00194102">
            <w:pPr>
              <w:shd w:val="clear" w:color="auto" w:fill="FFFFFF"/>
              <w:spacing w:line="288" w:lineRule="exact"/>
              <w:ind w:hanging="43"/>
            </w:pP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37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 xml:space="preserve"> Письменная речь: объя</w:t>
            </w:r>
            <w:r w:rsidRPr="009E46C5">
              <w:t>в</w:t>
            </w:r>
            <w:r w:rsidRPr="009E46C5">
              <w:t>ление. Повт</w:t>
            </w:r>
            <w:r w:rsidRPr="009E46C5">
              <w:t>о</w:t>
            </w:r>
            <w:r w:rsidRPr="009E46C5">
              <w:t>рение пост</w:t>
            </w:r>
            <w:r w:rsidRPr="009E46C5">
              <w:t>а</w:t>
            </w:r>
            <w:r w:rsidRPr="009E46C5">
              <w:t>новки знаков препинания в конце пре</w:t>
            </w:r>
            <w:r w:rsidRPr="009E46C5">
              <w:t>д</w:t>
            </w:r>
            <w:r w:rsidRPr="009E46C5">
              <w:t xml:space="preserve">ложения и правила правописания сочетаний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в с</w:t>
            </w:r>
            <w:proofErr w:type="gramEnd"/>
            <w:r w:rsidRPr="009E46C5">
              <w:rPr>
                <w:i/>
              </w:rPr>
              <w:t>оответствии с ц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лями и условиями о</w:t>
            </w:r>
            <w:r w:rsidRPr="009E46C5">
              <w:rPr>
                <w:i/>
              </w:rPr>
              <w:t>б</w:t>
            </w:r>
            <w:r w:rsidRPr="009E46C5">
              <w:rPr>
                <w:i/>
              </w:rPr>
              <w:t>щения для успешного решения коммуник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тивной задачи.</w:t>
            </w:r>
            <w:r w:rsidRPr="009E46C5">
              <w:rPr>
                <w:i/>
              </w:rPr>
              <w:cr/>
            </w:r>
            <w:r w:rsidRPr="009E46C5">
              <w:t>Различение твёрдых и мягких согласных.</w:t>
            </w:r>
          </w:p>
          <w:p w:rsidR="00194102" w:rsidRPr="009E46C5" w:rsidRDefault="00194102" w:rsidP="00194102">
            <w:pPr>
              <w:shd w:val="clear" w:color="auto" w:fill="FFFFFF"/>
              <w:spacing w:line="283" w:lineRule="exact"/>
            </w:pPr>
            <w:r w:rsidRPr="009E46C5">
              <w:t>Применение правил обозначения гласных после шипящих (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 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t xml:space="preserve">) и </w:t>
            </w:r>
            <w:r w:rsidRPr="009E46C5">
              <w:rPr>
                <w:i/>
              </w:rPr>
              <w:t>правила перен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са слов без стечения согласных.</w:t>
            </w:r>
            <w:r w:rsidRPr="009E46C5">
              <w:t xml:space="preserve"> Усвоение приёмов и последовательности правильного списыв</w:t>
            </w:r>
            <w:r w:rsidRPr="009E46C5">
              <w:t>а</w:t>
            </w:r>
            <w:r w:rsidRPr="009E46C5">
              <w:t>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Сопоставлять</w:t>
            </w:r>
            <w:r w:rsidRPr="009E46C5">
              <w:t xml:space="preserve"> тексты объявлений, </w:t>
            </w:r>
            <w:r w:rsidRPr="009E46C5">
              <w:rPr>
                <w:u w:val="single"/>
              </w:rPr>
              <w:t>ан</w:t>
            </w:r>
            <w:r w:rsidRPr="009E46C5">
              <w:rPr>
                <w:u w:val="single"/>
              </w:rPr>
              <w:t>а</w:t>
            </w:r>
            <w:r w:rsidRPr="009E46C5">
              <w:rPr>
                <w:u w:val="single"/>
              </w:rPr>
              <w:t>лизировать</w:t>
            </w:r>
            <w:r w:rsidRPr="009E46C5">
              <w:t>, на какое объявление о</w:t>
            </w:r>
            <w:r w:rsidRPr="009E46C5">
              <w:t>т</w:t>
            </w:r>
            <w:r w:rsidRPr="009E46C5">
              <w:t xml:space="preserve">кликнется больше читателей. </w:t>
            </w:r>
            <w:r w:rsidRPr="009E46C5">
              <w:rPr>
                <w:u w:val="single"/>
              </w:rPr>
              <w:t>Выя</w:t>
            </w:r>
            <w:r w:rsidRPr="009E46C5">
              <w:rPr>
                <w:u w:val="single"/>
              </w:rPr>
              <w:t>в</w:t>
            </w:r>
            <w:r w:rsidRPr="009E46C5">
              <w:rPr>
                <w:u w:val="single"/>
              </w:rPr>
              <w:t>лять</w:t>
            </w:r>
            <w:r w:rsidRPr="009E46C5">
              <w:t xml:space="preserve"> неточности в приведённом объя</w:t>
            </w:r>
            <w:r w:rsidRPr="009E46C5">
              <w:t>в</w:t>
            </w:r>
            <w:r w:rsidRPr="009E46C5">
              <w:t xml:space="preserve">лении и </w:t>
            </w:r>
            <w:r w:rsidRPr="009E46C5">
              <w:rPr>
                <w:u w:val="single"/>
              </w:rPr>
              <w:t>исправлять</w:t>
            </w:r>
            <w:r w:rsidRPr="009E46C5">
              <w:t xml:space="preserve"> их. </w:t>
            </w:r>
            <w:r w:rsidRPr="009E46C5">
              <w:rPr>
                <w:u w:val="single"/>
              </w:rPr>
              <w:t>Понимать</w:t>
            </w:r>
            <w:r w:rsidRPr="009E46C5">
              <w:t xml:space="preserve"> и</w:t>
            </w:r>
            <w:r w:rsidRPr="009E46C5">
              <w:t>н</w:t>
            </w:r>
            <w:r w:rsidRPr="009E46C5">
              <w:t xml:space="preserve">формацию, представленную в неявном виде (пословицы),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ситу</w:t>
            </w:r>
            <w:r w:rsidRPr="009E46C5">
              <w:t>а</w:t>
            </w:r>
            <w:r w:rsidRPr="009E46C5">
              <w:t xml:space="preserve">ции общения, в которых могут быть употреблены приведённые пословицы.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правило написания с</w:t>
            </w:r>
            <w:r w:rsidRPr="009E46C5">
              <w:t>о</w:t>
            </w:r>
            <w:r w:rsidRPr="009E46C5">
              <w:t xml:space="preserve">четаний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 xml:space="preserve">. </w:t>
            </w:r>
            <w:r w:rsidRPr="009E46C5">
              <w:rPr>
                <w:u w:val="single"/>
              </w:rPr>
              <w:t>Выделять</w:t>
            </w:r>
            <w:r w:rsidRPr="009E46C5">
              <w:t xml:space="preserve"> общий признак группы слов (согласный звук, который повторяется), 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слово, в котором отсутствует выделенный признак.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</w:t>
            </w:r>
            <w:r w:rsidRPr="009E46C5">
              <w:t>ь</w:t>
            </w:r>
            <w:r w:rsidRPr="009E46C5">
              <w:t>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3" w:lineRule="exact"/>
              <w:ind w:right="-108"/>
            </w:pPr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 xml:space="preserve">нять правила правописания </w:t>
            </w:r>
            <w:r w:rsidRPr="009E46C5">
              <w:rPr>
                <w:rFonts w:eastAsia="TimesNewRomanPSMT"/>
                <w:color w:val="000000"/>
              </w:rPr>
              <w:t>обозначения гласных после шипящих (</w:t>
            </w:r>
            <w:proofErr w:type="spellStart"/>
            <w:r w:rsidRPr="009E46C5">
              <w:rPr>
                <w:rFonts w:eastAsia="Calibri"/>
                <w:b/>
                <w:bCs/>
                <w:i/>
                <w:iCs/>
                <w:color w:val="000000"/>
              </w:rPr>
              <w:t>жи-ши</w:t>
            </w:r>
            <w:proofErr w:type="spellEnd"/>
            <w:proofErr w:type="gramStart"/>
            <w:r w:rsidRPr="009E46C5">
              <w:rPr>
                <w:rFonts w:eastAsia="Calibri"/>
                <w:b/>
                <w:bCs/>
                <w:i/>
                <w:iCs/>
                <w:color w:val="000000"/>
              </w:rPr>
              <w:t>,</w:t>
            </w:r>
            <w:r w:rsidRPr="009E46C5">
              <w:rPr>
                <w:rFonts w:eastAsia="TimesNewRomanPSMT"/>
                <w:color w:val="000000"/>
              </w:rPr>
              <w:t xml:space="preserve">) </w:t>
            </w:r>
            <w:proofErr w:type="gramEnd"/>
            <w:r w:rsidRPr="009E46C5">
              <w:rPr>
                <w:rFonts w:eastAsia="TimesNewRomanPSMT"/>
                <w:color w:val="000000"/>
              </w:rPr>
              <w:t xml:space="preserve">и </w:t>
            </w:r>
            <w:r w:rsidRPr="009E46C5">
              <w:rPr>
                <w:rFonts w:eastAsia="Calibri"/>
                <w:iCs/>
                <w:color w:val="191919"/>
              </w:rPr>
              <w:t>правила переноса слов без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Calibri"/>
                <w:iCs/>
                <w:color w:val="191919"/>
              </w:rPr>
              <w:t>стечения с</w:t>
            </w:r>
            <w:r w:rsidRPr="009E46C5">
              <w:rPr>
                <w:rFonts w:eastAsia="Calibri"/>
                <w:iCs/>
                <w:color w:val="191919"/>
              </w:rPr>
              <w:t>о</w:t>
            </w:r>
            <w:r w:rsidRPr="009E46C5">
              <w:rPr>
                <w:rFonts w:eastAsia="Calibri"/>
                <w:iCs/>
                <w:color w:val="191919"/>
              </w:rPr>
              <w:t xml:space="preserve">гласных. </w:t>
            </w:r>
            <w:r w:rsidRPr="009E46C5">
              <w:rPr>
                <w:rFonts w:eastAsia="TimesNewRomanPSMT"/>
                <w:color w:val="000000"/>
              </w:rPr>
              <w:t>Усв</w:t>
            </w:r>
            <w:r w:rsidRPr="009E46C5">
              <w:rPr>
                <w:rFonts w:eastAsia="TimesNewRomanPSMT"/>
                <w:color w:val="000000"/>
              </w:rPr>
              <w:t>о</w:t>
            </w:r>
            <w:r w:rsidRPr="009E46C5">
              <w:rPr>
                <w:rFonts w:eastAsia="TimesNewRomanPSMT"/>
                <w:color w:val="000000"/>
              </w:rPr>
              <w:t>ить приемов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r w:rsidRPr="009E46C5">
              <w:rPr>
                <w:rFonts w:eastAsia="TimesNewRomanPSMT"/>
                <w:color w:val="000000"/>
              </w:rPr>
              <w:t>последовател</w:t>
            </w:r>
            <w:r w:rsidRPr="009E46C5">
              <w:rPr>
                <w:rFonts w:eastAsia="TimesNewRomanPSMT"/>
                <w:color w:val="000000"/>
              </w:rPr>
              <w:t>ь</w:t>
            </w:r>
            <w:r w:rsidRPr="009E46C5">
              <w:rPr>
                <w:rFonts w:eastAsia="TimesNewRomanPSMT"/>
                <w:color w:val="000000"/>
              </w:rPr>
              <w:t>ность правил</w:t>
            </w:r>
            <w:r w:rsidRPr="009E46C5">
              <w:rPr>
                <w:rFonts w:eastAsia="TimesNewRomanPSMT"/>
                <w:color w:val="000000"/>
              </w:rPr>
              <w:t>ь</w:t>
            </w:r>
            <w:r w:rsidRPr="009E46C5">
              <w:rPr>
                <w:rFonts w:eastAsia="TimesNewRomanPSMT"/>
                <w:color w:val="000000"/>
              </w:rPr>
              <w:t>ного списыв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ния текста.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>
              <w:t>Презе</w:t>
            </w:r>
            <w:r>
              <w:t>н</w:t>
            </w:r>
            <w:r>
              <w:t xml:space="preserve">тация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38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графия.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t>Повторение постановки знаков преп</w:t>
            </w:r>
            <w:r w:rsidRPr="009E46C5">
              <w:t>и</w:t>
            </w:r>
            <w:r w:rsidRPr="009E46C5">
              <w:t xml:space="preserve">нания в конце предложения и правила правописания сочетаний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  <w:ind w:right="82" w:firstLine="29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  <w:ind w:right="-108"/>
            </w:pPr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приемы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последователь-ность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правил</w:t>
            </w:r>
            <w:r w:rsidRPr="009E46C5">
              <w:rPr>
                <w:rFonts w:eastAsia="TimesNewRomanPSMT"/>
                <w:color w:val="000000"/>
              </w:rPr>
              <w:t>ь</w:t>
            </w:r>
            <w:r w:rsidRPr="009E46C5">
              <w:rPr>
                <w:rFonts w:eastAsia="TimesNewRomanPSMT"/>
                <w:color w:val="000000"/>
              </w:rPr>
              <w:t>ного списыв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ния текста.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39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ind w:right="-108"/>
            </w:pPr>
            <w:r w:rsidRPr="009E46C5">
              <w:t xml:space="preserve"> Устная речь: вымышленные истории. Зн</w:t>
            </w:r>
            <w:r w:rsidRPr="009E46C5">
              <w:t>а</w:t>
            </w:r>
            <w:r w:rsidRPr="009E46C5">
              <w:t>комство с у</w:t>
            </w:r>
            <w:r w:rsidRPr="009E46C5">
              <w:t>с</w:t>
            </w:r>
            <w:r w:rsidRPr="009E46C5">
              <w:t>тойчивыми с</w:t>
            </w:r>
            <w:r w:rsidRPr="009E46C5">
              <w:t>о</w:t>
            </w:r>
            <w:r w:rsidRPr="009E46C5">
              <w:t>четаниями слов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3-я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марта</w:t>
            </w: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 Соста</w:t>
            </w:r>
            <w:r w:rsidRPr="009E46C5">
              <w:rPr>
                <w:i/>
              </w:rPr>
              <w:t>в</w:t>
            </w:r>
            <w:r w:rsidRPr="009E46C5">
              <w:rPr>
                <w:i/>
              </w:rPr>
              <w:t>ление небольших ра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сказов. Определение значения слова по тексту или уточнение значения с помощью толкового словаря.</w:t>
            </w:r>
            <w:r w:rsidRPr="009E46C5">
              <w:t xml:space="preserve"> Применение правил обозначения гласных после шипящих (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 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r w:rsidRPr="009E46C5">
              <w:rPr>
                <w:b/>
                <w:i/>
              </w:rPr>
              <w:lastRenderedPageBreak/>
              <w:t xml:space="preserve">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t>). Усвоение приёмов и последов</w:t>
            </w:r>
            <w:r w:rsidRPr="009E46C5">
              <w:t>а</w:t>
            </w:r>
            <w:r w:rsidRPr="009E46C5">
              <w:t>тельности правильн</w:t>
            </w:r>
            <w:r w:rsidRPr="009E46C5">
              <w:t>о</w:t>
            </w:r>
            <w:r w:rsidRPr="009E46C5">
              <w:t>го списывания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Анализировать</w:t>
            </w:r>
            <w:r w:rsidRPr="009E46C5">
              <w:t xml:space="preserve"> тексты, в которых представлены вымысел и фантазия,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на основе наблюдения вывод о целях создания подобных те</w:t>
            </w:r>
            <w:r w:rsidRPr="009E46C5">
              <w:t>к</w:t>
            </w:r>
            <w:r w:rsidRPr="009E46C5">
              <w:t xml:space="preserve">стов.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</w:t>
            </w:r>
            <w:r w:rsidRPr="009E46C5">
              <w:t>з</w:t>
            </w:r>
            <w:r w:rsidRPr="009E46C5">
              <w:t>можность/невозможность его выпо</w:t>
            </w:r>
            <w:r w:rsidRPr="009E46C5">
              <w:t>л</w:t>
            </w:r>
            <w:r w:rsidRPr="009E46C5">
              <w:t>нения (</w:t>
            </w:r>
            <w:r w:rsidRPr="009E46C5">
              <w:rPr>
                <w:u w:val="single"/>
              </w:rPr>
              <w:t>сопоставлять</w:t>
            </w:r>
            <w:r w:rsidRPr="009E46C5">
              <w:t xml:space="preserve"> слова, сходные по звучанию,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причины р</w:t>
            </w:r>
            <w:r w:rsidRPr="009E46C5">
              <w:t>е</w:t>
            </w:r>
            <w:r w:rsidRPr="009E46C5">
              <w:t xml:space="preserve">чевых ошибок,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прав</w:t>
            </w:r>
            <w:r w:rsidRPr="009E46C5">
              <w:t>и</w:t>
            </w:r>
            <w:r w:rsidRPr="009E46C5">
              <w:t xml:space="preserve">ло речевого поведения).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устойчивыми сочетаниями слов. </w:t>
            </w:r>
            <w:r w:rsidRPr="009E46C5">
              <w:rPr>
                <w:u w:val="single"/>
              </w:rPr>
              <w:t>Ос</w:t>
            </w:r>
            <w:r w:rsidRPr="009E46C5">
              <w:rPr>
                <w:u w:val="single"/>
              </w:rPr>
              <w:t>у</w:t>
            </w:r>
            <w:r w:rsidRPr="009E46C5">
              <w:rPr>
                <w:u w:val="single"/>
              </w:rPr>
              <w:t>ществлять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t>ок</w:t>
            </w:r>
            <w:r w:rsidRPr="009E46C5">
              <w:rPr>
                <w:u w:val="single"/>
              </w:rPr>
              <w:t>а</w:t>
            </w:r>
            <w:r w:rsidRPr="009E46C5">
              <w:rPr>
                <w:u w:val="single"/>
              </w:rPr>
              <w:lastRenderedPageBreak/>
              <w:t>зывать</w:t>
            </w:r>
            <w:r w:rsidRPr="009E46C5">
              <w:t xml:space="preserve"> в сотрудничестве необходимую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(работа в паре). </w:t>
            </w:r>
            <w:r w:rsidRPr="009E46C5">
              <w:rPr>
                <w:u w:val="single"/>
              </w:rPr>
              <w:t>Допо</w:t>
            </w:r>
            <w:r w:rsidRPr="009E46C5">
              <w:rPr>
                <w:u w:val="single"/>
              </w:rPr>
              <w:t>л</w:t>
            </w:r>
            <w:r w:rsidRPr="009E46C5">
              <w:rPr>
                <w:u w:val="single"/>
              </w:rPr>
              <w:t>нять</w:t>
            </w:r>
            <w:r w:rsidRPr="009E46C5">
              <w:t xml:space="preserve"> таблицу информацией из текста (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слова с сочетаниями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t xml:space="preserve">). </w:t>
            </w:r>
            <w:r w:rsidRPr="009E46C5">
              <w:rPr>
                <w:u w:val="single"/>
              </w:rPr>
              <w:t>Контролир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правильность и аккуратность з</w:t>
            </w:r>
            <w:r w:rsidRPr="009E46C5">
              <w:t>а</w:t>
            </w:r>
            <w:r w:rsidRPr="009E46C5">
              <w:t>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</w:pPr>
            <w:r w:rsidRPr="009E46C5">
              <w:rPr>
                <w:rFonts w:eastAsia="TimesNewRomanPSMT"/>
                <w:b/>
                <w:color w:val="191919"/>
              </w:rPr>
              <w:lastRenderedPageBreak/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 xml:space="preserve">нять правила правописания </w:t>
            </w:r>
            <w:r w:rsidRPr="009E46C5">
              <w:rPr>
                <w:rFonts w:eastAsia="TimesNewRomanPSMT"/>
                <w:color w:val="000000"/>
              </w:rPr>
              <w:t>гласных после</w:t>
            </w:r>
            <w:r w:rsidRPr="009E46C5">
              <w:rPr>
                <w:rFonts w:eastAsia="TimesNewRomanPSMT"/>
                <w:color w:val="191919"/>
              </w:rPr>
              <w:t xml:space="preserve"> </w:t>
            </w:r>
            <w:r w:rsidRPr="009E46C5">
              <w:rPr>
                <w:rFonts w:eastAsia="TimesNewRomanPSMT"/>
                <w:color w:val="000000"/>
              </w:rPr>
              <w:t>шипящих (</w:t>
            </w:r>
            <w:proofErr w:type="spellStart"/>
            <w:r w:rsidRPr="009E46C5">
              <w:rPr>
                <w:rFonts w:eastAsia="Calibri"/>
                <w:b/>
                <w:bCs/>
                <w:i/>
                <w:iCs/>
                <w:color w:val="000000"/>
              </w:rPr>
              <w:t>жи-ши</w:t>
            </w:r>
            <w:proofErr w:type="spellEnd"/>
            <w:r w:rsidRPr="009E46C5">
              <w:rPr>
                <w:rFonts w:eastAsia="Calibri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9E46C5">
              <w:rPr>
                <w:rFonts w:eastAsia="Calibri"/>
                <w:b/>
                <w:bCs/>
                <w:i/>
                <w:iCs/>
                <w:color w:val="000000"/>
              </w:rPr>
              <w:t>ча-ща</w:t>
            </w:r>
            <w:proofErr w:type="spellEnd"/>
            <w:proofErr w:type="gramEnd"/>
            <w:r w:rsidRPr="009E46C5">
              <w:rPr>
                <w:rFonts w:eastAsia="Calibri"/>
                <w:b/>
                <w:bCs/>
                <w:i/>
                <w:iCs/>
                <w:color w:val="000000"/>
              </w:rPr>
              <w:t>,</w:t>
            </w:r>
            <w:r w:rsidRPr="009E46C5">
              <w:rPr>
                <w:rFonts w:eastAsia="TimesNewRomanPSMT"/>
                <w:color w:val="191919"/>
              </w:rPr>
              <w:t xml:space="preserve"> </w:t>
            </w:r>
            <w:proofErr w:type="spellStart"/>
            <w:r w:rsidRPr="009E46C5">
              <w:rPr>
                <w:rFonts w:eastAsia="Calibri"/>
                <w:b/>
                <w:bCs/>
                <w:i/>
                <w:iCs/>
                <w:color w:val="000000"/>
              </w:rPr>
              <w:t>чу-щу</w:t>
            </w:r>
            <w:proofErr w:type="spellEnd"/>
            <w:r w:rsidRPr="009E46C5">
              <w:rPr>
                <w:rFonts w:eastAsia="TimesNewRomanPSMT"/>
                <w:color w:val="000000"/>
              </w:rPr>
              <w:t xml:space="preserve">). </w:t>
            </w:r>
          </w:p>
          <w:p w:rsidR="00194102" w:rsidRPr="009E46C5" w:rsidRDefault="00194102" w:rsidP="00194102">
            <w:r w:rsidRPr="009E46C5">
              <w:rPr>
                <w:rFonts w:eastAsia="TimesNewRomanPSMT"/>
                <w:color w:val="191919"/>
              </w:rPr>
              <w:t>применять</w:t>
            </w:r>
            <w:r w:rsidRPr="009E46C5">
              <w:rPr>
                <w:rFonts w:eastAsia="TimesNewRomanPSMT"/>
                <w:color w:val="000000"/>
              </w:rPr>
              <w:t xml:space="preserve"> приемы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</w:t>
            </w:r>
            <w:r w:rsidRPr="009E46C5">
              <w:rPr>
                <w:rFonts w:eastAsia="TimesNewRomanPSMT"/>
                <w:color w:val="000000"/>
              </w:rPr>
              <w:t>о</w:t>
            </w:r>
            <w:r w:rsidRPr="009E46C5">
              <w:rPr>
                <w:rFonts w:eastAsia="TimesNewRomanPSMT"/>
                <w:color w:val="000000"/>
              </w:rPr>
              <w:t>следователь-ность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правил</w:t>
            </w:r>
            <w:r w:rsidRPr="009E46C5">
              <w:rPr>
                <w:rFonts w:eastAsia="TimesNewRomanPSMT"/>
                <w:color w:val="000000"/>
              </w:rPr>
              <w:t>ь</w:t>
            </w:r>
            <w:r w:rsidRPr="009E46C5">
              <w:rPr>
                <w:rFonts w:eastAsia="TimesNewRomanPSMT"/>
                <w:color w:val="000000"/>
              </w:rPr>
              <w:t>ного списыв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ния текста.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 Словесные, наглядные, практич</w:t>
            </w:r>
            <w:r w:rsidRPr="009E46C5">
              <w:t>е</w:t>
            </w:r>
            <w:r w:rsidRPr="009E46C5">
              <w:t>ские.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 xml:space="preserve"> </w:t>
            </w:r>
            <w:r>
              <w:t>Презе</w:t>
            </w:r>
            <w:r>
              <w:t>н</w:t>
            </w:r>
            <w:r>
              <w:t xml:space="preserve">тация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40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ind w:right="-108"/>
            </w:pPr>
            <w:r w:rsidRPr="009E46C5">
              <w:t>Устная речь: вымышленные истории. Зн</w:t>
            </w:r>
            <w:r w:rsidRPr="009E46C5">
              <w:t>а</w:t>
            </w:r>
            <w:r w:rsidRPr="009E46C5">
              <w:t>комство с у</w:t>
            </w:r>
            <w:r w:rsidRPr="009E46C5">
              <w:t>с</w:t>
            </w:r>
            <w:r w:rsidRPr="009E46C5">
              <w:t>тойчивыми с</w:t>
            </w:r>
            <w:r w:rsidRPr="009E46C5">
              <w:t>о</w:t>
            </w:r>
            <w:r w:rsidRPr="009E46C5">
              <w:t>четаниями слов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Составление небол</w:t>
            </w:r>
            <w:r w:rsidRPr="009E46C5">
              <w:rPr>
                <w:i/>
              </w:rPr>
              <w:t>ь</w:t>
            </w:r>
            <w:r w:rsidRPr="009E46C5">
              <w:rPr>
                <w:i/>
              </w:rPr>
              <w:t>ших рассказов. Опр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деление значения сл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ва по тексту или уточнение значения с помощью толкового словаря. Слова, наз</w:t>
            </w:r>
            <w:r w:rsidRPr="009E46C5">
              <w:rPr>
                <w:i/>
              </w:rPr>
              <w:t>ы</w:t>
            </w:r>
            <w:r w:rsidRPr="009E46C5">
              <w:rPr>
                <w:i/>
              </w:rPr>
              <w:t>вающие предметы и признаки.</w:t>
            </w:r>
            <w:r w:rsidRPr="009E46C5">
              <w:t xml:space="preserve"> Усвоение приёмов и последов</w:t>
            </w:r>
            <w:r w:rsidRPr="009E46C5">
              <w:t>а</w:t>
            </w:r>
            <w:r w:rsidRPr="009E46C5">
              <w:t>тельности правильн</w:t>
            </w:r>
            <w:r w:rsidRPr="009E46C5">
              <w:t>о</w:t>
            </w:r>
            <w:r w:rsidRPr="009E46C5">
              <w:t>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текст, в котором </w:t>
            </w:r>
            <w:proofErr w:type="gramStart"/>
            <w:r w:rsidRPr="009E46C5">
              <w:t>пре</w:t>
            </w:r>
            <w:r w:rsidRPr="009E46C5">
              <w:t>д</w:t>
            </w:r>
            <w:r w:rsidRPr="009E46C5">
              <w:t>ставлены</w:t>
            </w:r>
            <w:proofErr w:type="gramEnd"/>
            <w:r w:rsidRPr="009E46C5">
              <w:t xml:space="preserve"> вымысел и фантазия, и </w:t>
            </w:r>
            <w:r w:rsidRPr="009E46C5">
              <w:rPr>
                <w:u w:val="single"/>
              </w:rPr>
              <w:t>с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поставлять</w:t>
            </w:r>
            <w:r w:rsidRPr="009E46C5">
              <w:t xml:space="preserve"> его с подобными текстами.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</w:t>
            </w:r>
            <w:r w:rsidRPr="009E46C5">
              <w:t>ж</w:t>
            </w:r>
            <w:r w:rsidRPr="009E46C5">
              <w:t>ность/невозможность его выполнения (</w:t>
            </w:r>
            <w:r w:rsidRPr="009E46C5">
              <w:rPr>
                <w:u w:val="single"/>
              </w:rPr>
              <w:t>восстанавливать</w:t>
            </w:r>
            <w:r w:rsidRPr="009E46C5">
              <w:t xml:space="preserve"> устойчивые сочет</w:t>
            </w:r>
            <w:r w:rsidRPr="009E46C5">
              <w:t>а</w:t>
            </w:r>
            <w:r w:rsidRPr="009E46C5">
              <w:t xml:space="preserve">ния слов).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выполнении заданий, связанных с постановкой вопросов к словам, и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</w:t>
            </w:r>
          </w:p>
        </w:tc>
        <w:tc>
          <w:tcPr>
            <w:tcW w:w="1843" w:type="dxa"/>
            <w:vMerge w:val="restart"/>
          </w:tcPr>
          <w:p w:rsidR="00194102" w:rsidRPr="009E46C5" w:rsidRDefault="00194102" w:rsidP="00194102">
            <w:pPr>
              <w:shd w:val="clear" w:color="auto" w:fill="FFFFFF"/>
              <w:spacing w:line="278" w:lineRule="exact"/>
              <w:ind w:right="-108" w:firstLine="10"/>
            </w:pPr>
            <w:r w:rsidRPr="009E46C5">
              <w:rPr>
                <w:b/>
              </w:rPr>
              <w:t>Иметь пре</w:t>
            </w:r>
            <w:r w:rsidRPr="009E46C5">
              <w:rPr>
                <w:b/>
              </w:rPr>
              <w:t>д</w:t>
            </w:r>
            <w:r w:rsidRPr="009E46C5">
              <w:rPr>
                <w:b/>
              </w:rPr>
              <w:t>ставление</w:t>
            </w:r>
            <w:r w:rsidRPr="009E46C5">
              <w:t xml:space="preserve"> об устойчивых с</w:t>
            </w:r>
            <w:r w:rsidRPr="009E46C5">
              <w:t>о</w:t>
            </w:r>
            <w:r w:rsidRPr="009E46C5">
              <w:t>четаниях слов.</w:t>
            </w:r>
          </w:p>
          <w:p w:rsidR="00194102" w:rsidRPr="009E46C5" w:rsidRDefault="00194102" w:rsidP="00194102"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t xml:space="preserve"> опред</w:t>
            </w:r>
            <w:r w:rsidRPr="009E46C5">
              <w:t>е</w:t>
            </w:r>
            <w:r w:rsidRPr="009E46C5">
              <w:t>лять значения слов по тексту или уточнение значения с п</w:t>
            </w:r>
            <w:r w:rsidRPr="009E46C5">
              <w:t>о</w:t>
            </w:r>
            <w:r w:rsidRPr="009E46C5">
              <w:t>мощью толк</w:t>
            </w:r>
            <w:r w:rsidRPr="009E46C5">
              <w:t>о</w:t>
            </w:r>
            <w:r w:rsidRPr="009E46C5">
              <w:t>вого словаря.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 xml:space="preserve">Словарь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41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Знакомство с устойчивыми сочетаниями слов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>
            <w:pPr>
              <w:pStyle w:val="a4"/>
              <w:rPr>
                <w:spacing w:val="40"/>
              </w:rPr>
            </w:pPr>
          </w:p>
        </w:tc>
        <w:tc>
          <w:tcPr>
            <w:tcW w:w="1843" w:type="dxa"/>
            <w:vMerge/>
          </w:tcPr>
          <w:p w:rsidR="00194102" w:rsidRPr="009E46C5" w:rsidRDefault="00194102" w:rsidP="00194102"/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Словарь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42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Речевой эт</w:t>
            </w:r>
            <w:r w:rsidRPr="009E46C5">
              <w:t>и</w:t>
            </w:r>
            <w:r w:rsidRPr="009E46C5">
              <w:t>кет: выраж</w:t>
            </w:r>
            <w:r w:rsidRPr="009E46C5">
              <w:t>е</w:t>
            </w:r>
            <w:r w:rsidRPr="009E46C5">
              <w:t>ние просьбы и вежливого отказа в ра</w:t>
            </w:r>
            <w:r w:rsidRPr="009E46C5">
              <w:t>з</w:t>
            </w:r>
            <w:r w:rsidRPr="009E46C5">
              <w:t>личных с</w:t>
            </w:r>
            <w:r w:rsidRPr="009E46C5">
              <w:t>и</w:t>
            </w:r>
            <w:r w:rsidRPr="009E46C5">
              <w:t>туациях о</w:t>
            </w:r>
            <w:r w:rsidRPr="009E46C5">
              <w:t>б</w:t>
            </w:r>
            <w:r w:rsidRPr="009E46C5">
              <w:t>щения. П</w:t>
            </w:r>
            <w:r w:rsidRPr="009E46C5">
              <w:t>о</w:t>
            </w:r>
            <w:r w:rsidRPr="009E46C5">
              <w:t>вторение пр</w:t>
            </w:r>
            <w:r w:rsidRPr="009E46C5">
              <w:t>а</w:t>
            </w:r>
            <w:r w:rsidRPr="009E46C5">
              <w:t>вила переноса слов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  <w:ind w:right="72" w:firstLine="5"/>
            </w:pPr>
            <w:r w:rsidRPr="009E46C5">
              <w:t>Овладение нормами речевого этикета в ситуациях учебного и бытового общения. Применение правил обозначения гласных после шипящих (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 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t xml:space="preserve">) и </w:t>
            </w:r>
            <w:r w:rsidRPr="009E46C5">
              <w:rPr>
                <w:i/>
              </w:rPr>
              <w:t>правила переноса слов без стечения согласных.</w:t>
            </w:r>
            <w:r w:rsidRPr="009E46C5">
              <w:t xml:space="preserve"> Усвоение приёмов и последовательности правильного спис</w:t>
            </w:r>
            <w:r w:rsidRPr="009E46C5">
              <w:t>ы</w:t>
            </w:r>
            <w:r w:rsidRPr="009E46C5">
              <w:t>вания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pPr>
              <w:pStyle w:val="a4"/>
              <w:rPr>
                <w:spacing w:val="40"/>
              </w:rPr>
            </w:pPr>
            <w:r w:rsidRPr="009E46C5">
              <w:rPr>
                <w:u w:val="single"/>
              </w:rPr>
              <w:t>Обсуждать</w:t>
            </w:r>
            <w:r w:rsidRPr="009E46C5">
              <w:t xml:space="preserve"> ситуации общения, в кот</w:t>
            </w:r>
            <w:r w:rsidRPr="009E46C5">
              <w:t>о</w:t>
            </w:r>
            <w:r w:rsidRPr="009E46C5">
              <w:t xml:space="preserve">рых выражается просьба, </w:t>
            </w:r>
            <w:r w:rsidRPr="009E46C5">
              <w:rPr>
                <w:u w:val="single"/>
              </w:rPr>
              <w:t>выбирать</w:t>
            </w:r>
            <w:r w:rsidRPr="009E46C5">
              <w:t xml:space="preserve"> формулы речевого этикета, соответс</w:t>
            </w:r>
            <w:r w:rsidRPr="009E46C5">
              <w:t>т</w:t>
            </w:r>
            <w:r w:rsidRPr="009E46C5">
              <w:t xml:space="preserve">вующие ситуации общения. </w:t>
            </w:r>
            <w:r w:rsidRPr="009E46C5">
              <w:rPr>
                <w:u w:val="single"/>
              </w:rPr>
              <w:t>Модел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ровать</w:t>
            </w:r>
            <w:r w:rsidRPr="009E46C5">
              <w:t xml:space="preserve"> речевую ситуацию вежливого отказа, используя опорные слова.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в</w:t>
            </w:r>
            <w:r w:rsidRPr="009E46C5">
              <w:t>ы</w:t>
            </w:r>
            <w:r w:rsidRPr="009E46C5">
              <w:t>полнении заданий, связанных с и</w:t>
            </w:r>
            <w:r w:rsidRPr="009E46C5">
              <w:t>с</w:t>
            </w:r>
            <w:r w:rsidRPr="009E46C5">
              <w:t>пользованием правил переноса, прав</w:t>
            </w:r>
            <w:r w:rsidRPr="009E46C5">
              <w:t>и</w:t>
            </w:r>
            <w:r w:rsidRPr="009E46C5">
              <w:t xml:space="preserve">ла написания сочетаний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t xml:space="preserve">, и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  <w:color w:val="000000"/>
              </w:rPr>
            </w:pPr>
            <w:r w:rsidRPr="009E46C5">
              <w:rPr>
                <w:rFonts w:eastAsia="TimesNewRomanPSMT"/>
                <w:b/>
              </w:rPr>
              <w:t>Знать:</w:t>
            </w:r>
            <w:r w:rsidRPr="009E46C5">
              <w:rPr>
                <w:rFonts w:eastAsia="TimesNewRomanPSMT"/>
              </w:rPr>
              <w:t xml:space="preserve"> нормы речевого этик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>та в ситуациях учебного и б</w:t>
            </w:r>
            <w:r w:rsidRPr="009E46C5">
              <w:rPr>
                <w:rFonts w:eastAsia="TimesNewRomanPSMT"/>
              </w:rPr>
              <w:t>ы</w:t>
            </w:r>
            <w:r w:rsidRPr="009E46C5">
              <w:rPr>
                <w:rFonts w:eastAsia="TimesNewRomanPSMT"/>
              </w:rPr>
              <w:t>тового общения.</w:t>
            </w:r>
            <w:r w:rsidRPr="009E46C5">
              <w:rPr>
                <w:rFonts w:eastAsia="TimesNewRomanPSMT"/>
                <w:i/>
                <w:iCs/>
              </w:rPr>
              <w:t xml:space="preserve">  </w:t>
            </w:r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д</w:t>
            </w:r>
            <w:r w:rsidRPr="009E46C5">
              <w:rPr>
                <w:rFonts w:eastAsia="TimesNewRomanPSMT"/>
                <w:color w:val="000000"/>
              </w:rPr>
              <w:t>елить слова для пер</w:t>
            </w:r>
            <w:r w:rsidRPr="009E46C5">
              <w:rPr>
                <w:rFonts w:eastAsia="TimesNewRomanPSMT"/>
                <w:color w:val="000000"/>
              </w:rPr>
              <w:t>е</w:t>
            </w:r>
            <w:r w:rsidRPr="009E46C5">
              <w:rPr>
                <w:rFonts w:eastAsia="TimesNewRomanPSMT"/>
                <w:color w:val="000000"/>
              </w:rPr>
              <w:t>носа.</w:t>
            </w:r>
          </w:p>
          <w:p w:rsidR="00194102" w:rsidRPr="009E46C5" w:rsidRDefault="00194102" w:rsidP="00194102">
            <w:pPr>
              <w:shd w:val="clear" w:color="auto" w:fill="FFFFFF"/>
              <w:spacing w:line="288" w:lineRule="exact"/>
              <w:ind w:right="158" w:firstLine="5"/>
            </w:pP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43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lastRenderedPageBreak/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lastRenderedPageBreak/>
              <w:t>Письменная речь: объя</w:t>
            </w:r>
            <w:r w:rsidRPr="009E46C5">
              <w:t>в</w:t>
            </w:r>
            <w:r w:rsidRPr="009E46C5">
              <w:lastRenderedPageBreak/>
              <w:t>ление. Повт</w:t>
            </w:r>
            <w:r w:rsidRPr="009E46C5">
              <w:t>о</w:t>
            </w:r>
            <w:r w:rsidRPr="009E46C5">
              <w:t xml:space="preserve">рение слов, отвечающих на вопросы </w:t>
            </w:r>
            <w:proofErr w:type="gramStart"/>
            <w:r w:rsidRPr="009E46C5">
              <w:rPr>
                <w:i/>
              </w:rPr>
              <w:t>какая</w:t>
            </w:r>
            <w:proofErr w:type="gramEnd"/>
            <w:r w:rsidRPr="009E46C5">
              <w:rPr>
                <w:i/>
              </w:rPr>
              <w:t>? какие?</w:t>
            </w:r>
            <w:r w:rsidRPr="009E46C5">
              <w:t xml:space="preserve"> и правила н</w:t>
            </w:r>
            <w:r w:rsidRPr="009E46C5">
              <w:t>а</w:t>
            </w:r>
            <w:r w:rsidRPr="009E46C5">
              <w:t>писания со</w:t>
            </w:r>
            <w:r w:rsidRPr="009E46C5">
              <w:t>б</w:t>
            </w:r>
            <w:r w:rsidRPr="009E46C5">
              <w:t>ственных имён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Восстановление д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формированного те</w:t>
            </w:r>
            <w:r w:rsidRPr="009E46C5">
              <w:rPr>
                <w:i/>
              </w:rPr>
              <w:t>к</w:t>
            </w:r>
            <w:r w:rsidRPr="009E46C5">
              <w:rPr>
                <w:i/>
              </w:rPr>
              <w:lastRenderedPageBreak/>
              <w:t>ста повествовател</w:t>
            </w:r>
            <w:r w:rsidRPr="009E46C5">
              <w:rPr>
                <w:i/>
              </w:rPr>
              <w:t>ь</w:t>
            </w:r>
            <w:r w:rsidRPr="009E46C5">
              <w:rPr>
                <w:i/>
              </w:rPr>
              <w:t>ного характера. Сл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ва, называющие пр</w:t>
            </w:r>
            <w:r w:rsidRPr="009E46C5">
              <w:rPr>
                <w:i/>
              </w:rPr>
              <w:t>и</w:t>
            </w:r>
            <w:r w:rsidRPr="009E46C5">
              <w:rPr>
                <w:i/>
              </w:rPr>
              <w:t>знаки.</w:t>
            </w:r>
            <w:r w:rsidRPr="009E46C5">
              <w:t xml:space="preserve"> Применение правила написания прописной (загла</w:t>
            </w:r>
            <w:r w:rsidRPr="009E46C5">
              <w:t>в</w:t>
            </w:r>
            <w:r w:rsidRPr="009E46C5">
              <w:t>ной) буквы в именах собственных. Письмо предложений с с</w:t>
            </w:r>
            <w:r w:rsidRPr="009E46C5">
              <w:t>о</w:t>
            </w:r>
            <w:r w:rsidRPr="009E46C5">
              <w:t>блюдением гигиен</w:t>
            </w:r>
            <w:r w:rsidRPr="009E46C5">
              <w:t>и</w:t>
            </w:r>
            <w:r w:rsidRPr="009E46C5">
              <w:t>ческих норм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pPr>
              <w:pStyle w:val="a4"/>
              <w:rPr>
                <w:spacing w:val="40"/>
              </w:rPr>
            </w:pPr>
            <w:r w:rsidRPr="009E46C5">
              <w:rPr>
                <w:u w:val="single"/>
              </w:rPr>
              <w:lastRenderedPageBreak/>
              <w:t>Анализировать</w:t>
            </w:r>
            <w:r w:rsidRPr="009E46C5">
              <w:t xml:space="preserve"> информацию, пол</w:t>
            </w:r>
            <w:r w:rsidRPr="009E46C5">
              <w:t>у</w:t>
            </w:r>
            <w:r w:rsidRPr="009E46C5">
              <w:t xml:space="preserve">ченную из текста и из рисунка. </w:t>
            </w:r>
            <w:r w:rsidRPr="009E46C5">
              <w:rPr>
                <w:u w:val="single"/>
              </w:rPr>
              <w:t>Выя</w:t>
            </w:r>
            <w:r w:rsidRPr="009E46C5">
              <w:rPr>
                <w:u w:val="single"/>
              </w:rPr>
              <w:t>в</w:t>
            </w:r>
            <w:r w:rsidRPr="009E46C5">
              <w:rPr>
                <w:u w:val="single"/>
              </w:rPr>
              <w:lastRenderedPageBreak/>
              <w:t>лять</w:t>
            </w:r>
            <w:r w:rsidRPr="009E46C5">
              <w:t xml:space="preserve"> причины неуспешного общения и </w:t>
            </w:r>
            <w:r w:rsidRPr="009E46C5">
              <w:rPr>
                <w:u w:val="single"/>
              </w:rPr>
              <w:t>корректировать</w:t>
            </w:r>
            <w:r w:rsidRPr="009E46C5">
              <w:t xml:space="preserve"> текст, исправляя ошибки.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умение зад</w:t>
            </w:r>
            <w:r w:rsidRPr="009E46C5">
              <w:t>а</w:t>
            </w:r>
            <w:r w:rsidRPr="009E46C5">
              <w:t xml:space="preserve">вать вопросы к словам. </w:t>
            </w:r>
            <w:r w:rsidRPr="009E46C5">
              <w:rPr>
                <w:u w:val="single"/>
              </w:rPr>
              <w:t>Соблюдать</w:t>
            </w:r>
            <w:r w:rsidRPr="009E46C5">
              <w:t xml:space="preserve"> правило написания собственных имён.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в</w:t>
            </w:r>
            <w:r w:rsidRPr="009E46C5">
              <w:t>ы</w:t>
            </w:r>
            <w:r w:rsidRPr="009E46C5">
              <w:t xml:space="preserve">полнении заданий.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правильность и аккуратность записи.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ind w:left="-108" w:right="-108" w:firstLine="108"/>
            </w:pPr>
            <w:r w:rsidRPr="009E46C5">
              <w:rPr>
                <w:rFonts w:eastAsia="TimesNewRomanPSMT"/>
                <w:b/>
                <w:color w:val="000000"/>
              </w:rPr>
              <w:lastRenderedPageBreak/>
              <w:t xml:space="preserve">Уметь </w:t>
            </w:r>
            <w:r w:rsidRPr="009E46C5">
              <w:rPr>
                <w:rFonts w:eastAsia="TimesNewRomanPSMT"/>
                <w:color w:val="000000"/>
              </w:rPr>
              <w:t>п</w:t>
            </w:r>
            <w:r w:rsidRPr="009E46C5">
              <w:rPr>
                <w:rFonts w:eastAsia="TimesNewRomanPSMT"/>
                <w:color w:val="191919"/>
              </w:rPr>
              <w:t>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 xml:space="preserve">правила </w:t>
            </w:r>
            <w:r w:rsidRPr="009E46C5">
              <w:rPr>
                <w:rFonts w:eastAsia="TimesNewRomanPSMT"/>
                <w:color w:val="191919"/>
              </w:rPr>
              <w:lastRenderedPageBreak/>
              <w:t>правописания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прописной (з</w:t>
            </w:r>
            <w:r w:rsidRPr="009E46C5">
              <w:rPr>
                <w:rFonts w:eastAsia="TimesNewRomanPSMT"/>
                <w:color w:val="191919"/>
              </w:rPr>
              <w:t>а</w:t>
            </w:r>
            <w:r w:rsidRPr="009E46C5">
              <w:rPr>
                <w:rFonts w:eastAsia="TimesNewRomanPSMT"/>
                <w:color w:val="191919"/>
              </w:rPr>
              <w:t>главной)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буквы в именах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собстве</w:t>
            </w:r>
            <w:r w:rsidRPr="009E46C5">
              <w:rPr>
                <w:rFonts w:eastAsia="TimesNewRomanPSMT"/>
                <w:color w:val="191919"/>
              </w:rPr>
              <w:t>н</w:t>
            </w:r>
            <w:r w:rsidRPr="009E46C5">
              <w:rPr>
                <w:rFonts w:eastAsia="TimesNewRomanPSMT"/>
                <w:color w:val="191919"/>
              </w:rPr>
              <w:t>ных.</w:t>
            </w:r>
          </w:p>
          <w:p w:rsidR="00194102" w:rsidRPr="009E46C5" w:rsidRDefault="00194102" w:rsidP="00194102">
            <w:pPr>
              <w:ind w:left="-108" w:right="-108" w:firstLine="108"/>
            </w:pPr>
            <w:r w:rsidRPr="009E46C5">
              <w:t>Находить слова, называющие предметы, дейс</w:t>
            </w:r>
            <w:r w:rsidRPr="009E46C5">
              <w:t>т</w:t>
            </w:r>
            <w:r w:rsidRPr="009E46C5">
              <w:t>вия и признаки.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Проблемно-поисковые, </w:t>
            </w:r>
            <w:r w:rsidRPr="009E46C5">
              <w:lastRenderedPageBreak/>
              <w:t xml:space="preserve">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44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Повторение слов, отв</w:t>
            </w:r>
            <w:r w:rsidRPr="009E46C5">
              <w:t>е</w:t>
            </w:r>
            <w:r w:rsidRPr="009E46C5">
              <w:t xml:space="preserve">чающих на вопросы </w:t>
            </w:r>
            <w:proofErr w:type="gramStart"/>
            <w:r w:rsidRPr="009E46C5">
              <w:rPr>
                <w:i/>
              </w:rPr>
              <w:t>к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кая</w:t>
            </w:r>
            <w:proofErr w:type="gramEnd"/>
            <w:r w:rsidRPr="009E46C5">
              <w:rPr>
                <w:i/>
              </w:rPr>
              <w:t>? какие?</w:t>
            </w:r>
            <w:r w:rsidRPr="009E46C5">
              <w:t xml:space="preserve"> и правила нап</w:t>
            </w:r>
            <w:r w:rsidRPr="009E46C5">
              <w:t>и</w:t>
            </w:r>
            <w:r w:rsidRPr="009E46C5">
              <w:t>сания собс</w:t>
            </w:r>
            <w:r w:rsidRPr="009E46C5">
              <w:t>т</w:t>
            </w:r>
            <w:r w:rsidRPr="009E46C5">
              <w:t>венных имён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4-я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марта</w:t>
            </w: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88" w:lineRule="exact"/>
              <w:ind w:left="5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8" w:lineRule="exact"/>
              <w:ind w:left="-108" w:right="-108" w:firstLine="108"/>
            </w:pPr>
            <w:r w:rsidRPr="009E46C5">
              <w:rPr>
                <w:rFonts w:eastAsia="TimesNewRomanPSMT"/>
                <w:b/>
                <w:color w:val="000000"/>
              </w:rPr>
              <w:t>Уметь</w:t>
            </w:r>
            <w:r w:rsidRPr="009E46C5">
              <w:t xml:space="preserve"> находить слова, называ</w:t>
            </w:r>
            <w:r w:rsidRPr="009E46C5">
              <w:t>ю</w:t>
            </w:r>
            <w:r w:rsidRPr="009E46C5">
              <w:t>щие предметы, действия и пр</w:t>
            </w:r>
            <w:r w:rsidRPr="009E46C5">
              <w:t>и</w:t>
            </w:r>
            <w:r w:rsidRPr="009E46C5">
              <w:t>знаки.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45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Описание внешности животного. Повторение правила нап</w:t>
            </w:r>
            <w:r w:rsidRPr="009E46C5">
              <w:t>и</w:t>
            </w:r>
            <w:r w:rsidRPr="009E46C5">
              <w:t>сания сочет</w:t>
            </w:r>
            <w:r w:rsidRPr="009E46C5">
              <w:t>а</w:t>
            </w:r>
            <w:r w:rsidRPr="009E46C5">
              <w:t xml:space="preserve">ния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 xml:space="preserve"> и работы со звуковыми моделями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pPr>
              <w:shd w:val="clear" w:color="auto" w:fill="FFFFFF"/>
              <w:spacing w:line="259" w:lineRule="exact"/>
              <w:ind w:right="173"/>
            </w:pPr>
            <w:r w:rsidRPr="009E46C5">
              <w:rPr>
                <w:i/>
              </w:rPr>
              <w:t>Сочинение небол</w:t>
            </w:r>
            <w:r w:rsidRPr="009E46C5">
              <w:rPr>
                <w:i/>
              </w:rPr>
              <w:t>ь</w:t>
            </w:r>
            <w:r w:rsidRPr="009E46C5">
              <w:rPr>
                <w:i/>
              </w:rPr>
              <w:t>ших рассказов.</w:t>
            </w:r>
            <w:r w:rsidRPr="009E46C5">
              <w:t xml:space="preserve"> По</w:t>
            </w:r>
            <w:r w:rsidRPr="009E46C5">
              <w:t>д</w:t>
            </w:r>
            <w:r w:rsidRPr="009E46C5">
              <w:t>бор слов, соответс</w:t>
            </w:r>
            <w:r w:rsidRPr="009E46C5">
              <w:t>т</w:t>
            </w:r>
            <w:r w:rsidRPr="009E46C5">
              <w:t>вующих заданным звуковым моделям. Применение правила обозначения гла</w:t>
            </w:r>
            <w:r w:rsidRPr="009E46C5">
              <w:t>с</w:t>
            </w:r>
            <w:r w:rsidRPr="009E46C5">
              <w:t>ных после шипящих (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) и пр</w:t>
            </w:r>
            <w:r w:rsidRPr="009E46C5">
              <w:t>а</w:t>
            </w:r>
            <w:r w:rsidRPr="009E46C5">
              <w:t>вила правописания прописной (загла</w:t>
            </w:r>
            <w:r w:rsidRPr="009E46C5">
              <w:t>в</w:t>
            </w:r>
            <w:r w:rsidRPr="009E46C5">
              <w:t>ной) буквы в именах собственных. У</w:t>
            </w:r>
            <w:r w:rsidRPr="009E46C5">
              <w:t>с</w:t>
            </w:r>
            <w:r w:rsidRPr="009E46C5">
              <w:t>воение приёмов и последовательности правильного спис</w:t>
            </w:r>
            <w:r w:rsidRPr="009E46C5">
              <w:t>ы</w:t>
            </w:r>
            <w:r w:rsidRPr="009E46C5">
              <w:t>вания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тексты, в которых представлено описание внешности животного.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связи, не высказанные в тексте напрямую (о</w:t>
            </w:r>
            <w:r w:rsidRPr="009E46C5">
              <w:t>п</w:t>
            </w:r>
            <w:r w:rsidRPr="009E46C5">
              <w:t>ределение характера, повадок живо</w:t>
            </w:r>
            <w:r w:rsidRPr="009E46C5">
              <w:t>т</w:t>
            </w:r>
            <w:r w:rsidRPr="009E46C5">
              <w:t xml:space="preserve">ного по описанию его внешности и кличке).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правила нап</w:t>
            </w:r>
            <w:r w:rsidRPr="009E46C5">
              <w:t>и</w:t>
            </w:r>
            <w:r w:rsidRPr="009E46C5">
              <w:t xml:space="preserve">сания собственных имён и сочетаний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> — 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 xml:space="preserve"> при решении практических задач.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 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</w:t>
            </w:r>
            <w:r w:rsidRPr="009E46C5">
              <w:t>з</w:t>
            </w:r>
            <w:r w:rsidRPr="009E46C5">
              <w:t>можность/невозможность его выпо</w:t>
            </w:r>
            <w:r w:rsidRPr="009E46C5">
              <w:t>л</w:t>
            </w:r>
            <w:r w:rsidRPr="009E46C5">
              <w:t>нения (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слова, соответству</w:t>
            </w:r>
            <w:r w:rsidRPr="009E46C5">
              <w:t>ю</w:t>
            </w:r>
            <w:r w:rsidRPr="009E46C5">
              <w:t xml:space="preserve">щие звуковым моделям). </w:t>
            </w:r>
            <w:r w:rsidRPr="009E46C5">
              <w:rPr>
                <w:u w:val="single"/>
              </w:rPr>
              <w:t>Осущест</w:t>
            </w:r>
            <w:r w:rsidRPr="009E46C5">
              <w:rPr>
                <w:u w:val="single"/>
              </w:rPr>
              <w:t>в</w:t>
            </w:r>
            <w:r w:rsidRPr="009E46C5">
              <w:rPr>
                <w:u w:val="single"/>
              </w:rPr>
              <w:t>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списывании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59" w:lineRule="exact"/>
              <w:ind w:left="-108" w:right="-108"/>
            </w:pPr>
            <w:r w:rsidRPr="009E46C5">
              <w:rPr>
                <w:rFonts w:eastAsia="TimesNewRomanPSMT"/>
                <w:b/>
                <w:color w:val="000000"/>
              </w:rPr>
              <w:t xml:space="preserve">Уметь </w:t>
            </w:r>
            <w:r w:rsidRPr="009E46C5">
              <w:rPr>
                <w:rFonts w:eastAsia="TimesNewRomanPSMT"/>
                <w:color w:val="000000"/>
              </w:rPr>
              <w:t>подбирать слова, соответс</w:t>
            </w:r>
            <w:r w:rsidRPr="009E46C5">
              <w:rPr>
                <w:rFonts w:eastAsia="TimesNewRomanPSMT"/>
                <w:color w:val="000000"/>
              </w:rPr>
              <w:t>т</w:t>
            </w:r>
            <w:r w:rsidRPr="009E46C5">
              <w:rPr>
                <w:rFonts w:eastAsia="TimesNewRomanPSMT"/>
                <w:color w:val="000000"/>
              </w:rPr>
              <w:t>вующие зада</w:t>
            </w:r>
            <w:r w:rsidRPr="009E46C5">
              <w:rPr>
                <w:rFonts w:eastAsia="TimesNewRomanPSMT"/>
                <w:color w:val="000000"/>
              </w:rPr>
              <w:t>н</w:t>
            </w:r>
            <w:r w:rsidRPr="009E46C5">
              <w:rPr>
                <w:rFonts w:eastAsia="TimesNewRomanPSMT"/>
                <w:color w:val="000000"/>
              </w:rPr>
              <w:t xml:space="preserve">ным звуковым моделям. </w:t>
            </w:r>
            <w:r w:rsidRPr="009E46C5">
              <w:rPr>
                <w:rFonts w:eastAsia="TimesNewRomanPSMT"/>
                <w:color w:val="191919"/>
              </w:rPr>
              <w:t>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правила правописания</w:t>
            </w:r>
            <w:r w:rsidRPr="009E46C5">
              <w:rPr>
                <w:rFonts w:eastAsia="TimesNewRomanPSMT"/>
                <w:color w:val="000000"/>
              </w:rPr>
              <w:t xml:space="preserve"> обозначения гласных после шипящих (</w:t>
            </w:r>
            <w:proofErr w:type="spellStart"/>
            <w:r w:rsidRPr="009E46C5">
              <w:rPr>
                <w:rFonts w:eastAsia="TimesNewRomanPSMT"/>
                <w:b/>
                <w:bCs/>
                <w:i/>
                <w:iCs/>
                <w:color w:val="000000"/>
              </w:rPr>
              <w:t>жи-ши</w:t>
            </w:r>
            <w:proofErr w:type="spellEnd"/>
            <w:r w:rsidRPr="009E46C5">
              <w:rPr>
                <w:rFonts w:eastAsia="TimesNewRomanPSMT"/>
                <w:color w:val="000000"/>
              </w:rPr>
              <w:t xml:space="preserve">) </w:t>
            </w:r>
            <w:r w:rsidRPr="009E46C5">
              <w:rPr>
                <w:rFonts w:eastAsia="TimesNewRomanPSMT"/>
                <w:color w:val="191919"/>
              </w:rPr>
              <w:t>и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правила правописания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прописной (з</w:t>
            </w:r>
            <w:r w:rsidRPr="009E46C5">
              <w:rPr>
                <w:rFonts w:eastAsia="TimesNewRomanPSMT"/>
                <w:color w:val="191919"/>
              </w:rPr>
              <w:t>а</w:t>
            </w:r>
            <w:r w:rsidRPr="009E46C5">
              <w:rPr>
                <w:rFonts w:eastAsia="TimesNewRomanPSMT"/>
                <w:color w:val="191919"/>
              </w:rPr>
              <w:t>главной)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буквы в именах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собстве</w:t>
            </w:r>
            <w:r w:rsidRPr="009E46C5">
              <w:rPr>
                <w:rFonts w:eastAsia="TimesNewRomanPSMT"/>
                <w:color w:val="191919"/>
              </w:rPr>
              <w:t>н</w:t>
            </w:r>
            <w:r w:rsidRPr="009E46C5">
              <w:rPr>
                <w:rFonts w:eastAsia="TimesNewRomanPSMT"/>
                <w:color w:val="191919"/>
              </w:rPr>
              <w:t>ных.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Презе</w:t>
            </w:r>
            <w:r w:rsidRPr="009E46C5">
              <w:t>н</w:t>
            </w:r>
            <w:r w:rsidRPr="009E46C5">
              <w:t>тация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46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bCs/>
                <w:lang w:eastAsia="en-US"/>
              </w:rPr>
            </w:pPr>
            <w:r w:rsidRPr="009E46C5">
              <w:t>Речевой эт</w:t>
            </w:r>
            <w:r w:rsidRPr="009E46C5">
              <w:t>и</w:t>
            </w:r>
            <w:r w:rsidRPr="009E46C5">
              <w:t>кет: выраж</w:t>
            </w:r>
            <w:r w:rsidRPr="009E46C5">
              <w:t>е</w:t>
            </w:r>
            <w:r w:rsidRPr="009E46C5">
              <w:t xml:space="preserve">ние просьбы в различных </w:t>
            </w:r>
            <w:r w:rsidRPr="009E46C5">
              <w:lastRenderedPageBreak/>
              <w:t>ситуациях общения. О</w:t>
            </w:r>
            <w:r w:rsidRPr="009E46C5">
              <w:t>т</w:t>
            </w:r>
            <w:r w:rsidRPr="009E46C5">
              <w:t>работка п</w:t>
            </w:r>
            <w:r w:rsidRPr="009E46C5">
              <w:t>о</w:t>
            </w:r>
            <w:r w:rsidRPr="009E46C5">
              <w:t>рядка дейс</w:t>
            </w:r>
            <w:r w:rsidRPr="009E46C5">
              <w:t>т</w:t>
            </w:r>
            <w:r w:rsidRPr="009E46C5">
              <w:t>вий при сп</w:t>
            </w:r>
            <w:r w:rsidRPr="009E46C5">
              <w:t>и</w:t>
            </w:r>
            <w:r w:rsidRPr="009E46C5">
              <w:t>сывании и звуковом анализе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  <w:ind w:right="72" w:firstLine="5"/>
            </w:pPr>
            <w:r w:rsidRPr="009E46C5">
              <w:t xml:space="preserve">Овладение нормами речевого этикета в ситуациях учебного </w:t>
            </w:r>
            <w:r w:rsidRPr="009E46C5">
              <w:lastRenderedPageBreak/>
              <w:t>и бытового общения. Ударение. Различ</w:t>
            </w:r>
            <w:r w:rsidRPr="009E46C5">
              <w:t>е</w:t>
            </w:r>
            <w:r w:rsidRPr="009E46C5">
              <w:t>ние звука и буквы. Усвоение приёмов и последовательности правильного спис</w:t>
            </w:r>
            <w:r w:rsidRPr="009E46C5">
              <w:t>ы</w:t>
            </w:r>
            <w:r w:rsidRPr="009E46C5">
              <w:t>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Обсуждать</w:t>
            </w:r>
            <w:r w:rsidRPr="009E46C5">
              <w:t xml:space="preserve"> ситуацию общения, в кот</w:t>
            </w:r>
            <w:r w:rsidRPr="009E46C5">
              <w:t>о</w:t>
            </w:r>
            <w:r w:rsidRPr="009E46C5">
              <w:t xml:space="preserve">рой выражается просьба, </w:t>
            </w:r>
            <w:r w:rsidRPr="009E46C5">
              <w:rPr>
                <w:u w:val="single"/>
              </w:rPr>
              <w:t>аргумент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ровать</w:t>
            </w:r>
            <w:r w:rsidRPr="009E46C5">
              <w:t xml:space="preserve"> свою позицию.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высказывания и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, какие </w:t>
            </w:r>
            <w:r w:rsidRPr="009E46C5">
              <w:lastRenderedPageBreak/>
              <w:t xml:space="preserve">из них содержат просьбу, а какие — приказ.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 сотрудничестве необходимую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(работа в паре) при постановке знаков препин</w:t>
            </w:r>
            <w:r w:rsidRPr="009E46C5">
              <w:t>а</w:t>
            </w:r>
            <w:r w:rsidRPr="009E46C5">
              <w:t xml:space="preserve">ния в конце предложения. 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в тексте слова по заданному основанию (ударение на первом слоге). </w:t>
            </w:r>
            <w:r w:rsidRPr="009E46C5">
              <w:rPr>
                <w:u w:val="single"/>
              </w:rPr>
              <w:t>Опред</w:t>
            </w:r>
            <w:r w:rsidRPr="009E46C5">
              <w:rPr>
                <w:u w:val="single"/>
              </w:rPr>
              <w:t>е</w:t>
            </w:r>
            <w:r w:rsidRPr="009E46C5">
              <w:rPr>
                <w:u w:val="single"/>
              </w:rPr>
              <w:t>лять</w:t>
            </w:r>
            <w:r w:rsidRPr="009E46C5">
              <w:t>, какой звук чаще других повтор</w:t>
            </w:r>
            <w:r w:rsidRPr="009E46C5">
              <w:t>я</w:t>
            </w:r>
            <w:r w:rsidRPr="009E46C5">
              <w:t xml:space="preserve">ется в слове,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, в каком слове он обозначен другой буквой.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сп</w:t>
            </w:r>
            <w:r w:rsidRPr="009E46C5">
              <w:t>и</w:t>
            </w:r>
            <w:r w:rsidRPr="009E46C5">
              <w:t>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8" w:lineRule="exact"/>
              <w:ind w:right="158" w:firstLine="5"/>
            </w:pPr>
            <w:r w:rsidRPr="009E46C5">
              <w:rPr>
                <w:rFonts w:eastAsia="TimesNewRomanPSMT"/>
                <w:b/>
                <w:color w:val="191919"/>
              </w:rPr>
              <w:lastRenderedPageBreak/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</w:t>
            </w:r>
            <w:r w:rsidRPr="009E46C5">
              <w:rPr>
                <w:rFonts w:eastAsia="TimesNewRomanPSMT"/>
                <w:color w:val="191919"/>
              </w:rPr>
              <w:t>и</w:t>
            </w:r>
            <w:r w:rsidRPr="009E46C5">
              <w:rPr>
                <w:rFonts w:eastAsia="TimesNewRomanPSMT"/>
                <w:color w:val="191919"/>
              </w:rPr>
              <w:t>менять</w:t>
            </w:r>
            <w:r w:rsidRPr="009E46C5">
              <w:rPr>
                <w:rFonts w:eastAsia="TimesNewRomanPSMT"/>
                <w:color w:val="000000"/>
              </w:rPr>
              <w:t xml:space="preserve"> при</w:t>
            </w:r>
            <w:r w:rsidRPr="009E46C5">
              <w:rPr>
                <w:rFonts w:eastAsia="TimesNewRomanPSMT"/>
                <w:color w:val="000000"/>
              </w:rPr>
              <w:t>е</w:t>
            </w:r>
            <w:r w:rsidRPr="009E46C5">
              <w:rPr>
                <w:rFonts w:eastAsia="TimesNewRomanPSMT"/>
                <w:color w:val="000000"/>
              </w:rPr>
              <w:t>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посл</w:t>
            </w:r>
            <w:r w:rsidRPr="009E46C5">
              <w:rPr>
                <w:rFonts w:eastAsia="TimesNewRomanPSMT"/>
                <w:color w:val="000000"/>
              </w:rPr>
              <w:t>е</w:t>
            </w:r>
            <w:r w:rsidRPr="009E46C5">
              <w:rPr>
                <w:rFonts w:eastAsia="TimesNewRomanPSMT"/>
                <w:color w:val="000000"/>
              </w:rPr>
              <w:t>дова-</w:t>
            </w:r>
            <w:r w:rsidRPr="009E46C5">
              <w:rPr>
                <w:rFonts w:eastAsia="TimesNewRomanPSMT"/>
                <w:color w:val="000000"/>
              </w:rPr>
              <w:lastRenderedPageBreak/>
              <w:t>тельность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правильного списывания текста.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 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 xml:space="preserve"> </w:t>
            </w:r>
            <w:r>
              <w:t xml:space="preserve">Фишки для </w:t>
            </w:r>
            <w:proofErr w:type="spellStart"/>
            <w:r>
              <w:t>зв</w:t>
            </w:r>
            <w:proofErr w:type="gramStart"/>
            <w:r>
              <w:t>.а</w:t>
            </w:r>
            <w:proofErr w:type="gramEnd"/>
            <w:r>
              <w:t>нализа</w:t>
            </w:r>
            <w:proofErr w:type="spellEnd"/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47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  <w:r w:rsidRPr="009E46C5"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Отработка порядка де</w:t>
            </w:r>
            <w:r w:rsidRPr="009E46C5">
              <w:t>й</w:t>
            </w:r>
            <w:r w:rsidRPr="009E46C5">
              <w:t>ствий при списывании и звуковом анализе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/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  <w:ind w:right="20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93" w:lineRule="exact"/>
            </w:pPr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приемы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последователь-ность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правил</w:t>
            </w:r>
            <w:r w:rsidRPr="009E46C5">
              <w:rPr>
                <w:rFonts w:eastAsia="TimesNewRomanPSMT"/>
                <w:color w:val="000000"/>
              </w:rPr>
              <w:t>ь</w:t>
            </w:r>
            <w:r w:rsidRPr="009E46C5">
              <w:rPr>
                <w:rFonts w:eastAsia="TimesNewRomanPSMT"/>
                <w:color w:val="000000"/>
              </w:rPr>
              <w:t>ного списыв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ния текста.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>
              <w:t xml:space="preserve">Фишки для </w:t>
            </w:r>
            <w:proofErr w:type="spellStart"/>
            <w:r>
              <w:t>зв</w:t>
            </w:r>
            <w:proofErr w:type="gramStart"/>
            <w:r>
              <w:t>.а</w:t>
            </w:r>
            <w:proofErr w:type="gramEnd"/>
            <w:r>
              <w:t>нализа</w:t>
            </w:r>
            <w:proofErr w:type="spellEnd"/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r w:rsidRPr="009E46C5">
              <w:t>48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>Описание внешности и повадок ж</w:t>
            </w:r>
            <w:r w:rsidRPr="009E46C5">
              <w:t>и</w:t>
            </w:r>
            <w:r w:rsidRPr="009E46C5">
              <w:t>вотного. О</w:t>
            </w:r>
            <w:r w:rsidRPr="009E46C5">
              <w:t>т</w:t>
            </w:r>
            <w:r w:rsidRPr="009E46C5">
              <w:t>работка ум</w:t>
            </w:r>
            <w:r w:rsidRPr="009E46C5">
              <w:t>е</w:t>
            </w:r>
            <w:r w:rsidRPr="009E46C5">
              <w:t>ния задавать вопросы к словам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 Соста</w:t>
            </w:r>
            <w:r w:rsidRPr="009E46C5">
              <w:rPr>
                <w:i/>
              </w:rPr>
              <w:t>в</w:t>
            </w:r>
            <w:r w:rsidRPr="009E46C5">
              <w:rPr>
                <w:i/>
              </w:rPr>
              <w:t>ление небольших ра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сказов. Выявление слов, значение кот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рых требует уточн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ния. Омонимы.</w:t>
            </w:r>
            <w:r w:rsidRPr="009E46C5">
              <w:t xml:space="preserve"> Уст</w:t>
            </w:r>
            <w:r w:rsidRPr="009E46C5">
              <w:t>а</w:t>
            </w:r>
            <w:r w:rsidRPr="009E46C5">
              <w:t xml:space="preserve">новление звукового и буквенного состава слова. </w:t>
            </w:r>
            <w:r w:rsidRPr="009E46C5">
              <w:rPr>
                <w:i/>
              </w:rPr>
              <w:t>Слова, наз</w:t>
            </w:r>
            <w:r w:rsidRPr="009E46C5">
              <w:rPr>
                <w:i/>
              </w:rPr>
              <w:t>ы</w:t>
            </w:r>
            <w:r w:rsidRPr="009E46C5">
              <w:rPr>
                <w:i/>
              </w:rPr>
              <w:t>вающие предметы и признаки.</w:t>
            </w:r>
            <w:r w:rsidRPr="009E46C5">
              <w:t xml:space="preserve"> Письмо предложений с с</w:t>
            </w:r>
            <w:r w:rsidRPr="009E46C5">
              <w:t>о</w:t>
            </w:r>
            <w:r w:rsidRPr="009E46C5">
              <w:t>блюдением гигиен</w:t>
            </w:r>
            <w:r w:rsidRPr="009E46C5">
              <w:t>и</w:t>
            </w:r>
            <w:r w:rsidRPr="009E46C5">
              <w:t>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Наблюдать</w:t>
            </w:r>
            <w:r w:rsidRPr="009E46C5">
              <w:t xml:space="preserve"> за текстом-описанием, на основе наблюдения </w:t>
            </w:r>
            <w:r w:rsidRPr="009E46C5">
              <w:rPr>
                <w:u w:val="single"/>
              </w:rPr>
              <w:t>выделять</w:t>
            </w:r>
            <w:r w:rsidRPr="009E46C5">
              <w:t xml:space="preserve"> язык</w:t>
            </w:r>
            <w:r w:rsidRPr="009E46C5">
              <w:t>о</w:t>
            </w:r>
            <w:r w:rsidRPr="009E46C5">
              <w:t>вые средства, которые позволяют о</w:t>
            </w:r>
            <w:r w:rsidRPr="009E46C5">
              <w:t>п</w:t>
            </w:r>
            <w:r w:rsidRPr="009E46C5">
              <w:t xml:space="preserve">ределить внешность и характер. </w:t>
            </w:r>
            <w:r w:rsidRPr="009E46C5">
              <w:rPr>
                <w:u w:val="single"/>
              </w:rPr>
              <w:t>Мод</w:t>
            </w:r>
            <w:r w:rsidRPr="009E46C5">
              <w:rPr>
                <w:u w:val="single"/>
              </w:rPr>
              <w:t>е</w:t>
            </w:r>
            <w:r w:rsidRPr="009E46C5">
              <w:rPr>
                <w:u w:val="single"/>
              </w:rPr>
              <w:t>лировать</w:t>
            </w:r>
            <w:r w:rsidRPr="009E46C5">
              <w:t xml:space="preserve"> речевую ситуацию описания внешности и характера (повадок) д</w:t>
            </w:r>
            <w:r w:rsidRPr="009E46C5">
              <w:t>о</w:t>
            </w:r>
            <w:r w:rsidRPr="009E46C5">
              <w:t xml:space="preserve">машнего животного.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устойчивые сочетания слов с опорой на приём развёрнутого толкования.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словами, сходными по звучанию и написанию. </w:t>
            </w:r>
            <w:r w:rsidRPr="009E46C5">
              <w:rPr>
                <w:u w:val="single"/>
              </w:rPr>
              <w:t>Осуществлять самоконтроль</w:t>
            </w:r>
            <w:r w:rsidRPr="009E46C5">
              <w:t xml:space="preserve"> при постановке вопр</w:t>
            </w:r>
            <w:r w:rsidRPr="009E46C5">
              <w:t>о</w:t>
            </w:r>
            <w:r w:rsidRPr="009E46C5">
              <w:t>сов к словам, при использовании пр</w:t>
            </w:r>
            <w:r w:rsidRPr="009E46C5">
              <w:t>а</w:t>
            </w:r>
            <w:r w:rsidRPr="009E46C5">
              <w:t xml:space="preserve">вила переноса слов и при списывании.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</w:t>
            </w:r>
            <w:r w:rsidRPr="009E46C5">
              <w:t>ж</w:t>
            </w:r>
            <w:r w:rsidRPr="009E46C5">
              <w:t>ность/невозможность его выполнения (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слова, в которых количество звуков и букв не совпадает). </w:t>
            </w:r>
            <w:r w:rsidRPr="009E46C5">
              <w:rPr>
                <w:u w:val="single"/>
              </w:rPr>
              <w:t>Оцен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правильность выполнения зад</w:t>
            </w:r>
            <w:r w:rsidRPr="009E46C5">
              <w:t>а</w:t>
            </w:r>
            <w:r w:rsidRPr="009E46C5">
              <w:t>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  <w:ind w:right="82" w:hanging="5"/>
            </w:pPr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t xml:space="preserve"> уст</w:t>
            </w:r>
            <w:r w:rsidRPr="009E46C5">
              <w:t>а</w:t>
            </w:r>
            <w:r w:rsidRPr="009E46C5">
              <w:t>навливать зв</w:t>
            </w:r>
            <w:r w:rsidRPr="009E46C5">
              <w:t>у</w:t>
            </w:r>
            <w:r w:rsidRPr="009E46C5">
              <w:t>ковой и бу</w:t>
            </w:r>
            <w:r w:rsidRPr="009E46C5">
              <w:t>к</w:t>
            </w:r>
            <w:r w:rsidRPr="009E46C5">
              <w:t>венный состав слова.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Презе</w:t>
            </w:r>
            <w:r w:rsidRPr="009E46C5">
              <w:t>н</w:t>
            </w:r>
            <w:r w:rsidRPr="009E46C5">
              <w:t>тация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r w:rsidRPr="009E46C5">
              <w:t>49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lastRenderedPageBreak/>
              <w:t>графия.</w:t>
            </w:r>
            <w:r w:rsidRPr="009E46C5"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туация.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</w:p>
        </w:tc>
        <w:tc>
          <w:tcPr>
            <w:tcW w:w="1701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 Описание внешности и </w:t>
            </w:r>
            <w:r w:rsidRPr="009E46C5">
              <w:lastRenderedPageBreak/>
              <w:t>повадок живо</w:t>
            </w:r>
            <w:r w:rsidRPr="009E46C5">
              <w:t>т</w:t>
            </w:r>
            <w:r w:rsidRPr="009E46C5">
              <w:t>ного. Отработка умения задавать вопросы к сл</w:t>
            </w:r>
            <w:r w:rsidRPr="009E46C5">
              <w:t>о</w:t>
            </w:r>
            <w:r w:rsidRPr="009E46C5">
              <w:t>вам, порядка действий при списывании; повторение правил прав</w:t>
            </w:r>
            <w:r w:rsidRPr="009E46C5">
              <w:t>о</w:t>
            </w:r>
            <w:r w:rsidRPr="009E46C5">
              <w:t>писания сочет</w:t>
            </w:r>
            <w:r w:rsidRPr="009E46C5">
              <w:t>а</w:t>
            </w:r>
            <w:r w:rsidRPr="009E46C5">
              <w:t xml:space="preserve">ний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1-я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а</w:t>
            </w:r>
            <w:r>
              <w:t>п</w:t>
            </w:r>
            <w:r>
              <w:lastRenderedPageBreak/>
              <w:t>реля</w:t>
            </w: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lastRenderedPageBreak/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 xml:space="preserve">дение диалогической </w:t>
            </w:r>
            <w:r w:rsidRPr="009E46C5">
              <w:rPr>
                <w:i/>
              </w:rPr>
              <w:lastRenderedPageBreak/>
              <w:t>формой речи.</w:t>
            </w:r>
            <w:r w:rsidRPr="009E46C5">
              <w:t xml:space="preserve"> Подбор слов, соответству</w:t>
            </w:r>
            <w:r w:rsidRPr="009E46C5">
              <w:t>ю</w:t>
            </w:r>
            <w:r w:rsidRPr="009E46C5">
              <w:t>щих заданным звук</w:t>
            </w:r>
            <w:r w:rsidRPr="009E46C5">
              <w:t>о</w:t>
            </w:r>
            <w:r w:rsidRPr="009E46C5">
              <w:t xml:space="preserve">вым моделям. </w:t>
            </w:r>
            <w:r w:rsidRPr="009E46C5">
              <w:rPr>
                <w:i/>
              </w:rPr>
              <w:t>Слова, называющие предм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ты и признаки.</w:t>
            </w:r>
            <w:r w:rsidRPr="009E46C5">
              <w:t xml:space="preserve"> Пр</w:t>
            </w:r>
            <w:r w:rsidRPr="009E46C5">
              <w:t>и</w:t>
            </w:r>
            <w:r w:rsidRPr="009E46C5">
              <w:t>менение правил об</w:t>
            </w:r>
            <w:r w:rsidRPr="009E46C5">
              <w:t>о</w:t>
            </w:r>
            <w:r w:rsidRPr="009E46C5">
              <w:t>значения гласных п</w:t>
            </w:r>
            <w:r w:rsidRPr="009E46C5">
              <w:t>о</w:t>
            </w:r>
            <w:r w:rsidRPr="009E46C5">
              <w:t>сле шипящих (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 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t>). Усвоение при</w:t>
            </w:r>
            <w:r w:rsidRPr="009E46C5">
              <w:t>ё</w:t>
            </w:r>
            <w:r w:rsidRPr="009E46C5">
              <w:t>мов и последовател</w:t>
            </w:r>
            <w:r w:rsidRPr="009E46C5">
              <w:t>ь</w:t>
            </w:r>
            <w:r w:rsidRPr="009E46C5">
              <w:t>ности правильного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Анализировать</w:t>
            </w:r>
            <w:r w:rsidRPr="009E46C5">
              <w:t xml:space="preserve"> текст, </w:t>
            </w:r>
            <w:r w:rsidRPr="009E46C5">
              <w:rPr>
                <w:u w:val="single"/>
              </w:rPr>
              <w:t>сопоставлять</w:t>
            </w:r>
            <w:r w:rsidRPr="009E46C5">
              <w:t xml:space="preserve"> сигналы, с помощью которых общ</w:t>
            </w:r>
            <w:r w:rsidRPr="009E46C5">
              <w:t>а</w:t>
            </w:r>
            <w:r w:rsidRPr="009E46C5">
              <w:lastRenderedPageBreak/>
              <w:t xml:space="preserve">ются животные, и язык людей. </w:t>
            </w:r>
            <w:r w:rsidRPr="009E46C5">
              <w:rPr>
                <w:u w:val="single"/>
              </w:rPr>
              <w:t>Обсу</w:t>
            </w:r>
            <w:r w:rsidRPr="009E46C5">
              <w:rPr>
                <w:u w:val="single"/>
              </w:rPr>
              <w:t>ж</w:t>
            </w:r>
            <w:r w:rsidRPr="009E46C5">
              <w:rPr>
                <w:u w:val="single"/>
              </w:rPr>
              <w:t>дать</w:t>
            </w:r>
            <w:r w:rsidRPr="009E46C5">
              <w:t xml:space="preserve"> поведение героя стихотворения, </w:t>
            </w:r>
            <w:r w:rsidRPr="009E46C5">
              <w:rPr>
                <w:u w:val="single"/>
              </w:rPr>
              <w:t>соотносить</w:t>
            </w:r>
            <w:r w:rsidRPr="009E46C5">
              <w:t xml:space="preserve"> текст и заглавие текста.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</w:t>
            </w:r>
            <w:r w:rsidRPr="009E46C5">
              <w:t>ж</w:t>
            </w:r>
            <w:r w:rsidRPr="009E46C5">
              <w:t>ность/невозможность его выполнения (</w:t>
            </w:r>
            <w:r w:rsidRPr="009E46C5">
              <w:rPr>
                <w:u w:val="single"/>
              </w:rPr>
              <w:t>записывать</w:t>
            </w:r>
            <w:r w:rsidRPr="009E46C5">
              <w:t xml:space="preserve"> слова из текста в том п</w:t>
            </w:r>
            <w:r w:rsidRPr="009E46C5">
              <w:t>о</w:t>
            </w:r>
            <w:r w:rsidRPr="009E46C5">
              <w:t>рядке, в котором даны звуковые мод</w:t>
            </w:r>
            <w:r w:rsidRPr="009E46C5">
              <w:t>е</w:t>
            </w:r>
            <w:r w:rsidRPr="009E46C5">
              <w:t xml:space="preserve">ли).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постановке вопросов к словам и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</w:t>
            </w:r>
          </w:p>
        </w:tc>
        <w:tc>
          <w:tcPr>
            <w:tcW w:w="1843" w:type="dxa"/>
            <w:vMerge w:val="restart"/>
          </w:tcPr>
          <w:p w:rsidR="00194102" w:rsidRPr="009E46C5" w:rsidRDefault="00194102" w:rsidP="00194102">
            <w:r w:rsidRPr="009E46C5">
              <w:rPr>
                <w:rFonts w:eastAsia="TimesNewRomanPSMT"/>
                <w:b/>
                <w:color w:val="000000"/>
              </w:rPr>
              <w:lastRenderedPageBreak/>
              <w:t xml:space="preserve">Уметь </w:t>
            </w:r>
            <w:r w:rsidRPr="009E46C5">
              <w:rPr>
                <w:rFonts w:eastAsia="TimesNewRomanPSMT"/>
                <w:color w:val="000000"/>
              </w:rPr>
              <w:t>подб</w:t>
            </w:r>
            <w:r w:rsidRPr="009E46C5">
              <w:rPr>
                <w:rFonts w:eastAsia="TimesNewRomanPSMT"/>
                <w:color w:val="000000"/>
              </w:rPr>
              <w:t>и</w:t>
            </w:r>
            <w:r w:rsidRPr="009E46C5">
              <w:rPr>
                <w:rFonts w:eastAsia="TimesNewRomanPSMT"/>
                <w:color w:val="000000"/>
              </w:rPr>
              <w:t>рать слова, с</w:t>
            </w:r>
            <w:r w:rsidRPr="009E46C5">
              <w:rPr>
                <w:rFonts w:eastAsia="TimesNewRomanPSMT"/>
                <w:color w:val="000000"/>
              </w:rPr>
              <w:t>о</w:t>
            </w:r>
            <w:r w:rsidRPr="009E46C5">
              <w:rPr>
                <w:rFonts w:eastAsia="TimesNewRomanPSMT"/>
                <w:color w:val="000000"/>
              </w:rPr>
              <w:lastRenderedPageBreak/>
              <w:t>ответствующие заданным зв</w:t>
            </w:r>
            <w:r w:rsidRPr="009E46C5">
              <w:rPr>
                <w:rFonts w:eastAsia="TimesNewRomanPSMT"/>
                <w:color w:val="000000"/>
              </w:rPr>
              <w:t>у</w:t>
            </w:r>
            <w:r w:rsidRPr="009E46C5">
              <w:rPr>
                <w:rFonts w:eastAsia="TimesNewRomanPSMT"/>
                <w:color w:val="000000"/>
              </w:rPr>
              <w:t>ковым мод</w:t>
            </w:r>
            <w:r w:rsidRPr="009E46C5">
              <w:rPr>
                <w:rFonts w:eastAsia="TimesNewRomanPSMT"/>
                <w:color w:val="000000"/>
              </w:rPr>
              <w:t>е</w:t>
            </w:r>
            <w:r w:rsidRPr="009E46C5">
              <w:rPr>
                <w:rFonts w:eastAsia="TimesNewRomanPSMT"/>
                <w:color w:val="000000"/>
              </w:rPr>
              <w:t xml:space="preserve">лям. </w:t>
            </w:r>
            <w:r w:rsidRPr="009E46C5">
              <w:rPr>
                <w:rFonts w:eastAsia="TimesNewRomanPSMT"/>
                <w:color w:val="191919"/>
              </w:rPr>
              <w:t>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правила правописания</w:t>
            </w:r>
            <w:r w:rsidRPr="009E46C5">
              <w:rPr>
                <w:rFonts w:eastAsia="TimesNewRomanPSMT"/>
                <w:color w:val="000000"/>
              </w:rPr>
              <w:t xml:space="preserve"> гласных после шипящих (</w:t>
            </w:r>
            <w:proofErr w:type="spellStart"/>
            <w:r w:rsidRPr="009E46C5">
              <w:rPr>
                <w:rFonts w:eastAsia="TimesNewRomanPSMT"/>
                <w:b/>
                <w:bCs/>
                <w:i/>
                <w:iCs/>
                <w:color w:val="000000"/>
              </w:rPr>
              <w:t>жи-ши</w:t>
            </w:r>
            <w:proofErr w:type="spellEnd"/>
            <w:r w:rsidRPr="009E46C5">
              <w:rPr>
                <w:rFonts w:eastAsia="TimesNewRomanPSMT"/>
                <w:color w:val="000000"/>
              </w:rPr>
              <w:t xml:space="preserve">) </w:t>
            </w:r>
            <w:r w:rsidRPr="009E46C5">
              <w:rPr>
                <w:rFonts w:eastAsia="TimesNewRomanPSMT"/>
                <w:color w:val="191919"/>
              </w:rPr>
              <w:t>и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правила правописания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прописной (з</w:t>
            </w:r>
            <w:r w:rsidRPr="009E46C5">
              <w:rPr>
                <w:rFonts w:eastAsia="TimesNewRomanPSMT"/>
                <w:color w:val="191919"/>
              </w:rPr>
              <w:t>а</w:t>
            </w:r>
            <w:r w:rsidRPr="009E46C5">
              <w:rPr>
                <w:rFonts w:eastAsia="TimesNewRomanPSMT"/>
                <w:color w:val="191919"/>
              </w:rPr>
              <w:t>главной)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буквы в именах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со</w:t>
            </w:r>
            <w:r w:rsidRPr="009E46C5">
              <w:rPr>
                <w:rFonts w:eastAsia="TimesNewRomanPSMT"/>
                <w:color w:val="191919"/>
              </w:rPr>
              <w:t>б</w:t>
            </w:r>
            <w:r w:rsidRPr="009E46C5">
              <w:rPr>
                <w:rFonts w:eastAsia="TimesNewRomanPSMT"/>
                <w:color w:val="191919"/>
              </w:rPr>
              <w:t>ственных.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наглядные, </w:t>
            </w:r>
            <w:proofErr w:type="spellStart"/>
            <w:proofErr w:type="gramStart"/>
            <w:r w:rsidRPr="009E46C5">
              <w:lastRenderedPageBreak/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Default="00194102" w:rsidP="00194102">
            <w:pPr>
              <w:ind w:left="-108" w:right="-108"/>
            </w:pPr>
            <w:r>
              <w:lastRenderedPageBreak/>
              <w:t>Карточка с алгоритмом</w:t>
            </w:r>
          </w:p>
          <w:p w:rsidR="00194102" w:rsidRPr="009E46C5" w:rsidRDefault="00194102" w:rsidP="00194102">
            <w:pPr>
              <w:ind w:left="-108" w:right="-108"/>
            </w:pPr>
            <w:r>
              <w:lastRenderedPageBreak/>
              <w:t>списывания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50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графия.</w:t>
            </w:r>
            <w:r w:rsidRPr="009E46C5"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t>Отработка ум</w:t>
            </w:r>
            <w:r w:rsidRPr="009E46C5">
              <w:t>е</w:t>
            </w:r>
            <w:r w:rsidRPr="009E46C5">
              <w:t>ния задавать вопросы к сл</w:t>
            </w:r>
            <w:r w:rsidRPr="009E46C5">
              <w:t>о</w:t>
            </w:r>
            <w:r w:rsidRPr="009E46C5">
              <w:t>вам, порядка действий при списывании; повторение правил прав</w:t>
            </w:r>
            <w:r w:rsidRPr="009E46C5">
              <w:t>о</w:t>
            </w:r>
            <w:r w:rsidRPr="009E46C5">
              <w:t>писания сочет</w:t>
            </w:r>
            <w:r w:rsidRPr="009E46C5">
              <w:t>а</w:t>
            </w:r>
            <w:r w:rsidRPr="009E46C5">
              <w:t xml:space="preserve">ний 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  <w:vMerge/>
          </w:tcPr>
          <w:p w:rsidR="00194102" w:rsidRPr="009E46C5" w:rsidRDefault="00194102" w:rsidP="00194102">
            <w:pPr>
              <w:shd w:val="clear" w:color="auto" w:fill="FFFFFF"/>
              <w:spacing w:line="278" w:lineRule="exact"/>
              <w:ind w:right="14"/>
            </w:pP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51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 xml:space="preserve"> Речевой эт</w:t>
            </w:r>
            <w:r w:rsidRPr="009E46C5">
              <w:t>и</w:t>
            </w:r>
            <w:r w:rsidRPr="009E46C5">
              <w:t>кет: слова приветствия. Отработка порядка де</w:t>
            </w:r>
            <w:r w:rsidRPr="009E46C5">
              <w:t>й</w:t>
            </w:r>
            <w:r w:rsidRPr="009E46C5">
              <w:t>ствий при списывании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t>Овладение нормами речевого этикета в с</w:t>
            </w:r>
            <w:r w:rsidRPr="009E46C5">
              <w:t>и</w:t>
            </w:r>
            <w:r w:rsidRPr="009E46C5">
              <w:t>туациях учебного и бытового общения. Усвоение приёмов и последовательности правильного списыв</w:t>
            </w:r>
            <w:r w:rsidRPr="009E46C5">
              <w:t>а</w:t>
            </w:r>
            <w:r w:rsidRPr="009E46C5">
              <w:t>ния текста. Письмо предложений с с</w:t>
            </w:r>
            <w:r w:rsidRPr="009E46C5">
              <w:t>о</w:t>
            </w:r>
            <w:r w:rsidRPr="009E46C5">
              <w:t>блюдением гигиен</w:t>
            </w:r>
            <w:r w:rsidRPr="009E46C5">
              <w:t>и</w:t>
            </w:r>
            <w:r w:rsidRPr="009E46C5">
              <w:t>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Аргументировать</w:t>
            </w:r>
            <w:r w:rsidRPr="009E46C5">
              <w:t xml:space="preserve"> своё мнение при о</w:t>
            </w:r>
            <w:r w:rsidRPr="009E46C5">
              <w:t>б</w:t>
            </w:r>
            <w:r w:rsidRPr="009E46C5">
              <w:t xml:space="preserve">суждении текста.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реч</w:t>
            </w:r>
            <w:r w:rsidRPr="009E46C5">
              <w:t>е</w:t>
            </w:r>
            <w:r w:rsidRPr="009E46C5">
              <w:t>вые формулы приветствия как показ</w:t>
            </w:r>
            <w:r w:rsidRPr="009E46C5">
              <w:t>а</w:t>
            </w:r>
            <w:r w:rsidRPr="009E46C5">
              <w:t xml:space="preserve">тель отношения к собеседнику. </w:t>
            </w:r>
            <w:r w:rsidRPr="009E46C5">
              <w:rPr>
                <w:u w:val="single"/>
              </w:rPr>
              <w:t>Нах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дить</w:t>
            </w:r>
            <w:r w:rsidRPr="009E46C5">
              <w:t xml:space="preserve"> в тексте выражения, характер</w:t>
            </w:r>
            <w:r w:rsidRPr="009E46C5">
              <w:t>и</w:t>
            </w:r>
            <w:r w:rsidRPr="009E46C5">
              <w:t xml:space="preserve">зующие настоящую дружбу, </w:t>
            </w:r>
            <w:r w:rsidRPr="009E46C5">
              <w:rPr>
                <w:u w:val="single"/>
              </w:rPr>
              <w:t>использ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их в собственных рассказах о друзьях.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словами, кот</w:t>
            </w:r>
            <w:r w:rsidRPr="009E46C5">
              <w:t>о</w:t>
            </w:r>
            <w:r w:rsidRPr="009E46C5">
              <w:t>рые можно записать цифрами (термин «имя числительное» не употребляе</w:t>
            </w:r>
            <w:r w:rsidRPr="009E46C5">
              <w:t>т</w:t>
            </w:r>
            <w:r w:rsidRPr="009E46C5">
              <w:t xml:space="preserve">ся).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самоконтроль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3" w:lineRule="exact"/>
              <w:ind w:right="53"/>
            </w:pPr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приемы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последователь-ность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вильного сп</w:t>
            </w:r>
            <w:r w:rsidRPr="009E46C5">
              <w:rPr>
                <w:rFonts w:eastAsia="TimesNewRomanPSMT"/>
                <w:color w:val="000000"/>
              </w:rPr>
              <w:t>и</w:t>
            </w:r>
            <w:r w:rsidRPr="009E46C5">
              <w:rPr>
                <w:rFonts w:eastAsia="TimesNewRomanPSMT"/>
                <w:color w:val="000000"/>
              </w:rPr>
              <w:t>сывания те</w:t>
            </w:r>
            <w:r w:rsidRPr="009E46C5">
              <w:rPr>
                <w:rFonts w:eastAsia="TimesNewRomanPSMT"/>
                <w:color w:val="000000"/>
              </w:rPr>
              <w:t>к</w:t>
            </w:r>
            <w:r w:rsidRPr="009E46C5">
              <w:rPr>
                <w:rFonts w:eastAsia="TimesNewRomanPSMT"/>
                <w:color w:val="000000"/>
              </w:rPr>
              <w:t>ста.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Default="00194102" w:rsidP="00194102">
            <w:pPr>
              <w:ind w:left="-108" w:right="-108"/>
            </w:pPr>
            <w:r>
              <w:t>Карточка с алгоритмом</w:t>
            </w:r>
          </w:p>
          <w:p w:rsidR="00194102" w:rsidRPr="009E46C5" w:rsidRDefault="00194102" w:rsidP="00194102">
            <w:pPr>
              <w:ind w:left="-108" w:right="-108"/>
            </w:pPr>
            <w:r>
              <w:t>списывания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52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 xml:space="preserve">Слово и </w:t>
            </w:r>
            <w:r w:rsidRPr="009E46C5">
              <w:rPr>
                <w:bCs/>
              </w:rPr>
              <w:lastRenderedPageBreak/>
              <w:t>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lastRenderedPageBreak/>
              <w:t xml:space="preserve"> Речевая с</w:t>
            </w:r>
            <w:r w:rsidRPr="009E46C5">
              <w:t>и</w:t>
            </w:r>
            <w:r w:rsidRPr="009E46C5">
              <w:lastRenderedPageBreak/>
              <w:t>туация: в</w:t>
            </w:r>
            <w:r w:rsidRPr="009E46C5">
              <w:t>ы</w:t>
            </w:r>
            <w:r w:rsidRPr="009E46C5">
              <w:t>ражение лица и жесты при общении. О</w:t>
            </w:r>
            <w:r w:rsidRPr="009E46C5">
              <w:t>т</w:t>
            </w:r>
            <w:r w:rsidRPr="009E46C5">
              <w:t>работка ум</w:t>
            </w:r>
            <w:r w:rsidRPr="009E46C5">
              <w:t>е</w:t>
            </w:r>
            <w:r w:rsidRPr="009E46C5">
              <w:t>ния задавать вопросы к словам и порядка де</w:t>
            </w:r>
            <w:r w:rsidRPr="009E46C5">
              <w:t>й</w:t>
            </w:r>
            <w:r w:rsidRPr="009E46C5">
              <w:t>ствий при списывании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t>Осознание цели и с</w:t>
            </w:r>
            <w:r w:rsidRPr="009E46C5">
              <w:t>и</w:t>
            </w:r>
            <w:r w:rsidRPr="009E46C5">
              <w:lastRenderedPageBreak/>
              <w:t>туации устного общ</w:t>
            </w:r>
            <w:r w:rsidRPr="009E46C5">
              <w:t>е</w:t>
            </w:r>
            <w:r w:rsidRPr="009E46C5">
              <w:t xml:space="preserve">ния. </w:t>
            </w:r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в с</w:t>
            </w:r>
            <w:proofErr w:type="gramEnd"/>
            <w:r w:rsidRPr="009E46C5">
              <w:rPr>
                <w:i/>
              </w:rPr>
              <w:t>оотве</w:t>
            </w:r>
            <w:r w:rsidRPr="009E46C5">
              <w:rPr>
                <w:i/>
              </w:rPr>
              <w:t>т</w:t>
            </w:r>
            <w:r w:rsidRPr="009E46C5">
              <w:rPr>
                <w:i/>
              </w:rPr>
              <w:t>ствии с целями и у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ловиями общения для успешного решения коммуникативной з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дачи.</w:t>
            </w:r>
            <w:r w:rsidRPr="009E46C5">
              <w:t xml:space="preserve"> Подбор слов, соответствующих з</w:t>
            </w:r>
            <w:r w:rsidRPr="009E46C5">
              <w:t>а</w:t>
            </w:r>
            <w:r w:rsidRPr="009E46C5">
              <w:t>данным звуковым м</w:t>
            </w:r>
            <w:r w:rsidRPr="009E46C5">
              <w:t>о</w:t>
            </w:r>
            <w:r w:rsidRPr="009E46C5">
              <w:t xml:space="preserve">делям. </w:t>
            </w:r>
            <w:r w:rsidRPr="009E46C5">
              <w:rPr>
                <w:i/>
              </w:rPr>
              <w:t>Слова, наз</w:t>
            </w:r>
            <w:r w:rsidRPr="009E46C5">
              <w:rPr>
                <w:i/>
              </w:rPr>
              <w:t>ы</w:t>
            </w:r>
            <w:r w:rsidRPr="009E46C5">
              <w:rPr>
                <w:i/>
              </w:rPr>
              <w:t>вающие предметы и действия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Анализировать</w:t>
            </w:r>
            <w:r w:rsidRPr="009E46C5">
              <w:t xml:space="preserve"> мимику и жесты при </w:t>
            </w:r>
            <w:r w:rsidRPr="009E46C5">
              <w:lastRenderedPageBreak/>
              <w:t xml:space="preserve">общении,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на основе анализа правило речевого поведения. </w:t>
            </w:r>
            <w:r w:rsidRPr="009E46C5">
              <w:rPr>
                <w:u w:val="single"/>
              </w:rPr>
              <w:t>Объяснять</w:t>
            </w:r>
            <w:r w:rsidRPr="009E46C5">
              <w:t xml:space="preserve"> смысл пословиц, </w:t>
            </w:r>
            <w:r w:rsidRPr="009E46C5">
              <w:rPr>
                <w:u w:val="single"/>
              </w:rPr>
              <w:t>соотн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сить</w:t>
            </w:r>
            <w:r w:rsidRPr="009E46C5">
              <w:t xml:space="preserve"> приведённые пословицы с ситу</w:t>
            </w:r>
            <w:r w:rsidRPr="009E46C5">
              <w:t>а</w:t>
            </w:r>
            <w:r w:rsidRPr="009E46C5">
              <w:t xml:space="preserve">циями общения. </w:t>
            </w:r>
            <w:r w:rsidRPr="009E46C5">
              <w:rPr>
                <w:u w:val="single"/>
              </w:rPr>
              <w:t>Выявлять</w:t>
            </w:r>
            <w:r w:rsidRPr="009E46C5">
              <w:t xml:space="preserve"> образные выражения в текстах.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 с</w:t>
            </w:r>
            <w:r w:rsidRPr="009E46C5">
              <w:t>о</w:t>
            </w:r>
            <w:r w:rsidRPr="009E46C5">
              <w:t xml:space="preserve">трудничестве необходимую </w:t>
            </w:r>
            <w:r w:rsidRPr="009E46C5">
              <w:rPr>
                <w:u w:val="single"/>
              </w:rPr>
              <w:t>взаим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помощь</w:t>
            </w:r>
            <w:r w:rsidRPr="009E46C5">
              <w:t xml:space="preserve"> (работа в паре) при провед</w:t>
            </w:r>
            <w:r w:rsidRPr="009E46C5">
              <w:t>е</w:t>
            </w:r>
            <w:r w:rsidRPr="009E46C5">
              <w:t xml:space="preserve">нии звукового анализа.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п</w:t>
            </w:r>
            <w:r w:rsidRPr="009E46C5">
              <w:t>о</w:t>
            </w:r>
            <w:r w:rsidRPr="009E46C5">
              <w:t>становке вопросов к словам и при сп</w:t>
            </w:r>
            <w:r w:rsidRPr="009E46C5">
              <w:t>и</w:t>
            </w:r>
            <w:r w:rsidRPr="009E46C5">
              <w:t>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r w:rsidRPr="009E46C5">
              <w:rPr>
                <w:rFonts w:eastAsia="TimesNewRomanPSMT"/>
                <w:b/>
                <w:color w:val="191919"/>
              </w:rPr>
              <w:lastRenderedPageBreak/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lastRenderedPageBreak/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приемы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последователь-ность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правил</w:t>
            </w:r>
            <w:r w:rsidRPr="009E46C5">
              <w:rPr>
                <w:rFonts w:eastAsia="TimesNewRomanPSMT"/>
                <w:color w:val="000000"/>
              </w:rPr>
              <w:t>ь</w:t>
            </w:r>
            <w:r w:rsidRPr="009E46C5">
              <w:rPr>
                <w:rFonts w:eastAsia="TimesNewRomanPSMT"/>
                <w:color w:val="000000"/>
              </w:rPr>
              <w:t>ного списыв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ния текста.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</w:t>
            </w:r>
            <w:r w:rsidRPr="009E46C5">
              <w:lastRenderedPageBreak/>
              <w:t xml:space="preserve">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53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Отработка умения зад</w:t>
            </w:r>
            <w:r w:rsidRPr="009E46C5">
              <w:t>а</w:t>
            </w:r>
            <w:r w:rsidRPr="009E46C5">
              <w:t>вать вопросы к словам и порядка де</w:t>
            </w:r>
            <w:r w:rsidRPr="009E46C5">
              <w:t>й</w:t>
            </w:r>
            <w:r w:rsidRPr="009E46C5">
              <w:t>ствий при списывании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8" w:lineRule="exact"/>
              <w:ind w:right="-108" w:firstLine="10"/>
            </w:pPr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приемы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последователь-ность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правил</w:t>
            </w:r>
            <w:r w:rsidRPr="009E46C5">
              <w:rPr>
                <w:rFonts w:eastAsia="TimesNewRomanPSMT"/>
                <w:color w:val="000000"/>
              </w:rPr>
              <w:t>ь</w:t>
            </w:r>
            <w:r w:rsidRPr="009E46C5">
              <w:rPr>
                <w:rFonts w:eastAsia="TimesNewRomanPSMT"/>
                <w:color w:val="000000"/>
              </w:rPr>
              <w:t>ного списыв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ния текста. З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давать вопросы к словам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Default="00194102" w:rsidP="00194102">
            <w:pPr>
              <w:ind w:left="-108" w:right="-108"/>
            </w:pPr>
            <w:r>
              <w:t>Карточка с алгоритмом</w:t>
            </w:r>
          </w:p>
          <w:p w:rsidR="00194102" w:rsidRPr="009E46C5" w:rsidRDefault="00194102" w:rsidP="00194102">
            <w:pPr>
              <w:ind w:right="-108" w:hanging="108"/>
            </w:pPr>
            <w:r>
              <w:t>списывания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54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 Речевая ситу</w:t>
            </w:r>
            <w:r w:rsidRPr="009E46C5">
              <w:t>а</w:t>
            </w:r>
            <w:r w:rsidRPr="009E46C5">
              <w:t>ция: обсужд</w:t>
            </w:r>
            <w:r w:rsidRPr="009E46C5">
              <w:t>е</w:t>
            </w:r>
            <w:r w:rsidRPr="009E46C5">
              <w:t>ние интересов. Отработка ум</w:t>
            </w:r>
            <w:r w:rsidRPr="009E46C5">
              <w:t>е</w:t>
            </w:r>
            <w:r w:rsidRPr="009E46C5">
              <w:t>ния задавать вопросы к словам, п</w:t>
            </w:r>
            <w:r w:rsidRPr="009E46C5">
              <w:t>о</w:t>
            </w:r>
            <w:r w:rsidRPr="009E46C5">
              <w:t>вторение пр</w:t>
            </w:r>
            <w:r w:rsidRPr="009E46C5">
              <w:t>а</w:t>
            </w:r>
            <w:r w:rsidRPr="009E46C5">
              <w:t>вил правопис</w:t>
            </w:r>
            <w:r w:rsidRPr="009E46C5">
              <w:t>а</w:t>
            </w:r>
            <w:r w:rsidRPr="009E46C5">
              <w:t xml:space="preserve">ния сочетаний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2-я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а</w:t>
            </w:r>
            <w:r>
              <w:t>п</w:t>
            </w:r>
            <w:r>
              <w:t>реля</w:t>
            </w: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Составление небол</w:t>
            </w:r>
            <w:r w:rsidRPr="009E46C5">
              <w:rPr>
                <w:i/>
              </w:rPr>
              <w:t>ь</w:t>
            </w:r>
            <w:r w:rsidRPr="009E46C5">
              <w:rPr>
                <w:i/>
              </w:rPr>
              <w:t>ших рассказов. Слова, называющие предм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ты и признаки.</w:t>
            </w:r>
            <w:r w:rsidRPr="009E46C5">
              <w:t xml:space="preserve"> Пр</w:t>
            </w:r>
            <w:r w:rsidRPr="009E46C5">
              <w:t>и</w:t>
            </w:r>
            <w:r w:rsidRPr="009E46C5">
              <w:t>менение правил об</w:t>
            </w:r>
            <w:r w:rsidRPr="009E46C5">
              <w:t>о</w:t>
            </w:r>
            <w:r w:rsidRPr="009E46C5">
              <w:t>значения гласных п</w:t>
            </w:r>
            <w:r w:rsidRPr="009E46C5">
              <w:t>о</w:t>
            </w:r>
            <w:r w:rsidRPr="009E46C5">
              <w:t>сле шипящих (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t>). Усво</w:t>
            </w:r>
            <w:r w:rsidRPr="009E46C5">
              <w:t>е</w:t>
            </w:r>
            <w:r w:rsidRPr="009E46C5">
              <w:t>ние приёмов и посл</w:t>
            </w:r>
            <w:r w:rsidRPr="009E46C5">
              <w:t>е</w:t>
            </w:r>
            <w:r w:rsidRPr="009E46C5">
              <w:t>довательности пр</w:t>
            </w:r>
            <w:r w:rsidRPr="009E46C5">
              <w:t>а</w:t>
            </w:r>
            <w:r w:rsidRPr="009E46C5">
              <w:t>вильного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Составлять</w:t>
            </w:r>
            <w:r w:rsidRPr="009E46C5">
              <w:t xml:space="preserve"> небольшое монологич</w:t>
            </w:r>
            <w:r w:rsidRPr="009E46C5">
              <w:t>е</w:t>
            </w:r>
            <w:r w:rsidRPr="009E46C5">
              <w:t xml:space="preserve">ское высказывание о своих друзьях и их увлечениях.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словами, имеющими несколько значений. </w:t>
            </w:r>
            <w:r w:rsidRPr="009E46C5">
              <w:rPr>
                <w:u w:val="single"/>
              </w:rPr>
              <w:t>Ос</w:t>
            </w:r>
            <w:r w:rsidRPr="009E46C5">
              <w:rPr>
                <w:u w:val="single"/>
              </w:rPr>
              <w:t>у</w:t>
            </w:r>
            <w:r w:rsidRPr="009E46C5">
              <w:rPr>
                <w:u w:val="single"/>
              </w:rPr>
              <w:t>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и взаимный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при выполнении заданий, связанных с умением задавать вопр</w:t>
            </w:r>
            <w:r w:rsidRPr="009E46C5">
              <w:t>о</w:t>
            </w:r>
            <w:r w:rsidRPr="009E46C5">
              <w:t>сы к словам, при использовании пр</w:t>
            </w:r>
            <w:r w:rsidRPr="009E46C5">
              <w:t>а</w:t>
            </w:r>
            <w:r w:rsidRPr="009E46C5">
              <w:t xml:space="preserve">вила написания сочетаний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 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t xml:space="preserve"> и при списывании. </w:t>
            </w:r>
            <w:r w:rsidRPr="009E46C5">
              <w:rPr>
                <w:u w:val="single"/>
              </w:rPr>
              <w:t>Оцен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правильность выполнения зад</w:t>
            </w:r>
            <w:r w:rsidRPr="009E46C5">
              <w:t>а</w:t>
            </w:r>
            <w:r w:rsidRPr="009E46C5">
              <w:t>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3" w:lineRule="exact"/>
              <w:ind w:right="-108"/>
            </w:pPr>
            <w:r w:rsidRPr="009E46C5">
              <w:rPr>
                <w:rFonts w:eastAsia="TimesNewRomanPSMT"/>
                <w:b/>
                <w:color w:val="000000"/>
              </w:rPr>
              <w:t xml:space="preserve">Уметь </w:t>
            </w:r>
            <w:r w:rsidRPr="009E46C5">
              <w:rPr>
                <w:rFonts w:eastAsia="TimesNewRomanPSMT"/>
                <w:color w:val="000000"/>
              </w:rPr>
              <w:t>п</w:t>
            </w:r>
            <w:r w:rsidRPr="009E46C5">
              <w:rPr>
                <w:rFonts w:eastAsia="TimesNewRomanPSMT"/>
                <w:color w:val="191919"/>
              </w:rPr>
              <w:t>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правила правописания</w:t>
            </w:r>
            <w:r w:rsidRPr="009E46C5">
              <w:rPr>
                <w:rFonts w:eastAsia="TimesNewRomanPSMT"/>
                <w:color w:val="000000"/>
              </w:rPr>
              <w:t xml:space="preserve"> обозначения гласных после шипящих (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rPr>
                <w:rFonts w:eastAsia="TimesNewRomanPSMT"/>
                <w:color w:val="000000"/>
              </w:rPr>
              <w:t xml:space="preserve">)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 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 xml:space="preserve">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55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>Отработка умения зад</w:t>
            </w:r>
            <w:r w:rsidRPr="009E46C5">
              <w:t>а</w:t>
            </w:r>
            <w:r w:rsidRPr="009E46C5">
              <w:t>вать вопросы к словам, п</w:t>
            </w:r>
            <w:r w:rsidRPr="009E46C5">
              <w:t>о</w:t>
            </w:r>
            <w:r w:rsidRPr="009E46C5">
              <w:t>вторение пр</w:t>
            </w:r>
            <w:r w:rsidRPr="009E46C5">
              <w:t>а</w:t>
            </w:r>
            <w:r w:rsidRPr="009E46C5">
              <w:t>вил правоп</w:t>
            </w:r>
            <w:r w:rsidRPr="009E46C5">
              <w:t>и</w:t>
            </w:r>
            <w:r w:rsidRPr="009E46C5">
              <w:lastRenderedPageBreak/>
              <w:t>сания сочет</w:t>
            </w:r>
            <w:r w:rsidRPr="009E46C5">
              <w:t>а</w:t>
            </w:r>
            <w:r w:rsidRPr="009E46C5">
              <w:t xml:space="preserve">ний 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rPr>
                <w:i/>
              </w:rPr>
            </w:pPr>
          </w:p>
        </w:tc>
        <w:tc>
          <w:tcPr>
            <w:tcW w:w="4252" w:type="dxa"/>
            <w:vMerge/>
          </w:tcPr>
          <w:p w:rsidR="00194102" w:rsidRPr="009E46C5" w:rsidRDefault="00194102" w:rsidP="00194102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3" w:lineRule="exact"/>
              <w:ind w:right="-108"/>
              <w:rPr>
                <w:rFonts w:eastAsia="TimesNewRomanPSMT"/>
                <w:b/>
                <w:color w:val="000000"/>
              </w:rPr>
            </w:pPr>
            <w:r w:rsidRPr="009E46C5">
              <w:rPr>
                <w:rFonts w:eastAsia="TimesNewRomanPSMT"/>
                <w:b/>
                <w:color w:val="000000"/>
              </w:rPr>
              <w:t xml:space="preserve">Уметь </w:t>
            </w:r>
            <w:r w:rsidRPr="009E46C5">
              <w:rPr>
                <w:rFonts w:eastAsia="TimesNewRomanPSMT"/>
                <w:color w:val="000000"/>
              </w:rPr>
              <w:t>п</w:t>
            </w:r>
            <w:r w:rsidRPr="009E46C5">
              <w:rPr>
                <w:rFonts w:eastAsia="TimesNewRomanPSMT"/>
                <w:color w:val="191919"/>
              </w:rPr>
              <w:t>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</w:t>
            </w:r>
            <w:r w:rsidRPr="009E46C5">
              <w:rPr>
                <w:rFonts w:eastAsia="TimesNewRomanPSMT"/>
                <w:color w:val="191919"/>
              </w:rPr>
              <w:t>правила правописания</w:t>
            </w:r>
            <w:r w:rsidRPr="009E46C5">
              <w:rPr>
                <w:rFonts w:eastAsia="TimesNewRomanPSMT"/>
                <w:color w:val="000000"/>
              </w:rPr>
              <w:t xml:space="preserve"> обозначения гласных после шипящих (</w:t>
            </w:r>
            <w:proofErr w:type="spellStart"/>
            <w:proofErr w:type="gramStart"/>
            <w:r w:rsidRPr="009E46C5">
              <w:rPr>
                <w:b/>
                <w:i/>
              </w:rPr>
              <w:t>ча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lastRenderedPageBreak/>
              <w:t>ща</w:t>
            </w:r>
            <w:proofErr w:type="spellEnd"/>
            <w:proofErr w:type="gramEnd"/>
            <w:r w:rsidRPr="009E46C5">
              <w:t>,</w:t>
            </w:r>
            <w:r w:rsidRPr="009E46C5">
              <w:rPr>
                <w:b/>
                <w:i/>
              </w:rPr>
              <w:t xml:space="preserve"> чу — </w:t>
            </w:r>
            <w:proofErr w:type="spellStart"/>
            <w:r w:rsidRPr="009E46C5">
              <w:rPr>
                <w:b/>
                <w:i/>
              </w:rPr>
              <w:t>щу</w:t>
            </w:r>
            <w:proofErr w:type="spellEnd"/>
            <w:r w:rsidRPr="009E46C5">
              <w:rPr>
                <w:rFonts w:eastAsia="TimesNewRomanPSMT"/>
                <w:color w:val="000000"/>
              </w:rPr>
              <w:t>)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56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 xml:space="preserve"> Речевая с</w:t>
            </w:r>
            <w:r w:rsidRPr="009E46C5">
              <w:t>и</w:t>
            </w:r>
            <w:r w:rsidRPr="009E46C5">
              <w:t>туация: обс</w:t>
            </w:r>
            <w:r w:rsidRPr="009E46C5">
              <w:t>у</w:t>
            </w:r>
            <w:r w:rsidRPr="009E46C5">
              <w:t>ждение пр</w:t>
            </w:r>
            <w:r w:rsidRPr="009E46C5">
              <w:t>о</w:t>
            </w:r>
            <w:r w:rsidRPr="009E46C5">
              <w:t>блемного в</w:t>
            </w:r>
            <w:r w:rsidRPr="009E46C5">
              <w:t>о</w:t>
            </w:r>
            <w:r w:rsidRPr="009E46C5">
              <w:t>проса. Отр</w:t>
            </w:r>
            <w:r w:rsidRPr="009E46C5">
              <w:t>а</w:t>
            </w:r>
            <w:r w:rsidRPr="009E46C5">
              <w:t>ботка порядка действий при списывании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</w:t>
            </w:r>
            <w:r w:rsidRPr="009E46C5">
              <w:t xml:space="preserve"> Пон</w:t>
            </w:r>
            <w:r w:rsidRPr="009E46C5">
              <w:t>и</w:t>
            </w:r>
            <w:r w:rsidRPr="009E46C5">
              <w:t>мание слова как еди</w:t>
            </w:r>
            <w:r w:rsidRPr="009E46C5">
              <w:t>н</w:t>
            </w:r>
            <w:r w:rsidRPr="009E46C5">
              <w:t>ства звучания и зн</w:t>
            </w:r>
            <w:r w:rsidRPr="009E46C5">
              <w:t>а</w:t>
            </w:r>
            <w:r w:rsidRPr="009E46C5">
              <w:t>чения. Ударение, сп</w:t>
            </w:r>
            <w:r w:rsidRPr="009E46C5">
              <w:t>о</w:t>
            </w:r>
            <w:r w:rsidRPr="009E46C5">
              <w:t>собы его выделения. Усвоение приёмов и последовательности правильного списыв</w:t>
            </w:r>
            <w:r w:rsidRPr="009E46C5">
              <w:t>а</w:t>
            </w:r>
            <w:r w:rsidRPr="009E46C5">
              <w:t>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Аргументировать</w:t>
            </w:r>
            <w:r w:rsidRPr="009E46C5">
              <w:t xml:space="preserve"> своё мнение при о</w:t>
            </w:r>
            <w:r w:rsidRPr="009E46C5">
              <w:t>б</w:t>
            </w:r>
            <w:r w:rsidRPr="009E46C5">
              <w:t xml:space="preserve">суждении текста. </w:t>
            </w:r>
            <w:r w:rsidRPr="009E46C5">
              <w:rPr>
                <w:u w:val="single"/>
              </w:rPr>
              <w:t>Сравнивать</w:t>
            </w:r>
            <w:r w:rsidRPr="009E46C5">
              <w:t xml:space="preserve"> между собой слова и «не слова», </w:t>
            </w:r>
            <w:r w:rsidRPr="009E46C5">
              <w:rPr>
                <w:u w:val="single"/>
              </w:rPr>
              <w:t>формулир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на основе сравнения признаки слова (единство звучания, написания и значения). Опираясь на тексты, </w:t>
            </w:r>
            <w:r w:rsidRPr="009E46C5">
              <w:rPr>
                <w:u w:val="single"/>
              </w:rPr>
              <w:t>обо</w:t>
            </w:r>
            <w:r w:rsidRPr="009E46C5">
              <w:rPr>
                <w:u w:val="single"/>
              </w:rPr>
              <w:t>с</w:t>
            </w:r>
            <w:r w:rsidRPr="009E46C5">
              <w:rPr>
                <w:u w:val="single"/>
              </w:rPr>
              <w:t>новывать</w:t>
            </w:r>
            <w:r w:rsidRPr="009E46C5">
              <w:t xml:space="preserve"> необходимость умения п</w:t>
            </w:r>
            <w:r w:rsidRPr="009E46C5">
              <w:t>и</w:t>
            </w:r>
            <w:r w:rsidRPr="009E46C5">
              <w:t xml:space="preserve">сать без ошибок. </w:t>
            </w:r>
            <w:r w:rsidRPr="009E46C5">
              <w:rPr>
                <w:u w:val="single"/>
              </w:rPr>
              <w:t>Выявлять</w:t>
            </w:r>
            <w:r w:rsidRPr="009E46C5">
              <w:t xml:space="preserve"> места в слове, где можно допустить ошибку.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сп</w:t>
            </w:r>
            <w:r w:rsidRPr="009E46C5">
              <w:t>и</w:t>
            </w:r>
            <w:r w:rsidRPr="009E46C5">
              <w:t xml:space="preserve">сывании и при постановке ударений в словах.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</w:t>
            </w:r>
            <w:r w:rsidRPr="009E46C5">
              <w:t>ы</w:t>
            </w:r>
            <w:r w:rsidRPr="009E46C5">
              <w:t>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98" w:lineRule="exact"/>
              <w:ind w:right="139" w:firstLine="10"/>
            </w:pPr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</w:t>
            </w:r>
            <w:r w:rsidRPr="009E46C5">
              <w:rPr>
                <w:rFonts w:eastAsia="TimesNewRomanPSMT"/>
                <w:color w:val="191919"/>
              </w:rPr>
              <w:t>и</w:t>
            </w:r>
            <w:r w:rsidRPr="009E46C5">
              <w:rPr>
                <w:rFonts w:eastAsia="TimesNewRomanPSMT"/>
                <w:color w:val="191919"/>
              </w:rPr>
              <w:t>менять</w:t>
            </w:r>
            <w:r w:rsidRPr="009E46C5">
              <w:rPr>
                <w:rFonts w:eastAsia="TimesNewRomanPSMT"/>
                <w:color w:val="000000"/>
              </w:rPr>
              <w:t xml:space="preserve"> при</w:t>
            </w:r>
            <w:r w:rsidRPr="009E46C5">
              <w:rPr>
                <w:rFonts w:eastAsia="TimesNewRomanPSMT"/>
                <w:color w:val="000000"/>
              </w:rPr>
              <w:t>е</w:t>
            </w:r>
            <w:r w:rsidRPr="009E46C5">
              <w:rPr>
                <w:rFonts w:eastAsia="TimesNewRomanPSMT"/>
                <w:color w:val="000000"/>
              </w:rPr>
              <w:t>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посл</w:t>
            </w:r>
            <w:r w:rsidRPr="009E46C5">
              <w:rPr>
                <w:rFonts w:eastAsia="TimesNewRomanPSMT"/>
                <w:color w:val="000000"/>
              </w:rPr>
              <w:t>е</w:t>
            </w:r>
            <w:r w:rsidRPr="009E46C5">
              <w:rPr>
                <w:rFonts w:eastAsia="TimesNewRomanPSMT"/>
                <w:color w:val="000000"/>
              </w:rPr>
              <w:t>дователь-ность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вильного сп</w:t>
            </w:r>
            <w:r w:rsidRPr="009E46C5">
              <w:rPr>
                <w:rFonts w:eastAsia="TimesNewRomanPSMT"/>
                <w:color w:val="000000"/>
              </w:rPr>
              <w:t>и</w:t>
            </w:r>
            <w:r w:rsidRPr="009E46C5">
              <w:rPr>
                <w:rFonts w:eastAsia="TimesNewRomanPSMT"/>
                <w:color w:val="000000"/>
              </w:rPr>
              <w:t>сывания те</w:t>
            </w:r>
            <w:r w:rsidRPr="009E46C5">
              <w:rPr>
                <w:rFonts w:eastAsia="TimesNewRomanPSMT"/>
                <w:color w:val="000000"/>
              </w:rPr>
              <w:t>к</w:t>
            </w:r>
            <w:r w:rsidRPr="009E46C5">
              <w:rPr>
                <w:rFonts w:eastAsia="TimesNewRomanPSMT"/>
                <w:color w:val="000000"/>
              </w:rPr>
              <w:t>ста. Задавать вопросы к словам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rPr>
          <w:trHeight w:val="285"/>
        </w:trPr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57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>Речевой эт</w:t>
            </w:r>
            <w:r w:rsidRPr="009E46C5">
              <w:t>и</w:t>
            </w:r>
            <w:r w:rsidRPr="009E46C5">
              <w:t>кет: слова и</w:t>
            </w:r>
            <w:r w:rsidRPr="009E46C5">
              <w:t>з</w:t>
            </w:r>
            <w:r w:rsidRPr="009E46C5">
              <w:t xml:space="preserve">винения в различных ситуациях общения. Знакомство с правилом правописания безударного проверяемого гласного в </w:t>
            </w:r>
            <w:proofErr w:type="gramStart"/>
            <w:r w:rsidRPr="009E46C5">
              <w:t>корне слова</w:t>
            </w:r>
            <w:proofErr w:type="gram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t>Овладение нормами речевого этикета в с</w:t>
            </w:r>
            <w:r w:rsidRPr="009E46C5">
              <w:t>и</w:t>
            </w:r>
            <w:r w:rsidRPr="009E46C5">
              <w:t>туациях учебного и бытового общения. Подбор слов, соотве</w:t>
            </w:r>
            <w:r w:rsidRPr="009E46C5">
              <w:t>т</w:t>
            </w:r>
            <w:r w:rsidRPr="009E46C5">
              <w:t xml:space="preserve">ствующих заданным звуковым моделям. </w:t>
            </w:r>
            <w:r w:rsidRPr="009E46C5">
              <w:rPr>
                <w:i/>
              </w:rPr>
              <w:t>Многозначные слова. Ознакомление с пр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вилом правописания безударного пров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ряемого гласного в </w:t>
            </w:r>
            <w:proofErr w:type="gramStart"/>
            <w:r w:rsidRPr="009E46C5">
              <w:rPr>
                <w:i/>
              </w:rPr>
              <w:t>корне слова</w:t>
            </w:r>
            <w:proofErr w:type="gramEnd"/>
            <w:r w:rsidRPr="009E46C5">
              <w:rPr>
                <w:i/>
              </w:rPr>
              <w:t>.</w:t>
            </w:r>
            <w:r w:rsidRPr="009E46C5">
              <w:t xml:space="preserve"> Усвоение приёмов и последов</w:t>
            </w:r>
            <w:r w:rsidRPr="009E46C5">
              <w:t>а</w:t>
            </w:r>
            <w:r w:rsidRPr="009E46C5">
              <w:t>тельности правильн</w:t>
            </w:r>
            <w:r w:rsidRPr="009E46C5">
              <w:t>о</w:t>
            </w:r>
            <w:r w:rsidRPr="009E46C5">
              <w:t>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речевую ситуацию, </w:t>
            </w:r>
            <w:r w:rsidRPr="009E46C5">
              <w:rPr>
                <w:u w:val="single"/>
              </w:rPr>
              <w:t>выбирать</w:t>
            </w:r>
            <w:r w:rsidRPr="009E46C5">
              <w:t xml:space="preserve"> адекватные высказывания, в которых содержится извинение. 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а</w:t>
            </w:r>
            <w:r w:rsidRPr="009E46C5">
              <w:rPr>
                <w:u w:val="single"/>
              </w:rPr>
              <w:t>блюдать</w:t>
            </w:r>
            <w:r w:rsidRPr="009E46C5">
              <w:t xml:space="preserve"> за словами, сходными по зв</w:t>
            </w:r>
            <w:r w:rsidRPr="009E46C5">
              <w:t>у</w:t>
            </w:r>
            <w:r w:rsidRPr="009E46C5">
              <w:t xml:space="preserve">чанию, но различными по написанию,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причины возможной ошибки при записи этих слов. </w:t>
            </w:r>
            <w:r w:rsidRPr="009E46C5">
              <w:rPr>
                <w:u w:val="single"/>
              </w:rPr>
              <w:t>Знак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миться</w:t>
            </w:r>
            <w:r w:rsidRPr="009E46C5">
              <w:t xml:space="preserve"> с правилом написания бе</w:t>
            </w:r>
            <w:r w:rsidRPr="009E46C5">
              <w:t>з</w:t>
            </w:r>
            <w:r w:rsidRPr="009E46C5">
              <w:t xml:space="preserve">ударного проверяемого гласного в </w:t>
            </w:r>
            <w:proofErr w:type="gramStart"/>
            <w:r w:rsidRPr="009E46C5">
              <w:t>корне слова</w:t>
            </w:r>
            <w:proofErr w:type="gramEnd"/>
            <w:r w:rsidRPr="009E46C5">
              <w:t xml:space="preserve">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возможность проверки при обнаружении места в слове, где можно допустить ошибку. </w:t>
            </w:r>
            <w:r w:rsidRPr="009E46C5">
              <w:rPr>
                <w:u w:val="single"/>
              </w:rPr>
              <w:t>Проводить</w:t>
            </w:r>
            <w:r w:rsidRPr="009E46C5">
              <w:t xml:space="preserve"> звуковой анализ (</w:t>
            </w:r>
            <w:r w:rsidRPr="009E46C5">
              <w:rPr>
                <w:u w:val="single"/>
              </w:rPr>
              <w:t>соотн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сить</w:t>
            </w:r>
            <w:r w:rsidRPr="009E46C5">
              <w:t xml:space="preserve"> слово со звуковой моделью).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сп</w:t>
            </w:r>
            <w:r w:rsidRPr="009E46C5">
              <w:t>и</w:t>
            </w:r>
            <w:r w:rsidRPr="009E46C5">
              <w:t xml:space="preserve">сывании. </w:t>
            </w:r>
            <w:r w:rsidRPr="009E46C5">
              <w:rPr>
                <w:u w:val="single"/>
              </w:rPr>
              <w:t>Преобразовывать</w:t>
            </w:r>
            <w:r w:rsidRPr="009E46C5">
              <w:t xml:space="preserve"> информ</w:t>
            </w:r>
            <w:r w:rsidRPr="009E46C5">
              <w:t>а</w:t>
            </w:r>
            <w:r w:rsidRPr="009E46C5">
              <w:t>цию, полученную из рисунка, в те</w:t>
            </w:r>
            <w:r w:rsidRPr="009E46C5">
              <w:t>к</w:t>
            </w:r>
            <w:r w:rsidRPr="009E46C5">
              <w:t>стовую задачу (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знач</w:t>
            </w:r>
            <w:r w:rsidRPr="009E46C5">
              <w:t>е</w:t>
            </w:r>
            <w:r w:rsidRPr="009E46C5">
              <w:t>ние слова)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pStyle w:val="ParagraphStyle"/>
              <w:spacing w:line="252" w:lineRule="auto"/>
              <w:ind w:left="-108"/>
              <w:rPr>
                <w:rFonts w:ascii="Times New Roman" w:hAnsi="Times New Roman" w:cs="Times New Roman"/>
                <w:lang w:val="ru-RU"/>
              </w:rPr>
            </w:pPr>
            <w:r w:rsidRPr="009E46C5">
              <w:rPr>
                <w:rFonts w:ascii="Times New Roman" w:hAnsi="Times New Roman" w:cs="Times New Roman"/>
                <w:b/>
                <w:lang w:val="ru-RU"/>
              </w:rPr>
              <w:t>Знать:</w:t>
            </w:r>
            <w:r w:rsidRPr="009E46C5">
              <w:rPr>
                <w:rFonts w:ascii="Times New Roman" w:hAnsi="Times New Roman" w:cs="Times New Roman"/>
                <w:lang w:val="ru-RU"/>
              </w:rPr>
              <w:t xml:space="preserve"> правоп</w:t>
            </w:r>
            <w:r w:rsidRPr="009E46C5">
              <w:rPr>
                <w:rFonts w:ascii="Times New Roman" w:hAnsi="Times New Roman" w:cs="Times New Roman"/>
                <w:lang w:val="ru-RU"/>
              </w:rPr>
              <w:t>и</w:t>
            </w:r>
            <w:r w:rsidRPr="009E46C5">
              <w:rPr>
                <w:rFonts w:ascii="Times New Roman" w:hAnsi="Times New Roman" w:cs="Times New Roman"/>
                <w:lang w:val="ru-RU"/>
              </w:rPr>
              <w:t>сание непров</w:t>
            </w:r>
            <w:r w:rsidRPr="009E46C5">
              <w:rPr>
                <w:rFonts w:ascii="Times New Roman" w:hAnsi="Times New Roman" w:cs="Times New Roman"/>
                <w:lang w:val="ru-RU"/>
              </w:rPr>
              <w:t>е</w:t>
            </w:r>
            <w:r w:rsidRPr="009E46C5">
              <w:rPr>
                <w:rFonts w:ascii="Times New Roman" w:hAnsi="Times New Roman" w:cs="Times New Roman"/>
                <w:lang w:val="ru-RU"/>
              </w:rPr>
              <w:t>ряемых гласных и согласных в корнях слов (словарные сл</w:t>
            </w:r>
            <w:r w:rsidRPr="009E46C5">
              <w:rPr>
                <w:rFonts w:ascii="Times New Roman" w:hAnsi="Times New Roman" w:cs="Times New Roman"/>
                <w:lang w:val="ru-RU"/>
              </w:rPr>
              <w:t>о</w:t>
            </w:r>
            <w:r w:rsidRPr="009E46C5">
              <w:rPr>
                <w:rFonts w:ascii="Times New Roman" w:hAnsi="Times New Roman" w:cs="Times New Roman"/>
                <w:lang w:val="ru-RU"/>
              </w:rPr>
              <w:t>ва, определе</w:t>
            </w:r>
            <w:r w:rsidRPr="009E46C5">
              <w:rPr>
                <w:rFonts w:ascii="Times New Roman" w:hAnsi="Times New Roman" w:cs="Times New Roman"/>
                <w:lang w:val="ru-RU"/>
              </w:rPr>
              <w:t>н</w:t>
            </w:r>
            <w:r w:rsidRPr="009E46C5">
              <w:rPr>
                <w:rFonts w:ascii="Times New Roman" w:hAnsi="Times New Roman" w:cs="Times New Roman"/>
                <w:lang w:val="ru-RU"/>
              </w:rPr>
              <w:t>ные програ</w:t>
            </w:r>
            <w:r w:rsidRPr="009E46C5">
              <w:rPr>
                <w:rFonts w:ascii="Times New Roman" w:hAnsi="Times New Roman" w:cs="Times New Roman"/>
                <w:lang w:val="ru-RU"/>
              </w:rPr>
              <w:t>м</w:t>
            </w:r>
            <w:r w:rsidRPr="009E46C5">
              <w:rPr>
                <w:rFonts w:ascii="Times New Roman" w:hAnsi="Times New Roman" w:cs="Times New Roman"/>
                <w:lang w:val="ru-RU"/>
              </w:rPr>
              <w:t>мой);</w:t>
            </w:r>
          </w:p>
          <w:p w:rsidR="00194102" w:rsidRPr="009E46C5" w:rsidRDefault="00194102" w:rsidP="00194102">
            <w:pPr>
              <w:shd w:val="clear" w:color="auto" w:fill="FFFFFF"/>
              <w:spacing w:line="283" w:lineRule="exact"/>
              <w:ind w:left="5" w:right="197"/>
              <w:rPr>
                <w:b/>
              </w:rPr>
            </w:pPr>
            <w:r w:rsidRPr="009E46C5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58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rPr>
                <w:bCs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 xml:space="preserve">Знакомство с правилом правописания безударного проверяемого гласного в </w:t>
            </w:r>
            <w:proofErr w:type="gramStart"/>
            <w:r w:rsidRPr="009E46C5">
              <w:t>корне слова</w:t>
            </w:r>
            <w:proofErr w:type="gram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</w:tcPr>
          <w:p w:rsidR="00194102" w:rsidRPr="009E46C5" w:rsidRDefault="00194102" w:rsidP="00194102">
            <w:r w:rsidRPr="009E46C5">
              <w:rPr>
                <w:b/>
              </w:rPr>
              <w:t>Знать:</w:t>
            </w:r>
            <w:r w:rsidRPr="009E46C5">
              <w:t xml:space="preserve"> прав</w:t>
            </w:r>
            <w:r w:rsidRPr="009E46C5">
              <w:t>о</w:t>
            </w:r>
            <w:r w:rsidRPr="009E46C5">
              <w:t>писание непр</w:t>
            </w:r>
            <w:r w:rsidRPr="009E46C5">
              <w:t>о</w:t>
            </w:r>
            <w:r w:rsidRPr="009E46C5">
              <w:t>веряемых гла</w:t>
            </w:r>
            <w:r w:rsidRPr="009E46C5">
              <w:t>с</w:t>
            </w:r>
            <w:r w:rsidRPr="009E46C5">
              <w:t>ных и согла</w:t>
            </w:r>
            <w:r w:rsidRPr="009E46C5">
              <w:t>с</w:t>
            </w:r>
            <w:r w:rsidRPr="009E46C5">
              <w:t>ных в корнях слов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 xml:space="preserve"> Презе</w:t>
            </w:r>
            <w:r w:rsidRPr="009E46C5">
              <w:t>н</w:t>
            </w:r>
            <w:r w:rsidRPr="009E46C5">
              <w:t>тация</w:t>
            </w:r>
          </w:p>
        </w:tc>
      </w:tr>
      <w:tr w:rsidR="00194102" w:rsidRPr="009E46C5" w:rsidTr="00194102">
        <w:trPr>
          <w:trHeight w:val="465"/>
        </w:trPr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59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 xml:space="preserve">Графика </w:t>
            </w:r>
            <w:r w:rsidRPr="009E46C5">
              <w:rPr>
                <w:bCs/>
              </w:rPr>
              <w:lastRenderedPageBreak/>
              <w:t>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lastRenderedPageBreak/>
              <w:t xml:space="preserve"> Речевая с</w:t>
            </w:r>
            <w:r w:rsidRPr="009E46C5">
              <w:t>и</w:t>
            </w:r>
            <w:r w:rsidRPr="009E46C5">
              <w:lastRenderedPageBreak/>
              <w:t>туация: выбор адекватных языковых сре</w:t>
            </w:r>
            <w:proofErr w:type="gramStart"/>
            <w:r w:rsidRPr="009E46C5">
              <w:t>дств пр</w:t>
            </w:r>
            <w:proofErr w:type="gramEnd"/>
            <w:r w:rsidRPr="009E46C5">
              <w:t>и общении с людьми ра</w:t>
            </w:r>
            <w:r w:rsidRPr="009E46C5">
              <w:t>з</w:t>
            </w:r>
            <w:r w:rsidRPr="009E46C5">
              <w:t xml:space="preserve">ного возраста. Повторение функций </w:t>
            </w:r>
            <w:proofErr w:type="spellStart"/>
            <w:r w:rsidRPr="009E46C5">
              <w:rPr>
                <w:b/>
                <w:i/>
              </w:rPr>
              <w:t>ь</w:t>
            </w:r>
            <w:proofErr w:type="spellEnd"/>
            <w:r w:rsidRPr="009E46C5">
              <w:rPr>
                <w:b/>
                <w:i/>
              </w:rPr>
              <w:t>.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3-я</w:t>
            </w:r>
            <w:r w:rsidRPr="009E46C5">
              <w:t xml:space="preserve"> н</w:t>
            </w:r>
            <w:r w:rsidRPr="009E46C5">
              <w:t>е</w:t>
            </w:r>
            <w:r w:rsidRPr="009E46C5">
              <w:lastRenderedPageBreak/>
              <w:t xml:space="preserve">деля </w:t>
            </w:r>
            <w:r>
              <w:t>а</w:t>
            </w:r>
            <w:r>
              <w:t>п</w:t>
            </w:r>
            <w:r>
              <w:t>реля</w:t>
            </w: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lastRenderedPageBreak/>
              <w:t xml:space="preserve">Выбор языковых </w:t>
            </w:r>
            <w:r w:rsidRPr="009E46C5">
              <w:rPr>
                <w:i/>
              </w:rPr>
              <w:lastRenderedPageBreak/>
              <w:t>сре</w:t>
            </w:r>
            <w:proofErr w:type="gramStart"/>
            <w:r w:rsidRPr="009E46C5">
              <w:rPr>
                <w:i/>
              </w:rPr>
              <w:t>дств в с</w:t>
            </w:r>
            <w:proofErr w:type="gramEnd"/>
            <w:r w:rsidRPr="009E46C5">
              <w:rPr>
                <w:i/>
              </w:rPr>
              <w:t>оответствии с ц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лями и условиями о</w:t>
            </w:r>
            <w:r w:rsidRPr="009E46C5">
              <w:rPr>
                <w:i/>
              </w:rPr>
              <w:t>б</w:t>
            </w:r>
            <w:r w:rsidRPr="009E46C5">
              <w:rPr>
                <w:i/>
              </w:rPr>
              <w:t>щения для успешного решения коммуник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тивной задачи. Мн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гозначные слова.</w:t>
            </w:r>
            <w:r w:rsidRPr="009E46C5">
              <w:t xml:space="preserve"> Функция </w:t>
            </w:r>
            <w:proofErr w:type="spellStart"/>
            <w:r w:rsidRPr="009E46C5">
              <w:rPr>
                <w:b/>
                <w:i/>
              </w:rPr>
              <w:t>ь</w:t>
            </w:r>
            <w:proofErr w:type="spellEnd"/>
            <w:r w:rsidRPr="009E46C5">
              <w:t xml:space="preserve"> как показ</w:t>
            </w:r>
            <w:r w:rsidRPr="009E46C5">
              <w:t>а</w:t>
            </w:r>
            <w:r w:rsidRPr="009E46C5">
              <w:t>теля мягкости пре</w:t>
            </w:r>
            <w:r w:rsidRPr="009E46C5">
              <w:t>д</w:t>
            </w:r>
            <w:r w:rsidRPr="009E46C5">
              <w:t>шествующего согла</w:t>
            </w:r>
            <w:r w:rsidRPr="009E46C5">
              <w:t>с</w:t>
            </w:r>
            <w:r w:rsidRPr="009E46C5">
              <w:t>ного. Усвоение при</w:t>
            </w:r>
            <w:r w:rsidRPr="009E46C5">
              <w:t>ё</w:t>
            </w:r>
            <w:r w:rsidRPr="009E46C5">
              <w:t>мов и последовател</w:t>
            </w:r>
            <w:r w:rsidRPr="009E46C5">
              <w:t>ь</w:t>
            </w:r>
            <w:r w:rsidRPr="009E46C5">
              <w:t>ности правильного списывания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Анализировать</w:t>
            </w:r>
            <w:r w:rsidRPr="009E46C5">
              <w:t xml:space="preserve"> речевую ситуацию, в </w:t>
            </w:r>
            <w:r w:rsidRPr="009E46C5">
              <w:lastRenderedPageBreak/>
              <w:t>которой выбор языковых средств зав</w:t>
            </w:r>
            <w:r w:rsidRPr="009E46C5">
              <w:t>и</w:t>
            </w:r>
            <w:r w:rsidRPr="009E46C5">
              <w:t xml:space="preserve">сит от возраста собеседника. </w:t>
            </w:r>
            <w:r w:rsidRPr="009E46C5">
              <w:rPr>
                <w:u w:val="single"/>
              </w:rPr>
              <w:t>Форм</w:t>
            </w:r>
            <w:r w:rsidRPr="009E46C5">
              <w:rPr>
                <w:u w:val="single"/>
              </w:rPr>
              <w:t>у</w:t>
            </w:r>
            <w:r w:rsidRPr="009E46C5">
              <w:rPr>
                <w:u w:val="single"/>
              </w:rPr>
              <w:t>лировать</w:t>
            </w:r>
            <w:r w:rsidRPr="009E46C5">
              <w:t xml:space="preserve"> функции </w:t>
            </w:r>
            <w:proofErr w:type="spellStart"/>
            <w:r w:rsidRPr="009E46C5">
              <w:rPr>
                <w:b/>
                <w:i/>
              </w:rPr>
              <w:t>ь</w:t>
            </w:r>
            <w:proofErr w:type="spellEnd"/>
            <w:r w:rsidRPr="009E46C5">
              <w:t xml:space="preserve"> (разделительный и показатель мягкости предшеству</w:t>
            </w:r>
            <w:r w:rsidRPr="009E46C5">
              <w:t>ю</w:t>
            </w:r>
            <w:r w:rsidRPr="009E46C5">
              <w:t xml:space="preserve">щего согласного). </w:t>
            </w:r>
            <w:r w:rsidRPr="009E46C5">
              <w:rPr>
                <w:u w:val="single"/>
              </w:rPr>
              <w:t>Знакомиться</w:t>
            </w:r>
            <w:r w:rsidRPr="009E46C5">
              <w:t xml:space="preserve"> со значком транскрипции,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транскрипцию при решении практич</w:t>
            </w:r>
            <w:r w:rsidRPr="009E46C5">
              <w:t>е</w:t>
            </w:r>
            <w:r w:rsidRPr="009E46C5">
              <w:t xml:space="preserve">ских задач.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в тексте значение слов, сходных по звучанию и написанию.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троль</w:t>
            </w:r>
            <w:r w:rsidRPr="009E46C5">
              <w:t xml:space="preserve">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8" w:lineRule="exact"/>
              <w:ind w:right="-108"/>
            </w:pPr>
            <w:r w:rsidRPr="009E46C5">
              <w:rPr>
                <w:b/>
              </w:rPr>
              <w:lastRenderedPageBreak/>
              <w:t>Знать:</w:t>
            </w:r>
            <w:r w:rsidRPr="009E46C5">
              <w:t xml:space="preserve"> функцию </w:t>
            </w:r>
            <w:proofErr w:type="spellStart"/>
            <w:r w:rsidRPr="009E46C5">
              <w:rPr>
                <w:b/>
                <w:i/>
              </w:rPr>
              <w:lastRenderedPageBreak/>
              <w:t>ь</w:t>
            </w:r>
            <w:proofErr w:type="spellEnd"/>
            <w:r w:rsidRPr="009E46C5">
              <w:t xml:space="preserve"> как показателя мягкости пре</w:t>
            </w:r>
            <w:r w:rsidRPr="009E46C5">
              <w:t>д</w:t>
            </w:r>
            <w:r w:rsidRPr="009E46C5">
              <w:t>шествующего согласного.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</w:t>
            </w:r>
            <w:r w:rsidRPr="009E46C5">
              <w:lastRenderedPageBreak/>
              <w:t xml:space="preserve">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rPr>
          <w:trHeight w:val="465"/>
        </w:trPr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60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>Речевая с</w:t>
            </w:r>
            <w:r w:rsidRPr="009E46C5">
              <w:t>и</w:t>
            </w:r>
            <w:r w:rsidRPr="009E46C5">
              <w:t>туация: п</w:t>
            </w:r>
            <w:r w:rsidRPr="009E46C5">
              <w:t>о</w:t>
            </w:r>
            <w:r w:rsidRPr="009E46C5">
              <w:t>здравление и вручение п</w:t>
            </w:r>
            <w:r w:rsidRPr="009E46C5">
              <w:t>о</w:t>
            </w:r>
            <w:r w:rsidRPr="009E46C5">
              <w:t>дарка. Повт</w:t>
            </w:r>
            <w:r w:rsidRPr="009E46C5">
              <w:t>о</w:t>
            </w:r>
            <w:r w:rsidRPr="009E46C5">
              <w:t>рение фун</w:t>
            </w:r>
            <w:r w:rsidRPr="009E46C5">
              <w:t>к</w:t>
            </w:r>
            <w:r w:rsidRPr="009E46C5">
              <w:t xml:space="preserve">ций </w:t>
            </w:r>
            <w:proofErr w:type="spellStart"/>
            <w:r w:rsidRPr="009E46C5">
              <w:t>ь</w:t>
            </w:r>
            <w:proofErr w:type="spellEnd"/>
            <w:r w:rsidRPr="009E46C5">
              <w:t xml:space="preserve"> и порядка действий при списывании.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в с</w:t>
            </w:r>
            <w:proofErr w:type="gramEnd"/>
            <w:r w:rsidRPr="009E46C5">
              <w:rPr>
                <w:i/>
              </w:rPr>
              <w:t>оответствии с ц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лями и условиями о</w:t>
            </w:r>
            <w:r w:rsidRPr="009E46C5">
              <w:rPr>
                <w:i/>
              </w:rPr>
              <w:t>б</w:t>
            </w:r>
            <w:r w:rsidRPr="009E46C5">
              <w:rPr>
                <w:i/>
              </w:rPr>
              <w:t>щения для успешного решения коммуник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тивной задачи. Во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становление дефо</w:t>
            </w:r>
            <w:r w:rsidRPr="009E46C5">
              <w:rPr>
                <w:i/>
              </w:rPr>
              <w:t>р</w:t>
            </w:r>
            <w:r w:rsidRPr="009E46C5">
              <w:rPr>
                <w:i/>
              </w:rPr>
              <w:t>мированного текста повествовательного характера.</w:t>
            </w:r>
            <w:r w:rsidRPr="009E46C5">
              <w:t xml:space="preserve"> Функция </w:t>
            </w:r>
            <w:proofErr w:type="spellStart"/>
            <w:r w:rsidRPr="009E46C5">
              <w:rPr>
                <w:b/>
                <w:i/>
              </w:rPr>
              <w:t>ь</w:t>
            </w:r>
            <w:proofErr w:type="spellEnd"/>
            <w:r w:rsidRPr="009E46C5">
              <w:t xml:space="preserve"> как показателя мягк</w:t>
            </w:r>
            <w:r w:rsidRPr="009E46C5">
              <w:t>о</w:t>
            </w:r>
            <w:r w:rsidRPr="009E46C5">
              <w:t>сти предшествующего согласного. Усвоение приёмов и последов</w:t>
            </w:r>
            <w:r w:rsidRPr="009E46C5">
              <w:t>а</w:t>
            </w:r>
            <w:r w:rsidRPr="009E46C5">
              <w:t>тельности правильн</w:t>
            </w:r>
            <w:r w:rsidRPr="009E46C5">
              <w:t>о</w:t>
            </w:r>
            <w:r w:rsidRPr="009E46C5">
              <w:t>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Выбирать</w:t>
            </w:r>
            <w:r w:rsidRPr="009E46C5">
              <w:t xml:space="preserve"> адекватные языковые сре</w:t>
            </w:r>
            <w:r w:rsidRPr="009E46C5">
              <w:t>д</w:t>
            </w:r>
            <w:r w:rsidRPr="009E46C5">
              <w:t>ства при поздравлении и вручении п</w:t>
            </w:r>
            <w:r w:rsidRPr="009E46C5">
              <w:t>о</w:t>
            </w:r>
            <w:r w:rsidRPr="009E46C5">
              <w:t xml:space="preserve">дарка. </w:t>
            </w:r>
            <w:r w:rsidRPr="009E46C5">
              <w:rPr>
                <w:u w:val="single"/>
              </w:rPr>
              <w:t>Анализировать</w:t>
            </w:r>
            <w:r w:rsidRPr="009E46C5">
              <w:t xml:space="preserve"> тексты поздр</w:t>
            </w:r>
            <w:r w:rsidRPr="009E46C5">
              <w:t>а</w:t>
            </w:r>
            <w:r w:rsidRPr="009E46C5">
              <w:t xml:space="preserve">вительных открыток,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правило речевого поведения (предпо</w:t>
            </w:r>
            <w:r w:rsidRPr="009E46C5">
              <w:t>ч</w:t>
            </w:r>
            <w:r w:rsidRPr="009E46C5">
              <w:t>тительнее самостоятельно писать п</w:t>
            </w:r>
            <w:r w:rsidRPr="009E46C5">
              <w:t>о</w:t>
            </w:r>
            <w:r w:rsidRPr="009E46C5">
              <w:t>здравление, чем дарить открытку с г</w:t>
            </w:r>
            <w:r w:rsidRPr="009E46C5">
              <w:t>о</w:t>
            </w:r>
            <w:r w:rsidRPr="009E46C5">
              <w:t xml:space="preserve">товым текстом). </w:t>
            </w:r>
            <w:r w:rsidRPr="009E46C5">
              <w:rPr>
                <w:u w:val="single"/>
              </w:rPr>
              <w:t>Восстанавливать</w:t>
            </w:r>
            <w:r w:rsidRPr="009E46C5">
              <w:t xml:space="preserve"> п</w:t>
            </w:r>
            <w:r w:rsidRPr="009E46C5">
              <w:t>о</w:t>
            </w:r>
            <w:r w:rsidRPr="009E46C5">
              <w:t>рядок предложений в деформирова</w:t>
            </w:r>
            <w:r w:rsidRPr="009E46C5">
              <w:t>н</w:t>
            </w:r>
            <w:r w:rsidRPr="009E46C5">
              <w:t xml:space="preserve">ном тексте. 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в тексте слова по заданным основаниям (</w:t>
            </w:r>
            <w:proofErr w:type="spellStart"/>
            <w:r w:rsidRPr="009E46C5">
              <w:rPr>
                <w:b/>
                <w:i/>
              </w:rPr>
              <w:t>ь</w:t>
            </w:r>
            <w:proofErr w:type="spellEnd"/>
            <w:r w:rsidRPr="009E46C5">
              <w:t xml:space="preserve"> обозначает мягкость предшествующего согласн</w:t>
            </w:r>
            <w:r w:rsidRPr="009E46C5">
              <w:t>о</w:t>
            </w:r>
            <w:r w:rsidRPr="009E46C5">
              <w:t xml:space="preserve">го).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8" w:lineRule="exact"/>
              <w:ind w:right="48"/>
            </w:pPr>
            <w:r w:rsidRPr="009E46C5">
              <w:rPr>
                <w:b/>
              </w:rPr>
              <w:t>Знать:</w:t>
            </w:r>
            <w:r w:rsidRPr="009E46C5">
              <w:t xml:space="preserve"> фун</w:t>
            </w:r>
            <w:r w:rsidRPr="009E46C5">
              <w:t>к</w:t>
            </w:r>
            <w:r w:rsidRPr="009E46C5">
              <w:t xml:space="preserve">цию </w:t>
            </w:r>
            <w:proofErr w:type="spellStart"/>
            <w:r w:rsidRPr="009E46C5">
              <w:rPr>
                <w:b/>
                <w:i/>
              </w:rPr>
              <w:t>ь</w:t>
            </w:r>
            <w:proofErr w:type="spellEnd"/>
            <w:r w:rsidRPr="009E46C5">
              <w:t xml:space="preserve"> как п</w:t>
            </w:r>
            <w:r w:rsidRPr="009E46C5">
              <w:t>о</w:t>
            </w:r>
            <w:r w:rsidRPr="009E46C5">
              <w:t>казателя мя</w:t>
            </w:r>
            <w:r w:rsidRPr="009E46C5">
              <w:t>г</w:t>
            </w:r>
            <w:r w:rsidRPr="009E46C5">
              <w:t>кости предш</w:t>
            </w:r>
            <w:r w:rsidRPr="009E46C5">
              <w:t>е</w:t>
            </w:r>
            <w:r w:rsidRPr="009E46C5">
              <w:t>ствующего с</w:t>
            </w:r>
            <w:r w:rsidRPr="009E46C5">
              <w:t>о</w:t>
            </w:r>
            <w:r w:rsidRPr="009E46C5">
              <w:t>гласного.</w:t>
            </w:r>
          </w:p>
          <w:p w:rsidR="00194102" w:rsidRPr="009E46C5" w:rsidRDefault="00194102" w:rsidP="00194102"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приемы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последователь-ность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правил</w:t>
            </w:r>
            <w:r w:rsidRPr="009E46C5">
              <w:rPr>
                <w:rFonts w:eastAsia="TimesNewRomanPSMT"/>
                <w:color w:val="000000"/>
              </w:rPr>
              <w:t>ь</w:t>
            </w:r>
            <w:r w:rsidRPr="009E46C5">
              <w:rPr>
                <w:rFonts w:eastAsia="TimesNewRomanPSMT"/>
                <w:color w:val="000000"/>
              </w:rPr>
              <w:t>ного списыв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ния текста.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 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 xml:space="preserve">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61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 xml:space="preserve">Повторение функций </w:t>
            </w:r>
            <w:proofErr w:type="spellStart"/>
            <w:r w:rsidRPr="009E46C5">
              <w:t>ь</w:t>
            </w:r>
            <w:proofErr w:type="spellEnd"/>
            <w:r w:rsidRPr="009E46C5">
              <w:t xml:space="preserve"> и порядка действий при списывании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приемы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последователь-ность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правил</w:t>
            </w:r>
            <w:r w:rsidRPr="009E46C5">
              <w:rPr>
                <w:rFonts w:eastAsia="TimesNewRomanPSMT"/>
                <w:color w:val="000000"/>
              </w:rPr>
              <w:t>ь</w:t>
            </w:r>
            <w:r w:rsidRPr="009E46C5">
              <w:rPr>
                <w:rFonts w:eastAsia="TimesNewRomanPSMT"/>
                <w:color w:val="000000"/>
              </w:rPr>
              <w:t>ного списыв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ния текста.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62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proofErr w:type="spellStart"/>
            <w:proofErr w:type="gramStart"/>
            <w:r w:rsidRPr="009E46C5">
              <w:rPr>
                <w:bCs/>
              </w:rPr>
              <w:t>Фонети-ка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  <w:r w:rsidRPr="009E46C5">
              <w:t xml:space="preserve"> </w:t>
            </w: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lastRenderedPageBreak/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lastRenderedPageBreak/>
              <w:t xml:space="preserve"> Точность и правильность речи. Повт</w:t>
            </w:r>
            <w:r w:rsidRPr="009E46C5">
              <w:t>о</w:t>
            </w:r>
            <w:r w:rsidRPr="009E46C5">
              <w:t>рение звук</w:t>
            </w:r>
            <w:r w:rsidRPr="009E46C5">
              <w:t>о</w:t>
            </w:r>
            <w:r w:rsidRPr="009E46C5">
              <w:t xml:space="preserve">вого анализа </w:t>
            </w:r>
            <w:r w:rsidRPr="009E46C5">
              <w:lastRenderedPageBreak/>
              <w:t>и правила п</w:t>
            </w:r>
            <w:r w:rsidRPr="009E46C5">
              <w:t>е</w:t>
            </w:r>
            <w:r w:rsidRPr="009E46C5">
              <w:t>реноса слов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в с</w:t>
            </w:r>
            <w:proofErr w:type="gramEnd"/>
            <w:r w:rsidRPr="009E46C5">
              <w:rPr>
                <w:i/>
              </w:rPr>
              <w:t>оответствии с цел</w:t>
            </w:r>
            <w:r w:rsidRPr="009E46C5">
              <w:rPr>
                <w:i/>
              </w:rPr>
              <w:t>я</w:t>
            </w:r>
            <w:r w:rsidRPr="009E46C5">
              <w:rPr>
                <w:i/>
              </w:rPr>
              <w:t xml:space="preserve">ми и условиями общения для успешного решения </w:t>
            </w:r>
            <w:r w:rsidRPr="009E46C5">
              <w:rPr>
                <w:i/>
              </w:rPr>
              <w:lastRenderedPageBreak/>
              <w:t>коммуникативной зад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чи. 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</w:t>
            </w:r>
            <w:r w:rsidRPr="009E46C5">
              <w:t xml:space="preserve"> Устано</w:t>
            </w:r>
            <w:r w:rsidRPr="009E46C5">
              <w:t>в</w:t>
            </w:r>
            <w:r w:rsidRPr="009E46C5">
              <w:t>ление соотношения зв</w:t>
            </w:r>
            <w:r w:rsidRPr="009E46C5">
              <w:t>у</w:t>
            </w:r>
            <w:r w:rsidRPr="009E46C5">
              <w:t xml:space="preserve">кового и буквенного состава слова. </w:t>
            </w:r>
            <w:r w:rsidRPr="009E46C5">
              <w:rPr>
                <w:i/>
              </w:rPr>
              <w:t>Примен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ние правила переноса слов без стечения с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гласных.</w:t>
            </w:r>
            <w:r w:rsidRPr="009E46C5">
              <w:t xml:space="preserve"> Письмо пре</w:t>
            </w:r>
            <w:r w:rsidRPr="009E46C5">
              <w:t>д</w:t>
            </w:r>
            <w:r w:rsidRPr="009E46C5">
              <w:t>ложений с соблюдением гигиенических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Анализировать</w:t>
            </w:r>
            <w:r w:rsidRPr="009E46C5">
              <w:t xml:space="preserve"> текст, в котором нар</w:t>
            </w:r>
            <w:r w:rsidRPr="009E46C5">
              <w:t>у</w:t>
            </w:r>
            <w:r w:rsidRPr="009E46C5">
              <w:t>шены точность и правильность выр</w:t>
            </w:r>
            <w:r w:rsidRPr="009E46C5">
              <w:t>а</w:t>
            </w:r>
            <w:r w:rsidRPr="009E46C5">
              <w:t xml:space="preserve">жения мысли, </w:t>
            </w:r>
            <w:r w:rsidRPr="009E46C5">
              <w:rPr>
                <w:u w:val="single"/>
              </w:rPr>
              <w:t>выявлять</w:t>
            </w:r>
            <w:r w:rsidRPr="009E46C5">
              <w:t xml:space="preserve"> и </w:t>
            </w:r>
            <w:r w:rsidRPr="009E46C5">
              <w:rPr>
                <w:u w:val="single"/>
              </w:rPr>
              <w:t>исправлять</w:t>
            </w:r>
            <w:r w:rsidRPr="009E46C5">
              <w:t xml:space="preserve"> ошибки, используя правило речевого общения (</w:t>
            </w:r>
            <w:r w:rsidRPr="009E46C5">
              <w:rPr>
                <w:u w:val="single"/>
              </w:rPr>
              <w:t>строить</w:t>
            </w:r>
            <w:r w:rsidRPr="009E46C5">
              <w:t xml:space="preserve"> понятные для пар</w:t>
            </w:r>
            <w:r w:rsidRPr="009E46C5">
              <w:t>т</w:t>
            </w:r>
            <w:r w:rsidRPr="009E46C5">
              <w:lastRenderedPageBreak/>
              <w:t xml:space="preserve">нёра высказывания, учитывающие, </w:t>
            </w:r>
            <w:proofErr w:type="spellStart"/>
            <w:proofErr w:type="gramStart"/>
            <w:r w:rsidRPr="009E46C5">
              <w:t>чт</w:t>
            </w:r>
            <w:proofErr w:type="gramEnd"/>
            <w:r w:rsidRPr="009E46C5">
              <w:t>ó</w:t>
            </w:r>
            <w:proofErr w:type="spellEnd"/>
            <w:r w:rsidRPr="009E46C5">
              <w:t xml:space="preserve"> партнёр знает и видит, а </w:t>
            </w:r>
            <w:proofErr w:type="spellStart"/>
            <w:r w:rsidRPr="009E46C5">
              <w:t>чтó</w:t>
            </w:r>
            <w:proofErr w:type="spellEnd"/>
            <w:r w:rsidRPr="009E46C5">
              <w:t xml:space="preserve"> — нет).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 сотрудничестве необх</w:t>
            </w:r>
            <w:r w:rsidRPr="009E46C5">
              <w:t>о</w:t>
            </w:r>
            <w:r w:rsidRPr="009E46C5">
              <w:t xml:space="preserve">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(работа в паре) при анализе приведённых высказыв</w:t>
            </w:r>
            <w:r w:rsidRPr="009E46C5">
              <w:t>а</w:t>
            </w:r>
            <w:r w:rsidRPr="009E46C5">
              <w:t xml:space="preserve">ний.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 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</w:t>
            </w:r>
            <w:r w:rsidRPr="009E46C5">
              <w:t>з</w:t>
            </w:r>
            <w:r w:rsidRPr="009E46C5">
              <w:t>можность/невозможность его выпо</w:t>
            </w:r>
            <w:r w:rsidRPr="009E46C5">
              <w:t>л</w:t>
            </w:r>
            <w:r w:rsidRPr="009E46C5">
              <w:t>нения (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слова, в которых есть звук [</w:t>
            </w:r>
            <w:proofErr w:type="spellStart"/>
            <w:r w:rsidRPr="009E46C5">
              <w:t>й</w:t>
            </w:r>
            <w:proofErr w:type="spellEnd"/>
            <w:r w:rsidRPr="009E46C5">
              <w:t xml:space="preserve">’],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букву, которая его обозначает).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при переносе слов и при сп</w:t>
            </w:r>
            <w:r w:rsidRPr="009E46C5">
              <w:t>и</w:t>
            </w:r>
            <w:r w:rsidRPr="009E46C5">
              <w:t>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</w:pPr>
            <w:r w:rsidRPr="009E46C5">
              <w:rPr>
                <w:b/>
              </w:rPr>
              <w:lastRenderedPageBreak/>
              <w:t>Знать</w:t>
            </w:r>
            <w:r w:rsidRPr="009E46C5">
              <w:t xml:space="preserve">, что такое транскрипция; </w:t>
            </w:r>
            <w:r w:rsidRPr="009E46C5">
              <w:rPr>
                <w:b/>
              </w:rPr>
              <w:t>уметь</w:t>
            </w:r>
            <w:r w:rsidRPr="009E46C5">
              <w:t xml:space="preserve"> запис</w:t>
            </w:r>
            <w:r w:rsidRPr="009E46C5">
              <w:t>ы</w:t>
            </w:r>
            <w:r w:rsidRPr="009E46C5">
              <w:t xml:space="preserve">вать слова в транскрипции; </w:t>
            </w:r>
            <w:r w:rsidRPr="009E46C5">
              <w:rPr>
                <w:b/>
              </w:rPr>
              <w:lastRenderedPageBreak/>
              <w:t xml:space="preserve">понимать </w:t>
            </w:r>
            <w:r w:rsidRPr="009E46C5">
              <w:t>зн</w:t>
            </w:r>
            <w:r w:rsidRPr="009E46C5">
              <w:t>а</w:t>
            </w:r>
            <w:r w:rsidRPr="009E46C5">
              <w:t>чение мног</w:t>
            </w:r>
            <w:r w:rsidRPr="009E46C5">
              <w:t>о</w:t>
            </w:r>
            <w:r w:rsidRPr="009E46C5">
              <w:t xml:space="preserve">значности слов, </w:t>
            </w:r>
            <w:r w:rsidRPr="009E46C5">
              <w:rPr>
                <w:b/>
              </w:rPr>
              <w:t>уметь</w:t>
            </w:r>
            <w:r w:rsidRPr="009E46C5">
              <w:t xml:space="preserve"> прив</w:t>
            </w:r>
            <w:r w:rsidRPr="009E46C5">
              <w:t>о</w:t>
            </w:r>
            <w:r w:rsidRPr="009E46C5">
              <w:t>дить примеры многозначных слов.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>
              <w:t>Презе</w:t>
            </w:r>
            <w:r>
              <w:t>н</w:t>
            </w:r>
            <w:r>
              <w:t xml:space="preserve">тация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63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 xml:space="preserve"> Речевая с</w:t>
            </w:r>
            <w:r w:rsidRPr="009E46C5">
              <w:t>и</w:t>
            </w:r>
            <w:r w:rsidRPr="009E46C5">
              <w:t>туация: уто</w:t>
            </w:r>
            <w:r w:rsidRPr="009E46C5">
              <w:t>ч</w:t>
            </w:r>
            <w:r w:rsidRPr="009E46C5">
              <w:t>нение знач</w:t>
            </w:r>
            <w:r w:rsidRPr="009E46C5">
              <w:t>е</w:t>
            </w:r>
            <w:r w:rsidRPr="009E46C5">
              <w:t>ния незнак</w:t>
            </w:r>
            <w:r w:rsidRPr="009E46C5">
              <w:t>о</w:t>
            </w:r>
            <w:r w:rsidRPr="009E46C5">
              <w:t xml:space="preserve">мых слов. Знакомство с правилом правописания сочетаний </w:t>
            </w:r>
            <w:proofErr w:type="spellStart"/>
            <w:r w:rsidRPr="009E46C5">
              <w:rPr>
                <w:b/>
                <w:i/>
              </w:rPr>
              <w:t>чк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r w:rsidRPr="009E46C5">
              <w:rPr>
                <w:b/>
                <w:i/>
              </w:rPr>
              <w:t>чн</w:t>
            </w:r>
            <w:proofErr w:type="spell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 Выявл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ние слов, значение к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торых требует уточнения.</w:t>
            </w:r>
            <w:r w:rsidRPr="009E46C5">
              <w:t xml:space="preserve"> Различ</w:t>
            </w:r>
            <w:r w:rsidRPr="009E46C5">
              <w:t>е</w:t>
            </w:r>
            <w:r w:rsidRPr="009E46C5">
              <w:t xml:space="preserve">ние твёрдых и мягких согласных звуков. 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з</w:t>
            </w:r>
            <w:r w:rsidRPr="009E46C5">
              <w:rPr>
                <w:i/>
              </w:rPr>
              <w:t>накомление с прав</w:t>
            </w:r>
            <w:r w:rsidRPr="009E46C5">
              <w:rPr>
                <w:i/>
              </w:rPr>
              <w:t>и</w:t>
            </w:r>
            <w:r w:rsidRPr="009E46C5">
              <w:rPr>
                <w:i/>
              </w:rPr>
              <w:t>лом написания соч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таний </w:t>
            </w:r>
            <w:proofErr w:type="spellStart"/>
            <w:r w:rsidRPr="009E46C5">
              <w:rPr>
                <w:b/>
                <w:i/>
              </w:rPr>
              <w:t>чк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r w:rsidRPr="009E46C5">
              <w:rPr>
                <w:b/>
                <w:i/>
              </w:rPr>
              <w:t>чн</w:t>
            </w:r>
            <w:proofErr w:type="spellEnd"/>
            <w:r w:rsidRPr="009E46C5">
              <w:rPr>
                <w:b/>
                <w:i/>
              </w:rPr>
              <w:t>.</w:t>
            </w:r>
            <w:r w:rsidRPr="009E46C5">
              <w:t xml:space="preserve"> Усво</w:t>
            </w:r>
            <w:r w:rsidRPr="009E46C5">
              <w:t>е</w:t>
            </w:r>
            <w:r w:rsidRPr="009E46C5">
              <w:t>ние приёмов и посл</w:t>
            </w:r>
            <w:r w:rsidRPr="009E46C5">
              <w:t>е</w:t>
            </w:r>
            <w:r w:rsidRPr="009E46C5">
              <w:t>довательности пр</w:t>
            </w:r>
            <w:r w:rsidRPr="009E46C5">
              <w:t>а</w:t>
            </w:r>
            <w:r w:rsidRPr="009E46C5">
              <w:t>вильного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текст объявления. </w:t>
            </w:r>
            <w:r w:rsidRPr="009E46C5">
              <w:rPr>
                <w:u w:val="single"/>
              </w:rPr>
              <w:t>У</w:t>
            </w:r>
            <w:r w:rsidRPr="009E46C5">
              <w:rPr>
                <w:u w:val="single"/>
              </w:rPr>
              <w:t>с</w:t>
            </w:r>
            <w:r w:rsidRPr="009E46C5">
              <w:rPr>
                <w:u w:val="single"/>
              </w:rPr>
              <w:t>танавливать</w:t>
            </w:r>
            <w:r w:rsidRPr="009E46C5">
              <w:t>, опираясь на текст, нар</w:t>
            </w:r>
            <w:r w:rsidRPr="009E46C5">
              <w:t>у</w:t>
            </w:r>
            <w:r w:rsidRPr="009E46C5">
              <w:t>шение правил речевого поведения (н</w:t>
            </w:r>
            <w:r w:rsidRPr="009E46C5">
              <w:t>е</w:t>
            </w:r>
            <w:r w:rsidRPr="009E46C5">
              <w:t xml:space="preserve">правильное обращение </w:t>
            </w:r>
            <w:proofErr w:type="gramStart"/>
            <w:r w:rsidRPr="009E46C5">
              <w:t>ко</w:t>
            </w:r>
            <w:proofErr w:type="gramEnd"/>
            <w:r w:rsidRPr="009E46C5">
              <w:t xml:space="preserve"> взрослому). </w:t>
            </w:r>
            <w:r w:rsidRPr="009E46C5">
              <w:rPr>
                <w:u w:val="single"/>
              </w:rPr>
              <w:t>Составлять</w:t>
            </w:r>
            <w:r w:rsidRPr="009E46C5">
              <w:t xml:space="preserve"> небольшое монологич</w:t>
            </w:r>
            <w:r w:rsidRPr="009E46C5">
              <w:t>е</w:t>
            </w:r>
            <w:r w:rsidRPr="009E46C5">
              <w:t xml:space="preserve">ское высказывание о театре. </w:t>
            </w:r>
            <w:r w:rsidRPr="009E46C5">
              <w:rPr>
                <w:u w:val="single"/>
              </w:rPr>
              <w:t>Набл</w:t>
            </w:r>
            <w:r w:rsidRPr="009E46C5">
              <w:rPr>
                <w:u w:val="single"/>
              </w:rPr>
              <w:t>ю</w:t>
            </w:r>
            <w:r w:rsidRPr="009E46C5">
              <w:rPr>
                <w:u w:val="single"/>
              </w:rPr>
              <w:t>дать</w:t>
            </w:r>
            <w:r w:rsidRPr="009E46C5">
              <w:t xml:space="preserve"> за словами, значение которых н</w:t>
            </w:r>
            <w:r w:rsidRPr="009E46C5">
              <w:t>е</w:t>
            </w:r>
            <w:r w:rsidRPr="009E46C5">
              <w:t xml:space="preserve">известно, </w:t>
            </w:r>
            <w:r w:rsidRPr="009E46C5">
              <w:rPr>
                <w:u w:val="single"/>
              </w:rPr>
              <w:t>уточнять</w:t>
            </w:r>
            <w:r w:rsidRPr="009E46C5">
              <w:t xml:space="preserve"> их значение в сл</w:t>
            </w:r>
            <w:r w:rsidRPr="009E46C5">
              <w:t>о</w:t>
            </w:r>
            <w:r w:rsidRPr="009E46C5">
              <w:t xml:space="preserve">варе, тексте или у взрослых. </w:t>
            </w:r>
            <w:r w:rsidRPr="009E46C5">
              <w:rPr>
                <w:u w:val="single"/>
              </w:rPr>
              <w:t>Опред</w:t>
            </w:r>
            <w:r w:rsidRPr="009E46C5">
              <w:rPr>
                <w:u w:val="single"/>
              </w:rPr>
              <w:t>е</w:t>
            </w:r>
            <w:r w:rsidRPr="009E46C5">
              <w:rPr>
                <w:u w:val="single"/>
              </w:rPr>
              <w:t>лять</w:t>
            </w:r>
            <w:r w:rsidRPr="009E46C5">
              <w:t xml:space="preserve"> последовательность выполнения действий при выявлении места во</w:t>
            </w:r>
            <w:r w:rsidRPr="009E46C5">
              <w:t>з</w:t>
            </w:r>
            <w:r w:rsidRPr="009E46C5">
              <w:t xml:space="preserve">можной ошибки в написании слова. </w:t>
            </w:r>
            <w:r w:rsidRPr="009E46C5">
              <w:rPr>
                <w:u w:val="single"/>
              </w:rPr>
              <w:t>Формулировать</w:t>
            </w:r>
            <w:r w:rsidRPr="009E46C5">
              <w:t xml:space="preserve"> правило написания сочетаний </w:t>
            </w:r>
            <w:proofErr w:type="spellStart"/>
            <w:r w:rsidRPr="009E46C5">
              <w:rPr>
                <w:b/>
                <w:i/>
              </w:rPr>
              <w:t>чк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r w:rsidRPr="009E46C5">
              <w:rPr>
                <w:b/>
                <w:i/>
              </w:rPr>
              <w:t>чн</w:t>
            </w:r>
            <w:proofErr w:type="spellEnd"/>
            <w:r w:rsidRPr="009E46C5">
              <w:t xml:space="preserve">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</w:t>
            </w:r>
            <w:r w:rsidRPr="009E46C5">
              <w:t>а</w:t>
            </w:r>
            <w:r w:rsidRPr="009E46C5">
              <w:t xml:space="preserve">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 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 сотру</w:t>
            </w:r>
            <w:r w:rsidRPr="009E46C5">
              <w:t>д</w:t>
            </w:r>
            <w:r w:rsidRPr="009E46C5">
              <w:t xml:space="preserve">ничестве необходимую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(работа в паре) при использовании правила написания сочетаний </w:t>
            </w:r>
            <w:proofErr w:type="spellStart"/>
            <w:r w:rsidRPr="009E46C5">
              <w:rPr>
                <w:b/>
                <w:i/>
              </w:rPr>
              <w:t>чк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r w:rsidRPr="009E46C5">
              <w:rPr>
                <w:b/>
                <w:i/>
              </w:rPr>
              <w:t>чн</w:t>
            </w:r>
            <w:proofErr w:type="spellEnd"/>
            <w:r w:rsidRPr="009E46C5">
              <w:rPr>
                <w:b/>
                <w:i/>
              </w:rPr>
              <w:t xml:space="preserve"> </w:t>
            </w:r>
            <w:r w:rsidRPr="009E46C5">
              <w:t xml:space="preserve">и при классификации слов по заданным основаниям.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троль</w:t>
            </w:r>
            <w:r w:rsidRPr="009E46C5">
              <w:t xml:space="preserve"> при списывании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9E46C5">
              <w:rPr>
                <w:rFonts w:ascii="Times New Roman" w:hAnsi="Times New Roman" w:cs="Times New Roman"/>
                <w:b/>
                <w:lang w:val="ru-RU"/>
              </w:rPr>
              <w:t>Знать</w:t>
            </w:r>
            <w:r w:rsidRPr="009E46C5">
              <w:rPr>
                <w:rFonts w:ascii="Times New Roman" w:hAnsi="Times New Roman" w:cs="Times New Roman"/>
                <w:lang w:val="ru-RU"/>
              </w:rPr>
              <w:t xml:space="preserve"> правоп</w:t>
            </w:r>
            <w:r w:rsidRPr="009E46C5">
              <w:rPr>
                <w:rFonts w:ascii="Times New Roman" w:hAnsi="Times New Roman" w:cs="Times New Roman"/>
                <w:lang w:val="ru-RU"/>
              </w:rPr>
              <w:t>и</w:t>
            </w:r>
            <w:r w:rsidRPr="009E46C5">
              <w:rPr>
                <w:rFonts w:ascii="Times New Roman" w:hAnsi="Times New Roman" w:cs="Times New Roman"/>
                <w:lang w:val="ru-RU"/>
              </w:rPr>
              <w:t xml:space="preserve">сание сочетаний </w:t>
            </w:r>
            <w:proofErr w:type="spellStart"/>
            <w:r w:rsidRPr="009E46C5">
              <w:rPr>
                <w:rFonts w:ascii="Times New Roman" w:hAnsi="Times New Roman" w:cs="Times New Roman"/>
                <w:i/>
                <w:iCs/>
                <w:lang w:val="ru-RU"/>
              </w:rPr>
              <w:t>чк</w:t>
            </w:r>
            <w:proofErr w:type="spellEnd"/>
            <w:r w:rsidRPr="009E46C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, </w:t>
            </w:r>
            <w:proofErr w:type="spellStart"/>
            <w:r w:rsidRPr="009E46C5">
              <w:rPr>
                <w:rFonts w:ascii="Times New Roman" w:hAnsi="Times New Roman" w:cs="Times New Roman"/>
                <w:i/>
                <w:iCs/>
                <w:lang w:val="ru-RU"/>
              </w:rPr>
              <w:t>чн</w:t>
            </w:r>
            <w:proofErr w:type="spellEnd"/>
            <w:r w:rsidRPr="009E46C5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94102" w:rsidRPr="009E46C5" w:rsidRDefault="00194102" w:rsidP="00194102">
            <w:pPr>
              <w:shd w:val="clear" w:color="auto" w:fill="FFFFFF"/>
              <w:spacing w:line="274" w:lineRule="exact"/>
              <w:ind w:right="-108"/>
            </w:pPr>
            <w:r w:rsidRPr="009E46C5">
              <w:rPr>
                <w:rFonts w:eastAsia="Calibri"/>
                <w:b/>
                <w:iCs/>
              </w:rPr>
              <w:t xml:space="preserve">Уметь </w:t>
            </w:r>
            <w:r w:rsidRPr="009E46C5">
              <w:rPr>
                <w:rFonts w:eastAsia="Calibri"/>
                <w:iCs/>
              </w:rPr>
              <w:t>прим</w:t>
            </w:r>
            <w:r w:rsidRPr="009E46C5">
              <w:rPr>
                <w:rFonts w:eastAsia="Calibri"/>
                <w:iCs/>
              </w:rPr>
              <w:t>е</w:t>
            </w:r>
            <w:r w:rsidRPr="009E46C5">
              <w:rPr>
                <w:rFonts w:eastAsia="Calibri"/>
                <w:iCs/>
              </w:rPr>
              <w:t>нять</w:t>
            </w:r>
            <w:r w:rsidRPr="009E46C5">
              <w:rPr>
                <w:rFonts w:eastAsia="TimesNewRomanPSMT"/>
              </w:rPr>
              <w:t xml:space="preserve"> </w:t>
            </w:r>
            <w:r w:rsidRPr="009E46C5">
              <w:rPr>
                <w:rFonts w:eastAsia="Calibri"/>
                <w:iCs/>
              </w:rPr>
              <w:t>правила переноса слов без стечения с</w:t>
            </w:r>
            <w:r w:rsidRPr="009E46C5">
              <w:rPr>
                <w:rFonts w:eastAsia="Calibri"/>
                <w:iCs/>
              </w:rPr>
              <w:t>о</w:t>
            </w:r>
            <w:r w:rsidRPr="009E46C5">
              <w:rPr>
                <w:rFonts w:eastAsia="Calibri"/>
                <w:iCs/>
              </w:rPr>
              <w:t>гласных</w:t>
            </w:r>
            <w:r w:rsidRPr="009E46C5">
              <w:rPr>
                <w:rFonts w:eastAsia="TimesNewRomanPSMT"/>
              </w:rPr>
              <w:t xml:space="preserve">.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64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 xml:space="preserve">Знакомство с правилом правописания сочетаний </w:t>
            </w:r>
            <w:proofErr w:type="spellStart"/>
            <w:r w:rsidRPr="009E46C5">
              <w:rPr>
                <w:b/>
                <w:i/>
              </w:rPr>
              <w:t>чк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r w:rsidRPr="009E46C5">
              <w:rPr>
                <w:b/>
                <w:i/>
              </w:rPr>
              <w:t>чн</w:t>
            </w:r>
            <w:proofErr w:type="spell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4-я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а</w:t>
            </w:r>
            <w:r>
              <w:t>п</w:t>
            </w:r>
            <w:r>
              <w:t>реля</w:t>
            </w: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9E46C5">
              <w:rPr>
                <w:rFonts w:ascii="Times New Roman" w:hAnsi="Times New Roman" w:cs="Times New Roman"/>
                <w:b/>
                <w:lang w:val="ru-RU"/>
              </w:rPr>
              <w:t>Знать</w:t>
            </w:r>
            <w:r w:rsidRPr="009E46C5">
              <w:rPr>
                <w:rFonts w:ascii="Times New Roman" w:hAnsi="Times New Roman" w:cs="Times New Roman"/>
                <w:lang w:val="ru-RU"/>
              </w:rPr>
              <w:t xml:space="preserve"> правоп</w:t>
            </w:r>
            <w:r w:rsidRPr="009E46C5">
              <w:rPr>
                <w:rFonts w:ascii="Times New Roman" w:hAnsi="Times New Roman" w:cs="Times New Roman"/>
                <w:lang w:val="ru-RU"/>
              </w:rPr>
              <w:t>и</w:t>
            </w:r>
            <w:r w:rsidRPr="009E46C5">
              <w:rPr>
                <w:rFonts w:ascii="Times New Roman" w:hAnsi="Times New Roman" w:cs="Times New Roman"/>
                <w:lang w:val="ru-RU"/>
              </w:rPr>
              <w:t xml:space="preserve">сание сочетаний </w:t>
            </w:r>
            <w:proofErr w:type="spellStart"/>
            <w:r w:rsidRPr="009E46C5">
              <w:rPr>
                <w:rFonts w:ascii="Times New Roman" w:hAnsi="Times New Roman" w:cs="Times New Roman"/>
                <w:i/>
                <w:iCs/>
                <w:lang w:val="ru-RU"/>
              </w:rPr>
              <w:t>чк</w:t>
            </w:r>
            <w:proofErr w:type="spellEnd"/>
            <w:r w:rsidRPr="009E46C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, </w:t>
            </w:r>
            <w:proofErr w:type="spellStart"/>
            <w:r w:rsidRPr="009E46C5">
              <w:rPr>
                <w:rFonts w:ascii="Times New Roman" w:hAnsi="Times New Roman" w:cs="Times New Roman"/>
                <w:i/>
                <w:iCs/>
                <w:lang w:val="ru-RU"/>
              </w:rPr>
              <w:t>чн</w:t>
            </w:r>
            <w:proofErr w:type="spellEnd"/>
            <w:r w:rsidRPr="009E46C5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94102" w:rsidRPr="009E46C5" w:rsidRDefault="00194102" w:rsidP="00194102">
            <w:pPr>
              <w:shd w:val="clear" w:color="auto" w:fill="FFFFFF"/>
              <w:spacing w:line="288" w:lineRule="exact"/>
              <w:ind w:firstLine="10"/>
            </w:pP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>Словесные, наглядные, практич</w:t>
            </w:r>
            <w:r w:rsidRPr="009E46C5">
              <w:t>е</w:t>
            </w:r>
            <w:r w:rsidRPr="009E46C5">
              <w:t>ские.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65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FA39F0">
            <w:r w:rsidRPr="009E46C5">
              <w:t>Речевая с</w:t>
            </w:r>
            <w:r w:rsidRPr="009E46C5">
              <w:t>и</w:t>
            </w:r>
            <w:r w:rsidRPr="009E46C5">
              <w:t>туация: и</w:t>
            </w:r>
            <w:r w:rsidRPr="009E46C5">
              <w:t>с</w:t>
            </w:r>
            <w:r w:rsidRPr="009E46C5">
              <w:lastRenderedPageBreak/>
              <w:t>пользование интонации при общении. Знакомство со словами, близкими по значению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Выбор языковых сре</w:t>
            </w:r>
            <w:proofErr w:type="gramStart"/>
            <w:r w:rsidRPr="009E46C5">
              <w:rPr>
                <w:i/>
              </w:rPr>
              <w:t>дств в с</w:t>
            </w:r>
            <w:proofErr w:type="gramEnd"/>
            <w:r w:rsidRPr="009E46C5">
              <w:rPr>
                <w:i/>
              </w:rPr>
              <w:t>оотве</w:t>
            </w:r>
            <w:r w:rsidRPr="009E46C5">
              <w:rPr>
                <w:i/>
              </w:rPr>
              <w:t>т</w:t>
            </w:r>
            <w:r w:rsidRPr="009E46C5">
              <w:rPr>
                <w:i/>
              </w:rPr>
              <w:lastRenderedPageBreak/>
              <w:t>ствии с целями и у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ловиями общения для успешного решения коммуникативной з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дачи. Соблюдение правильной интон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ции. Синонимы.</w:t>
            </w:r>
            <w:r w:rsidRPr="009E46C5">
              <w:t xml:space="preserve"> Раб</w:t>
            </w:r>
            <w:r w:rsidRPr="009E46C5">
              <w:t>о</w:t>
            </w:r>
            <w:r w:rsidRPr="009E46C5">
              <w:t>та с предложением: замена слов. Устано</w:t>
            </w:r>
            <w:r w:rsidRPr="009E46C5">
              <w:t>в</w:t>
            </w:r>
            <w:r w:rsidRPr="009E46C5">
              <w:t>ление соотношения звукового и буквенн</w:t>
            </w:r>
            <w:r w:rsidRPr="009E46C5">
              <w:t>о</w:t>
            </w:r>
            <w:r w:rsidRPr="009E46C5">
              <w:t xml:space="preserve">го состава слова. </w:t>
            </w:r>
            <w:r w:rsidRPr="009E46C5">
              <w:rPr>
                <w:i/>
              </w:rPr>
              <w:t xml:space="preserve">Применение правила написания сочетаний </w:t>
            </w:r>
            <w:proofErr w:type="spellStart"/>
            <w:r w:rsidRPr="009E46C5">
              <w:rPr>
                <w:b/>
                <w:i/>
              </w:rPr>
              <w:t>чк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r w:rsidRPr="009E46C5">
              <w:rPr>
                <w:b/>
                <w:i/>
              </w:rPr>
              <w:t>чн</w:t>
            </w:r>
            <w:proofErr w:type="spellEnd"/>
            <w:r w:rsidRPr="009E46C5">
              <w:rPr>
                <w:i/>
              </w:rPr>
              <w:t>.</w:t>
            </w:r>
            <w:r w:rsidRPr="009E46C5">
              <w:t xml:space="preserve"> Усвоение приёмов и последов</w:t>
            </w:r>
            <w:r w:rsidRPr="009E46C5">
              <w:t>а</w:t>
            </w:r>
            <w:r w:rsidRPr="009E46C5">
              <w:t>тельности правильн</w:t>
            </w:r>
            <w:r w:rsidRPr="009E46C5">
              <w:t>о</w:t>
            </w:r>
            <w:r w:rsidRPr="009E46C5">
              <w:t>го списывания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Наблюдать</w:t>
            </w:r>
            <w:r w:rsidRPr="009E46C5">
              <w:t xml:space="preserve"> за интонацией при общ</w:t>
            </w:r>
            <w:r w:rsidRPr="009E46C5">
              <w:t>е</w:t>
            </w:r>
            <w:r w:rsidRPr="009E46C5">
              <w:t xml:space="preserve">нии; </w:t>
            </w:r>
            <w:r w:rsidRPr="009E46C5">
              <w:rPr>
                <w:u w:val="single"/>
              </w:rPr>
              <w:t>читать</w:t>
            </w:r>
            <w:r w:rsidRPr="009E46C5">
              <w:t xml:space="preserve"> текст, изменяя интонацию </w:t>
            </w:r>
            <w:r w:rsidRPr="009E46C5">
              <w:lastRenderedPageBreak/>
              <w:t xml:space="preserve">для выражения различных чувств. 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а</w:t>
            </w:r>
            <w:r w:rsidRPr="009E46C5">
              <w:rPr>
                <w:u w:val="single"/>
              </w:rPr>
              <w:t>ходить</w:t>
            </w:r>
            <w:r w:rsidRPr="009E46C5">
              <w:t xml:space="preserve"> слова, имеющие несколько значений.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сходными по значению словами (термин «синон</w:t>
            </w:r>
            <w:r w:rsidRPr="009E46C5">
              <w:t>и</w:t>
            </w:r>
            <w:r w:rsidRPr="009E46C5">
              <w:t>мы» не употребляется) и их использ</w:t>
            </w:r>
            <w:r w:rsidRPr="009E46C5">
              <w:t>о</w:t>
            </w:r>
            <w:r w:rsidRPr="009E46C5">
              <w:t xml:space="preserve">ванием в речи. </w:t>
            </w:r>
            <w:r w:rsidRPr="009E46C5">
              <w:rPr>
                <w:u w:val="single"/>
              </w:rPr>
              <w:t>Учитывать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возможность/невозможность его выполнения (</w:t>
            </w:r>
            <w:r w:rsidRPr="009E46C5">
              <w:rPr>
                <w:u w:val="single"/>
              </w:rPr>
              <w:t>выбирать</w:t>
            </w:r>
            <w:r w:rsidRPr="009E46C5">
              <w:t xml:space="preserve"> из приведё</w:t>
            </w:r>
            <w:r w:rsidRPr="009E46C5">
              <w:t>н</w:t>
            </w:r>
            <w:r w:rsidRPr="009E46C5">
              <w:t xml:space="preserve">ных слов подходящее и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его в предложении на месте пропуска).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последовательность в</w:t>
            </w:r>
            <w:r w:rsidRPr="009E46C5">
              <w:t>ы</w:t>
            </w:r>
            <w:r w:rsidRPr="009E46C5">
              <w:t xml:space="preserve">полнения действий при выявлении места возможной ошибки в написании слова (на примере сочетания </w:t>
            </w:r>
            <w:proofErr w:type="spellStart"/>
            <w:r w:rsidRPr="009E46C5">
              <w:rPr>
                <w:b/>
                <w:i/>
              </w:rPr>
              <w:t>чк</w:t>
            </w:r>
            <w:proofErr w:type="spellEnd"/>
            <w:r w:rsidRPr="009E46C5">
              <w:t xml:space="preserve">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дел</w:t>
            </w:r>
            <w:r w:rsidRPr="009E46C5">
              <w:t>е</w:t>
            </w:r>
            <w:r w:rsidRPr="009E46C5">
              <w:t>нии слов для переноса, при определ</w:t>
            </w:r>
            <w:r w:rsidRPr="009E46C5">
              <w:t>е</w:t>
            </w:r>
            <w:r w:rsidRPr="009E46C5">
              <w:t xml:space="preserve">нии функции букв </w:t>
            </w:r>
            <w:r w:rsidRPr="009E46C5">
              <w:rPr>
                <w:b/>
                <w:i/>
              </w:rPr>
              <w:t>ё</w:t>
            </w:r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proofErr w:type="spellStart"/>
            <w:r w:rsidRPr="009E46C5">
              <w:rPr>
                <w:b/>
                <w:i/>
              </w:rPr>
              <w:t>ю</w:t>
            </w:r>
            <w:proofErr w:type="spellEnd"/>
            <w:r w:rsidRPr="009E46C5">
              <w:t>,</w:t>
            </w:r>
            <w:r w:rsidRPr="009E46C5">
              <w:rPr>
                <w:b/>
                <w:i/>
              </w:rPr>
              <w:t xml:space="preserve"> </w:t>
            </w:r>
            <w:r w:rsidRPr="009E46C5">
              <w:t>при постано</w:t>
            </w:r>
            <w:r w:rsidRPr="009E46C5">
              <w:t>в</w:t>
            </w:r>
            <w:r w:rsidRPr="009E46C5">
              <w:t>ке знаков препинания в конце предл</w:t>
            </w:r>
            <w:r w:rsidRPr="009E46C5">
              <w:t>о</w:t>
            </w:r>
            <w:r w:rsidRPr="009E46C5">
              <w:t>жения и при списывании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74" w:lineRule="exact"/>
              <w:ind w:right="-108"/>
            </w:pPr>
            <w:r w:rsidRPr="009E46C5">
              <w:rPr>
                <w:rFonts w:eastAsia="Calibri"/>
                <w:b/>
                <w:iCs/>
                <w:color w:val="191919"/>
              </w:rPr>
              <w:lastRenderedPageBreak/>
              <w:t xml:space="preserve">Уметь </w:t>
            </w:r>
            <w:r w:rsidRPr="009E46C5">
              <w:rPr>
                <w:rFonts w:eastAsia="Calibri"/>
                <w:iCs/>
                <w:color w:val="191919"/>
              </w:rPr>
              <w:t xml:space="preserve"> толк</w:t>
            </w:r>
            <w:r w:rsidRPr="009E46C5">
              <w:rPr>
                <w:rFonts w:eastAsia="Calibri"/>
                <w:iCs/>
                <w:color w:val="191919"/>
              </w:rPr>
              <w:t>о</w:t>
            </w:r>
            <w:r w:rsidRPr="009E46C5">
              <w:rPr>
                <w:rFonts w:eastAsia="Calibri"/>
                <w:iCs/>
                <w:color w:val="191919"/>
              </w:rPr>
              <w:t xml:space="preserve">вать значение </w:t>
            </w:r>
            <w:r w:rsidRPr="009E46C5">
              <w:rPr>
                <w:rFonts w:eastAsia="Calibri"/>
                <w:iCs/>
                <w:color w:val="191919"/>
              </w:rPr>
              <w:lastRenderedPageBreak/>
              <w:t>слов.  Прим</w:t>
            </w:r>
            <w:r w:rsidRPr="009E46C5">
              <w:rPr>
                <w:rFonts w:eastAsia="Calibri"/>
                <w:iCs/>
                <w:color w:val="191919"/>
              </w:rPr>
              <w:t>е</w:t>
            </w:r>
            <w:r w:rsidRPr="009E46C5">
              <w:rPr>
                <w:rFonts w:eastAsia="Calibri"/>
                <w:iCs/>
                <w:color w:val="191919"/>
              </w:rPr>
              <w:t xml:space="preserve">нять правила правописания сочетаний </w:t>
            </w:r>
            <w:proofErr w:type="spellStart"/>
            <w:r w:rsidRPr="009E46C5">
              <w:rPr>
                <w:rFonts w:eastAsia="Calibri"/>
                <w:b/>
                <w:bCs/>
                <w:iCs/>
                <w:color w:val="191919"/>
              </w:rPr>
              <w:t>чк</w:t>
            </w:r>
            <w:proofErr w:type="gramStart"/>
            <w:r w:rsidRPr="009E46C5">
              <w:rPr>
                <w:rFonts w:eastAsia="Calibri"/>
                <w:b/>
                <w:bCs/>
                <w:iCs/>
                <w:color w:val="191919"/>
              </w:rPr>
              <w:t>,ч</w:t>
            </w:r>
            <w:proofErr w:type="gramEnd"/>
            <w:r w:rsidRPr="009E46C5">
              <w:rPr>
                <w:rFonts w:eastAsia="Calibri"/>
                <w:b/>
                <w:bCs/>
                <w:iCs/>
                <w:color w:val="191919"/>
              </w:rPr>
              <w:t>н</w:t>
            </w:r>
            <w:proofErr w:type="spellEnd"/>
            <w:r w:rsidRPr="009E46C5">
              <w:rPr>
                <w:rFonts w:eastAsia="TimesNewRomanPSMT"/>
                <w:color w:val="191919"/>
              </w:rPr>
              <w:t>.</w:t>
            </w:r>
            <w:r w:rsidRPr="009E46C5">
              <w:rPr>
                <w:u w:val="single"/>
              </w:rPr>
              <w:t xml:space="preserve"> </w:t>
            </w:r>
            <w:r w:rsidRPr="009E46C5">
              <w:t>Находить слова, имеющие несколько зн</w:t>
            </w:r>
            <w:r w:rsidRPr="009E46C5">
              <w:t>а</w:t>
            </w:r>
            <w:r w:rsidRPr="009E46C5">
              <w:t>чений.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наглядные, </w:t>
            </w:r>
            <w:proofErr w:type="spellStart"/>
            <w:proofErr w:type="gramStart"/>
            <w:r w:rsidRPr="009E46C5">
              <w:lastRenderedPageBreak/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Default="00194102" w:rsidP="00194102">
            <w:pPr>
              <w:ind w:left="-108" w:right="-108"/>
            </w:pPr>
            <w:r>
              <w:lastRenderedPageBreak/>
              <w:t>Карточка с алгоритмом</w:t>
            </w:r>
          </w:p>
          <w:p w:rsidR="00194102" w:rsidRDefault="00194102" w:rsidP="00194102">
            <w:pPr>
              <w:ind w:left="-108" w:right="-108"/>
            </w:pPr>
            <w:r>
              <w:lastRenderedPageBreak/>
              <w:t>списывания</w:t>
            </w:r>
          </w:p>
          <w:p w:rsidR="00194102" w:rsidRPr="00F00660" w:rsidRDefault="00194102" w:rsidP="00194102">
            <w:r>
              <w:t xml:space="preserve">словарь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66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9E46C5">
              <w:rPr>
                <w:bCs/>
              </w:rPr>
              <w:t>Фонети-ка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  <w:r w:rsidRPr="009E46C5">
              <w:t xml:space="preserve"> </w:t>
            </w: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>Речевая ситу</w:t>
            </w:r>
            <w:r w:rsidRPr="009E46C5">
              <w:t>а</w:t>
            </w:r>
            <w:r w:rsidRPr="009E46C5">
              <w:t>ция: составл</w:t>
            </w:r>
            <w:r w:rsidRPr="009E46C5">
              <w:t>е</w:t>
            </w:r>
            <w:r w:rsidRPr="009E46C5">
              <w:t xml:space="preserve">ние краткого рассказа об </w:t>
            </w:r>
            <w:proofErr w:type="gramStart"/>
            <w:r w:rsidRPr="009E46C5">
              <w:t>увиденном</w:t>
            </w:r>
            <w:proofErr w:type="gramEnd"/>
            <w:r w:rsidRPr="009E46C5">
              <w:t>. Повторение звукового ан</w:t>
            </w:r>
            <w:r w:rsidRPr="009E46C5">
              <w:t>а</w:t>
            </w:r>
            <w:r w:rsidRPr="009E46C5">
              <w:t>лиза, отработка умения задавать вопросы к словам и п</w:t>
            </w:r>
            <w:r w:rsidRPr="009E46C5">
              <w:t>о</w:t>
            </w:r>
            <w:r w:rsidRPr="009E46C5">
              <w:t>рядка действий при списывании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Составление небол</w:t>
            </w:r>
            <w:r w:rsidRPr="009E46C5">
              <w:rPr>
                <w:i/>
              </w:rPr>
              <w:t>ь</w:t>
            </w:r>
            <w:r w:rsidRPr="009E46C5">
              <w:rPr>
                <w:i/>
              </w:rPr>
              <w:t>ших рассказов. С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блюдение правильной интонации.</w:t>
            </w:r>
            <w:r w:rsidRPr="009E46C5">
              <w:t xml:space="preserve"> Звуковой анализ слова. </w:t>
            </w:r>
            <w:r w:rsidRPr="009E46C5">
              <w:rPr>
                <w:i/>
              </w:rPr>
              <w:t>Слова, называющие дейс</w:t>
            </w:r>
            <w:r w:rsidRPr="009E46C5">
              <w:rPr>
                <w:i/>
              </w:rPr>
              <w:t>т</w:t>
            </w:r>
            <w:r w:rsidRPr="009E46C5">
              <w:rPr>
                <w:i/>
              </w:rPr>
              <w:t>вия.</w:t>
            </w:r>
            <w:r w:rsidRPr="009E46C5">
              <w:t xml:space="preserve"> Усвоение при</w:t>
            </w:r>
            <w:r w:rsidRPr="009E46C5">
              <w:t>ё</w:t>
            </w:r>
            <w:r w:rsidRPr="009E46C5">
              <w:t>мов и последовател</w:t>
            </w:r>
            <w:r w:rsidRPr="009E46C5">
              <w:t>ь</w:t>
            </w:r>
            <w:r w:rsidRPr="009E46C5">
              <w:t>ности правильного списывания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различные типы текста — описание, повествование, рассу</w:t>
            </w:r>
            <w:r w:rsidRPr="009E46C5">
              <w:t>ж</w:t>
            </w:r>
            <w:r w:rsidRPr="009E46C5">
              <w:t xml:space="preserve">дение (термины не используются). </w:t>
            </w:r>
            <w:r w:rsidRPr="009E46C5">
              <w:rPr>
                <w:u w:val="single"/>
              </w:rPr>
              <w:t>Знакомиться</w:t>
            </w:r>
            <w:r w:rsidRPr="009E46C5">
              <w:t xml:space="preserve"> с правилом речевого п</w:t>
            </w:r>
            <w:r w:rsidRPr="009E46C5">
              <w:t>о</w:t>
            </w:r>
            <w:r w:rsidRPr="009E46C5">
              <w:t xml:space="preserve">ведения. </w:t>
            </w:r>
            <w:r w:rsidRPr="009E46C5">
              <w:rPr>
                <w:u w:val="single"/>
              </w:rPr>
              <w:t>Составлять</w:t>
            </w:r>
            <w:r w:rsidRPr="009E46C5">
              <w:t xml:space="preserve"> небольшое мон</w:t>
            </w:r>
            <w:r w:rsidRPr="009E46C5">
              <w:t>о</w:t>
            </w:r>
            <w:r w:rsidRPr="009E46C5">
              <w:t>логическое высказывание по предл</w:t>
            </w:r>
            <w:r w:rsidRPr="009E46C5">
              <w:t>о</w:t>
            </w:r>
            <w:r w:rsidRPr="009E46C5">
              <w:t xml:space="preserve">женной теме. </w:t>
            </w:r>
            <w:r w:rsidRPr="009E46C5">
              <w:rPr>
                <w:u w:val="single"/>
              </w:rPr>
              <w:t>Проводить</w:t>
            </w:r>
            <w:r w:rsidRPr="009E46C5">
              <w:t xml:space="preserve"> звуковой анализ.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самоконтроль на основании сопоставления с приведённым в учебнике вариантом ответа. Пошагово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</w:t>
            </w:r>
            <w:r w:rsidRPr="009E46C5">
              <w:t>а</w:t>
            </w:r>
            <w:r w:rsidRPr="009E46C5">
              <w:t>вильность постановки вопросов к сл</w:t>
            </w:r>
            <w:r w:rsidRPr="009E46C5">
              <w:t>о</w:t>
            </w:r>
            <w:r w:rsidRPr="009E46C5">
              <w:t xml:space="preserve">вам и соблюдение порядка действий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</w:t>
            </w:r>
            <w:r w:rsidRPr="009E46C5">
              <w:t>ь</w:t>
            </w:r>
            <w:r w:rsidRPr="009E46C5">
              <w:t>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r w:rsidRPr="009E46C5">
              <w:rPr>
                <w:rFonts w:eastAsia="TimesNewRomanPSMT"/>
                <w:b/>
                <w:color w:val="191919"/>
              </w:rPr>
              <w:t xml:space="preserve">Уметь </w:t>
            </w:r>
            <w:r w:rsidRPr="009E46C5">
              <w:rPr>
                <w:rFonts w:eastAsia="TimesNewRomanPSMT"/>
                <w:color w:val="191919"/>
              </w:rPr>
              <w:t>выд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 xml:space="preserve">лять ударение, знать способы его выделения. </w:t>
            </w:r>
            <w:r w:rsidRPr="009E46C5">
              <w:rPr>
                <w:rFonts w:eastAsia="TimesNewRomanPSMT"/>
                <w:b/>
                <w:color w:val="000000"/>
              </w:rPr>
              <w:t xml:space="preserve">Уметь </w:t>
            </w:r>
            <w:r w:rsidRPr="009E46C5">
              <w:rPr>
                <w:rFonts w:eastAsia="TimesNewRomanPSMT"/>
                <w:color w:val="000000"/>
              </w:rPr>
              <w:t>нах</w:t>
            </w:r>
            <w:r w:rsidRPr="009E46C5">
              <w:rPr>
                <w:rFonts w:eastAsia="TimesNewRomanPSMT"/>
                <w:color w:val="000000"/>
              </w:rPr>
              <w:t>о</w:t>
            </w:r>
            <w:r w:rsidRPr="009E46C5">
              <w:rPr>
                <w:rFonts w:eastAsia="TimesNewRomanPSMT"/>
                <w:color w:val="000000"/>
              </w:rPr>
              <w:t>дить слова близкие по значению.</w:t>
            </w:r>
          </w:p>
          <w:p w:rsidR="00194102" w:rsidRPr="009E46C5" w:rsidRDefault="00194102" w:rsidP="00194102">
            <w:r w:rsidRPr="009E46C5">
              <w:rPr>
                <w:rFonts w:eastAsia="TimesNewRomanPSMT"/>
                <w:b/>
                <w:color w:val="191919"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прим</w:t>
            </w:r>
            <w:r w:rsidRPr="009E46C5">
              <w:rPr>
                <w:rFonts w:eastAsia="TimesNewRomanPSMT"/>
                <w:color w:val="191919"/>
              </w:rPr>
              <w:t>е</w:t>
            </w:r>
            <w:r w:rsidRPr="009E46C5">
              <w:rPr>
                <w:rFonts w:eastAsia="TimesNewRomanPSMT"/>
                <w:color w:val="191919"/>
              </w:rPr>
              <w:t>нять</w:t>
            </w:r>
            <w:r w:rsidRPr="009E46C5">
              <w:rPr>
                <w:rFonts w:eastAsia="TimesNewRomanPSMT"/>
                <w:color w:val="000000"/>
              </w:rPr>
              <w:t xml:space="preserve"> приемы и</w:t>
            </w:r>
            <w:r w:rsidRPr="009E46C5">
              <w:rPr>
                <w:rFonts w:eastAsia="Calibri"/>
                <w:iCs/>
                <w:color w:val="191919"/>
              </w:rPr>
              <w:t xml:space="preserve"> </w:t>
            </w:r>
            <w:proofErr w:type="spellStart"/>
            <w:proofErr w:type="gramStart"/>
            <w:r w:rsidRPr="009E46C5">
              <w:rPr>
                <w:rFonts w:eastAsia="TimesNewRomanPSMT"/>
                <w:color w:val="000000"/>
              </w:rPr>
              <w:t>последователь-ность</w:t>
            </w:r>
            <w:proofErr w:type="spellEnd"/>
            <w:proofErr w:type="gramEnd"/>
            <w:r w:rsidRPr="009E46C5">
              <w:rPr>
                <w:rFonts w:eastAsia="TimesNewRomanPSMT"/>
                <w:color w:val="000000"/>
              </w:rPr>
              <w:t xml:space="preserve"> правил</w:t>
            </w:r>
            <w:r w:rsidRPr="009E46C5">
              <w:rPr>
                <w:rFonts w:eastAsia="TimesNewRomanPSMT"/>
                <w:color w:val="000000"/>
              </w:rPr>
              <w:t>ь</w:t>
            </w:r>
            <w:r w:rsidRPr="009E46C5">
              <w:rPr>
                <w:rFonts w:eastAsia="TimesNewRomanPSMT"/>
                <w:color w:val="000000"/>
              </w:rPr>
              <w:t>ного списыв</w:t>
            </w:r>
            <w:r w:rsidRPr="009E46C5">
              <w:rPr>
                <w:rFonts w:eastAsia="TimesNewRomanPSMT"/>
                <w:color w:val="000000"/>
              </w:rPr>
              <w:t>а</w:t>
            </w:r>
            <w:r w:rsidRPr="009E46C5">
              <w:rPr>
                <w:rFonts w:eastAsia="TimesNewRomanPSMT"/>
                <w:color w:val="000000"/>
              </w:rPr>
              <w:t>ния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hanging="108"/>
            </w:pPr>
            <w:r>
              <w:t xml:space="preserve">Сюжетные картинки </w:t>
            </w:r>
            <w:r w:rsidRPr="009E46C5">
              <w:t xml:space="preserve">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67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Развитие речи.</w:t>
            </w:r>
          </w:p>
        </w:tc>
        <w:tc>
          <w:tcPr>
            <w:tcW w:w="1701" w:type="dxa"/>
          </w:tcPr>
          <w:p w:rsidR="00194102" w:rsidRPr="009E46C5" w:rsidRDefault="00194102" w:rsidP="00FA39F0">
            <w:r w:rsidRPr="009E46C5">
              <w:t>Речевая с</w:t>
            </w:r>
            <w:r w:rsidRPr="009E46C5">
              <w:t>и</w:t>
            </w:r>
            <w:r w:rsidRPr="009E46C5">
              <w:t>туация: с</w:t>
            </w:r>
            <w:r w:rsidRPr="009E46C5">
              <w:t>о</w:t>
            </w:r>
            <w:r w:rsidRPr="009E46C5">
              <w:lastRenderedPageBreak/>
              <w:t>ставление краткого ра</w:t>
            </w:r>
            <w:r w:rsidRPr="009E46C5">
              <w:t>с</w:t>
            </w:r>
            <w:r w:rsidRPr="009E46C5">
              <w:t xml:space="preserve">сказа об </w:t>
            </w:r>
            <w:proofErr w:type="gramStart"/>
            <w:r w:rsidRPr="009E46C5">
              <w:t>ув</w:t>
            </w:r>
            <w:r w:rsidRPr="009E46C5">
              <w:t>и</w:t>
            </w:r>
            <w:r w:rsidRPr="009E46C5">
              <w:t>денном</w:t>
            </w:r>
            <w:proofErr w:type="gramEnd"/>
            <w:r w:rsidRPr="009E46C5">
              <w:t>. Зн</w:t>
            </w:r>
            <w:r w:rsidRPr="009E46C5">
              <w:t>а</w:t>
            </w:r>
            <w:r w:rsidRPr="009E46C5">
              <w:t>комство с нормами пр</w:t>
            </w:r>
            <w:r w:rsidRPr="009E46C5">
              <w:t>о</w:t>
            </w:r>
            <w:r w:rsidRPr="009E46C5">
              <w:t>изношения и ударения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t>Осознание цели и с</w:t>
            </w:r>
            <w:r w:rsidRPr="009E46C5">
              <w:t>и</w:t>
            </w:r>
            <w:r w:rsidRPr="009E46C5">
              <w:t>туации устного общ</w:t>
            </w:r>
            <w:r w:rsidRPr="009E46C5">
              <w:t>е</w:t>
            </w:r>
            <w:r w:rsidRPr="009E46C5">
              <w:lastRenderedPageBreak/>
              <w:t xml:space="preserve">ния. </w:t>
            </w:r>
            <w:r w:rsidRPr="009E46C5">
              <w:rPr>
                <w:i/>
              </w:rPr>
              <w:t>Составление н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больших рассказов.</w:t>
            </w:r>
            <w:r w:rsidRPr="009E46C5">
              <w:t xml:space="preserve"> Произношение звуков и сочетаний звуков в соответствии с нормами русского литературного языка </w:t>
            </w:r>
            <w:r w:rsidRPr="009E46C5">
              <w:rPr>
                <w:i/>
              </w:rPr>
              <w:t>(соблюдение орфоэп</w:t>
            </w:r>
            <w:r w:rsidRPr="009E46C5">
              <w:rPr>
                <w:i/>
              </w:rPr>
              <w:t>и</w:t>
            </w:r>
            <w:r w:rsidRPr="009E46C5">
              <w:rPr>
                <w:i/>
              </w:rPr>
              <w:t>ческих норм)</w:t>
            </w:r>
            <w:r w:rsidRPr="009E46C5">
              <w:t>. Прим</w:t>
            </w:r>
            <w:r w:rsidRPr="009E46C5">
              <w:t>е</w:t>
            </w:r>
            <w:r w:rsidRPr="009E46C5">
              <w:t>нение правила нап</w:t>
            </w:r>
            <w:r w:rsidRPr="009E46C5">
              <w:t>и</w:t>
            </w:r>
            <w:r w:rsidRPr="009E46C5">
              <w:t>сания прописной (з</w:t>
            </w:r>
            <w:r w:rsidRPr="009E46C5">
              <w:t>а</w:t>
            </w:r>
            <w:r w:rsidRPr="009E46C5">
              <w:t xml:space="preserve">главной) буквы в именах собственных </w:t>
            </w:r>
            <w:r w:rsidRPr="009E46C5">
              <w:rPr>
                <w:i/>
              </w:rPr>
              <w:t>и правила написания безударного пров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ряемого гласного в </w:t>
            </w:r>
            <w:proofErr w:type="gramStart"/>
            <w:r w:rsidRPr="009E46C5">
              <w:rPr>
                <w:i/>
              </w:rPr>
              <w:t>корне слова</w:t>
            </w:r>
            <w:proofErr w:type="gramEnd"/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Наблюдать</w:t>
            </w:r>
            <w:r w:rsidRPr="009E46C5">
              <w:t xml:space="preserve"> за текстами, в которых по-разному описывается одна и та же с</w:t>
            </w:r>
            <w:r w:rsidRPr="009E46C5">
              <w:t>и</w:t>
            </w:r>
            <w:r w:rsidRPr="009E46C5">
              <w:lastRenderedPageBreak/>
              <w:t xml:space="preserve">туация. </w:t>
            </w:r>
            <w:r w:rsidRPr="009E46C5">
              <w:rPr>
                <w:u w:val="single"/>
              </w:rPr>
              <w:t>Выявлять</w:t>
            </w:r>
            <w:r w:rsidRPr="009E46C5">
              <w:t xml:space="preserve"> смысловые ошибки и </w:t>
            </w:r>
            <w:r w:rsidRPr="009E46C5">
              <w:rPr>
                <w:u w:val="single"/>
              </w:rPr>
              <w:t>устранять</w:t>
            </w:r>
            <w:r w:rsidRPr="009E46C5">
              <w:t xml:space="preserve"> их, учитывая целевую у</w:t>
            </w:r>
            <w:r w:rsidRPr="009E46C5">
              <w:t>с</w:t>
            </w:r>
            <w:r w:rsidRPr="009E46C5">
              <w:t xml:space="preserve">тановку текста (описание театра или рассказ о представлении). </w:t>
            </w:r>
            <w:r w:rsidRPr="009E46C5">
              <w:rPr>
                <w:u w:val="single"/>
              </w:rPr>
              <w:t>Обсуждать</w:t>
            </w:r>
            <w:r w:rsidRPr="009E46C5">
              <w:t xml:space="preserve"> порядок действий в случае затрудн</w:t>
            </w:r>
            <w:r w:rsidRPr="009E46C5">
              <w:t>е</w:t>
            </w:r>
            <w:r w:rsidRPr="009E46C5">
              <w:t>ния в произношении слова или при у</w:t>
            </w:r>
            <w:r w:rsidRPr="009E46C5">
              <w:t>с</w:t>
            </w:r>
            <w:r w:rsidRPr="009E46C5">
              <w:t xml:space="preserve">тановлении в нём места ударения. 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п</w:t>
            </w:r>
            <w:r w:rsidRPr="009E46C5">
              <w:rPr>
                <w:u w:val="single"/>
              </w:rPr>
              <w:t>ределять</w:t>
            </w:r>
            <w:r w:rsidRPr="009E46C5">
              <w:t xml:space="preserve"> последовательность выпо</w:t>
            </w:r>
            <w:r w:rsidRPr="009E46C5">
              <w:t>л</w:t>
            </w:r>
            <w:r w:rsidRPr="009E46C5">
              <w:t xml:space="preserve">нения действий при выявлении места возможной ошибки в написании слова.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правило написания пр</w:t>
            </w:r>
            <w:r w:rsidRPr="009E46C5">
              <w:t>о</w:t>
            </w:r>
            <w:r w:rsidRPr="009E46C5">
              <w:t xml:space="preserve">писной буквы.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троль</w:t>
            </w:r>
            <w:r w:rsidRPr="009E46C5">
              <w:t xml:space="preserve"> при списывании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spacing w:line="288" w:lineRule="exact"/>
              <w:ind w:right="-108" w:firstLine="5"/>
            </w:pPr>
            <w:r w:rsidRPr="009E46C5">
              <w:rPr>
                <w:b/>
              </w:rPr>
              <w:lastRenderedPageBreak/>
              <w:t>Уметь</w:t>
            </w:r>
            <w:r w:rsidRPr="009E46C5">
              <w:t xml:space="preserve"> </w:t>
            </w:r>
            <w:r w:rsidRPr="009E46C5">
              <w:rPr>
                <w:rFonts w:eastAsia="TimesNewRomanPSMT"/>
                <w:color w:val="191919"/>
              </w:rPr>
              <w:t xml:space="preserve">выделять ударение, знать </w:t>
            </w:r>
            <w:r w:rsidRPr="009E46C5">
              <w:rPr>
                <w:rFonts w:eastAsia="TimesNewRomanPSMT"/>
                <w:color w:val="191919"/>
              </w:rPr>
              <w:lastRenderedPageBreak/>
              <w:t>способы его в</w:t>
            </w:r>
            <w:r w:rsidRPr="009E46C5">
              <w:rPr>
                <w:rFonts w:eastAsia="TimesNewRomanPSMT"/>
                <w:color w:val="191919"/>
              </w:rPr>
              <w:t>ы</w:t>
            </w:r>
            <w:r w:rsidRPr="009E46C5">
              <w:rPr>
                <w:rFonts w:eastAsia="TimesNewRomanPSMT"/>
                <w:color w:val="191919"/>
              </w:rPr>
              <w:t>деления;</w:t>
            </w:r>
          </w:p>
          <w:p w:rsidR="00194102" w:rsidRPr="009E46C5" w:rsidRDefault="00194102" w:rsidP="00194102">
            <w:pPr>
              <w:shd w:val="clear" w:color="auto" w:fill="FFFFFF"/>
              <w:spacing w:line="288" w:lineRule="exact"/>
              <w:ind w:right="-108" w:firstLine="10"/>
            </w:pPr>
            <w:r w:rsidRPr="009E46C5">
              <w:t>применять пр</w:t>
            </w:r>
            <w:r w:rsidRPr="009E46C5">
              <w:t>а</w:t>
            </w:r>
            <w:r w:rsidRPr="009E46C5">
              <w:t>вила написания прописной (з</w:t>
            </w:r>
            <w:r w:rsidRPr="009E46C5">
              <w:t>а</w:t>
            </w:r>
            <w:r w:rsidRPr="009E46C5">
              <w:t>главной) буквы в именах собс</w:t>
            </w:r>
            <w:r w:rsidRPr="009E46C5">
              <w:t>т</w:t>
            </w:r>
            <w:r w:rsidRPr="009E46C5">
              <w:t>венных и прав</w:t>
            </w:r>
            <w:r w:rsidRPr="009E46C5">
              <w:t>и</w:t>
            </w:r>
            <w:r w:rsidRPr="009E46C5">
              <w:t xml:space="preserve">ла написания безударного проверяемого гласного в </w:t>
            </w:r>
            <w:proofErr w:type="gramStart"/>
            <w:r w:rsidRPr="009E46C5">
              <w:t>корне слова</w:t>
            </w:r>
            <w:proofErr w:type="gramEnd"/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наглядные, </w:t>
            </w:r>
            <w:proofErr w:type="spellStart"/>
            <w:proofErr w:type="gramStart"/>
            <w:r w:rsidRPr="009E46C5">
              <w:lastRenderedPageBreak/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68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pPr>
              <w:ind w:right="-108"/>
            </w:pPr>
            <w:r w:rsidRPr="009E46C5">
              <w:t>Научная и разговорная речь. Набл</w:t>
            </w:r>
            <w:r w:rsidRPr="009E46C5">
              <w:t>ю</w:t>
            </w:r>
            <w:r w:rsidRPr="009E46C5">
              <w:t>дение за обр</w:t>
            </w:r>
            <w:r w:rsidRPr="009E46C5">
              <w:t>а</w:t>
            </w:r>
            <w:r w:rsidRPr="009E46C5">
              <w:t>зованием слов и местом во</w:t>
            </w:r>
            <w:r w:rsidRPr="009E46C5">
              <w:t>з</w:t>
            </w:r>
            <w:r w:rsidRPr="009E46C5">
              <w:t>можной оши</w:t>
            </w:r>
            <w:r w:rsidRPr="009E46C5">
              <w:t>б</w:t>
            </w:r>
            <w:r w:rsidRPr="009E46C5">
              <w:t>ки в написании слова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t>Осознание цели и с</w:t>
            </w:r>
            <w:r w:rsidRPr="009E46C5">
              <w:t>и</w:t>
            </w:r>
            <w:r w:rsidRPr="009E46C5">
              <w:t>туации устного общ</w:t>
            </w:r>
            <w:r w:rsidRPr="009E46C5">
              <w:t>е</w:t>
            </w:r>
            <w:r w:rsidRPr="009E46C5">
              <w:t xml:space="preserve">ния. </w:t>
            </w:r>
            <w:r w:rsidRPr="009E46C5">
              <w:rPr>
                <w:i/>
              </w:rPr>
              <w:t>Словообразов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 xml:space="preserve">тельные связи между словами. </w:t>
            </w:r>
            <w:r w:rsidRPr="009E46C5">
              <w:t>Разделител</w:t>
            </w:r>
            <w:r w:rsidRPr="009E46C5">
              <w:t>ь</w:t>
            </w:r>
            <w:r w:rsidRPr="009E46C5">
              <w:t xml:space="preserve">ный </w:t>
            </w:r>
            <w:proofErr w:type="spellStart"/>
            <w:r w:rsidRPr="009E46C5">
              <w:rPr>
                <w:b/>
                <w:i/>
              </w:rPr>
              <w:t>ь</w:t>
            </w:r>
            <w:proofErr w:type="spellEnd"/>
            <w:r w:rsidRPr="009E46C5">
              <w:t xml:space="preserve">. </w:t>
            </w:r>
            <w:r w:rsidRPr="009E46C5">
              <w:rPr>
                <w:i/>
              </w:rPr>
              <w:t>Применение правила написания безударного пров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ряемого гласного в </w:t>
            </w:r>
            <w:proofErr w:type="gramStart"/>
            <w:r w:rsidRPr="009E46C5">
              <w:rPr>
                <w:i/>
              </w:rPr>
              <w:t>корне слова</w:t>
            </w:r>
            <w:proofErr w:type="gramEnd"/>
            <w:r w:rsidRPr="009E46C5">
              <w:rPr>
                <w:i/>
              </w:rPr>
              <w:t>.</w:t>
            </w:r>
            <w:r w:rsidRPr="009E46C5">
              <w:t xml:space="preserve"> Усвоение приёмов и последов</w:t>
            </w:r>
            <w:r w:rsidRPr="009E46C5">
              <w:t>а</w:t>
            </w:r>
            <w:r w:rsidRPr="009E46C5">
              <w:t>тельности правильн</w:t>
            </w:r>
            <w:r w:rsidRPr="009E46C5">
              <w:t>о</w:t>
            </w:r>
            <w:r w:rsidRPr="009E46C5">
              <w:t>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тексты разговорной и научной речи,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ситу</w:t>
            </w:r>
            <w:r w:rsidRPr="009E46C5">
              <w:t>а</w:t>
            </w:r>
            <w:r w:rsidRPr="009E46C5">
              <w:t>ции, в которых используется разг</w:t>
            </w:r>
            <w:r w:rsidRPr="009E46C5">
              <w:t>о</w:t>
            </w:r>
            <w:r w:rsidRPr="009E46C5">
              <w:t xml:space="preserve">ворная и научная речь.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приём развёрнутого толкования для выявления словообразовательных св</w:t>
            </w:r>
            <w:r w:rsidRPr="009E46C5">
              <w:t>я</w:t>
            </w:r>
            <w:r w:rsidRPr="009E46C5">
              <w:t xml:space="preserve">зей.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последовательность выполнения действий при выявлении места возможной ошибки в написании слова. </w:t>
            </w:r>
            <w:proofErr w:type="gramStart"/>
            <w:r w:rsidRPr="009E46C5">
              <w:rPr>
                <w:u w:val="single"/>
              </w:rPr>
              <w:t>Находить</w:t>
            </w:r>
            <w:r w:rsidRPr="009E46C5">
              <w:t xml:space="preserve"> в тексте слово по з</w:t>
            </w:r>
            <w:r w:rsidRPr="009E46C5">
              <w:t>а</w:t>
            </w:r>
            <w:r w:rsidRPr="009E46C5">
              <w:t>данным характеристикам (с раздел</w:t>
            </w:r>
            <w:r w:rsidRPr="009E46C5">
              <w:t>и</w:t>
            </w:r>
            <w:r w:rsidRPr="009E46C5">
              <w:t xml:space="preserve">тельным </w:t>
            </w:r>
            <w:proofErr w:type="spellStart"/>
            <w:r w:rsidRPr="009E46C5">
              <w:rPr>
                <w:b/>
                <w:i/>
              </w:rPr>
              <w:t>ь</w:t>
            </w:r>
            <w:proofErr w:type="spellEnd"/>
            <w:r w:rsidRPr="009E46C5">
              <w:t xml:space="preserve">),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транскри</w:t>
            </w:r>
            <w:r w:rsidRPr="009E46C5">
              <w:t>п</w:t>
            </w:r>
            <w:r w:rsidRPr="009E46C5">
              <w:t>цию для записи звуков.</w:t>
            </w:r>
            <w:proofErr w:type="gramEnd"/>
            <w:r w:rsidRPr="009E46C5">
              <w:t xml:space="preserve">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списывании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  <w:ind w:left="-108" w:right="-108" w:firstLine="108"/>
            </w:pPr>
            <w:r w:rsidRPr="009E46C5">
              <w:rPr>
                <w:b/>
              </w:rPr>
              <w:t>Уметь</w:t>
            </w:r>
            <w:r w:rsidRPr="009E46C5">
              <w:t xml:space="preserve"> опред</w:t>
            </w:r>
            <w:r w:rsidRPr="009E46C5">
              <w:t>е</w:t>
            </w:r>
            <w:r w:rsidRPr="009E46C5">
              <w:t>лять последов</w:t>
            </w:r>
            <w:r w:rsidRPr="009E46C5">
              <w:t>а</w:t>
            </w:r>
            <w:r w:rsidRPr="009E46C5">
              <w:t>тельность выпо</w:t>
            </w:r>
            <w:r w:rsidRPr="009E46C5">
              <w:t>л</w:t>
            </w:r>
            <w:r w:rsidRPr="009E46C5">
              <w:t>нения действий при выявлении места возможной ошибки в нап</w:t>
            </w:r>
            <w:r w:rsidRPr="009E46C5">
              <w:t>и</w:t>
            </w:r>
            <w:r w:rsidRPr="009E46C5">
              <w:t>сании слова.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Презе</w:t>
            </w:r>
            <w:r w:rsidRPr="009E46C5">
              <w:t>н</w:t>
            </w:r>
            <w:r w:rsidRPr="009E46C5">
              <w:t>тация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69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proofErr w:type="spellStart"/>
            <w:proofErr w:type="gramStart"/>
            <w:r w:rsidRPr="009E46C5">
              <w:rPr>
                <w:bCs/>
              </w:rPr>
              <w:t>Фонети-ка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  <w:r w:rsidRPr="009E46C5">
              <w:t xml:space="preserve"> </w:t>
            </w: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Наблюдение за образов</w:t>
            </w:r>
            <w:r w:rsidRPr="009E46C5">
              <w:t>а</w:t>
            </w:r>
            <w:r w:rsidRPr="009E46C5">
              <w:t>нием слов и местом во</w:t>
            </w:r>
            <w:r w:rsidRPr="009E46C5">
              <w:t>з</w:t>
            </w:r>
            <w:r w:rsidRPr="009E46C5">
              <w:t>можной ошибки в н</w:t>
            </w:r>
            <w:r w:rsidRPr="009E46C5">
              <w:t>а</w:t>
            </w:r>
            <w:r w:rsidRPr="009E46C5">
              <w:t>писании слова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1-я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мая</w:t>
            </w: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ind w:left="5" w:firstLine="5"/>
            </w:pPr>
            <w:r w:rsidRPr="009E46C5">
              <w:rPr>
                <w:b/>
              </w:rPr>
              <w:t>Уметь</w:t>
            </w:r>
            <w:r w:rsidRPr="009E46C5">
              <w:t xml:space="preserve"> опред</w:t>
            </w:r>
            <w:r w:rsidRPr="009E46C5">
              <w:t>е</w:t>
            </w:r>
            <w:r w:rsidRPr="009E46C5">
              <w:t>лять послед</w:t>
            </w:r>
            <w:r w:rsidRPr="009E46C5">
              <w:t>о</w:t>
            </w:r>
            <w:r w:rsidRPr="009E46C5">
              <w:t>вательность выполнения действий при выявлении места возмо</w:t>
            </w:r>
            <w:r w:rsidRPr="009E46C5">
              <w:t>ж</w:t>
            </w:r>
            <w:r w:rsidRPr="009E46C5">
              <w:t>ной ошибки в написании сл</w:t>
            </w:r>
            <w:r w:rsidRPr="009E46C5">
              <w:t>о</w:t>
            </w:r>
            <w:r w:rsidRPr="009E46C5">
              <w:t>ва.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Проблемно-поисковые,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70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9E46C5">
              <w:rPr>
                <w:bCs/>
              </w:rPr>
              <w:t>Фонети-</w:t>
            </w:r>
            <w:r w:rsidRPr="009E46C5">
              <w:rPr>
                <w:bCs/>
              </w:rPr>
              <w:lastRenderedPageBreak/>
              <w:t>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  <w:r w:rsidRPr="009E46C5">
              <w:t xml:space="preserve"> </w:t>
            </w: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lastRenderedPageBreak/>
              <w:t xml:space="preserve"> Научная и </w:t>
            </w:r>
            <w:r w:rsidRPr="009E46C5">
              <w:lastRenderedPageBreak/>
              <w:t>разговорная речь. Повт</w:t>
            </w:r>
            <w:r w:rsidRPr="009E46C5">
              <w:t>о</w:t>
            </w:r>
            <w:r w:rsidRPr="009E46C5">
              <w:t>рение звук</w:t>
            </w:r>
            <w:r w:rsidRPr="009E46C5">
              <w:t>о</w:t>
            </w:r>
            <w:r w:rsidRPr="009E46C5">
              <w:t>вого анализа, порядка де</w:t>
            </w:r>
            <w:r w:rsidRPr="009E46C5">
              <w:t>й</w:t>
            </w:r>
            <w:r w:rsidRPr="009E46C5">
              <w:t>ствий при списывании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pPr>
              <w:ind w:right="-108"/>
            </w:pPr>
            <w:r w:rsidRPr="009E46C5">
              <w:t>Осознание цели и с</w:t>
            </w:r>
            <w:r w:rsidRPr="009E46C5">
              <w:t>и</w:t>
            </w:r>
            <w:r w:rsidRPr="009E46C5">
              <w:lastRenderedPageBreak/>
              <w:t>туации устного общ</w:t>
            </w:r>
            <w:r w:rsidRPr="009E46C5">
              <w:t>е</w:t>
            </w:r>
            <w:r w:rsidRPr="009E46C5">
              <w:t>ния. Подбор слов, с</w:t>
            </w:r>
            <w:r w:rsidRPr="009E46C5">
              <w:t>о</w:t>
            </w:r>
            <w:r w:rsidRPr="009E46C5">
              <w:t>ответствующих зада</w:t>
            </w:r>
            <w:r w:rsidRPr="009E46C5">
              <w:t>н</w:t>
            </w:r>
            <w:r w:rsidRPr="009E46C5">
              <w:t xml:space="preserve">ной звуковой модели. Различение звонких и глухих согласных. </w:t>
            </w:r>
            <w:r w:rsidRPr="009E46C5">
              <w:rPr>
                <w:i/>
              </w:rPr>
              <w:t>Многозначные слова.</w:t>
            </w:r>
            <w:r w:rsidRPr="009E46C5">
              <w:t xml:space="preserve"> Применение правила постановки знаков препинания в конце предложения и </w:t>
            </w:r>
            <w:r w:rsidRPr="009E46C5">
              <w:rPr>
                <w:i/>
              </w:rPr>
              <w:t>правила правописания сочет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 xml:space="preserve">ния </w:t>
            </w:r>
            <w:proofErr w:type="spellStart"/>
            <w:r w:rsidRPr="009E46C5">
              <w:rPr>
                <w:b/>
                <w:i/>
              </w:rPr>
              <w:t>чк</w:t>
            </w:r>
            <w:proofErr w:type="spellEnd"/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Сопоставлять</w:t>
            </w:r>
            <w:r w:rsidRPr="009E46C5">
              <w:t xml:space="preserve"> тексты, </w:t>
            </w:r>
            <w:r w:rsidRPr="009E46C5">
              <w:rPr>
                <w:u w:val="single"/>
              </w:rPr>
              <w:t>различать</w:t>
            </w:r>
            <w:r w:rsidRPr="009E46C5">
              <w:t xml:space="preserve"> разг</w:t>
            </w:r>
            <w:r w:rsidRPr="009E46C5">
              <w:t>о</w:t>
            </w:r>
            <w:r w:rsidRPr="009E46C5">
              <w:lastRenderedPageBreak/>
              <w:t xml:space="preserve">ворную и научную речь, </w:t>
            </w:r>
            <w:r w:rsidRPr="009E46C5">
              <w:rPr>
                <w:u w:val="single"/>
              </w:rPr>
              <w:t>аргументир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свой ответ. </w:t>
            </w:r>
            <w:r w:rsidRPr="009E46C5">
              <w:rPr>
                <w:u w:val="single"/>
              </w:rPr>
              <w:t>Соотносить</w:t>
            </w:r>
            <w:r w:rsidRPr="009E46C5">
              <w:t xml:space="preserve"> слово с приведённой звуковой моделью, </w:t>
            </w:r>
            <w:r w:rsidRPr="009E46C5">
              <w:rPr>
                <w:u w:val="single"/>
              </w:rPr>
              <w:t>пр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водить</w:t>
            </w:r>
            <w:r w:rsidRPr="009E46C5">
              <w:t xml:space="preserve"> примеры слов, соответству</w:t>
            </w:r>
            <w:r w:rsidRPr="009E46C5">
              <w:t>ю</w:t>
            </w:r>
            <w:r w:rsidRPr="009E46C5">
              <w:t xml:space="preserve">щих звуковой модели.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словами, имеющими несколько знач</w:t>
            </w:r>
            <w:r w:rsidRPr="009E46C5">
              <w:t>е</w:t>
            </w:r>
            <w:r w:rsidRPr="009E46C5">
              <w:t xml:space="preserve">ний, и их использованием в речи. 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п</w:t>
            </w:r>
            <w:r w:rsidRPr="009E46C5">
              <w:rPr>
                <w:u w:val="single"/>
              </w:rPr>
              <w:t>ределять</w:t>
            </w:r>
            <w:r w:rsidRPr="009E46C5">
              <w:t xml:space="preserve"> последовательность выпо</w:t>
            </w:r>
            <w:r w:rsidRPr="009E46C5">
              <w:t>л</w:t>
            </w:r>
            <w:r w:rsidRPr="009E46C5">
              <w:t xml:space="preserve">нения действий при выявлении места возможной ошибки в написании слова.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п</w:t>
            </w:r>
            <w:r w:rsidRPr="009E46C5">
              <w:t>о</w:t>
            </w:r>
            <w:r w:rsidRPr="009E46C5">
              <w:t xml:space="preserve">становке знаков препинания в конце предложения и при списывании. </w:t>
            </w:r>
            <w:r w:rsidRPr="009E46C5">
              <w:rPr>
                <w:u w:val="single"/>
              </w:rPr>
              <w:t>Оц</w:t>
            </w:r>
            <w:r w:rsidRPr="009E46C5">
              <w:rPr>
                <w:u w:val="single"/>
              </w:rPr>
              <w:t>е</w:t>
            </w:r>
            <w:r w:rsidRPr="009E46C5">
              <w:rPr>
                <w:u w:val="single"/>
              </w:rPr>
              <w:t>нивать</w:t>
            </w:r>
            <w:r w:rsidRPr="009E46C5">
              <w:t xml:space="preserve"> правильность выполнения з</w:t>
            </w:r>
            <w:r w:rsidRPr="009E46C5">
              <w:t>а</w:t>
            </w:r>
            <w:r w:rsidRPr="009E46C5">
              <w:t>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</w:pPr>
            <w:r w:rsidRPr="009E46C5">
              <w:rPr>
                <w:b/>
              </w:rPr>
              <w:lastRenderedPageBreak/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уст</w:t>
            </w:r>
            <w:r w:rsidRPr="009E46C5">
              <w:rPr>
                <w:rFonts w:eastAsia="TimesNewRomanPSMT"/>
                <w:color w:val="191919"/>
              </w:rPr>
              <w:t>а</w:t>
            </w:r>
            <w:r w:rsidRPr="009E46C5">
              <w:rPr>
                <w:rFonts w:eastAsia="TimesNewRomanPSMT"/>
                <w:color w:val="191919"/>
              </w:rPr>
              <w:lastRenderedPageBreak/>
              <w:t>навливать с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>отношения звукового и б</w:t>
            </w:r>
            <w:r w:rsidRPr="009E46C5">
              <w:rPr>
                <w:rFonts w:eastAsia="TimesNewRomanPSMT"/>
                <w:color w:val="191919"/>
              </w:rPr>
              <w:t>у</w:t>
            </w:r>
            <w:r w:rsidRPr="009E46C5">
              <w:rPr>
                <w:rFonts w:eastAsia="TimesNewRomanPSMT"/>
                <w:color w:val="191919"/>
              </w:rPr>
              <w:t>квенного с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 xml:space="preserve">става слова. </w:t>
            </w:r>
            <w:r w:rsidRPr="009E46C5">
              <w:rPr>
                <w:rFonts w:eastAsia="TimesNewRomanPSMT"/>
                <w:b/>
                <w:color w:val="191919"/>
              </w:rPr>
              <w:t>Знать</w:t>
            </w:r>
            <w:r w:rsidRPr="009E46C5">
              <w:rPr>
                <w:rFonts w:eastAsia="TimesNewRomanPSMT"/>
                <w:color w:val="191919"/>
              </w:rPr>
              <w:t xml:space="preserve"> буквы, которые в о</w:t>
            </w:r>
            <w:r w:rsidRPr="009E46C5">
              <w:rPr>
                <w:rFonts w:eastAsia="TimesNewRomanPSMT"/>
                <w:color w:val="191919"/>
              </w:rPr>
              <w:t>п</w:t>
            </w:r>
            <w:r w:rsidRPr="009E46C5">
              <w:rPr>
                <w:rFonts w:eastAsia="TimesNewRomanPSMT"/>
                <w:color w:val="191919"/>
              </w:rPr>
              <w:t>ределённых позициях, об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>значают два звука.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</w:t>
            </w:r>
            <w:r w:rsidRPr="009E46C5">
              <w:lastRenderedPageBreak/>
              <w:t xml:space="preserve">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71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proofErr w:type="spellStart"/>
            <w:proofErr w:type="gramStart"/>
            <w:r w:rsidRPr="009E46C5">
              <w:rPr>
                <w:bCs/>
              </w:rPr>
              <w:t>Фонети-ка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>Повторение звукового анализа, п</w:t>
            </w:r>
            <w:r w:rsidRPr="009E46C5">
              <w:t>о</w:t>
            </w:r>
            <w:r w:rsidRPr="009E46C5">
              <w:t>рядка дейс</w:t>
            </w:r>
            <w:r w:rsidRPr="009E46C5">
              <w:t>т</w:t>
            </w:r>
            <w:r w:rsidRPr="009E46C5">
              <w:t>вий при сп</w:t>
            </w:r>
            <w:r w:rsidRPr="009E46C5">
              <w:t>и</w:t>
            </w:r>
            <w:r w:rsidRPr="009E46C5">
              <w:t>сывании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ind w:right="-108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  <w:rPr>
                <w:b/>
              </w:rPr>
            </w:pPr>
            <w:r w:rsidRPr="009E46C5">
              <w:rPr>
                <w:b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уст</w:t>
            </w:r>
            <w:r w:rsidRPr="009E46C5">
              <w:rPr>
                <w:rFonts w:eastAsia="TimesNewRomanPSMT"/>
                <w:color w:val="191919"/>
              </w:rPr>
              <w:t>а</w:t>
            </w:r>
            <w:r w:rsidRPr="009E46C5">
              <w:rPr>
                <w:rFonts w:eastAsia="TimesNewRomanPSMT"/>
                <w:color w:val="191919"/>
              </w:rPr>
              <w:t>навливать с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>отношения звукового и б</w:t>
            </w:r>
            <w:r w:rsidRPr="009E46C5">
              <w:rPr>
                <w:rFonts w:eastAsia="TimesNewRomanPSMT"/>
                <w:color w:val="191919"/>
              </w:rPr>
              <w:t>у</w:t>
            </w:r>
            <w:r w:rsidRPr="009E46C5">
              <w:rPr>
                <w:rFonts w:eastAsia="TimesNewRomanPSMT"/>
                <w:color w:val="191919"/>
              </w:rPr>
              <w:t>квенного с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>става слова.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72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>Письменная речь: напис</w:t>
            </w:r>
            <w:r w:rsidRPr="009E46C5">
              <w:t>а</w:t>
            </w:r>
            <w:r w:rsidRPr="009E46C5">
              <w:t>ние писем. Знакомство с изменяемыми и неизменя</w:t>
            </w:r>
            <w:r w:rsidRPr="009E46C5">
              <w:t>е</w:t>
            </w:r>
            <w:r w:rsidRPr="009E46C5">
              <w:t>мыми слов</w:t>
            </w:r>
            <w:r w:rsidRPr="009E46C5">
              <w:t>а</w:t>
            </w:r>
            <w:r w:rsidRPr="009E46C5">
              <w:t>ми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rPr>
                <w:i/>
              </w:rPr>
              <w:t>Практическое овл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дение диалогической формой речи. Неизм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няемые слова. Слова, называющие предм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ты и признаки. Во</w:t>
            </w:r>
            <w:r w:rsidRPr="009E46C5">
              <w:rPr>
                <w:i/>
              </w:rPr>
              <w:t>с</w:t>
            </w:r>
            <w:r w:rsidRPr="009E46C5">
              <w:rPr>
                <w:i/>
              </w:rPr>
              <w:t>становление дефо</w:t>
            </w:r>
            <w:r w:rsidRPr="009E46C5">
              <w:rPr>
                <w:i/>
              </w:rPr>
              <w:t>р</w:t>
            </w:r>
            <w:r w:rsidRPr="009E46C5">
              <w:rPr>
                <w:i/>
              </w:rPr>
              <w:t>мированных предл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>жений.</w:t>
            </w:r>
            <w:r w:rsidRPr="009E46C5">
              <w:t xml:space="preserve"> Письмо пре</w:t>
            </w:r>
            <w:r w:rsidRPr="009E46C5">
              <w:t>д</w:t>
            </w:r>
            <w:r w:rsidRPr="009E46C5">
              <w:t>ложений с соблюд</w:t>
            </w:r>
            <w:r w:rsidRPr="009E46C5">
              <w:t>е</w:t>
            </w:r>
            <w:r w:rsidRPr="009E46C5">
              <w:t>нием гигиенических норм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текст, </w:t>
            </w:r>
            <w:r w:rsidRPr="009E46C5">
              <w:rPr>
                <w:u w:val="single"/>
              </w:rPr>
              <w:t>интерпретир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информацию, представленную в неявном виде.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неизм</w:t>
            </w:r>
            <w:r w:rsidRPr="009E46C5">
              <w:t>е</w:t>
            </w:r>
            <w:r w:rsidRPr="009E46C5">
              <w:t xml:space="preserve">няемыми словами и правилами их употребления.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</w:t>
            </w:r>
            <w:r w:rsidRPr="009E46C5">
              <w:t>м</w:t>
            </w:r>
            <w:r w:rsidRPr="009E46C5">
              <w:t xml:space="preserve">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 сотрудн</w:t>
            </w:r>
            <w:r w:rsidRPr="009E46C5">
              <w:t>и</w:t>
            </w:r>
            <w:r w:rsidRPr="009E46C5">
              <w:t xml:space="preserve">честве необходимую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(работа в паре) при восстановлении предложений с пропусками. </w:t>
            </w:r>
            <w:r w:rsidRPr="009E46C5">
              <w:rPr>
                <w:u w:val="single"/>
              </w:rPr>
              <w:t>Учит</w:t>
            </w:r>
            <w:r w:rsidRPr="009E46C5">
              <w:rPr>
                <w:u w:val="single"/>
              </w:rPr>
              <w:t>ы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</w:t>
            </w:r>
            <w:r w:rsidRPr="009E46C5">
              <w:rPr>
                <w:u w:val="single"/>
              </w:rPr>
              <w:t>п</w:t>
            </w:r>
            <w:r w:rsidRPr="009E46C5">
              <w:rPr>
                <w:u w:val="single"/>
              </w:rPr>
              <w:t>ределять</w:t>
            </w:r>
            <w:r w:rsidRPr="009E46C5">
              <w:t xml:space="preserve"> для себя возмо</w:t>
            </w:r>
            <w:r w:rsidRPr="009E46C5">
              <w:t>ж</w:t>
            </w:r>
            <w:r w:rsidRPr="009E46C5">
              <w:t>ность/невозможность его выполнения (</w:t>
            </w:r>
            <w:r w:rsidRPr="009E46C5">
              <w:rPr>
                <w:u w:val="single"/>
              </w:rPr>
              <w:t>задавать</w:t>
            </w:r>
            <w:r w:rsidRPr="009E46C5">
              <w:t xml:space="preserve"> к словосочетаниям с неизм</w:t>
            </w:r>
            <w:r w:rsidRPr="009E46C5">
              <w:t>е</w:t>
            </w:r>
            <w:r w:rsidRPr="009E46C5">
              <w:t xml:space="preserve">няемыми словами </w:t>
            </w:r>
            <w:proofErr w:type="gramStart"/>
            <w:r w:rsidRPr="009E46C5">
              <w:t>вопросы</w:t>
            </w:r>
            <w:proofErr w:type="gramEnd"/>
            <w:r w:rsidRPr="009E46C5">
              <w:t xml:space="preserve"> </w:t>
            </w:r>
            <w:r w:rsidRPr="009E46C5">
              <w:rPr>
                <w:i/>
              </w:rPr>
              <w:t xml:space="preserve">кто? </w:t>
            </w:r>
            <w:proofErr w:type="gramStart"/>
            <w:r w:rsidRPr="009E46C5">
              <w:rPr>
                <w:i/>
              </w:rPr>
              <w:t>к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кой</w:t>
            </w:r>
            <w:proofErr w:type="gramEnd"/>
            <w:r w:rsidRPr="009E46C5">
              <w:rPr>
                <w:i/>
              </w:rPr>
              <w:t>?</w:t>
            </w:r>
            <w:r w:rsidRPr="009E46C5">
              <w:t xml:space="preserve">). Пошагово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</w:t>
            </w:r>
            <w:r w:rsidRPr="009E46C5">
              <w:t>а</w:t>
            </w:r>
            <w:r w:rsidRPr="009E46C5">
              <w:t>вильность постановки вопросов к сл</w:t>
            </w:r>
            <w:r w:rsidRPr="009E46C5">
              <w:t>о</w:t>
            </w:r>
            <w:r w:rsidRPr="009E46C5">
              <w:t>вам и соблюдение порядка действий при списывании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ind w:right="-108" w:firstLine="10"/>
            </w:pPr>
            <w:r w:rsidRPr="009E46C5">
              <w:rPr>
                <w:b/>
              </w:rPr>
              <w:t xml:space="preserve">Уметь </w:t>
            </w:r>
            <w:r w:rsidRPr="009E46C5">
              <w:t>опред</w:t>
            </w:r>
            <w:r w:rsidRPr="009E46C5">
              <w:t>е</w:t>
            </w:r>
            <w:r w:rsidRPr="009E46C5">
              <w:t>лять из предл</w:t>
            </w:r>
            <w:r w:rsidRPr="009E46C5">
              <w:t>о</w:t>
            </w:r>
            <w:r w:rsidRPr="009E46C5">
              <w:t>женной группы слов те</w:t>
            </w:r>
            <w:proofErr w:type="gramStart"/>
            <w:r w:rsidRPr="009E46C5">
              <w:t xml:space="preserve"> ,</w:t>
            </w:r>
            <w:proofErr w:type="gramEnd"/>
            <w:r w:rsidRPr="009E46C5">
              <w:t xml:space="preserve"> кот</w:t>
            </w:r>
            <w:r w:rsidRPr="009E46C5">
              <w:t>о</w:t>
            </w:r>
            <w:r w:rsidRPr="009E46C5">
              <w:t>рые имеют ин</w:t>
            </w:r>
            <w:r w:rsidRPr="009E46C5">
              <w:t>о</w:t>
            </w:r>
            <w:r w:rsidRPr="009E46C5">
              <w:t>странное прои</w:t>
            </w:r>
            <w:r w:rsidRPr="009E46C5">
              <w:t>с</w:t>
            </w:r>
            <w:r w:rsidRPr="009E46C5">
              <w:t>хождение и по</w:t>
            </w:r>
            <w:r w:rsidRPr="009E46C5">
              <w:t>д</w:t>
            </w:r>
            <w:r w:rsidRPr="009E46C5">
              <w:t>тверждать это , работая со сл</w:t>
            </w:r>
            <w:r w:rsidRPr="009E46C5">
              <w:t>о</w:t>
            </w:r>
            <w:r w:rsidRPr="009E46C5">
              <w:t>варём.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Презе</w:t>
            </w:r>
            <w:r w:rsidRPr="009E46C5">
              <w:t>н</w:t>
            </w:r>
            <w:r w:rsidRPr="009E46C5">
              <w:t>тация</w:t>
            </w:r>
            <w:r>
              <w:t xml:space="preserve"> </w:t>
            </w:r>
            <w:r w:rsidRPr="009E46C5">
              <w:t xml:space="preserve"> 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73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Слово и предл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жение. Пун</w:t>
            </w:r>
            <w:r w:rsidRPr="009E46C5">
              <w:rPr>
                <w:bCs/>
              </w:rPr>
              <w:t>к</w:t>
            </w:r>
            <w:r w:rsidRPr="009E46C5">
              <w:rPr>
                <w:bCs/>
              </w:rPr>
              <w:t>туация</w:t>
            </w:r>
            <w:r w:rsidRPr="009E46C5">
              <w:rPr>
                <w:rFonts w:eastAsiaTheme="minorHAnsi"/>
                <w:lang w:eastAsia="en-US"/>
              </w:rPr>
              <w:t xml:space="preserve"> 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Знакомство с изменяемыми и неизменя</w:t>
            </w:r>
            <w:r w:rsidRPr="009E46C5">
              <w:t>е</w:t>
            </w:r>
            <w:r w:rsidRPr="009E46C5">
              <w:t>мыми слов</w:t>
            </w:r>
            <w:r w:rsidRPr="009E46C5">
              <w:t>а</w:t>
            </w:r>
            <w:r w:rsidRPr="009E46C5">
              <w:t>ми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/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ind w:left="-108" w:right="-108" w:firstLine="10"/>
            </w:pPr>
            <w:r w:rsidRPr="009E46C5">
              <w:rPr>
                <w:b/>
              </w:rPr>
              <w:t xml:space="preserve">Уметь </w:t>
            </w:r>
            <w:r w:rsidRPr="009E46C5">
              <w:t>опред</w:t>
            </w:r>
            <w:r w:rsidRPr="009E46C5">
              <w:t>е</w:t>
            </w:r>
            <w:r w:rsidRPr="009E46C5">
              <w:t>лять из предл</w:t>
            </w:r>
            <w:r w:rsidRPr="009E46C5">
              <w:t>о</w:t>
            </w:r>
            <w:r w:rsidRPr="009E46C5">
              <w:t>женной группы слов те</w:t>
            </w:r>
            <w:proofErr w:type="gramStart"/>
            <w:r w:rsidRPr="009E46C5">
              <w:t xml:space="preserve"> ,</w:t>
            </w:r>
            <w:proofErr w:type="gramEnd"/>
            <w:r w:rsidRPr="009E46C5">
              <w:t xml:space="preserve"> которые имеют иностра</w:t>
            </w:r>
            <w:r w:rsidRPr="009E46C5">
              <w:t>н</w:t>
            </w:r>
            <w:r w:rsidRPr="009E46C5">
              <w:t>ное происхожд</w:t>
            </w:r>
            <w:r w:rsidRPr="009E46C5">
              <w:t>е</w:t>
            </w:r>
            <w:r w:rsidRPr="009E46C5">
              <w:t>ние и подтве</w:t>
            </w:r>
            <w:r w:rsidRPr="009E46C5">
              <w:t>р</w:t>
            </w:r>
            <w:r w:rsidRPr="009E46C5">
              <w:t>ждать это , раб</w:t>
            </w:r>
            <w:r w:rsidRPr="009E46C5">
              <w:t>о</w:t>
            </w:r>
            <w:r w:rsidRPr="009E46C5">
              <w:t>тая со словарём.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 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 xml:space="preserve">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74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9E46C5">
              <w:rPr>
                <w:bCs/>
              </w:rPr>
              <w:t>Фонети-</w:t>
            </w:r>
            <w:r w:rsidRPr="009E46C5">
              <w:rPr>
                <w:bCs/>
              </w:rPr>
              <w:lastRenderedPageBreak/>
              <w:t>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  <w:r w:rsidRPr="009E46C5">
              <w:t xml:space="preserve"> 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lastRenderedPageBreak/>
              <w:t xml:space="preserve">Речевой этикет: </w:t>
            </w:r>
            <w:r w:rsidRPr="009E46C5">
              <w:lastRenderedPageBreak/>
              <w:t>слова и выр</w:t>
            </w:r>
            <w:r w:rsidRPr="009E46C5">
              <w:t>а</w:t>
            </w:r>
            <w:r w:rsidRPr="009E46C5">
              <w:t>жения, обозн</w:t>
            </w:r>
            <w:r w:rsidRPr="009E46C5">
              <w:t>а</w:t>
            </w:r>
            <w:r w:rsidRPr="009E46C5">
              <w:t>чающие запрет. Повторение звукового ан</w:t>
            </w:r>
            <w:r w:rsidRPr="009E46C5">
              <w:t>а</w:t>
            </w:r>
            <w:r w:rsidRPr="009E46C5">
              <w:t>лиза, отработка умения задавать вопросы к словам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2-я</w:t>
            </w:r>
            <w:r w:rsidRPr="009E46C5">
              <w:t xml:space="preserve"> н</w:t>
            </w:r>
            <w:r w:rsidRPr="009E46C5">
              <w:t>е</w:t>
            </w:r>
            <w:r w:rsidRPr="009E46C5">
              <w:lastRenderedPageBreak/>
              <w:t xml:space="preserve">деля </w:t>
            </w:r>
            <w:r>
              <w:t>мая</w:t>
            </w: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lastRenderedPageBreak/>
              <w:t xml:space="preserve">Овладение нормами </w:t>
            </w:r>
            <w:r w:rsidRPr="009E46C5">
              <w:lastRenderedPageBreak/>
              <w:t>речевого этикета в с</w:t>
            </w:r>
            <w:r w:rsidRPr="009E46C5">
              <w:t>и</w:t>
            </w:r>
            <w:r w:rsidRPr="009E46C5">
              <w:t>туации учебного и бытового общения. Обозначение на пис</w:t>
            </w:r>
            <w:r w:rsidRPr="009E46C5">
              <w:t>ь</w:t>
            </w:r>
            <w:r w:rsidRPr="009E46C5">
              <w:t>ме мягкости согла</w:t>
            </w:r>
            <w:r w:rsidRPr="009E46C5">
              <w:t>с</w:t>
            </w:r>
            <w:r w:rsidRPr="009E46C5">
              <w:t xml:space="preserve">ных звуков. </w:t>
            </w:r>
            <w:r w:rsidRPr="009E46C5">
              <w:rPr>
                <w:i/>
              </w:rPr>
              <w:t>Слова, называющие предм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ты и действия. </w:t>
            </w:r>
            <w:r w:rsidRPr="009E46C5">
              <w:t>У</w:t>
            </w:r>
            <w:r w:rsidRPr="009E46C5">
              <w:t>с</w:t>
            </w:r>
            <w:r w:rsidRPr="009E46C5">
              <w:t>воение приёмов и п</w:t>
            </w:r>
            <w:r w:rsidRPr="009E46C5">
              <w:t>о</w:t>
            </w:r>
            <w:r w:rsidRPr="009E46C5">
              <w:t>следовательности правильного списыв</w:t>
            </w:r>
            <w:r w:rsidRPr="009E46C5">
              <w:t>а</w:t>
            </w:r>
            <w:r w:rsidRPr="009E46C5">
              <w:t>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Анализировать</w:t>
            </w:r>
            <w:r w:rsidRPr="009E46C5">
              <w:t xml:space="preserve"> различные речевые </w:t>
            </w:r>
            <w:r w:rsidRPr="009E46C5">
              <w:lastRenderedPageBreak/>
              <w:t xml:space="preserve">формы запретов. </w:t>
            </w:r>
            <w:r w:rsidRPr="009E46C5">
              <w:rPr>
                <w:u w:val="single"/>
              </w:rPr>
              <w:t>Устанавливать</w:t>
            </w:r>
            <w:r w:rsidRPr="009E46C5">
              <w:t xml:space="preserve"> с</w:t>
            </w:r>
            <w:r w:rsidRPr="009E46C5">
              <w:t>и</w:t>
            </w:r>
            <w:r w:rsidRPr="009E46C5">
              <w:t xml:space="preserve">туации и </w:t>
            </w:r>
            <w:r w:rsidRPr="009E46C5">
              <w:rPr>
                <w:u w:val="single"/>
              </w:rPr>
              <w:t>приводить</w:t>
            </w:r>
            <w:r w:rsidRPr="009E46C5">
              <w:t xml:space="preserve"> примеры, в кот</w:t>
            </w:r>
            <w:r w:rsidRPr="009E46C5">
              <w:t>о</w:t>
            </w:r>
            <w:r w:rsidRPr="009E46C5">
              <w:t xml:space="preserve">рых могут быть использованы те или иные речевые формы запретов. </w:t>
            </w:r>
            <w:r w:rsidRPr="009E46C5">
              <w:rPr>
                <w:u w:val="single"/>
              </w:rPr>
              <w:t>Уч</w:t>
            </w:r>
            <w:r w:rsidRPr="009E46C5">
              <w:rPr>
                <w:u w:val="single"/>
              </w:rPr>
              <w:t>и</w:t>
            </w:r>
            <w:r w:rsidRPr="009E46C5">
              <w:rPr>
                <w:u w:val="single"/>
              </w:rPr>
              <w:t>тывать</w:t>
            </w:r>
            <w:r w:rsidRPr="009E46C5">
              <w:t xml:space="preserve"> степень сложности задания и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для себя возмо</w:t>
            </w:r>
            <w:r w:rsidRPr="009E46C5">
              <w:t>ж</w:t>
            </w:r>
            <w:r w:rsidRPr="009E46C5">
              <w:t>ность/невозможность его выполнения (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слова, в которых буквы </w:t>
            </w:r>
            <w:r w:rsidRPr="009E46C5">
              <w:rPr>
                <w:b/>
                <w:i/>
              </w:rPr>
              <w:t>е</w:t>
            </w:r>
            <w:r w:rsidRPr="009E46C5">
              <w:t xml:space="preserve">, </w:t>
            </w:r>
            <w:proofErr w:type="spellStart"/>
            <w:r w:rsidRPr="009E46C5">
              <w:rPr>
                <w:b/>
                <w:i/>
              </w:rPr>
              <w:t>ю</w:t>
            </w:r>
            <w:proofErr w:type="spellEnd"/>
            <w:r w:rsidRPr="009E46C5">
              <w:t xml:space="preserve"> не обозначают мягкость предшес</w:t>
            </w:r>
            <w:r w:rsidRPr="009E46C5">
              <w:t>т</w:t>
            </w:r>
            <w:r w:rsidRPr="009E46C5">
              <w:t xml:space="preserve">вующего согласного).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на основании сопоста</w:t>
            </w:r>
            <w:r w:rsidRPr="009E46C5">
              <w:t>в</w:t>
            </w:r>
            <w:r w:rsidRPr="009E46C5">
              <w:t>ления с приведённым вариантом отв</w:t>
            </w:r>
            <w:r w:rsidRPr="009E46C5">
              <w:t>е</w:t>
            </w:r>
            <w:r w:rsidRPr="009E46C5">
              <w:t xml:space="preserve">та. Пошагово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</w:t>
            </w:r>
            <w:r w:rsidRPr="009E46C5">
              <w:t>а</w:t>
            </w:r>
            <w:r w:rsidRPr="009E46C5">
              <w:t>вильность постановки вопросов к сл</w:t>
            </w:r>
            <w:r w:rsidRPr="009E46C5">
              <w:t>о</w:t>
            </w:r>
            <w:r w:rsidRPr="009E46C5">
              <w:t>вам и соблюдение порядка действий при списывании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  <w:rPr>
                <w:rFonts w:eastAsia="TimesNewRomanPSMT"/>
                <w:color w:val="191919"/>
              </w:rPr>
            </w:pPr>
            <w:r w:rsidRPr="009E46C5">
              <w:rPr>
                <w:b/>
              </w:rPr>
              <w:lastRenderedPageBreak/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уст</w:t>
            </w:r>
            <w:r w:rsidRPr="009E46C5">
              <w:rPr>
                <w:rFonts w:eastAsia="TimesNewRomanPSMT"/>
                <w:color w:val="191919"/>
              </w:rPr>
              <w:t>а</w:t>
            </w:r>
            <w:r w:rsidRPr="009E46C5">
              <w:rPr>
                <w:rFonts w:eastAsia="TimesNewRomanPSMT"/>
                <w:color w:val="191919"/>
              </w:rPr>
              <w:lastRenderedPageBreak/>
              <w:t>навливать с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>отношения звукового и б</w:t>
            </w:r>
            <w:r w:rsidRPr="009E46C5">
              <w:rPr>
                <w:rFonts w:eastAsia="TimesNewRomanPSMT"/>
                <w:color w:val="191919"/>
              </w:rPr>
              <w:t>у</w:t>
            </w:r>
            <w:r w:rsidRPr="009E46C5">
              <w:rPr>
                <w:rFonts w:eastAsia="TimesNewRomanPSMT"/>
                <w:color w:val="191919"/>
              </w:rPr>
              <w:t>квенного с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>става слова</w:t>
            </w:r>
            <w:proofErr w:type="gramStart"/>
            <w:r w:rsidRPr="009E46C5">
              <w:rPr>
                <w:rFonts w:eastAsia="TimesNewRomanPSMT"/>
                <w:b/>
                <w:color w:val="191919"/>
              </w:rPr>
              <w:t xml:space="preserve"> З</w:t>
            </w:r>
            <w:proofErr w:type="gramEnd"/>
            <w:r w:rsidRPr="009E46C5">
              <w:rPr>
                <w:rFonts w:eastAsia="TimesNewRomanPSMT"/>
                <w:b/>
                <w:color w:val="191919"/>
              </w:rPr>
              <w:t>нать</w:t>
            </w:r>
            <w:r w:rsidRPr="009E46C5">
              <w:rPr>
                <w:rFonts w:eastAsia="TimesNewRomanPSMT"/>
                <w:color w:val="191919"/>
              </w:rPr>
              <w:t xml:space="preserve"> буквы, которые в о</w:t>
            </w:r>
            <w:r w:rsidRPr="009E46C5">
              <w:rPr>
                <w:rFonts w:eastAsia="TimesNewRomanPSMT"/>
                <w:color w:val="191919"/>
              </w:rPr>
              <w:t>п</w:t>
            </w:r>
            <w:r w:rsidRPr="009E46C5">
              <w:rPr>
                <w:rFonts w:eastAsia="TimesNewRomanPSMT"/>
                <w:color w:val="191919"/>
              </w:rPr>
              <w:t>ределённых позициях, об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>значают два звука.</w:t>
            </w:r>
          </w:p>
          <w:p w:rsidR="00194102" w:rsidRPr="009E46C5" w:rsidRDefault="00194102" w:rsidP="00194102"/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</w:t>
            </w:r>
            <w:r w:rsidRPr="009E46C5">
              <w:lastRenderedPageBreak/>
              <w:t xml:space="preserve">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hanging="108"/>
            </w:pPr>
            <w:r>
              <w:lastRenderedPageBreak/>
              <w:t xml:space="preserve">Сюжетные </w:t>
            </w:r>
            <w:r>
              <w:lastRenderedPageBreak/>
              <w:t xml:space="preserve">картинки </w:t>
            </w:r>
            <w:r w:rsidRPr="009E46C5">
              <w:t xml:space="preserve">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75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proofErr w:type="spellStart"/>
            <w:proofErr w:type="gramStart"/>
            <w:r w:rsidRPr="009E46C5">
              <w:rPr>
                <w:bCs/>
              </w:rPr>
              <w:t>Фонети-ка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t>фоэпия</w:t>
            </w:r>
            <w:r w:rsidRPr="009E46C5">
              <w:t xml:space="preserve"> 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t>Повторение звукового анализа, отр</w:t>
            </w:r>
            <w:r w:rsidRPr="009E46C5">
              <w:t>а</w:t>
            </w:r>
            <w:r w:rsidRPr="009E46C5">
              <w:t>ботка умения задавать в</w:t>
            </w:r>
            <w:r w:rsidRPr="009E46C5">
              <w:t>о</w:t>
            </w:r>
            <w:r w:rsidRPr="009E46C5">
              <w:t>просы к словам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autoSpaceDE w:val="0"/>
              <w:autoSpaceDN w:val="0"/>
              <w:adjustRightInd w:val="0"/>
            </w:pPr>
            <w:r w:rsidRPr="009E46C5">
              <w:rPr>
                <w:b/>
              </w:rPr>
              <w:t>Уметь</w:t>
            </w:r>
            <w:r w:rsidRPr="009E46C5">
              <w:rPr>
                <w:rFonts w:eastAsia="TimesNewRomanPSMT"/>
                <w:color w:val="191919"/>
              </w:rPr>
              <w:t xml:space="preserve"> уст</w:t>
            </w:r>
            <w:r w:rsidRPr="009E46C5">
              <w:rPr>
                <w:rFonts w:eastAsia="TimesNewRomanPSMT"/>
                <w:color w:val="191919"/>
              </w:rPr>
              <w:t>а</w:t>
            </w:r>
            <w:r w:rsidRPr="009E46C5">
              <w:rPr>
                <w:rFonts w:eastAsia="TimesNewRomanPSMT"/>
                <w:color w:val="191919"/>
              </w:rPr>
              <w:t>навливать с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>отношения звукового и б</w:t>
            </w:r>
            <w:r w:rsidRPr="009E46C5">
              <w:rPr>
                <w:rFonts w:eastAsia="TimesNewRomanPSMT"/>
                <w:color w:val="191919"/>
              </w:rPr>
              <w:t>у</w:t>
            </w:r>
            <w:r w:rsidRPr="009E46C5">
              <w:rPr>
                <w:rFonts w:eastAsia="TimesNewRomanPSMT"/>
                <w:color w:val="191919"/>
              </w:rPr>
              <w:t>квенного с</w:t>
            </w:r>
            <w:r w:rsidRPr="009E46C5">
              <w:rPr>
                <w:rFonts w:eastAsia="TimesNewRomanPSMT"/>
                <w:color w:val="191919"/>
              </w:rPr>
              <w:t>о</w:t>
            </w:r>
            <w:r w:rsidRPr="009E46C5">
              <w:rPr>
                <w:rFonts w:eastAsia="TimesNewRomanPSMT"/>
                <w:color w:val="191919"/>
              </w:rPr>
              <w:t>става слова;</w:t>
            </w:r>
            <w:r w:rsidRPr="009E46C5">
              <w:rPr>
                <w:rFonts w:eastAsia="TimesNewRomanPSMT"/>
                <w:b/>
                <w:color w:val="191919"/>
              </w:rPr>
              <w:t xml:space="preserve"> </w:t>
            </w:r>
            <w:r w:rsidRPr="009E46C5">
              <w:t>задавать в</w:t>
            </w:r>
            <w:r w:rsidRPr="009E46C5">
              <w:t>о</w:t>
            </w:r>
            <w:r w:rsidRPr="009E46C5">
              <w:t>просы к словам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76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rPr>
                <w:rFonts w:eastAsiaTheme="minorHAnsi"/>
                <w:lang w:eastAsia="en-US"/>
              </w:rPr>
              <w:t>Итоговая проверочная работа №1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t>Диктант, списывание</w:t>
            </w:r>
          </w:p>
        </w:tc>
        <w:tc>
          <w:tcPr>
            <w:tcW w:w="4252" w:type="dxa"/>
          </w:tcPr>
          <w:p w:rsidR="00194102" w:rsidRPr="009E46C5" w:rsidRDefault="00194102" w:rsidP="00194102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lang w:val="ru-RU"/>
              </w:rPr>
            </w:pPr>
            <w:r w:rsidRPr="009E46C5">
              <w:rPr>
                <w:rFonts w:ascii="Times New Roman" w:hAnsi="Times New Roman" w:cs="Times New Roman"/>
                <w:lang w:val="ru-RU"/>
              </w:rPr>
              <w:t>Письмо слов и предложений с с</w:t>
            </w:r>
            <w:r w:rsidRPr="009E46C5">
              <w:rPr>
                <w:rFonts w:ascii="Times New Roman" w:hAnsi="Times New Roman" w:cs="Times New Roman"/>
                <w:lang w:val="ru-RU"/>
              </w:rPr>
              <w:t>о</w:t>
            </w:r>
            <w:r w:rsidRPr="009E46C5">
              <w:rPr>
                <w:rFonts w:ascii="Times New Roman" w:hAnsi="Times New Roman" w:cs="Times New Roman"/>
                <w:lang w:val="ru-RU"/>
              </w:rPr>
              <w:t>блюдением гигиенических норм.</w:t>
            </w:r>
          </w:p>
          <w:p w:rsidR="00194102" w:rsidRPr="009E46C5" w:rsidRDefault="00194102" w:rsidP="00194102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r w:rsidRPr="009E46C5">
              <w:rPr>
                <w:b/>
              </w:rPr>
              <w:t>Уметь</w:t>
            </w:r>
            <w:r w:rsidRPr="009E46C5">
              <w:rPr>
                <w:u w:val="single"/>
              </w:rPr>
              <w:t xml:space="preserve"> </w:t>
            </w:r>
            <w:r w:rsidRPr="009E46C5">
              <w:t>осущ</w:t>
            </w:r>
            <w:r w:rsidRPr="009E46C5">
              <w:t>е</w:t>
            </w:r>
            <w:r w:rsidRPr="009E46C5">
              <w:t>ствлять сам</w:t>
            </w:r>
            <w:r w:rsidRPr="009E46C5">
              <w:t>о</w:t>
            </w:r>
            <w:r w:rsidRPr="009E46C5">
              <w:t>контроль при переносе слов, при правопис</w:t>
            </w:r>
            <w:r w:rsidRPr="009E46C5">
              <w:t>а</w:t>
            </w:r>
            <w:r w:rsidRPr="009E46C5">
              <w:t xml:space="preserve">нии сочетания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 xml:space="preserve"> и при сп</w:t>
            </w:r>
            <w:r w:rsidRPr="009E46C5">
              <w:t>и</w:t>
            </w:r>
            <w:r w:rsidRPr="009E46C5">
              <w:t>сывании.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proofErr w:type="spellStart"/>
            <w:r w:rsidRPr="009E46C5">
              <w:t>Сам</w:t>
            </w:r>
            <w:proofErr w:type="gramStart"/>
            <w:r w:rsidRPr="009E46C5">
              <w:t>.р</w:t>
            </w:r>
            <w:proofErr w:type="gramEnd"/>
            <w:r w:rsidRPr="009E46C5">
              <w:t>аб</w:t>
            </w:r>
            <w:proofErr w:type="spell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/>
            </w:pPr>
            <w:r w:rsidRPr="009E46C5">
              <w:t>Программа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77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</w:pPr>
            <w:r w:rsidRPr="009E46C5"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rPr>
                <w:rFonts w:eastAsiaTheme="minorHAnsi"/>
                <w:lang w:eastAsia="en-US"/>
              </w:rPr>
            </w:pPr>
            <w:r w:rsidRPr="009E46C5">
              <w:t>Работа над ошибками. Повторение звукового анализа, п</w:t>
            </w:r>
            <w:r w:rsidRPr="009E46C5">
              <w:t>о</w:t>
            </w:r>
            <w:r w:rsidRPr="009E46C5">
              <w:t>рядка дейс</w:t>
            </w:r>
            <w:r w:rsidRPr="009E46C5">
              <w:t>т</w:t>
            </w:r>
            <w:r w:rsidRPr="009E46C5">
              <w:t>вий при сп</w:t>
            </w:r>
            <w:r w:rsidRPr="009E46C5">
              <w:t>и</w:t>
            </w:r>
            <w:r w:rsidRPr="009E46C5">
              <w:t>сывании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t>Обозначение на пис</w:t>
            </w:r>
            <w:r w:rsidRPr="009E46C5">
              <w:t>ь</w:t>
            </w:r>
            <w:r w:rsidRPr="009E46C5">
              <w:t>ме мягкости согла</w:t>
            </w:r>
            <w:r w:rsidRPr="009E46C5">
              <w:t>с</w:t>
            </w:r>
            <w:r w:rsidRPr="009E46C5">
              <w:t xml:space="preserve">ных звуков. </w:t>
            </w:r>
            <w:r w:rsidRPr="009E46C5">
              <w:rPr>
                <w:i/>
              </w:rPr>
              <w:t>Слова, называющие предм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 xml:space="preserve">ты и действия. </w:t>
            </w:r>
            <w:r w:rsidRPr="009E46C5">
              <w:t>У</w:t>
            </w:r>
            <w:r w:rsidRPr="009E46C5">
              <w:t>с</w:t>
            </w:r>
            <w:r w:rsidRPr="009E46C5">
              <w:t>воение приёмов и п</w:t>
            </w:r>
            <w:r w:rsidRPr="009E46C5">
              <w:t>о</w:t>
            </w:r>
            <w:r w:rsidRPr="009E46C5">
              <w:t>следовательности правильного списыв</w:t>
            </w:r>
            <w:r w:rsidRPr="009E46C5">
              <w:t>а</w:t>
            </w:r>
            <w:r w:rsidRPr="009E46C5">
              <w:t>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pPr>
              <w:rPr>
                <w:u w:val="single"/>
              </w:rPr>
            </w:pP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п</w:t>
            </w:r>
            <w:r w:rsidRPr="009E46C5">
              <w:t>о</w:t>
            </w:r>
            <w:r w:rsidRPr="009E46C5">
              <w:t xml:space="preserve">становке знаков препинания в конце предложения и при списывании. </w:t>
            </w:r>
            <w:r w:rsidRPr="009E46C5">
              <w:rPr>
                <w:u w:val="single"/>
              </w:rPr>
              <w:t>Оц</w:t>
            </w:r>
            <w:r w:rsidRPr="009E46C5">
              <w:rPr>
                <w:u w:val="single"/>
              </w:rPr>
              <w:t>е</w:t>
            </w:r>
            <w:r w:rsidRPr="009E46C5">
              <w:rPr>
                <w:u w:val="single"/>
              </w:rPr>
              <w:t>нивать</w:t>
            </w:r>
            <w:r w:rsidRPr="009E46C5">
              <w:t xml:space="preserve"> правильность выполнения з</w:t>
            </w:r>
            <w:r w:rsidRPr="009E46C5">
              <w:t>а</w:t>
            </w:r>
            <w:r w:rsidRPr="009E46C5">
              <w:t>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ind w:right="-108"/>
            </w:pPr>
            <w:r w:rsidRPr="009E46C5">
              <w:rPr>
                <w:b/>
              </w:rPr>
              <w:t>Уметь</w:t>
            </w:r>
            <w:r w:rsidRPr="009E46C5">
              <w:t xml:space="preserve"> опред</w:t>
            </w:r>
            <w:r w:rsidRPr="009E46C5">
              <w:t>е</w:t>
            </w:r>
            <w:r w:rsidRPr="009E46C5">
              <w:t>лять последов</w:t>
            </w:r>
            <w:r w:rsidRPr="009E46C5">
              <w:t>а</w:t>
            </w:r>
            <w:r w:rsidRPr="009E46C5">
              <w:t>тельность в</w:t>
            </w:r>
            <w:r w:rsidRPr="009E46C5">
              <w:t>ы</w:t>
            </w:r>
            <w:r w:rsidRPr="009E46C5">
              <w:t>полнения дейс</w:t>
            </w:r>
            <w:r w:rsidRPr="009E46C5">
              <w:t>т</w:t>
            </w:r>
            <w:r w:rsidRPr="009E46C5">
              <w:t>вий при выявл</w:t>
            </w:r>
            <w:r w:rsidRPr="009E46C5">
              <w:t>е</w:t>
            </w:r>
            <w:r w:rsidRPr="009E46C5">
              <w:t>нии места во</w:t>
            </w:r>
            <w:r w:rsidRPr="009E46C5">
              <w:t>з</w:t>
            </w:r>
            <w:r w:rsidRPr="009E46C5">
              <w:t>можной ошибки в написании слова.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78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t>Речевая с</w:t>
            </w:r>
            <w:r w:rsidRPr="009E46C5">
              <w:t>и</w:t>
            </w:r>
            <w:r w:rsidRPr="009E46C5">
              <w:t>туация: с</w:t>
            </w:r>
            <w:r w:rsidRPr="009E46C5">
              <w:t>о</w:t>
            </w:r>
            <w:r w:rsidRPr="009E46C5">
              <w:t>ставление краткого ра</w:t>
            </w:r>
            <w:r w:rsidRPr="009E46C5">
              <w:t>с</w:t>
            </w:r>
            <w:r w:rsidRPr="009E46C5">
              <w:t xml:space="preserve">сказа об </w:t>
            </w:r>
            <w:proofErr w:type="gramStart"/>
            <w:r w:rsidRPr="009E46C5">
              <w:t>ув</w:t>
            </w:r>
            <w:r w:rsidRPr="009E46C5">
              <w:t>и</w:t>
            </w:r>
            <w:r w:rsidRPr="009E46C5">
              <w:t>денном</w:t>
            </w:r>
            <w:proofErr w:type="gramEnd"/>
            <w:r w:rsidRPr="009E46C5">
              <w:t>. О</w:t>
            </w:r>
            <w:r w:rsidRPr="009E46C5">
              <w:t>т</w:t>
            </w:r>
            <w:r w:rsidRPr="009E46C5">
              <w:t>работка ум</w:t>
            </w:r>
            <w:r w:rsidRPr="009E46C5">
              <w:t>е</w:t>
            </w:r>
            <w:r w:rsidRPr="009E46C5">
              <w:t>ния задавать вопросы к словам, п</w:t>
            </w:r>
            <w:r w:rsidRPr="009E46C5">
              <w:t>о</w:t>
            </w:r>
            <w:r w:rsidRPr="009E46C5">
              <w:t>вторение пр</w:t>
            </w:r>
            <w:r w:rsidRPr="009E46C5">
              <w:t>а</w:t>
            </w:r>
            <w:r w:rsidRPr="009E46C5">
              <w:t>вила переноса слов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>
              <w:t>3-я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мая</w:t>
            </w: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pPr>
              <w:shd w:val="clear" w:color="auto" w:fill="FFFFFF"/>
            </w:pPr>
            <w:r w:rsidRPr="009E46C5">
              <w:rPr>
                <w:i/>
              </w:rPr>
              <w:t>Сочинение небольших рассказов. Слова, н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зывающие предметы и признаки. Заимс</w:t>
            </w:r>
            <w:r w:rsidRPr="009E46C5">
              <w:rPr>
                <w:i/>
              </w:rPr>
              <w:t>т</w:t>
            </w:r>
            <w:r w:rsidRPr="009E46C5">
              <w:rPr>
                <w:i/>
              </w:rPr>
              <w:t>вованные слова.</w:t>
            </w:r>
            <w:r w:rsidRPr="009E46C5">
              <w:t xml:space="preserve"> Пр</w:t>
            </w:r>
            <w:r w:rsidRPr="009E46C5">
              <w:t>и</w:t>
            </w:r>
            <w:r w:rsidRPr="009E46C5">
              <w:t>менение правила об</w:t>
            </w:r>
            <w:r w:rsidRPr="009E46C5">
              <w:t>о</w:t>
            </w:r>
            <w:r w:rsidRPr="009E46C5">
              <w:t>значения гласных п</w:t>
            </w:r>
            <w:r w:rsidRPr="009E46C5">
              <w:t>о</w:t>
            </w:r>
            <w:r w:rsidRPr="009E46C5">
              <w:t>сле шипящих (</w:t>
            </w:r>
            <w:proofErr w:type="spellStart"/>
            <w:r w:rsidRPr="009E46C5">
              <w:rPr>
                <w:b/>
                <w:i/>
              </w:rPr>
              <w:t>жи</w:t>
            </w:r>
            <w:proofErr w:type="spellEnd"/>
            <w:r w:rsidRPr="009E46C5">
              <w:rPr>
                <w:b/>
                <w:i/>
              </w:rPr>
              <w:t xml:space="preserve"> —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>) и </w:t>
            </w:r>
            <w:r w:rsidRPr="009E46C5">
              <w:rPr>
                <w:i/>
              </w:rPr>
              <w:t>правила перен</w:t>
            </w:r>
            <w:r w:rsidRPr="009E46C5">
              <w:rPr>
                <w:i/>
              </w:rPr>
              <w:t>о</w:t>
            </w:r>
            <w:r w:rsidRPr="009E46C5">
              <w:rPr>
                <w:i/>
              </w:rPr>
              <w:t xml:space="preserve">са слов без стечения согласных. </w:t>
            </w:r>
            <w:r w:rsidRPr="009E46C5">
              <w:t>Усвоение приёмов и последов</w:t>
            </w:r>
            <w:r w:rsidRPr="009E46C5">
              <w:t>а</w:t>
            </w:r>
            <w:r w:rsidRPr="009E46C5">
              <w:t>тельности правильн</w:t>
            </w:r>
            <w:r w:rsidRPr="009E46C5">
              <w:t>о</w:t>
            </w:r>
            <w:r w:rsidRPr="009E46C5">
              <w:t>го списывания текста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t>Анализировать</w:t>
            </w:r>
            <w:r w:rsidRPr="009E46C5">
              <w:t xml:space="preserve"> текст, </w:t>
            </w:r>
            <w:r w:rsidRPr="009E46C5">
              <w:rPr>
                <w:u w:val="single"/>
              </w:rPr>
              <w:t>составлять</w:t>
            </w:r>
            <w:r w:rsidRPr="009E46C5">
              <w:t xml:space="preserve"> на основе анализа небольшое монолог</w:t>
            </w:r>
            <w:r w:rsidRPr="009E46C5">
              <w:t>и</w:t>
            </w:r>
            <w:r w:rsidRPr="009E46C5">
              <w:t>ческое высказывание по предложе</w:t>
            </w:r>
            <w:r w:rsidRPr="009E46C5">
              <w:t>н</w:t>
            </w:r>
            <w:r w:rsidRPr="009E46C5">
              <w:t xml:space="preserve">ной теме (рассказ о цирке). </w:t>
            </w:r>
            <w:r w:rsidRPr="009E46C5">
              <w:rPr>
                <w:u w:val="single"/>
              </w:rPr>
              <w:t>Наблюдать</w:t>
            </w:r>
            <w:r w:rsidRPr="009E46C5">
              <w:t xml:space="preserve"> за заимствованными словами. </w:t>
            </w:r>
            <w:r w:rsidRPr="009E46C5">
              <w:rPr>
                <w:u w:val="single"/>
              </w:rPr>
              <w:t>Осущ</w:t>
            </w:r>
            <w:r w:rsidRPr="009E46C5">
              <w:rPr>
                <w:u w:val="single"/>
              </w:rPr>
              <w:t>е</w:t>
            </w:r>
            <w:r w:rsidRPr="009E46C5">
              <w:rPr>
                <w:u w:val="single"/>
              </w:rPr>
              <w:t>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t>оказ</w:t>
            </w:r>
            <w:r w:rsidRPr="009E46C5">
              <w:rPr>
                <w:u w:val="single"/>
              </w:rPr>
              <w:t>ы</w:t>
            </w:r>
            <w:r w:rsidRPr="009E46C5">
              <w:rPr>
                <w:u w:val="single"/>
              </w:rPr>
              <w:t>вать</w:t>
            </w:r>
            <w:r w:rsidRPr="009E46C5">
              <w:t xml:space="preserve"> в сотрудничестве необходимую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(работа в паре) при д</w:t>
            </w:r>
            <w:r w:rsidRPr="009E46C5">
              <w:t>е</w:t>
            </w:r>
            <w:r w:rsidRPr="009E46C5">
              <w:t xml:space="preserve">лении слов для переноса. </w:t>
            </w:r>
            <w:r w:rsidRPr="009E46C5">
              <w:rPr>
                <w:u w:val="single"/>
              </w:rPr>
              <w:t>Осущест</w:t>
            </w:r>
            <w:r w:rsidRPr="009E46C5">
              <w:rPr>
                <w:u w:val="single"/>
              </w:rPr>
              <w:t>в</w:t>
            </w:r>
            <w:r w:rsidRPr="009E46C5">
              <w:rPr>
                <w:u w:val="single"/>
              </w:rPr>
              <w:t>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переносе слов, при правописании сочетания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 xml:space="preserve"> и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ind w:right="-108" w:firstLine="10"/>
            </w:pPr>
            <w:r w:rsidRPr="009E46C5">
              <w:rPr>
                <w:b/>
              </w:rPr>
              <w:t>Уметь</w:t>
            </w:r>
            <w:r w:rsidRPr="009E46C5">
              <w:rPr>
                <w:u w:val="single"/>
              </w:rPr>
              <w:t xml:space="preserve"> </w:t>
            </w:r>
            <w:r w:rsidRPr="009E46C5">
              <w:t>анализ</w:t>
            </w:r>
            <w:r w:rsidRPr="009E46C5">
              <w:t>и</w:t>
            </w:r>
            <w:r w:rsidRPr="009E46C5">
              <w:t>ровать текст, составлять на основе анализа небольшое м</w:t>
            </w:r>
            <w:r w:rsidRPr="009E46C5">
              <w:t>о</w:t>
            </w:r>
            <w:r w:rsidRPr="009E46C5">
              <w:t>нологическое высказывание по предложе</w:t>
            </w:r>
            <w:r w:rsidRPr="009E46C5">
              <w:t>н</w:t>
            </w:r>
            <w:r w:rsidRPr="009E46C5">
              <w:t>ной теме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</w:t>
            </w:r>
            <w:r>
              <w:t>-</w:t>
            </w:r>
            <w:r w:rsidRPr="009E46C5">
              <w:t>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Default="00194102" w:rsidP="00194102">
            <w:r w:rsidRPr="009E46C5">
              <w:t>Презе</w:t>
            </w:r>
            <w:r w:rsidRPr="009E46C5">
              <w:t>н</w:t>
            </w:r>
            <w:r w:rsidRPr="009E46C5">
              <w:t>тация</w:t>
            </w:r>
          </w:p>
          <w:p w:rsidR="00194102" w:rsidRDefault="00194102" w:rsidP="00194102"/>
          <w:p w:rsidR="00194102" w:rsidRPr="00F00660" w:rsidRDefault="00194102" w:rsidP="00194102">
            <w:pPr>
              <w:ind w:hanging="108"/>
            </w:pPr>
            <w:r>
              <w:t xml:space="preserve">Сюжетные картинки </w:t>
            </w:r>
            <w:r w:rsidRPr="009E46C5">
              <w:t xml:space="preserve">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79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  <w:r w:rsidRPr="009E46C5">
              <w:rPr>
                <w:rFonts w:eastAsiaTheme="minorHAnsi"/>
                <w:lang w:eastAsia="en-US"/>
              </w:rPr>
              <w:t xml:space="preserve"> 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t>Отработка умения зад</w:t>
            </w:r>
            <w:r w:rsidRPr="009E46C5">
              <w:t>а</w:t>
            </w:r>
            <w:r w:rsidRPr="009E46C5">
              <w:t>вать вопросы к словам, п</w:t>
            </w:r>
            <w:r w:rsidRPr="009E46C5">
              <w:t>о</w:t>
            </w:r>
            <w:r w:rsidRPr="009E46C5">
              <w:t>вторение пр</w:t>
            </w:r>
            <w:r w:rsidRPr="009E46C5">
              <w:t>а</w:t>
            </w:r>
            <w:r w:rsidRPr="009E46C5">
              <w:t>вила переноса слов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194102" w:rsidRPr="009E46C5" w:rsidRDefault="00194102" w:rsidP="00194102">
            <w:pPr>
              <w:shd w:val="clear" w:color="auto" w:fill="FFFFFF"/>
              <w:ind w:right="53" w:firstLine="5"/>
            </w:pPr>
          </w:p>
        </w:tc>
        <w:tc>
          <w:tcPr>
            <w:tcW w:w="4252" w:type="dxa"/>
            <w:vMerge/>
          </w:tcPr>
          <w:p w:rsidR="00194102" w:rsidRPr="009E46C5" w:rsidRDefault="00194102" w:rsidP="00194102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ind w:right="29" w:firstLine="5"/>
            </w:pPr>
            <w:r w:rsidRPr="009E46C5">
              <w:rPr>
                <w:b/>
              </w:rPr>
              <w:t>Уметь</w:t>
            </w:r>
            <w:r w:rsidRPr="009E46C5">
              <w:t xml:space="preserve"> зад</w:t>
            </w:r>
            <w:r w:rsidRPr="009E46C5">
              <w:t>а</w:t>
            </w:r>
            <w:r w:rsidRPr="009E46C5">
              <w:t>вать вопросы к словам, п</w:t>
            </w:r>
            <w:r w:rsidRPr="009E46C5">
              <w:t>е</w:t>
            </w:r>
            <w:r w:rsidRPr="009E46C5">
              <w:t>реносить сл</w:t>
            </w:r>
            <w:r w:rsidRPr="009E46C5">
              <w:t>о</w:t>
            </w:r>
            <w:r w:rsidRPr="009E46C5">
              <w:t>ва.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80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 xml:space="preserve">Резерв. 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>Итоговая проверочная работа №2</w:t>
            </w:r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194102" w:rsidRPr="009E46C5" w:rsidRDefault="00194102" w:rsidP="00194102">
            <w:pPr>
              <w:shd w:val="clear" w:color="auto" w:fill="FFFFFF"/>
              <w:ind w:right="53" w:firstLine="5"/>
            </w:pPr>
            <w:r w:rsidRPr="009E46C5">
              <w:t>Контрольная работа</w:t>
            </w:r>
          </w:p>
        </w:tc>
        <w:tc>
          <w:tcPr>
            <w:tcW w:w="4252" w:type="dxa"/>
          </w:tcPr>
          <w:p w:rsidR="00194102" w:rsidRPr="009E46C5" w:rsidRDefault="00194102" w:rsidP="00194102">
            <w:pPr>
              <w:rPr>
                <w:u w:val="single"/>
              </w:rPr>
            </w:pP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пер</w:t>
            </w:r>
            <w:r w:rsidRPr="009E46C5">
              <w:t>е</w:t>
            </w:r>
            <w:r w:rsidRPr="009E46C5">
              <w:t>носе слов, при правописании сочет</w:t>
            </w:r>
            <w:r w:rsidRPr="009E46C5">
              <w:t>а</w:t>
            </w:r>
            <w:r w:rsidRPr="009E46C5">
              <w:t xml:space="preserve">ния </w:t>
            </w:r>
            <w:proofErr w:type="spellStart"/>
            <w:r w:rsidRPr="009E46C5">
              <w:rPr>
                <w:b/>
                <w:i/>
              </w:rPr>
              <w:t>ши</w:t>
            </w:r>
            <w:proofErr w:type="spellEnd"/>
            <w:r w:rsidRPr="009E46C5">
              <w:t xml:space="preserve"> и при списывании. Оценивать правильность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ind w:right="29" w:firstLine="5"/>
              <w:rPr>
                <w:b/>
              </w:rPr>
            </w:pPr>
            <w:r w:rsidRPr="009E46C5">
              <w:rPr>
                <w:b/>
              </w:rPr>
              <w:t>Уметь</w:t>
            </w:r>
            <w:r w:rsidRPr="009E46C5">
              <w:rPr>
                <w:u w:val="single"/>
              </w:rPr>
              <w:t xml:space="preserve"> </w:t>
            </w:r>
            <w:r w:rsidRPr="009E46C5">
              <w:t>осущ</w:t>
            </w:r>
            <w:r w:rsidRPr="009E46C5">
              <w:t>е</w:t>
            </w:r>
            <w:r w:rsidRPr="009E46C5">
              <w:t>ствлять сам</w:t>
            </w:r>
            <w:r w:rsidRPr="009E46C5">
              <w:t>о</w:t>
            </w:r>
            <w:r w:rsidRPr="009E46C5">
              <w:t xml:space="preserve">контроль при выполнении заданий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proofErr w:type="spellStart"/>
            <w:r w:rsidRPr="009E46C5">
              <w:t>Сам</w:t>
            </w:r>
            <w:proofErr w:type="gramStart"/>
            <w:r w:rsidRPr="009E46C5">
              <w:t>.р</w:t>
            </w:r>
            <w:proofErr w:type="gramEnd"/>
            <w:r w:rsidRPr="009E46C5">
              <w:t>аб</w:t>
            </w:r>
            <w:proofErr w:type="spell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/>
            </w:pPr>
            <w:r w:rsidRPr="009E46C5">
              <w:t>программа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81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Резерв.</w:t>
            </w: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t xml:space="preserve">Работа над ошибками. Комплексное повторение </w:t>
            </w:r>
            <w:proofErr w:type="gramStart"/>
            <w:r w:rsidRPr="009E46C5">
              <w:t>пройденного</w:t>
            </w:r>
            <w:proofErr w:type="gram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194102" w:rsidRPr="009E46C5" w:rsidRDefault="00194102" w:rsidP="00194102">
            <w:pPr>
              <w:shd w:val="clear" w:color="auto" w:fill="FFFFFF"/>
              <w:ind w:right="53" w:firstLine="5"/>
            </w:pPr>
            <w:r w:rsidRPr="009E46C5">
              <w:t>Комплексное повт</w:t>
            </w:r>
            <w:r w:rsidRPr="009E46C5">
              <w:t>о</w:t>
            </w:r>
            <w:r w:rsidRPr="009E46C5">
              <w:t xml:space="preserve">рение </w:t>
            </w:r>
            <w:proofErr w:type="gramStart"/>
            <w:r w:rsidRPr="009E46C5">
              <w:t>пройденного</w:t>
            </w:r>
            <w:proofErr w:type="gramEnd"/>
          </w:p>
        </w:tc>
        <w:tc>
          <w:tcPr>
            <w:tcW w:w="4252" w:type="dxa"/>
          </w:tcPr>
          <w:p w:rsidR="00194102" w:rsidRPr="009E46C5" w:rsidRDefault="00194102" w:rsidP="00194102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ind w:right="29" w:firstLine="5"/>
              <w:rPr>
                <w:b/>
              </w:rPr>
            </w:pPr>
            <w:r w:rsidRPr="009E46C5">
              <w:rPr>
                <w:b/>
              </w:rPr>
              <w:t>Уметь</w:t>
            </w:r>
            <w:r w:rsidRPr="009E46C5">
              <w:t xml:space="preserve"> опред</w:t>
            </w:r>
            <w:r w:rsidRPr="009E46C5">
              <w:t>е</w:t>
            </w:r>
            <w:r w:rsidRPr="009E46C5">
              <w:t>лять послед</w:t>
            </w:r>
            <w:r w:rsidRPr="009E46C5">
              <w:t>о</w:t>
            </w:r>
            <w:r w:rsidRPr="009E46C5">
              <w:t>вательность выполнения действий при выявлении места возмо</w:t>
            </w:r>
            <w:r w:rsidRPr="009E46C5">
              <w:t>ж</w:t>
            </w:r>
            <w:r w:rsidRPr="009E46C5">
              <w:t>ной ошибки в написании слова.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82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9E46C5">
              <w:rPr>
                <w:bCs/>
              </w:rPr>
              <w:t>Фонети-ка</w:t>
            </w:r>
            <w:proofErr w:type="spellEnd"/>
            <w:proofErr w:type="gramEnd"/>
            <w:r w:rsidRPr="009E46C5">
              <w:rPr>
                <w:bCs/>
              </w:rPr>
              <w:t xml:space="preserve"> и о</w:t>
            </w:r>
            <w:r w:rsidRPr="009E46C5">
              <w:rPr>
                <w:bCs/>
              </w:rPr>
              <w:t>р</w:t>
            </w:r>
            <w:r w:rsidRPr="009E46C5">
              <w:rPr>
                <w:bCs/>
              </w:rPr>
              <w:lastRenderedPageBreak/>
              <w:t>фоэпия</w:t>
            </w:r>
          </w:p>
          <w:p w:rsidR="00194102" w:rsidRPr="009E46C5" w:rsidRDefault="00194102" w:rsidP="00194102">
            <w:pPr>
              <w:pStyle w:val="a4"/>
              <w:ind w:left="-108" w:right="-108"/>
              <w:rPr>
                <w:bCs/>
              </w:rPr>
            </w:pPr>
            <w:r w:rsidRPr="009E46C5">
              <w:rPr>
                <w:bCs/>
              </w:rPr>
              <w:t>Развитие речи.</w:t>
            </w:r>
          </w:p>
          <w:p w:rsidR="00194102" w:rsidRPr="009E46C5" w:rsidRDefault="00194102" w:rsidP="0019410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Речевая с</w:t>
            </w:r>
            <w:r w:rsidRPr="009E46C5">
              <w:t>и</w:t>
            </w:r>
            <w:r w:rsidRPr="009E46C5">
              <w:t>туация: с</w:t>
            </w:r>
            <w:r w:rsidRPr="009E46C5">
              <w:t>о</w:t>
            </w:r>
            <w:r w:rsidRPr="009E46C5">
              <w:lastRenderedPageBreak/>
              <w:t>ставление краткого ра</w:t>
            </w:r>
            <w:r w:rsidRPr="009E46C5">
              <w:t>с</w:t>
            </w:r>
            <w:r w:rsidRPr="009E46C5">
              <w:t>сказа о ле</w:t>
            </w:r>
            <w:r w:rsidRPr="009E46C5">
              <w:t>т</w:t>
            </w:r>
            <w:r w:rsidRPr="009E46C5">
              <w:t xml:space="preserve">нем отдыхе. Комплексное повторение </w:t>
            </w:r>
            <w:proofErr w:type="gramStart"/>
            <w:r w:rsidRPr="009E46C5">
              <w:t>пройденного</w:t>
            </w:r>
            <w:proofErr w:type="gram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t>Осознание цели и с</w:t>
            </w:r>
            <w:r w:rsidRPr="009E46C5">
              <w:t>и</w:t>
            </w:r>
            <w:r w:rsidRPr="009E46C5">
              <w:t>туации устного общ</w:t>
            </w:r>
            <w:r w:rsidRPr="009E46C5">
              <w:t>е</w:t>
            </w:r>
            <w:r w:rsidRPr="009E46C5">
              <w:lastRenderedPageBreak/>
              <w:t xml:space="preserve">ния. </w:t>
            </w:r>
            <w:r w:rsidRPr="009E46C5">
              <w:rPr>
                <w:i/>
              </w:rPr>
              <w:t>Сочинение н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больших рассказов.</w:t>
            </w:r>
            <w:r w:rsidRPr="009E46C5">
              <w:t xml:space="preserve"> Различение звонких и глухих согласных. Звуковой анализ сл</w:t>
            </w:r>
            <w:r w:rsidRPr="009E46C5">
              <w:t>о</w:t>
            </w:r>
            <w:r w:rsidRPr="009E46C5">
              <w:t xml:space="preserve">ва. </w:t>
            </w:r>
            <w:r w:rsidRPr="009E46C5">
              <w:rPr>
                <w:i/>
              </w:rPr>
              <w:t>Синонимы.</w:t>
            </w:r>
            <w:r w:rsidRPr="009E46C5">
              <w:t xml:space="preserve"> Замена слов в предложении. Усвоение приёмов и последовательности правильного списыв</w:t>
            </w:r>
            <w:r w:rsidRPr="009E46C5">
              <w:t>а</w:t>
            </w:r>
            <w:r w:rsidRPr="009E46C5">
              <w:t>ния текста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Составлять</w:t>
            </w:r>
            <w:r w:rsidRPr="009E46C5">
              <w:t xml:space="preserve"> небольшое монологич</w:t>
            </w:r>
            <w:r w:rsidRPr="009E46C5">
              <w:t>е</w:t>
            </w:r>
            <w:r w:rsidRPr="009E46C5">
              <w:t xml:space="preserve">ское высказывание по предложенной </w:t>
            </w:r>
            <w:r w:rsidRPr="009E46C5">
              <w:lastRenderedPageBreak/>
              <w:t xml:space="preserve">теме (рассказ о летнем отдыхе). </w:t>
            </w:r>
            <w:r w:rsidRPr="009E46C5">
              <w:rPr>
                <w:u w:val="single"/>
              </w:rPr>
              <w:t>Н</w:t>
            </w:r>
            <w:r w:rsidRPr="009E46C5">
              <w:rPr>
                <w:u w:val="single"/>
              </w:rPr>
              <w:t>а</w:t>
            </w:r>
            <w:r w:rsidRPr="009E46C5">
              <w:rPr>
                <w:u w:val="single"/>
              </w:rPr>
              <w:t>блюдать</w:t>
            </w:r>
            <w:r w:rsidRPr="009E46C5">
              <w:t xml:space="preserve"> за словами, имеющими схо</w:t>
            </w:r>
            <w:r w:rsidRPr="009E46C5">
              <w:t>д</w:t>
            </w:r>
            <w:r w:rsidRPr="009E46C5">
              <w:t xml:space="preserve">ное значение, и их использованием в речи. </w:t>
            </w:r>
            <w:r w:rsidRPr="009E46C5">
              <w:rPr>
                <w:u w:val="single"/>
              </w:rPr>
              <w:t>Выбирать</w:t>
            </w:r>
            <w:r w:rsidRPr="009E46C5">
              <w:t xml:space="preserve"> знак препинания в конце предложения в зависимости от интонации. </w:t>
            </w:r>
            <w:r w:rsidRPr="009E46C5">
              <w:rPr>
                <w:u w:val="single"/>
              </w:rPr>
              <w:t>Определять</w:t>
            </w:r>
            <w:r w:rsidRPr="009E46C5">
              <w:t xml:space="preserve"> последов</w:t>
            </w:r>
            <w:r w:rsidRPr="009E46C5">
              <w:t>а</w:t>
            </w:r>
            <w:r w:rsidRPr="009E46C5">
              <w:t xml:space="preserve">тельность выполнения действий при выявлении места возможной ошибки в написании слова. </w:t>
            </w:r>
            <w:r w:rsidRPr="009E46C5">
              <w:rPr>
                <w:u w:val="single"/>
              </w:rPr>
              <w:t>Интерпретировать</w:t>
            </w:r>
            <w:r w:rsidRPr="009E46C5">
              <w:t xml:space="preserve"> информацию, представленную в нея</w:t>
            </w:r>
            <w:r w:rsidRPr="009E46C5">
              <w:t>в</w:t>
            </w:r>
            <w:r w:rsidRPr="009E46C5">
              <w:t>ном виде (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ошибку при с</w:t>
            </w:r>
            <w:r w:rsidRPr="009E46C5">
              <w:t>о</w:t>
            </w:r>
            <w:r w:rsidRPr="009E46C5">
              <w:t xml:space="preserve">поставлении рисунка и неправильно составленной звуковой модели слова).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сп</w:t>
            </w:r>
            <w:r w:rsidRPr="009E46C5">
              <w:t>и</w:t>
            </w:r>
            <w:r w:rsidRPr="009E46C5">
              <w:t>сывании</w:t>
            </w:r>
          </w:p>
        </w:tc>
        <w:tc>
          <w:tcPr>
            <w:tcW w:w="1843" w:type="dxa"/>
          </w:tcPr>
          <w:p w:rsidR="00194102" w:rsidRPr="009E46C5" w:rsidRDefault="00194102" w:rsidP="00194102">
            <w:r w:rsidRPr="009E46C5">
              <w:rPr>
                <w:b/>
              </w:rPr>
              <w:lastRenderedPageBreak/>
              <w:t>Уметь</w:t>
            </w:r>
            <w:r w:rsidRPr="009E46C5">
              <w:t xml:space="preserve"> п</w:t>
            </w:r>
            <w:r w:rsidRPr="009E46C5">
              <w:rPr>
                <w:rFonts w:eastAsia="TimesNewRomanPSMT"/>
              </w:rPr>
              <w:t>рим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 xml:space="preserve">нять правила </w:t>
            </w:r>
            <w:r w:rsidRPr="009E46C5">
              <w:lastRenderedPageBreak/>
              <w:t>правописания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lastRenderedPageBreak/>
              <w:t xml:space="preserve">Словесные, наглядные, </w:t>
            </w:r>
            <w:proofErr w:type="spellStart"/>
            <w:proofErr w:type="gramStart"/>
            <w:r w:rsidRPr="009E46C5">
              <w:lastRenderedPageBreak/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hanging="108"/>
            </w:pPr>
            <w:r>
              <w:lastRenderedPageBreak/>
              <w:t xml:space="preserve">Сюжетные картинки </w:t>
            </w:r>
            <w:r w:rsidRPr="009E46C5">
              <w:t xml:space="preserve">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83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ind w:left="-108" w:righ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Развитие речи</w:t>
            </w:r>
          </w:p>
          <w:p w:rsidR="00194102" w:rsidRPr="009E46C5" w:rsidRDefault="00194102" w:rsidP="00194102">
            <w:pPr>
              <w:ind w:left="-108"/>
              <w:rPr>
                <w:rFonts w:eastAsiaTheme="minorHAnsi"/>
                <w:lang w:eastAsia="en-US"/>
              </w:rPr>
            </w:pPr>
            <w:r w:rsidRPr="009E46C5">
              <w:rPr>
                <w:bCs/>
              </w:rPr>
              <w:t>Графика и орф</w:t>
            </w:r>
            <w:r w:rsidRPr="009E46C5">
              <w:rPr>
                <w:bCs/>
              </w:rPr>
              <w:t>о</w:t>
            </w:r>
            <w:r w:rsidRPr="009E46C5">
              <w:rPr>
                <w:bCs/>
              </w:rPr>
              <w:t>графия</w:t>
            </w:r>
          </w:p>
          <w:p w:rsidR="00194102" w:rsidRPr="009E46C5" w:rsidRDefault="00194102" w:rsidP="0019410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 xml:space="preserve"> Речевая с</w:t>
            </w:r>
            <w:r w:rsidRPr="009E46C5">
              <w:t>и</w:t>
            </w:r>
            <w:r w:rsidRPr="009E46C5">
              <w:t>туация: с</w:t>
            </w:r>
            <w:r w:rsidRPr="009E46C5">
              <w:t>о</w:t>
            </w:r>
            <w:r w:rsidRPr="009E46C5">
              <w:t xml:space="preserve">ставление объявления. Комплексное повторение </w:t>
            </w:r>
            <w:proofErr w:type="gramStart"/>
            <w:r w:rsidRPr="009E46C5">
              <w:t>пройденного</w:t>
            </w:r>
            <w:proofErr w:type="gram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</w:pPr>
            <w:r w:rsidRPr="009E46C5"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  <w:r>
              <w:t>4-я</w:t>
            </w:r>
            <w:r w:rsidRPr="009E46C5">
              <w:t xml:space="preserve"> н</w:t>
            </w:r>
            <w:r w:rsidRPr="009E46C5">
              <w:t>е</w:t>
            </w:r>
            <w:r w:rsidRPr="009E46C5">
              <w:t xml:space="preserve">деля </w:t>
            </w:r>
            <w:r>
              <w:t>мая</w:t>
            </w:r>
          </w:p>
        </w:tc>
        <w:tc>
          <w:tcPr>
            <w:tcW w:w="2552" w:type="dxa"/>
          </w:tcPr>
          <w:p w:rsidR="00194102" w:rsidRPr="009E46C5" w:rsidRDefault="00194102" w:rsidP="00194102">
            <w:r w:rsidRPr="009E46C5">
              <w:rPr>
                <w:i/>
              </w:rPr>
              <w:t>Сочинение небольших рассказов. Определ</w:t>
            </w:r>
            <w:r w:rsidRPr="009E46C5">
              <w:rPr>
                <w:i/>
              </w:rPr>
              <w:t>е</w:t>
            </w:r>
            <w:r w:rsidRPr="009E46C5">
              <w:rPr>
                <w:i/>
              </w:rPr>
              <w:t>ние значения слова по тексту или уточнение значения с помощью толкового словаря. Омонимы. Словообр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>зовательные связи между словами. Пр</w:t>
            </w:r>
            <w:r w:rsidRPr="009E46C5">
              <w:rPr>
                <w:i/>
              </w:rPr>
              <w:t>и</w:t>
            </w:r>
            <w:r w:rsidRPr="009E46C5">
              <w:rPr>
                <w:i/>
              </w:rPr>
              <w:t>менение правила н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t xml:space="preserve">писания безударного проверяемого гласного в корне. </w:t>
            </w:r>
            <w:r w:rsidRPr="009E46C5">
              <w:t>Письмо пре</w:t>
            </w:r>
            <w:r w:rsidRPr="009E46C5">
              <w:t>д</w:t>
            </w:r>
            <w:r w:rsidRPr="009E46C5">
              <w:t>ложений с соблюд</w:t>
            </w:r>
            <w:r w:rsidRPr="009E46C5">
              <w:t>е</w:t>
            </w:r>
            <w:r w:rsidRPr="009E46C5">
              <w:t>нием гигиенических норм</w:t>
            </w:r>
          </w:p>
        </w:tc>
        <w:tc>
          <w:tcPr>
            <w:tcW w:w="4252" w:type="dxa"/>
          </w:tcPr>
          <w:p w:rsidR="00194102" w:rsidRPr="009E46C5" w:rsidRDefault="00194102" w:rsidP="00194102">
            <w:r w:rsidRPr="009E46C5">
              <w:rPr>
                <w:u w:val="single"/>
              </w:rPr>
              <w:t>Осуществлять</w:t>
            </w:r>
            <w:r w:rsidRPr="009E46C5">
              <w:t xml:space="preserve"> взаимный </w:t>
            </w:r>
            <w:r w:rsidRPr="009E46C5">
              <w:rPr>
                <w:u w:val="single"/>
              </w:rPr>
              <w:t>контроль</w:t>
            </w:r>
            <w:r w:rsidRPr="009E46C5">
              <w:t xml:space="preserve"> и </w:t>
            </w:r>
            <w:r w:rsidRPr="009E46C5">
              <w:rPr>
                <w:u w:val="single"/>
              </w:rPr>
              <w:t>оказывать</w:t>
            </w:r>
            <w:r w:rsidRPr="009E46C5">
              <w:t xml:space="preserve"> в сотрудничестве необх</w:t>
            </w:r>
            <w:r w:rsidRPr="009E46C5">
              <w:t>о</w:t>
            </w:r>
            <w:r w:rsidRPr="009E46C5">
              <w:t xml:space="preserve">димую </w:t>
            </w:r>
            <w:r w:rsidRPr="009E46C5">
              <w:rPr>
                <w:u w:val="single"/>
              </w:rPr>
              <w:t>взаимопомощь</w:t>
            </w:r>
            <w:r w:rsidRPr="009E46C5">
              <w:t xml:space="preserve"> (работа в паре) при составлении объявления. </w:t>
            </w:r>
            <w:r w:rsidRPr="009E46C5">
              <w:rPr>
                <w:u w:val="single"/>
              </w:rPr>
              <w:t>Набл</w:t>
            </w:r>
            <w:r w:rsidRPr="009E46C5">
              <w:rPr>
                <w:u w:val="single"/>
              </w:rPr>
              <w:t>ю</w:t>
            </w:r>
            <w:r w:rsidRPr="009E46C5">
              <w:rPr>
                <w:u w:val="single"/>
              </w:rPr>
              <w:t>дать</w:t>
            </w:r>
            <w:r w:rsidRPr="009E46C5">
              <w:t xml:space="preserve"> за устойчивыми сочетаниями слов, словами, сходными по звучанию, и их использованием в речи. </w:t>
            </w:r>
            <w:r w:rsidRPr="009E46C5">
              <w:rPr>
                <w:u w:val="single"/>
              </w:rPr>
              <w:t>Опред</w:t>
            </w:r>
            <w:r w:rsidRPr="009E46C5">
              <w:rPr>
                <w:u w:val="single"/>
              </w:rPr>
              <w:t>е</w:t>
            </w:r>
            <w:r w:rsidRPr="009E46C5">
              <w:rPr>
                <w:u w:val="single"/>
              </w:rPr>
              <w:t>лять</w:t>
            </w:r>
            <w:r w:rsidRPr="009E46C5">
              <w:t xml:space="preserve"> последовательность выполнения действий при выявлении места во</w:t>
            </w:r>
            <w:r w:rsidRPr="009E46C5">
              <w:t>з</w:t>
            </w:r>
            <w:r w:rsidRPr="009E46C5">
              <w:t xml:space="preserve">можной ошибки в написании слова.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приём развёрнутого то</w:t>
            </w:r>
            <w:r w:rsidRPr="009E46C5">
              <w:t>л</w:t>
            </w:r>
            <w:r w:rsidRPr="009E46C5">
              <w:t>кования для установления словообр</w:t>
            </w:r>
            <w:r w:rsidRPr="009E46C5">
              <w:t>а</w:t>
            </w:r>
            <w:r w:rsidRPr="009E46C5">
              <w:t xml:space="preserve">зовательных связей между словами. </w:t>
            </w:r>
            <w:r w:rsidRPr="009E46C5">
              <w:rPr>
                <w:u w:val="single"/>
              </w:rPr>
              <w:t>Проводить</w:t>
            </w:r>
            <w:r w:rsidRPr="009E46C5">
              <w:t xml:space="preserve"> звуковой анализ (</w:t>
            </w:r>
            <w:r w:rsidRPr="009E46C5">
              <w:rPr>
                <w:u w:val="single"/>
              </w:rPr>
              <w:t>находить</w:t>
            </w:r>
            <w:r w:rsidRPr="009E46C5">
              <w:t xml:space="preserve"> в тексте слова с указанным звуком). </w:t>
            </w:r>
            <w:r w:rsidRPr="009E46C5">
              <w:rPr>
                <w:u w:val="single"/>
              </w:rPr>
              <w:t>Контролировать</w:t>
            </w:r>
            <w:r w:rsidRPr="009E46C5">
              <w:t xml:space="preserve"> правильность и акк</w:t>
            </w:r>
            <w:r w:rsidRPr="009E46C5">
              <w:t>у</w:t>
            </w:r>
            <w:r w:rsidRPr="009E46C5">
              <w:t>ратность записи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ind w:right="-108"/>
            </w:pPr>
            <w:r w:rsidRPr="009E46C5">
              <w:rPr>
                <w:b/>
              </w:rPr>
              <w:t>Уметь</w:t>
            </w:r>
            <w:r w:rsidRPr="009E46C5">
              <w:t xml:space="preserve"> п</w:t>
            </w:r>
            <w:r w:rsidRPr="009E46C5">
              <w:rPr>
                <w:rFonts w:eastAsia="TimesNewRomanPSMT"/>
              </w:rPr>
              <w:t>рим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 xml:space="preserve">нять правила </w:t>
            </w:r>
            <w:r w:rsidRPr="009E46C5">
              <w:t>правописания;</w:t>
            </w:r>
            <w:r w:rsidRPr="009E46C5">
              <w:rPr>
                <w:rFonts w:eastAsia="TimesNewRomanPSMT"/>
              </w:rPr>
              <w:t xml:space="preserve"> постановки зн</w:t>
            </w:r>
            <w:r w:rsidRPr="009E46C5">
              <w:rPr>
                <w:rFonts w:eastAsia="TimesNewRomanPSMT"/>
              </w:rPr>
              <w:t>а</w:t>
            </w:r>
            <w:r w:rsidRPr="009E46C5">
              <w:rPr>
                <w:rFonts w:eastAsia="TimesNewRomanPSMT"/>
              </w:rPr>
              <w:t>ков препинания в конце предл</w:t>
            </w:r>
            <w:r w:rsidRPr="009E46C5">
              <w:rPr>
                <w:rFonts w:eastAsia="TimesNewRomanPSMT"/>
              </w:rPr>
              <w:t>о</w:t>
            </w:r>
            <w:r w:rsidRPr="009E46C5">
              <w:rPr>
                <w:rFonts w:eastAsia="TimesNewRomanPSMT"/>
              </w:rPr>
              <w:t xml:space="preserve">жения. 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  Слове</w:t>
            </w:r>
            <w:r w:rsidRPr="009E46C5">
              <w:t>с</w:t>
            </w:r>
            <w:r w:rsidRPr="009E46C5">
              <w:t>ные, н</w:t>
            </w:r>
            <w:r w:rsidRPr="009E46C5">
              <w:t>а</w:t>
            </w:r>
            <w:r w:rsidRPr="009E46C5">
              <w:t xml:space="preserve">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 xml:space="preserve"> Карточки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t>84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 xml:space="preserve">Комплексное повторение </w:t>
            </w:r>
            <w:proofErr w:type="gramStart"/>
            <w:r w:rsidRPr="009E46C5">
              <w:t>пройденного</w:t>
            </w:r>
            <w:proofErr w:type="gram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 w:rsidRPr="009E46C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 w:val="restart"/>
          </w:tcPr>
          <w:p w:rsidR="00194102" w:rsidRPr="009E46C5" w:rsidRDefault="00194102" w:rsidP="00194102">
            <w:r w:rsidRPr="009E46C5">
              <w:t>Осознание цели и с</w:t>
            </w:r>
            <w:r w:rsidRPr="009E46C5">
              <w:t>и</w:t>
            </w:r>
            <w:r w:rsidRPr="009E46C5">
              <w:t>туации устного и письменного общ</w:t>
            </w:r>
            <w:r w:rsidRPr="009E46C5">
              <w:t>е</w:t>
            </w:r>
            <w:r w:rsidRPr="009E46C5">
              <w:t xml:space="preserve">ния. </w:t>
            </w:r>
            <w:r w:rsidRPr="009E46C5">
              <w:rPr>
                <w:i/>
              </w:rPr>
              <w:t>Омонимы. Слова, называющие призн</w:t>
            </w:r>
            <w:r w:rsidRPr="009E46C5">
              <w:rPr>
                <w:i/>
              </w:rPr>
              <w:t>а</w:t>
            </w:r>
            <w:r w:rsidRPr="009E46C5">
              <w:rPr>
                <w:i/>
              </w:rPr>
              <w:lastRenderedPageBreak/>
              <w:t xml:space="preserve">ки. </w:t>
            </w:r>
            <w:r w:rsidRPr="009E46C5">
              <w:t>Применение пр</w:t>
            </w:r>
            <w:r w:rsidRPr="009E46C5">
              <w:t>а</w:t>
            </w:r>
            <w:r w:rsidRPr="009E46C5">
              <w:t>вила написания пр</w:t>
            </w:r>
            <w:r w:rsidRPr="009E46C5">
              <w:t>о</w:t>
            </w:r>
            <w:r w:rsidRPr="009E46C5">
              <w:t>писной (заглавной) буквы в именах со</w:t>
            </w:r>
            <w:r w:rsidRPr="009E46C5">
              <w:t>б</w:t>
            </w:r>
            <w:r w:rsidRPr="009E46C5">
              <w:t>ственных. Письмо предложений с с</w:t>
            </w:r>
            <w:r w:rsidRPr="009E46C5">
              <w:t>о</w:t>
            </w:r>
            <w:r w:rsidRPr="009E46C5">
              <w:t>блюдением гигиен</w:t>
            </w:r>
            <w:r w:rsidRPr="009E46C5">
              <w:t>и</w:t>
            </w:r>
            <w:r w:rsidRPr="009E46C5">
              <w:t>ческих норм</w:t>
            </w:r>
          </w:p>
        </w:tc>
        <w:tc>
          <w:tcPr>
            <w:tcW w:w="4252" w:type="dxa"/>
            <w:vMerge w:val="restart"/>
          </w:tcPr>
          <w:p w:rsidR="00194102" w:rsidRPr="009E46C5" w:rsidRDefault="00194102" w:rsidP="00194102">
            <w:r w:rsidRPr="009E46C5">
              <w:rPr>
                <w:u w:val="single"/>
              </w:rPr>
              <w:lastRenderedPageBreak/>
              <w:t>Анализировать</w:t>
            </w:r>
            <w:r w:rsidRPr="009E46C5">
              <w:t xml:space="preserve"> ситуации письменного общения (письмо). </w:t>
            </w:r>
            <w:r w:rsidRPr="009E46C5">
              <w:rPr>
                <w:u w:val="single"/>
              </w:rPr>
              <w:t>Использовать</w:t>
            </w:r>
            <w:r w:rsidRPr="009E46C5">
              <w:t xml:space="preserve"> зн</w:t>
            </w:r>
            <w:r w:rsidRPr="009E46C5">
              <w:t>а</w:t>
            </w:r>
            <w:r w:rsidRPr="009E46C5">
              <w:t>ние собственного адреса при офор</w:t>
            </w:r>
            <w:r w:rsidRPr="009E46C5">
              <w:t>м</w:t>
            </w:r>
            <w:r w:rsidRPr="009E46C5">
              <w:t xml:space="preserve">лении конверта (открытки). </w:t>
            </w:r>
            <w:r w:rsidRPr="009E46C5">
              <w:rPr>
                <w:u w:val="single"/>
              </w:rPr>
              <w:t>Набл</w:t>
            </w:r>
            <w:r w:rsidRPr="009E46C5">
              <w:rPr>
                <w:u w:val="single"/>
              </w:rPr>
              <w:t>ю</w:t>
            </w:r>
            <w:r w:rsidRPr="009E46C5">
              <w:rPr>
                <w:u w:val="single"/>
              </w:rPr>
              <w:t>дать</w:t>
            </w:r>
            <w:r w:rsidRPr="009E46C5">
              <w:t xml:space="preserve"> за словами, сходными по напис</w:t>
            </w:r>
            <w:r w:rsidRPr="009E46C5">
              <w:t>а</w:t>
            </w:r>
            <w:r w:rsidRPr="009E46C5">
              <w:lastRenderedPageBreak/>
              <w:t>нию, но различающимися местом уд</w:t>
            </w:r>
            <w:r w:rsidRPr="009E46C5">
              <w:t>а</w:t>
            </w:r>
            <w:r w:rsidRPr="009E46C5">
              <w:t xml:space="preserve">рения, и их использованием в тексте. </w:t>
            </w:r>
            <w:r w:rsidRPr="009E46C5">
              <w:rPr>
                <w:u w:val="single"/>
              </w:rPr>
              <w:t>Осуществлять</w:t>
            </w:r>
            <w:r w:rsidRPr="009E46C5">
              <w:t xml:space="preserve"> </w:t>
            </w:r>
            <w:r w:rsidRPr="009E46C5">
              <w:rPr>
                <w:u w:val="single"/>
              </w:rPr>
              <w:t>самоконтроль</w:t>
            </w:r>
            <w:r w:rsidRPr="009E46C5">
              <w:t xml:space="preserve"> при п</w:t>
            </w:r>
            <w:r w:rsidRPr="009E46C5">
              <w:t>о</w:t>
            </w:r>
            <w:r w:rsidRPr="009E46C5">
              <w:t>становке вопросов к словам, при и</w:t>
            </w:r>
            <w:r w:rsidRPr="009E46C5">
              <w:t>с</w:t>
            </w:r>
            <w:r w:rsidRPr="009E46C5">
              <w:t>пользовании правила написания со</w:t>
            </w:r>
            <w:r w:rsidRPr="009E46C5">
              <w:t>б</w:t>
            </w:r>
            <w:r w:rsidRPr="009E46C5">
              <w:t xml:space="preserve">ственных имён и при списывании. </w:t>
            </w:r>
            <w:r w:rsidRPr="009E46C5">
              <w:rPr>
                <w:u w:val="single"/>
              </w:rPr>
              <w:t>Оценивать</w:t>
            </w:r>
            <w:r w:rsidRPr="009E46C5">
              <w:t xml:space="preserve"> правильность выполнения заданий</w:t>
            </w: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ind w:right="-108" w:firstLine="5"/>
            </w:pPr>
            <w:r w:rsidRPr="009E46C5">
              <w:rPr>
                <w:b/>
              </w:rPr>
              <w:lastRenderedPageBreak/>
              <w:t>Уметь</w:t>
            </w:r>
            <w:r w:rsidRPr="009E46C5">
              <w:t xml:space="preserve"> п</w:t>
            </w:r>
            <w:r w:rsidRPr="009E46C5">
              <w:rPr>
                <w:rFonts w:eastAsia="TimesNewRomanPSMT"/>
              </w:rPr>
              <w:t>рим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 xml:space="preserve">нять правила </w:t>
            </w:r>
            <w:r w:rsidRPr="009E46C5">
              <w:t>правописания; речевого этик</w:t>
            </w:r>
            <w:r w:rsidRPr="009E46C5">
              <w:t>е</w:t>
            </w:r>
            <w:r w:rsidRPr="009E46C5">
              <w:t>та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>
            <w:r w:rsidRPr="009E46C5">
              <w:t>Презе</w:t>
            </w:r>
            <w:r w:rsidRPr="009E46C5">
              <w:t>н</w:t>
            </w:r>
            <w:r w:rsidRPr="009E46C5">
              <w:t>тация</w:t>
            </w:r>
          </w:p>
          <w:p w:rsidR="00194102" w:rsidRPr="009E46C5" w:rsidRDefault="00194102" w:rsidP="00194102">
            <w:r w:rsidRPr="009E46C5">
              <w:t xml:space="preserve">Карточки </w:t>
            </w:r>
          </w:p>
        </w:tc>
      </w:tr>
      <w:tr w:rsidR="00194102" w:rsidRPr="009E46C5" w:rsidTr="00194102">
        <w:tc>
          <w:tcPr>
            <w:tcW w:w="568" w:type="dxa"/>
          </w:tcPr>
          <w:p w:rsidR="00194102" w:rsidRPr="009E46C5" w:rsidRDefault="00194102" w:rsidP="00194102">
            <w:pPr>
              <w:pStyle w:val="a4"/>
            </w:pPr>
            <w:r w:rsidRPr="009E46C5">
              <w:lastRenderedPageBreak/>
              <w:t>85</w:t>
            </w:r>
          </w:p>
        </w:tc>
        <w:tc>
          <w:tcPr>
            <w:tcW w:w="992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94102" w:rsidRPr="009E46C5" w:rsidRDefault="00194102" w:rsidP="00194102">
            <w:r w:rsidRPr="009E46C5">
              <w:t xml:space="preserve">Комплексное повторение </w:t>
            </w:r>
            <w:proofErr w:type="gramStart"/>
            <w:r w:rsidRPr="009E46C5">
              <w:t>пройденного</w:t>
            </w:r>
            <w:proofErr w:type="gramEnd"/>
          </w:p>
        </w:tc>
        <w:tc>
          <w:tcPr>
            <w:tcW w:w="567" w:type="dxa"/>
          </w:tcPr>
          <w:p w:rsidR="00194102" w:rsidRPr="009E46C5" w:rsidRDefault="00194102" w:rsidP="00194102">
            <w:pPr>
              <w:pStyle w:val="a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194102" w:rsidRPr="009E46C5" w:rsidRDefault="00194102" w:rsidP="00194102">
            <w:pPr>
              <w:pStyle w:val="a4"/>
            </w:pPr>
          </w:p>
        </w:tc>
        <w:tc>
          <w:tcPr>
            <w:tcW w:w="2552" w:type="dxa"/>
            <w:vMerge/>
          </w:tcPr>
          <w:p w:rsidR="00194102" w:rsidRPr="009E46C5" w:rsidRDefault="00194102" w:rsidP="00194102"/>
        </w:tc>
        <w:tc>
          <w:tcPr>
            <w:tcW w:w="4252" w:type="dxa"/>
            <w:vMerge/>
          </w:tcPr>
          <w:p w:rsidR="00194102" w:rsidRPr="009E46C5" w:rsidRDefault="00194102" w:rsidP="00194102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94102" w:rsidRPr="009E46C5" w:rsidRDefault="00194102" w:rsidP="00194102">
            <w:pPr>
              <w:shd w:val="clear" w:color="auto" w:fill="FFFFFF"/>
              <w:ind w:right="-108" w:firstLine="5"/>
            </w:pPr>
            <w:r w:rsidRPr="009E46C5">
              <w:rPr>
                <w:b/>
              </w:rPr>
              <w:t>Уметь</w:t>
            </w:r>
            <w:r w:rsidRPr="009E46C5">
              <w:t xml:space="preserve"> п</w:t>
            </w:r>
            <w:r w:rsidRPr="009E46C5">
              <w:rPr>
                <w:rFonts w:eastAsia="TimesNewRomanPSMT"/>
              </w:rPr>
              <w:t>рим</w:t>
            </w:r>
            <w:r w:rsidRPr="009E46C5">
              <w:rPr>
                <w:rFonts w:eastAsia="TimesNewRomanPSMT"/>
              </w:rPr>
              <w:t>е</w:t>
            </w:r>
            <w:r w:rsidRPr="009E46C5">
              <w:rPr>
                <w:rFonts w:eastAsia="TimesNewRomanPSMT"/>
              </w:rPr>
              <w:t xml:space="preserve">нять правила </w:t>
            </w:r>
            <w:r w:rsidRPr="009E46C5">
              <w:t>правописания; речевого этик</w:t>
            </w:r>
            <w:r w:rsidRPr="009E46C5">
              <w:t>е</w:t>
            </w:r>
            <w:r w:rsidRPr="009E46C5">
              <w:t>та</w:t>
            </w:r>
          </w:p>
        </w:tc>
        <w:tc>
          <w:tcPr>
            <w:tcW w:w="1276" w:type="dxa"/>
          </w:tcPr>
          <w:p w:rsidR="00194102" w:rsidRPr="009E46C5" w:rsidRDefault="00194102" w:rsidP="00194102">
            <w:pPr>
              <w:ind w:left="-108" w:right="-108"/>
            </w:pPr>
            <w:r w:rsidRPr="009E46C5">
              <w:t xml:space="preserve">Словесные, наглядные, </w:t>
            </w:r>
            <w:proofErr w:type="spellStart"/>
            <w:proofErr w:type="gramStart"/>
            <w:r w:rsidRPr="009E46C5">
              <w:t>практичес-кие</w:t>
            </w:r>
            <w:proofErr w:type="spellEnd"/>
            <w:proofErr w:type="gramEnd"/>
            <w:r w:rsidRPr="009E46C5">
              <w:t>.</w:t>
            </w:r>
          </w:p>
        </w:tc>
        <w:tc>
          <w:tcPr>
            <w:tcW w:w="1276" w:type="dxa"/>
          </w:tcPr>
          <w:p w:rsidR="00194102" w:rsidRPr="009E46C5" w:rsidRDefault="00194102" w:rsidP="00194102"/>
        </w:tc>
      </w:tr>
      <w:tr w:rsidR="00194102" w:rsidRPr="009E46C5" w:rsidTr="00194102">
        <w:tc>
          <w:tcPr>
            <w:tcW w:w="16161" w:type="dxa"/>
            <w:gridSpan w:val="10"/>
          </w:tcPr>
          <w:p w:rsidR="00194102" w:rsidRPr="009E46C5" w:rsidRDefault="00194102" w:rsidP="00194102">
            <w:pPr>
              <w:rPr>
                <w:b/>
              </w:rPr>
            </w:pPr>
            <w:r w:rsidRPr="009E46C5">
              <w:rPr>
                <w:b/>
              </w:rPr>
              <w:lastRenderedPageBreak/>
              <w:t xml:space="preserve">Итого 2-е полугодие:  17 учебных недель,85 часов.  </w:t>
            </w:r>
          </w:p>
        </w:tc>
      </w:tr>
    </w:tbl>
    <w:p w:rsidR="00194102" w:rsidRPr="009E46C5" w:rsidRDefault="00194102" w:rsidP="00194102"/>
    <w:p w:rsidR="006E1F06" w:rsidRPr="001E4155" w:rsidRDefault="006E1F06">
      <w:pPr>
        <w:pStyle w:val="a4"/>
        <w:rPr>
          <w:sz w:val="20"/>
          <w:szCs w:val="20"/>
        </w:rPr>
      </w:pPr>
    </w:p>
    <w:sectPr w:rsidR="006E1F06" w:rsidRPr="001E4155" w:rsidSect="00E47F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FC" w:rsidRDefault="00FB34FC" w:rsidP="000F5B5D">
      <w:r>
        <w:separator/>
      </w:r>
    </w:p>
  </w:endnote>
  <w:endnote w:type="continuationSeparator" w:id="0">
    <w:p w:rsidR="00FB34FC" w:rsidRDefault="00FB34FC" w:rsidP="000F5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FC" w:rsidRDefault="00FB34FC" w:rsidP="000F5B5D">
      <w:r>
        <w:separator/>
      </w:r>
    </w:p>
  </w:footnote>
  <w:footnote w:type="continuationSeparator" w:id="0">
    <w:p w:rsidR="00FB34FC" w:rsidRDefault="00FB34FC" w:rsidP="000F5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545493C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81BEFC4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A"/>
    <w:multiLevelType w:val="multilevel"/>
    <w:tmpl w:val="45540C4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72D7C43"/>
    <w:multiLevelType w:val="hybridMultilevel"/>
    <w:tmpl w:val="37E82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D7B69EF"/>
    <w:multiLevelType w:val="hybridMultilevel"/>
    <w:tmpl w:val="5DEA5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B137D"/>
    <w:multiLevelType w:val="hybridMultilevel"/>
    <w:tmpl w:val="A73A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311E7"/>
    <w:multiLevelType w:val="hybridMultilevel"/>
    <w:tmpl w:val="F87EAC34"/>
    <w:lvl w:ilvl="0" w:tplc="BE36D2C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2F57E26"/>
    <w:multiLevelType w:val="hybridMultilevel"/>
    <w:tmpl w:val="016AB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B267EE"/>
    <w:multiLevelType w:val="hybridMultilevel"/>
    <w:tmpl w:val="E8662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7A6A2D"/>
    <w:multiLevelType w:val="hybridMultilevel"/>
    <w:tmpl w:val="3C46BA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6340A8"/>
    <w:multiLevelType w:val="hybridMultilevel"/>
    <w:tmpl w:val="613A5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EF3B70"/>
    <w:multiLevelType w:val="hybridMultilevel"/>
    <w:tmpl w:val="67AEF1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90634C6"/>
    <w:multiLevelType w:val="hybridMultilevel"/>
    <w:tmpl w:val="208C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47C44"/>
    <w:multiLevelType w:val="hybridMultilevel"/>
    <w:tmpl w:val="DEBC50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990269"/>
    <w:multiLevelType w:val="hybridMultilevel"/>
    <w:tmpl w:val="4BEC13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15"/>
  </w:num>
  <w:num w:numId="5">
    <w:abstractNumId w:val="16"/>
  </w:num>
  <w:num w:numId="6">
    <w:abstractNumId w:val="22"/>
  </w:num>
  <w:num w:numId="7">
    <w:abstractNumId w:val="20"/>
  </w:num>
  <w:num w:numId="8">
    <w:abstractNumId w:val="24"/>
  </w:num>
  <w:num w:numId="9">
    <w:abstractNumId w:val="19"/>
  </w:num>
  <w:num w:numId="10">
    <w:abstractNumId w:val="23"/>
  </w:num>
  <w:num w:numId="11">
    <w:abstractNumId w:val="21"/>
  </w:num>
  <w:num w:numId="12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8FD"/>
    <w:rsid w:val="000034EA"/>
    <w:rsid w:val="00004310"/>
    <w:rsid w:val="000048C8"/>
    <w:rsid w:val="00024DAB"/>
    <w:rsid w:val="0002560E"/>
    <w:rsid w:val="00026825"/>
    <w:rsid w:val="00030447"/>
    <w:rsid w:val="0003796B"/>
    <w:rsid w:val="000412A7"/>
    <w:rsid w:val="00042200"/>
    <w:rsid w:val="00042B33"/>
    <w:rsid w:val="00043C29"/>
    <w:rsid w:val="00044C54"/>
    <w:rsid w:val="000453B9"/>
    <w:rsid w:val="00045D50"/>
    <w:rsid w:val="00046586"/>
    <w:rsid w:val="00047EDD"/>
    <w:rsid w:val="00066A97"/>
    <w:rsid w:val="0007008B"/>
    <w:rsid w:val="000723F5"/>
    <w:rsid w:val="000742BB"/>
    <w:rsid w:val="00075D2C"/>
    <w:rsid w:val="00077215"/>
    <w:rsid w:val="00077F90"/>
    <w:rsid w:val="00081221"/>
    <w:rsid w:val="00085ED8"/>
    <w:rsid w:val="0009677D"/>
    <w:rsid w:val="00097F80"/>
    <w:rsid w:val="000A77A8"/>
    <w:rsid w:val="000B0054"/>
    <w:rsid w:val="000B0FF5"/>
    <w:rsid w:val="000B160F"/>
    <w:rsid w:val="000B3E1B"/>
    <w:rsid w:val="000C31F9"/>
    <w:rsid w:val="000C419D"/>
    <w:rsid w:val="000D2834"/>
    <w:rsid w:val="000D591A"/>
    <w:rsid w:val="000D7765"/>
    <w:rsid w:val="000E159F"/>
    <w:rsid w:val="000F0FAE"/>
    <w:rsid w:val="000F1052"/>
    <w:rsid w:val="000F16DE"/>
    <w:rsid w:val="000F42CB"/>
    <w:rsid w:val="000F5617"/>
    <w:rsid w:val="000F5B5D"/>
    <w:rsid w:val="00101B66"/>
    <w:rsid w:val="00104215"/>
    <w:rsid w:val="00105CA7"/>
    <w:rsid w:val="001063F2"/>
    <w:rsid w:val="00107624"/>
    <w:rsid w:val="001158E5"/>
    <w:rsid w:val="0012357D"/>
    <w:rsid w:val="001237FD"/>
    <w:rsid w:val="001278C5"/>
    <w:rsid w:val="0013004D"/>
    <w:rsid w:val="00132381"/>
    <w:rsid w:val="00134A67"/>
    <w:rsid w:val="00137C2B"/>
    <w:rsid w:val="0014193C"/>
    <w:rsid w:val="00145576"/>
    <w:rsid w:val="00150D68"/>
    <w:rsid w:val="00152665"/>
    <w:rsid w:val="001602FC"/>
    <w:rsid w:val="00163C63"/>
    <w:rsid w:val="001652AB"/>
    <w:rsid w:val="00175018"/>
    <w:rsid w:val="00182BE5"/>
    <w:rsid w:val="00184C25"/>
    <w:rsid w:val="001876B7"/>
    <w:rsid w:val="00187D84"/>
    <w:rsid w:val="00194102"/>
    <w:rsid w:val="001A7C31"/>
    <w:rsid w:val="001B0F28"/>
    <w:rsid w:val="001B3013"/>
    <w:rsid w:val="001B4C88"/>
    <w:rsid w:val="001B64D4"/>
    <w:rsid w:val="001B6C7A"/>
    <w:rsid w:val="001C0407"/>
    <w:rsid w:val="001C4E1D"/>
    <w:rsid w:val="001C6940"/>
    <w:rsid w:val="001C7285"/>
    <w:rsid w:val="001D033A"/>
    <w:rsid w:val="001D2499"/>
    <w:rsid w:val="001D6670"/>
    <w:rsid w:val="001E0694"/>
    <w:rsid w:val="001E4155"/>
    <w:rsid w:val="001E6483"/>
    <w:rsid w:val="001F1661"/>
    <w:rsid w:val="001F4B64"/>
    <w:rsid w:val="00202BFF"/>
    <w:rsid w:val="00206E62"/>
    <w:rsid w:val="002079D1"/>
    <w:rsid w:val="0021090C"/>
    <w:rsid w:val="0021594D"/>
    <w:rsid w:val="00224B28"/>
    <w:rsid w:val="00231463"/>
    <w:rsid w:val="00233498"/>
    <w:rsid w:val="0023511F"/>
    <w:rsid w:val="0023717B"/>
    <w:rsid w:val="002408C6"/>
    <w:rsid w:val="00242EF1"/>
    <w:rsid w:val="00250560"/>
    <w:rsid w:val="00251F15"/>
    <w:rsid w:val="002735C3"/>
    <w:rsid w:val="002735DB"/>
    <w:rsid w:val="00274528"/>
    <w:rsid w:val="00276F74"/>
    <w:rsid w:val="00281AF3"/>
    <w:rsid w:val="00282B98"/>
    <w:rsid w:val="002841FF"/>
    <w:rsid w:val="002A3533"/>
    <w:rsid w:val="002A3F17"/>
    <w:rsid w:val="002A4C4F"/>
    <w:rsid w:val="002C039F"/>
    <w:rsid w:val="002C57D9"/>
    <w:rsid w:val="002C7EF0"/>
    <w:rsid w:val="002E0E25"/>
    <w:rsid w:val="002E45A7"/>
    <w:rsid w:val="002E63AF"/>
    <w:rsid w:val="002F0140"/>
    <w:rsid w:val="002F5CD1"/>
    <w:rsid w:val="00300E39"/>
    <w:rsid w:val="00302303"/>
    <w:rsid w:val="00303247"/>
    <w:rsid w:val="00307282"/>
    <w:rsid w:val="0030798D"/>
    <w:rsid w:val="00311269"/>
    <w:rsid w:val="0031252B"/>
    <w:rsid w:val="0031722B"/>
    <w:rsid w:val="0032592F"/>
    <w:rsid w:val="00332785"/>
    <w:rsid w:val="003336D9"/>
    <w:rsid w:val="00334CAD"/>
    <w:rsid w:val="00335702"/>
    <w:rsid w:val="00336F2E"/>
    <w:rsid w:val="00340628"/>
    <w:rsid w:val="00355529"/>
    <w:rsid w:val="00366D49"/>
    <w:rsid w:val="003849AE"/>
    <w:rsid w:val="003873BD"/>
    <w:rsid w:val="0039108B"/>
    <w:rsid w:val="00391B3A"/>
    <w:rsid w:val="0039259A"/>
    <w:rsid w:val="003A33F9"/>
    <w:rsid w:val="003A452E"/>
    <w:rsid w:val="003A5F14"/>
    <w:rsid w:val="003B0140"/>
    <w:rsid w:val="003B1244"/>
    <w:rsid w:val="003B4ED0"/>
    <w:rsid w:val="003B5AA6"/>
    <w:rsid w:val="003B6844"/>
    <w:rsid w:val="003C2C1E"/>
    <w:rsid w:val="003C5A00"/>
    <w:rsid w:val="003C65F3"/>
    <w:rsid w:val="003C77AC"/>
    <w:rsid w:val="003D073D"/>
    <w:rsid w:val="003D349A"/>
    <w:rsid w:val="003D4BC4"/>
    <w:rsid w:val="003D5159"/>
    <w:rsid w:val="003E151B"/>
    <w:rsid w:val="003E3DE7"/>
    <w:rsid w:val="003E4F67"/>
    <w:rsid w:val="003E511A"/>
    <w:rsid w:val="003F1CD8"/>
    <w:rsid w:val="003F4322"/>
    <w:rsid w:val="003F7075"/>
    <w:rsid w:val="00400A94"/>
    <w:rsid w:val="00406F48"/>
    <w:rsid w:val="004071E3"/>
    <w:rsid w:val="00412E7C"/>
    <w:rsid w:val="004157BF"/>
    <w:rsid w:val="00417C90"/>
    <w:rsid w:val="00432650"/>
    <w:rsid w:val="004354EB"/>
    <w:rsid w:val="00442B61"/>
    <w:rsid w:val="0044620E"/>
    <w:rsid w:val="00451D3A"/>
    <w:rsid w:val="00452EA9"/>
    <w:rsid w:val="0046163F"/>
    <w:rsid w:val="00461ECE"/>
    <w:rsid w:val="00463A77"/>
    <w:rsid w:val="00467F7C"/>
    <w:rsid w:val="00480B4A"/>
    <w:rsid w:val="0048389B"/>
    <w:rsid w:val="00485D7D"/>
    <w:rsid w:val="00492E4F"/>
    <w:rsid w:val="00497C84"/>
    <w:rsid w:val="004A66E6"/>
    <w:rsid w:val="004B5534"/>
    <w:rsid w:val="004C07EB"/>
    <w:rsid w:val="004C20A0"/>
    <w:rsid w:val="004C6504"/>
    <w:rsid w:val="004C77BA"/>
    <w:rsid w:val="004E24BA"/>
    <w:rsid w:val="004F0301"/>
    <w:rsid w:val="004F11CE"/>
    <w:rsid w:val="00501E14"/>
    <w:rsid w:val="00502B30"/>
    <w:rsid w:val="00504A83"/>
    <w:rsid w:val="00505713"/>
    <w:rsid w:val="00514CA8"/>
    <w:rsid w:val="00522A9E"/>
    <w:rsid w:val="00532141"/>
    <w:rsid w:val="0053393A"/>
    <w:rsid w:val="0054234F"/>
    <w:rsid w:val="00547CEF"/>
    <w:rsid w:val="005544D1"/>
    <w:rsid w:val="00554DDE"/>
    <w:rsid w:val="005550DB"/>
    <w:rsid w:val="00562E0D"/>
    <w:rsid w:val="00564B49"/>
    <w:rsid w:val="0057265C"/>
    <w:rsid w:val="00572B33"/>
    <w:rsid w:val="005738AF"/>
    <w:rsid w:val="005752E4"/>
    <w:rsid w:val="00584D03"/>
    <w:rsid w:val="00594C02"/>
    <w:rsid w:val="005A1F20"/>
    <w:rsid w:val="005A2706"/>
    <w:rsid w:val="005A4C82"/>
    <w:rsid w:val="005A4FDC"/>
    <w:rsid w:val="005A5A31"/>
    <w:rsid w:val="005A6E46"/>
    <w:rsid w:val="005B15CF"/>
    <w:rsid w:val="005B50F4"/>
    <w:rsid w:val="005B73E3"/>
    <w:rsid w:val="005C5DFF"/>
    <w:rsid w:val="005C63CD"/>
    <w:rsid w:val="005E14ED"/>
    <w:rsid w:val="005E6C91"/>
    <w:rsid w:val="005F0A5C"/>
    <w:rsid w:val="005F4351"/>
    <w:rsid w:val="005F67A9"/>
    <w:rsid w:val="005F7722"/>
    <w:rsid w:val="0060635A"/>
    <w:rsid w:val="00606A2D"/>
    <w:rsid w:val="00607EFB"/>
    <w:rsid w:val="00611180"/>
    <w:rsid w:val="00617870"/>
    <w:rsid w:val="006218CB"/>
    <w:rsid w:val="00627218"/>
    <w:rsid w:val="006329B8"/>
    <w:rsid w:val="006444A2"/>
    <w:rsid w:val="00645738"/>
    <w:rsid w:val="00653ACB"/>
    <w:rsid w:val="00657B6D"/>
    <w:rsid w:val="006709D5"/>
    <w:rsid w:val="0067444C"/>
    <w:rsid w:val="006758FD"/>
    <w:rsid w:val="006843D6"/>
    <w:rsid w:val="006863DA"/>
    <w:rsid w:val="00690C1B"/>
    <w:rsid w:val="006A1350"/>
    <w:rsid w:val="006A4080"/>
    <w:rsid w:val="006A6D82"/>
    <w:rsid w:val="006B1AF1"/>
    <w:rsid w:val="006B1B67"/>
    <w:rsid w:val="006B78FB"/>
    <w:rsid w:val="006C4CE4"/>
    <w:rsid w:val="006D5DD9"/>
    <w:rsid w:val="006E1F06"/>
    <w:rsid w:val="006F06FC"/>
    <w:rsid w:val="006F1D99"/>
    <w:rsid w:val="006F214A"/>
    <w:rsid w:val="006F29E1"/>
    <w:rsid w:val="006F4F98"/>
    <w:rsid w:val="006F58A3"/>
    <w:rsid w:val="006F5E69"/>
    <w:rsid w:val="006F6823"/>
    <w:rsid w:val="006F7712"/>
    <w:rsid w:val="00703A62"/>
    <w:rsid w:val="007066A5"/>
    <w:rsid w:val="00707729"/>
    <w:rsid w:val="007158C6"/>
    <w:rsid w:val="00725E7D"/>
    <w:rsid w:val="00726341"/>
    <w:rsid w:val="00731B16"/>
    <w:rsid w:val="00731BEE"/>
    <w:rsid w:val="00733E7C"/>
    <w:rsid w:val="00744F98"/>
    <w:rsid w:val="0075293E"/>
    <w:rsid w:val="0075688E"/>
    <w:rsid w:val="00761C4F"/>
    <w:rsid w:val="007634C2"/>
    <w:rsid w:val="0077074C"/>
    <w:rsid w:val="0077250D"/>
    <w:rsid w:val="00774E86"/>
    <w:rsid w:val="00776759"/>
    <w:rsid w:val="00777D9F"/>
    <w:rsid w:val="007809EB"/>
    <w:rsid w:val="0078209B"/>
    <w:rsid w:val="00791419"/>
    <w:rsid w:val="00795227"/>
    <w:rsid w:val="007A50BD"/>
    <w:rsid w:val="007A57E7"/>
    <w:rsid w:val="007A7A58"/>
    <w:rsid w:val="007B7A8E"/>
    <w:rsid w:val="007C2839"/>
    <w:rsid w:val="007D1347"/>
    <w:rsid w:val="007D344A"/>
    <w:rsid w:val="007D5AAA"/>
    <w:rsid w:val="007E2AC7"/>
    <w:rsid w:val="007F28A3"/>
    <w:rsid w:val="007F5507"/>
    <w:rsid w:val="00805E0C"/>
    <w:rsid w:val="00806E8A"/>
    <w:rsid w:val="00811DF8"/>
    <w:rsid w:val="00820734"/>
    <w:rsid w:val="00821958"/>
    <w:rsid w:val="008346BE"/>
    <w:rsid w:val="00841AFA"/>
    <w:rsid w:val="00843B24"/>
    <w:rsid w:val="0084572A"/>
    <w:rsid w:val="00845BDB"/>
    <w:rsid w:val="00846FF4"/>
    <w:rsid w:val="00850CA2"/>
    <w:rsid w:val="00856353"/>
    <w:rsid w:val="008656BD"/>
    <w:rsid w:val="00866BFD"/>
    <w:rsid w:val="00877832"/>
    <w:rsid w:val="00882501"/>
    <w:rsid w:val="00884BB5"/>
    <w:rsid w:val="00884C6E"/>
    <w:rsid w:val="00884E09"/>
    <w:rsid w:val="00890FC2"/>
    <w:rsid w:val="0089100C"/>
    <w:rsid w:val="00892DD8"/>
    <w:rsid w:val="00894C04"/>
    <w:rsid w:val="008A2E08"/>
    <w:rsid w:val="008A70B1"/>
    <w:rsid w:val="008D20C4"/>
    <w:rsid w:val="008D2402"/>
    <w:rsid w:val="008D4706"/>
    <w:rsid w:val="008D4AAC"/>
    <w:rsid w:val="008D55AC"/>
    <w:rsid w:val="008E636A"/>
    <w:rsid w:val="008E6C0D"/>
    <w:rsid w:val="008E73AA"/>
    <w:rsid w:val="008F346F"/>
    <w:rsid w:val="008F7D63"/>
    <w:rsid w:val="009005D3"/>
    <w:rsid w:val="00901172"/>
    <w:rsid w:val="00903BC9"/>
    <w:rsid w:val="0090775F"/>
    <w:rsid w:val="00907D8C"/>
    <w:rsid w:val="00907ED1"/>
    <w:rsid w:val="00915F8E"/>
    <w:rsid w:val="00921077"/>
    <w:rsid w:val="009243CA"/>
    <w:rsid w:val="00927682"/>
    <w:rsid w:val="009358D7"/>
    <w:rsid w:val="00941787"/>
    <w:rsid w:val="009438D2"/>
    <w:rsid w:val="0094419C"/>
    <w:rsid w:val="00944745"/>
    <w:rsid w:val="00946D60"/>
    <w:rsid w:val="009473B7"/>
    <w:rsid w:val="00947608"/>
    <w:rsid w:val="00947DC9"/>
    <w:rsid w:val="00952CAE"/>
    <w:rsid w:val="00953E2D"/>
    <w:rsid w:val="009578CF"/>
    <w:rsid w:val="00967ACD"/>
    <w:rsid w:val="009722D7"/>
    <w:rsid w:val="009734E6"/>
    <w:rsid w:val="0097542F"/>
    <w:rsid w:val="00976095"/>
    <w:rsid w:val="0097796A"/>
    <w:rsid w:val="00977D42"/>
    <w:rsid w:val="00986757"/>
    <w:rsid w:val="009878AE"/>
    <w:rsid w:val="00995F6F"/>
    <w:rsid w:val="00996EF2"/>
    <w:rsid w:val="00997065"/>
    <w:rsid w:val="00997C36"/>
    <w:rsid w:val="009A0929"/>
    <w:rsid w:val="009B4696"/>
    <w:rsid w:val="009B7548"/>
    <w:rsid w:val="009C3527"/>
    <w:rsid w:val="009C53E8"/>
    <w:rsid w:val="009C5C99"/>
    <w:rsid w:val="009C7547"/>
    <w:rsid w:val="009D0866"/>
    <w:rsid w:val="009D3345"/>
    <w:rsid w:val="009D6CE8"/>
    <w:rsid w:val="009D7775"/>
    <w:rsid w:val="009E2807"/>
    <w:rsid w:val="009E2EE1"/>
    <w:rsid w:val="009F3282"/>
    <w:rsid w:val="009F34D9"/>
    <w:rsid w:val="009F497B"/>
    <w:rsid w:val="009F6339"/>
    <w:rsid w:val="009F665E"/>
    <w:rsid w:val="00A00D2F"/>
    <w:rsid w:val="00A069FB"/>
    <w:rsid w:val="00A0786D"/>
    <w:rsid w:val="00A14AE5"/>
    <w:rsid w:val="00A16F47"/>
    <w:rsid w:val="00A275BA"/>
    <w:rsid w:val="00A32BF6"/>
    <w:rsid w:val="00A404E7"/>
    <w:rsid w:val="00A43353"/>
    <w:rsid w:val="00A437F6"/>
    <w:rsid w:val="00A43C48"/>
    <w:rsid w:val="00A46C82"/>
    <w:rsid w:val="00A52312"/>
    <w:rsid w:val="00A524F3"/>
    <w:rsid w:val="00A54693"/>
    <w:rsid w:val="00A547CB"/>
    <w:rsid w:val="00A730FD"/>
    <w:rsid w:val="00A74F35"/>
    <w:rsid w:val="00A75A48"/>
    <w:rsid w:val="00A76B25"/>
    <w:rsid w:val="00A81011"/>
    <w:rsid w:val="00A9288F"/>
    <w:rsid w:val="00A949DE"/>
    <w:rsid w:val="00A96D83"/>
    <w:rsid w:val="00A97646"/>
    <w:rsid w:val="00A97B6A"/>
    <w:rsid w:val="00AA01D7"/>
    <w:rsid w:val="00AA0BC3"/>
    <w:rsid w:val="00AA5F5D"/>
    <w:rsid w:val="00AA6A18"/>
    <w:rsid w:val="00AA6EE7"/>
    <w:rsid w:val="00AB1A29"/>
    <w:rsid w:val="00AB5DBA"/>
    <w:rsid w:val="00AB63D0"/>
    <w:rsid w:val="00AC1878"/>
    <w:rsid w:val="00AC1D27"/>
    <w:rsid w:val="00AC3A22"/>
    <w:rsid w:val="00AC4241"/>
    <w:rsid w:val="00AC5413"/>
    <w:rsid w:val="00AD1E67"/>
    <w:rsid w:val="00AD4E9E"/>
    <w:rsid w:val="00AD4F28"/>
    <w:rsid w:val="00AD65A4"/>
    <w:rsid w:val="00AE3D99"/>
    <w:rsid w:val="00AE5466"/>
    <w:rsid w:val="00AE7810"/>
    <w:rsid w:val="00AF2194"/>
    <w:rsid w:val="00AF591E"/>
    <w:rsid w:val="00B014EF"/>
    <w:rsid w:val="00B043AD"/>
    <w:rsid w:val="00B074BE"/>
    <w:rsid w:val="00B103D5"/>
    <w:rsid w:val="00B1204C"/>
    <w:rsid w:val="00B25C02"/>
    <w:rsid w:val="00B3258D"/>
    <w:rsid w:val="00B3478D"/>
    <w:rsid w:val="00B52A78"/>
    <w:rsid w:val="00B659A6"/>
    <w:rsid w:val="00B679E9"/>
    <w:rsid w:val="00B67A64"/>
    <w:rsid w:val="00B67BC7"/>
    <w:rsid w:val="00B72809"/>
    <w:rsid w:val="00B868E2"/>
    <w:rsid w:val="00B876F7"/>
    <w:rsid w:val="00B87EEC"/>
    <w:rsid w:val="00B91CF9"/>
    <w:rsid w:val="00BA5DE1"/>
    <w:rsid w:val="00BA5FF4"/>
    <w:rsid w:val="00BA70E6"/>
    <w:rsid w:val="00BB3554"/>
    <w:rsid w:val="00BB4322"/>
    <w:rsid w:val="00BB43DF"/>
    <w:rsid w:val="00BB6784"/>
    <w:rsid w:val="00BB6EDD"/>
    <w:rsid w:val="00BE0A4A"/>
    <w:rsid w:val="00BE2BB7"/>
    <w:rsid w:val="00BE40BA"/>
    <w:rsid w:val="00BF03C5"/>
    <w:rsid w:val="00BF225B"/>
    <w:rsid w:val="00BF7E3C"/>
    <w:rsid w:val="00C028C1"/>
    <w:rsid w:val="00C03BBB"/>
    <w:rsid w:val="00C03CFD"/>
    <w:rsid w:val="00C044E5"/>
    <w:rsid w:val="00C0493E"/>
    <w:rsid w:val="00C108BF"/>
    <w:rsid w:val="00C21333"/>
    <w:rsid w:val="00C229BF"/>
    <w:rsid w:val="00C22DED"/>
    <w:rsid w:val="00C25B0D"/>
    <w:rsid w:val="00C31E2B"/>
    <w:rsid w:val="00C3271C"/>
    <w:rsid w:val="00C36610"/>
    <w:rsid w:val="00C3693E"/>
    <w:rsid w:val="00C407CC"/>
    <w:rsid w:val="00C54E83"/>
    <w:rsid w:val="00C7395D"/>
    <w:rsid w:val="00C7683C"/>
    <w:rsid w:val="00C80142"/>
    <w:rsid w:val="00C80732"/>
    <w:rsid w:val="00C80A51"/>
    <w:rsid w:val="00C80C99"/>
    <w:rsid w:val="00C91464"/>
    <w:rsid w:val="00C91FCE"/>
    <w:rsid w:val="00CA1802"/>
    <w:rsid w:val="00CA4511"/>
    <w:rsid w:val="00CA75E4"/>
    <w:rsid w:val="00CB6C16"/>
    <w:rsid w:val="00CC1166"/>
    <w:rsid w:val="00CD2333"/>
    <w:rsid w:val="00CD5082"/>
    <w:rsid w:val="00CD7A22"/>
    <w:rsid w:val="00CF3315"/>
    <w:rsid w:val="00CF408A"/>
    <w:rsid w:val="00CF76DA"/>
    <w:rsid w:val="00D024F7"/>
    <w:rsid w:val="00D07053"/>
    <w:rsid w:val="00D1311C"/>
    <w:rsid w:val="00D15D66"/>
    <w:rsid w:val="00D250C7"/>
    <w:rsid w:val="00D26AA3"/>
    <w:rsid w:val="00D328F9"/>
    <w:rsid w:val="00D33D22"/>
    <w:rsid w:val="00D55F76"/>
    <w:rsid w:val="00D56E7A"/>
    <w:rsid w:val="00D63544"/>
    <w:rsid w:val="00D66B73"/>
    <w:rsid w:val="00D677EC"/>
    <w:rsid w:val="00D74D7B"/>
    <w:rsid w:val="00D8186E"/>
    <w:rsid w:val="00D81AAA"/>
    <w:rsid w:val="00D81FBE"/>
    <w:rsid w:val="00D839F4"/>
    <w:rsid w:val="00D87D41"/>
    <w:rsid w:val="00D92E95"/>
    <w:rsid w:val="00D93A8B"/>
    <w:rsid w:val="00D9486C"/>
    <w:rsid w:val="00D94FF4"/>
    <w:rsid w:val="00D950E6"/>
    <w:rsid w:val="00D9626A"/>
    <w:rsid w:val="00D96871"/>
    <w:rsid w:val="00DA05E8"/>
    <w:rsid w:val="00DB16BC"/>
    <w:rsid w:val="00DB7EAB"/>
    <w:rsid w:val="00DC4BFF"/>
    <w:rsid w:val="00DC733D"/>
    <w:rsid w:val="00DD3867"/>
    <w:rsid w:val="00DD4403"/>
    <w:rsid w:val="00DE389F"/>
    <w:rsid w:val="00DF09C9"/>
    <w:rsid w:val="00DF1FE9"/>
    <w:rsid w:val="00DF3C43"/>
    <w:rsid w:val="00DF4EF8"/>
    <w:rsid w:val="00DF7338"/>
    <w:rsid w:val="00DF79F9"/>
    <w:rsid w:val="00E0056E"/>
    <w:rsid w:val="00E05B4D"/>
    <w:rsid w:val="00E14251"/>
    <w:rsid w:val="00E2066F"/>
    <w:rsid w:val="00E30713"/>
    <w:rsid w:val="00E3173C"/>
    <w:rsid w:val="00E34629"/>
    <w:rsid w:val="00E346EA"/>
    <w:rsid w:val="00E44E07"/>
    <w:rsid w:val="00E47FF3"/>
    <w:rsid w:val="00E50199"/>
    <w:rsid w:val="00E51E10"/>
    <w:rsid w:val="00E57F82"/>
    <w:rsid w:val="00E60E29"/>
    <w:rsid w:val="00E66387"/>
    <w:rsid w:val="00E66A5E"/>
    <w:rsid w:val="00E7125C"/>
    <w:rsid w:val="00E74F0A"/>
    <w:rsid w:val="00E77C52"/>
    <w:rsid w:val="00E80E9D"/>
    <w:rsid w:val="00E872FA"/>
    <w:rsid w:val="00E904DA"/>
    <w:rsid w:val="00E91CF1"/>
    <w:rsid w:val="00E923D9"/>
    <w:rsid w:val="00E951B0"/>
    <w:rsid w:val="00E9533E"/>
    <w:rsid w:val="00EA1A4E"/>
    <w:rsid w:val="00EA22D8"/>
    <w:rsid w:val="00EA30B7"/>
    <w:rsid w:val="00EA734A"/>
    <w:rsid w:val="00EC6E08"/>
    <w:rsid w:val="00ED09DD"/>
    <w:rsid w:val="00ED17BB"/>
    <w:rsid w:val="00ED3C75"/>
    <w:rsid w:val="00ED4181"/>
    <w:rsid w:val="00EF26E4"/>
    <w:rsid w:val="00EF2F78"/>
    <w:rsid w:val="00EF61C2"/>
    <w:rsid w:val="00F05D89"/>
    <w:rsid w:val="00F071FC"/>
    <w:rsid w:val="00F125F0"/>
    <w:rsid w:val="00F13124"/>
    <w:rsid w:val="00F152B4"/>
    <w:rsid w:val="00F16486"/>
    <w:rsid w:val="00F208EC"/>
    <w:rsid w:val="00F22320"/>
    <w:rsid w:val="00F241D4"/>
    <w:rsid w:val="00F255C6"/>
    <w:rsid w:val="00F318DD"/>
    <w:rsid w:val="00F335E8"/>
    <w:rsid w:val="00F450D5"/>
    <w:rsid w:val="00F463A7"/>
    <w:rsid w:val="00F46D29"/>
    <w:rsid w:val="00F47187"/>
    <w:rsid w:val="00F52F2B"/>
    <w:rsid w:val="00F537BE"/>
    <w:rsid w:val="00F62875"/>
    <w:rsid w:val="00F64E1B"/>
    <w:rsid w:val="00F65321"/>
    <w:rsid w:val="00F70375"/>
    <w:rsid w:val="00F72CEF"/>
    <w:rsid w:val="00F73731"/>
    <w:rsid w:val="00F76C0A"/>
    <w:rsid w:val="00F82891"/>
    <w:rsid w:val="00F8474A"/>
    <w:rsid w:val="00F9162A"/>
    <w:rsid w:val="00F92F8B"/>
    <w:rsid w:val="00F97729"/>
    <w:rsid w:val="00FA057B"/>
    <w:rsid w:val="00FA142A"/>
    <w:rsid w:val="00FA39F0"/>
    <w:rsid w:val="00FA3EA9"/>
    <w:rsid w:val="00FA544C"/>
    <w:rsid w:val="00FA6354"/>
    <w:rsid w:val="00FB27CA"/>
    <w:rsid w:val="00FB34FC"/>
    <w:rsid w:val="00FB56A7"/>
    <w:rsid w:val="00FC0818"/>
    <w:rsid w:val="00FC1DCC"/>
    <w:rsid w:val="00FC2AB0"/>
    <w:rsid w:val="00FC3E40"/>
    <w:rsid w:val="00FD7D73"/>
    <w:rsid w:val="00FD7F53"/>
    <w:rsid w:val="00FF2954"/>
    <w:rsid w:val="00FF362B"/>
    <w:rsid w:val="00FF413F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4C5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FD"/>
    <w:pPr>
      <w:ind w:left="720"/>
      <w:contextualSpacing/>
    </w:pPr>
  </w:style>
  <w:style w:type="paragraph" w:customStyle="1" w:styleId="Style2">
    <w:name w:val="Style2"/>
    <w:basedOn w:val="a"/>
    <w:rsid w:val="00AA01D7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AA01D7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AA01D7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AA01D7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AA01D7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AA01D7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AA01D7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AA01D7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AA01D7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AA01D7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AA01D7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AA01D7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AA01D7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paragraph" w:styleId="a4">
    <w:name w:val="No Spacing"/>
    <w:link w:val="a5"/>
    <w:uiPriority w:val="1"/>
    <w:qFormat/>
    <w:rsid w:val="00504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4C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044C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F5B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5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F5B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5B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rsid w:val="00BF7E3C"/>
  </w:style>
  <w:style w:type="paragraph" w:customStyle="1" w:styleId="ParagraphStyle">
    <w:name w:val="Paragraph Style"/>
    <w:rsid w:val="00BF7E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497C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FD"/>
    <w:pPr>
      <w:ind w:left="720"/>
      <w:contextualSpacing/>
    </w:pPr>
  </w:style>
  <w:style w:type="paragraph" w:customStyle="1" w:styleId="Style2">
    <w:name w:val="Style2"/>
    <w:basedOn w:val="a"/>
    <w:rsid w:val="00AA01D7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AA01D7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AA01D7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AA01D7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AA01D7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AA01D7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AA01D7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AA01D7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AA01D7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AA01D7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AA01D7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AA01D7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AA01D7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75CA-FD09-445A-A42D-31F5F583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3980</TotalTime>
  <Pages>1</Pages>
  <Words>12962</Words>
  <Characters>73887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258</cp:revision>
  <cp:lastPrinted>2015-10-27T17:16:00Z</cp:lastPrinted>
  <dcterms:created xsi:type="dcterms:W3CDTF">2013-07-19T07:01:00Z</dcterms:created>
  <dcterms:modified xsi:type="dcterms:W3CDTF">2015-11-02T18:06:00Z</dcterms:modified>
</cp:coreProperties>
</file>