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329"/>
        <w:tblW w:w="47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2161"/>
        <w:gridCol w:w="2161"/>
        <w:gridCol w:w="2296"/>
      </w:tblGrid>
      <w:tr w:rsidR="00E2504E" w:rsidTr="0090368D">
        <w:trPr>
          <w:trHeight w:val="1975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РАССМОТРЕНО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МО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br/>
              <w:t>учителей естественного цикла, технологии, физической культуры, ОБЖ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C130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="00C130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2015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  <w:p w:rsid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2504E" w:rsidRPr="00E2504E" w:rsidRDefault="00C130D3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 </w:t>
            </w:r>
          </w:p>
          <w:p w:rsid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СОГЛАСОВАНО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МБОУ «ООШ № 36»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_______ Шестакова Н.Н.</w:t>
            </w:r>
          </w:p>
          <w:p w:rsid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C130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130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C130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C130D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РАССМОТРЕНО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педагогического совета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C130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130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C13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C130D3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 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ЕНО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д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школы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C130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130D3">
              <w:rPr>
                <w:rFonts w:ascii="Times New Roman" w:hAnsi="Times New Roman" w:cs="Times New Roman"/>
                <w:sz w:val="20"/>
                <w:szCs w:val="20"/>
              </w:rPr>
              <w:t xml:space="preserve">         2015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2504E" w:rsidRDefault="00E2504E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C130D3" w:rsidP="009036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2504E" w:rsidRPr="00E2504E" w:rsidRDefault="00E2504E" w:rsidP="0090368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504E" w:rsidRPr="00E2504E" w:rsidRDefault="00E2504E" w:rsidP="0090368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04E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общеобразовательное учреждение </w:t>
      </w:r>
      <w:r w:rsidRPr="00E2504E">
        <w:rPr>
          <w:rFonts w:ascii="Times New Roman" w:hAnsi="Times New Roman" w:cs="Times New Roman"/>
          <w:b/>
          <w:i/>
          <w:sz w:val="28"/>
          <w:szCs w:val="28"/>
        </w:rPr>
        <w:br/>
        <w:t xml:space="preserve">«Основная общеобразовательная школа № 36» </w:t>
      </w: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Pr="00E2504E" w:rsidRDefault="00E2504E" w:rsidP="00E250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04E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E2504E" w:rsidRPr="00E2504E" w:rsidRDefault="00E2504E" w:rsidP="00E250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4E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E2504E" w:rsidRPr="00E2504E" w:rsidRDefault="00E2504E" w:rsidP="00E2504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04E">
        <w:rPr>
          <w:rFonts w:ascii="Times New Roman" w:hAnsi="Times New Roman" w:cs="Times New Roman"/>
          <w:b/>
          <w:i/>
          <w:sz w:val="28"/>
          <w:szCs w:val="28"/>
        </w:rPr>
        <w:t>«География»</w:t>
      </w:r>
    </w:p>
    <w:p w:rsidR="00E2504E" w:rsidRDefault="00CF2696" w:rsidP="00E2504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E2504E" w:rsidRPr="00E250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578">
        <w:rPr>
          <w:rFonts w:ascii="Times New Roman" w:hAnsi="Times New Roman" w:cs="Times New Roman"/>
          <w:b/>
          <w:i/>
          <w:sz w:val="28"/>
          <w:szCs w:val="28"/>
        </w:rPr>
        <w:t xml:space="preserve">«А» </w:t>
      </w:r>
      <w:r w:rsidR="00E2504E" w:rsidRPr="00E2504E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="00EE057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E0578" w:rsidRPr="00E2504E" w:rsidRDefault="00EE0578" w:rsidP="00E2504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 Татаркина Татьяна Викторовна</w:t>
      </w: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3460E7" w:rsidRDefault="003460E7" w:rsidP="00E2504E">
      <w:pPr>
        <w:jc w:val="center"/>
        <w:rPr>
          <w:b/>
          <w:i/>
        </w:rPr>
      </w:pPr>
    </w:p>
    <w:p w:rsidR="00EE0578" w:rsidRDefault="00EE0578" w:rsidP="00E2504E">
      <w:pPr>
        <w:jc w:val="center"/>
        <w:rPr>
          <w:b/>
          <w:i/>
        </w:rPr>
      </w:pPr>
    </w:p>
    <w:p w:rsidR="0090368D" w:rsidRDefault="0090368D" w:rsidP="00E2504E">
      <w:pPr>
        <w:jc w:val="center"/>
        <w:rPr>
          <w:b/>
          <w:i/>
        </w:rPr>
      </w:pPr>
    </w:p>
    <w:p w:rsidR="00E2504E" w:rsidRPr="00E2504E" w:rsidRDefault="00E2504E" w:rsidP="00E250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04E">
        <w:rPr>
          <w:rFonts w:ascii="Times New Roman" w:hAnsi="Times New Roman" w:cs="Times New Roman"/>
          <w:b/>
          <w:i/>
          <w:sz w:val="24"/>
          <w:szCs w:val="24"/>
        </w:rPr>
        <w:t>Старый Оскол</w:t>
      </w:r>
    </w:p>
    <w:p w:rsidR="00E2504E" w:rsidRDefault="00C130D3" w:rsidP="00E250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2015</w:t>
      </w:r>
      <w:r w:rsidR="00E2504E" w:rsidRPr="00E250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504E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368D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60E7" w:rsidRPr="0090368D" w:rsidRDefault="00345116" w:rsidP="009036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</w:t>
      </w:r>
      <w:r w:rsidR="003460E7" w:rsidRPr="0090368D">
        <w:rPr>
          <w:rFonts w:ascii="Times New Roman" w:hAnsi="Times New Roman" w:cs="Times New Roman"/>
          <w:sz w:val="24"/>
          <w:szCs w:val="24"/>
        </w:rPr>
        <w:t xml:space="preserve">  Календарно-тематическое планирование</w:t>
      </w:r>
      <w:r w:rsidR="00F74BE1" w:rsidRPr="0090368D">
        <w:rPr>
          <w:rFonts w:ascii="Times New Roman" w:hAnsi="Times New Roman" w:cs="Times New Roman"/>
          <w:sz w:val="24"/>
          <w:szCs w:val="24"/>
        </w:rPr>
        <w:t xml:space="preserve"> учебного предмета «</w:t>
      </w:r>
      <w:r w:rsidR="00F33973" w:rsidRPr="0090368D">
        <w:rPr>
          <w:rFonts w:ascii="Times New Roman" w:hAnsi="Times New Roman" w:cs="Times New Roman"/>
          <w:sz w:val="24"/>
          <w:szCs w:val="24"/>
        </w:rPr>
        <w:t xml:space="preserve">География России. </w:t>
      </w:r>
      <w:r w:rsidR="00CF2696" w:rsidRPr="0090368D">
        <w:rPr>
          <w:rFonts w:ascii="Times New Roman" w:hAnsi="Times New Roman" w:cs="Times New Roman"/>
          <w:sz w:val="24"/>
          <w:szCs w:val="24"/>
        </w:rPr>
        <w:t>Хозяйство и географические районы</w:t>
      </w:r>
      <w:r w:rsidR="003460E7" w:rsidRPr="0090368D">
        <w:rPr>
          <w:rFonts w:ascii="Times New Roman" w:hAnsi="Times New Roman" w:cs="Times New Roman"/>
          <w:sz w:val="24"/>
          <w:szCs w:val="24"/>
        </w:rPr>
        <w:t xml:space="preserve">» для </w:t>
      </w:r>
      <w:r w:rsidR="00CF2696" w:rsidRPr="0090368D">
        <w:rPr>
          <w:rFonts w:ascii="Times New Roman" w:hAnsi="Times New Roman" w:cs="Times New Roman"/>
          <w:sz w:val="24"/>
          <w:szCs w:val="24"/>
        </w:rPr>
        <w:t>9</w:t>
      </w:r>
      <w:r w:rsidR="003460E7" w:rsidRPr="0090368D">
        <w:rPr>
          <w:rFonts w:ascii="Times New Roman" w:hAnsi="Times New Roman" w:cs="Times New Roman"/>
          <w:sz w:val="24"/>
          <w:szCs w:val="24"/>
        </w:rPr>
        <w:t xml:space="preserve"> «А»</w:t>
      </w:r>
      <w:r w:rsidR="00CF2696" w:rsidRPr="0090368D">
        <w:rPr>
          <w:rFonts w:ascii="Times New Roman" w:hAnsi="Times New Roman" w:cs="Times New Roman"/>
          <w:sz w:val="24"/>
          <w:szCs w:val="24"/>
        </w:rPr>
        <w:t>, 9 «Б»</w:t>
      </w:r>
      <w:r w:rsidR="003460E7" w:rsidRPr="0090368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F2696" w:rsidRPr="0090368D">
        <w:rPr>
          <w:rFonts w:ascii="Times New Roman" w:hAnsi="Times New Roman" w:cs="Times New Roman"/>
          <w:sz w:val="24"/>
          <w:szCs w:val="24"/>
        </w:rPr>
        <w:t>ов</w:t>
      </w:r>
      <w:r w:rsidR="002F3861">
        <w:rPr>
          <w:rFonts w:ascii="Times New Roman" w:hAnsi="Times New Roman" w:cs="Times New Roman"/>
          <w:sz w:val="24"/>
          <w:szCs w:val="24"/>
        </w:rPr>
        <w:t xml:space="preserve"> составлено</w:t>
      </w:r>
      <w:r w:rsidR="003460E7" w:rsidRPr="0090368D">
        <w:rPr>
          <w:rFonts w:ascii="Times New Roman" w:hAnsi="Times New Roman" w:cs="Times New Roman"/>
          <w:sz w:val="24"/>
          <w:szCs w:val="24"/>
        </w:rPr>
        <w:t xml:space="preserve"> на основе рабочей программы по учебному предмету «География» основного общего образования для 6-9 классов (базовый уровень), составитель: Татаркина Т.В., учитель географии муниципального бюджетного общеобразовательного учреждения «Основная общеобразовательная школа № 36», Старый Оскол, 2014 г. 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ab/>
        <w:t xml:space="preserve">Реализация календарно-тематического планирования проводится в условиях классно-урочной системы обучения. На освоение данного предмета отводится </w:t>
      </w:r>
      <w:r w:rsidR="00CF2696" w:rsidRPr="0090368D">
        <w:rPr>
          <w:rFonts w:ascii="Times New Roman" w:hAnsi="Times New Roman" w:cs="Times New Roman"/>
          <w:sz w:val="24"/>
          <w:szCs w:val="24"/>
        </w:rPr>
        <w:t>68</w:t>
      </w:r>
      <w:r w:rsidRPr="0090368D">
        <w:rPr>
          <w:rFonts w:ascii="Times New Roman" w:hAnsi="Times New Roman" w:cs="Times New Roman"/>
          <w:sz w:val="24"/>
          <w:szCs w:val="24"/>
        </w:rPr>
        <w:t xml:space="preserve"> часов, из расчета 2 часа в неделю (3</w:t>
      </w:r>
      <w:r w:rsidR="00CF2696" w:rsidRPr="0090368D">
        <w:rPr>
          <w:rFonts w:ascii="Times New Roman" w:hAnsi="Times New Roman" w:cs="Times New Roman"/>
          <w:sz w:val="24"/>
          <w:szCs w:val="24"/>
        </w:rPr>
        <w:t>4</w:t>
      </w:r>
      <w:r w:rsidRPr="0090368D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2F3861">
        <w:rPr>
          <w:rFonts w:ascii="Times New Roman" w:hAnsi="Times New Roman" w:cs="Times New Roman"/>
          <w:sz w:val="24"/>
          <w:szCs w:val="24"/>
        </w:rPr>
        <w:t>и</w:t>
      </w:r>
      <w:r w:rsidRPr="0090368D">
        <w:rPr>
          <w:rFonts w:ascii="Times New Roman" w:hAnsi="Times New Roman" w:cs="Times New Roman"/>
          <w:sz w:val="24"/>
          <w:szCs w:val="24"/>
        </w:rPr>
        <w:t>).</w:t>
      </w:r>
    </w:p>
    <w:p w:rsidR="00CF2696" w:rsidRPr="0090368D" w:rsidRDefault="00CF2696" w:rsidP="009036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. В рабочую программу внесены  изменения: реализация краеведческого подхода в изучении географии России осуществляется во втором разделе «Районы России, включена тема «География Белгородской области. Население и хозяйство». На данный курс отводится 10 часов учебного времени. В результате на раздел «Районы России» добавлены 4 часа резервного времени. Один час, учебного времени, из первого раздела «Хозяйство  России» был использован для темы «Население».</w:t>
      </w: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4A9" w:rsidRDefault="001424A9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4A9" w:rsidRDefault="001424A9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4A9" w:rsidRDefault="001424A9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4A9" w:rsidRPr="0090368D" w:rsidRDefault="001424A9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709"/>
        <w:gridCol w:w="4111"/>
        <w:gridCol w:w="1276"/>
        <w:gridCol w:w="1701"/>
        <w:gridCol w:w="283"/>
        <w:gridCol w:w="1134"/>
      </w:tblGrid>
      <w:tr w:rsidR="00CF2696" w:rsidRPr="0090368D" w:rsidTr="001424A9">
        <w:trPr>
          <w:trHeight w:val="7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2696" w:rsidRPr="0090368D" w:rsidTr="001424A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экономическая</w:t>
            </w:r>
          </w:p>
          <w:p w:rsidR="00CF2696" w:rsidRPr="0090368D" w:rsidRDefault="00CF2696" w:rsidP="0090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география 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1. Хозяйство России-19час.</w:t>
            </w:r>
          </w:p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    1.  Общая характеристика  хозяйства  -  3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Понятие хозяйства. Его структура.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Географическое районирование. Входной контроль.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lang w:eastAsia="ar-SA"/>
              </w:rPr>
              <w:t>Тема  2.  Главные отрасли и межотраслевые  комплексы  - 16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Сельское  хозяйство.   Растениеводство.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Животноводство. Зональная специализация. Пр/р № 1 Объяснение зональной специализации сельского хозяйства на основе анализа и  сопоставления тематических карт.</w:t>
            </w:r>
          </w:p>
          <w:p w:rsidR="00CF2696" w:rsidRPr="0090368D" w:rsidRDefault="00CF2696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комплекс. Лёгкая и пищевая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Лесной комплекс.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Топливно-энергетический комплекс (ТЭК). Угольная промышленность. </w:t>
            </w:r>
          </w:p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.№ 2 Чтение карт, характеризующих особенности географических отраслей ТЭК (основные районы добычи, транспортировка, переработка и использование топливных ресурсов). 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ТЭК. Нефтяная и газовая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 Пр.р № 3 Объяснение влияния различных факторов на  размещение металлургического производства.(оценочная)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2F3861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комплекс. Пр.</w:t>
            </w:r>
            <w:r w:rsidR="00CF2696" w:rsidRPr="0090368D">
              <w:rPr>
                <w:rFonts w:ascii="Times New Roman" w:hAnsi="Times New Roman" w:cs="Times New Roman"/>
                <w:sz w:val="24"/>
                <w:szCs w:val="24"/>
              </w:rPr>
              <w:t>р. « Изуч</w:t>
            </w:r>
            <w:r w:rsidR="0090368D">
              <w:rPr>
                <w:rFonts w:ascii="Times New Roman" w:hAnsi="Times New Roman" w:cs="Times New Roman"/>
                <w:sz w:val="24"/>
                <w:szCs w:val="24"/>
              </w:rPr>
              <w:t>ение особенностей внутриотрасле</w:t>
            </w:r>
            <w:r w:rsidR="00CF2696" w:rsidRPr="0090368D">
              <w:rPr>
                <w:rFonts w:ascii="Times New Roman" w:hAnsi="Times New Roman" w:cs="Times New Roman"/>
                <w:sz w:val="24"/>
                <w:szCs w:val="24"/>
              </w:rPr>
              <w:t>вых связей на примере машиностроения».</w:t>
            </w:r>
          </w:p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 тренировочная)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Военно-промышленный комплекс.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2F3861" w:rsidP="002F38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 Пр.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696" w:rsidRPr="0090368D">
              <w:rPr>
                <w:rFonts w:ascii="Times New Roman" w:hAnsi="Times New Roman" w:cs="Times New Roman"/>
                <w:sz w:val="24"/>
                <w:szCs w:val="24"/>
              </w:rPr>
              <w:t>р №4. «Составление схемы межотраслевых связей химической промышленности». 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2F3861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комплекс. П</w:t>
            </w:r>
            <w:r w:rsidR="00CF2696" w:rsidRPr="0090368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CF2696"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транспортной обеспеченности отдельных районов России» (на основе карт -  тренировочная)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Информационная 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Сфера обслуживания. Рекреационное   хозяйство.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Территориальное (географическое) разделение труда.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CF2696" w:rsidRPr="0090368D" w:rsidRDefault="00CF2696" w:rsidP="0090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а) Объяснение возникновения экологических проблем, связанных с промышленным производством, сельским хозяйством и транспортом. </w:t>
            </w:r>
          </w:p>
          <w:p w:rsidR="00CF2696" w:rsidRPr="0090368D" w:rsidRDefault="00CF2696" w:rsidP="0090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б) Выделение группы отраслей, оказавших наибольшее воздействие на состояние окружающей среды. (обучающая)</w:t>
            </w:r>
          </w:p>
          <w:p w:rsidR="00CF2696" w:rsidRPr="0090368D" w:rsidRDefault="00CF2696" w:rsidP="002F3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 «Выделение на к/к главных промышленных и с/хозяйственных районов страны, сравнение их размещения с главной полосой расселения и благоприятным положением территорий по условиям».  (обучающая)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Итоговый тест №1 .    «Межотраслевые комплексы».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 2.   Районы  России  -  36 час.</w:t>
            </w:r>
          </w:p>
          <w:p w:rsidR="00CF2696" w:rsidRPr="0090368D" w:rsidRDefault="00CF2696" w:rsidP="0090368D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0368D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           </w:t>
            </w:r>
            <w:r w:rsidRPr="0090368D">
              <w:rPr>
                <w:rFonts w:ascii="Times New Roman" w:hAnsi="Times New Roman" w:cs="Times New Roman"/>
                <w:b/>
                <w:sz w:val="24"/>
                <w:lang w:eastAsia="ar-SA"/>
              </w:rPr>
              <w:t>Тема    1.   Европейская  часть  России  - 23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равнина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Центральная Россия: состав, географическое положение.</w:t>
            </w:r>
          </w:p>
          <w:p w:rsidR="00CF2696" w:rsidRPr="0090368D" w:rsidRDefault="00CF2696" w:rsidP="0090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Центральный район: особенности населения.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Центрального района.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Москва — столица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Города Центрального района.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р. «Составление географических маршрутов по достопримечательным  местам Центральной России» ( памятники природы, культурно-исторические объекты,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национальные святыни России) (обучающая)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Волго-Вятский район. Промежуточный контроль.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Северо-Западный   район. Географическое положение и природа.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Древние русские города на 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старых водных торговых путях. Пр.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 «Составление географического описания «Путешествие от Финского залива до Рыбинска водным путём» (обучающая)  Тест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Санкт-Петербург — новый хозяйственный узел и «вторая столица»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Европейский Север. Географическое положение и природа.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хозяйства. Роль Европейского Севера в развитии русской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Поволжье. Географическое положение и природа.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Поволжья.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 № 5.  «Нанесение на к/к крупнейших городов Поволжья. Сравнительная оценка двух городов (по выбору) по транспортно-географическому положению, историко-культурной и хозяйственной роли в жизни страны» 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Северный Кавказ. Географическое положение и природные условия.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Хозяйство  и  народы Северного Кавказа.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 «Сравнение западной и восточной частей Северного Кавказа по природным условиям, развитию АПК и рекреационного хозяйства.</w:t>
            </w:r>
          </w:p>
          <w:p w:rsidR="00CF2696" w:rsidRPr="0090368D" w:rsidRDefault="00CF2696" w:rsidP="0090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(обучающая)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Южные моря России.</w:t>
            </w:r>
          </w:p>
          <w:p w:rsidR="00CF2696" w:rsidRPr="0090368D" w:rsidRDefault="00CF2696" w:rsidP="0090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Урал. Географическое положение и природа.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Этапы развития и современное хозяйство.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Города Урала. Проблемы  района.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№ 2 </w:t>
            </w:r>
          </w:p>
          <w:p w:rsidR="00CF2696" w:rsidRPr="0090368D" w:rsidRDefault="00CF2696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«Европейская часть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  2.  Азиатская  часть  России  - 13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Природа Сибири.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Природа и ресурсы гор Южной Сибири.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Арктические моря.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Население Сибири.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Хозяйственное освоение Сибири.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Западная Сибирь. Природные условия и  ресурсы. Хозяйство  района.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Восточная Сибирь. Природные условия и ресурсы.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Байкал.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Хозяйство района.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Дальний Восток. Формирование территории. Природные условия и ресурсы.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Моря Тихого океана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Население района. Хозяйство района.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№3 </w:t>
            </w:r>
          </w:p>
          <w:p w:rsidR="00CF2696" w:rsidRPr="0090368D" w:rsidRDefault="00CF2696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«Азиатская часть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Тема.   Особенности населения и хозяйства БЕЛГОРОДСКОЙ ОБЛАСТИ   -  10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положение и административно- территориальное деление Белгородской области.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 № 6 «Экономико-географическое положение Белгородской области» 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области.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 «Хозяйственная оценка природных условий и ресурсов» (обучающая)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История освоения территории. Население и трудовые ресурсы.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 «Размещение населения Белгородской области. Миграции.» (обучающая)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 промышленности.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Межотраслевые комплексы.               Ве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>дущие отрасли промышленности. Пр.</w:t>
            </w:r>
            <w:r w:rsidR="002F3861"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 № 7. «Описание одного из промышленных предприятий» 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   других 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обрабатывающих     отраслей промышленности.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хозяйство. Растениеводство. Животноводство. 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 «Основные районы растениеводства и животноводства» (обучающая).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 «Транспорт» (тренировочная)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  хозяйства.     Внешние экономические связи.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 «Внутриобластные социально-экономические районы» (обучающая).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Зачет по теме: «География Белгородской области». Тест.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Тема.  Россия  в  современном  мире – 1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2F3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Россия в мире. Внешние экономические связи. Пр</w:t>
            </w:r>
            <w:r w:rsidR="002F3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р. «Внешние экономические связи» (обучающая). Итоговое тестирование.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6" w:rsidRPr="0090368D" w:rsidTr="0014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экономической географии России.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96" w:rsidRPr="0090368D" w:rsidRDefault="00CF2696" w:rsidP="00903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 устные сообщения, презентации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 итоговый контроль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 за устные ответы: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«5» - материал усвоен в полном объеме, изложение логично, основные умения сформированы и устойчивы,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3460E7" w:rsidRPr="0090368D" w:rsidRDefault="003460E7" w:rsidP="0090368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«3» 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3460E7" w:rsidRPr="0090368D" w:rsidRDefault="003460E7" w:rsidP="0090368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«2» - основное содержание материала не усвоено, выводов и обобщений нет.</w:t>
      </w:r>
    </w:p>
    <w:p w:rsidR="003460E7" w:rsidRPr="0090368D" w:rsidRDefault="003460E7" w:rsidP="0090368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0E7" w:rsidRPr="0090368D" w:rsidRDefault="003460E7" w:rsidP="0090368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- за письменные работы: 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«5» - 81-100% выполненных заданий;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«4» - 61-80%; 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«3» - 41-60%;</w:t>
      </w:r>
    </w:p>
    <w:p w:rsidR="003460E7" w:rsidRPr="0090368D" w:rsidRDefault="003460E7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«2» - 40%</w:t>
      </w: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A73283" w:rsidRPr="0090368D" w:rsidRDefault="00A73283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lastRenderedPageBreak/>
        <w:t>Входной тест</w:t>
      </w:r>
    </w:p>
    <w:p w:rsidR="00A73283" w:rsidRPr="0090368D" w:rsidRDefault="00A73283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I вариант.</w:t>
      </w:r>
    </w:p>
    <w:p w:rsidR="00A73283" w:rsidRPr="0090368D" w:rsidRDefault="00A73283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283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1</w:t>
      </w:r>
      <w:r w:rsidR="00A73283" w:rsidRPr="0090368D">
        <w:rPr>
          <w:rFonts w:ascii="Times New Roman" w:hAnsi="Times New Roman" w:cs="Times New Roman"/>
          <w:sz w:val="24"/>
          <w:szCs w:val="24"/>
        </w:rPr>
        <w:t>.К какому типу природных ресурсов относятся лесные ресурсы?</w:t>
      </w:r>
    </w:p>
    <w:p w:rsidR="00A73283" w:rsidRPr="0090368D" w:rsidRDefault="00A73283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А) неисчерпаемым</w:t>
      </w:r>
    </w:p>
    <w:p w:rsidR="00A73283" w:rsidRPr="0090368D" w:rsidRDefault="00A73283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Б) исчерпаемым возобновимым</w:t>
      </w:r>
    </w:p>
    <w:p w:rsidR="00A73283" w:rsidRPr="0090368D" w:rsidRDefault="00A73283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В)исчерпаемым невозобновимым</w:t>
      </w:r>
    </w:p>
    <w:p w:rsidR="00A73283" w:rsidRPr="0090368D" w:rsidRDefault="00A73283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2.  Крайней северной материковой точкой России является мыс: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Нордкин             Б) Дежнёв                 В) Челюскин                 Г) Канин Нос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 Высшая точка России расположена в пределах: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Алтая                Б) Тянь-Шаня              В) Памира                      Г) Кавказа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4.Циклоны на территории России наиболее часто определяют погоду: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Восточной Сибири                                      Б) Западной Сибири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Северо - Востока Сибири                         Г) Восточно - Европейской равнины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 Наибольшее количество морей, омывающих берега России, относится к: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области внутреннего стока                                                  Б) бассейну Тихого океана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бассейну Северного Ледовитого океана                          Г) бассейну Атлантического океана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 Наиболее мощный гумусовый горизонт из лесных почв имеют: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подзолистые            Б) серые лесные              В) дерново-подзолистые               Г) черноземы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 Коэффициент увлажнения в зоне степей: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более 1                       Б) равен 1                        В) менее 1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 Наибольшее число водохранилищ сооружено на реке: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Волге                          Б) Оби                               В) Ангаре                            Г) Енисее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 На территории Русской равнины представ лены природные зоны: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от тундры до пустынь                                 Б) только лесная и лесостепная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все, кроме тропических лесов                  Г) тундра, лесотундра, тайги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 Западная Сибирь богата: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лесом и пушниной     Б) нефтью и газом       В) торфом и солями        Г) все ответы правильные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A73283" w:rsidRPr="0090368D" w:rsidRDefault="00A73283" w:rsidP="009036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Входной тест</w:t>
      </w: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I</w:t>
      </w:r>
      <w:r w:rsidRPr="0090368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368D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</w:p>
    <w:p w:rsidR="00A73283" w:rsidRPr="0090368D" w:rsidRDefault="00A73283" w:rsidP="009036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3283" w:rsidRPr="0090368D" w:rsidRDefault="00A73283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1  .Большая часть России расположена в ……… полушариях:</w:t>
      </w:r>
    </w:p>
    <w:p w:rsidR="00A73283" w:rsidRPr="0090368D" w:rsidRDefault="00A73283" w:rsidP="0090368D">
      <w:pPr>
        <w:pStyle w:val="af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западном и восточном                                 Б) восточном и северном</w:t>
      </w:r>
    </w:p>
    <w:p w:rsidR="00A73283" w:rsidRPr="0090368D" w:rsidRDefault="00A73283" w:rsidP="0090368D">
      <w:pPr>
        <w:pStyle w:val="af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северном и южном                                        Г) южном и западном</w:t>
      </w:r>
    </w:p>
    <w:p w:rsidR="00A73283" w:rsidRPr="0090368D" w:rsidRDefault="00A73283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2. На формирование природы России наиболее сильное влияние оказывают океаны:</w:t>
      </w:r>
    </w:p>
    <w:p w:rsidR="00A73283" w:rsidRPr="0090368D" w:rsidRDefault="00A73283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  А) Атлантический и Тихий                                Б) Тихий и Индийский </w:t>
      </w:r>
    </w:p>
    <w:p w:rsidR="00A73283" w:rsidRPr="0090368D" w:rsidRDefault="00261E09" w:rsidP="0090368D">
      <w:pPr>
        <w:pStyle w:val="af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</w:t>
      </w:r>
      <w:r w:rsidR="00A73283" w:rsidRPr="0090368D">
        <w:rPr>
          <w:rFonts w:ascii="Times New Roman" w:hAnsi="Times New Roman" w:cs="Times New Roman"/>
          <w:sz w:val="24"/>
          <w:szCs w:val="24"/>
        </w:rPr>
        <w:t>В) Индийский и Северный Ледовитый          Г) Северный Ледовитый и Атлантический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  Наиболее мощный гумусовый горизонт из лесных почв имеют: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подзолистые            Б) серые лесные              В) дерново-подзолистые              Г) черноземы</w:t>
      </w:r>
    </w:p>
    <w:p w:rsidR="00A73283" w:rsidRPr="0090368D" w:rsidRDefault="00A73283" w:rsidP="0090368D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 К какому типу природных ресурсов относится энергия ветра?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А) неисчерпаемым       Б) исчерпаемым </w:t>
      </w:r>
      <w:r w:rsidR="00261E09" w:rsidRPr="0090368D">
        <w:rPr>
          <w:rFonts w:ascii="Times New Roman" w:hAnsi="Times New Roman" w:cs="Times New Roman"/>
          <w:sz w:val="24"/>
          <w:szCs w:val="24"/>
        </w:rPr>
        <w:t xml:space="preserve"> </w:t>
      </w:r>
      <w:r w:rsidRPr="0090368D">
        <w:rPr>
          <w:rFonts w:ascii="Times New Roman" w:hAnsi="Times New Roman" w:cs="Times New Roman"/>
          <w:sz w:val="24"/>
          <w:szCs w:val="24"/>
        </w:rPr>
        <w:t>возобновимым          В) исчерпаемым невозобновимым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lastRenderedPageBreak/>
        <w:t>5. В каком заливе расположена крайняя западная точка России?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Гданьском                                                                Б) Финском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Рижском                                                                    Г) Ботническом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  Наиболее протяжённые горы России: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Кавказ                                                                       Б) Верхоянский хребет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Сихотэ-Алинь                                                           Г) Урал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 Степень континентальности климата в России нарастает с: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запада на восток                                                   Б) востока на запад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юга на север                                                           Г) севера на юг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 По площади водосбора первое место в России принадлежит реке: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Енисею                                                                    Б) Оби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Лене                                                                         Г) Амуру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 Коэффициент увлажнения в тундре: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К&gt;1                  Б) К&lt;1                         В) К=1                       Г) К=0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 Какой сезон лучше выбрать для туристической поездки в Приморье?</w:t>
      </w:r>
    </w:p>
    <w:p w:rsidR="00A73283" w:rsidRPr="0090368D" w:rsidRDefault="00A73283" w:rsidP="0090368D">
      <w:pPr>
        <w:pStyle w:val="af8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Лето              Б) Осень                     В) Зиму                    Г) Весну</w:t>
      </w:r>
    </w:p>
    <w:p w:rsidR="003460E7" w:rsidRPr="0090368D" w:rsidRDefault="003460E7" w:rsidP="00903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61E09" w:rsidRPr="0090368D" w:rsidRDefault="00261E09" w:rsidP="0090368D">
      <w:pPr>
        <w:shd w:val="clear" w:color="auto" w:fill="FFFFFF"/>
        <w:spacing w:after="0" w:line="240" w:lineRule="auto"/>
        <w:ind w:left="6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Тест «Межотраслевые комплексы»</w:t>
      </w:r>
    </w:p>
    <w:p w:rsidR="00261E09" w:rsidRDefault="00261E09" w:rsidP="00903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36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Вариант </w:t>
      </w:r>
      <w:r w:rsidRPr="0090368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</w:t>
      </w:r>
    </w:p>
    <w:p w:rsidR="0090368D" w:rsidRPr="0090368D" w:rsidRDefault="0090368D" w:rsidP="00903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spacing w:after="0" w:line="240" w:lineRule="auto"/>
        <w:ind w:left="480" w:right="2112" w:hanging="33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   Крупнейший современный район добычи нефти в России: 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80" w:right="2112" w:hanging="336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А) Волго-Уральский  Б)  Западно-Сибирский               В)Предкавказье</w:t>
      </w:r>
    </w:p>
    <w:p w:rsidR="00261E09" w:rsidRPr="0090368D" w:rsidRDefault="00261E09" w:rsidP="0090368D">
      <w:pPr>
        <w:shd w:val="clear" w:color="auto" w:fill="FFFFFF"/>
        <w:tabs>
          <w:tab w:val="left" w:pos="461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Самый дешевый уголь добывают в:</w:t>
      </w:r>
    </w:p>
    <w:p w:rsidR="00261E09" w:rsidRPr="0090368D" w:rsidRDefault="00261E09" w:rsidP="0090368D">
      <w:pPr>
        <w:shd w:val="clear" w:color="auto" w:fill="FFFFFF"/>
        <w:tabs>
          <w:tab w:val="left" w:pos="749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A)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Донбассе;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Б)Печорском бассейне;</w:t>
      </w:r>
    </w:p>
    <w:p w:rsidR="00261E09" w:rsidRPr="0090368D" w:rsidRDefault="00261E09" w:rsidP="0090368D">
      <w:pPr>
        <w:shd w:val="clear" w:color="auto" w:fill="FFFFFF"/>
        <w:tabs>
          <w:tab w:val="left" w:pos="749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B)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Кузбассе</w:t>
      </w:r>
    </w:p>
    <w:p w:rsidR="00261E09" w:rsidRPr="0090368D" w:rsidRDefault="00261E09" w:rsidP="0090368D">
      <w:pPr>
        <w:shd w:val="clear" w:color="auto" w:fill="FFFFFF"/>
        <w:tabs>
          <w:tab w:val="left" w:pos="461"/>
        </w:tabs>
        <w:spacing w:after="0" w:line="240" w:lineRule="auto"/>
        <w:ind w:left="461" w:right="2112" w:hanging="432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5"/>
          <w:sz w:val="24"/>
          <w:szCs w:val="24"/>
        </w:rPr>
        <w:t>3.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Наиболее крупные запасы гидроресурсов сосредоточены:</w:t>
      </w: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А) в Поволжье;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75" w:right="549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Б) в Западной  Сибири; 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75" w:right="3737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в Восточной  Сибири</w:t>
      </w:r>
    </w:p>
    <w:p w:rsidR="00261E09" w:rsidRPr="0090368D" w:rsidRDefault="00261E09" w:rsidP="0090368D">
      <w:pPr>
        <w:shd w:val="clear" w:color="auto" w:fill="FFFFFF"/>
        <w:tabs>
          <w:tab w:val="left" w:pos="461"/>
          <w:tab w:val="left" w:pos="7740"/>
        </w:tabs>
        <w:spacing w:after="0" w:line="240" w:lineRule="auto"/>
        <w:ind w:left="461" w:right="3802" w:hanging="432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Отрасли металлоемкого машиностроения:</w:t>
      </w: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А) Металлургического оборудования;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70" w:right="422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Б) Горно-шахтного оборудования;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В)Приборостроение</w:t>
      </w:r>
    </w:p>
    <w:p w:rsidR="00261E09" w:rsidRPr="0090368D" w:rsidRDefault="00261E09" w:rsidP="0090368D">
      <w:pPr>
        <w:shd w:val="clear" w:color="auto" w:fill="FFFFFF"/>
        <w:tabs>
          <w:tab w:val="left" w:pos="461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5.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Центры автомобилестроения:</w:t>
      </w:r>
    </w:p>
    <w:p w:rsidR="00261E09" w:rsidRPr="0090368D" w:rsidRDefault="00261E09" w:rsidP="0090368D">
      <w:pPr>
        <w:shd w:val="clear" w:color="auto" w:fill="FFFFFF"/>
        <w:tabs>
          <w:tab w:val="left" w:pos="744"/>
        </w:tabs>
        <w:spacing w:after="0" w:line="240" w:lineRule="auto"/>
        <w:ind w:left="461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8"/>
          <w:sz w:val="24"/>
          <w:szCs w:val="24"/>
        </w:rPr>
        <w:t>A)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г. Тольятти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г. Мурманск, г. Тольятти;</w:t>
      </w:r>
    </w:p>
    <w:p w:rsidR="00261E09" w:rsidRPr="0090368D" w:rsidRDefault="00261E09" w:rsidP="0090368D">
      <w:pPr>
        <w:shd w:val="clear" w:color="auto" w:fill="FFFFFF"/>
        <w:tabs>
          <w:tab w:val="left" w:pos="744"/>
        </w:tabs>
        <w:spacing w:after="0" w:line="240" w:lineRule="auto"/>
        <w:ind w:left="461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B)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г, Н.-Новгород, г. Курск</w:t>
      </w:r>
    </w:p>
    <w:p w:rsidR="00261E09" w:rsidRPr="0090368D" w:rsidRDefault="00261E09" w:rsidP="0090368D">
      <w:pPr>
        <w:shd w:val="clear" w:color="auto" w:fill="FFFFFF"/>
        <w:tabs>
          <w:tab w:val="left" w:pos="461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5"/>
          <w:sz w:val="24"/>
          <w:szCs w:val="24"/>
        </w:rPr>
        <w:t>6.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Объединение предприятий для выпуска готовой продукции называется:</w:t>
      </w:r>
    </w:p>
    <w:p w:rsidR="00261E09" w:rsidRPr="0090368D" w:rsidRDefault="00261E09" w:rsidP="0090368D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61" w:right="-22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кооперирование; </w:t>
      </w:r>
    </w:p>
    <w:p w:rsidR="00261E09" w:rsidRPr="0090368D" w:rsidRDefault="00261E09" w:rsidP="0090368D">
      <w:pPr>
        <w:shd w:val="clear" w:color="auto" w:fill="FFFFFF"/>
        <w:tabs>
          <w:tab w:val="left" w:pos="739"/>
        </w:tabs>
        <w:spacing w:after="0" w:line="240" w:lineRule="auto"/>
        <w:ind w:left="461" w:right="-58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Б)комбинирование;</w:t>
      </w:r>
    </w:p>
    <w:p w:rsidR="00261E09" w:rsidRPr="0090368D" w:rsidRDefault="00261E09" w:rsidP="0090368D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специализация</w:t>
      </w:r>
    </w:p>
    <w:p w:rsidR="00261E09" w:rsidRPr="0090368D" w:rsidRDefault="00261E09" w:rsidP="0090368D">
      <w:pPr>
        <w:shd w:val="clear" w:color="auto" w:fill="FFFFFF"/>
        <w:tabs>
          <w:tab w:val="left" w:pos="461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5"/>
          <w:sz w:val="24"/>
          <w:szCs w:val="24"/>
        </w:rPr>
        <w:t>7.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Основные продукты черной металлургии:</w:t>
      </w:r>
    </w:p>
    <w:p w:rsidR="00261E09" w:rsidRPr="0090368D" w:rsidRDefault="00261E09" w:rsidP="0090368D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61" w:right="549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Алюминий, сталь;</w:t>
      </w:r>
    </w:p>
    <w:p w:rsidR="00261E09" w:rsidRPr="0090368D" w:rsidRDefault="00261E09" w:rsidP="0090368D">
      <w:pPr>
        <w:shd w:val="clear" w:color="auto" w:fill="FFFFFF"/>
        <w:tabs>
          <w:tab w:val="left" w:pos="744"/>
        </w:tabs>
        <w:spacing w:after="0" w:line="240" w:lineRule="auto"/>
        <w:ind w:left="461" w:right="549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 </w:t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Б) Чугун, медь;</w:t>
      </w:r>
    </w:p>
    <w:p w:rsidR="00261E09" w:rsidRPr="0090368D" w:rsidRDefault="00261E09" w:rsidP="0090368D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Чугун,сталь</w:t>
      </w:r>
    </w:p>
    <w:p w:rsidR="00261E09" w:rsidRPr="0090368D" w:rsidRDefault="00261E09" w:rsidP="0090368D">
      <w:pPr>
        <w:shd w:val="clear" w:color="auto" w:fill="FFFFFF"/>
        <w:tabs>
          <w:tab w:val="left" w:pos="461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</w:rPr>
        <w:t>8.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местам дешевой электроэнергии тяготеет производство:</w:t>
      </w:r>
    </w:p>
    <w:p w:rsidR="00261E09" w:rsidRPr="0090368D" w:rsidRDefault="00261E09" w:rsidP="0090368D">
      <w:pPr>
        <w:shd w:val="clear" w:color="auto" w:fill="FFFFFF"/>
        <w:tabs>
          <w:tab w:val="left" w:pos="739"/>
        </w:tabs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A)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4"/>
          <w:sz w:val="24"/>
          <w:szCs w:val="24"/>
        </w:rPr>
        <w:t>Цинка;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Б) Алюминия;</w:t>
      </w:r>
    </w:p>
    <w:p w:rsidR="00261E09" w:rsidRPr="0090368D" w:rsidRDefault="00261E09" w:rsidP="0090368D">
      <w:pPr>
        <w:shd w:val="clear" w:color="auto" w:fill="FFFFFF"/>
        <w:tabs>
          <w:tab w:val="left" w:pos="739"/>
        </w:tabs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1"/>
          <w:sz w:val="24"/>
          <w:szCs w:val="24"/>
        </w:rPr>
        <w:t>B)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</w:t>
      </w:r>
    </w:p>
    <w:p w:rsidR="00261E09" w:rsidRPr="0090368D" w:rsidRDefault="00261E09" w:rsidP="0090368D">
      <w:pPr>
        <w:shd w:val="clear" w:color="auto" w:fill="FFFFFF"/>
        <w:tabs>
          <w:tab w:val="left" w:pos="461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4"/>
          <w:sz w:val="24"/>
          <w:szCs w:val="24"/>
        </w:rPr>
        <w:t>9.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Металлургические центры .г. Череповец, Липецк, Старый Оскол относятся к базе…</w:t>
      </w:r>
    </w:p>
    <w:p w:rsidR="00261E09" w:rsidRPr="0090368D" w:rsidRDefault="00261E09" w:rsidP="0090368D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66" w:right="591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Центральной </w:t>
      </w:r>
    </w:p>
    <w:p w:rsidR="00261E09" w:rsidRPr="0090368D" w:rsidRDefault="00261E09" w:rsidP="0090368D">
      <w:pPr>
        <w:shd w:val="clear" w:color="auto" w:fill="FFFFFF"/>
        <w:tabs>
          <w:tab w:val="left" w:pos="734"/>
        </w:tabs>
        <w:spacing w:after="0" w:line="240" w:lineRule="auto"/>
        <w:ind w:left="466" w:right="591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Уральской</w:t>
      </w:r>
    </w:p>
    <w:p w:rsidR="00261E09" w:rsidRPr="0090368D" w:rsidRDefault="00261E09" w:rsidP="0090368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В)Сибирской</w:t>
      </w:r>
    </w:p>
    <w:p w:rsidR="00261E09" w:rsidRPr="0090368D" w:rsidRDefault="00261E09" w:rsidP="0090368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261E09" w:rsidRPr="0090368D" w:rsidRDefault="00261E09" w:rsidP="0090368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] 0.    Сырьевой фактор является определяющим фактором при производстве:</w:t>
      </w:r>
    </w:p>
    <w:p w:rsidR="00261E09" w:rsidRPr="0090368D" w:rsidRDefault="00261E09" w:rsidP="0090368D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  <w:tab w:val="left" w:pos="4824"/>
        </w:tabs>
        <w:autoSpaceDE w:val="0"/>
        <w:autoSpaceDN w:val="0"/>
        <w:adjustRightInd w:val="0"/>
        <w:spacing w:after="0" w:line="240" w:lineRule="auto"/>
        <w:ind w:left="456" w:right="337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Серной кислоты;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261E09" w:rsidRPr="0090368D" w:rsidRDefault="00261E09" w:rsidP="0090368D">
      <w:pPr>
        <w:shd w:val="clear" w:color="auto" w:fill="FFFFFF"/>
        <w:tabs>
          <w:tab w:val="left" w:pos="730"/>
          <w:tab w:val="left" w:pos="4824"/>
        </w:tabs>
        <w:spacing w:after="0" w:line="240" w:lineRule="auto"/>
        <w:ind w:left="456" w:right="337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Пластмассы;</w:t>
      </w:r>
    </w:p>
    <w:p w:rsidR="00261E09" w:rsidRPr="0090368D" w:rsidRDefault="00261E09" w:rsidP="0090368D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Удобрений калийных</w:t>
      </w:r>
    </w:p>
    <w:p w:rsidR="00261E09" w:rsidRPr="0090368D" w:rsidRDefault="00261E09" w:rsidP="009036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11.    Производства полимерных материалов является:</w:t>
      </w:r>
    </w:p>
    <w:p w:rsidR="00261E09" w:rsidRPr="0090368D" w:rsidRDefault="00261E09" w:rsidP="0090368D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23" w:right="295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Европейский Север, Сибирь; </w:t>
      </w:r>
    </w:p>
    <w:p w:rsidR="00261E09" w:rsidRPr="0090368D" w:rsidRDefault="00261E09" w:rsidP="0090368D">
      <w:pPr>
        <w:shd w:val="clear" w:color="auto" w:fill="FFFFFF"/>
        <w:tabs>
          <w:tab w:val="left" w:pos="802"/>
        </w:tabs>
        <w:spacing w:after="0" w:line="240" w:lineRule="auto"/>
        <w:ind w:left="523" w:right="295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Дальний Восток, Сибирь;</w:t>
      </w:r>
    </w:p>
    <w:p w:rsidR="00261E09" w:rsidRPr="0090368D" w:rsidRDefault="00261E09" w:rsidP="0090368D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2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Центральная Россия, Поволжье</w:t>
      </w:r>
    </w:p>
    <w:p w:rsidR="00261E09" w:rsidRPr="0090368D" w:rsidRDefault="00261E09" w:rsidP="0090368D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</w:rPr>
        <w:t>12.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лесоизбыточным  территориям России относятся:</w:t>
      </w:r>
    </w:p>
    <w:p w:rsidR="00261E09" w:rsidRPr="0090368D" w:rsidRDefault="00261E09" w:rsidP="0090368D">
      <w:pPr>
        <w:shd w:val="clear" w:color="auto" w:fill="FFFFFF"/>
        <w:tabs>
          <w:tab w:val="left" w:pos="802"/>
        </w:tabs>
        <w:spacing w:after="0" w:line="240" w:lineRule="auto"/>
        <w:ind w:left="523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A)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Северный Кавказ;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523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Восточная и Западная Сибирь;</w:t>
      </w:r>
    </w:p>
    <w:p w:rsidR="00261E09" w:rsidRPr="0090368D" w:rsidRDefault="00261E09" w:rsidP="0090368D">
      <w:pPr>
        <w:shd w:val="clear" w:color="auto" w:fill="FFFFFF"/>
        <w:tabs>
          <w:tab w:val="left" w:pos="802"/>
        </w:tabs>
        <w:spacing w:after="0" w:line="240" w:lineRule="auto"/>
        <w:ind w:left="523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1"/>
          <w:sz w:val="24"/>
          <w:szCs w:val="24"/>
        </w:rPr>
        <w:t>B)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Европейский Север</w:t>
      </w:r>
    </w:p>
    <w:p w:rsidR="00261E09" w:rsidRPr="0090368D" w:rsidRDefault="00261E09" w:rsidP="0090368D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13.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Центрами производства бумаги являются:</w:t>
      </w:r>
    </w:p>
    <w:p w:rsidR="00261E09" w:rsidRPr="0090368D" w:rsidRDefault="00261E09" w:rsidP="0090368D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8" w:right="380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Красноярск, г, Братск; </w:t>
      </w:r>
    </w:p>
    <w:p w:rsidR="00261E09" w:rsidRPr="0090368D" w:rsidRDefault="00261E09" w:rsidP="0090368D">
      <w:pPr>
        <w:shd w:val="clear" w:color="auto" w:fill="FFFFFF"/>
        <w:tabs>
          <w:tab w:val="left" w:pos="802"/>
        </w:tabs>
        <w:spacing w:after="0" w:line="240" w:lineRule="auto"/>
        <w:ind w:left="518" w:right="380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г. Братск, г. Москва;</w:t>
      </w:r>
    </w:p>
    <w:p w:rsidR="00261E09" w:rsidRPr="0090368D" w:rsidRDefault="00261E09" w:rsidP="0090368D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г. Курск, г. Красноярск</w:t>
      </w:r>
    </w:p>
    <w:p w:rsidR="00261E09" w:rsidRPr="0090368D" w:rsidRDefault="00261E09" w:rsidP="0090368D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14.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состав с/хозяйственных угодий входят:</w:t>
      </w:r>
    </w:p>
    <w:p w:rsidR="00261E09" w:rsidRPr="0090368D" w:rsidRDefault="00261E09" w:rsidP="0090368D">
      <w:pPr>
        <w:shd w:val="clear" w:color="auto" w:fill="FFFFFF"/>
        <w:tabs>
          <w:tab w:val="left" w:pos="782"/>
        </w:tabs>
        <w:spacing w:after="0" w:line="24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8"/>
          <w:sz w:val="24"/>
          <w:szCs w:val="24"/>
        </w:rPr>
        <w:t>A)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Пашни;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51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Пастбища и луга;</w:t>
      </w:r>
    </w:p>
    <w:p w:rsidR="00261E09" w:rsidRPr="0090368D" w:rsidRDefault="00261E09" w:rsidP="0090368D">
      <w:pPr>
        <w:shd w:val="clear" w:color="auto" w:fill="FFFFFF"/>
        <w:tabs>
          <w:tab w:val="left" w:pos="782"/>
        </w:tabs>
        <w:spacing w:after="0" w:line="24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B)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Тайга</w:t>
      </w:r>
    </w:p>
    <w:p w:rsidR="00261E09" w:rsidRPr="0090368D" w:rsidRDefault="00261E09" w:rsidP="0090368D">
      <w:pPr>
        <w:shd w:val="clear" w:color="auto" w:fill="FFFFFF"/>
        <w:tabs>
          <w:tab w:val="left" w:pos="499"/>
        </w:tabs>
        <w:spacing w:after="0" w:line="240" w:lineRule="auto"/>
        <w:ind w:left="499" w:right="1690" w:hanging="49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15.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Плодоовощеконсервные заводы располагаются:</w:t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А)У потребителя;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У сырья</w:t>
      </w:r>
    </w:p>
    <w:p w:rsidR="00261E09" w:rsidRPr="0090368D" w:rsidRDefault="00261E09" w:rsidP="0090368D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16.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Отрасли пищевой промышленности с ориентацией на потребителя:</w:t>
      </w:r>
    </w:p>
    <w:p w:rsidR="00261E09" w:rsidRPr="0090368D" w:rsidRDefault="00261E09" w:rsidP="0090368D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04" w:right="4646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Макаронная; </w:t>
      </w:r>
    </w:p>
    <w:p w:rsidR="00261E09" w:rsidRPr="0090368D" w:rsidRDefault="00261E09" w:rsidP="0090368D">
      <w:pPr>
        <w:shd w:val="clear" w:color="auto" w:fill="FFFFFF"/>
        <w:tabs>
          <w:tab w:val="left" w:pos="782"/>
        </w:tabs>
        <w:spacing w:after="0" w:line="240" w:lineRule="auto"/>
        <w:ind w:left="504" w:right="4646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Б) Рыбная;</w:t>
      </w:r>
    </w:p>
    <w:p w:rsidR="00261E09" w:rsidRPr="0090368D" w:rsidRDefault="00261E09" w:rsidP="0090368D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0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Хлебопекарная</w:t>
      </w:r>
    </w:p>
    <w:p w:rsidR="00261E09" w:rsidRPr="0090368D" w:rsidRDefault="00261E09" w:rsidP="0090368D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</w:rPr>
        <w:t>17.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Процесс изготовления ткани состоит из:</w:t>
      </w:r>
    </w:p>
    <w:p w:rsidR="00261E09" w:rsidRPr="0090368D" w:rsidRDefault="00261E09" w:rsidP="0090368D">
      <w:pPr>
        <w:shd w:val="clear" w:color="auto" w:fill="FFFFFF"/>
        <w:tabs>
          <w:tab w:val="left" w:pos="658"/>
        </w:tabs>
        <w:spacing w:after="0" w:line="240" w:lineRule="auto"/>
        <w:ind w:left="494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А- первичная обработка сырья;</w:t>
      </w:r>
    </w:p>
    <w:p w:rsidR="00261E09" w:rsidRPr="0090368D" w:rsidRDefault="00261E09" w:rsidP="0090368D">
      <w:pPr>
        <w:shd w:val="clear" w:color="auto" w:fill="FFFFFF"/>
        <w:tabs>
          <w:tab w:val="left" w:pos="658"/>
        </w:tabs>
        <w:spacing w:after="0" w:line="240" w:lineRule="auto"/>
        <w:ind w:left="494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Б- ткачество;</w:t>
      </w:r>
    </w:p>
    <w:p w:rsidR="00261E09" w:rsidRPr="0090368D" w:rsidRDefault="00261E09" w:rsidP="0090368D">
      <w:pPr>
        <w:shd w:val="clear" w:color="auto" w:fill="FFFFFF"/>
        <w:tabs>
          <w:tab w:val="left" w:pos="658"/>
        </w:tabs>
        <w:spacing w:after="0" w:line="240" w:lineRule="auto"/>
        <w:ind w:left="494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В- прядение;</w:t>
      </w:r>
    </w:p>
    <w:p w:rsidR="00261E09" w:rsidRPr="0090368D" w:rsidRDefault="00261E09" w:rsidP="0090368D">
      <w:p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Г- отделка</w:t>
      </w:r>
    </w:p>
    <w:p w:rsidR="00261E09" w:rsidRPr="0090368D" w:rsidRDefault="00261E09" w:rsidP="0090368D">
      <w:pPr>
        <w:shd w:val="clear" w:color="auto" w:fill="FFFFFF"/>
        <w:tabs>
          <w:tab w:val="left" w:pos="499"/>
        </w:tabs>
        <w:spacing w:after="0" w:line="240" w:lineRule="auto"/>
        <w:ind w:left="499" w:right="422" w:hanging="49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</w:rPr>
        <w:t>18.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Предприятия швейной и обувной отрасли ориентируются на:</w:t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А) Сырье;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Потребителя</w:t>
      </w:r>
    </w:p>
    <w:p w:rsidR="00261E09" w:rsidRPr="0090368D" w:rsidRDefault="00261E09" w:rsidP="0090368D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19.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Наиболее густая транспортная сеть на:</w:t>
      </w:r>
    </w:p>
    <w:p w:rsidR="00261E09" w:rsidRPr="0090368D" w:rsidRDefault="00261E09" w:rsidP="0090368D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94" w:right="380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Европейской части; </w:t>
      </w:r>
    </w:p>
    <w:p w:rsidR="00261E09" w:rsidRPr="0090368D" w:rsidRDefault="00261E09" w:rsidP="0090368D">
      <w:pPr>
        <w:shd w:val="clear" w:color="auto" w:fill="FFFFFF"/>
        <w:tabs>
          <w:tab w:val="left" w:pos="773"/>
        </w:tabs>
        <w:spacing w:after="0" w:line="240" w:lineRule="auto"/>
        <w:ind w:left="494" w:right="380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Юг Сибири;</w:t>
      </w:r>
    </w:p>
    <w:p w:rsidR="00261E09" w:rsidRPr="0090368D" w:rsidRDefault="00261E09" w:rsidP="0090368D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9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Север России</w:t>
      </w:r>
    </w:p>
    <w:p w:rsidR="00261E09" w:rsidRPr="0090368D" w:rsidRDefault="00261E09" w:rsidP="0090368D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20.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Порты Тихоокеанского бассейна:</w:t>
      </w:r>
    </w:p>
    <w:p w:rsidR="00261E09" w:rsidRPr="0090368D" w:rsidRDefault="00261E09" w:rsidP="0090368D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90" w:right="337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г. Владивосток, г. Находка </w:t>
      </w:r>
    </w:p>
    <w:p w:rsidR="00261E09" w:rsidRPr="0090368D" w:rsidRDefault="00261E09" w:rsidP="0090368D">
      <w:pPr>
        <w:shd w:val="clear" w:color="auto" w:fill="FFFFFF"/>
        <w:tabs>
          <w:tab w:val="left" w:pos="773"/>
        </w:tabs>
        <w:spacing w:after="0" w:line="240" w:lineRule="auto"/>
        <w:ind w:left="490" w:right="337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г. Ванино, г. Архангельск</w:t>
      </w:r>
    </w:p>
    <w:p w:rsidR="00261E09" w:rsidRPr="0090368D" w:rsidRDefault="00261E09" w:rsidP="0090368D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Астрахань, г. П.-Камчатский</w:t>
      </w:r>
    </w:p>
    <w:p w:rsidR="00261E09" w:rsidRPr="0090368D" w:rsidRDefault="00261E09" w:rsidP="0090368D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Тест «Межотраслевые комплексы»</w:t>
      </w:r>
    </w:p>
    <w:p w:rsidR="00261E09" w:rsidRPr="0090368D" w:rsidRDefault="00261E09" w:rsidP="00903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36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Вариант </w:t>
      </w:r>
      <w:r w:rsidRPr="0090368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II</w:t>
      </w:r>
    </w:p>
    <w:p w:rsidR="00261E09" w:rsidRPr="0090368D" w:rsidRDefault="00261E09" w:rsidP="00903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7"/>
          <w:sz w:val="24"/>
          <w:szCs w:val="24"/>
        </w:rPr>
        <w:t>1.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Ведущим регионом России по добыче газа является:</w:t>
      </w:r>
    </w:p>
    <w:p w:rsidR="00261E09" w:rsidRPr="0090368D" w:rsidRDefault="00261E09" w:rsidP="0090368D">
      <w:pPr>
        <w:widowControl w:val="0"/>
        <w:numPr>
          <w:ilvl w:val="0"/>
          <w:numId w:val="1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14" w:right="139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Ханты-Мансийский АО;</w:t>
      </w:r>
    </w:p>
    <w:p w:rsidR="00261E09" w:rsidRPr="0090368D" w:rsidRDefault="00261E09" w:rsidP="0090368D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14" w:right="139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Таймырский АО;</w:t>
      </w:r>
    </w:p>
    <w:p w:rsidR="00261E09" w:rsidRPr="0090368D" w:rsidRDefault="00261E09" w:rsidP="0090368D">
      <w:pPr>
        <w:widowControl w:val="0"/>
        <w:numPr>
          <w:ilvl w:val="0"/>
          <w:numId w:val="1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Оренбургская область</w:t>
      </w: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2.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Коксующийся уголь добывается в бассейнах:</w:t>
      </w:r>
    </w:p>
    <w:p w:rsidR="00261E09" w:rsidRPr="0090368D" w:rsidRDefault="00261E09" w:rsidP="0090368D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09" w:right="-58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Канско - Ачинском; </w:t>
      </w:r>
    </w:p>
    <w:p w:rsidR="00261E09" w:rsidRPr="0090368D" w:rsidRDefault="00261E09" w:rsidP="0090368D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09" w:right="-58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Кузбассе;</w:t>
      </w:r>
    </w:p>
    <w:p w:rsidR="00261E09" w:rsidRPr="0090368D" w:rsidRDefault="00261E09" w:rsidP="0090368D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Печорском</w:t>
      </w: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ind w:left="485" w:right="422" w:hanging="48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3.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дефицитных по топливу районах наиболее целесообразно строить электростанции:</w:t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А)ТЭС;</w:t>
      </w:r>
      <w:r w:rsidRPr="0090368D">
        <w:rPr>
          <w:rFonts w:ascii="Times New Roman" w:hAnsi="Times New Roman" w:cs="Times New Roman"/>
          <w:sz w:val="24"/>
          <w:szCs w:val="24"/>
        </w:rPr>
        <w:t xml:space="preserve">    Б ) </w:t>
      </w: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ГЭС;      В) АЭС</w:t>
      </w: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4.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Трудоемкие отрасли машиностроения:</w:t>
      </w:r>
    </w:p>
    <w:p w:rsidR="00261E09" w:rsidRPr="0090368D" w:rsidRDefault="00261E09" w:rsidP="0090368D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  <w:tab w:val="left" w:pos="8237"/>
        </w:tabs>
        <w:autoSpaceDE w:val="0"/>
        <w:autoSpaceDN w:val="0"/>
        <w:adjustRightInd w:val="0"/>
        <w:spacing w:after="0" w:line="240" w:lineRule="auto"/>
        <w:ind w:left="504" w:right="-22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Приборостроение; </w:t>
      </w:r>
    </w:p>
    <w:p w:rsidR="00261E09" w:rsidRPr="0090368D" w:rsidRDefault="00261E09" w:rsidP="0090368D">
      <w:pPr>
        <w:widowControl w:val="0"/>
        <w:shd w:val="clear" w:color="auto" w:fill="FFFFFF"/>
        <w:tabs>
          <w:tab w:val="left" w:pos="778"/>
          <w:tab w:val="left" w:pos="8237"/>
        </w:tabs>
        <w:autoSpaceDE w:val="0"/>
        <w:autoSpaceDN w:val="0"/>
        <w:adjustRightInd w:val="0"/>
        <w:spacing w:after="0" w:line="240" w:lineRule="auto"/>
        <w:ind w:left="504" w:right="-22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Б)Тракторостроение;</w:t>
      </w:r>
    </w:p>
    <w:p w:rsidR="00261E09" w:rsidRPr="0090368D" w:rsidRDefault="00261E09" w:rsidP="0090368D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04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Электротехника</w:t>
      </w: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5.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Центры тяжелого машиностроения:</w:t>
      </w:r>
    </w:p>
    <w:p w:rsidR="00261E09" w:rsidRPr="0090368D" w:rsidRDefault="00261E09" w:rsidP="0090368D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499" w:right="49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Екатеринбурге, г.Новокузнецк </w:t>
      </w:r>
    </w:p>
    <w:p w:rsidR="00261E09" w:rsidRPr="0090368D" w:rsidRDefault="00261E09" w:rsidP="0090368D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499" w:right="49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г. Н.-Новгород, г. Ярославль</w:t>
      </w:r>
    </w:p>
    <w:p w:rsidR="00261E09" w:rsidRPr="0090368D" w:rsidRDefault="00261E09" w:rsidP="0090368D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Екатеринбург, г. Тольятти</w:t>
      </w: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6.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Производство на предприятии одного вида продукта называется:</w:t>
      </w:r>
    </w:p>
    <w:p w:rsidR="00261E09" w:rsidRPr="0090368D" w:rsidRDefault="00261E09" w:rsidP="0090368D">
      <w:pPr>
        <w:widowControl w:val="0"/>
        <w:numPr>
          <w:ilvl w:val="0"/>
          <w:numId w:val="1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90" w:right="121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Специализация; </w:t>
      </w:r>
    </w:p>
    <w:p w:rsidR="00261E09" w:rsidRPr="0090368D" w:rsidRDefault="00261E09" w:rsidP="0090368D">
      <w:pPr>
        <w:widowControl w:val="0"/>
        <w:shd w:val="clear" w:color="auto" w:fill="FFFFFF"/>
        <w:tabs>
          <w:tab w:val="left" w:pos="773"/>
          <w:tab w:val="left" w:pos="5220"/>
        </w:tabs>
        <w:autoSpaceDE w:val="0"/>
        <w:autoSpaceDN w:val="0"/>
        <w:adjustRightInd w:val="0"/>
        <w:spacing w:after="0" w:line="240" w:lineRule="auto"/>
        <w:ind w:left="490" w:right="193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Б) Кооперирование;</w:t>
      </w:r>
    </w:p>
    <w:p w:rsidR="00261E09" w:rsidRPr="0090368D" w:rsidRDefault="00261E09" w:rsidP="0090368D">
      <w:pPr>
        <w:widowControl w:val="0"/>
        <w:numPr>
          <w:ilvl w:val="0"/>
          <w:numId w:val="1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Комбинирование</w:t>
      </w: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7.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Основные продукты цветной металлургии:</w:t>
      </w:r>
    </w:p>
    <w:p w:rsidR="00261E09" w:rsidRPr="0090368D" w:rsidRDefault="00261E09" w:rsidP="0090368D">
      <w:pPr>
        <w:shd w:val="clear" w:color="auto" w:fill="FFFFFF"/>
        <w:tabs>
          <w:tab w:val="left" w:pos="773"/>
        </w:tabs>
        <w:spacing w:after="0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A)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Сталь, медь, олово;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Алюминий, медь, олово;</w:t>
      </w:r>
    </w:p>
    <w:p w:rsidR="00261E09" w:rsidRPr="0090368D" w:rsidRDefault="00261E09" w:rsidP="0090368D">
      <w:pPr>
        <w:shd w:val="clear" w:color="auto" w:fill="FFFFFF"/>
        <w:tabs>
          <w:tab w:val="left" w:pos="773"/>
        </w:tabs>
        <w:spacing w:after="0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1"/>
          <w:sz w:val="24"/>
          <w:szCs w:val="24"/>
        </w:rPr>
        <w:t>B)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Чугун, алюминий, медь</w:t>
      </w: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5"/>
          <w:sz w:val="24"/>
          <w:szCs w:val="24"/>
        </w:rPr>
        <w:t>8.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Главные центры производства алюминия:</w:t>
      </w:r>
    </w:p>
    <w:p w:rsidR="00261E09" w:rsidRPr="0090368D" w:rsidRDefault="00261E09" w:rsidP="0090368D">
      <w:pPr>
        <w:widowControl w:val="0"/>
        <w:numPr>
          <w:ilvl w:val="0"/>
          <w:numId w:val="1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85" w:right="49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г. Москва, г Мурманск; </w:t>
      </w:r>
    </w:p>
    <w:p w:rsidR="00261E09" w:rsidRPr="0090368D" w:rsidRDefault="00261E09" w:rsidP="0090368D">
      <w:pPr>
        <w:widowControl w:val="0"/>
        <w:numPr>
          <w:ilvl w:val="0"/>
          <w:numId w:val="1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85" w:right="85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Б) г. Мурманск, г. Шелехов</w:t>
      </w:r>
    </w:p>
    <w:p w:rsidR="00261E09" w:rsidRPr="0090368D" w:rsidRDefault="00261E09" w:rsidP="0090368D">
      <w:pPr>
        <w:widowControl w:val="0"/>
        <w:numPr>
          <w:ilvl w:val="0"/>
          <w:numId w:val="1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8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Братск, г. Шелехов</w:t>
      </w: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1"/>
          <w:sz w:val="24"/>
          <w:szCs w:val="24"/>
        </w:rPr>
        <w:t>9.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Металлургические центры г.г. Магнитогорск, Н.Тагил, г. Медногорск расположены в базе</w:t>
      </w:r>
    </w:p>
    <w:p w:rsidR="00261E09" w:rsidRPr="0090368D" w:rsidRDefault="00261E09" w:rsidP="0090368D">
      <w:pPr>
        <w:widowControl w:val="0"/>
        <w:numPr>
          <w:ilvl w:val="0"/>
          <w:numId w:val="1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5" w:right="211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Уральской </w:t>
      </w:r>
    </w:p>
    <w:p w:rsidR="00261E09" w:rsidRPr="0090368D" w:rsidRDefault="00261E09" w:rsidP="0090368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Б) Сибирской;</w:t>
      </w:r>
    </w:p>
    <w:p w:rsidR="00261E09" w:rsidRPr="0090368D" w:rsidRDefault="00261E09" w:rsidP="0090368D">
      <w:pPr>
        <w:widowControl w:val="0"/>
        <w:numPr>
          <w:ilvl w:val="0"/>
          <w:numId w:val="1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Центральной</w:t>
      </w:r>
    </w:p>
    <w:p w:rsidR="00261E09" w:rsidRPr="0090368D" w:rsidRDefault="00261E09" w:rsidP="0090368D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</w:rPr>
        <w:t>10.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потребителя ориентируется производство:</w:t>
      </w:r>
    </w:p>
    <w:p w:rsidR="00261E09" w:rsidRPr="0090368D" w:rsidRDefault="00261E09" w:rsidP="0090368D">
      <w:pPr>
        <w:widowControl w:val="0"/>
        <w:numPr>
          <w:ilvl w:val="0"/>
          <w:numId w:val="1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480" w:right="157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Калийных  удобрений; </w:t>
      </w:r>
    </w:p>
    <w:p w:rsidR="00261E09" w:rsidRPr="0090368D" w:rsidRDefault="00261E09" w:rsidP="0090368D">
      <w:pPr>
        <w:shd w:val="clear" w:color="auto" w:fill="FFFFFF"/>
        <w:tabs>
          <w:tab w:val="left" w:pos="758"/>
        </w:tabs>
        <w:spacing w:after="0" w:line="240" w:lineRule="auto"/>
        <w:ind w:left="480" w:right="121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Серной кислоты;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В) Пластмассы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11.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Ресурсно</w:t>
      </w:r>
      <w:r w:rsidR="002F386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дефицитной химической базой является:</w:t>
      </w:r>
    </w:p>
    <w:p w:rsidR="00261E09" w:rsidRPr="0090368D" w:rsidRDefault="00261E09" w:rsidP="0090368D">
      <w:pPr>
        <w:shd w:val="clear" w:color="auto" w:fill="FFFFFF"/>
        <w:tabs>
          <w:tab w:val="left" w:pos="778"/>
        </w:tabs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A)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Уральская;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Б) Волго-Уральская;</w:t>
      </w:r>
    </w:p>
    <w:p w:rsidR="00261E09" w:rsidRPr="0090368D" w:rsidRDefault="00261E09" w:rsidP="0090368D">
      <w:pPr>
        <w:shd w:val="clear" w:color="auto" w:fill="FFFFFF"/>
        <w:tabs>
          <w:tab w:val="left" w:pos="778"/>
        </w:tabs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4"/>
          <w:sz w:val="24"/>
          <w:szCs w:val="24"/>
        </w:rPr>
        <w:t>B)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Центральная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12.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Наиболее перспективным районом для развития лесного комплекса является:</w:t>
      </w:r>
    </w:p>
    <w:p w:rsidR="00261E09" w:rsidRPr="0090368D" w:rsidRDefault="00261E09" w:rsidP="0090368D">
      <w:pPr>
        <w:widowControl w:val="0"/>
        <w:numPr>
          <w:ilvl w:val="0"/>
          <w:numId w:val="1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94" w:right="506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Восточная Сибирь;</w:t>
      </w:r>
    </w:p>
    <w:p w:rsidR="00261E09" w:rsidRPr="0090368D" w:rsidRDefault="00261E09" w:rsidP="0090368D">
      <w:pPr>
        <w:shd w:val="clear" w:color="auto" w:fill="FFFFFF"/>
        <w:tabs>
          <w:tab w:val="left" w:pos="773"/>
        </w:tabs>
        <w:spacing w:after="0" w:line="240" w:lineRule="auto"/>
        <w:ind w:right="506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Б) Европейский Север;</w:t>
      </w:r>
    </w:p>
    <w:p w:rsidR="00261E09" w:rsidRPr="0090368D" w:rsidRDefault="00261E09" w:rsidP="0090368D">
      <w:pPr>
        <w:widowControl w:val="0"/>
        <w:numPr>
          <w:ilvl w:val="0"/>
          <w:numId w:val="1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9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Северный Кавказ,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</w:rPr>
        <w:t>13.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Центрами производства бумаги и целлюлозы являются:</w:t>
      </w:r>
    </w:p>
    <w:p w:rsidR="00261E09" w:rsidRPr="0090368D" w:rsidRDefault="00261E09" w:rsidP="0090368D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494" w:right="4646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г. Кондопога, г. Сегежа;</w:t>
      </w:r>
    </w:p>
    <w:p w:rsidR="00261E09" w:rsidRPr="0090368D" w:rsidRDefault="00261E09" w:rsidP="0090368D">
      <w:pPr>
        <w:shd w:val="clear" w:color="auto" w:fill="FFFFFF"/>
        <w:tabs>
          <w:tab w:val="left" w:pos="778"/>
        </w:tabs>
        <w:spacing w:after="0" w:line="240" w:lineRule="auto"/>
        <w:ind w:left="494" w:right="4646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Б) г. Мурманск, г. Надвоицк</w:t>
      </w:r>
    </w:p>
    <w:p w:rsidR="00261E09" w:rsidRPr="0090368D" w:rsidRDefault="00261E09" w:rsidP="0090368D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49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г. Воркута, г. Сегежа.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14.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Улучшение плодородия земель называется:</w:t>
      </w:r>
    </w:p>
    <w:p w:rsidR="00261E09" w:rsidRPr="0090368D" w:rsidRDefault="00261E09" w:rsidP="0090368D">
      <w:pPr>
        <w:widowControl w:val="0"/>
        <w:numPr>
          <w:ilvl w:val="0"/>
          <w:numId w:val="2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499" w:right="591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Деградация; </w:t>
      </w:r>
    </w:p>
    <w:p w:rsidR="00261E09" w:rsidRPr="0090368D" w:rsidRDefault="00261E09" w:rsidP="0090368D">
      <w:pPr>
        <w:shd w:val="clear" w:color="auto" w:fill="FFFFFF"/>
        <w:tabs>
          <w:tab w:val="left" w:pos="778"/>
        </w:tabs>
        <w:spacing w:after="0" w:line="240" w:lineRule="auto"/>
        <w:ind w:left="499" w:right="591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Б) Мелиорация;</w:t>
      </w:r>
    </w:p>
    <w:p w:rsidR="00261E09" w:rsidRPr="0090368D" w:rsidRDefault="00261E09" w:rsidP="0090368D">
      <w:pPr>
        <w:widowControl w:val="0"/>
        <w:numPr>
          <w:ilvl w:val="0"/>
          <w:numId w:val="2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Химизация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ind w:left="490" w:right="2112" w:hanging="49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6"/>
          <w:sz w:val="24"/>
          <w:szCs w:val="24"/>
        </w:rPr>
        <w:t>15.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Заводы по переработке сахарной свеклы размещаются:</w:t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А) У сырья;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У потребителя;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6"/>
          <w:sz w:val="24"/>
          <w:szCs w:val="24"/>
        </w:rPr>
        <w:t>16.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Отрасли пищевой промышленности с ориентацией на потребителя:</w:t>
      </w:r>
    </w:p>
    <w:p w:rsidR="00261E09" w:rsidRPr="0090368D" w:rsidRDefault="00261E09" w:rsidP="0090368D">
      <w:pPr>
        <w:widowControl w:val="0"/>
        <w:numPr>
          <w:ilvl w:val="0"/>
          <w:numId w:val="2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9" w:right="5491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Маслодельная; </w:t>
      </w:r>
    </w:p>
    <w:p w:rsidR="00261E09" w:rsidRPr="0090368D" w:rsidRDefault="00261E09" w:rsidP="0090368D">
      <w:pPr>
        <w:shd w:val="clear" w:color="auto" w:fill="FFFFFF"/>
        <w:tabs>
          <w:tab w:val="left" w:pos="782"/>
        </w:tabs>
        <w:spacing w:after="0" w:line="240" w:lineRule="auto"/>
        <w:ind w:left="499" w:right="5491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Кондитерская;</w:t>
      </w:r>
    </w:p>
    <w:p w:rsidR="00261E09" w:rsidRPr="0090368D" w:rsidRDefault="00261E09" w:rsidP="0090368D">
      <w:pPr>
        <w:widowControl w:val="0"/>
        <w:numPr>
          <w:ilvl w:val="0"/>
          <w:numId w:val="2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Макаронная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</w:rPr>
        <w:t>17.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Отрасли лёгкой промышленности:</w:t>
      </w:r>
    </w:p>
    <w:p w:rsidR="00261E09" w:rsidRPr="0090368D" w:rsidRDefault="00261E09" w:rsidP="0090368D">
      <w:pPr>
        <w:widowControl w:val="0"/>
        <w:numPr>
          <w:ilvl w:val="0"/>
          <w:numId w:val="2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494" w:right="59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Текстильная </w:t>
      </w:r>
    </w:p>
    <w:p w:rsidR="00261E09" w:rsidRPr="0090368D" w:rsidRDefault="00261E09" w:rsidP="0090368D">
      <w:pPr>
        <w:shd w:val="clear" w:color="auto" w:fill="FFFFFF"/>
        <w:tabs>
          <w:tab w:val="left" w:pos="778"/>
        </w:tabs>
        <w:spacing w:after="0" w:line="240" w:lineRule="auto"/>
        <w:ind w:left="494" w:right="59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Кожевенная</w:t>
      </w:r>
    </w:p>
    <w:p w:rsidR="00261E09" w:rsidRPr="0090368D" w:rsidRDefault="00261E09" w:rsidP="0090368D">
      <w:pPr>
        <w:widowControl w:val="0"/>
        <w:numPr>
          <w:ilvl w:val="0"/>
          <w:numId w:val="2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494" w:right="591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Молочная </w:t>
      </w:r>
    </w:p>
    <w:p w:rsidR="00261E09" w:rsidRPr="0090368D" w:rsidRDefault="00261E09" w:rsidP="0090368D">
      <w:pPr>
        <w:shd w:val="clear" w:color="auto" w:fill="FFFFFF"/>
        <w:tabs>
          <w:tab w:val="left" w:pos="778"/>
        </w:tabs>
        <w:spacing w:after="0" w:line="240" w:lineRule="auto"/>
        <w:ind w:left="494" w:right="591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Г) Швейная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ind w:left="490" w:hanging="49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18.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Отрасли первичной обработке сырья в легкой промышленности ориентировано</w:t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А) Сырье;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Потребителя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8"/>
          <w:sz w:val="24"/>
          <w:szCs w:val="24"/>
        </w:rPr>
        <w:t>19.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Наиболее дешевым видом транспорта является:</w:t>
      </w:r>
    </w:p>
    <w:p w:rsidR="00261E09" w:rsidRPr="0090368D" w:rsidRDefault="00261E09" w:rsidP="0090368D">
      <w:pPr>
        <w:shd w:val="clear" w:color="auto" w:fill="FFFFFF"/>
        <w:tabs>
          <w:tab w:val="left" w:pos="773"/>
        </w:tabs>
        <w:spacing w:after="0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A)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Авиационный;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Б) Железнодорожный;</w:t>
      </w:r>
    </w:p>
    <w:p w:rsidR="00261E09" w:rsidRPr="0090368D" w:rsidRDefault="00261E09" w:rsidP="0090368D">
      <w:pPr>
        <w:shd w:val="clear" w:color="auto" w:fill="FFFFFF"/>
        <w:tabs>
          <w:tab w:val="left" w:pos="773"/>
        </w:tabs>
        <w:spacing w:after="0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2"/>
          <w:sz w:val="24"/>
          <w:szCs w:val="24"/>
        </w:rPr>
        <w:t>B)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Морской</w:t>
      </w:r>
    </w:p>
    <w:p w:rsidR="00261E09" w:rsidRPr="0090368D" w:rsidRDefault="00261E09" w:rsidP="0090368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20.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Самым северным незамерзающим портом является:</w:t>
      </w:r>
    </w:p>
    <w:p w:rsidR="00261E09" w:rsidRPr="0090368D" w:rsidRDefault="00261E09" w:rsidP="0090368D">
      <w:pPr>
        <w:shd w:val="clear" w:color="auto" w:fill="FFFFFF"/>
        <w:tabs>
          <w:tab w:val="left" w:pos="778"/>
        </w:tabs>
        <w:spacing w:after="0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2"/>
          <w:sz w:val="24"/>
          <w:szCs w:val="24"/>
        </w:rPr>
        <w:t>A)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Тикси;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г. Мурманск;</w:t>
      </w:r>
    </w:p>
    <w:p w:rsidR="00261E09" w:rsidRPr="0090368D" w:rsidRDefault="00261E09" w:rsidP="0090368D">
      <w:pPr>
        <w:shd w:val="clear" w:color="auto" w:fill="FFFFFF"/>
        <w:tabs>
          <w:tab w:val="left" w:pos="778"/>
        </w:tabs>
        <w:spacing w:after="0" w:line="240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1"/>
          <w:sz w:val="24"/>
          <w:szCs w:val="24"/>
        </w:rPr>
        <w:t>B)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Игарка</w:t>
      </w:r>
    </w:p>
    <w:p w:rsidR="00261E09" w:rsidRPr="0090368D" w:rsidRDefault="00261E09" w:rsidP="009036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Ответы:</w:t>
      </w:r>
    </w:p>
    <w:p w:rsidR="00261E09" w:rsidRPr="0090368D" w:rsidRDefault="00261E09" w:rsidP="0090368D">
      <w:pPr>
        <w:shd w:val="clear" w:color="auto" w:fill="FFFFFF"/>
        <w:tabs>
          <w:tab w:val="left" w:pos="640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Тест « Межотраслевые комплексы»</w:t>
      </w:r>
      <w:r w:rsidRPr="0090368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br/>
      </w:r>
      <w:r w:rsidRPr="0090368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1-вариант                      </w:t>
      </w:r>
      <w:r w:rsidRPr="0090368D">
        <w:rPr>
          <w:rFonts w:ascii="Times New Roman" w:hAnsi="Times New Roman" w:cs="Times New Roman"/>
          <w:b/>
          <w:color w:val="000000"/>
          <w:sz w:val="24"/>
          <w:szCs w:val="24"/>
        </w:rPr>
        <w:t>2-вариант</w:t>
      </w:r>
    </w:p>
    <w:p w:rsidR="00261E09" w:rsidRPr="0090368D" w:rsidRDefault="00261E09" w:rsidP="0090368D">
      <w:pPr>
        <w:shd w:val="clear" w:color="auto" w:fill="FFFFFF"/>
        <w:tabs>
          <w:tab w:val="left" w:pos="64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1.Б                              1.А</w:t>
      </w:r>
    </w:p>
    <w:p w:rsidR="00261E09" w:rsidRPr="0090368D" w:rsidRDefault="00261E09" w:rsidP="0090368D">
      <w:pPr>
        <w:shd w:val="clear" w:color="auto" w:fill="FFFFFF"/>
        <w:tabs>
          <w:tab w:val="left" w:pos="4214"/>
          <w:tab w:val="left" w:pos="6586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1"/>
          <w:sz w:val="24"/>
          <w:szCs w:val="24"/>
        </w:rPr>
        <w:t>2. В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2.Б, В</w:t>
      </w:r>
    </w:p>
    <w:p w:rsidR="00261E09" w:rsidRPr="0090368D" w:rsidRDefault="00261E09" w:rsidP="0090368D">
      <w:pPr>
        <w:shd w:val="clear" w:color="auto" w:fill="FFFFFF"/>
        <w:tabs>
          <w:tab w:val="left" w:pos="6586"/>
        </w:tabs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5"/>
          <w:sz w:val="24"/>
          <w:szCs w:val="24"/>
        </w:rPr>
        <w:t>3. В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З.В</w:t>
      </w:r>
    </w:p>
    <w:p w:rsidR="00261E09" w:rsidRPr="0090368D" w:rsidRDefault="00261E09" w:rsidP="0090368D">
      <w:pPr>
        <w:shd w:val="clear" w:color="auto" w:fill="FFFFFF"/>
        <w:tabs>
          <w:tab w:val="left" w:pos="6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4.А, Б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4.А.В</w:t>
      </w:r>
    </w:p>
    <w:p w:rsidR="00261E09" w:rsidRPr="0090368D" w:rsidRDefault="00261E09" w:rsidP="0090368D">
      <w:pPr>
        <w:shd w:val="clear" w:color="auto" w:fill="FFFFFF"/>
        <w:tabs>
          <w:tab w:val="left" w:pos="6787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</w:rPr>
        <w:t>5.</w:t>
      </w: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  <w:lang w:val="en-US"/>
        </w:rPr>
        <w:t>A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5. </w:t>
      </w: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</w:p>
    <w:p w:rsidR="00261E09" w:rsidRPr="0090368D" w:rsidRDefault="00261E09" w:rsidP="0090368D">
      <w:pPr>
        <w:shd w:val="clear" w:color="auto" w:fill="FFFFFF"/>
        <w:tabs>
          <w:tab w:val="left" w:pos="677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35"/>
          <w:sz w:val="24"/>
          <w:szCs w:val="24"/>
        </w:rPr>
        <w:t>6. А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6.А</w:t>
      </w:r>
    </w:p>
    <w:p w:rsidR="00261E09" w:rsidRPr="0090368D" w:rsidRDefault="00261E09" w:rsidP="0090368D">
      <w:pPr>
        <w:shd w:val="clear" w:color="auto" w:fill="FFFFFF"/>
        <w:tabs>
          <w:tab w:val="left" w:pos="6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7.В                             7.Б</w:t>
      </w:r>
    </w:p>
    <w:p w:rsidR="00261E09" w:rsidRPr="0090368D" w:rsidRDefault="00261E09" w:rsidP="0090368D">
      <w:pPr>
        <w:shd w:val="clear" w:color="auto" w:fill="FFFFFF"/>
        <w:tabs>
          <w:tab w:val="left" w:pos="6878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8.Б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8.В</w:t>
      </w:r>
    </w:p>
    <w:p w:rsidR="00261E09" w:rsidRPr="0090368D" w:rsidRDefault="00261E09" w:rsidP="0090368D">
      <w:pPr>
        <w:shd w:val="clear" w:color="auto" w:fill="FFFFFF"/>
        <w:tabs>
          <w:tab w:val="left" w:pos="6922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9.А                             </w:t>
      </w:r>
      <w:r w:rsidRPr="0090368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9.А</w:t>
      </w:r>
    </w:p>
    <w:p w:rsidR="00261E09" w:rsidRPr="0090368D" w:rsidRDefault="00261E09" w:rsidP="0090368D">
      <w:pPr>
        <w:shd w:val="clear" w:color="auto" w:fill="FFFFFF"/>
        <w:tabs>
          <w:tab w:val="left" w:pos="6144"/>
          <w:tab w:val="left" w:pos="6926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4"/>
          <w:sz w:val="24"/>
          <w:szCs w:val="24"/>
        </w:rPr>
        <w:t>10 .В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10.Б</w:t>
      </w:r>
    </w:p>
    <w:p w:rsidR="00261E09" w:rsidRPr="0090368D" w:rsidRDefault="00261E09" w:rsidP="0090368D">
      <w:pPr>
        <w:shd w:val="clear" w:color="auto" w:fill="FFFFFF"/>
        <w:tabs>
          <w:tab w:val="left" w:pos="6144"/>
          <w:tab w:val="left" w:pos="6926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11.В                                  11.В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12. БВ                         12.А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13. А                           13. А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14. АБ                        14.Б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15.Б                            15.А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16.АВ                         16. БВ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17.АВБГ                     17.АБГ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18.Б                             18. А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19. А                           19. В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20 – А                         20. Б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Тест  «ЭГП, состав, ресурсы Центрального экономического района»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Вариант  -  1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1.Какой район не входит в состав Центральной России?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а)Центральный                                     б)Волго-Вятский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в)ЦЧР                                                    г)Северный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2.Связи с окраинами России с соседними странами осуществлялись в </w:t>
      </w:r>
      <w:r w:rsidRPr="0090368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90368D">
        <w:rPr>
          <w:rFonts w:ascii="Times New Roman" w:hAnsi="Times New Roman" w:cs="Times New Roman"/>
          <w:sz w:val="24"/>
          <w:szCs w:val="24"/>
        </w:rPr>
        <w:t>-</w:t>
      </w:r>
      <w:r w:rsidRPr="0090368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0368D">
        <w:rPr>
          <w:rFonts w:ascii="Times New Roman" w:hAnsi="Times New Roman" w:cs="Times New Roman"/>
          <w:sz w:val="24"/>
          <w:szCs w:val="24"/>
        </w:rPr>
        <w:t>вв.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а)по рекам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б) по дорогам грунтовым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по морям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3.Центральная Россия имеет….положение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периферийное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б) столичное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приморское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4.Соседними странами, имеющими границу с Центральной Россией, являются: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Украина                                             б) Беларусь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Молдавия                                           г) Литва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5.Транспортная сеть в Центральной России представлена……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автомобильными дорогами                      б) железными дорогами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трубопроводами                                         г) всеми видами транспорта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6.Как назывался торговый путь, проходивший по рекам и волокам?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 Центральная Россия …..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богата природными ресурсами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б) не богата природными ресурсами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8.В Центральной России есть крупное месторождение…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бурого угля                                         б) торфа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фосфоритов                                          г) железной руды.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9.Развитию экономики Центральной России благоприятствуют….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природные условия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б) природные ресурсы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ЭГП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Тест: «ЭГП, состав, ресурсы Центрального экономического района»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Вариант  -  2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1.Какой район не входит в состав Центральной России?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а)Центральный                                     б)Волго-Вятский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в)ЦЧР                                                    г)Северный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2.Связи с окраинами России с соседними странами осуществлялись в </w:t>
      </w:r>
      <w:r w:rsidRPr="0090368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90368D">
        <w:rPr>
          <w:rFonts w:ascii="Times New Roman" w:hAnsi="Times New Roman" w:cs="Times New Roman"/>
          <w:sz w:val="24"/>
          <w:szCs w:val="24"/>
        </w:rPr>
        <w:t>-</w:t>
      </w:r>
      <w:r w:rsidRPr="0090368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0368D">
        <w:rPr>
          <w:rFonts w:ascii="Times New Roman" w:hAnsi="Times New Roman" w:cs="Times New Roman"/>
          <w:sz w:val="24"/>
          <w:szCs w:val="24"/>
        </w:rPr>
        <w:t>вв.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а)по рекам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б) по дорогам грунтовым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по морям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lastRenderedPageBreak/>
        <w:t>3.Центральная Россия имеет….положение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периферийное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б) столичное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приморское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4.Соседними странами, имеющими границу с Центральной Россией, являются: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Украина                                             б) Беларусь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Молдавия                                           г) Литва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5.Транспортная сеть в Центральной России представлена……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автомобильными дорогами                      б) железными дорогами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трубопроводами                                         г) всеми видами транспорта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6.Как назывался торговый путь, проходивший по рекам и волокам?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 Центральная Россия …..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богата природными ресурсами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б) не богата природными ресурсами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8.В Центральной России есть крупное месторождение…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бурого угля                                         б) торфа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в) фосфоритов                                          г) железной руды.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9.Развитию экономики Центральной России благоприятствуют….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а) природные условия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б) природные ресурсы                      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в)ЭГП</w:t>
      </w:r>
    </w:p>
    <w:p w:rsidR="00977FDA" w:rsidRPr="0090368D" w:rsidRDefault="00977FDA" w:rsidP="0090368D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spacing w:after="0" w:line="240" w:lineRule="auto"/>
        <w:ind w:left="1339" w:right="518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color w:val="000000"/>
          <w:sz w:val="24"/>
          <w:szCs w:val="24"/>
        </w:rPr>
        <w:t>Тест «Европейская часть России»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1339" w:right="518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Вариант - 1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2"/>
          <w:sz w:val="24"/>
          <w:szCs w:val="24"/>
        </w:rPr>
        <w:t>1.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Архангельская и Вологодская области входят в состав: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Европейского Севера;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Центральной России;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Северного Кавказа.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Окном в Европу считают: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Поволжье;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Северо-Западную Россию;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Северный Кавказ.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3.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Всероссийской здравницей является: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Северный Кавказ; •'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Поволжье;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Урал.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Заселение какого района началось с монастырской колонизации?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Центральная Россия;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Европейский Север;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Поволжье.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5"/>
          <w:sz w:val="24"/>
          <w:szCs w:val="24"/>
        </w:rPr>
        <w:t>5.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Главное богатство – черноземные почвы и железные руды в районе: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Урал;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Поволжье;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Центрально-Чернозёмный район.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6.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Район с хорошо развитой нефтехимической промышленностью: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Поволжье;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Северо-Западная Россия;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Северный Кавказ.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7.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Производство самолётов и вертолетов на Поволжье в городах: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Волгоград, Астрахань;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Самара, Казань;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Астрахань, Казань.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5"/>
          <w:sz w:val="24"/>
          <w:szCs w:val="24"/>
        </w:rPr>
        <w:lastRenderedPageBreak/>
        <w:t>8.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Металлоемкое тяжелое машиностроение характерно для района: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Урал;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Поволжье; 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Центральный.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9.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Главный цех по производству зерновых комбайнов: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Архангельск;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Ростов-на-Дону;</w:t>
      </w:r>
    </w:p>
    <w:p w:rsidR="00261E09" w:rsidRPr="0090368D" w:rsidRDefault="00261E09" w:rsidP="0090368D">
      <w:pPr>
        <w:shd w:val="clear" w:color="auto" w:fill="FFFFFF"/>
        <w:tabs>
          <w:tab w:val="left" w:pos="701"/>
        </w:tabs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Волгоград.</w:t>
      </w:r>
    </w:p>
    <w:p w:rsidR="00261E09" w:rsidRPr="0090368D" w:rsidRDefault="00261E09" w:rsidP="009036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5"/>
          <w:sz w:val="24"/>
          <w:szCs w:val="24"/>
        </w:rPr>
        <w:t>10.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На Урале нефтеперерабатывающие заводы располагаются: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8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Предуралье;</w:t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80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Зауралье;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ind w:left="48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11. Отрасли специализации Поволжья: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А- ТЭК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Б- Санаторно-курортное хозяйство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В- Лесная целлюлозно - бумажная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Г-  Машиностроение и металлообработка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Д- Химическая и нефтеперерабатывающая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12. В каком из районов недостаток рудовых ресурсов?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А- Европейский Север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Б- Северный Кавказ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В- Урал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Г- Поволжье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13. Промышленные центры, расположенные в бассейне Волги: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А- Ярославль, Самара, Тула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Б- Санкт-Петербург , Москва, Казань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В- Липецк, Саратов, Волгоград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Г-Самара, Саратов, Астрахань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14. Добыча ж/руд КМА открытым способом: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А- Увеличивает себестоимость продукции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Б- Сокращает площадь черноземов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В- Приводит к потерям руды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Г- Увеличивает запыленность атмосферы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15. Подберите пару: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1.Изделия из стекла и хрусталя                     А-Филимоново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 Расписные глиняные игрушки                   Б- Великий Устюг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 Чернение по серебру                                   В- Павловский Посад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 Расписные ситцевые платки                      Г- Гусь Хрустальный</w:t>
      </w:r>
    </w:p>
    <w:p w:rsidR="00261E09" w:rsidRPr="0090368D" w:rsidRDefault="00261E09" w:rsidP="009036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tabs>
          <w:tab w:val="left" w:pos="365"/>
        </w:tabs>
        <w:spacing w:after="0" w:line="240" w:lineRule="auto"/>
        <w:ind w:right="253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color w:val="000000"/>
          <w:sz w:val="24"/>
          <w:szCs w:val="24"/>
        </w:rPr>
        <w:t>Тест «Европейская часть России»</w:t>
      </w:r>
    </w:p>
    <w:p w:rsidR="00261E09" w:rsidRPr="0090368D" w:rsidRDefault="00261E09" w:rsidP="0090368D">
      <w:pPr>
        <w:shd w:val="clear" w:color="auto" w:fill="FFFFFF"/>
        <w:tabs>
          <w:tab w:val="left" w:pos="4987"/>
        </w:tabs>
        <w:spacing w:after="0" w:line="240" w:lineRule="auto"/>
        <w:ind w:right="2592" w:firstLine="17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  <w:t>Вариант - 2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0"/>
          <w:sz w:val="24"/>
          <w:szCs w:val="24"/>
        </w:rPr>
        <w:t>1.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Астраханская и Волгоградская области входят в состав: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Урала;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Поволжья;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Севера-Запада России.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Автомобильным цехом страны является: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Европейский Север;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Европейский Юг;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Поволжье.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3.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Минеральной кладовой является: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Урал;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Центральная Россия;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Северо-Западная Россия.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Лидером судостроения является: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Поволжье;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Европейский Север;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Европейский Юг.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5.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Этнически пестрый район: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Центральный;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Центрально-черноземный;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Европейский Юг.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6.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Район производства алюминиевых подводных лодок: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Европейский Север;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Урал;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Европейский Юг.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7.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Главные центры черной металлургии Центральной России: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Тула, Курск;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Липецк, Орёл;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Липецк, Старый Оскол.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8.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Сочетание апатитов, медно-никелевых руд, каменного угля и древесины характерно для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br/>
        <w:t>района: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Центральная Россия;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Европейский Север;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Поволжье.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0"/>
          <w:sz w:val="24"/>
          <w:szCs w:val="24"/>
        </w:rPr>
        <w:t>9.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Главными центрами на Урале по производству меди являются: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Уфа, Оренбург, Ревда;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2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Красноуральск, Ревда, Карабаш;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Оренбург, Пермь, Карабаш.</w:t>
      </w:r>
    </w:p>
    <w:p w:rsidR="00261E09" w:rsidRPr="0090368D" w:rsidRDefault="00261E09" w:rsidP="009036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13"/>
          <w:sz w:val="24"/>
          <w:szCs w:val="24"/>
        </w:rPr>
        <w:t>10.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  <w:t>Район, где производится больше всего тканей: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Центральный;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Поволжье;</w:t>
      </w:r>
    </w:p>
    <w:p w:rsidR="00261E09" w:rsidRPr="0090368D" w:rsidRDefault="00261E09" w:rsidP="0090368D">
      <w:pPr>
        <w:shd w:val="clear" w:color="auto" w:fill="FFFFFF"/>
        <w:tabs>
          <w:tab w:val="left" w:pos="284"/>
          <w:tab w:val="left" w:pos="1594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36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Северный Кавказ</w:t>
      </w:r>
    </w:p>
    <w:p w:rsidR="00261E09" w:rsidRPr="0090368D" w:rsidRDefault="00261E09" w:rsidP="0090368D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11. Отрасли специализации Центрально-Черноземного района: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А- Черная металлургия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Б- Лесная и целлюлозно-бумажная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В- Пищевая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Г- Машиностроение и металлообработка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12. В каком из районов избыток трудовых ресурсов?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А- Европейский Север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Б- Северный Кавказ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В- Северо- Запад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Г- Центральный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13. Крупные порты Европейского Севера: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А- Сочи, Анапа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Б- Мурманск, Калининград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В- Астрахань, Сочи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Г- Мурманск, Архангельск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lastRenderedPageBreak/>
        <w:t>14.Какой из районов имеет выход в Балтийское море?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А- Центральный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Б- Волго-Вятский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В- Северо-Западный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Г- Поволжье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15.Составьте пары: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 Роспись по фарфору                                     А- Тула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 Пуховые платки                                             Б- Гжель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 Самовары                                                        В- Оренбург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 Роспись по дереву                                         Г- Хохлома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Тест  «Европейская часть России»</w:t>
      </w: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Вариант – 1                  Вариант – 2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 А                                1. Б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 Б                                 2. В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 А                                3. 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 Б                                4. Б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 В                                5. В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 А                                6. 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 Б                                 7. В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 А                                8. Б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 Б                                 9. Б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 А                              10. 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11. А Г Д                       11. А В Г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12. А                              12. Б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13. Г                               13. Г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14. Б Г                            14. В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15. Г А Б В                    15. Б В АГ</w:t>
      </w:r>
    </w:p>
    <w:p w:rsidR="00261E09" w:rsidRPr="0090368D" w:rsidRDefault="00261E09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left="720" w:hanging="1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Тест «Азиатская  часть  России»</w:t>
      </w:r>
    </w:p>
    <w:p w:rsidR="00261E09" w:rsidRPr="0090368D" w:rsidRDefault="00261E09" w:rsidP="0090368D">
      <w:pPr>
        <w:spacing w:after="0" w:line="240" w:lineRule="auto"/>
        <w:ind w:left="720" w:hanging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Вариант  № 1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1.Какие субъекты Российской Федерации входят в состав Западной Сибири ?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А – Омская область                     Г - Кемеровская  область                         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-  Алтайский  край                    Д -  Красноярский край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 – Магаданская  область            Е – Тюменская  область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2.Установите соответствие между республиками и  их  столицами: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Республики:                                   Столицы: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1.Хакасия                                       А - г. Абакан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2.Тыва                                            Б – г. Горно – Алтайск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3.Алтай                                          В – г. Улан -Уде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4.Бурятия                                       Г – г. Кызыл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3.Назовите  высшую  точку   Азиатской  части  России  (4506 м ):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гора Мунку – Сардык           В – гора Белуха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– Ключевская  Сопка                Г – пик  Победы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4.С какими  странами граничит  Дальний  Восток: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США                                       Г – Япония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– Монголия                                Д – Канада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 – Китай                                       Е – Корейская Народная Демократическая Республика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5.Назовите  типичный ландшафт  Сибири и Дальнего  Востока: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степь                                       В – тундра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-  тайга                                       Г – пустыни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6.От слияния  рек  Бия  и  Катунь  начинается  река: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Обь                                         В – Лена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Б – Енисей                                    Г – Амур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7.Назовите  первую столицу Сибири  и единственный  город  Сибири,  в  котором  есть  кремль.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Тюмень                                   В – Салехард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– Новосибирск                           Г – Тобольск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8.В  каком  году начал  работу   Северный   морской   путь?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в 1925 году                              В – в 1950  году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– в 1932  году                              Г – в 2005  году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9.В каком субъекте Федерации Азиатской части русские не составляют большинство населения?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в Бурятии                                В – в  Якутии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– в Тыве                                      Г – в  Хакасии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10.Доля  территории занятой  болотами,  составляет  в Западной  Сибири: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А – 40%                                         В – 50%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Б – 10%                                          Г – 80%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11.Главный центр  чёрной   металлургии   в    Западной  Сибири.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г.Новосибирск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г.Барнаул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 – г.Омск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Г – г.Новокузнецк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12.Определите среди названных месторождений  Западной  Сибири месторождение  природного газа: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Самотлорское                       В – Уренгойское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-  Салымское                             Г – Ямбургское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13.В  каком  городе  расположен  центр  Азии?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А – Кызыл                                   В – Братск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Б – Иркутск                                 Г – Владивосток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14.В  Восточной  Сибири расположен  крупный  лесоэкспортный  порт: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А – Игарка                                   В – Дудинка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Б – Хатанга                                  Г – Магадан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15.Главный  центр Восточной  Сибири  по  выплавки   меди: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А – г. Якутск                               В – г.Норильск 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lastRenderedPageBreak/>
        <w:t xml:space="preserve">      Б – г. Братск                                Г – г. Байкальск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16.Крупнейший остров  - Сахалин  был открыт: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А – Владимиром  Атласовым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Б – Иваном  Москвитиным</w:t>
      </w:r>
    </w:p>
    <w:p w:rsidR="00261E09" w:rsidRPr="0090368D" w:rsidRDefault="002F3861" w:rsidP="0090368D">
      <w:pPr>
        <w:tabs>
          <w:tab w:val="center" w:pos="4500"/>
        </w:tabs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– Василием  Поя</w:t>
      </w:r>
      <w:r w:rsidR="00261E09" w:rsidRPr="0090368D">
        <w:rPr>
          <w:rFonts w:ascii="Times New Roman" w:hAnsi="Times New Roman" w:cs="Times New Roman"/>
          <w:sz w:val="24"/>
          <w:szCs w:val="24"/>
        </w:rPr>
        <w:t>рковым</w:t>
      </w:r>
      <w:r w:rsidR="00261E09" w:rsidRPr="0090368D">
        <w:rPr>
          <w:rFonts w:ascii="Times New Roman" w:hAnsi="Times New Roman" w:cs="Times New Roman"/>
          <w:sz w:val="24"/>
          <w:szCs w:val="24"/>
        </w:rPr>
        <w:tab/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Г – Семёном  Дежнёвым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17.Дальний  Восток  даёт  70%   общероссийского: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А- вывоза  дешёвой древесины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выплавки  алюминия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 – валового  сбора  плодов  и ягод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Г – улова рыбы  и  морепродуктов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18.Какой транспорт играет ведущую роль в  хозяйстве  Дальнего Востока?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морской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железнодорожный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 – речной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Г – автомобильный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19.Выберите из предложенного списка  отрасли специализации  Восточной Сибири.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автомобилестроение             Г – цветная  металлургия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ТЭК                                         Д – лесопромышленный комплекс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 – рыбная  промышленность    Е – пищевая промышленность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20.Какую  отрасль  Дальнего  Востока называют  «королевой»?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угледобывающая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золотодобывающая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 – рыболовная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Г - лесозаготовительная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5325EF" w:rsidP="0090368D">
      <w:pPr>
        <w:spacing w:after="0" w:line="240" w:lineRule="auto"/>
        <w:ind w:hanging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261E09" w:rsidRPr="0090368D">
        <w:rPr>
          <w:rFonts w:ascii="Times New Roman" w:hAnsi="Times New Roman" w:cs="Times New Roman"/>
          <w:b/>
          <w:sz w:val="24"/>
          <w:szCs w:val="24"/>
        </w:rPr>
        <w:t xml:space="preserve"> «Азиатская  часть  России»</w:t>
      </w:r>
    </w:p>
    <w:p w:rsidR="00261E09" w:rsidRPr="0090368D" w:rsidRDefault="00261E09" w:rsidP="0090368D">
      <w:pPr>
        <w:spacing w:after="0" w:line="240" w:lineRule="auto"/>
        <w:ind w:hanging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Вариант  № 2</w:t>
      </w:r>
    </w:p>
    <w:p w:rsidR="005325EF" w:rsidRPr="0090368D" w:rsidRDefault="005325EF" w:rsidP="0090368D">
      <w:pPr>
        <w:spacing w:after="0" w:line="240" w:lineRule="auto"/>
        <w:ind w:hanging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1.Какие субъекты Российской Федерации входят в состав Восточной Сибири: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Иркутская область                     Г - Читинская  область                         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-  Красноярский  край                   Д -  Краснодарский край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 – Магаданская  область                Е –  Республика Тыва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2.Установите соответствие между республиками и  их  столицами: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Республики:                                   Столицы: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1.Хакасия                                       А- г.Абакан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2.Тыва                                            Б – г.Якутск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3. Саха                         </w:t>
      </w:r>
      <w:r w:rsidR="002F3861">
        <w:rPr>
          <w:rFonts w:ascii="Times New Roman" w:hAnsi="Times New Roman" w:cs="Times New Roman"/>
          <w:sz w:val="24"/>
          <w:szCs w:val="24"/>
        </w:rPr>
        <w:t xml:space="preserve">                  В – г.Улан-Удэ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4.Бурятия                                       Г – г.Кызыл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3.Полюс  холода Северного полушария расположен  в районе: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Верхоянска                            В – Оймякона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– Магадана                                Г – Владивостока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4.С какими  странами граничит  Западная   Сибирь?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Казахстан                                Г – Монголия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lastRenderedPageBreak/>
        <w:t xml:space="preserve">   Б – Япония                                    Д – Канада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 – Китай                                       Е – Азербайджан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5.В каком  направлении  усиливается  континентальность  климата  Сибири и Дальнего Востока?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с севера на юг                        В – с юга  на  север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-  на  северо - восток                 Г – на  юго - запад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6.Самой  большой рекой Дальнего Востока является: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Амур                                        В – Лена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Б – Енисей                                    Г – Обь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7.Важным районом  маслоделия  Западной  Сибири  является.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Ишимская равнина                В - Кулундинская  равнина 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–  Чулымская  равнина             Г – Барабинская  равнина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8.Кем  впервые  был пройден Северный   морской   путь  за  одну  навигацию?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Иван  Москвитин                    В – Василий  Поярков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– О.Ю.Шмидт                             Г – Владим</w:t>
      </w:r>
      <w:r w:rsidR="00D0643C">
        <w:rPr>
          <w:rFonts w:ascii="Times New Roman" w:hAnsi="Times New Roman" w:cs="Times New Roman"/>
          <w:sz w:val="24"/>
          <w:szCs w:val="24"/>
        </w:rPr>
        <w:t>и</w:t>
      </w:r>
      <w:r w:rsidRPr="0090368D">
        <w:rPr>
          <w:rFonts w:ascii="Times New Roman" w:hAnsi="Times New Roman" w:cs="Times New Roman"/>
          <w:sz w:val="24"/>
          <w:szCs w:val="24"/>
        </w:rPr>
        <w:t>р  Атласов</w:t>
      </w:r>
    </w:p>
    <w:p w:rsidR="00261E09" w:rsidRPr="0090368D" w:rsidRDefault="00261E09" w:rsidP="0090368D">
      <w:pPr>
        <w:spacing w:after="0" w:line="240" w:lineRule="auto"/>
        <w:ind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9.По  особенностям  развития  хозяйства  Дальний Восток  похож: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на  Поволжье                                В – на Центральную  Россию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Б – на  Европейский  Север                 Г – на Урал                 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10.Запасы  природного  газа в  Западной  Сибири  составляют: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А – 90%                                         В – 50%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Б – 10%                                          Г – 30%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11.Главным   районом  добычи  золота  в  Восточной  Сибири  является: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Иркутск                              В – Чита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Абакан                                 Г – Бодайбо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12.Определите среди названных месторождений  Западной  Сибири месторождения  нефти: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Уренгойское                      В – Самотлорское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-  Медвежье                           Г – Мегионское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13.Самым  большим по  запасам  угля  является: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А – Тунгусский бассейн            В – Канско – Ачинский  бассейн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Б – Иркутский  бассейн             Г – Южно - Якутский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14.Какая  из  электростанций   является  атомной?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А – Билибинская                        В – Братская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Б – Зейская                                  Г – Красноярская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15.Главные  центры   Восточной  Сибири  по  выплавки   алюминия: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А – г.Норильск                             В – г.Шелехов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Б – г.Братск                                   Г – Байкальск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16.Берингов  пролив   первоначально   был открыт: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А – Владимиром  Атласовым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Б – Иваном  Москвитиным</w:t>
      </w:r>
    </w:p>
    <w:p w:rsidR="00261E09" w:rsidRPr="0090368D" w:rsidRDefault="00D0643C" w:rsidP="0090368D">
      <w:pPr>
        <w:tabs>
          <w:tab w:val="center" w:pos="4500"/>
        </w:tabs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– Василием  По</w:t>
      </w:r>
      <w:r w:rsidR="00261E09" w:rsidRPr="0090368D">
        <w:rPr>
          <w:rFonts w:ascii="Times New Roman" w:hAnsi="Times New Roman" w:cs="Times New Roman"/>
          <w:sz w:val="24"/>
          <w:szCs w:val="24"/>
        </w:rPr>
        <w:t>ярковым</w:t>
      </w:r>
      <w:r w:rsidR="00261E09" w:rsidRPr="0090368D">
        <w:rPr>
          <w:rFonts w:ascii="Times New Roman" w:hAnsi="Times New Roman" w:cs="Times New Roman"/>
          <w:sz w:val="24"/>
          <w:szCs w:val="24"/>
        </w:rPr>
        <w:tab/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Г – Семёном  Дежнёвым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17.Одна  из  главных  проблем  Сибири и Дальнего  Востока: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А- нехватка   лесных  ресурсов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недостаток  электроэнергии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 – слабо развитая  транспортная  сеть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Г –  низкий  улов  рыбы  и  морепродуктов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18.Выбрать три  крупные  ГЭС,  работающие   на   Ангаре.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Братская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Красноярская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 – Усть - Илимская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Г – Иркутская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19.Выберите из предложенного списка  отрасли специализации  Западной  Сибири.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автомобилестроение                    Г – ВПК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топливная  промышленность      Д – лесопромышленный комплекс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 –  лёгкая  промышленность           Е – пищевая промышленность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20.В  какую  страну  идут  на  экспорт   угли  Южно – Якутского  бассейна?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 – США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Б – Японию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 – Казахстан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Г - Китай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5325EF" w:rsidP="0090368D">
      <w:pPr>
        <w:spacing w:after="0" w:line="240" w:lineRule="auto"/>
        <w:ind w:right="-185" w:hanging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261E09" w:rsidRPr="0090368D">
        <w:rPr>
          <w:rFonts w:ascii="Times New Roman" w:hAnsi="Times New Roman" w:cs="Times New Roman"/>
          <w:b/>
          <w:sz w:val="24"/>
          <w:szCs w:val="24"/>
        </w:rPr>
        <w:t xml:space="preserve">  «Азиатская   часть  России»</w:t>
      </w:r>
    </w:p>
    <w:p w:rsidR="00261E09" w:rsidRPr="0090368D" w:rsidRDefault="00261E09" w:rsidP="0090368D">
      <w:pPr>
        <w:spacing w:after="0" w:line="240" w:lineRule="auto"/>
        <w:ind w:right="-185" w:hanging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261E09" w:rsidRPr="0090368D" w:rsidRDefault="00261E09" w:rsidP="0090368D">
      <w:pPr>
        <w:spacing w:after="0" w:line="240" w:lineRule="auto"/>
        <w:ind w:right="-185" w:hanging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Вариант – 1     Вариант – 2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 1.АБГЕ             1. АБГЕ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 2.АГБВ             2. АГБВ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 3.В                     3. В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4.АВГЕ             4. АВГ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5.Б                     5. Б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6.А                    6. А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7.Г                     7. Г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8.Б                     8. Б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9.Б                     9. Б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10.А                  10. А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11.Г                   11. Г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12.ВГ                12. ВГ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13.А                  13. А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14.А                  14. А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15.В                  15. БВ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16.В                  16. Г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17.Г                  17. В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18.А                  18. АВГ</w:t>
      </w:r>
    </w:p>
    <w:p w:rsidR="00261E09" w:rsidRPr="0090368D" w:rsidRDefault="00261E09" w:rsidP="0090368D">
      <w:pPr>
        <w:spacing w:after="0" w:line="240" w:lineRule="auto"/>
        <w:ind w:right="-185" w:hanging="12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19.БГД             19. БГД</w:t>
      </w:r>
    </w:p>
    <w:p w:rsidR="00261E09" w:rsidRPr="0090368D" w:rsidRDefault="00261E09" w:rsidP="0090368D">
      <w:pPr>
        <w:spacing w:after="0" w:line="240" w:lineRule="auto"/>
        <w:ind w:left="1080" w:right="-185" w:hanging="1200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20.Б                  20. Б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Тест «Белгородская   область. Население и хозяйство».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Вариант   -   1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1.В каком  году образовалась Белгородская область?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в </w:t>
      </w:r>
      <w:smartTag w:uri="urn:schemas-microsoft-com:office:smarttags" w:element="metricconverter">
        <w:smartTagPr>
          <w:attr w:name="ProductID" w:val="1924 г"/>
        </w:smartTagPr>
        <w:r w:rsidRPr="0090368D">
          <w:rPr>
            <w:rFonts w:ascii="Times New Roman" w:hAnsi="Times New Roman" w:cs="Times New Roman"/>
            <w:sz w:val="24"/>
            <w:szCs w:val="24"/>
          </w:rPr>
          <w:t>1924 г</w:t>
        </w:r>
      </w:smartTag>
      <w:r w:rsidRPr="0090368D">
        <w:rPr>
          <w:rFonts w:ascii="Times New Roman" w:hAnsi="Times New Roman" w:cs="Times New Roman"/>
          <w:sz w:val="24"/>
          <w:szCs w:val="24"/>
        </w:rPr>
        <w:t>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в </w:t>
      </w:r>
      <w:smartTag w:uri="urn:schemas-microsoft-com:office:smarttags" w:element="metricconverter">
        <w:smartTagPr>
          <w:attr w:name="ProductID" w:val="1936 г"/>
        </w:smartTagPr>
        <w:r w:rsidRPr="0090368D">
          <w:rPr>
            <w:rFonts w:ascii="Times New Roman" w:hAnsi="Times New Roman" w:cs="Times New Roman"/>
            <w:sz w:val="24"/>
            <w:szCs w:val="24"/>
          </w:rPr>
          <w:t>1936 г</w:t>
        </w:r>
      </w:smartTag>
      <w:r w:rsidRPr="0090368D">
        <w:rPr>
          <w:rFonts w:ascii="Times New Roman" w:hAnsi="Times New Roman" w:cs="Times New Roman"/>
          <w:sz w:val="24"/>
          <w:szCs w:val="24"/>
        </w:rPr>
        <w:t>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в </w:t>
      </w:r>
      <w:smartTag w:uri="urn:schemas-microsoft-com:office:smarttags" w:element="metricconverter">
        <w:smartTagPr>
          <w:attr w:name="ProductID" w:val="1954 г"/>
        </w:smartTagPr>
        <w:r w:rsidRPr="0090368D">
          <w:rPr>
            <w:rFonts w:ascii="Times New Roman" w:hAnsi="Times New Roman" w:cs="Times New Roman"/>
            <w:sz w:val="24"/>
            <w:szCs w:val="24"/>
          </w:rPr>
          <w:t>1954 г</w:t>
        </w:r>
      </w:smartTag>
      <w:r w:rsidRPr="0090368D">
        <w:rPr>
          <w:rFonts w:ascii="Times New Roman" w:hAnsi="Times New Roman" w:cs="Times New Roman"/>
          <w:sz w:val="24"/>
          <w:szCs w:val="24"/>
        </w:rPr>
        <w:t>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2.Белгородская область граничит: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с Тамбовской, Воронежской областью и с Украиной;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с Курской, Воронежской областью и с Украиной;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с Липецкой, Курской областью и с Украиной.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</w:t>
      </w:r>
      <w:r w:rsidRPr="009036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Географическое положение Белгородской области определяется: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близостью к странам-членам блока НАТО;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90368D">
        <w:rPr>
          <w:rFonts w:ascii="Times New Roman" w:hAnsi="Times New Roman" w:cs="Times New Roman"/>
          <w:iCs/>
          <w:color w:val="000000"/>
          <w:sz w:val="24"/>
          <w:szCs w:val="24"/>
        </w:rPr>
        <w:t>приграничным положением;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близостью к странам дальнего зарубежья.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4.Какие полезные ископаемые связаны с породами кристаллического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фундамента   Воронежской  антиклизы?: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железистые кварциты.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бурые угли.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мергели.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5.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К полезным ископаемым Белгородской области, имеющим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общероссийское значение, относятся: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бурый уголь;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железная руда;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горючие сланцы.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6.Река Оскол относится к бассейну: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Каспийского моря;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Азовского моря;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Чёрного моря.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7.Преобладающие типы ландшафтов в Белгородской области: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степные;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полупустынные;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лесостепные.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Средняя плотность населения Белгородской области: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19, 3 чел/км</w:t>
      </w:r>
      <w:r w:rsidRPr="009036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55, 8 чел/км</w:t>
      </w:r>
      <w:r w:rsidRPr="009036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30,2 чел/км</w:t>
      </w:r>
      <w:r w:rsidRPr="009036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Уровень городского населения в области составляет: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66%;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73%;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58%.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численности населения Белгородской области в последние 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годы связано: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 высокой рождаемостью;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с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естественным приростом;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 миграционным приростом.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По численности в Белгородской области преобладают: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лица моложе трудоспособного возраста (от 0 до 16 лет);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лица трудоспособного возраста (от 16 до 54 и 59  лет);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лица  пожилого возраста.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В Белгородской области наиболее многочисленны представители 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народов: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Славянской группы;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Монгольской группы;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Тюркской группы.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Первый в России завод с бездоменным производством стали находится: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в Белгороде;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в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Старом Осколе;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в Шебекино.</w:t>
      </w:r>
    </w:p>
    <w:p w:rsidR="00977FDA" w:rsidRPr="0090368D" w:rsidRDefault="00D0643C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14.Что производит завод «БелЭнергоМ</w:t>
      </w:r>
      <w:r w:rsidR="00977FDA" w:rsidRPr="0090368D">
        <w:rPr>
          <w:rFonts w:ascii="Times New Roman" w:hAnsi="Times New Roman" w:cs="Times New Roman"/>
          <w:color w:val="000000"/>
          <w:sz w:val="24"/>
          <w:szCs w:val="24"/>
        </w:rPr>
        <w:t>аш»?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а) котлы-утилизаторы, чугунные экономайзеры;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б) чугун,  сталь;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в) цветные металлы.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15.Какую продукцию производит Старооскольский механический завод?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а)  автобусы,  моторы;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б)  буровые станки, стальную и чугунную дробь;</w:t>
      </w:r>
    </w:p>
    <w:p w:rsidR="00977FDA" w:rsidRPr="0090368D" w:rsidRDefault="00977FDA" w:rsidP="0090368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в)  холодильники и др. бытовую технику.</w:t>
      </w:r>
    </w:p>
    <w:p w:rsidR="00977FDA" w:rsidRPr="0090368D" w:rsidRDefault="00977FDA" w:rsidP="0090368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16.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центр химической промышленности области находится: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а) в Алексеевке;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б) в Белгороде;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в) в Шебекино.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17.Какую продукцию производит в Старом Осколе  завод  «АТЭ»?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а) котлы, буровые станки;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б) выключатели массы, реле блокировки;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в) стальную  и  чугунную дробь.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18.Главная зерновая культура Белгородской области: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а) озимая  и яровая  пшеница;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б) рожь;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в) ячмень.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19.В грузообороте Белгородской области наибольшее значение имеет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0368D">
        <w:rPr>
          <w:rFonts w:ascii="Times New Roman" w:hAnsi="Times New Roman" w:cs="Times New Roman"/>
          <w:sz w:val="24"/>
          <w:szCs w:val="24"/>
        </w:rPr>
        <w:t xml:space="preserve">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транспорт: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а) авиационный;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б) автомобильный;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в) железнодорожный. 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20.Наиболее экономически развитый внутриобластной район: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а)   Центральный.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б)   Юго-Западный.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в)   Юго-Восточный. 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Тест «Белгородская область. Население и хозяйство»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Вариант   -   2</w:t>
      </w:r>
    </w:p>
    <w:p w:rsidR="00977FDA" w:rsidRPr="0090368D" w:rsidRDefault="00977FDA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1.Белгородская область по площади больше, чем: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Липецкая;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Курская; 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Тамбовская.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2.Белгородская область граничит: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с Тамбовской и Ростовской областью;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с Воронежской, Курской областью и с Украиной;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с Курской, Рязанской областью и с Украиной.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</w:t>
      </w:r>
      <w:r w:rsidRPr="009036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Белгородская область входит в состав экономического района: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Центрального;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lastRenderedPageBreak/>
        <w:t xml:space="preserve">        б)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Поволжского;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Центрально-Черноземного.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4.Какими полезными  ископаемыми богата Белгородская область?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железистые кварциты, фосфориты, мел;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бурые угли, нефть, природный газ;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мергели, природный газ, медные руды.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5.Река Северский Донец относится к бассейну: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Каспийского моря;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Азовского моря;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Чёрного моря.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6.Основными типами почв в Белгородской области являются: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подзолистые;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черноземы типичные;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тёмно – каштановые.</w:t>
      </w:r>
      <w:r w:rsidRPr="009036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Средняя плотность населения Белгородской области: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19, 3 чел/км</w:t>
      </w:r>
      <w:r w:rsidRPr="009036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55, 8 чел/км</w:t>
      </w:r>
      <w:r w:rsidRPr="009036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30,2 чел/км</w:t>
      </w:r>
      <w:r w:rsidRPr="009036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В Белгородской области проживают (по данным </w:t>
      </w:r>
      <w:smartTag w:uri="urn:schemas-microsoft-com:office:smarttags" w:element="metricconverter">
        <w:smartTagPr>
          <w:attr w:name="ProductID" w:val="2002 г"/>
        </w:smartTagPr>
        <w:r w:rsidRPr="0090368D">
          <w:rPr>
            <w:rFonts w:ascii="Times New Roman" w:hAnsi="Times New Roman" w:cs="Times New Roman"/>
            <w:color w:val="000000"/>
            <w:sz w:val="24"/>
            <w:szCs w:val="24"/>
          </w:rPr>
          <w:t>2002 г</w:t>
        </w:r>
      </w:smartTag>
      <w:r w:rsidRPr="0090368D">
        <w:rPr>
          <w:rFonts w:ascii="Times New Roman" w:hAnsi="Times New Roman" w:cs="Times New Roman"/>
          <w:color w:val="000000"/>
          <w:sz w:val="24"/>
          <w:szCs w:val="24"/>
        </w:rPr>
        <w:t>.):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около 1 млн. человек;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3 млн. человек;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более 1,5 млн. человек.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Уровень  сельского  населения в области составляет: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34%;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50%;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75%.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По численности в Белгородской области преобладают: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а) женщины;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б) мужчины;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в) соотношение мужчин  и  женщин  равно.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Более низкий уровень урбанизации Белгородской области, чем в среднем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по России связан: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со слабым развитием промышленности;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 более высоким уровнем жизни сельских жителей;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 наличием развитого сельского хозяйства.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В товарной структуре экспорта Белгородской области преобладают: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а) станки;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б) черные металлы;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в) абразивный порошок.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13.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Структура хозяйства Белгородской области имеет характер: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а)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индустриальный;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аграрный;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в)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индустриально-аграрный.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14.ОЭМК  производит: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а) медь, серу, серную кислоту;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б) прокатные станы;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в) сталь  и  прокат.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15.Основной продукцией Старооскольского механического завода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являются: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а)   автобусы, оборудование для горной промышленности;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б)   буровые станки,  стальная и чугунная дробь;</w:t>
      </w:r>
    </w:p>
    <w:p w:rsidR="00977FDA" w:rsidRPr="0090368D" w:rsidRDefault="00977FDA" w:rsidP="0090368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в)   холодильники, буровые  колонки.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16.Основной центр производства  оборудования  для  пищевой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промышленности  находится: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а) в Алексеевке;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б) в Белгороде;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в) в Шебекино.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17.В каком году на  ОЭМК была произведена первая высококачественная 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сталь?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а) в  1975 году;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б) в   1990 году;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в) в  1980 году.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18.В грузообороте Белгородской области наибольшее значение имеет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68D">
        <w:rPr>
          <w:rFonts w:ascii="Times New Roman" w:hAnsi="Times New Roman" w:cs="Times New Roman"/>
          <w:sz w:val="24"/>
          <w:szCs w:val="24"/>
        </w:rPr>
        <w:t xml:space="preserve">    </w:t>
      </w:r>
      <w:r w:rsidRPr="0090368D">
        <w:rPr>
          <w:rFonts w:ascii="Times New Roman" w:hAnsi="Times New Roman" w:cs="Times New Roman"/>
          <w:color w:val="000000"/>
          <w:sz w:val="24"/>
          <w:szCs w:val="24"/>
        </w:rPr>
        <w:t>транспорт: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а) железнодорожный;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б) автомобильный;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в) авиационный. 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19.Основные сахарные заводы  Белгородской  области: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а) Губкинский, Корочанский, Ивнянский, Волоконовский;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б) Ивнянский, Волоконовский, Прохоровский, Старооскольский;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в) Краснояружский, Ивнянский, Волоконовский, Ракитянский.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>20.Главная техническая культура Белгородской области: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а)  сахарная свекла;       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б)   подсолнечник;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color w:val="000000"/>
          <w:sz w:val="24"/>
          <w:szCs w:val="24"/>
        </w:rPr>
        <w:t xml:space="preserve">       в)  пшеница.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 «Белгородская  область»  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68D">
        <w:rPr>
          <w:rFonts w:ascii="Times New Roman" w:hAnsi="Times New Roman" w:cs="Times New Roman"/>
          <w:b/>
          <w:color w:val="000000"/>
          <w:sz w:val="24"/>
          <w:szCs w:val="24"/>
        </w:rPr>
        <w:t>Ответы:</w:t>
      </w:r>
    </w:p>
    <w:p w:rsidR="00977FDA" w:rsidRPr="0090368D" w:rsidRDefault="00977FDA" w:rsidP="009036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Вариант – 1                              Вариант – 2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 – В                                             1 – А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 – Б                                              2 – Б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 – Б                                              3 – В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 – А                                              4 – А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 – Б                                              5 – Б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 – Б                                              6 – Б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 – В                                              7 – Б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 – Б                                              8 – В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 – А                                              9 – А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 – В                                           10 – А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 – Б                                            11 – В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 – А                                           12 – Б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 – Б                                            13 – В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14 – А                                           14 – В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15 – Б                                            15 – Б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16 – В                                            16 – В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17 – Б                                             17 – В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18 – А                                             18 – А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19 – В                                             19 – В</w:t>
      </w:r>
    </w:p>
    <w:p w:rsidR="00977FDA" w:rsidRPr="0090368D" w:rsidRDefault="00977FDA" w:rsidP="009036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20 – Б                                              20 – А</w:t>
      </w: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FDA" w:rsidRPr="0090368D" w:rsidRDefault="00977FDA" w:rsidP="0090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Итого</w:t>
      </w:r>
      <w:r w:rsidR="005325EF" w:rsidRPr="0090368D">
        <w:rPr>
          <w:rFonts w:ascii="Times New Roman" w:hAnsi="Times New Roman" w:cs="Times New Roman"/>
          <w:b/>
          <w:sz w:val="24"/>
          <w:szCs w:val="24"/>
        </w:rPr>
        <w:t>вый тест по курсу географии.</w:t>
      </w: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Вариант  -1</w:t>
      </w: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lastRenderedPageBreak/>
        <w:t>С 1 по15 с выбором одного ответа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1.Крупнейший современный район добычи нефти  в России: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Волго-Уральский              Б- Западно - Сибирский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Центральная Россия         Г- Кавказ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2.Выбрать отрасли металлоемкого машиностроения.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металлургическое оборудование        Б- приборостроение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станкостроение                                     Г- электрооборудование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3.К местам дешевой электроэнергии тяготеет производство: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стали               Б- чугуна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алюминия       В- меди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4.Самый дешевый уголь добывают в 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А-Донбассе     Б- Кузбассе    В- Подмосковье    Г- Печорском бассейне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5.Выбрать металлургические центры Центральной базы.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г.Липецк, г.Череповец                Б- г. Новокузнецк, г.Красноярск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г.Челябинск, г.Магнитогорск     Г- г.Норильск,  Г.Новотроицк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6.Клесоизбыточным территориям России относятся: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Северный Кавказ                             Б- Поволжье 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Центрально-Черноземный район   Г- Восточная и Западная Сибирь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7.Плодоовощеконсервные предприятия располагаются: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 у сырья        Б – у потребителя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8.Наиболее крупные автомобильные заводы находятся: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 –в Европейском Севере             Б – в Поволжье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 – в Восточной Сибири               Г- на Дальнем Востоке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9.Магаданская и Сахалинская области входят в состав: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А- Европейского Севера        Б- Урала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В- Поволжья                            Г- Дальнего Востока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10.Главное богатство -черноземные почвы и железные руды в районе: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А- Урал                                     Б- Поволжье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Центральное Черноземье    Г- Северо-Западный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11.В каком из районов недостаток трудовых ресурсов: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на Урале                                Б-  в Поволжье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 в Центральном                     Г- на Европейском Севере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12.Какой из районов имеет выход к Балтийскому морю: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Урал                                       Б- Поволжье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Северо-Западный                 Г- Центральный       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13.Самый скоростной вид транспорта: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авиационный                       Б- морской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автомобильный                   Г- речной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14.Какая из электростанций является атомной: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Братская                                Б- Курская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Усть – Илимская                   В- Волгоградская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15.Рис выращивают: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А- на Кубани                           Б- на Европейском Севере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В- в ЦЧР                                   Г- в Волго – Вятском районе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Сопоставить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16.Сопоставить столицу и республику: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Столицы:                      Республики: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1.г.Казань                           А- Дагестан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2.г.Кызыл                           Б- Карелия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3.г.Махачкала                     В- Татарстан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4.г.Петрозаводск                Г- Тыва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Итоговый тест по курсу географии.  9 класс.</w:t>
      </w: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Вариант  -2</w:t>
      </w: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С 1 по15 с выбором одного ответа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1.Крупнейший современный район добычи природного газа  в России: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Волго-Уральский              Б- Западно - Сибирский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Центральная Россия         Г- Кавказ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2.Выбрать отрасли трудоемкого машиностроения.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металлургическое оборудование     Б- приборостроение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 горнорудное                                       Г- шахтное оборудование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3.К местам  добычи  сырья  тяготеет производство: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калийных удобрений              Б- азотных удобрений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кислот                                       В- пластмассы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4.Главные центры производства алюминия 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г.Москва, г.Мурманск     Б- г.Воронеж, г.Шелехов   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г.Братск, г. Красноярск    Г- г.Пермь, г. Красноярск   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5.Выбрать металлургические центры Уральской базы.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г.Липецк, г.Череповец                Б- г. Новокузнецк, г.Красноярск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г.Челябинск, г.Магнитогорск     Г- г.Норильск,  Г.Новотроицк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6.Наиболее густая транспортная сеть на территории: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Западной Сибири                        Б – Восточной Сибири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 – Европейском Севере                  Г - Европейской части  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7.Рыбозаводы располагаются: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у потребителя          Б – у сырья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8.Наиболее крупные  заводы тяжелого машиностроения находятся: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А- на Урале                       Б- в Центральной России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В- в Поволжье                  Г – на Кавказе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9.Волгоградская и Самарская области входят в состав: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А- Европейского Севера        Б- Урала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В- Поволжья                            В- Дальнего Востока 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10.Район с развитым рекреационным хозяйством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на Урале                    Б- в Центральной России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В- в Поволжье                 Г – на Кавказе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11.В каком из районов избыток трудовых ресурсов: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на Кавказе                              Б-  в Поволжье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 в Центральном                     Г- на Европейском Севере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12.Крупнейший порт на Черном море.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А- г.Новороссийск                  Б- г.Мурманск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В- г.Владивосток                     Г- г.Астрахань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13.На каком виде транспорта самый большой грузооборот: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А- на авиационном                 Б- на железнодорожном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на автомобильном               Г- на речном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14. Какая из электростанций является гидравлической: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А- Братская                                Б- Курская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В- Рефтинская                           В-Нововоронежская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15.Одна из главных проблем Сибири и Дальнего Востока: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А- нехватка лесных ресурсов                    Б </w:t>
      </w:r>
      <w:r w:rsidRPr="0090368D">
        <w:rPr>
          <w:rFonts w:ascii="Times New Roman" w:hAnsi="Times New Roman" w:cs="Times New Roman"/>
          <w:sz w:val="24"/>
          <w:szCs w:val="24"/>
        </w:rPr>
        <w:tab/>
        <w:t>- недостаток электроэнергии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В- низкий улов рыбы и морепродуктов   Г- слабо развит транспорт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Сопоставить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16.Сопоставить столицу и республику: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Столицы:                      Республики: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1.г.Казань                           А- Дагестан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lastRenderedPageBreak/>
        <w:t xml:space="preserve">     2.г.Абакан                           Б- Коми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3.г.Махачкала                     В- Татарстан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4.г.Сыктывкар                     Г- Хакасия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Default="00261E09" w:rsidP="0090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68D" w:rsidRPr="0090368D" w:rsidRDefault="0090368D" w:rsidP="0090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Итоговый тест по курсу географии.</w:t>
      </w:r>
    </w:p>
    <w:p w:rsidR="00261E09" w:rsidRPr="0090368D" w:rsidRDefault="00261E09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Вариант – 1  Вариант – 2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 Б               1. Б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 А               2. Б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 В               3. 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 Б               4. В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 А               5. В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 Г                6. Г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 А               7. Б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8. Б               8. 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9. Г               9. В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10.В             10.Г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11.Г              11.А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12.В              12.А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13.А              13.Б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14.Б               14.А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15.А               15.Г</w:t>
      </w:r>
    </w:p>
    <w:p w:rsidR="00261E09" w:rsidRPr="0090368D" w:rsidRDefault="00261E09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16.ВГАБ        16.ВГАБ</w:t>
      </w:r>
    </w:p>
    <w:p w:rsidR="00261E09" w:rsidRPr="0090368D" w:rsidRDefault="00261E09" w:rsidP="009036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B38" w:rsidRPr="0090368D" w:rsidRDefault="00B33B38" w:rsidP="0090368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Практическая работа № 1</w:t>
      </w:r>
    </w:p>
    <w:p w:rsidR="00B33B38" w:rsidRPr="0090368D" w:rsidRDefault="00B33B38" w:rsidP="0090368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«Объяснение зональной специализации сельского хозяйства на основе анализа и  сопоставления тематических карт»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Оснащение: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 текст учебника «Какова зональная специализация сельского хозяйства?», стр. 33-34;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 карта рис. 16 «Зональная специализация сельского хозяйства»;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-карты атласа: «Климатическая карта  России»;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«Почвенная карта России»; «Природные зоны России»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1.Заполнить таблицу: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8"/>
        <w:gridCol w:w="4604"/>
        <w:gridCol w:w="3055"/>
      </w:tblGrid>
      <w:tr w:rsidR="00B33B38" w:rsidRPr="0090368D" w:rsidTr="00B33B3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Специализация сельского хозяйства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        Факторы</w:t>
            </w:r>
          </w:p>
        </w:tc>
      </w:tr>
      <w:tr w:rsidR="00B33B38" w:rsidRPr="0090368D" w:rsidTr="00B33B3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Тундра и лесотундра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- определить сельскохозяйственный район;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- специализация растениеводства;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- специализация животноводства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-оценка климатических условий;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-почвы;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кормами </w:t>
            </w:r>
          </w:p>
        </w:tc>
      </w:tr>
      <w:tr w:rsidR="00B33B38" w:rsidRPr="0090368D" w:rsidTr="00B33B3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38" w:rsidRPr="0090368D" w:rsidTr="00B33B3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Смешанные леса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38" w:rsidRPr="0090368D" w:rsidTr="00B33B3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Лесостепи и степи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38" w:rsidRPr="0090368D" w:rsidTr="00B33B3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Полупустыни и пустыни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2.Вывод: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Какие факторы влияют на специализацию сельского хозяйства?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9F5562" w:rsidRPr="0090368D" w:rsidRDefault="009F5562" w:rsidP="0090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2</w:t>
      </w:r>
    </w:p>
    <w:p w:rsidR="009F5562" w:rsidRPr="0090368D" w:rsidRDefault="009F5562" w:rsidP="0090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b/>
          <w:sz w:val="24"/>
          <w:szCs w:val="24"/>
        </w:rPr>
        <w:t>«Характеристика районов добычи  угля»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1"/>
        <w:gridCol w:w="3058"/>
        <w:gridCol w:w="3078"/>
      </w:tblGrid>
      <w:tr w:rsidR="009F5562" w:rsidRPr="0090368D" w:rsidTr="002F3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Кузбасс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Печорский бассейн</w:t>
            </w:r>
          </w:p>
        </w:tc>
      </w:tr>
      <w:tr w:rsidR="009F5562" w:rsidRPr="0090368D" w:rsidTr="002F3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1.Географическое положение.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562" w:rsidRPr="0090368D" w:rsidTr="002F3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2.Условия добычи:</w:t>
            </w:r>
          </w:p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А) способ добычи;</w:t>
            </w:r>
          </w:p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Б) глубина (м)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562" w:rsidRPr="0090368D" w:rsidTr="002F3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3.Мощность пласта.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562" w:rsidRPr="0090368D" w:rsidTr="002F3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4.Качество угля.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562" w:rsidRPr="0090368D" w:rsidTr="002F3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5.Калорийность.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562" w:rsidRPr="0090368D" w:rsidTr="002F3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6.Запасы:</w:t>
            </w:r>
          </w:p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А)общегеологические;</w:t>
            </w:r>
          </w:p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Б)промышленные.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562" w:rsidRPr="0090368D" w:rsidTr="002F3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7.Себестоимость.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562" w:rsidRPr="0090368D" w:rsidTr="002F3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8.Районы использования.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Дать оценку себестоимости угля   по бассейнам и перспективы развития отрасли.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Практическая   работа  № 3</w:t>
      </w:r>
    </w:p>
    <w:p w:rsidR="00B33B38" w:rsidRPr="0090368D" w:rsidRDefault="00B33B38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«Объяснение  влияния факторов на размещение металлургического производства»</w:t>
      </w:r>
    </w:p>
    <w:p w:rsidR="009F5562" w:rsidRPr="0090368D" w:rsidRDefault="009F5562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Оснащение: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  Учебник. География России. Хозяйство и географические районы. ( стр. 58 – 59)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- Атлас, 9 класс, карта «Черная и цветная металлургия»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- Настенная карта «Черная и цветная металлургия»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Заполнить  таблицу: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4320"/>
        <w:gridCol w:w="3077"/>
      </w:tblGrid>
      <w:tr w:rsidR="00B33B38" w:rsidRPr="0090368D" w:rsidTr="00B33B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Отрасли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>Металлургическая база и центры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Факторы  размещения</w:t>
            </w:r>
          </w:p>
        </w:tc>
      </w:tr>
      <w:tr w:rsidR="00B33B38" w:rsidRPr="0090368D" w:rsidTr="00B33B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Производство  алюминия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Сибирская: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Уральская: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Центральная: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38" w:rsidRPr="0090368D" w:rsidTr="00B33B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</w:t>
            </w: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38" w:rsidRPr="0090368D" w:rsidTr="00B33B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никеля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Вывод: Какие факторы влияют на размещение металлургических предприятий?</w:t>
      </w:r>
    </w:p>
    <w:p w:rsidR="00B33B38" w:rsidRPr="0090368D" w:rsidRDefault="00B33B38" w:rsidP="00903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:rsidR="00B33B38" w:rsidRPr="0090368D" w:rsidRDefault="00B33B38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«Составление схемы межотраслевых связей химической промышленности»</w:t>
      </w:r>
    </w:p>
    <w:p w:rsidR="009F5562" w:rsidRPr="0090368D" w:rsidRDefault="009F5562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Оснащение: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 карта атласа «Химическая промышленность »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-текст в учебнике стр.65-67;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-рис.17 в учебнике стр. 35;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-рис. 20 в учебнике  стр. 40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Заполнить схему: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</w:tblGrid>
      <w:tr w:rsidR="00B33B38" w:rsidRPr="0090368D" w:rsidTr="00B33B38">
        <w:trPr>
          <w:trHeight w:val="7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</w:tbl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</w:tblGrid>
      <w:tr w:rsidR="00B33B38" w:rsidRPr="0090368D" w:rsidTr="00B33B38">
        <w:trPr>
          <w:trHeight w:val="70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 хозяйство </w:t>
            </w:r>
          </w:p>
        </w:tc>
      </w:tr>
    </w:tbl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</w:tblGrid>
      <w:tr w:rsidR="00B33B38" w:rsidRPr="0090368D" w:rsidTr="00B33B38">
        <w:trPr>
          <w:trHeight w:val="89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</w:tr>
    </w:tbl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</w:tblGrid>
      <w:tr w:rsidR="00B33B38" w:rsidRPr="0090368D" w:rsidTr="00B33B38">
        <w:trPr>
          <w:trHeight w:val="70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</w:t>
            </w:r>
          </w:p>
        </w:tc>
      </w:tr>
    </w:tbl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</w:tblGrid>
      <w:tr w:rsidR="00B33B38" w:rsidRPr="0090368D" w:rsidTr="00B33B38">
        <w:trPr>
          <w:trHeight w:val="58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 xml:space="preserve">      Лесной   комплекс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9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</w:tblGrid>
      <w:tr w:rsidR="00B33B38" w:rsidRPr="0090368D" w:rsidTr="00B33B38">
        <w:trPr>
          <w:trHeight w:val="31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38" w:rsidRPr="0090368D" w:rsidRDefault="00B33B38" w:rsidP="0090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  <w:p w:rsidR="00B33B38" w:rsidRPr="0090368D" w:rsidRDefault="00B33B38" w:rsidP="0090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</w:tr>
    </w:tbl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2.Вывод: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Особенности сырьевой базы отрасли.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Какова межотраслевая связь химической промышленности с другими отраслями.</w:t>
      </w:r>
    </w:p>
    <w:p w:rsidR="00B33B38" w:rsidRPr="0090368D" w:rsidRDefault="00B33B38" w:rsidP="0090368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5</w:t>
      </w:r>
    </w:p>
    <w:p w:rsidR="009F5562" w:rsidRPr="0090368D" w:rsidRDefault="009F5562" w:rsidP="0090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b/>
          <w:sz w:val="24"/>
          <w:szCs w:val="24"/>
        </w:rPr>
        <w:t>«Сравнительная оценка двух городов Поволжья»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Заполнить таблицу: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1.транспортно- географическое положение городов;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2. историко-культурные ценности;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3. развитие хозяйства городов.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6"/>
        <w:gridCol w:w="4651"/>
      </w:tblGrid>
      <w:tr w:rsidR="009F5562" w:rsidRPr="0090368D" w:rsidTr="002F38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 Казань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 Волгоград</w:t>
            </w:r>
          </w:p>
        </w:tc>
      </w:tr>
      <w:tr w:rsidR="009F5562" w:rsidRPr="0090368D" w:rsidTr="002F38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F5562" w:rsidRPr="0090368D" w:rsidTr="002F38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F5562" w:rsidRPr="0090368D" w:rsidTr="002F38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2" w:rsidRPr="0090368D" w:rsidRDefault="009F5562" w:rsidP="009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Вывод: сравнить функции  городов.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Нанесение на к/карту  крупнейших городов Поволжья.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Оснащение: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- текст учебника  на стр. 164-165;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- карта «Поволжье»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68D">
        <w:rPr>
          <w:rFonts w:ascii="Times New Roman" w:eastAsia="Times New Roman" w:hAnsi="Times New Roman" w:cs="Times New Roman"/>
          <w:sz w:val="24"/>
          <w:szCs w:val="24"/>
        </w:rPr>
        <w:t>- к/карта «Поволжье»</w:t>
      </w:r>
    </w:p>
    <w:p w:rsidR="009F5562" w:rsidRPr="0090368D" w:rsidRDefault="009F5562" w:rsidP="009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</w:t>
      </w:r>
      <w:r w:rsidR="009F5562" w:rsidRPr="0090368D">
        <w:rPr>
          <w:rFonts w:ascii="Times New Roman" w:hAnsi="Times New Roman" w:cs="Times New Roman"/>
          <w:b/>
          <w:sz w:val="24"/>
          <w:szCs w:val="24"/>
        </w:rPr>
        <w:t>6</w:t>
      </w:r>
    </w:p>
    <w:p w:rsidR="00B33B38" w:rsidRPr="0090368D" w:rsidRDefault="00B33B38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«Экономико-географическое положение  Белгородской  области»</w:t>
      </w:r>
    </w:p>
    <w:p w:rsidR="00B33B38" w:rsidRPr="0090368D" w:rsidRDefault="00B33B38" w:rsidP="0090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План работы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(работа выполняется на к/карте  Белгородской области)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1.Дата образования области Белгородской  области. 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2.Площадь территории Белгородской  области. Какое место занимает область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среди других регионов Российской  Федерации?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3.Протяженность с севера на юг и с запада на восток.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4.С какими областями   РФ  граничит  Белгородская область? 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5.Скакой  страной проходит  государственная граница  на юге и западе?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6.Общая протяженность всех границ.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7.Нанести на к/карту  муниципальные районы области  и  их центры.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8.Нанести на  к/карту наиболее значимые линии железнодорожных  и 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 xml:space="preserve">   автомобильных магистралей. (Москва – Симферополь, Харьков – Валуйки - Алексеевка – Лиски – Саратов, Белгород – Воронеж)</w:t>
      </w:r>
    </w:p>
    <w:p w:rsidR="00B33B38" w:rsidRPr="0090368D" w:rsidRDefault="00B33B38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Вывод о ЭГП области.</w:t>
      </w:r>
    </w:p>
    <w:p w:rsidR="009F5562" w:rsidRPr="0090368D" w:rsidRDefault="009F5562" w:rsidP="0090368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Практическая  работа №  7</w:t>
      </w:r>
    </w:p>
    <w:p w:rsidR="009F5562" w:rsidRPr="0090368D" w:rsidRDefault="009F5562" w:rsidP="0090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8D">
        <w:rPr>
          <w:rFonts w:ascii="Times New Roman" w:hAnsi="Times New Roman" w:cs="Times New Roman"/>
          <w:b/>
          <w:sz w:val="24"/>
          <w:szCs w:val="24"/>
        </w:rPr>
        <w:t>Описание одного из промышленных предприятий г. Старый Оскол.</w:t>
      </w:r>
    </w:p>
    <w:p w:rsidR="009F5562" w:rsidRPr="0090368D" w:rsidRDefault="009F5562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62" w:rsidRPr="0090368D" w:rsidRDefault="009F5562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План работы</w:t>
      </w:r>
    </w:p>
    <w:p w:rsidR="009F5562" w:rsidRPr="0090368D" w:rsidRDefault="009F5562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1.Расположение предприятия.</w:t>
      </w:r>
    </w:p>
    <w:p w:rsidR="009F5562" w:rsidRPr="0090368D" w:rsidRDefault="009F5562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2.История образования.</w:t>
      </w:r>
    </w:p>
    <w:p w:rsidR="009F5562" w:rsidRPr="0090368D" w:rsidRDefault="009F5562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3.Сырьевая база.</w:t>
      </w:r>
    </w:p>
    <w:p w:rsidR="009F5562" w:rsidRPr="0090368D" w:rsidRDefault="009F5562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4.Производимая продукция и ее использование.</w:t>
      </w:r>
    </w:p>
    <w:p w:rsidR="009F5562" w:rsidRPr="0090368D" w:rsidRDefault="009F5562" w:rsidP="0090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5.Внешние экономические  связи.</w:t>
      </w:r>
    </w:p>
    <w:p w:rsidR="00B33B38" w:rsidRPr="0090368D" w:rsidRDefault="009F5562" w:rsidP="009036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368D">
        <w:rPr>
          <w:rFonts w:ascii="Times New Roman" w:hAnsi="Times New Roman" w:cs="Times New Roman"/>
          <w:sz w:val="24"/>
          <w:szCs w:val="24"/>
        </w:rPr>
        <w:t>(Работа может выполняться в виде реферата  или  презентации)</w:t>
      </w:r>
    </w:p>
    <w:sectPr w:rsidR="00B33B38" w:rsidRPr="0090368D" w:rsidSect="0090368D">
      <w:footerReference w:type="default" r:id="rId8"/>
      <w:type w:val="nextColumn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1D" w:rsidRDefault="006D0B1D" w:rsidP="00C34ADE">
      <w:pPr>
        <w:spacing w:after="0" w:line="240" w:lineRule="auto"/>
      </w:pPr>
      <w:r>
        <w:separator/>
      </w:r>
    </w:p>
  </w:endnote>
  <w:endnote w:type="continuationSeparator" w:id="1">
    <w:p w:rsidR="006D0B1D" w:rsidRDefault="006D0B1D" w:rsidP="00C3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651"/>
      <w:docPartObj>
        <w:docPartGallery w:val="Page Numbers (Bottom of Page)"/>
        <w:docPartUnique/>
      </w:docPartObj>
    </w:sdtPr>
    <w:sdtContent>
      <w:p w:rsidR="00C130D3" w:rsidRDefault="00B3435F">
        <w:pPr>
          <w:pStyle w:val="af1"/>
          <w:jc w:val="right"/>
        </w:pPr>
        <w:fldSimple w:instr=" PAGE   \* MERGEFORMAT ">
          <w:r w:rsidR="001424A9">
            <w:rPr>
              <w:noProof/>
            </w:rPr>
            <w:t>7</w:t>
          </w:r>
        </w:fldSimple>
      </w:p>
    </w:sdtContent>
  </w:sdt>
  <w:p w:rsidR="00C130D3" w:rsidRDefault="00C130D3" w:rsidP="00F33973">
    <w:pPr>
      <w:pStyle w:val="af1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1D" w:rsidRDefault="006D0B1D" w:rsidP="00C34ADE">
      <w:pPr>
        <w:spacing w:after="0" w:line="240" w:lineRule="auto"/>
      </w:pPr>
      <w:r>
        <w:separator/>
      </w:r>
    </w:p>
  </w:footnote>
  <w:footnote w:type="continuationSeparator" w:id="1">
    <w:p w:rsidR="006D0B1D" w:rsidRDefault="006D0B1D" w:rsidP="00C3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495"/>
      </w:pPr>
      <w:rPr>
        <w:rFonts w:hint="default"/>
      </w:r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8">
    <w:nsid w:val="00000014"/>
    <w:multiLevelType w:val="multilevel"/>
    <w:tmpl w:val="F2344AEC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5"/>
    <w:multiLevelType w:val="multilevel"/>
    <w:tmpl w:val="00000015"/>
    <w:name w:val="WW8Num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>
    <w:nsid w:val="06383C27"/>
    <w:multiLevelType w:val="singleLevel"/>
    <w:tmpl w:val="A9FCBA8A"/>
    <w:lvl w:ilvl="0">
      <w:start w:val="1"/>
      <w:numFmt w:val="upperLetter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0FE50116"/>
    <w:multiLevelType w:val="singleLevel"/>
    <w:tmpl w:val="CE7C017C"/>
    <w:lvl w:ilvl="0">
      <w:start w:val="1"/>
      <w:numFmt w:val="upp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10233FB6"/>
    <w:multiLevelType w:val="singleLevel"/>
    <w:tmpl w:val="B87A8E46"/>
    <w:lvl w:ilvl="0">
      <w:start w:val="1"/>
      <w:numFmt w:val="upperLetter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18FE7448"/>
    <w:multiLevelType w:val="singleLevel"/>
    <w:tmpl w:val="59A2FF36"/>
    <w:lvl w:ilvl="0">
      <w:start w:val="1"/>
      <w:numFmt w:val="upperLetter"/>
      <w:lvlText w:val="%1)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1BF94C1A"/>
    <w:multiLevelType w:val="singleLevel"/>
    <w:tmpl w:val="320668D4"/>
    <w:lvl w:ilvl="0">
      <w:start w:val="1"/>
      <w:numFmt w:val="upp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1C522E3D"/>
    <w:multiLevelType w:val="singleLevel"/>
    <w:tmpl w:val="45C29A34"/>
    <w:lvl w:ilvl="0">
      <w:start w:val="1"/>
      <w:numFmt w:val="upp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22887390"/>
    <w:multiLevelType w:val="singleLevel"/>
    <w:tmpl w:val="A9FCBA8A"/>
    <w:lvl w:ilvl="0">
      <w:start w:val="1"/>
      <w:numFmt w:val="upperLetter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2F3D7959"/>
    <w:multiLevelType w:val="singleLevel"/>
    <w:tmpl w:val="45C29A34"/>
    <w:lvl w:ilvl="0">
      <w:start w:val="1"/>
      <w:numFmt w:val="upp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80F4534"/>
    <w:multiLevelType w:val="singleLevel"/>
    <w:tmpl w:val="45C29A34"/>
    <w:lvl w:ilvl="0">
      <w:start w:val="1"/>
      <w:numFmt w:val="upp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387B7FEC"/>
    <w:multiLevelType w:val="singleLevel"/>
    <w:tmpl w:val="A43C2228"/>
    <w:lvl w:ilvl="0">
      <w:start w:val="1"/>
      <w:numFmt w:val="upperLetter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390E0D5A"/>
    <w:multiLevelType w:val="singleLevel"/>
    <w:tmpl w:val="BDF4DAC0"/>
    <w:lvl w:ilvl="0">
      <w:start w:val="1"/>
      <w:numFmt w:val="upperLetter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26D07E9"/>
    <w:multiLevelType w:val="singleLevel"/>
    <w:tmpl w:val="4CA6DF30"/>
    <w:lvl w:ilvl="0">
      <w:start w:val="1"/>
      <w:numFmt w:val="upperLetter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43264C3E"/>
    <w:multiLevelType w:val="singleLevel"/>
    <w:tmpl w:val="BDF4DAC0"/>
    <w:lvl w:ilvl="0">
      <w:start w:val="1"/>
      <w:numFmt w:val="upperLetter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37527DA"/>
    <w:multiLevelType w:val="singleLevel"/>
    <w:tmpl w:val="1218A778"/>
    <w:lvl w:ilvl="0">
      <w:start w:val="1"/>
      <w:numFmt w:val="upp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0842EFD"/>
    <w:multiLevelType w:val="singleLevel"/>
    <w:tmpl w:val="BD46C5E8"/>
    <w:lvl w:ilvl="0">
      <w:start w:val="1"/>
      <w:numFmt w:val="upp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5641F97"/>
    <w:multiLevelType w:val="singleLevel"/>
    <w:tmpl w:val="476EB022"/>
    <w:lvl w:ilvl="0">
      <w:start w:val="1"/>
      <w:numFmt w:val="upperLetter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9E90F19"/>
    <w:multiLevelType w:val="singleLevel"/>
    <w:tmpl w:val="CC78B7A8"/>
    <w:lvl w:ilvl="0">
      <w:start w:val="1"/>
      <w:numFmt w:val="upperLetter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E507CA8"/>
    <w:multiLevelType w:val="singleLevel"/>
    <w:tmpl w:val="308E0188"/>
    <w:lvl w:ilvl="0">
      <w:start w:val="1"/>
      <w:numFmt w:val="upp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5F52EDD"/>
    <w:multiLevelType w:val="singleLevel"/>
    <w:tmpl w:val="320668D4"/>
    <w:lvl w:ilvl="0">
      <w:start w:val="1"/>
      <w:numFmt w:val="upp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E03463D"/>
    <w:multiLevelType w:val="singleLevel"/>
    <w:tmpl w:val="98CE9172"/>
    <w:lvl w:ilvl="0">
      <w:start w:val="1"/>
      <w:numFmt w:val="upp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ED06CC1"/>
    <w:multiLevelType w:val="singleLevel"/>
    <w:tmpl w:val="CC78B7A8"/>
    <w:lvl w:ilvl="0">
      <w:start w:val="1"/>
      <w:numFmt w:val="upperLetter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4A315B"/>
    <w:multiLevelType w:val="singleLevel"/>
    <w:tmpl w:val="5EE855A0"/>
    <w:lvl w:ilvl="0">
      <w:start w:val="1"/>
      <w:numFmt w:val="upperLetter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3"/>
    <w:lvlOverride w:ilvl="0">
      <w:startOverride w:val="1"/>
    </w:lvlOverride>
  </w:num>
  <w:num w:numId="2">
    <w:abstractNumId w:val="39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34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37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38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36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6"/>
    <w:lvlOverride w:ilvl="0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04E"/>
    <w:rsid w:val="001424A9"/>
    <w:rsid w:val="00144915"/>
    <w:rsid w:val="00261E09"/>
    <w:rsid w:val="002B37A6"/>
    <w:rsid w:val="002C188D"/>
    <w:rsid w:val="002F11AA"/>
    <w:rsid w:val="002F3861"/>
    <w:rsid w:val="003402D8"/>
    <w:rsid w:val="00345116"/>
    <w:rsid w:val="003460E7"/>
    <w:rsid w:val="003B3FEE"/>
    <w:rsid w:val="003C38FF"/>
    <w:rsid w:val="003D2D65"/>
    <w:rsid w:val="00485A5A"/>
    <w:rsid w:val="004942BD"/>
    <w:rsid w:val="0051256F"/>
    <w:rsid w:val="005325EF"/>
    <w:rsid w:val="005C5F3F"/>
    <w:rsid w:val="006A1842"/>
    <w:rsid w:val="006A3966"/>
    <w:rsid w:val="006C4F20"/>
    <w:rsid w:val="006D0B1D"/>
    <w:rsid w:val="006E74EC"/>
    <w:rsid w:val="007605FA"/>
    <w:rsid w:val="008B4838"/>
    <w:rsid w:val="0090368D"/>
    <w:rsid w:val="009322BB"/>
    <w:rsid w:val="00941E77"/>
    <w:rsid w:val="00977FDA"/>
    <w:rsid w:val="009E3E23"/>
    <w:rsid w:val="009F5562"/>
    <w:rsid w:val="00A73283"/>
    <w:rsid w:val="00AA1B2A"/>
    <w:rsid w:val="00B33B38"/>
    <w:rsid w:val="00B3435F"/>
    <w:rsid w:val="00C130D3"/>
    <w:rsid w:val="00C34ADE"/>
    <w:rsid w:val="00C92757"/>
    <w:rsid w:val="00CF2696"/>
    <w:rsid w:val="00D0508A"/>
    <w:rsid w:val="00D0643C"/>
    <w:rsid w:val="00D1207F"/>
    <w:rsid w:val="00D20E1D"/>
    <w:rsid w:val="00D8115B"/>
    <w:rsid w:val="00E003FC"/>
    <w:rsid w:val="00E2504E"/>
    <w:rsid w:val="00E3311B"/>
    <w:rsid w:val="00EE0578"/>
    <w:rsid w:val="00EE7755"/>
    <w:rsid w:val="00F33973"/>
    <w:rsid w:val="00F37266"/>
    <w:rsid w:val="00F72965"/>
    <w:rsid w:val="00F74BE1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23"/>
  </w:style>
  <w:style w:type="paragraph" w:styleId="1">
    <w:name w:val="heading 1"/>
    <w:basedOn w:val="a"/>
    <w:next w:val="a"/>
    <w:link w:val="1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2504E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E2504E"/>
    <w:pPr>
      <w:keepNext/>
      <w:tabs>
        <w:tab w:val="num" w:pos="0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2504E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04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250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E2504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E2504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250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E2504E"/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E2504E"/>
  </w:style>
  <w:style w:type="character" w:customStyle="1" w:styleId="WW8Num1z1">
    <w:name w:val="WW8Num1z1"/>
    <w:rsid w:val="00E2504E"/>
  </w:style>
  <w:style w:type="character" w:customStyle="1" w:styleId="WW8Num1z2">
    <w:name w:val="WW8Num1z2"/>
    <w:rsid w:val="00E2504E"/>
  </w:style>
  <w:style w:type="character" w:customStyle="1" w:styleId="WW8Num1z3">
    <w:name w:val="WW8Num1z3"/>
    <w:rsid w:val="00E2504E"/>
  </w:style>
  <w:style w:type="character" w:customStyle="1" w:styleId="WW8Num1z4">
    <w:name w:val="WW8Num1z4"/>
    <w:rsid w:val="00E2504E"/>
  </w:style>
  <w:style w:type="character" w:customStyle="1" w:styleId="WW8Num1z5">
    <w:name w:val="WW8Num1z5"/>
    <w:rsid w:val="00E2504E"/>
  </w:style>
  <w:style w:type="character" w:customStyle="1" w:styleId="WW8Num1z6">
    <w:name w:val="WW8Num1z6"/>
    <w:rsid w:val="00E2504E"/>
  </w:style>
  <w:style w:type="character" w:customStyle="1" w:styleId="WW8Num1z7">
    <w:name w:val="WW8Num1z7"/>
    <w:rsid w:val="00E2504E"/>
  </w:style>
  <w:style w:type="character" w:customStyle="1" w:styleId="WW8Num1z8">
    <w:name w:val="WW8Num1z8"/>
    <w:rsid w:val="00E2504E"/>
  </w:style>
  <w:style w:type="character" w:customStyle="1" w:styleId="WW8Num2z0">
    <w:name w:val="WW8Num2z0"/>
    <w:rsid w:val="00E2504E"/>
  </w:style>
  <w:style w:type="character" w:customStyle="1" w:styleId="WW8Num2z1">
    <w:name w:val="WW8Num2z1"/>
    <w:rsid w:val="00E2504E"/>
  </w:style>
  <w:style w:type="character" w:customStyle="1" w:styleId="WW8Num2z2">
    <w:name w:val="WW8Num2z2"/>
    <w:rsid w:val="00E2504E"/>
  </w:style>
  <w:style w:type="character" w:customStyle="1" w:styleId="WW8Num2z3">
    <w:name w:val="WW8Num2z3"/>
    <w:rsid w:val="00E2504E"/>
  </w:style>
  <w:style w:type="character" w:customStyle="1" w:styleId="WW8Num2z4">
    <w:name w:val="WW8Num2z4"/>
    <w:rsid w:val="00E2504E"/>
  </w:style>
  <w:style w:type="character" w:customStyle="1" w:styleId="WW8Num2z5">
    <w:name w:val="WW8Num2z5"/>
    <w:rsid w:val="00E2504E"/>
  </w:style>
  <w:style w:type="character" w:customStyle="1" w:styleId="WW8Num2z6">
    <w:name w:val="WW8Num2z6"/>
    <w:rsid w:val="00E2504E"/>
  </w:style>
  <w:style w:type="character" w:customStyle="1" w:styleId="WW8Num2z7">
    <w:name w:val="WW8Num2z7"/>
    <w:rsid w:val="00E2504E"/>
  </w:style>
  <w:style w:type="character" w:customStyle="1" w:styleId="WW8Num2z8">
    <w:name w:val="WW8Num2z8"/>
    <w:rsid w:val="00E2504E"/>
  </w:style>
  <w:style w:type="character" w:customStyle="1" w:styleId="WW8Num3z0">
    <w:name w:val="WW8Num3z0"/>
    <w:rsid w:val="00E2504E"/>
  </w:style>
  <w:style w:type="character" w:customStyle="1" w:styleId="WW8Num3z1">
    <w:name w:val="WW8Num3z1"/>
    <w:rsid w:val="00E2504E"/>
  </w:style>
  <w:style w:type="character" w:customStyle="1" w:styleId="WW8Num3z2">
    <w:name w:val="WW8Num3z2"/>
    <w:rsid w:val="00E2504E"/>
  </w:style>
  <w:style w:type="character" w:customStyle="1" w:styleId="WW8Num3z3">
    <w:name w:val="WW8Num3z3"/>
    <w:rsid w:val="00E2504E"/>
  </w:style>
  <w:style w:type="character" w:customStyle="1" w:styleId="WW8Num3z4">
    <w:name w:val="WW8Num3z4"/>
    <w:rsid w:val="00E2504E"/>
  </w:style>
  <w:style w:type="character" w:customStyle="1" w:styleId="WW8Num3z5">
    <w:name w:val="WW8Num3z5"/>
    <w:rsid w:val="00E2504E"/>
  </w:style>
  <w:style w:type="character" w:customStyle="1" w:styleId="WW8Num3z6">
    <w:name w:val="WW8Num3z6"/>
    <w:rsid w:val="00E2504E"/>
  </w:style>
  <w:style w:type="character" w:customStyle="1" w:styleId="WW8Num3z7">
    <w:name w:val="WW8Num3z7"/>
    <w:rsid w:val="00E2504E"/>
  </w:style>
  <w:style w:type="character" w:customStyle="1" w:styleId="WW8Num3z8">
    <w:name w:val="WW8Num3z8"/>
    <w:rsid w:val="00E2504E"/>
  </w:style>
  <w:style w:type="character" w:customStyle="1" w:styleId="WW8Num4z0">
    <w:name w:val="WW8Num4z0"/>
    <w:rsid w:val="00E2504E"/>
    <w:rPr>
      <w:rFonts w:ascii="Symbol" w:hAnsi="Symbol" w:cs="OpenSymbol"/>
    </w:rPr>
  </w:style>
  <w:style w:type="character" w:customStyle="1" w:styleId="WW8Num5z0">
    <w:name w:val="WW8Num5z0"/>
    <w:rsid w:val="00E2504E"/>
    <w:rPr>
      <w:rFonts w:ascii="Symbol" w:hAnsi="Symbol" w:cs="OpenSymbol"/>
    </w:rPr>
  </w:style>
  <w:style w:type="character" w:customStyle="1" w:styleId="WW8Num6z0">
    <w:name w:val="WW8Num6z0"/>
    <w:rsid w:val="00E2504E"/>
    <w:rPr>
      <w:rFonts w:ascii="Symbol" w:hAnsi="Symbol" w:cs="OpenSymbol"/>
    </w:rPr>
  </w:style>
  <w:style w:type="character" w:customStyle="1" w:styleId="WW8Num7z0">
    <w:name w:val="WW8Num7z0"/>
    <w:rsid w:val="00E2504E"/>
    <w:rPr>
      <w:rFonts w:ascii="Symbol" w:hAnsi="Symbol" w:cs="OpenSymbol"/>
    </w:rPr>
  </w:style>
  <w:style w:type="character" w:customStyle="1" w:styleId="WW8Num8z0">
    <w:name w:val="WW8Num8z0"/>
    <w:rsid w:val="00E2504E"/>
    <w:rPr>
      <w:rFonts w:ascii="Symbol" w:hAnsi="Symbol" w:cs="OpenSymbol"/>
    </w:rPr>
  </w:style>
  <w:style w:type="character" w:customStyle="1" w:styleId="WW8Num9z0">
    <w:name w:val="WW8Num9z0"/>
    <w:rsid w:val="00E2504E"/>
    <w:rPr>
      <w:rFonts w:ascii="Symbol" w:hAnsi="Symbol" w:cs="OpenSymbol"/>
    </w:rPr>
  </w:style>
  <w:style w:type="character" w:customStyle="1" w:styleId="WW8Num10z0">
    <w:name w:val="WW8Num10z0"/>
    <w:rsid w:val="00E2504E"/>
    <w:rPr>
      <w:rFonts w:ascii="Symbol" w:hAnsi="Symbol" w:cs="Symbol" w:hint="default"/>
    </w:rPr>
  </w:style>
  <w:style w:type="character" w:customStyle="1" w:styleId="WW8Num11z0">
    <w:name w:val="WW8Num11z0"/>
    <w:rsid w:val="00E2504E"/>
    <w:rPr>
      <w:rFonts w:ascii="Symbol" w:hAnsi="Symbol" w:cs="Symbol" w:hint="default"/>
      <w:sz w:val="20"/>
    </w:rPr>
  </w:style>
  <w:style w:type="character" w:customStyle="1" w:styleId="WW8Num11z1">
    <w:name w:val="WW8Num11z1"/>
    <w:rsid w:val="00E2504E"/>
    <w:rPr>
      <w:rFonts w:hint="default"/>
    </w:rPr>
  </w:style>
  <w:style w:type="character" w:customStyle="1" w:styleId="WW8Num11z2">
    <w:name w:val="WW8Num11z2"/>
    <w:rsid w:val="00E2504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E2504E"/>
    <w:rPr>
      <w:rFonts w:ascii="Symbol" w:hAnsi="Symbol" w:cs="Symbol" w:hint="default"/>
      <w:sz w:val="20"/>
    </w:rPr>
  </w:style>
  <w:style w:type="character" w:customStyle="1" w:styleId="WW8Num12z1">
    <w:name w:val="WW8Num12z1"/>
    <w:rsid w:val="00E2504E"/>
    <w:rPr>
      <w:rFonts w:hint="default"/>
    </w:rPr>
  </w:style>
  <w:style w:type="character" w:customStyle="1" w:styleId="WW8Num12z2">
    <w:name w:val="WW8Num12z2"/>
    <w:rsid w:val="00E2504E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E2504E"/>
    <w:rPr>
      <w:rFonts w:hint="default"/>
    </w:rPr>
  </w:style>
  <w:style w:type="character" w:customStyle="1" w:styleId="WW8Num14z0">
    <w:name w:val="WW8Num14z0"/>
    <w:rsid w:val="00E2504E"/>
    <w:rPr>
      <w:rFonts w:ascii="Symbol" w:hAnsi="Symbol" w:cs="Symbol" w:hint="default"/>
      <w:sz w:val="20"/>
    </w:rPr>
  </w:style>
  <w:style w:type="character" w:customStyle="1" w:styleId="WW8Num14z1">
    <w:name w:val="WW8Num14z1"/>
    <w:rsid w:val="00E2504E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E2504E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E2504E"/>
    <w:rPr>
      <w:rFonts w:ascii="Symbol" w:hAnsi="Symbol" w:cs="Symbol" w:hint="default"/>
    </w:rPr>
  </w:style>
  <w:style w:type="character" w:customStyle="1" w:styleId="WW8Num16z0">
    <w:name w:val="WW8Num16z0"/>
    <w:rsid w:val="00E2504E"/>
    <w:rPr>
      <w:rFonts w:hint="default"/>
    </w:rPr>
  </w:style>
  <w:style w:type="character" w:customStyle="1" w:styleId="WW8Num17z0">
    <w:name w:val="WW8Num17z0"/>
    <w:rsid w:val="00E2504E"/>
    <w:rPr>
      <w:rFonts w:ascii="Symbol" w:hAnsi="Symbol" w:cs="Symbol" w:hint="default"/>
      <w:sz w:val="20"/>
    </w:rPr>
  </w:style>
  <w:style w:type="character" w:customStyle="1" w:styleId="WW8Num17z1">
    <w:name w:val="WW8Num17z1"/>
    <w:rsid w:val="00E2504E"/>
    <w:rPr>
      <w:rFonts w:hint="default"/>
    </w:rPr>
  </w:style>
  <w:style w:type="character" w:customStyle="1" w:styleId="WW8Num17z2">
    <w:name w:val="WW8Num17z2"/>
    <w:rsid w:val="00E2504E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E2504E"/>
    <w:rPr>
      <w:rFonts w:ascii="Symbol" w:hAnsi="Symbol" w:cs="Symbol" w:hint="default"/>
    </w:rPr>
  </w:style>
  <w:style w:type="character" w:customStyle="1" w:styleId="WW8Num19z0">
    <w:name w:val="WW8Num19z0"/>
    <w:rsid w:val="00E2504E"/>
  </w:style>
  <w:style w:type="character" w:customStyle="1" w:styleId="WW8Num19z1">
    <w:name w:val="WW8Num19z1"/>
    <w:rsid w:val="00E2504E"/>
  </w:style>
  <w:style w:type="character" w:customStyle="1" w:styleId="WW8Num19z2">
    <w:name w:val="WW8Num19z2"/>
    <w:rsid w:val="00E2504E"/>
  </w:style>
  <w:style w:type="character" w:customStyle="1" w:styleId="WW8Num19z3">
    <w:name w:val="WW8Num19z3"/>
    <w:rsid w:val="00E2504E"/>
  </w:style>
  <w:style w:type="character" w:customStyle="1" w:styleId="WW8Num19z4">
    <w:name w:val="WW8Num19z4"/>
    <w:rsid w:val="00E2504E"/>
  </w:style>
  <w:style w:type="character" w:customStyle="1" w:styleId="WW8Num19z5">
    <w:name w:val="WW8Num19z5"/>
    <w:rsid w:val="00E2504E"/>
  </w:style>
  <w:style w:type="character" w:customStyle="1" w:styleId="WW8Num19z6">
    <w:name w:val="WW8Num19z6"/>
    <w:rsid w:val="00E2504E"/>
  </w:style>
  <w:style w:type="character" w:customStyle="1" w:styleId="WW8Num19z7">
    <w:name w:val="WW8Num19z7"/>
    <w:rsid w:val="00E2504E"/>
  </w:style>
  <w:style w:type="character" w:customStyle="1" w:styleId="WW8Num19z8">
    <w:name w:val="WW8Num19z8"/>
    <w:rsid w:val="00E2504E"/>
  </w:style>
  <w:style w:type="character" w:customStyle="1" w:styleId="WW8Num20z0">
    <w:name w:val="WW8Num20z0"/>
    <w:rsid w:val="00E2504E"/>
    <w:rPr>
      <w:rFonts w:hint="default"/>
    </w:rPr>
  </w:style>
  <w:style w:type="character" w:customStyle="1" w:styleId="WW8Num21z0">
    <w:name w:val="WW8Num21z0"/>
    <w:rsid w:val="00E2504E"/>
    <w:rPr>
      <w:rFonts w:ascii="Symbol" w:hAnsi="Symbol" w:cs="Symbol" w:hint="default"/>
    </w:rPr>
  </w:style>
  <w:style w:type="character" w:customStyle="1" w:styleId="WW8Num21z1">
    <w:name w:val="WW8Num21z1"/>
    <w:rsid w:val="00E2504E"/>
  </w:style>
  <w:style w:type="character" w:customStyle="1" w:styleId="WW8Num21z2">
    <w:name w:val="WW8Num21z2"/>
    <w:rsid w:val="00E2504E"/>
  </w:style>
  <w:style w:type="character" w:customStyle="1" w:styleId="WW8Num21z3">
    <w:name w:val="WW8Num21z3"/>
    <w:rsid w:val="00E2504E"/>
  </w:style>
  <w:style w:type="character" w:customStyle="1" w:styleId="WW8Num21z4">
    <w:name w:val="WW8Num21z4"/>
    <w:rsid w:val="00E2504E"/>
  </w:style>
  <w:style w:type="character" w:customStyle="1" w:styleId="WW8Num21z5">
    <w:name w:val="WW8Num21z5"/>
    <w:rsid w:val="00E2504E"/>
  </w:style>
  <w:style w:type="character" w:customStyle="1" w:styleId="WW8Num21z6">
    <w:name w:val="WW8Num21z6"/>
    <w:rsid w:val="00E2504E"/>
  </w:style>
  <w:style w:type="character" w:customStyle="1" w:styleId="WW8Num21z7">
    <w:name w:val="WW8Num21z7"/>
    <w:rsid w:val="00E2504E"/>
  </w:style>
  <w:style w:type="character" w:customStyle="1" w:styleId="WW8Num21z8">
    <w:name w:val="WW8Num21z8"/>
    <w:rsid w:val="00E2504E"/>
  </w:style>
  <w:style w:type="character" w:customStyle="1" w:styleId="WW8Num22z0">
    <w:name w:val="WW8Num22z0"/>
    <w:rsid w:val="00E2504E"/>
  </w:style>
  <w:style w:type="character" w:customStyle="1" w:styleId="WW8Num22z1">
    <w:name w:val="WW8Num22z1"/>
    <w:rsid w:val="00E2504E"/>
  </w:style>
  <w:style w:type="character" w:customStyle="1" w:styleId="WW8Num22z2">
    <w:name w:val="WW8Num22z2"/>
    <w:rsid w:val="00E2504E"/>
  </w:style>
  <w:style w:type="character" w:customStyle="1" w:styleId="WW8Num22z3">
    <w:name w:val="WW8Num22z3"/>
    <w:rsid w:val="00E2504E"/>
    <w:rPr>
      <w:b w:val="0"/>
      <w:sz w:val="24"/>
      <w:szCs w:val="24"/>
    </w:rPr>
  </w:style>
  <w:style w:type="character" w:customStyle="1" w:styleId="WW8Num22z4">
    <w:name w:val="WW8Num22z4"/>
    <w:rsid w:val="00E2504E"/>
  </w:style>
  <w:style w:type="character" w:customStyle="1" w:styleId="WW8Num22z5">
    <w:name w:val="WW8Num22z5"/>
    <w:rsid w:val="00E2504E"/>
  </w:style>
  <w:style w:type="character" w:customStyle="1" w:styleId="WW8Num22z6">
    <w:name w:val="WW8Num22z6"/>
    <w:rsid w:val="00E2504E"/>
  </w:style>
  <w:style w:type="character" w:customStyle="1" w:styleId="WW8Num22z7">
    <w:name w:val="WW8Num22z7"/>
    <w:rsid w:val="00E2504E"/>
  </w:style>
  <w:style w:type="character" w:customStyle="1" w:styleId="WW8Num22z8">
    <w:name w:val="WW8Num22z8"/>
    <w:rsid w:val="00E2504E"/>
  </w:style>
  <w:style w:type="character" w:customStyle="1" w:styleId="WW8Num10z1">
    <w:name w:val="WW8Num10z1"/>
    <w:rsid w:val="00E2504E"/>
    <w:rPr>
      <w:rFonts w:hint="default"/>
    </w:rPr>
  </w:style>
  <w:style w:type="character" w:customStyle="1" w:styleId="WW8Num10z2">
    <w:name w:val="WW8Num10z2"/>
    <w:rsid w:val="00E2504E"/>
    <w:rPr>
      <w:rFonts w:ascii="Wingdings" w:hAnsi="Wingdings" w:cs="Wingdings" w:hint="default"/>
      <w:sz w:val="20"/>
    </w:rPr>
  </w:style>
  <w:style w:type="character" w:customStyle="1" w:styleId="WW8Num13z1">
    <w:name w:val="WW8Num13z1"/>
    <w:rsid w:val="00E2504E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2504E"/>
    <w:rPr>
      <w:rFonts w:ascii="Wingdings" w:hAnsi="Wingdings" w:cs="Wingdings" w:hint="default"/>
      <w:sz w:val="20"/>
    </w:rPr>
  </w:style>
  <w:style w:type="character" w:customStyle="1" w:styleId="WW8Num16z1">
    <w:name w:val="WW8Num16z1"/>
    <w:rsid w:val="00E2504E"/>
    <w:rPr>
      <w:rFonts w:hint="default"/>
    </w:rPr>
  </w:style>
  <w:style w:type="character" w:customStyle="1" w:styleId="WW8Num16z2">
    <w:name w:val="WW8Num16z2"/>
    <w:rsid w:val="00E2504E"/>
    <w:rPr>
      <w:rFonts w:ascii="Wingdings" w:hAnsi="Wingdings" w:cs="Wingdings" w:hint="default"/>
      <w:sz w:val="20"/>
    </w:rPr>
  </w:style>
  <w:style w:type="character" w:customStyle="1" w:styleId="WW8Num18z1">
    <w:name w:val="WW8Num18z1"/>
    <w:rsid w:val="00E2504E"/>
  </w:style>
  <w:style w:type="character" w:customStyle="1" w:styleId="WW8Num18z2">
    <w:name w:val="WW8Num18z2"/>
    <w:rsid w:val="00E2504E"/>
  </w:style>
  <w:style w:type="character" w:customStyle="1" w:styleId="WW8Num18z3">
    <w:name w:val="WW8Num18z3"/>
    <w:rsid w:val="00E2504E"/>
  </w:style>
  <w:style w:type="character" w:customStyle="1" w:styleId="WW8Num18z4">
    <w:name w:val="WW8Num18z4"/>
    <w:rsid w:val="00E2504E"/>
  </w:style>
  <w:style w:type="character" w:customStyle="1" w:styleId="WW8Num18z5">
    <w:name w:val="WW8Num18z5"/>
    <w:rsid w:val="00E2504E"/>
  </w:style>
  <w:style w:type="character" w:customStyle="1" w:styleId="WW8Num18z6">
    <w:name w:val="WW8Num18z6"/>
    <w:rsid w:val="00E2504E"/>
  </w:style>
  <w:style w:type="character" w:customStyle="1" w:styleId="WW8Num18z7">
    <w:name w:val="WW8Num18z7"/>
    <w:rsid w:val="00E2504E"/>
  </w:style>
  <w:style w:type="character" w:customStyle="1" w:styleId="WW8Num18z8">
    <w:name w:val="WW8Num18z8"/>
    <w:rsid w:val="00E2504E"/>
  </w:style>
  <w:style w:type="character" w:customStyle="1" w:styleId="WW8Num20z1">
    <w:name w:val="WW8Num20z1"/>
    <w:rsid w:val="00E2504E"/>
  </w:style>
  <w:style w:type="character" w:customStyle="1" w:styleId="WW8Num20z2">
    <w:name w:val="WW8Num20z2"/>
    <w:rsid w:val="00E2504E"/>
  </w:style>
  <w:style w:type="character" w:customStyle="1" w:styleId="WW8Num20z3">
    <w:name w:val="WW8Num20z3"/>
    <w:rsid w:val="00E2504E"/>
  </w:style>
  <w:style w:type="character" w:customStyle="1" w:styleId="WW8Num20z4">
    <w:name w:val="WW8Num20z4"/>
    <w:rsid w:val="00E2504E"/>
  </w:style>
  <w:style w:type="character" w:customStyle="1" w:styleId="WW8Num20z5">
    <w:name w:val="WW8Num20z5"/>
    <w:rsid w:val="00E2504E"/>
  </w:style>
  <w:style w:type="character" w:customStyle="1" w:styleId="WW8Num20z6">
    <w:name w:val="WW8Num20z6"/>
    <w:rsid w:val="00E2504E"/>
  </w:style>
  <w:style w:type="character" w:customStyle="1" w:styleId="WW8Num20z7">
    <w:name w:val="WW8Num20z7"/>
    <w:rsid w:val="00E2504E"/>
  </w:style>
  <w:style w:type="character" w:customStyle="1" w:styleId="WW8Num20z8">
    <w:name w:val="WW8Num20z8"/>
    <w:rsid w:val="00E2504E"/>
  </w:style>
  <w:style w:type="character" w:customStyle="1" w:styleId="WW8Num9z1">
    <w:name w:val="WW8Num9z1"/>
    <w:rsid w:val="00E2504E"/>
    <w:rPr>
      <w:rFonts w:hint="default"/>
    </w:rPr>
  </w:style>
  <w:style w:type="character" w:customStyle="1" w:styleId="WW8Num9z2">
    <w:name w:val="WW8Num9z2"/>
    <w:rsid w:val="00E2504E"/>
    <w:rPr>
      <w:rFonts w:ascii="Wingdings" w:hAnsi="Wingdings" w:cs="Wingdings" w:hint="default"/>
      <w:sz w:val="20"/>
    </w:rPr>
  </w:style>
  <w:style w:type="character" w:customStyle="1" w:styleId="WW8Num13z3">
    <w:name w:val="WW8Num13z3"/>
    <w:rsid w:val="00E2504E"/>
  </w:style>
  <w:style w:type="character" w:customStyle="1" w:styleId="WW8Num13z4">
    <w:name w:val="WW8Num13z4"/>
    <w:rsid w:val="00E2504E"/>
  </w:style>
  <w:style w:type="character" w:customStyle="1" w:styleId="WW8Num13z5">
    <w:name w:val="WW8Num13z5"/>
    <w:rsid w:val="00E2504E"/>
  </w:style>
  <w:style w:type="character" w:customStyle="1" w:styleId="WW8Num13z6">
    <w:name w:val="WW8Num13z6"/>
    <w:rsid w:val="00E2504E"/>
  </w:style>
  <w:style w:type="character" w:customStyle="1" w:styleId="WW8Num13z7">
    <w:name w:val="WW8Num13z7"/>
    <w:rsid w:val="00E2504E"/>
  </w:style>
  <w:style w:type="character" w:customStyle="1" w:styleId="WW8Num13z8">
    <w:name w:val="WW8Num13z8"/>
    <w:rsid w:val="00E2504E"/>
  </w:style>
  <w:style w:type="character" w:customStyle="1" w:styleId="WW8Num15z1">
    <w:name w:val="WW8Num15z1"/>
    <w:rsid w:val="00E2504E"/>
  </w:style>
  <w:style w:type="character" w:customStyle="1" w:styleId="WW8Num15z2">
    <w:name w:val="WW8Num15z2"/>
    <w:rsid w:val="00E2504E"/>
  </w:style>
  <w:style w:type="character" w:customStyle="1" w:styleId="WW8Num15z3">
    <w:name w:val="WW8Num15z3"/>
    <w:rsid w:val="00E2504E"/>
  </w:style>
  <w:style w:type="character" w:customStyle="1" w:styleId="WW8Num15z4">
    <w:name w:val="WW8Num15z4"/>
    <w:rsid w:val="00E2504E"/>
  </w:style>
  <w:style w:type="character" w:customStyle="1" w:styleId="WW8Num15z5">
    <w:name w:val="WW8Num15z5"/>
    <w:rsid w:val="00E2504E"/>
  </w:style>
  <w:style w:type="character" w:customStyle="1" w:styleId="WW8Num15z6">
    <w:name w:val="WW8Num15z6"/>
    <w:rsid w:val="00E2504E"/>
  </w:style>
  <w:style w:type="character" w:customStyle="1" w:styleId="WW8Num15z7">
    <w:name w:val="WW8Num15z7"/>
    <w:rsid w:val="00E2504E"/>
  </w:style>
  <w:style w:type="character" w:customStyle="1" w:styleId="WW8Num15z8">
    <w:name w:val="WW8Num15z8"/>
    <w:rsid w:val="00E2504E"/>
  </w:style>
  <w:style w:type="character" w:customStyle="1" w:styleId="WW8Num17z3">
    <w:name w:val="WW8Num17z3"/>
    <w:rsid w:val="00E2504E"/>
  </w:style>
  <w:style w:type="character" w:customStyle="1" w:styleId="WW8Num17z4">
    <w:name w:val="WW8Num17z4"/>
    <w:rsid w:val="00E2504E"/>
  </w:style>
  <w:style w:type="character" w:customStyle="1" w:styleId="WW8Num17z5">
    <w:name w:val="WW8Num17z5"/>
    <w:rsid w:val="00E2504E"/>
  </w:style>
  <w:style w:type="character" w:customStyle="1" w:styleId="WW8Num17z6">
    <w:name w:val="WW8Num17z6"/>
    <w:rsid w:val="00E2504E"/>
  </w:style>
  <w:style w:type="character" w:customStyle="1" w:styleId="WW8Num17z7">
    <w:name w:val="WW8Num17z7"/>
    <w:rsid w:val="00E2504E"/>
  </w:style>
  <w:style w:type="character" w:customStyle="1" w:styleId="WW8Num17z8">
    <w:name w:val="WW8Num17z8"/>
    <w:rsid w:val="00E2504E"/>
  </w:style>
  <w:style w:type="character" w:customStyle="1" w:styleId="WW8Num23z0">
    <w:name w:val="WW8Num23z0"/>
    <w:rsid w:val="00E2504E"/>
    <w:rPr>
      <w:rFonts w:hint="default"/>
      <w:b/>
    </w:rPr>
  </w:style>
  <w:style w:type="character" w:customStyle="1" w:styleId="WW8Num23z1">
    <w:name w:val="WW8Num23z1"/>
    <w:rsid w:val="00E2504E"/>
  </w:style>
  <w:style w:type="character" w:customStyle="1" w:styleId="WW8Num23z2">
    <w:name w:val="WW8Num23z2"/>
    <w:rsid w:val="00E2504E"/>
  </w:style>
  <w:style w:type="character" w:customStyle="1" w:styleId="WW8Num23z3">
    <w:name w:val="WW8Num23z3"/>
    <w:rsid w:val="00E2504E"/>
  </w:style>
  <w:style w:type="character" w:customStyle="1" w:styleId="WW8Num23z4">
    <w:name w:val="WW8Num23z4"/>
    <w:rsid w:val="00E2504E"/>
  </w:style>
  <w:style w:type="character" w:customStyle="1" w:styleId="WW8Num23z5">
    <w:name w:val="WW8Num23z5"/>
    <w:rsid w:val="00E2504E"/>
  </w:style>
  <w:style w:type="character" w:customStyle="1" w:styleId="WW8Num23z6">
    <w:name w:val="WW8Num23z6"/>
    <w:rsid w:val="00E2504E"/>
  </w:style>
  <w:style w:type="character" w:customStyle="1" w:styleId="WW8Num23z7">
    <w:name w:val="WW8Num23z7"/>
    <w:rsid w:val="00E2504E"/>
  </w:style>
  <w:style w:type="character" w:customStyle="1" w:styleId="WW8Num23z8">
    <w:name w:val="WW8Num23z8"/>
    <w:rsid w:val="00E2504E"/>
  </w:style>
  <w:style w:type="character" w:customStyle="1" w:styleId="WW8Num24z0">
    <w:name w:val="WW8Num24z0"/>
    <w:rsid w:val="00E2504E"/>
    <w:rPr>
      <w:rFonts w:hint="default"/>
    </w:rPr>
  </w:style>
  <w:style w:type="character" w:customStyle="1" w:styleId="WW8Num24z1">
    <w:name w:val="WW8Num24z1"/>
    <w:rsid w:val="00E2504E"/>
  </w:style>
  <w:style w:type="character" w:customStyle="1" w:styleId="WW8Num24z2">
    <w:name w:val="WW8Num24z2"/>
    <w:rsid w:val="00E2504E"/>
  </w:style>
  <w:style w:type="character" w:customStyle="1" w:styleId="WW8Num24z3">
    <w:name w:val="WW8Num24z3"/>
    <w:rsid w:val="00E2504E"/>
  </w:style>
  <w:style w:type="character" w:customStyle="1" w:styleId="WW8Num24z4">
    <w:name w:val="WW8Num24z4"/>
    <w:rsid w:val="00E2504E"/>
  </w:style>
  <w:style w:type="character" w:customStyle="1" w:styleId="WW8Num24z5">
    <w:name w:val="WW8Num24z5"/>
    <w:rsid w:val="00E2504E"/>
  </w:style>
  <w:style w:type="character" w:customStyle="1" w:styleId="WW8Num24z6">
    <w:name w:val="WW8Num24z6"/>
    <w:rsid w:val="00E2504E"/>
  </w:style>
  <w:style w:type="character" w:customStyle="1" w:styleId="WW8Num24z7">
    <w:name w:val="WW8Num24z7"/>
    <w:rsid w:val="00E2504E"/>
  </w:style>
  <w:style w:type="character" w:customStyle="1" w:styleId="WW8Num24z8">
    <w:name w:val="WW8Num24z8"/>
    <w:rsid w:val="00E2504E"/>
  </w:style>
  <w:style w:type="character" w:customStyle="1" w:styleId="WW8Num25z0">
    <w:name w:val="WW8Num25z0"/>
    <w:rsid w:val="00E2504E"/>
  </w:style>
  <w:style w:type="character" w:customStyle="1" w:styleId="WW8Num25z1">
    <w:name w:val="WW8Num25z1"/>
    <w:rsid w:val="00E2504E"/>
  </w:style>
  <w:style w:type="character" w:customStyle="1" w:styleId="WW8Num25z2">
    <w:name w:val="WW8Num25z2"/>
    <w:rsid w:val="00E2504E"/>
  </w:style>
  <w:style w:type="character" w:customStyle="1" w:styleId="WW8Num25z3">
    <w:name w:val="WW8Num25z3"/>
    <w:rsid w:val="00E2504E"/>
  </w:style>
  <w:style w:type="character" w:customStyle="1" w:styleId="WW8Num25z4">
    <w:name w:val="WW8Num25z4"/>
    <w:rsid w:val="00E2504E"/>
  </w:style>
  <w:style w:type="character" w:customStyle="1" w:styleId="WW8Num25z5">
    <w:name w:val="WW8Num25z5"/>
    <w:rsid w:val="00E2504E"/>
  </w:style>
  <w:style w:type="character" w:customStyle="1" w:styleId="WW8Num25z6">
    <w:name w:val="WW8Num25z6"/>
    <w:rsid w:val="00E2504E"/>
  </w:style>
  <w:style w:type="character" w:customStyle="1" w:styleId="WW8Num25z7">
    <w:name w:val="WW8Num25z7"/>
    <w:rsid w:val="00E2504E"/>
  </w:style>
  <w:style w:type="character" w:customStyle="1" w:styleId="WW8Num25z8">
    <w:name w:val="WW8Num25z8"/>
    <w:rsid w:val="00E2504E"/>
  </w:style>
  <w:style w:type="character" w:customStyle="1" w:styleId="WW8Num26z0">
    <w:name w:val="WW8Num26z0"/>
    <w:rsid w:val="00E2504E"/>
    <w:rPr>
      <w:rFonts w:hint="default"/>
    </w:rPr>
  </w:style>
  <w:style w:type="character" w:customStyle="1" w:styleId="WW8Num26z1">
    <w:name w:val="WW8Num26z1"/>
    <w:rsid w:val="00E2504E"/>
  </w:style>
  <w:style w:type="character" w:customStyle="1" w:styleId="WW8Num26z2">
    <w:name w:val="WW8Num26z2"/>
    <w:rsid w:val="00E2504E"/>
  </w:style>
  <w:style w:type="character" w:customStyle="1" w:styleId="WW8Num26z3">
    <w:name w:val="WW8Num26z3"/>
    <w:rsid w:val="00E2504E"/>
  </w:style>
  <w:style w:type="character" w:customStyle="1" w:styleId="WW8Num26z4">
    <w:name w:val="WW8Num26z4"/>
    <w:rsid w:val="00E2504E"/>
  </w:style>
  <w:style w:type="character" w:customStyle="1" w:styleId="WW8Num26z5">
    <w:name w:val="WW8Num26z5"/>
    <w:rsid w:val="00E2504E"/>
  </w:style>
  <w:style w:type="character" w:customStyle="1" w:styleId="WW8Num26z6">
    <w:name w:val="WW8Num26z6"/>
    <w:rsid w:val="00E2504E"/>
  </w:style>
  <w:style w:type="character" w:customStyle="1" w:styleId="WW8Num26z7">
    <w:name w:val="WW8Num26z7"/>
    <w:rsid w:val="00E2504E"/>
  </w:style>
  <w:style w:type="character" w:customStyle="1" w:styleId="WW8Num26z8">
    <w:name w:val="WW8Num26z8"/>
    <w:rsid w:val="00E2504E"/>
  </w:style>
  <w:style w:type="character" w:customStyle="1" w:styleId="WW8Num27z0">
    <w:name w:val="WW8Num27z0"/>
    <w:rsid w:val="00E2504E"/>
    <w:rPr>
      <w:rFonts w:ascii="Symbol" w:hAnsi="Symbol" w:cs="Symbol" w:hint="default"/>
      <w:sz w:val="20"/>
    </w:rPr>
  </w:style>
  <w:style w:type="character" w:customStyle="1" w:styleId="WW8Num27z1">
    <w:name w:val="WW8Num27z1"/>
    <w:rsid w:val="00E2504E"/>
    <w:rPr>
      <w:rFonts w:hint="default"/>
    </w:rPr>
  </w:style>
  <w:style w:type="character" w:customStyle="1" w:styleId="WW8Num27z2">
    <w:name w:val="WW8Num27z2"/>
    <w:rsid w:val="00E2504E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E2504E"/>
    <w:rPr>
      <w:rFonts w:hint="default"/>
    </w:rPr>
  </w:style>
  <w:style w:type="character" w:customStyle="1" w:styleId="WW8Num28z1">
    <w:name w:val="WW8Num28z1"/>
    <w:rsid w:val="00E2504E"/>
  </w:style>
  <w:style w:type="character" w:customStyle="1" w:styleId="WW8Num28z2">
    <w:name w:val="WW8Num28z2"/>
    <w:rsid w:val="00E2504E"/>
  </w:style>
  <w:style w:type="character" w:customStyle="1" w:styleId="WW8Num28z3">
    <w:name w:val="WW8Num28z3"/>
    <w:rsid w:val="00E2504E"/>
  </w:style>
  <w:style w:type="character" w:customStyle="1" w:styleId="WW8Num28z4">
    <w:name w:val="WW8Num28z4"/>
    <w:rsid w:val="00E2504E"/>
  </w:style>
  <w:style w:type="character" w:customStyle="1" w:styleId="WW8Num28z5">
    <w:name w:val="WW8Num28z5"/>
    <w:rsid w:val="00E2504E"/>
  </w:style>
  <w:style w:type="character" w:customStyle="1" w:styleId="WW8Num28z6">
    <w:name w:val="WW8Num28z6"/>
    <w:rsid w:val="00E2504E"/>
  </w:style>
  <w:style w:type="character" w:customStyle="1" w:styleId="WW8Num28z7">
    <w:name w:val="WW8Num28z7"/>
    <w:rsid w:val="00E2504E"/>
  </w:style>
  <w:style w:type="character" w:customStyle="1" w:styleId="WW8Num28z8">
    <w:name w:val="WW8Num28z8"/>
    <w:rsid w:val="00E2504E"/>
  </w:style>
  <w:style w:type="character" w:customStyle="1" w:styleId="WW8Num29z0">
    <w:name w:val="WW8Num29z0"/>
    <w:rsid w:val="00E2504E"/>
    <w:rPr>
      <w:rFonts w:ascii="Symbol" w:hAnsi="Symbol" w:cs="Symbol" w:hint="default"/>
    </w:rPr>
  </w:style>
  <w:style w:type="character" w:customStyle="1" w:styleId="WW8Num29z1">
    <w:name w:val="WW8Num29z1"/>
    <w:rsid w:val="00E2504E"/>
    <w:rPr>
      <w:rFonts w:ascii="Courier New" w:hAnsi="Courier New" w:cs="Courier New" w:hint="default"/>
    </w:rPr>
  </w:style>
  <w:style w:type="character" w:customStyle="1" w:styleId="WW8Num29z2">
    <w:name w:val="WW8Num29z2"/>
    <w:rsid w:val="00E2504E"/>
    <w:rPr>
      <w:rFonts w:ascii="Wingdings" w:hAnsi="Wingdings" w:cs="Wingdings" w:hint="default"/>
    </w:rPr>
  </w:style>
  <w:style w:type="character" w:customStyle="1" w:styleId="WW8Num30z0">
    <w:name w:val="WW8Num30z0"/>
    <w:rsid w:val="00E2504E"/>
    <w:rPr>
      <w:rFonts w:hint="default"/>
      <w:b/>
    </w:rPr>
  </w:style>
  <w:style w:type="character" w:customStyle="1" w:styleId="WW8Num30z1">
    <w:name w:val="WW8Num30z1"/>
    <w:rsid w:val="00E2504E"/>
  </w:style>
  <w:style w:type="character" w:customStyle="1" w:styleId="WW8Num30z2">
    <w:name w:val="WW8Num30z2"/>
    <w:rsid w:val="00E2504E"/>
  </w:style>
  <w:style w:type="character" w:customStyle="1" w:styleId="WW8Num30z3">
    <w:name w:val="WW8Num30z3"/>
    <w:rsid w:val="00E2504E"/>
  </w:style>
  <w:style w:type="character" w:customStyle="1" w:styleId="WW8Num30z4">
    <w:name w:val="WW8Num30z4"/>
    <w:rsid w:val="00E2504E"/>
  </w:style>
  <w:style w:type="character" w:customStyle="1" w:styleId="WW8Num30z5">
    <w:name w:val="WW8Num30z5"/>
    <w:rsid w:val="00E2504E"/>
  </w:style>
  <w:style w:type="character" w:customStyle="1" w:styleId="WW8Num30z6">
    <w:name w:val="WW8Num30z6"/>
    <w:rsid w:val="00E2504E"/>
  </w:style>
  <w:style w:type="character" w:customStyle="1" w:styleId="WW8Num30z7">
    <w:name w:val="WW8Num30z7"/>
    <w:rsid w:val="00E2504E"/>
  </w:style>
  <w:style w:type="character" w:customStyle="1" w:styleId="WW8Num30z8">
    <w:name w:val="WW8Num30z8"/>
    <w:rsid w:val="00E2504E"/>
  </w:style>
  <w:style w:type="character" w:customStyle="1" w:styleId="WW8Num31z0">
    <w:name w:val="WW8Num31z0"/>
    <w:rsid w:val="00E2504E"/>
  </w:style>
  <w:style w:type="character" w:customStyle="1" w:styleId="WW8Num31z1">
    <w:name w:val="WW8Num31z1"/>
    <w:rsid w:val="00E2504E"/>
  </w:style>
  <w:style w:type="character" w:customStyle="1" w:styleId="WW8Num31z2">
    <w:name w:val="WW8Num31z2"/>
    <w:rsid w:val="00E2504E"/>
  </w:style>
  <w:style w:type="character" w:customStyle="1" w:styleId="WW8Num31z3">
    <w:name w:val="WW8Num31z3"/>
    <w:rsid w:val="00E2504E"/>
  </w:style>
  <w:style w:type="character" w:customStyle="1" w:styleId="WW8Num31z4">
    <w:name w:val="WW8Num31z4"/>
    <w:rsid w:val="00E2504E"/>
  </w:style>
  <w:style w:type="character" w:customStyle="1" w:styleId="WW8Num31z5">
    <w:name w:val="WW8Num31z5"/>
    <w:rsid w:val="00E2504E"/>
  </w:style>
  <w:style w:type="character" w:customStyle="1" w:styleId="WW8Num31z6">
    <w:name w:val="WW8Num31z6"/>
    <w:rsid w:val="00E2504E"/>
  </w:style>
  <w:style w:type="character" w:customStyle="1" w:styleId="WW8Num31z7">
    <w:name w:val="WW8Num31z7"/>
    <w:rsid w:val="00E2504E"/>
  </w:style>
  <w:style w:type="character" w:customStyle="1" w:styleId="WW8Num31z8">
    <w:name w:val="WW8Num31z8"/>
    <w:rsid w:val="00E2504E"/>
  </w:style>
  <w:style w:type="character" w:customStyle="1" w:styleId="WW8Num32z0">
    <w:name w:val="WW8Num32z0"/>
    <w:rsid w:val="00E2504E"/>
  </w:style>
  <w:style w:type="character" w:customStyle="1" w:styleId="WW8Num32z1">
    <w:name w:val="WW8Num32z1"/>
    <w:rsid w:val="00E2504E"/>
  </w:style>
  <w:style w:type="character" w:customStyle="1" w:styleId="WW8Num32z2">
    <w:name w:val="WW8Num32z2"/>
    <w:rsid w:val="00E2504E"/>
  </w:style>
  <w:style w:type="character" w:customStyle="1" w:styleId="WW8Num32z3">
    <w:name w:val="WW8Num32z3"/>
    <w:rsid w:val="00E2504E"/>
  </w:style>
  <w:style w:type="character" w:customStyle="1" w:styleId="WW8Num32z4">
    <w:name w:val="WW8Num32z4"/>
    <w:rsid w:val="00E2504E"/>
  </w:style>
  <w:style w:type="character" w:customStyle="1" w:styleId="WW8Num32z5">
    <w:name w:val="WW8Num32z5"/>
    <w:rsid w:val="00E2504E"/>
  </w:style>
  <w:style w:type="character" w:customStyle="1" w:styleId="WW8Num32z6">
    <w:name w:val="WW8Num32z6"/>
    <w:rsid w:val="00E2504E"/>
  </w:style>
  <w:style w:type="character" w:customStyle="1" w:styleId="WW8Num32z7">
    <w:name w:val="WW8Num32z7"/>
    <w:rsid w:val="00E2504E"/>
  </w:style>
  <w:style w:type="character" w:customStyle="1" w:styleId="WW8Num32z8">
    <w:name w:val="WW8Num32z8"/>
    <w:rsid w:val="00E2504E"/>
  </w:style>
  <w:style w:type="character" w:customStyle="1" w:styleId="21">
    <w:name w:val="Основной шрифт абзаца2"/>
    <w:rsid w:val="00E2504E"/>
  </w:style>
  <w:style w:type="character" w:customStyle="1" w:styleId="22">
    <w:name w:val="Знак Знак2"/>
    <w:basedOn w:val="21"/>
    <w:rsid w:val="00E2504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styleId="a3">
    <w:name w:val="page number"/>
    <w:basedOn w:val="21"/>
    <w:rsid w:val="00E2504E"/>
  </w:style>
  <w:style w:type="character" w:customStyle="1" w:styleId="ts21">
    <w:name w:val="ts21"/>
    <w:basedOn w:val="21"/>
    <w:rsid w:val="00E2504E"/>
    <w:rPr>
      <w:rFonts w:ascii="Tahoma" w:hAnsi="Tahoma" w:cs="Tahoma" w:hint="default"/>
      <w:color w:val="000000"/>
      <w:sz w:val="15"/>
      <w:szCs w:val="15"/>
    </w:rPr>
  </w:style>
  <w:style w:type="character" w:customStyle="1" w:styleId="ts31">
    <w:name w:val="ts31"/>
    <w:basedOn w:val="21"/>
    <w:rsid w:val="00E2504E"/>
    <w:rPr>
      <w:rFonts w:ascii="Tahoma" w:hAnsi="Tahoma" w:cs="Tahoma" w:hint="default"/>
      <w:b/>
      <w:bCs/>
      <w:color w:val="000000"/>
      <w:sz w:val="15"/>
      <w:szCs w:val="15"/>
    </w:rPr>
  </w:style>
  <w:style w:type="character" w:styleId="a4">
    <w:name w:val="Strong"/>
    <w:basedOn w:val="21"/>
    <w:qFormat/>
    <w:rsid w:val="00E2504E"/>
    <w:rPr>
      <w:b/>
      <w:bCs/>
    </w:rPr>
  </w:style>
  <w:style w:type="character" w:styleId="a5">
    <w:name w:val="Hyperlink"/>
    <w:rsid w:val="00E2504E"/>
    <w:rPr>
      <w:color w:val="000080"/>
      <w:u w:val="single"/>
    </w:rPr>
  </w:style>
  <w:style w:type="character" w:customStyle="1" w:styleId="11">
    <w:name w:val="Основной шрифт абзаца1"/>
    <w:rsid w:val="00E2504E"/>
  </w:style>
  <w:style w:type="character" w:styleId="a6">
    <w:name w:val="FollowedHyperlink"/>
    <w:basedOn w:val="11"/>
    <w:rsid w:val="00E2504E"/>
    <w:rPr>
      <w:color w:val="800080"/>
      <w:u w:val="single"/>
    </w:rPr>
  </w:style>
  <w:style w:type="paragraph" w:customStyle="1" w:styleId="a7">
    <w:name w:val="Заголовок"/>
    <w:basedOn w:val="a"/>
    <w:next w:val="a8"/>
    <w:rsid w:val="00E250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250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rsid w:val="00E2504E"/>
    <w:rPr>
      <w:rFonts w:cs="Mangal"/>
    </w:rPr>
  </w:style>
  <w:style w:type="paragraph" w:styleId="ab">
    <w:name w:val="caption"/>
    <w:basedOn w:val="a"/>
    <w:qFormat/>
    <w:rsid w:val="00E250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E250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c">
    <w:name w:val="Знак Знак Знак"/>
    <w:basedOn w:val="a"/>
    <w:rsid w:val="00E2504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d">
    <w:name w:val="Body Text Indent"/>
    <w:basedOn w:val="a"/>
    <w:link w:val="ae"/>
    <w:rsid w:val="00E2504E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E2504E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customStyle="1" w:styleId="220">
    <w:name w:val="Основной текст с отступом 22"/>
    <w:basedOn w:val="a"/>
    <w:rsid w:val="00E2504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rmal (Web)"/>
    <w:basedOn w:val="a"/>
    <w:rsid w:val="00E250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E2504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customStyle="1" w:styleId="p1">
    <w:name w:val="p1"/>
    <w:basedOn w:val="a"/>
    <w:rsid w:val="00E250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E2504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E250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Знак1"/>
    <w:basedOn w:val="a"/>
    <w:rsid w:val="00E2504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3">
    <w:name w:val="header"/>
    <w:basedOn w:val="a"/>
    <w:link w:val="af4"/>
    <w:rsid w:val="00E250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Верхний колонтитул Знак"/>
    <w:basedOn w:val="a0"/>
    <w:link w:val="af3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Знак1"/>
    <w:basedOn w:val="a"/>
    <w:rsid w:val="00E2504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Заголовок таблицы"/>
    <w:basedOn w:val="af0"/>
    <w:rsid w:val="00E2504E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E250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toc 2"/>
    <w:basedOn w:val="a"/>
    <w:next w:val="a"/>
    <w:rsid w:val="00E2504E"/>
    <w:pPr>
      <w:tabs>
        <w:tab w:val="right" w:leader="dot" w:pos="65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f7">
    <w:name w:val="Table Grid"/>
    <w:basedOn w:val="a1"/>
    <w:uiPriority w:val="59"/>
    <w:rsid w:val="00E2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Знак Знак2"/>
    <w:basedOn w:val="21"/>
    <w:rsid w:val="006A1842"/>
    <w:rPr>
      <w:rFonts w:ascii="Arial" w:hAnsi="Arial" w:cs="Arial"/>
      <w:b/>
      <w:bCs/>
      <w:kern w:val="1"/>
      <w:sz w:val="32"/>
      <w:szCs w:val="32"/>
      <w:lang w:val="ru-RU" w:bidi="ar-SA"/>
    </w:rPr>
  </w:style>
  <w:style w:type="paragraph" w:customStyle="1" w:styleId="15">
    <w:name w:val="Знак1"/>
    <w:basedOn w:val="a"/>
    <w:rsid w:val="006A184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25">
    <w:name w:val="Знак Знак2"/>
    <w:basedOn w:val="21"/>
    <w:rsid w:val="003460E7"/>
    <w:rPr>
      <w:rFonts w:ascii="Arial" w:hAnsi="Arial" w:cs="Arial"/>
      <w:b/>
      <w:bCs/>
      <w:kern w:val="1"/>
      <w:sz w:val="32"/>
      <w:szCs w:val="32"/>
      <w:lang w:val="ru-RU" w:bidi="ar-SA"/>
    </w:rPr>
  </w:style>
  <w:style w:type="paragraph" w:customStyle="1" w:styleId="16">
    <w:name w:val="Знак1"/>
    <w:basedOn w:val="a"/>
    <w:rsid w:val="003460E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8">
    <w:name w:val="List Paragraph"/>
    <w:basedOn w:val="a"/>
    <w:uiPriority w:val="34"/>
    <w:qFormat/>
    <w:rsid w:val="00A73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10A6-8945-4563-A26C-8353B64B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31</Pages>
  <Words>7901</Words>
  <Characters>45041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2015-09-06T16:54:00Z</cp:lastPrinted>
  <dcterms:created xsi:type="dcterms:W3CDTF">2015-04-04T14:54:00Z</dcterms:created>
  <dcterms:modified xsi:type="dcterms:W3CDTF">2015-09-06T16:58:00Z</dcterms:modified>
</cp:coreProperties>
</file>