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DF" w:rsidRPr="00957273" w:rsidRDefault="00AA52DF" w:rsidP="00AA52DF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273">
        <w:rPr>
          <w:rFonts w:ascii="Times New Roman" w:hAnsi="Times New Roman" w:cs="Times New Roman"/>
          <w:sz w:val="24"/>
          <w:szCs w:val="24"/>
        </w:rPr>
        <w:t>Муниципальное общеобразовательное бюджетное учреждение</w:t>
      </w:r>
    </w:p>
    <w:p w:rsidR="00AA52DF" w:rsidRPr="00957273" w:rsidRDefault="00AA52DF" w:rsidP="00AA52DF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273">
        <w:rPr>
          <w:rFonts w:ascii="Times New Roman" w:hAnsi="Times New Roman" w:cs="Times New Roman"/>
          <w:sz w:val="24"/>
          <w:szCs w:val="24"/>
        </w:rPr>
        <w:t>средняя общеобразовательная школа №4 р.п. Лесогорск</w:t>
      </w:r>
    </w:p>
    <w:p w:rsidR="00AA52DF" w:rsidRPr="00957273" w:rsidRDefault="00AA52DF" w:rsidP="00AA52DF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2DF" w:rsidRPr="00957273" w:rsidRDefault="00AA52DF" w:rsidP="00AA52DF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2DF" w:rsidRPr="00957273" w:rsidRDefault="00AA52DF" w:rsidP="00AA52DF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273">
        <w:rPr>
          <w:rFonts w:ascii="Times New Roman" w:hAnsi="Times New Roman" w:cs="Times New Roman"/>
          <w:sz w:val="28"/>
          <w:szCs w:val="28"/>
        </w:rPr>
        <w:t xml:space="preserve">Рассмотрено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57273">
        <w:rPr>
          <w:rFonts w:ascii="Times New Roman" w:hAnsi="Times New Roman" w:cs="Times New Roman"/>
          <w:sz w:val="28"/>
          <w:szCs w:val="28"/>
        </w:rPr>
        <w:t xml:space="preserve"> Согласовано                            Утверждено</w:t>
      </w:r>
    </w:p>
    <w:p w:rsidR="00AA52DF" w:rsidRPr="00957273" w:rsidRDefault="00AA52DF" w:rsidP="00AA52DF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273">
        <w:rPr>
          <w:rFonts w:ascii="Times New Roman" w:hAnsi="Times New Roman" w:cs="Times New Roman"/>
          <w:sz w:val="28"/>
          <w:szCs w:val="28"/>
        </w:rPr>
        <w:t>МО______</w:t>
      </w:r>
      <w:r>
        <w:rPr>
          <w:rFonts w:ascii="Times New Roman" w:hAnsi="Times New Roman" w:cs="Times New Roman"/>
          <w:sz w:val="28"/>
          <w:szCs w:val="28"/>
        </w:rPr>
        <w:t xml:space="preserve">______                  </w:t>
      </w:r>
      <w:r w:rsidRPr="00957273">
        <w:rPr>
          <w:rFonts w:ascii="Times New Roman" w:hAnsi="Times New Roman" w:cs="Times New Roman"/>
          <w:sz w:val="28"/>
          <w:szCs w:val="28"/>
        </w:rPr>
        <w:t>«___»_______2015</w:t>
      </w:r>
      <w:r>
        <w:rPr>
          <w:rFonts w:ascii="Times New Roman" w:hAnsi="Times New Roman" w:cs="Times New Roman"/>
          <w:sz w:val="28"/>
          <w:szCs w:val="28"/>
        </w:rPr>
        <w:t xml:space="preserve">г               </w:t>
      </w:r>
      <w:r w:rsidRPr="00957273">
        <w:rPr>
          <w:rFonts w:ascii="Times New Roman" w:hAnsi="Times New Roman" w:cs="Times New Roman"/>
          <w:sz w:val="28"/>
          <w:szCs w:val="28"/>
        </w:rPr>
        <w:t>Приказ №_____</w:t>
      </w:r>
    </w:p>
    <w:p w:rsidR="00AA52DF" w:rsidRPr="00957273" w:rsidRDefault="00AA52DF" w:rsidP="00AA52DF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273">
        <w:rPr>
          <w:rFonts w:ascii="Times New Roman" w:hAnsi="Times New Roman" w:cs="Times New Roman"/>
          <w:sz w:val="28"/>
          <w:szCs w:val="28"/>
        </w:rPr>
        <w:t>Протокол №__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57273">
        <w:rPr>
          <w:rFonts w:ascii="Times New Roman" w:hAnsi="Times New Roman" w:cs="Times New Roman"/>
          <w:sz w:val="28"/>
          <w:szCs w:val="28"/>
        </w:rPr>
        <w:t>Зам.</w:t>
      </w:r>
      <w:r>
        <w:rPr>
          <w:rFonts w:ascii="Times New Roman" w:hAnsi="Times New Roman" w:cs="Times New Roman"/>
          <w:sz w:val="28"/>
          <w:szCs w:val="28"/>
        </w:rPr>
        <w:t xml:space="preserve"> директора по УВР         </w:t>
      </w:r>
      <w:r w:rsidRPr="0095727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«___»____</w:t>
      </w:r>
      <w:r w:rsidRPr="00957273">
        <w:rPr>
          <w:rFonts w:ascii="Times New Roman" w:hAnsi="Times New Roman" w:cs="Times New Roman"/>
          <w:sz w:val="28"/>
          <w:szCs w:val="28"/>
        </w:rPr>
        <w:t>2015г.</w:t>
      </w:r>
    </w:p>
    <w:p w:rsidR="00AA52DF" w:rsidRPr="00957273" w:rsidRDefault="00AA52DF" w:rsidP="00AA52DF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273">
        <w:rPr>
          <w:rFonts w:ascii="Times New Roman" w:hAnsi="Times New Roman" w:cs="Times New Roman"/>
          <w:sz w:val="28"/>
          <w:szCs w:val="28"/>
        </w:rPr>
        <w:t>От «__»______2015</w:t>
      </w:r>
      <w:r>
        <w:rPr>
          <w:rFonts w:ascii="Times New Roman" w:hAnsi="Times New Roman" w:cs="Times New Roman"/>
          <w:sz w:val="28"/>
          <w:szCs w:val="28"/>
        </w:rPr>
        <w:t>г.             _________________</w:t>
      </w:r>
      <w:r w:rsidRPr="0095727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Директор МОБУ СОШ</w:t>
      </w:r>
    </w:p>
    <w:p w:rsidR="00AA52DF" w:rsidRPr="00957273" w:rsidRDefault="00AA52DF" w:rsidP="00AA52DF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273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>ль МО                   _________________            ______</w:t>
      </w:r>
      <w:r w:rsidRPr="00957273">
        <w:rPr>
          <w:rFonts w:ascii="Times New Roman" w:hAnsi="Times New Roman" w:cs="Times New Roman"/>
          <w:sz w:val="28"/>
          <w:szCs w:val="28"/>
        </w:rPr>
        <w:t>А. В. Наумов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AA52DF" w:rsidRPr="00957273" w:rsidRDefault="00AA52DF" w:rsidP="00AA52DF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2DF" w:rsidRPr="00957273" w:rsidRDefault="00AA52DF" w:rsidP="00AA52DF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727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</w:p>
    <w:p w:rsidR="00AA52DF" w:rsidRPr="00957273" w:rsidRDefault="00AA52DF" w:rsidP="00AA52DF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5727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</w:p>
    <w:p w:rsidR="00AA52DF" w:rsidRPr="00957273" w:rsidRDefault="00AA52DF" w:rsidP="00AA52DF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52DF" w:rsidRPr="00957273" w:rsidRDefault="00AA52DF" w:rsidP="00AA52DF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52DF" w:rsidRPr="00957273" w:rsidRDefault="00AA52DF" w:rsidP="00AA52DF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52DF" w:rsidRPr="00957273" w:rsidRDefault="00AA52DF" w:rsidP="00AA52DF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52DF" w:rsidRPr="00957273" w:rsidRDefault="00AA52DF" w:rsidP="00AA52DF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ИНДИВИДУАЛЬНАЯ ОБРАЗОВАТЕЛЬНАЯ </w:t>
      </w:r>
      <w:r w:rsidRPr="00957273">
        <w:rPr>
          <w:rFonts w:ascii="Times New Roman" w:hAnsi="Times New Roman" w:cs="Times New Roman"/>
          <w:bCs/>
          <w:sz w:val="28"/>
          <w:szCs w:val="28"/>
        </w:rPr>
        <w:t>ПРОГРАММА</w:t>
      </w:r>
    </w:p>
    <w:p w:rsidR="00AA52DF" w:rsidRPr="00957273" w:rsidRDefault="00AA52DF" w:rsidP="00AA52DF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7273">
        <w:rPr>
          <w:rFonts w:ascii="Times New Roman" w:hAnsi="Times New Roman" w:cs="Times New Roman"/>
          <w:bCs/>
          <w:sz w:val="28"/>
          <w:szCs w:val="28"/>
        </w:rPr>
        <w:t>по математике</w:t>
      </w:r>
    </w:p>
    <w:p w:rsidR="00AA52DF" w:rsidRPr="00957273" w:rsidRDefault="00AA52DF" w:rsidP="00AA52DF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7273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группы </w:t>
      </w:r>
      <w:r w:rsidRPr="00957273">
        <w:rPr>
          <w:rFonts w:ascii="Times New Roman" w:hAnsi="Times New Roman" w:cs="Times New Roman"/>
          <w:bCs/>
          <w:sz w:val="28"/>
          <w:szCs w:val="28"/>
        </w:rPr>
        <w:t>обучающихся 5 классов</w:t>
      </w:r>
    </w:p>
    <w:p w:rsidR="00AA52DF" w:rsidRPr="00957273" w:rsidRDefault="00AA52DF" w:rsidP="00AA52DF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A52DF" w:rsidRDefault="00AA52DF" w:rsidP="00AA52DF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75D97" w:rsidRPr="00957273" w:rsidRDefault="00675D97" w:rsidP="00AA52DF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A52DF" w:rsidRPr="00957273" w:rsidRDefault="00AA52DF" w:rsidP="00AA52DF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A52DF" w:rsidRPr="00957273" w:rsidRDefault="00AA52DF" w:rsidP="00AA52DF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A52DF" w:rsidRDefault="00AA52DF" w:rsidP="00AA52DF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Предметная область: м</w:t>
      </w:r>
      <w:r w:rsidRPr="00957273">
        <w:rPr>
          <w:rFonts w:ascii="Times New Roman" w:hAnsi="Times New Roman" w:cs="Times New Roman"/>
          <w:bCs/>
          <w:sz w:val="28"/>
          <w:szCs w:val="28"/>
        </w:rPr>
        <w:t>атематика</w:t>
      </w:r>
    </w:p>
    <w:p w:rsidR="00AA52DF" w:rsidRPr="00957273" w:rsidRDefault="00AA52DF" w:rsidP="00AA52DF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Направленность: углубление знаний</w:t>
      </w:r>
    </w:p>
    <w:p w:rsidR="00AA52DF" w:rsidRPr="00957273" w:rsidRDefault="00AA52DF" w:rsidP="00AA52DF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A52DF" w:rsidRPr="00957273" w:rsidRDefault="00AA52DF" w:rsidP="00AA52DF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A52DF" w:rsidRPr="00957273" w:rsidRDefault="00AA52DF" w:rsidP="00AA52DF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A52DF" w:rsidRPr="00957273" w:rsidRDefault="00AA52DF" w:rsidP="00AA52DF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A52DF" w:rsidRPr="00957273" w:rsidRDefault="00AA52DF" w:rsidP="00AA52DF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A52DF" w:rsidRPr="00957273" w:rsidRDefault="00AA52DF" w:rsidP="00AA52DF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A52DF" w:rsidRPr="00957273" w:rsidRDefault="00AA52DF" w:rsidP="00AA52DF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A52DF" w:rsidRPr="00957273" w:rsidRDefault="00AA52DF" w:rsidP="00AA52DF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A52DF" w:rsidRPr="00957273" w:rsidRDefault="00AA52DF" w:rsidP="00AA52DF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5727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Разработала:</w:t>
      </w:r>
    </w:p>
    <w:p w:rsidR="00AA52DF" w:rsidRPr="00957273" w:rsidRDefault="00AA52DF" w:rsidP="00AA52DF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ind w:left="4678"/>
        <w:rPr>
          <w:rFonts w:ascii="Times New Roman" w:hAnsi="Times New Roman" w:cs="Times New Roman"/>
          <w:bCs/>
          <w:sz w:val="28"/>
          <w:szCs w:val="28"/>
        </w:rPr>
      </w:pPr>
      <w:r w:rsidRPr="00957273">
        <w:rPr>
          <w:rFonts w:ascii="Times New Roman" w:hAnsi="Times New Roman" w:cs="Times New Roman"/>
          <w:bCs/>
          <w:sz w:val="28"/>
          <w:szCs w:val="28"/>
        </w:rPr>
        <w:t xml:space="preserve">Калашникова Марина Петровна, </w:t>
      </w:r>
    </w:p>
    <w:p w:rsidR="00AA52DF" w:rsidRPr="00957273" w:rsidRDefault="00AA52DF" w:rsidP="00AA52DF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ind w:left="4678"/>
        <w:rPr>
          <w:rFonts w:ascii="Times New Roman" w:hAnsi="Times New Roman" w:cs="Times New Roman"/>
          <w:bCs/>
          <w:sz w:val="28"/>
          <w:szCs w:val="28"/>
        </w:rPr>
      </w:pPr>
      <w:r w:rsidRPr="00957273">
        <w:rPr>
          <w:rFonts w:ascii="Times New Roman" w:hAnsi="Times New Roman" w:cs="Times New Roman"/>
          <w:bCs/>
          <w:sz w:val="28"/>
          <w:szCs w:val="28"/>
        </w:rPr>
        <w:t>учитель математики,</w:t>
      </w:r>
    </w:p>
    <w:p w:rsidR="00AA52DF" w:rsidRPr="00957273" w:rsidRDefault="00AA52DF" w:rsidP="00AA52DF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5727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высшая  квалификационная категория   </w:t>
      </w:r>
    </w:p>
    <w:p w:rsidR="00AA52DF" w:rsidRPr="00957273" w:rsidRDefault="00AA52DF" w:rsidP="00AA52DF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A52DF" w:rsidRPr="00957273" w:rsidRDefault="00AA52DF" w:rsidP="00AA52DF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A52DF" w:rsidRPr="00957273" w:rsidRDefault="00AA52DF" w:rsidP="00AA52DF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A52DF" w:rsidRPr="00957273" w:rsidRDefault="00AA52DF" w:rsidP="00AA52DF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A52DF" w:rsidRPr="00957273" w:rsidRDefault="00AA52DF" w:rsidP="00AA52DF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A52DF" w:rsidRPr="00957273" w:rsidRDefault="00AA52DF" w:rsidP="00AA52DF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A52DF" w:rsidRPr="00957273" w:rsidRDefault="00AA52DF" w:rsidP="00675D97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7273">
        <w:rPr>
          <w:rFonts w:ascii="Times New Roman" w:hAnsi="Times New Roman" w:cs="Times New Roman"/>
          <w:bCs/>
          <w:sz w:val="28"/>
          <w:szCs w:val="28"/>
        </w:rPr>
        <w:t>2015 год</w:t>
      </w:r>
    </w:p>
    <w:p w:rsidR="00AA52DF" w:rsidRPr="00AA52DF" w:rsidRDefault="00AA52DF" w:rsidP="00AA52DF">
      <w:pPr>
        <w:pStyle w:val="Style17"/>
        <w:widowControl/>
        <w:ind w:firstLine="567"/>
        <w:jc w:val="center"/>
        <w:rPr>
          <w:rStyle w:val="FontStyle55"/>
          <w:rFonts w:ascii="Times New Roman" w:hAnsi="Times New Roman" w:cs="Times New Roman"/>
          <w:b/>
        </w:rPr>
      </w:pPr>
      <w:r w:rsidRPr="00AA52DF">
        <w:rPr>
          <w:rStyle w:val="FontStyle55"/>
          <w:rFonts w:ascii="Times New Roman" w:hAnsi="Times New Roman" w:cs="Times New Roman"/>
          <w:b/>
        </w:rPr>
        <w:lastRenderedPageBreak/>
        <w:t>Пояснительная записка</w:t>
      </w:r>
    </w:p>
    <w:p w:rsidR="00AA52DF" w:rsidRPr="00AA52DF" w:rsidRDefault="00AA52DF" w:rsidP="00AA52DF">
      <w:pPr>
        <w:pStyle w:val="Style17"/>
        <w:widowControl/>
        <w:ind w:firstLine="567"/>
        <w:jc w:val="center"/>
        <w:rPr>
          <w:rStyle w:val="FontStyle55"/>
          <w:rFonts w:ascii="Times New Roman" w:hAnsi="Times New Roman" w:cs="Times New Roman"/>
          <w:b/>
        </w:rPr>
      </w:pPr>
    </w:p>
    <w:p w:rsidR="00AA52DF" w:rsidRPr="00AA52DF" w:rsidRDefault="00AA52DF" w:rsidP="00AA52D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2DF">
        <w:rPr>
          <w:rFonts w:ascii="Times New Roman" w:hAnsi="Times New Roman" w:cs="Times New Roman"/>
          <w:sz w:val="24"/>
          <w:szCs w:val="24"/>
        </w:rPr>
        <w:t>Индивидуальная образовательная программа по математике для группы обучающихся 5 классов составлена на основе следующих нормативно-правовых документов:</w:t>
      </w:r>
    </w:p>
    <w:p w:rsidR="00AA52DF" w:rsidRPr="00AA52DF" w:rsidRDefault="00AA52DF" w:rsidP="00AA52DF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ind w:left="0" w:firstLine="567"/>
        <w:jc w:val="both"/>
      </w:pPr>
      <w:r w:rsidRPr="00AA52DF">
        <w:t>Федеральный Закон Российской Федерации «Об образовании в Российской Федерации» от 29.12.2012 г. № 273-ФЗ.</w:t>
      </w:r>
    </w:p>
    <w:p w:rsidR="00AA52DF" w:rsidRPr="00AA52DF" w:rsidRDefault="00AA52DF" w:rsidP="00AA52DF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ind w:left="0" w:firstLine="567"/>
        <w:jc w:val="both"/>
        <w:rPr>
          <w:lang w:eastAsia="en-US"/>
        </w:rPr>
      </w:pPr>
      <w:r w:rsidRPr="00AA52DF">
        <w:rPr>
          <w:lang w:eastAsia="en-US"/>
        </w:rPr>
        <w:t>Федеральный государственный образовательный стандарт начального общего образования (утвержден приказом Минобрнауки России от 06.10.2009 г. № 373, зарегистрирован в Минюсте России 22.12.2009 г., регистрационный номер 15785) с изменениями (утверждены приказами Минобрнауки России от 26.11.2010 г. № 1241, зарегистрирован в Минюсте России 04.02.2011 г., регистрационный номер 19707, от 22.09.2011 г. № 2357, зарегистрирован в Минюсте России 12.12.2011 г., регистрационный номер 22540).</w:t>
      </w:r>
    </w:p>
    <w:p w:rsidR="00AA52DF" w:rsidRPr="00AA52DF" w:rsidRDefault="00AA52DF" w:rsidP="00AA52DF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ind w:left="0" w:firstLine="567"/>
        <w:jc w:val="both"/>
        <w:rPr>
          <w:lang w:eastAsia="en-US"/>
        </w:rPr>
      </w:pPr>
      <w:r w:rsidRPr="00AA52DF">
        <w:rPr>
          <w:lang w:eastAsia="en-US"/>
        </w:rPr>
        <w:t xml:space="preserve">Федеральный государственный образовательный стандарт основного общего образования (утвержден приказом Минобрнауки России от 17.12.2010 г. № 1897, зарегистрирован в Минюсте России 01.02.2011 г., регистрационный номер 19644). </w:t>
      </w:r>
    </w:p>
    <w:p w:rsidR="00AA52DF" w:rsidRPr="00AA52DF" w:rsidRDefault="00AA52DF" w:rsidP="00AA52DF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ind w:left="0" w:firstLine="567"/>
        <w:jc w:val="both"/>
        <w:rPr>
          <w:shd w:val="clear" w:color="auto" w:fill="FFFF00"/>
        </w:rPr>
      </w:pPr>
      <w:r w:rsidRPr="00AA52DF">
        <w:rPr>
          <w:bCs/>
        </w:rPr>
        <w:t>Приказ Минобрнауки России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31.03.2014 N 253 (ред. от 08.06.2015).</w:t>
      </w:r>
    </w:p>
    <w:p w:rsidR="00AA52DF" w:rsidRPr="00AA52DF" w:rsidRDefault="00AA52DF" w:rsidP="00AA52DF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ind w:left="0" w:firstLine="567"/>
        <w:jc w:val="both"/>
      </w:pPr>
      <w:r w:rsidRPr="00AA52DF">
        <w:t>Распоряжение министерства образования Иркутской области «О региональном учебном плане для общеобразовательных учреждений Иркутской области, реализующих программы начального общего, основного общего и среднего (полного) общего образования, на 2011-2012, 2012-2013 учебные годы» от 12.08.2011 г. № 920-мр.</w:t>
      </w:r>
    </w:p>
    <w:p w:rsidR="00AA52DF" w:rsidRPr="00AA52DF" w:rsidRDefault="00AA52DF" w:rsidP="00AA52DF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2DF">
        <w:rPr>
          <w:rFonts w:ascii="Times New Roman" w:hAnsi="Times New Roman" w:cs="Times New Roman"/>
          <w:sz w:val="24"/>
          <w:szCs w:val="24"/>
        </w:rPr>
        <w:t>Письмо Министерства образования Иркутской области «Об использовании регионального учебного плана образовательными организациями Иркутской области» от 04.06.2014 г. № 55-37-5064/14.</w:t>
      </w:r>
    </w:p>
    <w:p w:rsidR="00AA52DF" w:rsidRPr="00AA52DF" w:rsidRDefault="00AA52DF" w:rsidP="00AA52DF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2DF">
        <w:rPr>
          <w:rFonts w:ascii="Times New Roman" w:hAnsi="Times New Roman" w:cs="Times New Roman"/>
          <w:bCs/>
          <w:sz w:val="24"/>
          <w:szCs w:val="24"/>
        </w:rPr>
        <w:t>Письмо Министерства образования Иркутской области «Об учебном плане пилотных площадок опережающего введения ФГОС» от 07.06.2013г. № 55-37-4842/13.</w:t>
      </w:r>
    </w:p>
    <w:p w:rsidR="00AA52DF" w:rsidRPr="00AA52DF" w:rsidRDefault="00AA52DF" w:rsidP="00AA52DF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ind w:left="0" w:firstLine="567"/>
        <w:jc w:val="both"/>
      </w:pPr>
      <w:r w:rsidRPr="00AA52DF">
        <w:t>Основная образовательная программа начального общего образования, утвержденная приказом МОБУ СОШ № 4 р.п. Лесогорск от 05.09.2011 г. № О-53/1.</w:t>
      </w:r>
    </w:p>
    <w:p w:rsidR="00AA52DF" w:rsidRPr="00AA52DF" w:rsidRDefault="00AA52DF" w:rsidP="00AA52DF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ind w:left="0" w:firstLine="567"/>
        <w:jc w:val="both"/>
      </w:pPr>
      <w:r w:rsidRPr="00AA52DF">
        <w:t xml:space="preserve">Приказ МОБУ СОШ № 4 р.п. Лесогорск «О внесении изменений в основную образовательную программу начального общего образования» от </w:t>
      </w:r>
      <w:r w:rsidRPr="00AA52DF">
        <w:rPr>
          <w:shd w:val="clear" w:color="auto" w:fill="FFFFFF"/>
        </w:rPr>
        <w:t>28.08.2015 г. № О-82.</w:t>
      </w:r>
    </w:p>
    <w:p w:rsidR="00AA52DF" w:rsidRPr="00AA52DF" w:rsidRDefault="00AA52DF" w:rsidP="00AA52DF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ind w:left="0" w:firstLine="567"/>
        <w:jc w:val="both"/>
        <w:rPr>
          <w:shd w:val="clear" w:color="auto" w:fill="FFFFFF"/>
        </w:rPr>
      </w:pPr>
      <w:r w:rsidRPr="00AA52DF">
        <w:rPr>
          <w:shd w:val="clear" w:color="auto" w:fill="FFFFFF"/>
        </w:rPr>
        <w:t>Ос</w:t>
      </w:r>
      <w:r w:rsidRPr="00AA52DF">
        <w:t>новная образовательная программа основного общего образования, утвержденная приказом МОБУ СОШ № 4 р.п. Лесогорск</w:t>
      </w:r>
      <w:r w:rsidRPr="00AA52DF">
        <w:rPr>
          <w:shd w:val="clear" w:color="auto" w:fill="FFFFFF"/>
        </w:rPr>
        <w:t xml:space="preserve"> от 29.08.2014 г. № О-74.</w:t>
      </w:r>
    </w:p>
    <w:p w:rsidR="00AA52DF" w:rsidRPr="00AA52DF" w:rsidRDefault="00AA52DF" w:rsidP="00AA52DF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ind w:left="0" w:firstLine="567"/>
        <w:jc w:val="both"/>
        <w:rPr>
          <w:shd w:val="clear" w:color="auto" w:fill="FFFFFF"/>
        </w:rPr>
      </w:pPr>
      <w:r w:rsidRPr="00AA52DF">
        <w:rPr>
          <w:shd w:val="clear" w:color="auto" w:fill="FFFFFF"/>
        </w:rPr>
        <w:t>Приказ МОБУ СОШ № 4 р.п. Лесогорск «О внесении изменений в основную образовательную программу основного общего образования» от 28.08.2015 г. № О-83.</w:t>
      </w:r>
    </w:p>
    <w:p w:rsidR="00AA52DF" w:rsidRPr="00AA52DF" w:rsidRDefault="00AA52DF" w:rsidP="00AA52DF">
      <w:pPr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2DF">
        <w:rPr>
          <w:rFonts w:ascii="Times New Roman" w:hAnsi="Times New Roman" w:cs="Times New Roman"/>
          <w:sz w:val="24"/>
          <w:szCs w:val="24"/>
        </w:rPr>
        <w:t xml:space="preserve">Учебный план МОБУ СОШ № 4 р.п. Лесогорск на 2015-2016 учебный год, утвержденный приказом МОБУ СОШ № 4 р.п. Лесогорск «Об утверждении учебного плана на 2015-2016 учебный год» от </w:t>
      </w:r>
      <w:r w:rsidRPr="00AA52DF">
        <w:rPr>
          <w:rFonts w:ascii="Times New Roman" w:hAnsi="Times New Roman" w:cs="Times New Roman"/>
          <w:sz w:val="24"/>
          <w:szCs w:val="24"/>
          <w:shd w:val="clear" w:color="auto" w:fill="FFFFFF"/>
        </w:rPr>
        <w:t>28.08.2015</w:t>
      </w:r>
      <w:r w:rsidRPr="00AA52DF">
        <w:rPr>
          <w:rFonts w:ascii="Times New Roman" w:hAnsi="Times New Roman" w:cs="Times New Roman"/>
          <w:sz w:val="24"/>
          <w:szCs w:val="24"/>
        </w:rPr>
        <w:t xml:space="preserve"> г. № О-79.</w:t>
      </w:r>
      <w:r w:rsidRPr="00AA52DF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 </w:t>
      </w:r>
    </w:p>
    <w:p w:rsidR="00AA52DF" w:rsidRPr="00661CE5" w:rsidRDefault="00AA52DF" w:rsidP="00AA52DF">
      <w:pPr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Style w:val="a4"/>
          <w:rFonts w:ascii="Times New Roman" w:hAnsi="Times New Roman" w:cs="Times New Roman"/>
          <w:bCs w:val="0"/>
          <w:sz w:val="24"/>
          <w:szCs w:val="24"/>
        </w:rPr>
      </w:pPr>
      <w:r w:rsidRPr="00AA52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Положение «О структуре, порядке разработки и утверждения рабочих программ предметов и дисциплин,  курсов по выбору, курсов дополнительного образования». Рассмотрено на методическом совете школы 19.05.2012 г., утверждено приказом директора МОБУ СОШ № 4 от 01.09.2012 г. № О-53/1. </w:t>
      </w:r>
    </w:p>
    <w:p w:rsidR="00661CE5" w:rsidRPr="00661CE5" w:rsidRDefault="00661CE5" w:rsidP="00661CE5">
      <w:pPr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CE5">
        <w:rPr>
          <w:rFonts w:ascii="Times New Roman" w:eastAsia="Times New Roman" w:hAnsi="Times New Roman" w:cs="Times New Roman"/>
          <w:sz w:val="24"/>
          <w:szCs w:val="24"/>
        </w:rPr>
        <w:t>Примерная программа по математике. Сост. Бурмистрова Т.А. - М.: Просвещение, 2012</w:t>
      </w:r>
    </w:p>
    <w:p w:rsidR="00AA52DF" w:rsidRPr="002408DC" w:rsidRDefault="00AA52DF" w:rsidP="00AA52DF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A52DF" w:rsidRPr="00661CE5" w:rsidRDefault="00AA52DF" w:rsidP="00661CE5">
      <w:pPr>
        <w:tabs>
          <w:tab w:val="left" w:pos="0"/>
          <w:tab w:val="left" w:pos="851"/>
          <w:tab w:val="left" w:pos="993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1CE5">
        <w:rPr>
          <w:rFonts w:ascii="Times New Roman" w:hAnsi="Times New Roman" w:cs="Times New Roman"/>
          <w:sz w:val="24"/>
          <w:szCs w:val="24"/>
        </w:rPr>
        <w:t xml:space="preserve">Данная индивидуальная образовательная по математике для группы обучающихся 5 классов разработана на </w:t>
      </w:r>
      <w:r w:rsidR="00661CE5" w:rsidRPr="00661CE5">
        <w:rPr>
          <w:rFonts w:ascii="Times New Roman" w:hAnsi="Times New Roman" w:cs="Times New Roman"/>
          <w:sz w:val="24"/>
          <w:szCs w:val="24"/>
        </w:rPr>
        <w:t xml:space="preserve">основе </w:t>
      </w:r>
      <w:r w:rsidR="00661CE5" w:rsidRPr="00661CE5">
        <w:rPr>
          <w:rFonts w:ascii="Times New Roman" w:eastAsia="Times New Roman" w:hAnsi="Times New Roman" w:cs="Times New Roman"/>
          <w:sz w:val="24"/>
          <w:szCs w:val="24"/>
        </w:rPr>
        <w:t>Примерной программы по математике. Сост. Бурмистрова Т.А. - М.: Просвещение, 2012</w:t>
      </w:r>
      <w:r w:rsidR="00661CE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61CE5" w:rsidRPr="00661C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61CE5">
        <w:rPr>
          <w:rFonts w:ascii="Times New Roman" w:hAnsi="Times New Roman" w:cs="Times New Roman"/>
          <w:sz w:val="24"/>
          <w:szCs w:val="24"/>
        </w:rPr>
        <w:t xml:space="preserve">в соответствии с ФГОС и учебным планом МОБУ СОШ № 4 р.п. Лесогорск на 2015-2016 уч. год. </w:t>
      </w:r>
    </w:p>
    <w:p w:rsidR="00AA52DF" w:rsidRDefault="00AA52DF" w:rsidP="00661CE5">
      <w:pPr>
        <w:tabs>
          <w:tab w:val="left" w:pos="0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75D97">
        <w:rPr>
          <w:rFonts w:ascii="Times New Roman" w:hAnsi="Times New Roman" w:cs="Times New Roman"/>
          <w:sz w:val="24"/>
          <w:szCs w:val="24"/>
        </w:rPr>
        <w:t>Рабочая программа рассчитана на 34 часа в год (1 час в неделю).</w:t>
      </w:r>
    </w:p>
    <w:p w:rsidR="00675D97" w:rsidRDefault="00675D97" w:rsidP="00675D97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5D97" w:rsidRPr="00BC6789" w:rsidRDefault="00675D97" w:rsidP="00BC6789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C6789">
        <w:rPr>
          <w:rFonts w:ascii="Times New Roman" w:hAnsi="Times New Roman" w:cs="Times New Roman"/>
          <w:b/>
          <w:bCs/>
          <w:sz w:val="24"/>
          <w:szCs w:val="24"/>
        </w:rPr>
        <w:t>Цель  программы</w:t>
      </w:r>
      <w:r w:rsidRPr="00BC6789">
        <w:rPr>
          <w:rFonts w:ascii="Times New Roman" w:hAnsi="Times New Roman" w:cs="Times New Roman"/>
          <w:sz w:val="24"/>
          <w:szCs w:val="24"/>
        </w:rPr>
        <w:t>:</w:t>
      </w:r>
      <w:r w:rsidR="00BC6789">
        <w:rPr>
          <w:rFonts w:ascii="Times New Roman" w:hAnsi="Times New Roman" w:cs="Times New Roman"/>
          <w:sz w:val="24"/>
          <w:szCs w:val="24"/>
        </w:rPr>
        <w:t xml:space="preserve"> </w:t>
      </w:r>
      <w:r w:rsidRPr="00BC6789">
        <w:rPr>
          <w:rFonts w:ascii="Times New Roman" w:hAnsi="Times New Roman" w:cs="Times New Roman"/>
          <w:sz w:val="24"/>
          <w:szCs w:val="24"/>
        </w:rPr>
        <w:t>расширение кругозора, развитие логического мышления,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трудностей.</w:t>
      </w:r>
    </w:p>
    <w:p w:rsidR="00675D97" w:rsidRPr="00BC6789" w:rsidRDefault="00BC6789" w:rsidP="00BC6789">
      <w:pPr>
        <w:pStyle w:val="3"/>
        <w:numPr>
          <w:ilvl w:val="2"/>
          <w:numId w:val="2"/>
        </w:numPr>
        <w:tabs>
          <w:tab w:val="clear" w:pos="720"/>
          <w:tab w:val="num" w:pos="0"/>
        </w:tabs>
        <w:spacing w:before="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789">
        <w:rPr>
          <w:rFonts w:ascii="Times New Roman" w:hAnsi="Times New Roman" w:cs="Times New Roman"/>
          <w:sz w:val="24"/>
          <w:szCs w:val="24"/>
        </w:rPr>
        <w:t>Задачи:</w:t>
      </w:r>
    </w:p>
    <w:p w:rsidR="00675D97" w:rsidRPr="00BC6789" w:rsidRDefault="00675D97" w:rsidP="00BC6789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ind w:firstLine="135"/>
        <w:jc w:val="both"/>
      </w:pPr>
      <w:r w:rsidRPr="00BC6789">
        <w:t>активизировать исследовательскую и познавательную деятельность учащихся;</w:t>
      </w:r>
    </w:p>
    <w:p w:rsidR="00675D97" w:rsidRPr="00BC6789" w:rsidRDefault="00675D97" w:rsidP="00BC6789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ind w:firstLine="135"/>
        <w:jc w:val="both"/>
      </w:pPr>
      <w:r w:rsidRPr="00BC6789">
        <w:t>поддерживать интерес к дополнительным занятиям математикой и желание заниматься самообразованием, тем самым создать базу каждому учащемуся для дальнейших личных успехов;</w:t>
      </w:r>
    </w:p>
    <w:p w:rsidR="00675D97" w:rsidRPr="00BC6789" w:rsidRDefault="00675D97" w:rsidP="00BC6789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ind w:firstLine="135"/>
        <w:jc w:val="both"/>
        <w:rPr>
          <w:rFonts w:eastAsiaTheme="minorEastAsia"/>
        </w:rPr>
      </w:pPr>
      <w:r w:rsidRPr="00BC6789">
        <w:t>воспитывать у учащихся потребность в самостоятельном поиске знаний и их приложений.</w:t>
      </w:r>
    </w:p>
    <w:p w:rsidR="00675D97" w:rsidRPr="00675D97" w:rsidRDefault="00675D97" w:rsidP="00BC6789">
      <w:pPr>
        <w:pStyle w:val="a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5D97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программы:</w:t>
      </w:r>
    </w:p>
    <w:p w:rsidR="00BC6789" w:rsidRDefault="00675D97" w:rsidP="00BC6789">
      <w:pPr>
        <w:pStyle w:val="aa"/>
        <w:numPr>
          <w:ilvl w:val="0"/>
          <w:numId w:val="17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занимательность (включение в программ</w:t>
      </w:r>
      <w:r w:rsidR="00BC6789">
        <w:rPr>
          <w:rFonts w:ascii="Times New Roman" w:eastAsia="Times New Roman" w:hAnsi="Times New Roman" w:cs="Times New Roman"/>
          <w:color w:val="000000"/>
          <w:sz w:val="24"/>
          <w:szCs w:val="24"/>
        </w:rPr>
        <w:t>у конкурсных игровых заданий);</w:t>
      </w:r>
    </w:p>
    <w:p w:rsidR="00BC6789" w:rsidRDefault="00675D97" w:rsidP="00BC6789">
      <w:pPr>
        <w:pStyle w:val="aa"/>
        <w:numPr>
          <w:ilvl w:val="0"/>
          <w:numId w:val="17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добровольность (пр</w:t>
      </w:r>
      <w:r w:rsidR="00BC6789">
        <w:rPr>
          <w:rFonts w:ascii="Times New Roman" w:eastAsia="Times New Roman" w:hAnsi="Times New Roman" w:cs="Times New Roman"/>
          <w:color w:val="000000"/>
          <w:sz w:val="24"/>
          <w:szCs w:val="24"/>
        </w:rPr>
        <w:t>иобщение к деятельности</w:t>
      </w:r>
      <w:r w:rsidRPr="0067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учётом возможностей, склонностей и и</w:t>
      </w:r>
      <w:r w:rsidR="00BC6789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нтересов учащихся);</w:t>
      </w:r>
    </w:p>
    <w:p w:rsidR="00BC6789" w:rsidRDefault="00675D97" w:rsidP="00BC6789">
      <w:pPr>
        <w:pStyle w:val="aa"/>
        <w:numPr>
          <w:ilvl w:val="0"/>
          <w:numId w:val="17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789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научность (раскрытие существенных связей и зависимостей в рассматриваемом материале, установление закономерностей, умение делать выводы, включение в исслед</w:t>
      </w:r>
      <w:r w:rsidR="00BC6789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овательско-поисковую работу);</w:t>
      </w:r>
    </w:p>
    <w:p w:rsidR="00BC6789" w:rsidRDefault="00675D97" w:rsidP="00BC6789">
      <w:pPr>
        <w:pStyle w:val="aa"/>
        <w:numPr>
          <w:ilvl w:val="0"/>
          <w:numId w:val="17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789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доступность (подбор заданий с учётом возрастных</w:t>
      </w:r>
      <w:r w:rsidR="00BC67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особенностей учащихся);</w:t>
      </w:r>
    </w:p>
    <w:p w:rsidR="00BC6789" w:rsidRDefault="00675D97" w:rsidP="00BC6789">
      <w:pPr>
        <w:pStyle w:val="aa"/>
        <w:numPr>
          <w:ilvl w:val="0"/>
          <w:numId w:val="17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78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практичность (использование учащимися полученных знаний и умений, усвоенной математической терминологии в дальнейшей работе на уроках, математиче</w:t>
      </w:r>
      <w:r w:rsidR="00BC6789"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конкурсах и олимпиадах);</w:t>
      </w:r>
    </w:p>
    <w:p w:rsidR="00675D97" w:rsidRPr="00BC6789" w:rsidRDefault="00675D97" w:rsidP="00BC6789">
      <w:pPr>
        <w:pStyle w:val="aa"/>
        <w:numPr>
          <w:ilvl w:val="0"/>
          <w:numId w:val="17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789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дифференцированность (предоставление разноуровневых заданий).</w:t>
      </w:r>
    </w:p>
    <w:p w:rsidR="00675D97" w:rsidRPr="00675D97" w:rsidRDefault="00BC6789" w:rsidP="00675D97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5"/>
        <w:gridCol w:w="7209"/>
        <w:gridCol w:w="1870"/>
      </w:tblGrid>
      <w:tr w:rsidR="00BC6789" w:rsidRPr="00675D97" w:rsidTr="00BC6789">
        <w:trPr>
          <w:trHeight w:val="363"/>
        </w:trPr>
        <w:tc>
          <w:tcPr>
            <w:tcW w:w="393" w:type="pct"/>
            <w:vAlign w:val="center"/>
          </w:tcPr>
          <w:p w:rsidR="00BC6789" w:rsidRPr="00675D97" w:rsidRDefault="00BC6789" w:rsidP="00BC6789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9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58" w:type="pct"/>
            <w:vAlign w:val="center"/>
          </w:tcPr>
          <w:p w:rsidR="00BC6789" w:rsidRPr="00675D97" w:rsidRDefault="00BC6789" w:rsidP="00BC6789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97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949" w:type="pct"/>
            <w:vAlign w:val="center"/>
          </w:tcPr>
          <w:p w:rsidR="00BC6789" w:rsidRPr="00675D97" w:rsidRDefault="00BC6789" w:rsidP="00BC6789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9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BC6789" w:rsidRPr="00675D97" w:rsidTr="00BC6789">
        <w:trPr>
          <w:trHeight w:val="377"/>
        </w:trPr>
        <w:tc>
          <w:tcPr>
            <w:tcW w:w="393" w:type="pct"/>
          </w:tcPr>
          <w:p w:rsidR="00BC6789" w:rsidRPr="00675D97" w:rsidRDefault="00BC6789" w:rsidP="00BC6789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58" w:type="pct"/>
          </w:tcPr>
          <w:p w:rsidR="00BC6789" w:rsidRPr="00675D97" w:rsidRDefault="00BC6789" w:rsidP="00BC6789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97">
              <w:rPr>
                <w:rFonts w:ascii="Times New Roman" w:hAnsi="Times New Roman"/>
                <w:sz w:val="24"/>
                <w:szCs w:val="24"/>
              </w:rPr>
              <w:t>Числовые множества. Действия с числами.</w:t>
            </w:r>
          </w:p>
        </w:tc>
        <w:tc>
          <w:tcPr>
            <w:tcW w:w="949" w:type="pct"/>
          </w:tcPr>
          <w:p w:rsidR="00BC6789" w:rsidRPr="00BC6789" w:rsidRDefault="00BC6789" w:rsidP="00BC6789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7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6789" w:rsidRPr="00675D97" w:rsidTr="00BC6789">
        <w:trPr>
          <w:trHeight w:val="377"/>
        </w:trPr>
        <w:tc>
          <w:tcPr>
            <w:tcW w:w="393" w:type="pct"/>
          </w:tcPr>
          <w:p w:rsidR="00BC6789" w:rsidRPr="00675D97" w:rsidRDefault="00BC6789" w:rsidP="00BC6789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9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58" w:type="pct"/>
          </w:tcPr>
          <w:p w:rsidR="00BC6789" w:rsidRPr="00675D97" w:rsidRDefault="00BC6789" w:rsidP="00BC6789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97">
              <w:rPr>
                <w:rFonts w:ascii="Times New Roman" w:hAnsi="Times New Roman"/>
                <w:sz w:val="24"/>
                <w:szCs w:val="24"/>
              </w:rPr>
              <w:t xml:space="preserve">Текстовые задачи. </w:t>
            </w:r>
          </w:p>
        </w:tc>
        <w:tc>
          <w:tcPr>
            <w:tcW w:w="949" w:type="pct"/>
          </w:tcPr>
          <w:p w:rsidR="00BC6789" w:rsidRPr="00BC6789" w:rsidRDefault="00BC6789" w:rsidP="00BC6789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C6789" w:rsidRPr="00675D97" w:rsidTr="00BC6789">
        <w:trPr>
          <w:trHeight w:val="415"/>
        </w:trPr>
        <w:tc>
          <w:tcPr>
            <w:tcW w:w="393" w:type="pct"/>
          </w:tcPr>
          <w:p w:rsidR="00BC6789" w:rsidRPr="00675D97" w:rsidRDefault="00BC6789" w:rsidP="00BC6789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9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58" w:type="pct"/>
          </w:tcPr>
          <w:p w:rsidR="00BC6789" w:rsidRPr="00675D97" w:rsidRDefault="00BC6789" w:rsidP="00BC6789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97">
              <w:rPr>
                <w:rFonts w:ascii="Times New Roman" w:hAnsi="Times New Roman"/>
                <w:sz w:val="24"/>
                <w:szCs w:val="24"/>
              </w:rPr>
              <w:t xml:space="preserve">Графы на плоскости </w:t>
            </w:r>
          </w:p>
        </w:tc>
        <w:tc>
          <w:tcPr>
            <w:tcW w:w="949" w:type="pct"/>
          </w:tcPr>
          <w:p w:rsidR="00BC6789" w:rsidRPr="00BC6789" w:rsidRDefault="00BC6789" w:rsidP="00BC6789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7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C6789" w:rsidRPr="00675D97" w:rsidTr="00BC6789">
        <w:trPr>
          <w:trHeight w:val="320"/>
        </w:trPr>
        <w:tc>
          <w:tcPr>
            <w:tcW w:w="393" w:type="pct"/>
          </w:tcPr>
          <w:p w:rsidR="00BC6789" w:rsidRPr="00675D97" w:rsidRDefault="00BC6789" w:rsidP="00BC6789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9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58" w:type="pct"/>
          </w:tcPr>
          <w:p w:rsidR="00BC6789" w:rsidRPr="00675D97" w:rsidRDefault="00BC6789" w:rsidP="00BC6789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97">
              <w:rPr>
                <w:rFonts w:ascii="Times New Roman" w:hAnsi="Times New Roman"/>
                <w:sz w:val="24"/>
                <w:szCs w:val="24"/>
              </w:rPr>
              <w:t>Геометрические задачи</w:t>
            </w:r>
          </w:p>
        </w:tc>
        <w:tc>
          <w:tcPr>
            <w:tcW w:w="949" w:type="pct"/>
          </w:tcPr>
          <w:p w:rsidR="00BC6789" w:rsidRPr="00BC6789" w:rsidRDefault="00BC6789" w:rsidP="00BC6789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7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C6789" w:rsidRPr="00675D97" w:rsidTr="00BC6789">
        <w:trPr>
          <w:trHeight w:val="320"/>
        </w:trPr>
        <w:tc>
          <w:tcPr>
            <w:tcW w:w="393" w:type="pct"/>
          </w:tcPr>
          <w:p w:rsidR="00BC6789" w:rsidRPr="00675D97" w:rsidRDefault="00BC6789" w:rsidP="00BC6789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9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58" w:type="pct"/>
          </w:tcPr>
          <w:p w:rsidR="00BC6789" w:rsidRPr="00BC6789" w:rsidRDefault="00BC6789" w:rsidP="00BC6789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789">
              <w:rPr>
                <w:rFonts w:ascii="Times New Roman" w:hAnsi="Times New Roman"/>
                <w:sz w:val="24"/>
                <w:szCs w:val="24"/>
              </w:rPr>
              <w:t xml:space="preserve">Математические соревнования, ребусы </w:t>
            </w:r>
          </w:p>
        </w:tc>
        <w:tc>
          <w:tcPr>
            <w:tcW w:w="949" w:type="pct"/>
          </w:tcPr>
          <w:p w:rsidR="00BC6789" w:rsidRPr="00BC6789" w:rsidRDefault="00BC6789" w:rsidP="00BC6789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7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C6789" w:rsidRPr="00675D97" w:rsidTr="00BC6789">
        <w:trPr>
          <w:trHeight w:val="320"/>
        </w:trPr>
        <w:tc>
          <w:tcPr>
            <w:tcW w:w="393" w:type="pct"/>
          </w:tcPr>
          <w:p w:rsidR="00BC6789" w:rsidRPr="00675D97" w:rsidRDefault="00BC6789" w:rsidP="00BC6789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8" w:type="pct"/>
          </w:tcPr>
          <w:p w:rsidR="00BC6789" w:rsidRPr="00BC6789" w:rsidRDefault="00BC6789" w:rsidP="00BC6789">
            <w:pPr>
              <w:pStyle w:val="af"/>
              <w:shd w:val="clear" w:color="auto" w:fill="FFFFF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78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49" w:type="pct"/>
          </w:tcPr>
          <w:p w:rsidR="00BC6789" w:rsidRPr="00BC6789" w:rsidRDefault="00BC6789" w:rsidP="00BC6789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7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675D97" w:rsidRPr="00675D97" w:rsidRDefault="00BC6789" w:rsidP="00675D97">
      <w:pPr>
        <w:spacing w:before="240" w:after="24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675D97" w:rsidRPr="00675D97" w:rsidRDefault="00675D97" w:rsidP="002408DC">
      <w:pPr>
        <w:pStyle w:val="af"/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675D97">
        <w:rPr>
          <w:rFonts w:ascii="Times New Roman" w:hAnsi="Times New Roman"/>
          <w:b/>
          <w:sz w:val="24"/>
          <w:szCs w:val="24"/>
        </w:rPr>
        <w:t>Тема 1: Числовые множества. Действия с числами (5 часов)</w:t>
      </w:r>
    </w:p>
    <w:p w:rsidR="00675D97" w:rsidRPr="00675D97" w:rsidRDefault="00675D97" w:rsidP="002408DC">
      <w:pPr>
        <w:pStyle w:val="af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75D97">
        <w:rPr>
          <w:rFonts w:ascii="Times New Roman" w:hAnsi="Times New Roman"/>
          <w:i/>
          <w:sz w:val="24"/>
          <w:szCs w:val="24"/>
        </w:rPr>
        <w:t>Теория</w:t>
      </w:r>
      <w:r w:rsidRPr="00675D97">
        <w:rPr>
          <w:rFonts w:ascii="Times New Roman" w:hAnsi="Times New Roman"/>
          <w:sz w:val="24"/>
          <w:szCs w:val="24"/>
        </w:rPr>
        <w:t xml:space="preserve">: Историческая информация о происхождении чисел. </w:t>
      </w:r>
    </w:p>
    <w:p w:rsidR="00675D97" w:rsidRPr="00675D97" w:rsidRDefault="00675D97" w:rsidP="002408DC">
      <w:pPr>
        <w:pStyle w:val="af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75D97">
        <w:rPr>
          <w:rFonts w:ascii="Times New Roman" w:hAnsi="Times New Roman"/>
          <w:i/>
          <w:sz w:val="24"/>
          <w:szCs w:val="24"/>
        </w:rPr>
        <w:t>Практика</w:t>
      </w:r>
      <w:r w:rsidRPr="00675D97">
        <w:rPr>
          <w:rFonts w:ascii="Times New Roman" w:hAnsi="Times New Roman"/>
          <w:sz w:val="24"/>
          <w:szCs w:val="24"/>
        </w:rPr>
        <w:t>: Создание учащимися презентаций. Создание и решение своих задач с использованием старинных мер. Решение задач без карандаша и бумаги.</w:t>
      </w:r>
    </w:p>
    <w:p w:rsidR="00675D97" w:rsidRPr="00675D97" w:rsidRDefault="00675D97" w:rsidP="002408DC">
      <w:pPr>
        <w:pStyle w:val="af"/>
        <w:shd w:val="clear" w:color="auto" w:fill="FFFFFF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675D97">
        <w:rPr>
          <w:rFonts w:ascii="Times New Roman" w:hAnsi="Times New Roman"/>
          <w:b/>
          <w:sz w:val="24"/>
          <w:szCs w:val="24"/>
        </w:rPr>
        <w:t xml:space="preserve">Тема 2: Текстовые </w:t>
      </w:r>
      <w:r w:rsidR="003B6038">
        <w:rPr>
          <w:rFonts w:ascii="Times New Roman" w:hAnsi="Times New Roman"/>
          <w:b/>
          <w:sz w:val="24"/>
          <w:szCs w:val="24"/>
        </w:rPr>
        <w:t>задачи (11</w:t>
      </w:r>
      <w:r w:rsidRPr="00675D97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675D97" w:rsidRPr="00675D97" w:rsidRDefault="00675D97" w:rsidP="002408DC">
      <w:pPr>
        <w:pStyle w:val="af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75D97">
        <w:rPr>
          <w:rFonts w:ascii="Times New Roman" w:hAnsi="Times New Roman"/>
          <w:i/>
          <w:sz w:val="24"/>
          <w:szCs w:val="24"/>
        </w:rPr>
        <w:t>Теория</w:t>
      </w:r>
      <w:r w:rsidRPr="00675D97">
        <w:rPr>
          <w:rFonts w:ascii="Times New Roman" w:hAnsi="Times New Roman"/>
          <w:b/>
          <w:sz w:val="24"/>
          <w:szCs w:val="24"/>
        </w:rPr>
        <w:t xml:space="preserve">: </w:t>
      </w:r>
      <w:r w:rsidRPr="00675D97">
        <w:rPr>
          <w:rFonts w:ascii="Times New Roman" w:hAnsi="Times New Roman"/>
          <w:sz w:val="24"/>
          <w:szCs w:val="24"/>
        </w:rPr>
        <w:t>Текстовые задачи. Задачи, решаемые с конца.  Геометрические задачи. Задачи на разрезание. Задачи на переливания. Задачи на взвешивания.  Логические задачи</w:t>
      </w:r>
      <w:r w:rsidR="00926B18">
        <w:rPr>
          <w:rFonts w:ascii="Times New Roman" w:hAnsi="Times New Roman"/>
          <w:sz w:val="24"/>
          <w:szCs w:val="24"/>
        </w:rPr>
        <w:t>.</w:t>
      </w:r>
    </w:p>
    <w:p w:rsidR="00675D97" w:rsidRPr="00675D97" w:rsidRDefault="00675D97" w:rsidP="002408DC">
      <w:pPr>
        <w:pStyle w:val="af"/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675D97">
        <w:rPr>
          <w:rFonts w:ascii="Times New Roman" w:hAnsi="Times New Roman"/>
          <w:i/>
          <w:sz w:val="24"/>
          <w:szCs w:val="24"/>
        </w:rPr>
        <w:t>Практика</w:t>
      </w:r>
      <w:r w:rsidRPr="00675D97">
        <w:rPr>
          <w:rFonts w:ascii="Times New Roman" w:hAnsi="Times New Roman"/>
          <w:b/>
          <w:sz w:val="24"/>
          <w:szCs w:val="24"/>
        </w:rPr>
        <w:t xml:space="preserve">: </w:t>
      </w:r>
      <w:r w:rsidRPr="00675D97">
        <w:rPr>
          <w:rFonts w:ascii="Times New Roman" w:hAnsi="Times New Roman"/>
          <w:sz w:val="24"/>
          <w:szCs w:val="24"/>
        </w:rPr>
        <w:t>Решение задач. Составление задачника. Конкурс «Лучший решатель».</w:t>
      </w:r>
    </w:p>
    <w:p w:rsidR="00675D97" w:rsidRPr="00675D97" w:rsidRDefault="00675D97" w:rsidP="00926B18">
      <w:pPr>
        <w:pStyle w:val="af"/>
        <w:shd w:val="clear" w:color="auto" w:fill="FFFFFF"/>
        <w:tabs>
          <w:tab w:val="left" w:pos="7754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675D97">
        <w:rPr>
          <w:rFonts w:ascii="Times New Roman" w:hAnsi="Times New Roman"/>
          <w:b/>
          <w:sz w:val="24"/>
          <w:szCs w:val="24"/>
        </w:rPr>
        <w:lastRenderedPageBreak/>
        <w:t>Тема 3: Графы на плоскости (4 часа)</w:t>
      </w:r>
      <w:r w:rsidR="00926B18">
        <w:rPr>
          <w:rFonts w:ascii="Times New Roman" w:hAnsi="Times New Roman"/>
          <w:b/>
          <w:sz w:val="24"/>
          <w:szCs w:val="24"/>
        </w:rPr>
        <w:tab/>
      </w:r>
    </w:p>
    <w:p w:rsidR="00675D97" w:rsidRPr="00675D97" w:rsidRDefault="00675D97" w:rsidP="002408DC">
      <w:pPr>
        <w:pStyle w:val="af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75D97">
        <w:rPr>
          <w:rFonts w:ascii="Times New Roman" w:hAnsi="Times New Roman"/>
          <w:i/>
          <w:sz w:val="24"/>
          <w:szCs w:val="24"/>
        </w:rPr>
        <w:t>Теория</w:t>
      </w:r>
      <w:r w:rsidRPr="00675D97">
        <w:rPr>
          <w:rFonts w:ascii="Times New Roman" w:hAnsi="Times New Roman"/>
          <w:b/>
          <w:sz w:val="24"/>
          <w:szCs w:val="24"/>
        </w:rPr>
        <w:t xml:space="preserve">: </w:t>
      </w:r>
      <w:r w:rsidRPr="00675D97">
        <w:rPr>
          <w:rFonts w:ascii="Times New Roman" w:hAnsi="Times New Roman"/>
          <w:sz w:val="24"/>
          <w:szCs w:val="24"/>
        </w:rPr>
        <w:t>Теория графов. Элементы теории графов</w:t>
      </w:r>
    </w:p>
    <w:p w:rsidR="00675D97" w:rsidRPr="00675D97" w:rsidRDefault="00675D97" w:rsidP="002408DC">
      <w:pPr>
        <w:pStyle w:val="af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75D97">
        <w:rPr>
          <w:rFonts w:ascii="Times New Roman" w:hAnsi="Times New Roman"/>
          <w:i/>
          <w:sz w:val="24"/>
          <w:szCs w:val="24"/>
        </w:rPr>
        <w:t>Практика</w:t>
      </w:r>
      <w:r w:rsidRPr="00675D97">
        <w:rPr>
          <w:rFonts w:ascii="Times New Roman" w:hAnsi="Times New Roman"/>
          <w:b/>
          <w:sz w:val="24"/>
          <w:szCs w:val="24"/>
        </w:rPr>
        <w:t xml:space="preserve">: </w:t>
      </w:r>
      <w:r w:rsidRPr="00675D97">
        <w:rPr>
          <w:rFonts w:ascii="Times New Roman" w:hAnsi="Times New Roman"/>
          <w:sz w:val="24"/>
          <w:szCs w:val="24"/>
        </w:rPr>
        <w:t>Решение задач</w:t>
      </w:r>
    </w:p>
    <w:p w:rsidR="00675D97" w:rsidRPr="00675D97" w:rsidRDefault="00675D97" w:rsidP="002408DC">
      <w:pPr>
        <w:pStyle w:val="af"/>
        <w:shd w:val="clear" w:color="auto" w:fill="FFFFFF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675D97">
        <w:rPr>
          <w:rFonts w:ascii="Times New Roman" w:hAnsi="Times New Roman"/>
          <w:b/>
          <w:sz w:val="24"/>
          <w:szCs w:val="24"/>
        </w:rPr>
        <w:t>Тема 4: Геометрические задачи (7 часов)</w:t>
      </w:r>
    </w:p>
    <w:p w:rsidR="00675D97" w:rsidRPr="00675D97" w:rsidRDefault="00675D97" w:rsidP="002408DC">
      <w:pPr>
        <w:pStyle w:val="af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75D97">
        <w:rPr>
          <w:rFonts w:ascii="Times New Roman" w:hAnsi="Times New Roman"/>
          <w:i/>
          <w:sz w:val="24"/>
          <w:szCs w:val="24"/>
        </w:rPr>
        <w:t>Теория</w:t>
      </w:r>
      <w:r w:rsidRPr="00675D97">
        <w:rPr>
          <w:rFonts w:ascii="Times New Roman" w:hAnsi="Times New Roman"/>
          <w:b/>
          <w:sz w:val="24"/>
          <w:szCs w:val="24"/>
        </w:rPr>
        <w:t xml:space="preserve">: </w:t>
      </w:r>
      <w:r w:rsidRPr="00675D97">
        <w:rPr>
          <w:rFonts w:ascii="Times New Roman" w:hAnsi="Times New Roman"/>
          <w:sz w:val="24"/>
          <w:szCs w:val="24"/>
        </w:rPr>
        <w:t>Основы геометрии на плоскости и в пространстве.</w:t>
      </w:r>
    </w:p>
    <w:p w:rsidR="00675D97" w:rsidRPr="00675D97" w:rsidRDefault="00675D97" w:rsidP="002408DC">
      <w:pPr>
        <w:pStyle w:val="af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75D97">
        <w:rPr>
          <w:rFonts w:ascii="Times New Roman" w:hAnsi="Times New Roman"/>
          <w:i/>
          <w:sz w:val="24"/>
          <w:szCs w:val="24"/>
        </w:rPr>
        <w:t>Практика</w:t>
      </w:r>
      <w:r w:rsidRPr="00675D97">
        <w:rPr>
          <w:rFonts w:ascii="Times New Roman" w:hAnsi="Times New Roman"/>
          <w:b/>
          <w:sz w:val="24"/>
          <w:szCs w:val="24"/>
        </w:rPr>
        <w:t xml:space="preserve">: </w:t>
      </w:r>
      <w:r w:rsidRPr="00675D97">
        <w:rPr>
          <w:rFonts w:ascii="Times New Roman" w:hAnsi="Times New Roman"/>
          <w:sz w:val="24"/>
          <w:szCs w:val="24"/>
        </w:rPr>
        <w:t>Решение задач со спичками. Решение геометрических задач.</w:t>
      </w:r>
    </w:p>
    <w:p w:rsidR="00675D97" w:rsidRPr="00675D97" w:rsidRDefault="00675D97" w:rsidP="002408DC">
      <w:pPr>
        <w:pStyle w:val="af"/>
        <w:shd w:val="clear" w:color="auto" w:fill="FFFFFF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675D97">
        <w:rPr>
          <w:rFonts w:ascii="Times New Roman" w:hAnsi="Times New Roman"/>
          <w:b/>
          <w:sz w:val="24"/>
          <w:szCs w:val="24"/>
        </w:rPr>
        <w:t>Тема 5: Математические соревнования, ребусы (7 часов)</w:t>
      </w:r>
    </w:p>
    <w:p w:rsidR="00675D97" w:rsidRPr="00675D97" w:rsidRDefault="00675D97" w:rsidP="002408DC">
      <w:pPr>
        <w:pStyle w:val="af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75D97">
        <w:rPr>
          <w:rFonts w:ascii="Times New Roman" w:hAnsi="Times New Roman"/>
          <w:i/>
          <w:sz w:val="24"/>
          <w:szCs w:val="24"/>
        </w:rPr>
        <w:t>Теория</w:t>
      </w:r>
      <w:r w:rsidRPr="00675D97">
        <w:rPr>
          <w:rFonts w:ascii="Times New Roman" w:hAnsi="Times New Roman"/>
          <w:b/>
          <w:sz w:val="24"/>
          <w:szCs w:val="24"/>
        </w:rPr>
        <w:t xml:space="preserve">: </w:t>
      </w:r>
      <w:r w:rsidRPr="00675D97">
        <w:rPr>
          <w:rFonts w:ascii="Times New Roman" w:hAnsi="Times New Roman"/>
          <w:sz w:val="24"/>
          <w:szCs w:val="24"/>
        </w:rPr>
        <w:t>Ребусы. Математические ребусы</w:t>
      </w:r>
    </w:p>
    <w:p w:rsidR="00675D97" w:rsidRPr="00675D97" w:rsidRDefault="00675D97" w:rsidP="002408DC">
      <w:pPr>
        <w:pStyle w:val="af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75D97">
        <w:rPr>
          <w:rFonts w:ascii="Times New Roman" w:hAnsi="Times New Roman"/>
          <w:i/>
          <w:sz w:val="24"/>
          <w:szCs w:val="24"/>
        </w:rPr>
        <w:t>Практика</w:t>
      </w:r>
      <w:r w:rsidRPr="00675D97">
        <w:rPr>
          <w:rFonts w:ascii="Times New Roman" w:hAnsi="Times New Roman"/>
          <w:b/>
          <w:sz w:val="24"/>
          <w:szCs w:val="24"/>
        </w:rPr>
        <w:t xml:space="preserve">: </w:t>
      </w:r>
      <w:r w:rsidRPr="00675D97">
        <w:rPr>
          <w:rFonts w:ascii="Times New Roman" w:hAnsi="Times New Roman"/>
          <w:sz w:val="24"/>
          <w:szCs w:val="24"/>
        </w:rPr>
        <w:t>«Математическая карусель», «Устная олимпиада»,  «Умники и умницы», «Интеллектуальный марафон», «Ребусомания»</w:t>
      </w:r>
    </w:p>
    <w:p w:rsidR="00675D97" w:rsidRDefault="00675D97" w:rsidP="00BC6789">
      <w:pPr>
        <w:pStyle w:val="a3"/>
        <w:shd w:val="clear" w:color="auto" w:fill="FFFFFF"/>
        <w:spacing w:before="240" w:after="240"/>
        <w:ind w:left="1080" w:right="142"/>
        <w:rPr>
          <w:b/>
          <w:bCs/>
          <w:spacing w:val="-5"/>
        </w:rPr>
      </w:pPr>
      <w:r w:rsidRPr="00BC6789">
        <w:rPr>
          <w:b/>
          <w:bCs/>
          <w:spacing w:val="-5"/>
        </w:rPr>
        <w:t>Требования к уровню подготовки учащихся 5 классов на конец учебного года</w:t>
      </w:r>
    </w:p>
    <w:p w:rsidR="00BC6789" w:rsidRPr="00BC6789" w:rsidRDefault="00BC6789" w:rsidP="00BC6789">
      <w:pPr>
        <w:pStyle w:val="a3"/>
        <w:shd w:val="clear" w:color="auto" w:fill="FFFFFF"/>
        <w:spacing w:before="240" w:after="240"/>
        <w:ind w:left="1080" w:right="142"/>
        <w:rPr>
          <w:b/>
          <w:bCs/>
          <w:spacing w:val="-5"/>
        </w:rPr>
      </w:pPr>
    </w:p>
    <w:p w:rsidR="00675D97" w:rsidRPr="00BC6789" w:rsidRDefault="00675D97" w:rsidP="00BC6789">
      <w:pPr>
        <w:pStyle w:val="a3"/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567"/>
        <w:jc w:val="both"/>
        <w:rPr>
          <w:rFonts w:eastAsia="Calibri"/>
          <w:lang w:eastAsia="en-US"/>
        </w:rPr>
      </w:pPr>
      <w:r w:rsidRPr="00BC6789">
        <w:rPr>
          <w:rFonts w:eastAsia="Calibri"/>
          <w:i/>
          <w:iCs/>
          <w:u w:val="single"/>
          <w:lang w:eastAsia="en-US"/>
        </w:rPr>
        <w:t>Личностные</w:t>
      </w:r>
      <w:r w:rsidRPr="00BC6789">
        <w:rPr>
          <w:rFonts w:eastAsia="Calibri"/>
          <w:i/>
          <w:iCs/>
          <w:lang w:eastAsia="en-US"/>
        </w:rPr>
        <w:t xml:space="preserve"> результаты</w:t>
      </w:r>
    </w:p>
    <w:p w:rsidR="00675D97" w:rsidRPr="00BC6789" w:rsidRDefault="00675D97" w:rsidP="00BC6789">
      <w:pPr>
        <w:pStyle w:val="a3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BC6789">
        <w:rPr>
          <w:rFonts w:eastAsia="Calibri"/>
          <w:lang w:eastAsia="en-US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675D97" w:rsidRPr="00BC6789" w:rsidRDefault="00675D97" w:rsidP="00BC6789">
      <w:pPr>
        <w:pStyle w:val="a3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BC6789">
        <w:rPr>
          <w:rFonts w:eastAsia="Calibri"/>
          <w:lang w:eastAsia="en-US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675D97" w:rsidRPr="00BC6789" w:rsidRDefault="00675D97" w:rsidP="00BC6789">
      <w:pPr>
        <w:pStyle w:val="a3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BC6789">
        <w:rPr>
          <w:rFonts w:eastAsia="Calibri"/>
          <w:lang w:eastAsia="en-US"/>
        </w:rPr>
        <w:t>воспитание чувства справедливости, ответственности;</w:t>
      </w:r>
    </w:p>
    <w:p w:rsidR="00675D97" w:rsidRDefault="00675D97" w:rsidP="00BC6789">
      <w:pPr>
        <w:pStyle w:val="a3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BC6789">
        <w:rPr>
          <w:rFonts w:eastAsia="Calibri"/>
          <w:lang w:eastAsia="en-US"/>
        </w:rPr>
        <w:t>развитие самостоятельности суждений, независимости и нестандартности мышления.</w:t>
      </w:r>
    </w:p>
    <w:p w:rsidR="00BC6789" w:rsidRPr="00BC6789" w:rsidRDefault="00BC6789" w:rsidP="00BC6789">
      <w:pPr>
        <w:pStyle w:val="a3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eastAsia="Calibri"/>
          <w:lang w:eastAsia="en-US"/>
        </w:rPr>
      </w:pPr>
    </w:p>
    <w:p w:rsidR="00675D97" w:rsidRPr="00BC6789" w:rsidRDefault="00675D97" w:rsidP="00BC6789">
      <w:pPr>
        <w:pStyle w:val="a3"/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567"/>
        <w:jc w:val="both"/>
        <w:rPr>
          <w:rFonts w:eastAsia="Calibri"/>
          <w:lang w:eastAsia="en-US"/>
        </w:rPr>
      </w:pPr>
      <w:r w:rsidRPr="00BC6789">
        <w:rPr>
          <w:rFonts w:eastAsia="Calibri"/>
          <w:i/>
          <w:iCs/>
          <w:u w:val="single"/>
          <w:lang w:eastAsia="en-US"/>
        </w:rPr>
        <w:t>Метапредметные</w:t>
      </w:r>
      <w:r w:rsidRPr="00BC6789">
        <w:rPr>
          <w:rFonts w:eastAsia="Calibri"/>
          <w:i/>
          <w:iCs/>
          <w:lang w:eastAsia="en-US"/>
        </w:rPr>
        <w:t xml:space="preserve"> результаты </w:t>
      </w:r>
    </w:p>
    <w:p w:rsidR="00675D97" w:rsidRPr="00BC6789" w:rsidRDefault="00675D97" w:rsidP="00BC6789">
      <w:pPr>
        <w:pStyle w:val="a3"/>
        <w:numPr>
          <w:ilvl w:val="0"/>
          <w:numId w:val="20"/>
        </w:numPr>
        <w:shd w:val="clear" w:color="auto" w:fill="FFFFFF"/>
        <w:tabs>
          <w:tab w:val="left" w:pos="426"/>
          <w:tab w:val="num" w:pos="1440"/>
        </w:tabs>
        <w:autoSpaceDE w:val="0"/>
        <w:autoSpaceDN w:val="0"/>
        <w:adjustRightInd w:val="0"/>
        <w:ind w:left="0" w:firstLine="0"/>
        <w:jc w:val="both"/>
        <w:rPr>
          <w:rFonts w:eastAsia="Calibri"/>
          <w:iCs/>
          <w:lang w:eastAsia="en-US"/>
        </w:rPr>
      </w:pPr>
      <w:r w:rsidRPr="00BC6789">
        <w:rPr>
          <w:rFonts w:eastAsia="Calibri"/>
          <w:iCs/>
          <w:lang w:eastAsia="en-US"/>
        </w:rPr>
        <w:t>освоить основные приёмы и методы решения нестандартных задач;</w:t>
      </w:r>
    </w:p>
    <w:p w:rsidR="00675D97" w:rsidRPr="00BC6789" w:rsidRDefault="00675D97" w:rsidP="00BC6789">
      <w:pPr>
        <w:pStyle w:val="a3"/>
        <w:numPr>
          <w:ilvl w:val="0"/>
          <w:numId w:val="20"/>
        </w:numPr>
        <w:shd w:val="clear" w:color="auto" w:fill="FFFFFF"/>
        <w:tabs>
          <w:tab w:val="left" w:pos="426"/>
          <w:tab w:val="num" w:pos="1440"/>
        </w:tabs>
        <w:autoSpaceDE w:val="0"/>
        <w:autoSpaceDN w:val="0"/>
        <w:adjustRightInd w:val="0"/>
        <w:ind w:left="0" w:firstLine="0"/>
        <w:jc w:val="both"/>
        <w:rPr>
          <w:rFonts w:eastAsia="Calibri"/>
          <w:iCs/>
          <w:lang w:eastAsia="en-US"/>
        </w:rPr>
      </w:pPr>
      <w:r w:rsidRPr="00BC6789">
        <w:rPr>
          <w:rFonts w:eastAsia="Calibri"/>
          <w:iCs/>
          <w:lang w:eastAsia="en-US"/>
        </w:rPr>
        <w:t>уметь применять при решении нестандартных задач творческую оригинальность, вырабатывать собственный метод решения;</w:t>
      </w:r>
    </w:p>
    <w:p w:rsidR="00675D97" w:rsidRPr="00BC6789" w:rsidRDefault="00675D97" w:rsidP="00BC6789">
      <w:pPr>
        <w:pStyle w:val="a3"/>
        <w:numPr>
          <w:ilvl w:val="0"/>
          <w:numId w:val="20"/>
        </w:numPr>
        <w:shd w:val="clear" w:color="auto" w:fill="FFFFFF"/>
        <w:tabs>
          <w:tab w:val="left" w:pos="426"/>
          <w:tab w:val="num" w:pos="1440"/>
        </w:tabs>
        <w:autoSpaceDE w:val="0"/>
        <w:autoSpaceDN w:val="0"/>
        <w:adjustRightInd w:val="0"/>
        <w:ind w:left="0" w:firstLine="0"/>
        <w:jc w:val="both"/>
        <w:rPr>
          <w:rFonts w:eastAsia="Calibri"/>
          <w:iCs/>
          <w:lang w:eastAsia="en-US"/>
        </w:rPr>
      </w:pPr>
      <w:r w:rsidRPr="00BC6789">
        <w:rPr>
          <w:rFonts w:eastAsia="Calibri"/>
          <w:iCs/>
          <w:lang w:eastAsia="en-US"/>
        </w:rPr>
        <w:t>успешно выступать на математических соревнованиях.</w:t>
      </w:r>
    </w:p>
    <w:p w:rsidR="00675D97" w:rsidRPr="00BC6789" w:rsidRDefault="00675D97" w:rsidP="00BC6789">
      <w:pPr>
        <w:pStyle w:val="a3"/>
        <w:numPr>
          <w:ilvl w:val="0"/>
          <w:numId w:val="20"/>
        </w:numPr>
        <w:shd w:val="clear" w:color="auto" w:fill="FFFFFF"/>
        <w:tabs>
          <w:tab w:val="left" w:pos="426"/>
          <w:tab w:val="num" w:pos="1440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BC6789">
        <w:rPr>
          <w:rFonts w:eastAsia="Calibri"/>
          <w:iCs/>
          <w:lang w:eastAsia="en-US"/>
        </w:rPr>
        <w:t xml:space="preserve">Анализировать </w:t>
      </w:r>
      <w:r w:rsidRPr="00BC6789">
        <w:rPr>
          <w:rFonts w:eastAsia="Calibri"/>
          <w:lang w:eastAsia="en-US"/>
        </w:rPr>
        <w:t>расположение деталей (танов, треугольников, уголков, спичек) в исходной конструкции.</w:t>
      </w:r>
    </w:p>
    <w:p w:rsidR="00675D97" w:rsidRPr="00BC6789" w:rsidRDefault="00675D97" w:rsidP="00BC6789">
      <w:pPr>
        <w:pStyle w:val="a3"/>
        <w:numPr>
          <w:ilvl w:val="0"/>
          <w:numId w:val="20"/>
        </w:numPr>
        <w:shd w:val="clear" w:color="auto" w:fill="FFFFFF"/>
        <w:tabs>
          <w:tab w:val="left" w:pos="426"/>
          <w:tab w:val="num" w:pos="1440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BC6789">
        <w:rPr>
          <w:rFonts w:eastAsia="Calibri"/>
          <w:iCs/>
          <w:lang w:eastAsia="en-US"/>
        </w:rPr>
        <w:t xml:space="preserve">Выявлять </w:t>
      </w:r>
      <w:r w:rsidRPr="00BC6789">
        <w:rPr>
          <w:rFonts w:eastAsia="Calibri"/>
          <w:lang w:eastAsia="en-US"/>
        </w:rPr>
        <w:t xml:space="preserve">закономерности в расположении деталей; </w:t>
      </w:r>
      <w:r w:rsidRPr="00BC6789">
        <w:rPr>
          <w:rFonts w:eastAsia="Calibri"/>
          <w:iCs/>
          <w:lang w:eastAsia="en-US"/>
        </w:rPr>
        <w:t xml:space="preserve">составлять </w:t>
      </w:r>
      <w:r w:rsidRPr="00BC6789">
        <w:rPr>
          <w:rFonts w:eastAsia="Calibri"/>
          <w:lang w:eastAsia="en-US"/>
        </w:rPr>
        <w:t>детали в соответствии с заданным контуром конструкции.</w:t>
      </w:r>
    </w:p>
    <w:p w:rsidR="00675D97" w:rsidRPr="00BC6789" w:rsidRDefault="00675D97" w:rsidP="00BC6789">
      <w:pPr>
        <w:pStyle w:val="a3"/>
        <w:numPr>
          <w:ilvl w:val="0"/>
          <w:numId w:val="20"/>
        </w:numPr>
        <w:shd w:val="clear" w:color="auto" w:fill="FFFFFF"/>
        <w:tabs>
          <w:tab w:val="left" w:pos="426"/>
          <w:tab w:val="num" w:pos="1440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BC6789">
        <w:rPr>
          <w:rFonts w:eastAsia="Calibri"/>
          <w:iCs/>
          <w:lang w:eastAsia="en-US"/>
        </w:rPr>
        <w:t xml:space="preserve">Сопоставлять </w:t>
      </w:r>
      <w:r w:rsidRPr="00BC6789">
        <w:rPr>
          <w:rFonts w:eastAsia="Calibri"/>
          <w:lang w:eastAsia="en-US"/>
        </w:rPr>
        <w:t>полученный (промежуточный, итоговый) результат с заданным условием.</w:t>
      </w:r>
    </w:p>
    <w:p w:rsidR="00675D97" w:rsidRPr="00BC6789" w:rsidRDefault="00675D97" w:rsidP="00BC6789">
      <w:pPr>
        <w:pStyle w:val="a3"/>
        <w:numPr>
          <w:ilvl w:val="0"/>
          <w:numId w:val="20"/>
        </w:numPr>
        <w:shd w:val="clear" w:color="auto" w:fill="FFFFFF"/>
        <w:tabs>
          <w:tab w:val="left" w:pos="426"/>
          <w:tab w:val="num" w:pos="1440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BC6789">
        <w:rPr>
          <w:rFonts w:eastAsia="Calibri"/>
          <w:iCs/>
          <w:lang w:eastAsia="en-US"/>
        </w:rPr>
        <w:t xml:space="preserve">Объяснять (доказывать) </w:t>
      </w:r>
      <w:r w:rsidRPr="00BC6789">
        <w:rPr>
          <w:rFonts w:eastAsia="Calibri"/>
          <w:lang w:eastAsia="en-US"/>
        </w:rPr>
        <w:t>выбор способа действия при заданном условии.</w:t>
      </w:r>
    </w:p>
    <w:p w:rsidR="00675D97" w:rsidRPr="00BC6789" w:rsidRDefault="00675D97" w:rsidP="00BC6789">
      <w:pPr>
        <w:pStyle w:val="a3"/>
        <w:numPr>
          <w:ilvl w:val="0"/>
          <w:numId w:val="20"/>
        </w:numPr>
        <w:shd w:val="clear" w:color="auto" w:fill="FFFFFF"/>
        <w:tabs>
          <w:tab w:val="left" w:pos="426"/>
          <w:tab w:val="num" w:pos="1440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BC6789">
        <w:rPr>
          <w:rFonts w:eastAsia="Calibri"/>
          <w:iCs/>
          <w:lang w:eastAsia="en-US"/>
        </w:rPr>
        <w:t xml:space="preserve">Анализировать </w:t>
      </w:r>
      <w:r w:rsidRPr="00BC6789">
        <w:rPr>
          <w:rFonts w:eastAsia="Calibri"/>
          <w:lang w:eastAsia="en-US"/>
        </w:rPr>
        <w:t>предложенные возможные варианты верного решения.</w:t>
      </w:r>
    </w:p>
    <w:p w:rsidR="00BC6789" w:rsidRDefault="00BC6789" w:rsidP="00BC6789">
      <w:pPr>
        <w:pStyle w:val="a3"/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567"/>
        <w:jc w:val="both"/>
        <w:rPr>
          <w:rFonts w:eastAsia="Calibri"/>
          <w:i/>
          <w:iCs/>
          <w:u w:val="single"/>
          <w:lang w:eastAsia="en-US"/>
        </w:rPr>
      </w:pPr>
    </w:p>
    <w:p w:rsidR="00675D97" w:rsidRPr="00BC6789" w:rsidRDefault="00675D97" w:rsidP="00BC6789">
      <w:pPr>
        <w:pStyle w:val="a3"/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567"/>
        <w:jc w:val="both"/>
        <w:rPr>
          <w:rFonts w:eastAsia="Calibri"/>
          <w:i/>
          <w:iCs/>
          <w:lang w:eastAsia="en-US"/>
        </w:rPr>
      </w:pPr>
      <w:r w:rsidRPr="00BC6789">
        <w:rPr>
          <w:rFonts w:eastAsia="Calibri"/>
          <w:i/>
          <w:iCs/>
          <w:u w:val="single"/>
          <w:lang w:eastAsia="en-US"/>
        </w:rPr>
        <w:t>Предметные</w:t>
      </w:r>
      <w:r w:rsidRPr="00BC6789">
        <w:rPr>
          <w:rFonts w:eastAsia="Calibri"/>
          <w:i/>
          <w:iCs/>
          <w:lang w:eastAsia="en-US"/>
        </w:rPr>
        <w:t xml:space="preserve"> результаты</w:t>
      </w:r>
    </w:p>
    <w:p w:rsidR="00675D97" w:rsidRPr="00BC6789" w:rsidRDefault="00675D97" w:rsidP="00BC6789">
      <w:pPr>
        <w:pStyle w:val="a3"/>
        <w:numPr>
          <w:ilvl w:val="0"/>
          <w:numId w:val="20"/>
        </w:numPr>
        <w:shd w:val="clear" w:color="auto" w:fill="FFFFFF"/>
        <w:tabs>
          <w:tab w:val="left" w:pos="42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BC6789"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675D97" w:rsidRPr="00BC6789" w:rsidRDefault="00675D97" w:rsidP="00BC6789">
      <w:pPr>
        <w:pStyle w:val="a3"/>
        <w:numPr>
          <w:ilvl w:val="0"/>
          <w:numId w:val="20"/>
        </w:numPr>
        <w:shd w:val="clear" w:color="auto" w:fill="FFFFFF"/>
        <w:tabs>
          <w:tab w:val="left" w:pos="42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BC6789">
        <w:t>развитие представлений о числе и числовых системах от натуральных до действительных чисел; овладение навыками  устных, письменных, инструментальных вычислений;</w:t>
      </w:r>
    </w:p>
    <w:p w:rsidR="00675D97" w:rsidRPr="00BC6789" w:rsidRDefault="00675D97" w:rsidP="00BC6789">
      <w:pPr>
        <w:pStyle w:val="a3"/>
        <w:numPr>
          <w:ilvl w:val="0"/>
          <w:numId w:val="20"/>
        </w:numPr>
        <w:shd w:val="clear" w:color="auto" w:fill="FFFFFF"/>
        <w:tabs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BC6789"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675D97" w:rsidRPr="00BC6789" w:rsidRDefault="00675D97" w:rsidP="00BC6789">
      <w:pPr>
        <w:pStyle w:val="a3"/>
        <w:numPr>
          <w:ilvl w:val="0"/>
          <w:numId w:val="20"/>
        </w:numPr>
        <w:shd w:val="clear" w:color="auto" w:fill="FFFFFF"/>
        <w:tabs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BC6789">
        <w:t>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675D97" w:rsidRPr="00BC6789" w:rsidRDefault="00675D97" w:rsidP="00BC6789">
      <w:pPr>
        <w:pStyle w:val="a3"/>
        <w:numPr>
          <w:ilvl w:val="0"/>
          <w:numId w:val="20"/>
        </w:numPr>
        <w:shd w:val="clear" w:color="auto" w:fill="FFFFFF"/>
        <w:tabs>
          <w:tab w:val="num" w:pos="426"/>
        </w:tabs>
        <w:ind w:left="0" w:firstLine="0"/>
      </w:pPr>
      <w:r w:rsidRPr="00BC6789">
        <w:lastRenderedPageBreak/>
        <w:t>научить узнавать вид чисел, сравнивать их, выполнять арифметические действия над ними, знать порядок арифметических действий;</w:t>
      </w:r>
    </w:p>
    <w:p w:rsidR="00675D97" w:rsidRPr="00BC6789" w:rsidRDefault="00675D97" w:rsidP="00BC6789">
      <w:pPr>
        <w:pStyle w:val="a3"/>
        <w:numPr>
          <w:ilvl w:val="0"/>
          <w:numId w:val="20"/>
        </w:numPr>
        <w:shd w:val="clear" w:color="auto" w:fill="FFFFFF"/>
        <w:tabs>
          <w:tab w:val="num" w:pos="426"/>
        </w:tabs>
        <w:ind w:left="0" w:firstLine="0"/>
      </w:pPr>
      <w:r w:rsidRPr="00BC6789">
        <w:t>научить использовать и составлять алгоритмы для решения задач;</w:t>
      </w:r>
    </w:p>
    <w:p w:rsidR="00675D97" w:rsidRPr="00BC6789" w:rsidRDefault="00675D97" w:rsidP="00BC6789">
      <w:pPr>
        <w:pStyle w:val="a3"/>
        <w:numPr>
          <w:ilvl w:val="0"/>
          <w:numId w:val="20"/>
        </w:numPr>
        <w:shd w:val="clear" w:color="auto" w:fill="FFFFFF"/>
        <w:tabs>
          <w:tab w:val="num" w:pos="426"/>
        </w:tabs>
        <w:ind w:left="0" w:firstLine="0"/>
      </w:pPr>
      <w:r w:rsidRPr="00BC6789">
        <w:t>научить исследовать задачи, видеть различные способы их решения.</w:t>
      </w:r>
    </w:p>
    <w:p w:rsidR="00675D97" w:rsidRPr="00BC6789" w:rsidRDefault="00675D97" w:rsidP="00BC6789">
      <w:pPr>
        <w:pStyle w:val="a3"/>
        <w:numPr>
          <w:ilvl w:val="0"/>
          <w:numId w:val="20"/>
        </w:numPr>
        <w:shd w:val="clear" w:color="auto" w:fill="FFFFFF"/>
        <w:tabs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BC6789"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BC6789" w:rsidRDefault="00BC6789" w:rsidP="00BC6789">
      <w:pPr>
        <w:pStyle w:val="a3"/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eastAsia="Calibri"/>
          <w:b/>
          <w:bCs/>
          <w:i/>
          <w:iCs/>
          <w:u w:val="single"/>
          <w:lang w:eastAsia="en-US"/>
        </w:rPr>
      </w:pPr>
    </w:p>
    <w:p w:rsidR="00675D97" w:rsidRPr="00BC6789" w:rsidRDefault="00675D97" w:rsidP="00BC6789">
      <w:pPr>
        <w:pStyle w:val="a3"/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eastAsia="Calibri"/>
          <w:bCs/>
          <w:i/>
          <w:iCs/>
          <w:u w:val="single"/>
          <w:lang w:eastAsia="en-US"/>
        </w:rPr>
      </w:pPr>
      <w:r w:rsidRPr="00BC6789">
        <w:rPr>
          <w:rFonts w:eastAsia="Calibri"/>
          <w:bCs/>
          <w:i/>
          <w:iCs/>
          <w:u w:val="single"/>
          <w:lang w:eastAsia="en-US"/>
        </w:rPr>
        <w:t>Универсальные учебные действия</w:t>
      </w:r>
    </w:p>
    <w:p w:rsidR="00675D97" w:rsidRPr="00BC6789" w:rsidRDefault="00675D97" w:rsidP="00BC6789">
      <w:pPr>
        <w:pStyle w:val="a3"/>
        <w:numPr>
          <w:ilvl w:val="0"/>
          <w:numId w:val="20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BC6789">
        <w:rPr>
          <w:rFonts w:eastAsia="Calibri"/>
          <w:i/>
          <w:iCs/>
          <w:lang w:eastAsia="en-US"/>
        </w:rPr>
        <w:t xml:space="preserve">Сравнивать </w:t>
      </w:r>
      <w:r w:rsidRPr="00BC6789">
        <w:rPr>
          <w:rFonts w:eastAsia="Calibri"/>
          <w:lang w:eastAsia="en-US"/>
        </w:rPr>
        <w:t xml:space="preserve">разные приемы действий, </w:t>
      </w:r>
      <w:r w:rsidRPr="00BC6789">
        <w:rPr>
          <w:rFonts w:eastAsia="Calibri"/>
          <w:i/>
          <w:iCs/>
          <w:lang w:eastAsia="en-US"/>
        </w:rPr>
        <w:t xml:space="preserve">выбирать </w:t>
      </w:r>
      <w:r w:rsidRPr="00BC6789">
        <w:rPr>
          <w:rFonts w:eastAsia="Calibri"/>
          <w:lang w:eastAsia="en-US"/>
        </w:rPr>
        <w:t>удобные способы для выполнения конкретного задания.</w:t>
      </w:r>
    </w:p>
    <w:p w:rsidR="00675D97" w:rsidRPr="00BC6789" w:rsidRDefault="00675D97" w:rsidP="00BC6789">
      <w:pPr>
        <w:pStyle w:val="a3"/>
        <w:numPr>
          <w:ilvl w:val="0"/>
          <w:numId w:val="20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BC6789">
        <w:rPr>
          <w:rFonts w:eastAsia="Calibri"/>
          <w:i/>
          <w:iCs/>
          <w:lang w:eastAsia="en-US"/>
        </w:rPr>
        <w:t xml:space="preserve">Моделировать </w:t>
      </w:r>
      <w:r w:rsidRPr="00BC6789">
        <w:rPr>
          <w:rFonts w:eastAsia="Calibri"/>
          <w:lang w:eastAsia="en-US"/>
        </w:rPr>
        <w:t xml:space="preserve">в процессе совместного обсуждения алгоритм решения числового кроссворда; </w:t>
      </w:r>
      <w:r w:rsidRPr="00BC6789">
        <w:rPr>
          <w:rFonts w:eastAsia="Calibri"/>
          <w:i/>
          <w:iCs/>
          <w:lang w:eastAsia="en-US"/>
        </w:rPr>
        <w:t xml:space="preserve">использовать </w:t>
      </w:r>
      <w:r w:rsidRPr="00BC6789">
        <w:rPr>
          <w:rFonts w:eastAsia="Calibri"/>
          <w:lang w:eastAsia="en-US"/>
        </w:rPr>
        <w:t>его в ходе самостоятельной работы.</w:t>
      </w:r>
    </w:p>
    <w:p w:rsidR="00675D97" w:rsidRPr="00BC6789" w:rsidRDefault="00675D97" w:rsidP="00BC6789">
      <w:pPr>
        <w:pStyle w:val="a3"/>
        <w:numPr>
          <w:ilvl w:val="0"/>
          <w:numId w:val="20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BC6789">
        <w:rPr>
          <w:rFonts w:eastAsia="Calibri"/>
          <w:i/>
          <w:iCs/>
          <w:lang w:eastAsia="en-US"/>
        </w:rPr>
        <w:t xml:space="preserve">Применять </w:t>
      </w:r>
      <w:r w:rsidRPr="00BC6789">
        <w:rPr>
          <w:rFonts w:eastAsia="Calibri"/>
          <w:lang w:eastAsia="en-US"/>
        </w:rPr>
        <w:t>изученные способы учебной работы и приёмы вычислений для работы с числовыми головоломками.</w:t>
      </w:r>
    </w:p>
    <w:p w:rsidR="00675D97" w:rsidRPr="00BC6789" w:rsidRDefault="00675D97" w:rsidP="00BC6789">
      <w:pPr>
        <w:pStyle w:val="a3"/>
        <w:numPr>
          <w:ilvl w:val="0"/>
          <w:numId w:val="20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BC6789">
        <w:rPr>
          <w:rFonts w:eastAsia="Calibri"/>
          <w:i/>
          <w:iCs/>
          <w:lang w:eastAsia="en-US"/>
        </w:rPr>
        <w:t xml:space="preserve">Анализировать </w:t>
      </w:r>
      <w:r w:rsidRPr="00BC6789">
        <w:rPr>
          <w:rFonts w:eastAsia="Calibri"/>
          <w:lang w:eastAsia="en-US"/>
        </w:rPr>
        <w:t xml:space="preserve">правила игры. </w:t>
      </w:r>
      <w:r w:rsidRPr="00BC6789">
        <w:rPr>
          <w:rFonts w:eastAsia="Calibri"/>
          <w:i/>
          <w:iCs/>
          <w:lang w:eastAsia="en-US"/>
        </w:rPr>
        <w:t xml:space="preserve">Действовать </w:t>
      </w:r>
      <w:r w:rsidRPr="00BC6789">
        <w:rPr>
          <w:rFonts w:eastAsia="Calibri"/>
          <w:lang w:eastAsia="en-US"/>
        </w:rPr>
        <w:t>в соответствии с заданными правилами.</w:t>
      </w:r>
    </w:p>
    <w:p w:rsidR="00675D97" w:rsidRPr="00BC6789" w:rsidRDefault="00675D97" w:rsidP="00BC6789">
      <w:pPr>
        <w:pStyle w:val="a3"/>
        <w:numPr>
          <w:ilvl w:val="0"/>
          <w:numId w:val="20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BC6789">
        <w:rPr>
          <w:rFonts w:eastAsia="Calibri"/>
          <w:i/>
          <w:iCs/>
          <w:lang w:eastAsia="en-US"/>
        </w:rPr>
        <w:t xml:space="preserve">Включаться </w:t>
      </w:r>
      <w:r w:rsidRPr="00BC6789">
        <w:rPr>
          <w:rFonts w:eastAsia="Calibri"/>
          <w:lang w:eastAsia="en-US"/>
        </w:rPr>
        <w:t xml:space="preserve">в групповую работу. </w:t>
      </w:r>
      <w:r w:rsidRPr="00BC6789">
        <w:rPr>
          <w:rFonts w:eastAsia="Calibri"/>
          <w:i/>
          <w:iCs/>
          <w:lang w:eastAsia="en-US"/>
        </w:rPr>
        <w:t xml:space="preserve">Участвовать </w:t>
      </w:r>
      <w:r w:rsidRPr="00BC6789">
        <w:rPr>
          <w:rFonts w:eastAsia="Calibri"/>
          <w:lang w:eastAsia="en-US"/>
        </w:rPr>
        <w:t>в обсуждении проблемных вопросов, высказывать собственное мнение и аргументировать его.</w:t>
      </w:r>
    </w:p>
    <w:p w:rsidR="00675D97" w:rsidRPr="00BC6789" w:rsidRDefault="00675D97" w:rsidP="00BC6789">
      <w:pPr>
        <w:pStyle w:val="a3"/>
        <w:numPr>
          <w:ilvl w:val="0"/>
          <w:numId w:val="20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BC6789">
        <w:rPr>
          <w:rFonts w:eastAsia="Calibri"/>
          <w:i/>
          <w:iCs/>
          <w:lang w:eastAsia="en-US"/>
        </w:rPr>
        <w:t xml:space="preserve">Выполнять </w:t>
      </w:r>
      <w:r w:rsidRPr="00BC6789">
        <w:rPr>
          <w:rFonts w:eastAsia="Calibri"/>
          <w:lang w:eastAsia="en-US"/>
        </w:rPr>
        <w:t xml:space="preserve">пробное учебное действие, </w:t>
      </w:r>
      <w:r w:rsidRPr="00BC6789">
        <w:rPr>
          <w:rFonts w:eastAsia="Calibri"/>
          <w:i/>
          <w:iCs/>
          <w:lang w:eastAsia="en-US"/>
        </w:rPr>
        <w:t xml:space="preserve">фиксировать </w:t>
      </w:r>
      <w:r w:rsidRPr="00BC6789">
        <w:rPr>
          <w:rFonts w:eastAsia="Calibri"/>
          <w:lang w:eastAsia="en-US"/>
        </w:rPr>
        <w:t>индивидуальное затруднение в пробном действии.</w:t>
      </w:r>
    </w:p>
    <w:p w:rsidR="00675D97" w:rsidRPr="00BC6789" w:rsidRDefault="00675D97" w:rsidP="00BC6789">
      <w:pPr>
        <w:pStyle w:val="a3"/>
        <w:numPr>
          <w:ilvl w:val="0"/>
          <w:numId w:val="20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BC6789">
        <w:rPr>
          <w:rFonts w:eastAsia="Calibri"/>
          <w:i/>
          <w:iCs/>
          <w:lang w:eastAsia="en-US"/>
        </w:rPr>
        <w:t xml:space="preserve">Аргументировать </w:t>
      </w:r>
      <w:r w:rsidRPr="00BC6789">
        <w:rPr>
          <w:rFonts w:eastAsia="Calibri"/>
          <w:lang w:eastAsia="en-US"/>
        </w:rPr>
        <w:t xml:space="preserve">свою позицию в коммуникации, </w:t>
      </w:r>
      <w:r w:rsidRPr="00BC6789">
        <w:rPr>
          <w:rFonts w:eastAsia="Calibri"/>
          <w:i/>
          <w:iCs/>
          <w:lang w:eastAsia="en-US"/>
        </w:rPr>
        <w:t xml:space="preserve">учитывать </w:t>
      </w:r>
      <w:r w:rsidRPr="00BC6789">
        <w:rPr>
          <w:rFonts w:eastAsia="Calibri"/>
          <w:lang w:eastAsia="en-US"/>
        </w:rPr>
        <w:t>разные мнения,</w:t>
      </w:r>
    </w:p>
    <w:p w:rsidR="00675D97" w:rsidRPr="00BC6789" w:rsidRDefault="00675D97" w:rsidP="00BC6789">
      <w:pPr>
        <w:pStyle w:val="a3"/>
        <w:numPr>
          <w:ilvl w:val="0"/>
          <w:numId w:val="20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BC6789">
        <w:rPr>
          <w:rFonts w:eastAsia="Calibri"/>
          <w:i/>
          <w:iCs/>
          <w:lang w:eastAsia="en-US"/>
        </w:rPr>
        <w:t xml:space="preserve">Использовать </w:t>
      </w:r>
      <w:r w:rsidRPr="00BC6789">
        <w:rPr>
          <w:rFonts w:eastAsia="Calibri"/>
          <w:lang w:eastAsia="en-US"/>
        </w:rPr>
        <w:t>критерии для обоснования своего суждения.</w:t>
      </w:r>
    </w:p>
    <w:p w:rsidR="00675D97" w:rsidRPr="00BC6789" w:rsidRDefault="00675D97" w:rsidP="00BC6789">
      <w:pPr>
        <w:pStyle w:val="a3"/>
        <w:numPr>
          <w:ilvl w:val="0"/>
          <w:numId w:val="20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BC6789">
        <w:rPr>
          <w:rFonts w:eastAsia="Calibri"/>
          <w:i/>
          <w:iCs/>
          <w:lang w:eastAsia="en-US"/>
        </w:rPr>
        <w:t xml:space="preserve">Сопоставлять </w:t>
      </w:r>
      <w:r w:rsidRPr="00BC6789">
        <w:rPr>
          <w:rFonts w:eastAsia="Calibri"/>
          <w:lang w:eastAsia="en-US"/>
        </w:rPr>
        <w:t>полученный (промежуточный, итоговый) результат с заданным условием.</w:t>
      </w:r>
    </w:p>
    <w:p w:rsidR="00675D97" w:rsidRPr="00BC6789" w:rsidRDefault="00675D97" w:rsidP="00BC6789">
      <w:pPr>
        <w:pStyle w:val="a3"/>
        <w:numPr>
          <w:ilvl w:val="0"/>
          <w:numId w:val="20"/>
        </w:numPr>
        <w:shd w:val="clear" w:color="auto" w:fill="FFFFFF"/>
        <w:tabs>
          <w:tab w:val="num" w:pos="426"/>
        </w:tabs>
        <w:ind w:left="0" w:firstLine="0"/>
        <w:jc w:val="both"/>
        <w:rPr>
          <w:rFonts w:eastAsia="Calibri"/>
          <w:lang w:eastAsia="en-US"/>
        </w:rPr>
      </w:pPr>
      <w:r w:rsidRPr="00BC6789">
        <w:rPr>
          <w:rFonts w:eastAsia="Calibri"/>
          <w:i/>
          <w:iCs/>
          <w:lang w:eastAsia="en-US"/>
        </w:rPr>
        <w:t xml:space="preserve">Контролировать </w:t>
      </w:r>
      <w:r w:rsidRPr="00BC6789">
        <w:rPr>
          <w:rFonts w:eastAsia="Calibri"/>
          <w:lang w:eastAsia="en-US"/>
        </w:rPr>
        <w:t>свою деятельность: обнаруживать и исправлять ошибки.</w:t>
      </w:r>
    </w:p>
    <w:p w:rsidR="00675D97" w:rsidRDefault="00675D97" w:rsidP="00675D97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675D97" w:rsidRPr="00D25FF2" w:rsidRDefault="00675D97" w:rsidP="00D25FF2">
      <w:pPr>
        <w:pStyle w:val="a3"/>
        <w:widowControl w:val="0"/>
        <w:shd w:val="clear" w:color="auto" w:fill="FFFFFF"/>
        <w:tabs>
          <w:tab w:val="left" w:pos="0"/>
          <w:tab w:val="left" w:pos="851"/>
        </w:tabs>
        <w:ind w:left="0" w:firstLine="567"/>
        <w:rPr>
          <w:b/>
          <w:bCs/>
          <w:color w:val="000000"/>
        </w:rPr>
      </w:pPr>
      <w:r w:rsidRPr="00D25FF2">
        <w:rPr>
          <w:b/>
          <w:bCs/>
          <w:color w:val="000000"/>
        </w:rPr>
        <w:t>Основные формы проверки знаний:</w:t>
      </w:r>
    </w:p>
    <w:p w:rsidR="00675D97" w:rsidRPr="00D25FF2" w:rsidRDefault="00675D97" w:rsidP="00D25FF2">
      <w:pPr>
        <w:pStyle w:val="a3"/>
        <w:numPr>
          <w:ilvl w:val="0"/>
          <w:numId w:val="21"/>
        </w:numPr>
        <w:tabs>
          <w:tab w:val="left" w:pos="0"/>
          <w:tab w:val="left" w:pos="851"/>
        </w:tabs>
        <w:suppressAutoHyphens/>
        <w:ind w:left="0" w:firstLine="567"/>
      </w:pPr>
      <w:r w:rsidRPr="00D25FF2">
        <w:t>тестирование;</w:t>
      </w:r>
    </w:p>
    <w:p w:rsidR="00675D97" w:rsidRPr="00D25FF2" w:rsidRDefault="00675D97" w:rsidP="00D25FF2">
      <w:pPr>
        <w:pStyle w:val="a3"/>
        <w:numPr>
          <w:ilvl w:val="0"/>
          <w:numId w:val="21"/>
        </w:numPr>
        <w:tabs>
          <w:tab w:val="left" w:pos="0"/>
          <w:tab w:val="left" w:pos="851"/>
        </w:tabs>
        <w:suppressAutoHyphens/>
        <w:ind w:left="0" w:firstLine="567"/>
      </w:pPr>
      <w:r w:rsidRPr="00D25FF2">
        <w:t>личная олимпиада;</w:t>
      </w:r>
    </w:p>
    <w:p w:rsidR="00675D97" w:rsidRDefault="00675D97" w:rsidP="00D25FF2">
      <w:pPr>
        <w:pStyle w:val="a3"/>
        <w:numPr>
          <w:ilvl w:val="0"/>
          <w:numId w:val="21"/>
        </w:numPr>
        <w:tabs>
          <w:tab w:val="left" w:pos="0"/>
          <w:tab w:val="left" w:pos="851"/>
        </w:tabs>
        <w:suppressAutoHyphens/>
        <w:ind w:left="0" w:firstLine="567"/>
      </w:pPr>
      <w:r w:rsidRPr="00D25FF2">
        <w:t>математические соревнования</w:t>
      </w:r>
    </w:p>
    <w:p w:rsidR="00D25FF2" w:rsidRDefault="00D25FF2" w:rsidP="00D25FF2">
      <w:pPr>
        <w:pStyle w:val="a3"/>
        <w:spacing w:before="240" w:after="240"/>
        <w:ind w:left="0"/>
        <w:jc w:val="both"/>
        <w:rPr>
          <w:b/>
        </w:rPr>
      </w:pPr>
    </w:p>
    <w:p w:rsidR="00D25FF2" w:rsidRPr="00D25FF2" w:rsidRDefault="00D25FF2" w:rsidP="00D25FF2">
      <w:pPr>
        <w:pStyle w:val="a3"/>
        <w:spacing w:before="240" w:after="240"/>
        <w:ind w:left="0" w:firstLine="567"/>
        <w:jc w:val="both"/>
        <w:rPr>
          <w:b/>
        </w:rPr>
      </w:pPr>
      <w:r w:rsidRPr="00D25FF2">
        <w:rPr>
          <w:b/>
        </w:rPr>
        <w:t>Система оценивания</w:t>
      </w:r>
    </w:p>
    <w:p w:rsidR="00D25FF2" w:rsidRPr="00445510" w:rsidRDefault="00D25FF2" w:rsidP="00D25FF2">
      <w:pPr>
        <w:pStyle w:val="a3"/>
        <w:shd w:val="clear" w:color="auto" w:fill="FFFFFF"/>
        <w:tabs>
          <w:tab w:val="left" w:pos="284"/>
        </w:tabs>
        <w:ind w:left="0"/>
        <w:jc w:val="both"/>
      </w:pPr>
      <w:r w:rsidRPr="009B2D89">
        <w:t>Рекомендации к оценке ЗУН:</w:t>
      </w:r>
      <w:r w:rsidRPr="00445510">
        <w:t xml:space="preserve"> зачтено, не зачтено.</w:t>
      </w:r>
    </w:p>
    <w:p w:rsidR="00D25FF2" w:rsidRDefault="00D25FF2" w:rsidP="00D25FF2">
      <w:pPr>
        <w:tabs>
          <w:tab w:val="left" w:pos="0"/>
          <w:tab w:val="left" w:pos="851"/>
        </w:tabs>
        <w:suppressAutoHyphens/>
      </w:pPr>
    </w:p>
    <w:p w:rsidR="00D25FF2" w:rsidRPr="00D25FF2" w:rsidRDefault="00D25FF2" w:rsidP="00D25FF2">
      <w:pPr>
        <w:pStyle w:val="a3"/>
        <w:tabs>
          <w:tab w:val="left" w:pos="0"/>
          <w:tab w:val="left" w:pos="851"/>
        </w:tabs>
        <w:suppressAutoHyphens/>
        <w:ind w:left="0" w:firstLine="567"/>
      </w:pPr>
    </w:p>
    <w:p w:rsidR="00D25FF2" w:rsidRDefault="00D25FF2" w:rsidP="00D25FF2">
      <w:pPr>
        <w:pStyle w:val="ParagraphStyle"/>
        <w:ind w:left="360"/>
        <w:jc w:val="center"/>
        <w:rPr>
          <w:rFonts w:ascii="Times New Roman" w:hAnsi="Times New Roman" w:cs="Times New Roman"/>
          <w:b/>
          <w:bCs/>
          <w:color w:val="auto"/>
        </w:rPr>
      </w:pPr>
      <w:r w:rsidRPr="00B04272">
        <w:rPr>
          <w:rFonts w:ascii="Times New Roman" w:hAnsi="Times New Roman" w:cs="Times New Roman"/>
          <w:b/>
          <w:bCs/>
          <w:color w:val="auto"/>
        </w:rPr>
        <w:t>Материально-техническое, учебно-методическое и информационное обеспечение образовательного процесса</w:t>
      </w:r>
    </w:p>
    <w:p w:rsidR="002408DC" w:rsidRPr="00B04272" w:rsidRDefault="002408DC" w:rsidP="00D25FF2">
      <w:pPr>
        <w:pStyle w:val="ParagraphStyle"/>
        <w:ind w:left="36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75D97" w:rsidRPr="00D25FF2" w:rsidRDefault="00675D97" w:rsidP="00D25FF2">
      <w:pPr>
        <w:pStyle w:val="a3"/>
        <w:tabs>
          <w:tab w:val="left" w:pos="0"/>
          <w:tab w:val="left" w:pos="851"/>
        </w:tabs>
        <w:ind w:left="0" w:firstLine="567"/>
        <w:rPr>
          <w:b/>
        </w:rPr>
      </w:pPr>
      <w:r w:rsidRPr="00D25FF2">
        <w:rPr>
          <w:b/>
        </w:rPr>
        <w:t>Материально-техническое обеспечение  программы:</w:t>
      </w:r>
    </w:p>
    <w:p w:rsidR="00675D97" w:rsidRPr="00D25FF2" w:rsidRDefault="00675D97" w:rsidP="00D25FF2">
      <w:pPr>
        <w:pStyle w:val="a3"/>
        <w:numPr>
          <w:ilvl w:val="0"/>
          <w:numId w:val="21"/>
        </w:numPr>
        <w:tabs>
          <w:tab w:val="left" w:pos="0"/>
          <w:tab w:val="left" w:pos="851"/>
        </w:tabs>
        <w:suppressAutoHyphens/>
        <w:ind w:left="0" w:firstLine="567"/>
      </w:pPr>
      <w:r w:rsidRPr="00D25FF2">
        <w:t>Компьютер.</w:t>
      </w:r>
    </w:p>
    <w:p w:rsidR="00675D97" w:rsidRPr="00D25FF2" w:rsidRDefault="00675D97" w:rsidP="00D25FF2">
      <w:pPr>
        <w:pStyle w:val="a3"/>
        <w:numPr>
          <w:ilvl w:val="0"/>
          <w:numId w:val="21"/>
        </w:numPr>
        <w:tabs>
          <w:tab w:val="left" w:pos="0"/>
          <w:tab w:val="left" w:pos="851"/>
        </w:tabs>
        <w:suppressAutoHyphens/>
        <w:ind w:left="0" w:firstLine="567"/>
      </w:pPr>
      <w:r w:rsidRPr="00D25FF2">
        <w:t>Интерактивная  доска. Мультимедийный проектор.</w:t>
      </w:r>
    </w:p>
    <w:p w:rsidR="00675D97" w:rsidRPr="00D25FF2" w:rsidRDefault="00675D97" w:rsidP="00D25FF2">
      <w:pPr>
        <w:pStyle w:val="a3"/>
        <w:numPr>
          <w:ilvl w:val="0"/>
          <w:numId w:val="21"/>
        </w:numPr>
        <w:tabs>
          <w:tab w:val="left" w:pos="0"/>
          <w:tab w:val="left" w:pos="851"/>
        </w:tabs>
        <w:suppressAutoHyphens/>
        <w:ind w:left="0" w:firstLine="567"/>
      </w:pPr>
      <w:r w:rsidRPr="00D25FF2">
        <w:t>Комплект презентаций по математике, истории математики.</w:t>
      </w:r>
    </w:p>
    <w:p w:rsidR="00675D97" w:rsidRDefault="00675D97" w:rsidP="00D25FF2">
      <w:pPr>
        <w:pStyle w:val="a3"/>
        <w:numPr>
          <w:ilvl w:val="0"/>
          <w:numId w:val="21"/>
        </w:numPr>
        <w:tabs>
          <w:tab w:val="left" w:pos="0"/>
          <w:tab w:val="left" w:pos="851"/>
        </w:tabs>
        <w:suppressAutoHyphens/>
        <w:ind w:left="0" w:firstLine="567"/>
      </w:pPr>
      <w:r w:rsidRPr="00D25FF2">
        <w:t>Медиатека  учителя.</w:t>
      </w:r>
    </w:p>
    <w:p w:rsidR="002408DC" w:rsidRDefault="002408DC" w:rsidP="002408DC">
      <w:pPr>
        <w:pStyle w:val="a3"/>
        <w:tabs>
          <w:tab w:val="left" w:pos="0"/>
          <w:tab w:val="left" w:pos="851"/>
        </w:tabs>
        <w:suppressAutoHyphens/>
        <w:ind w:left="567"/>
      </w:pPr>
    </w:p>
    <w:p w:rsidR="00D25FF2" w:rsidRPr="002408DC" w:rsidRDefault="002408DC" w:rsidP="002408DC">
      <w:pPr>
        <w:tabs>
          <w:tab w:val="left" w:pos="0"/>
          <w:tab w:val="left" w:pos="851"/>
        </w:tabs>
        <w:suppressAutoHyphens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8DC">
        <w:rPr>
          <w:rFonts w:ascii="Times New Roman" w:eastAsia="Times New Roman" w:hAnsi="Times New Roman" w:cs="Times New Roman"/>
          <w:b/>
          <w:sz w:val="24"/>
          <w:szCs w:val="24"/>
        </w:rPr>
        <w:t>Список методической литературы для учителя</w:t>
      </w:r>
    </w:p>
    <w:p w:rsidR="002408DC" w:rsidRDefault="002408DC" w:rsidP="002408DC">
      <w:pPr>
        <w:numPr>
          <w:ilvl w:val="0"/>
          <w:numId w:val="22"/>
        </w:numPr>
        <w:shd w:val="clear" w:color="auto" w:fill="FFFFFF"/>
        <w:tabs>
          <w:tab w:val="clear" w:pos="720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714" w:hanging="147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25FF2">
        <w:rPr>
          <w:rFonts w:ascii="Times New Roman" w:eastAsia="MS Mincho" w:hAnsi="Times New Roman" w:cs="Times New Roman"/>
          <w:sz w:val="24"/>
          <w:szCs w:val="24"/>
          <w:lang w:eastAsia="ja-JP"/>
        </w:rPr>
        <w:t>Занимательные математические задачи. Дополнительные занятия для учащихся 5 классов: Учеб. пособие / Составители А. М. Быковских, Г. Я. Куклина. 2-е изд., испр. Новосиб. гос. ун-т. Ново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сибирск, 2010. </w:t>
      </w:r>
    </w:p>
    <w:p w:rsidR="002408DC" w:rsidRPr="00D25FF2" w:rsidRDefault="002408DC" w:rsidP="002408DC">
      <w:pPr>
        <w:pStyle w:val="af"/>
        <w:numPr>
          <w:ilvl w:val="0"/>
          <w:numId w:val="22"/>
        </w:numPr>
        <w:shd w:val="clear" w:color="auto" w:fill="FFFFFF"/>
        <w:tabs>
          <w:tab w:val="clear" w:pos="720"/>
          <w:tab w:val="num" w:pos="851"/>
          <w:tab w:val="left" w:pos="993"/>
        </w:tabs>
        <w:ind w:hanging="147"/>
        <w:jc w:val="both"/>
        <w:rPr>
          <w:rFonts w:ascii="Times New Roman" w:hAnsi="Times New Roman"/>
          <w:sz w:val="24"/>
          <w:szCs w:val="24"/>
        </w:rPr>
      </w:pPr>
      <w:r w:rsidRPr="00D25FF2">
        <w:rPr>
          <w:rFonts w:ascii="Times New Roman" w:hAnsi="Times New Roman"/>
          <w:sz w:val="24"/>
          <w:szCs w:val="24"/>
        </w:rPr>
        <w:t>Задачи для внекласной работы по математике в 5-6 классах / сост.В.Ю.Сафонова, М.:МИРОС, 1995</w:t>
      </w:r>
    </w:p>
    <w:p w:rsidR="002408DC" w:rsidRPr="00D25FF2" w:rsidRDefault="002408DC" w:rsidP="002408DC">
      <w:pPr>
        <w:pStyle w:val="af"/>
        <w:numPr>
          <w:ilvl w:val="0"/>
          <w:numId w:val="22"/>
        </w:numPr>
        <w:shd w:val="clear" w:color="auto" w:fill="FFFFFF"/>
        <w:tabs>
          <w:tab w:val="clear" w:pos="720"/>
          <w:tab w:val="num" w:pos="851"/>
          <w:tab w:val="left" w:pos="993"/>
        </w:tabs>
        <w:ind w:hanging="147"/>
        <w:jc w:val="both"/>
        <w:rPr>
          <w:rFonts w:ascii="Times New Roman" w:hAnsi="Times New Roman"/>
          <w:sz w:val="24"/>
          <w:szCs w:val="24"/>
        </w:rPr>
      </w:pPr>
      <w:r w:rsidRPr="00D25FF2">
        <w:rPr>
          <w:rFonts w:ascii="Times New Roman" w:hAnsi="Times New Roman"/>
          <w:sz w:val="24"/>
          <w:szCs w:val="24"/>
        </w:rPr>
        <w:lastRenderedPageBreak/>
        <w:t xml:space="preserve">Математика. Дидактические материалы, Москва, «Просвещение», 2000 </w:t>
      </w:r>
    </w:p>
    <w:p w:rsidR="002408DC" w:rsidRPr="00D25FF2" w:rsidRDefault="002408DC" w:rsidP="002408DC">
      <w:pPr>
        <w:pStyle w:val="af"/>
        <w:numPr>
          <w:ilvl w:val="0"/>
          <w:numId w:val="22"/>
        </w:numPr>
        <w:shd w:val="clear" w:color="auto" w:fill="FFFFFF"/>
        <w:tabs>
          <w:tab w:val="clear" w:pos="720"/>
          <w:tab w:val="num" w:pos="851"/>
          <w:tab w:val="left" w:pos="993"/>
        </w:tabs>
        <w:ind w:hanging="147"/>
        <w:jc w:val="both"/>
        <w:rPr>
          <w:rFonts w:ascii="Times New Roman" w:hAnsi="Times New Roman"/>
          <w:sz w:val="24"/>
          <w:szCs w:val="24"/>
        </w:rPr>
      </w:pPr>
      <w:r w:rsidRPr="00D25FF2">
        <w:rPr>
          <w:rFonts w:ascii="Times New Roman" w:hAnsi="Times New Roman"/>
          <w:sz w:val="24"/>
          <w:szCs w:val="24"/>
        </w:rPr>
        <w:t>Олимпиадные задания по математике 5-8 классы.(500 нестандартных задач для проведения конкурсов и олимпиад. Развитие творческой сущности учащихся). / автор-составитель Н.В.Заболотнева.- Волгоград: Учитель, 2006.</w:t>
      </w:r>
    </w:p>
    <w:p w:rsidR="002408DC" w:rsidRPr="00D25FF2" w:rsidRDefault="002408DC" w:rsidP="002408DC">
      <w:pPr>
        <w:pStyle w:val="af"/>
        <w:numPr>
          <w:ilvl w:val="0"/>
          <w:numId w:val="22"/>
        </w:numPr>
        <w:shd w:val="clear" w:color="auto" w:fill="FFFFFF"/>
        <w:tabs>
          <w:tab w:val="clear" w:pos="720"/>
          <w:tab w:val="num" w:pos="851"/>
          <w:tab w:val="left" w:pos="993"/>
        </w:tabs>
        <w:ind w:hanging="147"/>
        <w:jc w:val="both"/>
        <w:rPr>
          <w:rFonts w:ascii="Times New Roman" w:hAnsi="Times New Roman"/>
          <w:sz w:val="24"/>
          <w:szCs w:val="24"/>
        </w:rPr>
      </w:pPr>
      <w:r w:rsidRPr="00D25FF2">
        <w:rPr>
          <w:rFonts w:ascii="Times New Roman" w:hAnsi="Times New Roman"/>
          <w:sz w:val="24"/>
          <w:szCs w:val="24"/>
        </w:rPr>
        <w:t>Спивак А. В. Математический праздник. М.: Бюро Квантум, 2000.</w:t>
      </w:r>
    </w:p>
    <w:p w:rsidR="002408DC" w:rsidRPr="00D25FF2" w:rsidRDefault="002408DC" w:rsidP="002408DC">
      <w:pPr>
        <w:pStyle w:val="af"/>
        <w:numPr>
          <w:ilvl w:val="0"/>
          <w:numId w:val="22"/>
        </w:numPr>
        <w:shd w:val="clear" w:color="auto" w:fill="FFFFFF"/>
        <w:tabs>
          <w:tab w:val="clear" w:pos="720"/>
          <w:tab w:val="num" w:pos="851"/>
          <w:tab w:val="left" w:pos="993"/>
        </w:tabs>
        <w:ind w:hanging="147"/>
        <w:jc w:val="both"/>
        <w:rPr>
          <w:rFonts w:ascii="Times New Roman" w:hAnsi="Times New Roman"/>
          <w:sz w:val="24"/>
          <w:szCs w:val="24"/>
        </w:rPr>
      </w:pPr>
      <w:r w:rsidRPr="00D25FF2">
        <w:rPr>
          <w:rFonts w:ascii="Times New Roman" w:hAnsi="Times New Roman"/>
          <w:sz w:val="24"/>
          <w:szCs w:val="24"/>
        </w:rPr>
        <w:t>Спивак А. В. Тысяча и одна задача по математике. М.: Просвещение, 2002.</w:t>
      </w:r>
    </w:p>
    <w:p w:rsidR="002408DC" w:rsidRDefault="002408DC" w:rsidP="002408DC">
      <w:pPr>
        <w:shd w:val="clear" w:color="auto" w:fill="FFFFFF"/>
        <w:autoSpaceDE w:val="0"/>
        <w:autoSpaceDN w:val="0"/>
        <w:adjustRightInd w:val="0"/>
        <w:spacing w:after="0" w:line="240" w:lineRule="auto"/>
        <w:ind w:left="714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408DC" w:rsidRPr="002408DC" w:rsidRDefault="002408DC" w:rsidP="002408DC">
      <w:pPr>
        <w:shd w:val="clear" w:color="auto" w:fill="FFFFFF"/>
        <w:autoSpaceDE w:val="0"/>
        <w:autoSpaceDN w:val="0"/>
        <w:adjustRightInd w:val="0"/>
        <w:spacing w:after="0" w:line="240" w:lineRule="auto"/>
        <w:ind w:left="714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2408D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Список литературы для обучающихся, развивающей познавательный интерес:</w:t>
      </w:r>
    </w:p>
    <w:p w:rsidR="002408DC" w:rsidRPr="002408DC" w:rsidRDefault="002408DC" w:rsidP="002408DC">
      <w:pPr>
        <w:shd w:val="clear" w:color="auto" w:fill="FFFFFF"/>
        <w:autoSpaceDE w:val="0"/>
        <w:autoSpaceDN w:val="0"/>
        <w:adjustRightInd w:val="0"/>
        <w:spacing w:after="0" w:line="240" w:lineRule="auto"/>
        <w:ind w:left="714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2408DC" w:rsidRPr="002408DC" w:rsidRDefault="002408DC" w:rsidP="002408DC">
      <w:pPr>
        <w:numPr>
          <w:ilvl w:val="0"/>
          <w:numId w:val="11"/>
        </w:numPr>
        <w:tabs>
          <w:tab w:val="left" w:pos="57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8DC">
        <w:rPr>
          <w:rFonts w:ascii="Times New Roman" w:eastAsia="Times New Roman" w:hAnsi="Times New Roman" w:cs="Times New Roman"/>
          <w:sz w:val="24"/>
          <w:szCs w:val="24"/>
        </w:rPr>
        <w:t xml:space="preserve">Шарыгин И.Ф., Ерганжиева Л.Н.  Наглядная  геометрия: Учебное  пособие  для  учащихся </w:t>
      </w:r>
      <w:r w:rsidRPr="002408DC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2408DC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408DC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2408DC">
        <w:rPr>
          <w:rFonts w:ascii="Times New Roman" w:eastAsia="Times New Roman" w:hAnsi="Times New Roman" w:cs="Times New Roman"/>
          <w:sz w:val="24"/>
          <w:szCs w:val="24"/>
        </w:rPr>
        <w:t xml:space="preserve">  классов. 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408DC">
        <w:rPr>
          <w:rFonts w:ascii="Times New Roman" w:eastAsia="Times New Roman" w:hAnsi="Times New Roman" w:cs="Times New Roman"/>
          <w:sz w:val="24"/>
          <w:szCs w:val="24"/>
        </w:rPr>
        <w:t>МИРОС,  1995  год.</w:t>
      </w:r>
    </w:p>
    <w:p w:rsidR="002408DC" w:rsidRPr="002408DC" w:rsidRDefault="002408DC" w:rsidP="002408DC">
      <w:pPr>
        <w:numPr>
          <w:ilvl w:val="0"/>
          <w:numId w:val="11"/>
        </w:numPr>
        <w:tabs>
          <w:tab w:val="left" w:pos="57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8DC">
        <w:rPr>
          <w:rFonts w:ascii="Times New Roman" w:eastAsia="Times New Roman" w:hAnsi="Times New Roman" w:cs="Times New Roman"/>
          <w:sz w:val="24"/>
          <w:szCs w:val="24"/>
        </w:rPr>
        <w:t>Шарыгин И.Ф., Шевкин А.В.  Математика:  Задачи  на смекалку: Учебное  посбие  для  5 – 6  классов  общеобразовательных  учреждений. 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408DC">
        <w:rPr>
          <w:rFonts w:ascii="Times New Roman" w:eastAsia="Times New Roman" w:hAnsi="Times New Roman" w:cs="Times New Roman"/>
          <w:sz w:val="24"/>
          <w:szCs w:val="24"/>
        </w:rPr>
        <w:t>Просвещение, 1995  год.</w:t>
      </w:r>
    </w:p>
    <w:p w:rsidR="002408DC" w:rsidRPr="002408DC" w:rsidRDefault="002408DC" w:rsidP="002408DC">
      <w:pPr>
        <w:numPr>
          <w:ilvl w:val="0"/>
          <w:numId w:val="11"/>
        </w:numPr>
        <w:tabs>
          <w:tab w:val="left" w:pos="57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8DC">
        <w:rPr>
          <w:rFonts w:ascii="Times New Roman" w:eastAsia="Times New Roman" w:hAnsi="Times New Roman" w:cs="Times New Roman"/>
          <w:sz w:val="24"/>
          <w:szCs w:val="24"/>
        </w:rPr>
        <w:t xml:space="preserve"> Шарыгин И.Ф., Шевкин А.В. Задачи на смекалку. М.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408DC">
        <w:rPr>
          <w:rFonts w:ascii="Times New Roman" w:eastAsia="Times New Roman" w:hAnsi="Times New Roman" w:cs="Times New Roman"/>
          <w:sz w:val="24"/>
          <w:szCs w:val="24"/>
        </w:rPr>
        <w:t xml:space="preserve"> Просвещение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408DC">
        <w:rPr>
          <w:rFonts w:ascii="Times New Roman" w:eastAsia="Times New Roman" w:hAnsi="Times New Roman" w:cs="Times New Roman"/>
          <w:sz w:val="24"/>
          <w:szCs w:val="24"/>
        </w:rPr>
        <w:t xml:space="preserve"> 2006 год.</w:t>
      </w:r>
    </w:p>
    <w:p w:rsidR="002408DC" w:rsidRPr="002408DC" w:rsidRDefault="002408DC" w:rsidP="002408DC">
      <w:pPr>
        <w:shd w:val="clear" w:color="auto" w:fill="FFFFFF"/>
        <w:autoSpaceDE w:val="0"/>
        <w:autoSpaceDN w:val="0"/>
        <w:adjustRightInd w:val="0"/>
        <w:spacing w:after="0" w:line="240" w:lineRule="auto"/>
        <w:ind w:left="714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2408DC" w:rsidRDefault="002408DC" w:rsidP="002408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2408DC" w:rsidRPr="000F08EE" w:rsidRDefault="002408DC" w:rsidP="002408DC">
      <w:pPr>
        <w:shd w:val="clear" w:color="auto" w:fill="FFFFFF"/>
        <w:autoSpaceDE w:val="0"/>
        <w:autoSpaceDN w:val="0"/>
        <w:adjustRightInd w:val="0"/>
        <w:spacing w:after="0" w:line="240" w:lineRule="auto"/>
        <w:ind w:left="714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F08E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Электронные образовательные ресурсы</w:t>
      </w:r>
    </w:p>
    <w:p w:rsidR="00D25FF2" w:rsidRPr="000F08EE" w:rsidRDefault="00621BD2" w:rsidP="002408DC">
      <w:pPr>
        <w:numPr>
          <w:ilvl w:val="3"/>
          <w:numId w:val="2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25FF2" w:rsidRPr="000F08EE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http://nsportal.ru/nikolaeva-elena-vasilevna</w:t>
        </w:r>
      </w:hyperlink>
    </w:p>
    <w:p w:rsidR="00D25FF2" w:rsidRPr="000F08EE" w:rsidRDefault="00621BD2" w:rsidP="002408DC">
      <w:pPr>
        <w:pStyle w:val="af"/>
        <w:numPr>
          <w:ilvl w:val="3"/>
          <w:numId w:val="23"/>
        </w:numPr>
        <w:shd w:val="clear" w:color="auto" w:fill="FFFFFF"/>
        <w:ind w:left="851" w:hanging="284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D25FF2" w:rsidRPr="000F08EE">
          <w:rPr>
            <w:rStyle w:val="af1"/>
            <w:rFonts w:ascii="Times New Roman" w:hAnsi="Times New Roman"/>
            <w:color w:val="auto"/>
            <w:sz w:val="24"/>
            <w:szCs w:val="24"/>
          </w:rPr>
          <w:t>http://mathworld.ru/</w:t>
        </w:r>
      </w:hyperlink>
    </w:p>
    <w:p w:rsidR="00D25FF2" w:rsidRPr="000F08EE" w:rsidRDefault="00621BD2" w:rsidP="002408DC">
      <w:pPr>
        <w:pStyle w:val="af"/>
        <w:numPr>
          <w:ilvl w:val="3"/>
          <w:numId w:val="23"/>
        </w:numPr>
        <w:shd w:val="clear" w:color="auto" w:fill="FFFFFF"/>
        <w:ind w:left="851" w:hanging="284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D25FF2" w:rsidRPr="000F08EE">
          <w:rPr>
            <w:rStyle w:val="af1"/>
            <w:rFonts w:ascii="Times New Roman" w:hAnsi="Times New Roman"/>
            <w:color w:val="auto"/>
            <w:sz w:val="24"/>
            <w:szCs w:val="24"/>
          </w:rPr>
          <w:t>http://www.develop-kinder.com</w:t>
        </w:r>
      </w:hyperlink>
    </w:p>
    <w:p w:rsidR="00D25FF2" w:rsidRPr="000F08EE" w:rsidRDefault="00621BD2" w:rsidP="002408DC">
      <w:pPr>
        <w:pStyle w:val="af"/>
        <w:numPr>
          <w:ilvl w:val="3"/>
          <w:numId w:val="23"/>
        </w:numPr>
        <w:shd w:val="clear" w:color="auto" w:fill="FFFFFF"/>
        <w:ind w:left="851" w:hanging="284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D25FF2" w:rsidRPr="000F08EE">
          <w:rPr>
            <w:rStyle w:val="af1"/>
            <w:rFonts w:ascii="Times New Roman" w:hAnsi="Times New Roman"/>
            <w:color w:val="auto"/>
            <w:sz w:val="24"/>
            <w:szCs w:val="24"/>
          </w:rPr>
          <w:t>http://lineyka.inf.ua</w:t>
        </w:r>
      </w:hyperlink>
    </w:p>
    <w:p w:rsidR="00D25FF2" w:rsidRPr="000F08EE" w:rsidRDefault="00D25FF2" w:rsidP="002408DC">
      <w:pPr>
        <w:tabs>
          <w:tab w:val="left" w:pos="0"/>
          <w:tab w:val="left" w:pos="851"/>
        </w:tabs>
        <w:suppressAutoHyphens/>
        <w:ind w:left="851" w:hanging="284"/>
        <w:rPr>
          <w:rFonts w:eastAsia="Times New Roman"/>
        </w:rPr>
      </w:pPr>
    </w:p>
    <w:p w:rsidR="00D25FF2" w:rsidRDefault="00D25FF2" w:rsidP="00D25FF2">
      <w:pPr>
        <w:tabs>
          <w:tab w:val="left" w:pos="0"/>
          <w:tab w:val="left" w:pos="851"/>
        </w:tabs>
        <w:suppressAutoHyphens/>
        <w:rPr>
          <w:rFonts w:eastAsia="Times New Roman"/>
        </w:rPr>
      </w:pPr>
    </w:p>
    <w:p w:rsidR="002408DC" w:rsidRDefault="002408DC" w:rsidP="00D25FF2">
      <w:pPr>
        <w:tabs>
          <w:tab w:val="left" w:pos="0"/>
          <w:tab w:val="left" w:pos="851"/>
        </w:tabs>
        <w:suppressAutoHyphens/>
        <w:rPr>
          <w:rFonts w:eastAsia="Times New Roman"/>
        </w:rPr>
      </w:pPr>
    </w:p>
    <w:p w:rsidR="002408DC" w:rsidRDefault="002408DC" w:rsidP="00D25FF2">
      <w:pPr>
        <w:tabs>
          <w:tab w:val="left" w:pos="0"/>
          <w:tab w:val="left" w:pos="851"/>
        </w:tabs>
        <w:suppressAutoHyphens/>
        <w:rPr>
          <w:rFonts w:eastAsia="Times New Roman"/>
        </w:rPr>
      </w:pPr>
    </w:p>
    <w:p w:rsidR="002408DC" w:rsidRDefault="002408DC" w:rsidP="00D25FF2">
      <w:pPr>
        <w:tabs>
          <w:tab w:val="left" w:pos="0"/>
          <w:tab w:val="left" w:pos="851"/>
        </w:tabs>
        <w:suppressAutoHyphens/>
        <w:rPr>
          <w:rFonts w:eastAsia="Times New Roman"/>
        </w:rPr>
      </w:pPr>
    </w:p>
    <w:p w:rsidR="002408DC" w:rsidRDefault="002408DC" w:rsidP="00D25FF2">
      <w:pPr>
        <w:tabs>
          <w:tab w:val="left" w:pos="0"/>
          <w:tab w:val="left" w:pos="851"/>
        </w:tabs>
        <w:suppressAutoHyphens/>
        <w:rPr>
          <w:rFonts w:eastAsia="Times New Roman"/>
        </w:rPr>
      </w:pPr>
    </w:p>
    <w:p w:rsidR="002408DC" w:rsidRDefault="002408DC" w:rsidP="00D25FF2">
      <w:pPr>
        <w:tabs>
          <w:tab w:val="left" w:pos="0"/>
          <w:tab w:val="left" w:pos="851"/>
        </w:tabs>
        <w:suppressAutoHyphens/>
        <w:rPr>
          <w:rFonts w:eastAsia="Times New Roman"/>
        </w:rPr>
      </w:pPr>
    </w:p>
    <w:p w:rsidR="002408DC" w:rsidRDefault="002408DC" w:rsidP="00D25FF2">
      <w:pPr>
        <w:tabs>
          <w:tab w:val="left" w:pos="0"/>
          <w:tab w:val="left" w:pos="851"/>
        </w:tabs>
        <w:suppressAutoHyphens/>
        <w:rPr>
          <w:rFonts w:eastAsia="Times New Roman"/>
        </w:rPr>
      </w:pPr>
    </w:p>
    <w:p w:rsidR="002408DC" w:rsidRDefault="002408DC" w:rsidP="00D25FF2">
      <w:pPr>
        <w:tabs>
          <w:tab w:val="left" w:pos="0"/>
          <w:tab w:val="left" w:pos="851"/>
        </w:tabs>
        <w:suppressAutoHyphens/>
        <w:rPr>
          <w:rFonts w:eastAsia="Times New Roman"/>
        </w:rPr>
      </w:pPr>
    </w:p>
    <w:p w:rsidR="002408DC" w:rsidRDefault="002408DC" w:rsidP="00D25FF2">
      <w:pPr>
        <w:tabs>
          <w:tab w:val="left" w:pos="0"/>
          <w:tab w:val="left" w:pos="851"/>
        </w:tabs>
        <w:suppressAutoHyphens/>
        <w:rPr>
          <w:rFonts w:eastAsia="Times New Roman"/>
        </w:rPr>
      </w:pPr>
    </w:p>
    <w:p w:rsidR="002408DC" w:rsidRDefault="002408DC" w:rsidP="00D25FF2">
      <w:pPr>
        <w:tabs>
          <w:tab w:val="left" w:pos="0"/>
          <w:tab w:val="left" w:pos="851"/>
        </w:tabs>
        <w:suppressAutoHyphens/>
        <w:rPr>
          <w:rFonts w:eastAsia="Times New Roman"/>
        </w:rPr>
      </w:pPr>
    </w:p>
    <w:p w:rsidR="002408DC" w:rsidRDefault="002408DC" w:rsidP="00D25FF2">
      <w:pPr>
        <w:tabs>
          <w:tab w:val="left" w:pos="0"/>
          <w:tab w:val="left" w:pos="851"/>
        </w:tabs>
        <w:suppressAutoHyphens/>
        <w:rPr>
          <w:rFonts w:eastAsia="Times New Roman"/>
        </w:rPr>
      </w:pPr>
    </w:p>
    <w:p w:rsidR="002408DC" w:rsidRDefault="002408DC" w:rsidP="00D25FF2">
      <w:pPr>
        <w:tabs>
          <w:tab w:val="left" w:pos="0"/>
          <w:tab w:val="left" w:pos="851"/>
        </w:tabs>
        <w:suppressAutoHyphens/>
        <w:rPr>
          <w:rFonts w:eastAsia="Times New Roman"/>
        </w:rPr>
      </w:pPr>
    </w:p>
    <w:p w:rsidR="002408DC" w:rsidRDefault="002408DC" w:rsidP="00D25FF2">
      <w:pPr>
        <w:tabs>
          <w:tab w:val="left" w:pos="0"/>
          <w:tab w:val="left" w:pos="851"/>
        </w:tabs>
        <w:suppressAutoHyphens/>
        <w:rPr>
          <w:rFonts w:eastAsia="Times New Roman"/>
        </w:rPr>
      </w:pPr>
    </w:p>
    <w:p w:rsidR="002408DC" w:rsidRDefault="002408DC" w:rsidP="00D25FF2">
      <w:pPr>
        <w:tabs>
          <w:tab w:val="left" w:pos="0"/>
          <w:tab w:val="left" w:pos="851"/>
        </w:tabs>
        <w:suppressAutoHyphens/>
        <w:rPr>
          <w:rFonts w:eastAsia="Times New Roman"/>
        </w:rPr>
        <w:sectPr w:rsidR="002408DC" w:rsidSect="00AA52DF">
          <w:footerReference w:type="default" r:id="rId11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2408DC" w:rsidRDefault="002408DC" w:rsidP="002408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272">
        <w:rPr>
          <w:rFonts w:ascii="Times New Roman" w:hAnsi="Times New Roman" w:cs="Times New Roman"/>
          <w:sz w:val="24"/>
          <w:szCs w:val="24"/>
        </w:rPr>
        <w:lastRenderedPageBreak/>
        <w:t>Учебно-тематическое 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8DC" w:rsidRDefault="002408DC" w:rsidP="002408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ИОП на углубление и расширение знаний </w:t>
      </w:r>
      <w:r w:rsidRPr="00B04272">
        <w:rPr>
          <w:rFonts w:ascii="Times New Roman" w:hAnsi="Times New Roman" w:cs="Times New Roman"/>
          <w:sz w:val="24"/>
          <w:szCs w:val="24"/>
        </w:rPr>
        <w:t>по математике</w:t>
      </w:r>
    </w:p>
    <w:p w:rsidR="002408DC" w:rsidRPr="00B04272" w:rsidRDefault="002408DC" w:rsidP="0024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272">
        <w:rPr>
          <w:rFonts w:ascii="Times New Roman" w:hAnsi="Times New Roman" w:cs="Times New Roman"/>
          <w:sz w:val="24"/>
          <w:szCs w:val="24"/>
        </w:rPr>
        <w:t>Класс  5</w:t>
      </w:r>
    </w:p>
    <w:p w:rsidR="002408DC" w:rsidRPr="00B04272" w:rsidRDefault="002408DC" w:rsidP="0024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272">
        <w:rPr>
          <w:rFonts w:ascii="Times New Roman" w:hAnsi="Times New Roman" w:cs="Times New Roman"/>
          <w:sz w:val="24"/>
          <w:szCs w:val="24"/>
        </w:rPr>
        <w:t>Учитель    Калашникова М. П.</w:t>
      </w:r>
    </w:p>
    <w:p w:rsidR="002408DC" w:rsidRPr="00B04272" w:rsidRDefault="002408DC" w:rsidP="0024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272">
        <w:rPr>
          <w:rFonts w:ascii="Times New Roman" w:hAnsi="Times New Roman" w:cs="Times New Roman"/>
          <w:sz w:val="24"/>
          <w:szCs w:val="24"/>
        </w:rPr>
        <w:t>Количество часов</w:t>
      </w:r>
      <w:r>
        <w:rPr>
          <w:rFonts w:ascii="Times New Roman" w:hAnsi="Times New Roman" w:cs="Times New Roman"/>
          <w:sz w:val="24"/>
          <w:szCs w:val="24"/>
        </w:rPr>
        <w:t>: всего 34</w:t>
      </w:r>
      <w:r w:rsidRPr="00B04272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04272">
        <w:rPr>
          <w:rFonts w:ascii="Times New Roman" w:hAnsi="Times New Roman" w:cs="Times New Roman"/>
          <w:sz w:val="24"/>
          <w:szCs w:val="24"/>
        </w:rPr>
        <w:t xml:space="preserve">; в неделю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0427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408DC" w:rsidRPr="00661CE5" w:rsidRDefault="002408DC" w:rsidP="0024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CE5">
        <w:rPr>
          <w:rFonts w:ascii="Times New Roman" w:hAnsi="Times New Roman" w:cs="Times New Roman"/>
          <w:sz w:val="24"/>
          <w:szCs w:val="24"/>
        </w:rPr>
        <w:t xml:space="preserve">Планирование составлено на основе </w:t>
      </w:r>
      <w:r w:rsidR="00661CE5" w:rsidRPr="00661CE5">
        <w:rPr>
          <w:rFonts w:ascii="Times New Roman" w:eastAsia="Times New Roman" w:hAnsi="Times New Roman" w:cs="Times New Roman"/>
          <w:sz w:val="24"/>
          <w:szCs w:val="24"/>
        </w:rPr>
        <w:t>Примерной программы по математике. Сост. Бурмистрова Т.А. - М.: Просвещение, 2012</w:t>
      </w:r>
      <w:r w:rsidR="00661CE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408DC" w:rsidRPr="00661CE5" w:rsidRDefault="002408DC" w:rsidP="002408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0"/>
        <w:gridCol w:w="1153"/>
        <w:gridCol w:w="988"/>
        <w:gridCol w:w="2695"/>
        <w:gridCol w:w="1942"/>
        <w:gridCol w:w="2006"/>
        <w:gridCol w:w="5125"/>
      </w:tblGrid>
      <w:tr w:rsidR="002408DC" w:rsidRPr="00661CE5" w:rsidTr="002408DC">
        <w:tc>
          <w:tcPr>
            <w:tcW w:w="1916" w:type="pct"/>
            <w:gridSpan w:val="4"/>
          </w:tcPr>
          <w:p w:rsidR="002408DC" w:rsidRPr="00661CE5" w:rsidRDefault="002408D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E5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Календарно-тематический план</w:t>
            </w:r>
          </w:p>
        </w:tc>
        <w:tc>
          <w:tcPr>
            <w:tcW w:w="3084" w:type="pct"/>
            <w:gridSpan w:val="3"/>
          </w:tcPr>
          <w:p w:rsidR="002408DC" w:rsidRPr="00661CE5" w:rsidRDefault="002408D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E5">
              <w:rPr>
                <w:rFonts w:ascii="Times New Roman" w:hAnsi="Times New Roman" w:cs="Times New Roman"/>
                <w:sz w:val="24"/>
                <w:szCs w:val="24"/>
              </w:rPr>
              <w:t>Содержание предмета (курса)</w:t>
            </w:r>
          </w:p>
        </w:tc>
      </w:tr>
      <w:tr w:rsidR="002408DC" w:rsidRPr="003F2B1D" w:rsidTr="002408DC">
        <w:tc>
          <w:tcPr>
            <w:tcW w:w="272" w:type="pct"/>
          </w:tcPr>
          <w:p w:rsidR="002408DC" w:rsidRPr="003F2B1D" w:rsidRDefault="002408D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D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92" w:type="pct"/>
          </w:tcPr>
          <w:p w:rsidR="002408DC" w:rsidRPr="003F2B1D" w:rsidRDefault="002408DC" w:rsidP="002408DC">
            <w:pPr>
              <w:pStyle w:val="af2"/>
              <w:spacing w:before="0" w:beforeAutospacing="0" w:after="0" w:afterAutospacing="0"/>
            </w:pPr>
            <w:r w:rsidRPr="003F2B1D">
              <w:t>Дата</w:t>
            </w:r>
          </w:p>
          <w:p w:rsidR="002408DC" w:rsidRPr="003F2B1D" w:rsidRDefault="002408D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D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336" w:type="pct"/>
          </w:tcPr>
          <w:p w:rsidR="002408DC" w:rsidRPr="003F2B1D" w:rsidRDefault="002408D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D">
              <w:rPr>
                <w:rFonts w:ascii="Times New Roman" w:hAnsi="Times New Roman" w:cs="Times New Roman"/>
                <w:sz w:val="24"/>
                <w:szCs w:val="24"/>
              </w:rPr>
              <w:t>Дата (факт)</w:t>
            </w:r>
          </w:p>
        </w:tc>
        <w:tc>
          <w:tcPr>
            <w:tcW w:w="916" w:type="pct"/>
          </w:tcPr>
          <w:p w:rsidR="002408DC" w:rsidRPr="003F2B1D" w:rsidRDefault="002408D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60" w:type="pct"/>
          </w:tcPr>
          <w:p w:rsidR="002408DC" w:rsidRPr="003F2B1D" w:rsidRDefault="002408DC" w:rsidP="002408DC">
            <w:pPr>
              <w:pStyle w:val="af2"/>
              <w:spacing w:before="0" w:beforeAutospacing="0" w:after="0" w:afterAutospacing="0"/>
            </w:pPr>
            <w:r w:rsidRPr="003F2B1D">
              <w:t>Формы</w:t>
            </w:r>
          </w:p>
          <w:p w:rsidR="002408DC" w:rsidRPr="003F2B1D" w:rsidRDefault="002408DC" w:rsidP="002408DC">
            <w:pPr>
              <w:pStyle w:val="af2"/>
              <w:spacing w:before="0" w:beforeAutospacing="0" w:after="0" w:afterAutospacing="0"/>
            </w:pPr>
            <w:r w:rsidRPr="003F2B1D">
              <w:t>обучения</w:t>
            </w:r>
          </w:p>
          <w:p w:rsidR="002408DC" w:rsidRPr="003F2B1D" w:rsidRDefault="002408D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2408DC" w:rsidRPr="003F2B1D" w:rsidRDefault="002408D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D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742" w:type="pct"/>
          </w:tcPr>
          <w:p w:rsidR="002408DC" w:rsidRPr="003F2B1D" w:rsidRDefault="002408D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D">
              <w:rPr>
                <w:rFonts w:ascii="Times New Roman" w:hAnsi="Times New Roman" w:cs="Times New Roman"/>
                <w:sz w:val="24"/>
                <w:szCs w:val="24"/>
              </w:rPr>
              <w:t>УУД (предметные и метапредметные)</w:t>
            </w:r>
          </w:p>
        </w:tc>
      </w:tr>
      <w:tr w:rsidR="002408DC" w:rsidRPr="003F2B1D" w:rsidTr="002408DC">
        <w:tc>
          <w:tcPr>
            <w:tcW w:w="5000" w:type="pct"/>
            <w:gridSpan w:val="7"/>
          </w:tcPr>
          <w:p w:rsidR="002408DC" w:rsidRPr="003F2B1D" w:rsidRDefault="003B6038" w:rsidP="003B6038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D97">
              <w:rPr>
                <w:rFonts w:ascii="Times New Roman" w:hAnsi="Times New Roman"/>
                <w:b/>
                <w:sz w:val="24"/>
                <w:szCs w:val="24"/>
              </w:rPr>
              <w:t>Числовые множества. Действия с числами (5 часов)</w:t>
            </w:r>
          </w:p>
        </w:tc>
      </w:tr>
      <w:tr w:rsidR="002408DC" w:rsidRPr="003F2B1D" w:rsidTr="00A076CC">
        <w:trPr>
          <w:trHeight w:val="1042"/>
        </w:trPr>
        <w:tc>
          <w:tcPr>
            <w:tcW w:w="272" w:type="pct"/>
          </w:tcPr>
          <w:p w:rsidR="002408DC" w:rsidRPr="003F2B1D" w:rsidRDefault="002408D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:rsidR="002408DC" w:rsidRPr="003F2B1D" w:rsidRDefault="002408D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2408DC" w:rsidRPr="003F2B1D" w:rsidRDefault="002408D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2408DC" w:rsidRPr="003B6038" w:rsidRDefault="00926B18" w:rsidP="00A076CC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97">
              <w:rPr>
                <w:rFonts w:ascii="Times New Roman" w:hAnsi="Times New Roman"/>
                <w:sz w:val="24"/>
                <w:szCs w:val="24"/>
              </w:rPr>
              <w:t xml:space="preserve">Историческая информация о происхождении чисел. </w:t>
            </w:r>
          </w:p>
        </w:tc>
        <w:tc>
          <w:tcPr>
            <w:tcW w:w="660" w:type="pct"/>
          </w:tcPr>
          <w:p w:rsidR="002408DC" w:rsidRPr="003F2B1D" w:rsidRDefault="002408D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2408DC" w:rsidRPr="003F2B1D" w:rsidRDefault="002408D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</w:tcPr>
          <w:p w:rsidR="002408DC" w:rsidRPr="00A076CC" w:rsidRDefault="00661CE5" w:rsidP="00A076CC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lang w:eastAsia="en-US"/>
              </w:rPr>
            </w:pPr>
            <w:r w:rsidRPr="00A076CC">
              <w:rPr>
                <w:rFonts w:eastAsia="Calibri"/>
                <w:lang w:eastAsia="en-US"/>
              </w:rPr>
              <w:t>развитие любознательности, сообразительности при выполнении разнообразных заданий проблемного и эвристического характера;</w:t>
            </w:r>
          </w:p>
        </w:tc>
      </w:tr>
      <w:tr w:rsidR="002408DC" w:rsidRPr="003F2B1D" w:rsidTr="002408DC">
        <w:tc>
          <w:tcPr>
            <w:tcW w:w="272" w:type="pct"/>
          </w:tcPr>
          <w:p w:rsidR="002408DC" w:rsidRPr="003F2B1D" w:rsidRDefault="002408D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2408DC" w:rsidRPr="003F2B1D" w:rsidRDefault="002408D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2408DC" w:rsidRPr="003F2B1D" w:rsidRDefault="002408D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2408DC" w:rsidRPr="00926B18" w:rsidRDefault="00926B18" w:rsidP="0092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660" w:type="pct"/>
          </w:tcPr>
          <w:p w:rsidR="002408DC" w:rsidRPr="003F2B1D" w:rsidRDefault="002408D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2408DC" w:rsidRPr="003F2B1D" w:rsidRDefault="002408D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</w:tcPr>
          <w:p w:rsidR="002408DC" w:rsidRPr="00A076CC" w:rsidRDefault="00A076CC" w:rsidP="00A076CC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lang w:eastAsia="en-US"/>
              </w:rPr>
            </w:pPr>
            <w:r w:rsidRPr="00A076CC">
              <w:rPr>
                <w:rFonts w:eastAsia="Calibri"/>
                <w:lang w:eastAsia="en-US"/>
              </w:rPr>
      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      </w:r>
          </w:p>
        </w:tc>
      </w:tr>
      <w:tr w:rsidR="003B6038" w:rsidRPr="003F2B1D" w:rsidTr="002408DC">
        <w:tc>
          <w:tcPr>
            <w:tcW w:w="272" w:type="pct"/>
          </w:tcPr>
          <w:p w:rsidR="003B6038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" w:type="pct"/>
          </w:tcPr>
          <w:p w:rsidR="003B6038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B6038" w:rsidRPr="003F2B1D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3B6038" w:rsidRPr="003F2B1D" w:rsidRDefault="00926B18" w:rsidP="00926B18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97">
              <w:rPr>
                <w:rFonts w:ascii="Times New Roman" w:hAnsi="Times New Roman"/>
                <w:sz w:val="24"/>
                <w:szCs w:val="24"/>
              </w:rPr>
              <w:t xml:space="preserve">Создание и решение своих задач с использованием старинных мер. </w:t>
            </w:r>
          </w:p>
        </w:tc>
        <w:tc>
          <w:tcPr>
            <w:tcW w:w="660" w:type="pct"/>
          </w:tcPr>
          <w:p w:rsidR="003B6038" w:rsidRPr="003F2B1D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3B6038" w:rsidRPr="003F2B1D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</w:tcPr>
          <w:p w:rsidR="00A076CC" w:rsidRPr="00A076CC" w:rsidRDefault="00A076CC" w:rsidP="00A076CC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lang w:eastAsia="en-US"/>
              </w:rPr>
            </w:pPr>
            <w:r w:rsidRPr="00A076CC">
              <w:rPr>
                <w:rFonts w:eastAsia="Calibri"/>
                <w:lang w:eastAsia="en-US"/>
              </w:rPr>
              <w:t>воспитание чувства справедливости, ответственности;</w:t>
            </w:r>
          </w:p>
          <w:p w:rsidR="003B6038" w:rsidRPr="00A076CC" w:rsidRDefault="003B6038" w:rsidP="00A076CC">
            <w:pPr>
              <w:pStyle w:val="a3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3B6038" w:rsidRPr="003F2B1D" w:rsidTr="002408DC">
        <w:tc>
          <w:tcPr>
            <w:tcW w:w="272" w:type="pct"/>
          </w:tcPr>
          <w:p w:rsidR="003B6038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" w:type="pct"/>
          </w:tcPr>
          <w:p w:rsidR="003B6038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B6038" w:rsidRPr="003F2B1D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3B6038" w:rsidRPr="003F2B1D" w:rsidRDefault="00926B18" w:rsidP="00926B18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97">
              <w:rPr>
                <w:rFonts w:ascii="Times New Roman" w:hAnsi="Times New Roman"/>
                <w:sz w:val="24"/>
                <w:szCs w:val="24"/>
              </w:rPr>
              <w:t>Решение задач без карандаша и бумаги.</w:t>
            </w:r>
          </w:p>
        </w:tc>
        <w:tc>
          <w:tcPr>
            <w:tcW w:w="660" w:type="pct"/>
          </w:tcPr>
          <w:p w:rsidR="003B6038" w:rsidRPr="003F2B1D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3B6038" w:rsidRPr="003F2B1D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</w:tcPr>
          <w:p w:rsidR="003B6038" w:rsidRPr="00A076CC" w:rsidRDefault="00A076CC" w:rsidP="002408DC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lang w:eastAsia="en-US"/>
              </w:rPr>
            </w:pPr>
            <w:r w:rsidRPr="00A076CC">
              <w:rPr>
                <w:rFonts w:eastAsia="Calibri"/>
                <w:lang w:eastAsia="en-US"/>
              </w:rPr>
              <w:t>развитие самостоятельности суждений, независимости и нестандартности мышления.</w:t>
            </w:r>
          </w:p>
        </w:tc>
      </w:tr>
      <w:tr w:rsidR="003B6038" w:rsidRPr="003F2B1D" w:rsidTr="002408DC">
        <w:tc>
          <w:tcPr>
            <w:tcW w:w="272" w:type="pct"/>
          </w:tcPr>
          <w:p w:rsidR="003B6038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" w:type="pct"/>
          </w:tcPr>
          <w:p w:rsidR="003B6038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B6038" w:rsidRPr="003F2B1D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3B6038" w:rsidRPr="003F2B1D" w:rsidRDefault="00926B1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именованных чисел.</w:t>
            </w:r>
          </w:p>
        </w:tc>
        <w:tc>
          <w:tcPr>
            <w:tcW w:w="660" w:type="pct"/>
          </w:tcPr>
          <w:p w:rsidR="003B6038" w:rsidRPr="003F2B1D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3B6038" w:rsidRPr="003F2B1D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</w:tcPr>
          <w:p w:rsidR="003B6038" w:rsidRPr="00A076CC" w:rsidRDefault="00A076CC" w:rsidP="002408DC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lang w:eastAsia="en-US"/>
              </w:rPr>
            </w:pPr>
            <w:r w:rsidRPr="00A076CC">
              <w:rPr>
                <w:rFonts w:eastAsia="Calibri"/>
                <w:iCs/>
                <w:lang w:eastAsia="en-US"/>
              </w:rPr>
              <w:t xml:space="preserve">Моделировать </w:t>
            </w:r>
            <w:r w:rsidRPr="00A076CC">
              <w:rPr>
                <w:rFonts w:eastAsia="Calibri"/>
                <w:lang w:eastAsia="en-US"/>
              </w:rPr>
              <w:t xml:space="preserve">в процессе совместного обсуждения алгоритм решения числового кроссворда; </w:t>
            </w:r>
            <w:r w:rsidRPr="00A076CC">
              <w:rPr>
                <w:rFonts w:eastAsia="Calibri"/>
                <w:iCs/>
                <w:lang w:eastAsia="en-US"/>
              </w:rPr>
              <w:t xml:space="preserve">использовать </w:t>
            </w:r>
            <w:r w:rsidRPr="00A076CC">
              <w:rPr>
                <w:rFonts w:eastAsia="Calibri"/>
                <w:lang w:eastAsia="en-US"/>
              </w:rPr>
              <w:t>его в ходе самостоятельной работы.</w:t>
            </w:r>
          </w:p>
        </w:tc>
      </w:tr>
      <w:tr w:rsidR="002408DC" w:rsidRPr="003F2B1D" w:rsidTr="003B6038">
        <w:trPr>
          <w:trHeight w:val="285"/>
        </w:trPr>
        <w:tc>
          <w:tcPr>
            <w:tcW w:w="5000" w:type="pct"/>
            <w:gridSpan w:val="7"/>
          </w:tcPr>
          <w:p w:rsidR="002408DC" w:rsidRPr="003F2B1D" w:rsidRDefault="003B6038" w:rsidP="00A076CC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D97">
              <w:rPr>
                <w:rFonts w:ascii="Times New Roman" w:hAnsi="Times New Roman"/>
                <w:b/>
                <w:sz w:val="24"/>
                <w:szCs w:val="24"/>
              </w:rPr>
              <w:t xml:space="preserve">Текстовые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задачи (11</w:t>
            </w:r>
            <w:r w:rsidRPr="00675D97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408DC" w:rsidRPr="003F2B1D" w:rsidTr="002408DC">
        <w:tc>
          <w:tcPr>
            <w:tcW w:w="272" w:type="pct"/>
          </w:tcPr>
          <w:p w:rsidR="002408DC" w:rsidRPr="003F2B1D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" w:type="pct"/>
          </w:tcPr>
          <w:p w:rsidR="002408DC" w:rsidRPr="00926B18" w:rsidRDefault="002408DC" w:rsidP="0092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2408DC" w:rsidRPr="003F2B1D" w:rsidRDefault="002408D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2408DC" w:rsidRPr="003F2B1D" w:rsidRDefault="00926B18" w:rsidP="00926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D97">
              <w:rPr>
                <w:rFonts w:ascii="Times New Roman" w:hAnsi="Times New Roman"/>
                <w:sz w:val="24"/>
                <w:szCs w:val="24"/>
              </w:rPr>
              <w:t xml:space="preserve">Текстовые задачи. </w:t>
            </w:r>
          </w:p>
        </w:tc>
        <w:tc>
          <w:tcPr>
            <w:tcW w:w="660" w:type="pct"/>
          </w:tcPr>
          <w:p w:rsidR="002408DC" w:rsidRPr="003F2B1D" w:rsidRDefault="002408D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2408DC" w:rsidRPr="003F2B1D" w:rsidRDefault="002408D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</w:tcPr>
          <w:p w:rsidR="002408DC" w:rsidRPr="003F2B1D" w:rsidRDefault="002408DC" w:rsidP="002408DC">
            <w:pPr>
              <w:pStyle w:val="af2"/>
              <w:spacing w:before="0" w:beforeAutospacing="0" w:after="0" w:afterAutospacing="0"/>
              <w:rPr>
                <w:iCs/>
              </w:rPr>
            </w:pPr>
            <w:r w:rsidRPr="003F2B1D">
              <w:rPr>
                <w:iCs/>
              </w:rPr>
              <w:t>-уметь читать и записывать числовые выражения, находить значения выражений;</w:t>
            </w:r>
          </w:p>
          <w:p w:rsidR="002408DC" w:rsidRPr="003F2B1D" w:rsidRDefault="002408DC" w:rsidP="002408DC">
            <w:pPr>
              <w:pStyle w:val="af2"/>
              <w:spacing w:before="0" w:beforeAutospacing="0" w:after="0" w:afterAutospacing="0"/>
              <w:rPr>
                <w:iCs/>
              </w:rPr>
            </w:pPr>
            <w:r w:rsidRPr="003F2B1D">
              <w:rPr>
                <w:iCs/>
              </w:rPr>
              <w:t xml:space="preserve">-уметь читать и записывать буквенные </w:t>
            </w:r>
            <w:r w:rsidRPr="003F2B1D">
              <w:rPr>
                <w:iCs/>
              </w:rPr>
              <w:lastRenderedPageBreak/>
              <w:t>выражения, выполнять числовую подстановку переменной.</w:t>
            </w:r>
          </w:p>
        </w:tc>
      </w:tr>
      <w:tr w:rsidR="002408DC" w:rsidRPr="003F2B1D" w:rsidTr="002408DC">
        <w:tc>
          <w:tcPr>
            <w:tcW w:w="272" w:type="pct"/>
          </w:tcPr>
          <w:p w:rsidR="002408DC" w:rsidRPr="003F2B1D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2" w:type="pct"/>
          </w:tcPr>
          <w:p w:rsidR="002408DC" w:rsidRPr="003F2B1D" w:rsidRDefault="002408D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2408DC" w:rsidRPr="003F2B1D" w:rsidRDefault="002408D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2408DC" w:rsidRPr="003F2B1D" w:rsidRDefault="00926B1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D97">
              <w:rPr>
                <w:rFonts w:ascii="Times New Roman" w:hAnsi="Times New Roman"/>
                <w:sz w:val="24"/>
                <w:szCs w:val="24"/>
              </w:rPr>
              <w:t xml:space="preserve">Задачи, решаемые с конца.  </w:t>
            </w:r>
          </w:p>
        </w:tc>
        <w:tc>
          <w:tcPr>
            <w:tcW w:w="660" w:type="pct"/>
          </w:tcPr>
          <w:p w:rsidR="002408DC" w:rsidRPr="003F2B1D" w:rsidRDefault="002408D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2408DC" w:rsidRPr="003F2B1D" w:rsidRDefault="002408D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</w:tcPr>
          <w:p w:rsidR="002408DC" w:rsidRPr="003F2B1D" w:rsidRDefault="002408DC" w:rsidP="002408DC">
            <w:pPr>
              <w:pStyle w:val="af2"/>
              <w:spacing w:before="0" w:beforeAutospacing="0" w:after="0" w:afterAutospacing="0"/>
              <w:rPr>
                <w:iCs/>
              </w:rPr>
            </w:pPr>
            <w:r w:rsidRPr="003F2B1D">
              <w:rPr>
                <w:iCs/>
              </w:rPr>
              <w:t>уметь находить значение буквенного выражения при заданном значении буквы;</w:t>
            </w:r>
          </w:p>
          <w:p w:rsidR="002408DC" w:rsidRPr="003F2B1D" w:rsidRDefault="002408DC" w:rsidP="002408DC">
            <w:pPr>
              <w:pStyle w:val="af2"/>
              <w:spacing w:before="0" w:beforeAutospacing="0" w:after="0" w:afterAutospacing="0"/>
              <w:rPr>
                <w:iCs/>
              </w:rPr>
            </w:pPr>
            <w:r w:rsidRPr="003F2B1D">
              <w:rPr>
                <w:iCs/>
              </w:rPr>
              <w:t>-уметь вычислять значение числового выражения, выбирая удобный порядок действий;</w:t>
            </w:r>
          </w:p>
          <w:p w:rsidR="002408DC" w:rsidRPr="003F2B1D" w:rsidRDefault="002408DC" w:rsidP="002408DC">
            <w:pPr>
              <w:pStyle w:val="af2"/>
              <w:spacing w:before="0" w:beforeAutospacing="0" w:after="0" w:afterAutospacing="0"/>
              <w:rPr>
                <w:iCs/>
              </w:rPr>
            </w:pPr>
            <w:r w:rsidRPr="003F2B1D">
              <w:rPr>
                <w:iCs/>
              </w:rPr>
              <w:t>-уметь решать задачи с помощью уравнений</w:t>
            </w:r>
          </w:p>
        </w:tc>
      </w:tr>
      <w:tr w:rsidR="002408DC" w:rsidRPr="003F2B1D" w:rsidTr="002408DC">
        <w:trPr>
          <w:trHeight w:val="1903"/>
        </w:trPr>
        <w:tc>
          <w:tcPr>
            <w:tcW w:w="272" w:type="pct"/>
          </w:tcPr>
          <w:p w:rsidR="002408DC" w:rsidRPr="003F2B1D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" w:type="pct"/>
          </w:tcPr>
          <w:p w:rsidR="002408DC" w:rsidRPr="003F2B1D" w:rsidRDefault="002408D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2408DC" w:rsidRPr="003F2B1D" w:rsidRDefault="002408D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2408DC" w:rsidRPr="003F2B1D" w:rsidRDefault="00926B18" w:rsidP="00926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D97">
              <w:rPr>
                <w:rFonts w:ascii="Times New Roman" w:hAnsi="Times New Roman"/>
                <w:sz w:val="24"/>
                <w:szCs w:val="24"/>
              </w:rPr>
              <w:t xml:space="preserve">Геометрические задачи. </w:t>
            </w:r>
          </w:p>
        </w:tc>
        <w:tc>
          <w:tcPr>
            <w:tcW w:w="660" w:type="pct"/>
          </w:tcPr>
          <w:p w:rsidR="002408DC" w:rsidRPr="003F2B1D" w:rsidRDefault="002408D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2408DC" w:rsidRPr="003F2B1D" w:rsidRDefault="002408D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</w:tcPr>
          <w:p w:rsidR="00661CE5" w:rsidRPr="003F2B1D" w:rsidRDefault="00661CE5" w:rsidP="00661CE5">
            <w:pPr>
              <w:pStyle w:val="af2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</w:t>
            </w:r>
            <w:r w:rsidRPr="003F2B1D">
              <w:rPr>
                <w:iCs/>
              </w:rPr>
              <w:t>уметь читать и записывать формулы;</w:t>
            </w:r>
          </w:p>
          <w:p w:rsidR="00661CE5" w:rsidRPr="003F2B1D" w:rsidRDefault="00661CE5" w:rsidP="00661CE5">
            <w:pPr>
              <w:pStyle w:val="af2"/>
              <w:spacing w:before="0" w:beforeAutospacing="0" w:after="0" w:afterAutospacing="0"/>
              <w:rPr>
                <w:iCs/>
              </w:rPr>
            </w:pPr>
            <w:r w:rsidRPr="003F2B1D">
              <w:rPr>
                <w:iCs/>
              </w:rPr>
              <w:t>-знать формулу пути;</w:t>
            </w:r>
          </w:p>
          <w:p w:rsidR="00661CE5" w:rsidRPr="003F2B1D" w:rsidRDefault="00661CE5" w:rsidP="00661CE5">
            <w:pPr>
              <w:pStyle w:val="af2"/>
              <w:spacing w:before="0" w:beforeAutospacing="0" w:after="0" w:afterAutospacing="0"/>
              <w:rPr>
                <w:iCs/>
              </w:rPr>
            </w:pPr>
            <w:r w:rsidRPr="003F2B1D">
              <w:rPr>
                <w:iCs/>
              </w:rPr>
              <w:t>-уметь производить вычисления по формуле пути, получать производные от неё формулы скорости и времени;</w:t>
            </w:r>
          </w:p>
          <w:p w:rsidR="002408DC" w:rsidRDefault="00661CE5" w:rsidP="00661CE5">
            <w:pPr>
              <w:pStyle w:val="af2"/>
              <w:spacing w:before="0" w:beforeAutospacing="0" w:after="0" w:afterAutospacing="0"/>
              <w:rPr>
                <w:iCs/>
              </w:rPr>
            </w:pPr>
            <w:r w:rsidRPr="003F2B1D">
              <w:rPr>
                <w:iCs/>
              </w:rPr>
              <w:t>уметь решать задачи на известные зависимости.</w:t>
            </w:r>
          </w:p>
          <w:p w:rsidR="00A076CC" w:rsidRPr="00A076CC" w:rsidRDefault="00A076CC" w:rsidP="00661CE5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num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 w:rsidRPr="00BC6789">
              <w:t>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      </w:r>
          </w:p>
        </w:tc>
      </w:tr>
      <w:tr w:rsidR="003B6038" w:rsidRPr="003F2B1D" w:rsidTr="003B6038">
        <w:trPr>
          <w:trHeight w:val="371"/>
        </w:trPr>
        <w:tc>
          <w:tcPr>
            <w:tcW w:w="272" w:type="pct"/>
          </w:tcPr>
          <w:p w:rsidR="003B6038" w:rsidRPr="003F2B1D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" w:type="pct"/>
          </w:tcPr>
          <w:p w:rsidR="003B6038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B6038" w:rsidRPr="003F2B1D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3B6038" w:rsidRPr="003F2B1D" w:rsidRDefault="00926B18" w:rsidP="00926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D97">
              <w:rPr>
                <w:rFonts w:ascii="Times New Roman" w:hAnsi="Times New Roman"/>
                <w:sz w:val="24"/>
                <w:szCs w:val="24"/>
              </w:rPr>
              <w:t xml:space="preserve">Задачи на разрезание. </w:t>
            </w:r>
          </w:p>
        </w:tc>
        <w:tc>
          <w:tcPr>
            <w:tcW w:w="660" w:type="pct"/>
          </w:tcPr>
          <w:p w:rsidR="003B6038" w:rsidRPr="003F2B1D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3B6038" w:rsidRPr="003F2B1D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</w:tcPr>
          <w:p w:rsidR="00A076CC" w:rsidRPr="00A076CC" w:rsidRDefault="00A076CC" w:rsidP="00A076CC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lang w:eastAsia="en-US"/>
              </w:rPr>
            </w:pPr>
            <w:r w:rsidRPr="00A076CC">
              <w:rPr>
                <w:rFonts w:eastAsia="Calibri"/>
                <w:iCs/>
                <w:lang w:eastAsia="en-US"/>
              </w:rPr>
              <w:t xml:space="preserve">Применять </w:t>
            </w:r>
            <w:r w:rsidRPr="00A076CC">
              <w:rPr>
                <w:rFonts w:eastAsia="Calibri"/>
                <w:lang w:eastAsia="en-US"/>
              </w:rPr>
              <w:t>изученные способы учебной работы и приёмы вычислений для работы с числовыми головоломками.</w:t>
            </w:r>
          </w:p>
          <w:p w:rsidR="003B6038" w:rsidRPr="00A076CC" w:rsidRDefault="00A076CC" w:rsidP="002408DC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lang w:eastAsia="en-US"/>
              </w:rPr>
            </w:pPr>
            <w:r w:rsidRPr="00A076CC">
              <w:rPr>
                <w:rFonts w:eastAsia="Calibri"/>
                <w:iCs/>
                <w:lang w:eastAsia="en-US"/>
              </w:rPr>
              <w:t xml:space="preserve">Анализировать </w:t>
            </w:r>
            <w:r w:rsidRPr="00A076CC">
              <w:rPr>
                <w:rFonts w:eastAsia="Calibri"/>
                <w:lang w:eastAsia="en-US"/>
              </w:rPr>
              <w:t xml:space="preserve">правила игры. </w:t>
            </w:r>
            <w:r w:rsidRPr="00A076CC">
              <w:rPr>
                <w:rFonts w:eastAsia="Calibri"/>
                <w:iCs/>
                <w:lang w:eastAsia="en-US"/>
              </w:rPr>
              <w:t xml:space="preserve">Действовать </w:t>
            </w:r>
            <w:r w:rsidRPr="00A076CC">
              <w:rPr>
                <w:rFonts w:eastAsia="Calibri"/>
                <w:lang w:eastAsia="en-US"/>
              </w:rPr>
              <w:t>в соответствии с заданными правилами.</w:t>
            </w:r>
          </w:p>
        </w:tc>
      </w:tr>
      <w:tr w:rsidR="00A076CC" w:rsidRPr="003F2B1D" w:rsidTr="003B6038">
        <w:trPr>
          <w:trHeight w:val="419"/>
        </w:trPr>
        <w:tc>
          <w:tcPr>
            <w:tcW w:w="272" w:type="pct"/>
          </w:tcPr>
          <w:p w:rsidR="00A076CC" w:rsidRPr="003F2B1D" w:rsidRDefault="00A076C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" w:type="pct"/>
          </w:tcPr>
          <w:p w:rsidR="00A076CC" w:rsidRDefault="00A076C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A076CC" w:rsidRPr="003F2B1D" w:rsidRDefault="00A076C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A076CC" w:rsidRPr="003F2B1D" w:rsidRDefault="00A076CC" w:rsidP="00926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D97">
              <w:rPr>
                <w:rFonts w:ascii="Times New Roman" w:hAnsi="Times New Roman"/>
                <w:sz w:val="24"/>
                <w:szCs w:val="24"/>
              </w:rPr>
              <w:t xml:space="preserve">Задачи на переливания. </w:t>
            </w:r>
          </w:p>
        </w:tc>
        <w:tc>
          <w:tcPr>
            <w:tcW w:w="660" w:type="pct"/>
          </w:tcPr>
          <w:p w:rsidR="00A076CC" w:rsidRPr="003F2B1D" w:rsidRDefault="00A076C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A076CC" w:rsidRPr="003F2B1D" w:rsidRDefault="00A076C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vMerge w:val="restart"/>
          </w:tcPr>
          <w:p w:rsidR="00A076CC" w:rsidRPr="00A076CC" w:rsidRDefault="00A076CC" w:rsidP="002408DC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num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 w:rsidRPr="00A076CC">
      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      </w:r>
          </w:p>
        </w:tc>
      </w:tr>
      <w:tr w:rsidR="00A076CC" w:rsidRPr="003F2B1D" w:rsidTr="003B6038">
        <w:trPr>
          <w:trHeight w:val="426"/>
        </w:trPr>
        <w:tc>
          <w:tcPr>
            <w:tcW w:w="272" w:type="pct"/>
          </w:tcPr>
          <w:p w:rsidR="00A076CC" w:rsidRPr="003F2B1D" w:rsidRDefault="00A076C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" w:type="pct"/>
          </w:tcPr>
          <w:p w:rsidR="00A076CC" w:rsidRDefault="00A076C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A076CC" w:rsidRPr="003F2B1D" w:rsidRDefault="00A076C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A076CC" w:rsidRPr="003F2B1D" w:rsidRDefault="00A076C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D97">
              <w:rPr>
                <w:rFonts w:ascii="Times New Roman" w:hAnsi="Times New Roman"/>
                <w:sz w:val="24"/>
                <w:szCs w:val="24"/>
              </w:rPr>
              <w:t>Задачи на взвешивания.</w:t>
            </w:r>
          </w:p>
        </w:tc>
        <w:tc>
          <w:tcPr>
            <w:tcW w:w="660" w:type="pct"/>
          </w:tcPr>
          <w:p w:rsidR="00A076CC" w:rsidRPr="003F2B1D" w:rsidRDefault="00A076C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A076CC" w:rsidRPr="003F2B1D" w:rsidRDefault="00A076C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vMerge/>
          </w:tcPr>
          <w:p w:rsidR="00A076CC" w:rsidRPr="003F2B1D" w:rsidRDefault="00A076CC" w:rsidP="002408DC">
            <w:pPr>
              <w:pStyle w:val="af2"/>
              <w:spacing w:before="0" w:beforeAutospacing="0" w:after="0" w:afterAutospacing="0"/>
              <w:rPr>
                <w:iCs/>
              </w:rPr>
            </w:pPr>
          </w:p>
        </w:tc>
      </w:tr>
      <w:tr w:rsidR="003B6038" w:rsidRPr="003F2B1D" w:rsidTr="003B6038">
        <w:trPr>
          <w:trHeight w:val="404"/>
        </w:trPr>
        <w:tc>
          <w:tcPr>
            <w:tcW w:w="272" w:type="pct"/>
          </w:tcPr>
          <w:p w:rsidR="003B6038" w:rsidRPr="003F2B1D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26B18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392" w:type="pct"/>
          </w:tcPr>
          <w:p w:rsidR="003B6038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B6038" w:rsidRPr="003F2B1D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926B18" w:rsidRPr="00675D97" w:rsidRDefault="00926B18" w:rsidP="00926B18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97">
              <w:rPr>
                <w:rFonts w:ascii="Times New Roman" w:hAnsi="Times New Roman"/>
                <w:sz w:val="24"/>
                <w:szCs w:val="24"/>
              </w:rPr>
              <w:t>Логические задачи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6038" w:rsidRPr="003F2B1D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3B6038" w:rsidRPr="003F2B1D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3B6038" w:rsidRPr="003F2B1D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</w:tcPr>
          <w:p w:rsidR="00A076CC" w:rsidRPr="00A076CC" w:rsidRDefault="00A076CC" w:rsidP="00A076CC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lang w:eastAsia="en-US"/>
              </w:rPr>
            </w:pPr>
            <w:r w:rsidRPr="00A076CC">
              <w:rPr>
                <w:rFonts w:eastAsia="Calibri"/>
                <w:iCs/>
                <w:lang w:eastAsia="en-US"/>
              </w:rPr>
              <w:t xml:space="preserve">Моделировать </w:t>
            </w:r>
            <w:r w:rsidRPr="00A076CC">
              <w:rPr>
                <w:rFonts w:eastAsia="Calibri"/>
                <w:lang w:eastAsia="en-US"/>
              </w:rPr>
              <w:t xml:space="preserve">в процессе совместного обсуждения алгоритм решения числового </w:t>
            </w:r>
            <w:r w:rsidRPr="00A076CC">
              <w:rPr>
                <w:rFonts w:eastAsia="Calibri"/>
                <w:lang w:eastAsia="en-US"/>
              </w:rPr>
              <w:lastRenderedPageBreak/>
              <w:t xml:space="preserve">кроссворда; </w:t>
            </w:r>
            <w:r w:rsidRPr="00A076CC">
              <w:rPr>
                <w:rFonts w:eastAsia="Calibri"/>
                <w:iCs/>
                <w:lang w:eastAsia="en-US"/>
              </w:rPr>
              <w:t xml:space="preserve">использовать </w:t>
            </w:r>
            <w:r w:rsidRPr="00A076CC">
              <w:rPr>
                <w:rFonts w:eastAsia="Calibri"/>
                <w:lang w:eastAsia="en-US"/>
              </w:rPr>
              <w:t>его в ходе самостоятельной работы.</w:t>
            </w:r>
          </w:p>
          <w:p w:rsidR="00A076CC" w:rsidRPr="00A076CC" w:rsidRDefault="00A076CC" w:rsidP="00A076CC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lang w:eastAsia="en-US"/>
              </w:rPr>
            </w:pPr>
            <w:r w:rsidRPr="00A076CC">
              <w:rPr>
                <w:rFonts w:eastAsia="Calibri"/>
                <w:iCs/>
                <w:lang w:eastAsia="en-US"/>
              </w:rPr>
              <w:t xml:space="preserve">Применять </w:t>
            </w:r>
            <w:r w:rsidRPr="00A076CC">
              <w:rPr>
                <w:rFonts w:eastAsia="Calibri"/>
                <w:lang w:eastAsia="en-US"/>
              </w:rPr>
              <w:t>изученные способы учебной работы и приёмы вычислений для работы с числовыми головоломками.</w:t>
            </w:r>
          </w:p>
          <w:p w:rsidR="003B6038" w:rsidRPr="00A076CC" w:rsidRDefault="00A076CC" w:rsidP="002408DC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lang w:eastAsia="en-US"/>
              </w:rPr>
            </w:pPr>
            <w:r w:rsidRPr="00A076CC">
              <w:rPr>
                <w:rFonts w:eastAsia="Calibri"/>
                <w:iCs/>
                <w:lang w:eastAsia="en-US"/>
              </w:rPr>
              <w:t xml:space="preserve">Анализировать </w:t>
            </w:r>
            <w:r w:rsidRPr="00A076CC">
              <w:rPr>
                <w:rFonts w:eastAsia="Calibri"/>
                <w:lang w:eastAsia="en-US"/>
              </w:rPr>
              <w:t xml:space="preserve">правила игры. </w:t>
            </w:r>
            <w:r w:rsidRPr="00A076CC">
              <w:rPr>
                <w:rFonts w:eastAsia="Calibri"/>
                <w:iCs/>
                <w:lang w:eastAsia="en-US"/>
              </w:rPr>
              <w:t xml:space="preserve">Действовать </w:t>
            </w:r>
            <w:r w:rsidRPr="00A076CC">
              <w:rPr>
                <w:rFonts w:eastAsia="Calibri"/>
                <w:lang w:eastAsia="en-US"/>
              </w:rPr>
              <w:t>в соответствии с заданными правилами.</w:t>
            </w:r>
          </w:p>
        </w:tc>
      </w:tr>
      <w:tr w:rsidR="003B6038" w:rsidRPr="003F2B1D" w:rsidTr="003B6038">
        <w:trPr>
          <w:trHeight w:val="409"/>
        </w:trPr>
        <w:tc>
          <w:tcPr>
            <w:tcW w:w="272" w:type="pct"/>
          </w:tcPr>
          <w:p w:rsidR="003B6038" w:rsidRPr="003F2B1D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26B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" w:type="pct"/>
          </w:tcPr>
          <w:p w:rsidR="003B6038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B6038" w:rsidRPr="003F2B1D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926B18" w:rsidRPr="00675D97" w:rsidRDefault="00926B18" w:rsidP="00926B18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5D97">
              <w:rPr>
                <w:rFonts w:ascii="Times New Roman" w:hAnsi="Times New Roman"/>
                <w:sz w:val="24"/>
                <w:szCs w:val="24"/>
              </w:rPr>
              <w:t xml:space="preserve">Решение задач. </w:t>
            </w:r>
          </w:p>
          <w:p w:rsidR="003B6038" w:rsidRPr="003F2B1D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3B6038" w:rsidRPr="003F2B1D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3B6038" w:rsidRPr="003F2B1D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</w:tcPr>
          <w:p w:rsidR="003B6038" w:rsidRPr="00A076CC" w:rsidRDefault="00A076CC" w:rsidP="002408DC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num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 w:rsidRPr="00BC6789">
      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      </w:r>
          </w:p>
        </w:tc>
      </w:tr>
      <w:tr w:rsidR="003B6038" w:rsidRPr="003F2B1D" w:rsidTr="003B6038">
        <w:trPr>
          <w:trHeight w:val="415"/>
        </w:trPr>
        <w:tc>
          <w:tcPr>
            <w:tcW w:w="272" w:type="pct"/>
          </w:tcPr>
          <w:p w:rsidR="003B6038" w:rsidRPr="003F2B1D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B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" w:type="pct"/>
          </w:tcPr>
          <w:p w:rsidR="003B6038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B6038" w:rsidRPr="003F2B1D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3B6038" w:rsidRPr="003F2B1D" w:rsidRDefault="00926B18" w:rsidP="00926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D97">
              <w:rPr>
                <w:rFonts w:ascii="Times New Roman" w:hAnsi="Times New Roman"/>
                <w:sz w:val="24"/>
                <w:szCs w:val="24"/>
              </w:rPr>
              <w:t xml:space="preserve">Составление задачника. </w:t>
            </w:r>
          </w:p>
        </w:tc>
        <w:tc>
          <w:tcPr>
            <w:tcW w:w="660" w:type="pct"/>
          </w:tcPr>
          <w:p w:rsidR="003B6038" w:rsidRPr="003F2B1D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3B6038" w:rsidRPr="003F2B1D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</w:tcPr>
          <w:p w:rsidR="00A076CC" w:rsidRPr="00A076CC" w:rsidRDefault="00A076CC" w:rsidP="00A076CC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lang w:eastAsia="en-US"/>
              </w:rPr>
            </w:pPr>
            <w:r w:rsidRPr="00A076CC">
              <w:rPr>
                <w:rFonts w:eastAsia="Calibri"/>
                <w:iCs/>
                <w:lang w:eastAsia="en-US"/>
              </w:rPr>
              <w:t xml:space="preserve">Применять </w:t>
            </w:r>
            <w:r w:rsidRPr="00A076CC">
              <w:rPr>
                <w:rFonts w:eastAsia="Calibri"/>
                <w:lang w:eastAsia="en-US"/>
              </w:rPr>
              <w:t>изученные способы учебной работы и приёмы вычислений для работы с числовыми головоломками.</w:t>
            </w:r>
          </w:p>
          <w:p w:rsidR="003B6038" w:rsidRPr="00A076CC" w:rsidRDefault="00A076CC" w:rsidP="002408DC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lang w:eastAsia="en-US"/>
              </w:rPr>
            </w:pPr>
            <w:r w:rsidRPr="00A076CC">
              <w:rPr>
                <w:rFonts w:eastAsia="Calibri"/>
                <w:iCs/>
                <w:lang w:eastAsia="en-US"/>
              </w:rPr>
              <w:t xml:space="preserve">Анализировать </w:t>
            </w:r>
            <w:r w:rsidRPr="00A076CC">
              <w:rPr>
                <w:rFonts w:eastAsia="Calibri"/>
                <w:lang w:eastAsia="en-US"/>
              </w:rPr>
              <w:t xml:space="preserve">правила игры. </w:t>
            </w:r>
            <w:r w:rsidRPr="00A076CC">
              <w:rPr>
                <w:rFonts w:eastAsia="Calibri"/>
                <w:iCs/>
                <w:lang w:eastAsia="en-US"/>
              </w:rPr>
              <w:t xml:space="preserve">Действовать </w:t>
            </w:r>
            <w:r w:rsidRPr="00A076CC">
              <w:rPr>
                <w:rFonts w:eastAsia="Calibri"/>
                <w:lang w:eastAsia="en-US"/>
              </w:rPr>
              <w:t>в соответствии с заданными правилами.</w:t>
            </w:r>
          </w:p>
        </w:tc>
      </w:tr>
      <w:tr w:rsidR="003B6038" w:rsidRPr="003F2B1D" w:rsidTr="003B6038">
        <w:trPr>
          <w:trHeight w:val="421"/>
        </w:trPr>
        <w:tc>
          <w:tcPr>
            <w:tcW w:w="272" w:type="pct"/>
          </w:tcPr>
          <w:p w:rsidR="003B6038" w:rsidRPr="003F2B1D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B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" w:type="pct"/>
          </w:tcPr>
          <w:p w:rsidR="003B6038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B6038" w:rsidRPr="003F2B1D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3B6038" w:rsidRPr="003F2B1D" w:rsidRDefault="00926B1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D97">
              <w:rPr>
                <w:rFonts w:ascii="Times New Roman" w:hAnsi="Times New Roman"/>
                <w:sz w:val="24"/>
                <w:szCs w:val="24"/>
              </w:rPr>
              <w:t>Конкурс «Лучший решатель».</w:t>
            </w:r>
          </w:p>
        </w:tc>
        <w:tc>
          <w:tcPr>
            <w:tcW w:w="660" w:type="pct"/>
          </w:tcPr>
          <w:p w:rsidR="003B6038" w:rsidRPr="003F2B1D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3B6038" w:rsidRPr="003F2B1D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</w:tcPr>
          <w:p w:rsidR="003B6038" w:rsidRPr="00A076CC" w:rsidRDefault="00A076CC" w:rsidP="002408DC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lang w:eastAsia="en-US"/>
              </w:rPr>
            </w:pPr>
            <w:r w:rsidRPr="00A076CC">
              <w:rPr>
                <w:rFonts w:eastAsia="Calibri"/>
                <w:iCs/>
                <w:lang w:eastAsia="en-US"/>
              </w:rPr>
              <w:t xml:space="preserve">Моделировать </w:t>
            </w:r>
            <w:r w:rsidRPr="00A076CC">
              <w:rPr>
                <w:rFonts w:eastAsia="Calibri"/>
                <w:lang w:eastAsia="en-US"/>
              </w:rPr>
              <w:t xml:space="preserve">в процессе совместного обсуждения алгоритм решения числового кроссворда; </w:t>
            </w:r>
            <w:r w:rsidRPr="00A076CC">
              <w:rPr>
                <w:rFonts w:eastAsia="Calibri"/>
                <w:iCs/>
                <w:lang w:eastAsia="en-US"/>
              </w:rPr>
              <w:t xml:space="preserve">использовать </w:t>
            </w:r>
            <w:r w:rsidRPr="00A076CC">
              <w:rPr>
                <w:rFonts w:eastAsia="Calibri"/>
                <w:lang w:eastAsia="en-US"/>
              </w:rPr>
              <w:t>его в ходе самостоятельной работы.</w:t>
            </w:r>
          </w:p>
        </w:tc>
      </w:tr>
      <w:tr w:rsidR="002408DC" w:rsidRPr="003F2B1D" w:rsidTr="00A076CC">
        <w:trPr>
          <w:trHeight w:val="327"/>
        </w:trPr>
        <w:tc>
          <w:tcPr>
            <w:tcW w:w="5000" w:type="pct"/>
            <w:gridSpan w:val="7"/>
          </w:tcPr>
          <w:p w:rsidR="002408DC" w:rsidRPr="003F2B1D" w:rsidRDefault="003B6038" w:rsidP="00A076CC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D97">
              <w:rPr>
                <w:rFonts w:ascii="Times New Roman" w:hAnsi="Times New Roman"/>
                <w:b/>
                <w:sz w:val="24"/>
                <w:szCs w:val="24"/>
              </w:rPr>
              <w:t>Графы на плоскости (4 часа)</w:t>
            </w:r>
          </w:p>
        </w:tc>
      </w:tr>
      <w:tr w:rsidR="00A076CC" w:rsidRPr="003F2B1D" w:rsidTr="002408DC">
        <w:tc>
          <w:tcPr>
            <w:tcW w:w="272" w:type="pct"/>
          </w:tcPr>
          <w:p w:rsidR="00A076CC" w:rsidRPr="003F2B1D" w:rsidRDefault="00A076C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2" w:type="pct"/>
          </w:tcPr>
          <w:p w:rsidR="00A076CC" w:rsidRPr="003F2B1D" w:rsidRDefault="00A076C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A076CC" w:rsidRPr="003F2B1D" w:rsidRDefault="00A076C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A076CC" w:rsidRPr="003F2B1D" w:rsidRDefault="00A076CC" w:rsidP="001C2EB5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97">
              <w:rPr>
                <w:rFonts w:ascii="Times New Roman" w:hAnsi="Times New Roman"/>
                <w:sz w:val="24"/>
                <w:szCs w:val="24"/>
              </w:rPr>
              <w:t>Теория графов. Элементы теории графов</w:t>
            </w:r>
          </w:p>
        </w:tc>
        <w:tc>
          <w:tcPr>
            <w:tcW w:w="660" w:type="pct"/>
          </w:tcPr>
          <w:p w:rsidR="00A076CC" w:rsidRPr="003F2B1D" w:rsidRDefault="00A076C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A076CC" w:rsidRPr="003F2B1D" w:rsidRDefault="00A076C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vMerge w:val="restart"/>
          </w:tcPr>
          <w:p w:rsidR="00A076CC" w:rsidRPr="00A076CC" w:rsidRDefault="00A076C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6C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Моделировать </w:t>
            </w:r>
            <w:r w:rsidRPr="00A076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процессе совместного обсуждения,</w:t>
            </w:r>
            <w:r w:rsidRPr="00A076CC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      </w:r>
          </w:p>
        </w:tc>
      </w:tr>
      <w:tr w:rsidR="00A076CC" w:rsidRPr="003F2B1D" w:rsidTr="002408DC">
        <w:tc>
          <w:tcPr>
            <w:tcW w:w="272" w:type="pct"/>
          </w:tcPr>
          <w:p w:rsidR="00A076CC" w:rsidRPr="003F2B1D" w:rsidRDefault="00A076C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392" w:type="pct"/>
          </w:tcPr>
          <w:p w:rsidR="00A076CC" w:rsidRPr="003F2B1D" w:rsidRDefault="00A076C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A076CC" w:rsidRPr="003F2B1D" w:rsidRDefault="00A076C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A076CC" w:rsidRPr="003F2B1D" w:rsidRDefault="00A076CC" w:rsidP="00A076CC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9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помощью графов.</w:t>
            </w:r>
          </w:p>
        </w:tc>
        <w:tc>
          <w:tcPr>
            <w:tcW w:w="660" w:type="pct"/>
          </w:tcPr>
          <w:p w:rsidR="00A076CC" w:rsidRPr="003F2B1D" w:rsidRDefault="00A076C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A076CC" w:rsidRPr="003F2B1D" w:rsidRDefault="00A076C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vMerge/>
          </w:tcPr>
          <w:p w:rsidR="00A076CC" w:rsidRPr="00C05232" w:rsidRDefault="00A076CC" w:rsidP="002408DC">
            <w:pPr>
              <w:pStyle w:val="af2"/>
              <w:spacing w:before="0" w:beforeAutospacing="0" w:after="0" w:afterAutospacing="0"/>
              <w:rPr>
                <w:iCs/>
              </w:rPr>
            </w:pPr>
          </w:p>
        </w:tc>
      </w:tr>
      <w:tr w:rsidR="002408DC" w:rsidRPr="003F2B1D" w:rsidTr="002408DC">
        <w:tc>
          <w:tcPr>
            <w:tcW w:w="5000" w:type="pct"/>
            <w:gridSpan w:val="7"/>
          </w:tcPr>
          <w:p w:rsidR="002408DC" w:rsidRPr="00374D2D" w:rsidRDefault="003B6038" w:rsidP="00A076CC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D97">
              <w:rPr>
                <w:rFonts w:ascii="Times New Roman" w:hAnsi="Times New Roman"/>
                <w:b/>
                <w:sz w:val="24"/>
                <w:szCs w:val="24"/>
              </w:rPr>
              <w:t>Геометрические задачи (7 часов)</w:t>
            </w:r>
          </w:p>
        </w:tc>
      </w:tr>
      <w:tr w:rsidR="002408DC" w:rsidRPr="003F2B1D" w:rsidTr="002408DC">
        <w:tc>
          <w:tcPr>
            <w:tcW w:w="272" w:type="pct"/>
          </w:tcPr>
          <w:p w:rsidR="002408DC" w:rsidRPr="003F2B1D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" w:type="pct"/>
          </w:tcPr>
          <w:p w:rsidR="002408DC" w:rsidRPr="003F2B1D" w:rsidRDefault="002408D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2408DC" w:rsidRPr="003F2B1D" w:rsidRDefault="002408D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926B18" w:rsidRPr="00675D97" w:rsidRDefault="00926B18" w:rsidP="00926B18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97">
              <w:rPr>
                <w:rFonts w:ascii="Times New Roman" w:hAnsi="Times New Roman"/>
                <w:sz w:val="24"/>
                <w:szCs w:val="24"/>
              </w:rPr>
              <w:t>Основы геометрии на плоскости и в пространстве.</w:t>
            </w:r>
          </w:p>
          <w:p w:rsidR="002408DC" w:rsidRPr="003F2B1D" w:rsidRDefault="002408DC" w:rsidP="001C2EB5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2408DC" w:rsidRPr="003F2B1D" w:rsidRDefault="002408D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2408DC" w:rsidRPr="003F2B1D" w:rsidRDefault="002408D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</w:tcPr>
          <w:p w:rsidR="002408DC" w:rsidRPr="00A076CC" w:rsidRDefault="00A076CC" w:rsidP="002408DC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num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 w:rsidRPr="00BC6789">
              <w:t xml:space="preserve">овладение геометрическим языком, умение использовать его для описания предметов окружающего мира; развитие </w:t>
            </w:r>
            <w:r w:rsidRPr="00BC6789">
              <w:lastRenderedPageBreak/>
              <w:t>пространственных представлений и изобразительных умений, приобретение навыков геометрических построений;</w:t>
            </w:r>
          </w:p>
        </w:tc>
      </w:tr>
      <w:tr w:rsidR="002408DC" w:rsidRPr="003F2B1D" w:rsidTr="00A076CC">
        <w:trPr>
          <w:trHeight w:val="1132"/>
        </w:trPr>
        <w:tc>
          <w:tcPr>
            <w:tcW w:w="272" w:type="pct"/>
          </w:tcPr>
          <w:p w:rsidR="002408DC" w:rsidRPr="003F2B1D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1C2EB5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392" w:type="pct"/>
          </w:tcPr>
          <w:p w:rsidR="002408DC" w:rsidRPr="003F2B1D" w:rsidRDefault="002408D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2408DC" w:rsidRPr="003F2B1D" w:rsidRDefault="002408D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1C2EB5" w:rsidRPr="00675D97" w:rsidRDefault="001C2EB5" w:rsidP="001C2EB5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97">
              <w:rPr>
                <w:rFonts w:ascii="Times New Roman" w:hAnsi="Times New Roman"/>
                <w:sz w:val="24"/>
                <w:szCs w:val="24"/>
              </w:rPr>
              <w:t xml:space="preserve">Решение задач со спичками. </w:t>
            </w:r>
          </w:p>
          <w:p w:rsidR="002408DC" w:rsidRPr="003F2B1D" w:rsidRDefault="002408D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2408DC" w:rsidRPr="003F2B1D" w:rsidRDefault="002408D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2408DC" w:rsidRPr="003F2B1D" w:rsidRDefault="002408D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</w:tcPr>
          <w:p w:rsidR="002408DC" w:rsidRPr="00A076CC" w:rsidRDefault="002408DC" w:rsidP="002408DC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lang w:eastAsia="en-US"/>
              </w:rPr>
            </w:pPr>
            <w:r w:rsidRPr="00A076CC">
              <w:rPr>
                <w:iCs/>
              </w:rPr>
              <w:t xml:space="preserve"> </w:t>
            </w:r>
            <w:r w:rsidR="00A076CC" w:rsidRPr="00A076CC">
              <w:rPr>
                <w:rFonts w:eastAsia="Calibri"/>
                <w:iCs/>
                <w:lang w:eastAsia="en-US"/>
              </w:rPr>
              <w:t xml:space="preserve">Моделировать </w:t>
            </w:r>
            <w:r w:rsidR="00A076CC" w:rsidRPr="00A076CC">
              <w:rPr>
                <w:rFonts w:eastAsia="Calibri"/>
                <w:lang w:eastAsia="en-US"/>
              </w:rPr>
              <w:t xml:space="preserve">в процессе совместного обсуждения алгоритм решения числового кроссворда; </w:t>
            </w:r>
            <w:r w:rsidR="00A076CC" w:rsidRPr="00A076CC">
              <w:rPr>
                <w:rFonts w:eastAsia="Calibri"/>
                <w:iCs/>
                <w:lang w:eastAsia="en-US"/>
              </w:rPr>
              <w:t xml:space="preserve">использовать </w:t>
            </w:r>
            <w:r w:rsidR="00A076CC" w:rsidRPr="00A076CC">
              <w:rPr>
                <w:rFonts w:eastAsia="Calibri"/>
                <w:lang w:eastAsia="en-US"/>
              </w:rPr>
              <w:t>его в ходе самостоятельной работы.</w:t>
            </w:r>
          </w:p>
        </w:tc>
      </w:tr>
      <w:tr w:rsidR="003B6038" w:rsidRPr="003F2B1D" w:rsidTr="002408DC">
        <w:trPr>
          <w:trHeight w:val="1726"/>
        </w:trPr>
        <w:tc>
          <w:tcPr>
            <w:tcW w:w="272" w:type="pct"/>
          </w:tcPr>
          <w:p w:rsidR="003B6038" w:rsidRPr="003F2B1D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EB5">
              <w:rPr>
                <w:rFonts w:ascii="Times New Roman" w:hAnsi="Times New Roman" w:cs="Times New Roman"/>
                <w:sz w:val="24"/>
                <w:szCs w:val="24"/>
              </w:rPr>
              <w:t>5-27</w:t>
            </w:r>
          </w:p>
        </w:tc>
        <w:tc>
          <w:tcPr>
            <w:tcW w:w="392" w:type="pct"/>
          </w:tcPr>
          <w:p w:rsidR="003B6038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B6038" w:rsidRPr="003F2B1D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3B6038" w:rsidRPr="003F2B1D" w:rsidRDefault="001C2EB5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D97">
              <w:rPr>
                <w:rFonts w:ascii="Times New Roman" w:hAnsi="Times New Roman"/>
                <w:sz w:val="24"/>
                <w:szCs w:val="24"/>
              </w:rPr>
              <w:t>Решение геометрических задач.</w:t>
            </w:r>
          </w:p>
        </w:tc>
        <w:tc>
          <w:tcPr>
            <w:tcW w:w="660" w:type="pct"/>
          </w:tcPr>
          <w:p w:rsidR="003B6038" w:rsidRPr="003F2B1D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3B6038" w:rsidRPr="003F2B1D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</w:tcPr>
          <w:p w:rsidR="00661CE5" w:rsidRPr="00A076CC" w:rsidRDefault="00661CE5" w:rsidP="00661CE5">
            <w:pPr>
              <w:pStyle w:val="af2"/>
              <w:spacing w:before="0" w:beforeAutospacing="0" w:after="0" w:afterAutospacing="0"/>
              <w:rPr>
                <w:iCs/>
              </w:rPr>
            </w:pPr>
            <w:r w:rsidRPr="00A076CC">
              <w:rPr>
                <w:iCs/>
              </w:rPr>
              <w:t>-уметь читать и записывать формулы;</w:t>
            </w:r>
          </w:p>
          <w:p w:rsidR="00661CE5" w:rsidRPr="00A076CC" w:rsidRDefault="00661CE5" w:rsidP="00661CE5">
            <w:pPr>
              <w:pStyle w:val="af2"/>
              <w:spacing w:before="0" w:beforeAutospacing="0" w:after="0" w:afterAutospacing="0"/>
              <w:rPr>
                <w:iCs/>
              </w:rPr>
            </w:pPr>
            <w:r w:rsidRPr="00A076CC">
              <w:rPr>
                <w:iCs/>
              </w:rPr>
              <w:t>-знать формулу пути;</w:t>
            </w:r>
          </w:p>
          <w:p w:rsidR="00661CE5" w:rsidRPr="00A076CC" w:rsidRDefault="00661CE5" w:rsidP="00661CE5">
            <w:pPr>
              <w:pStyle w:val="af2"/>
              <w:spacing w:before="0" w:beforeAutospacing="0" w:after="0" w:afterAutospacing="0"/>
              <w:rPr>
                <w:iCs/>
              </w:rPr>
            </w:pPr>
            <w:r w:rsidRPr="00A076CC">
              <w:rPr>
                <w:iCs/>
              </w:rPr>
              <w:t>-уметь производить вычисления по формуле пути, получать производные от неё формулы скорости и времени;</w:t>
            </w:r>
          </w:p>
          <w:p w:rsidR="003B6038" w:rsidRPr="00A076CC" w:rsidRDefault="00661CE5" w:rsidP="00661CE5">
            <w:pPr>
              <w:pStyle w:val="af2"/>
              <w:spacing w:before="0" w:beforeAutospacing="0" w:after="0" w:afterAutospacing="0"/>
              <w:rPr>
                <w:iCs/>
              </w:rPr>
            </w:pPr>
            <w:r w:rsidRPr="00A076CC">
              <w:rPr>
                <w:iCs/>
              </w:rPr>
              <w:t>уметь решать задачи на известные зависимости.</w:t>
            </w:r>
          </w:p>
        </w:tc>
      </w:tr>
      <w:tr w:rsidR="002408DC" w:rsidRPr="003F2B1D" w:rsidTr="002408DC">
        <w:tc>
          <w:tcPr>
            <w:tcW w:w="5000" w:type="pct"/>
            <w:gridSpan w:val="7"/>
          </w:tcPr>
          <w:p w:rsidR="002408DC" w:rsidRPr="00374D2D" w:rsidRDefault="003B6038" w:rsidP="00A076CC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D97">
              <w:rPr>
                <w:rFonts w:ascii="Times New Roman" w:hAnsi="Times New Roman"/>
                <w:b/>
                <w:sz w:val="24"/>
                <w:szCs w:val="24"/>
              </w:rPr>
              <w:t>Математические соревнования, ребусы (7 часов)</w:t>
            </w:r>
          </w:p>
        </w:tc>
      </w:tr>
      <w:tr w:rsidR="002408DC" w:rsidRPr="003F2B1D" w:rsidTr="002408DC">
        <w:tc>
          <w:tcPr>
            <w:tcW w:w="272" w:type="pct"/>
          </w:tcPr>
          <w:p w:rsidR="002408DC" w:rsidRPr="003F2B1D" w:rsidRDefault="003B6038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2" w:type="pct"/>
          </w:tcPr>
          <w:p w:rsidR="002408DC" w:rsidRPr="003F2B1D" w:rsidRDefault="002408D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2408DC" w:rsidRPr="003F2B1D" w:rsidRDefault="002408D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1C2EB5" w:rsidRPr="00675D97" w:rsidRDefault="001C2EB5" w:rsidP="001C2EB5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97">
              <w:rPr>
                <w:rFonts w:ascii="Times New Roman" w:hAnsi="Times New Roman"/>
                <w:sz w:val="24"/>
                <w:szCs w:val="24"/>
              </w:rPr>
              <w:t>Ребусы. Математические ребусы</w:t>
            </w:r>
          </w:p>
          <w:p w:rsidR="002408DC" w:rsidRPr="003F2B1D" w:rsidRDefault="002408D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2408DC" w:rsidRPr="003F2B1D" w:rsidRDefault="002408D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2408DC" w:rsidRPr="003F2B1D" w:rsidRDefault="002408D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</w:tcPr>
          <w:p w:rsidR="002408DC" w:rsidRPr="00A076CC" w:rsidRDefault="00A076CC" w:rsidP="00661CE5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lang w:eastAsia="en-US"/>
              </w:rPr>
            </w:pPr>
            <w:r w:rsidRPr="00A076CC">
              <w:rPr>
                <w:rFonts w:eastAsia="Calibri"/>
                <w:iCs/>
                <w:lang w:eastAsia="en-US"/>
              </w:rPr>
              <w:t xml:space="preserve">Моделировать </w:t>
            </w:r>
            <w:r w:rsidRPr="00A076CC">
              <w:rPr>
                <w:rFonts w:eastAsia="Calibri"/>
                <w:lang w:eastAsia="en-US"/>
              </w:rPr>
              <w:t xml:space="preserve">в процессе совместного обсуждения алгоритм решения числового кроссворда; </w:t>
            </w:r>
            <w:r w:rsidRPr="00A076CC">
              <w:rPr>
                <w:rFonts w:eastAsia="Calibri"/>
                <w:iCs/>
                <w:lang w:eastAsia="en-US"/>
              </w:rPr>
              <w:t xml:space="preserve">использовать </w:t>
            </w:r>
            <w:r w:rsidRPr="00A076CC">
              <w:rPr>
                <w:rFonts w:eastAsia="Calibri"/>
                <w:lang w:eastAsia="en-US"/>
              </w:rPr>
              <w:t>его в ходе самостоятельной работы.</w:t>
            </w:r>
          </w:p>
        </w:tc>
      </w:tr>
      <w:tr w:rsidR="001C2EB5" w:rsidRPr="003F2B1D" w:rsidTr="002408DC">
        <w:tc>
          <w:tcPr>
            <w:tcW w:w="272" w:type="pct"/>
          </w:tcPr>
          <w:p w:rsidR="001C2EB5" w:rsidRPr="003F2B1D" w:rsidRDefault="001C2EB5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" w:type="pct"/>
          </w:tcPr>
          <w:p w:rsidR="001C2EB5" w:rsidRPr="003F2B1D" w:rsidRDefault="001C2EB5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1C2EB5" w:rsidRPr="003F2B1D" w:rsidRDefault="001C2EB5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1C2EB5" w:rsidRPr="003F2B1D" w:rsidRDefault="001C2EB5" w:rsidP="001A5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математических ребусов.</w:t>
            </w:r>
          </w:p>
        </w:tc>
        <w:tc>
          <w:tcPr>
            <w:tcW w:w="660" w:type="pct"/>
          </w:tcPr>
          <w:p w:rsidR="001C2EB5" w:rsidRPr="003F2B1D" w:rsidRDefault="001C2EB5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1C2EB5" w:rsidRPr="003F2B1D" w:rsidRDefault="001C2EB5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</w:tcPr>
          <w:p w:rsidR="00A076CC" w:rsidRPr="00A076CC" w:rsidRDefault="00A076CC" w:rsidP="00A076CC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lang w:eastAsia="en-US"/>
              </w:rPr>
            </w:pPr>
            <w:r w:rsidRPr="00A076CC">
              <w:rPr>
                <w:rFonts w:eastAsia="Calibri"/>
                <w:iCs/>
                <w:lang w:eastAsia="en-US"/>
              </w:rPr>
              <w:t xml:space="preserve">Применять </w:t>
            </w:r>
            <w:r w:rsidRPr="00A076CC">
              <w:rPr>
                <w:rFonts w:eastAsia="Calibri"/>
                <w:lang w:eastAsia="en-US"/>
              </w:rPr>
              <w:t>изученные способы учебной работы и приёмы вычислений для работы с числовыми головоломками.</w:t>
            </w:r>
          </w:p>
          <w:p w:rsidR="001C2EB5" w:rsidRPr="00A076CC" w:rsidRDefault="00A076CC" w:rsidP="002408DC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lang w:eastAsia="en-US"/>
              </w:rPr>
            </w:pPr>
            <w:r w:rsidRPr="00A076CC">
              <w:rPr>
                <w:rFonts w:eastAsia="Calibri"/>
                <w:iCs/>
                <w:lang w:eastAsia="en-US"/>
              </w:rPr>
              <w:t xml:space="preserve">Анализировать </w:t>
            </w:r>
            <w:r w:rsidRPr="00A076CC">
              <w:rPr>
                <w:rFonts w:eastAsia="Calibri"/>
                <w:lang w:eastAsia="en-US"/>
              </w:rPr>
              <w:t xml:space="preserve">правила игры. </w:t>
            </w:r>
            <w:r w:rsidRPr="00A076CC">
              <w:rPr>
                <w:rFonts w:eastAsia="Calibri"/>
                <w:iCs/>
                <w:lang w:eastAsia="en-US"/>
              </w:rPr>
              <w:t xml:space="preserve">Действовать </w:t>
            </w:r>
            <w:r w:rsidRPr="00A076CC">
              <w:rPr>
                <w:rFonts w:eastAsia="Calibri"/>
                <w:lang w:eastAsia="en-US"/>
              </w:rPr>
              <w:t>в соответствии с заданными правилами.</w:t>
            </w:r>
          </w:p>
        </w:tc>
      </w:tr>
      <w:tr w:rsidR="001C2EB5" w:rsidRPr="003F2B1D" w:rsidTr="002408DC">
        <w:tc>
          <w:tcPr>
            <w:tcW w:w="272" w:type="pct"/>
          </w:tcPr>
          <w:p w:rsidR="001C2EB5" w:rsidRPr="003F2B1D" w:rsidRDefault="001C2EB5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" w:type="pct"/>
          </w:tcPr>
          <w:p w:rsidR="001C2EB5" w:rsidRPr="003F2B1D" w:rsidRDefault="001C2EB5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1C2EB5" w:rsidRPr="003F2B1D" w:rsidRDefault="001C2EB5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1C2EB5" w:rsidRPr="00675D97" w:rsidRDefault="001C2EB5" w:rsidP="001C2EB5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«Математическая карусель»</w:t>
            </w:r>
          </w:p>
          <w:p w:rsidR="001C2EB5" w:rsidRPr="003F2B1D" w:rsidRDefault="001C2EB5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1C2EB5" w:rsidRPr="003F2B1D" w:rsidRDefault="001C2EB5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1C2EB5" w:rsidRPr="003F2B1D" w:rsidRDefault="001C2EB5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</w:tcPr>
          <w:p w:rsidR="001C2EB5" w:rsidRPr="00A076CC" w:rsidRDefault="001C2EB5" w:rsidP="002408DC">
            <w:pPr>
              <w:pStyle w:val="af2"/>
              <w:spacing w:before="0" w:beforeAutospacing="0" w:after="0" w:afterAutospacing="0"/>
              <w:rPr>
                <w:iCs/>
              </w:rPr>
            </w:pPr>
            <w:r w:rsidRPr="00A076CC">
              <w:rPr>
                <w:iCs/>
              </w:rPr>
              <w:t>-уметь выполнять сложение и вычитание смешанных чисел;</w:t>
            </w:r>
          </w:p>
          <w:p w:rsidR="001C2EB5" w:rsidRPr="00A076CC" w:rsidRDefault="001C2EB5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6CC">
              <w:rPr>
                <w:rFonts w:ascii="Times New Roman" w:hAnsi="Times New Roman" w:cs="Times New Roman"/>
                <w:iCs/>
                <w:sz w:val="24"/>
                <w:szCs w:val="24"/>
              </w:rPr>
              <w:t>-уметь решать уравнения на нахождение слагаемого, уменьшаемого и вычитаемого со смешанными числами.</w:t>
            </w:r>
          </w:p>
        </w:tc>
      </w:tr>
      <w:tr w:rsidR="00A076CC" w:rsidRPr="003F2B1D" w:rsidTr="002408DC">
        <w:tc>
          <w:tcPr>
            <w:tcW w:w="272" w:type="pct"/>
          </w:tcPr>
          <w:p w:rsidR="00A076CC" w:rsidRDefault="00A076C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2" w:type="pct"/>
          </w:tcPr>
          <w:p w:rsidR="00A076CC" w:rsidRPr="003F2B1D" w:rsidRDefault="00A076C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A076CC" w:rsidRPr="003F2B1D" w:rsidRDefault="00A076C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A076CC" w:rsidRPr="0033580A" w:rsidRDefault="00A076CC" w:rsidP="001C2EB5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«Устная олимпиада»</w:t>
            </w:r>
            <w:r w:rsidRPr="00675D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60" w:type="pct"/>
          </w:tcPr>
          <w:p w:rsidR="00A076CC" w:rsidRPr="003F2B1D" w:rsidRDefault="00A076C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A076CC" w:rsidRPr="003F2B1D" w:rsidRDefault="00A076C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vMerge w:val="restart"/>
          </w:tcPr>
          <w:p w:rsidR="00A076CC" w:rsidRPr="00A076CC" w:rsidRDefault="00A076CC" w:rsidP="00A076CC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num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iCs/>
              </w:rPr>
            </w:pPr>
            <w:r w:rsidRPr="00A076CC">
              <w:t xml:space="preserve"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</w:t>
            </w:r>
            <w:r w:rsidRPr="00A076CC">
              <w:lastRenderedPageBreak/>
              <w:t>калькулятора, компьютера</w:t>
            </w:r>
          </w:p>
        </w:tc>
      </w:tr>
      <w:tr w:rsidR="00A076CC" w:rsidRPr="003F2B1D" w:rsidTr="002408DC">
        <w:tc>
          <w:tcPr>
            <w:tcW w:w="272" w:type="pct"/>
          </w:tcPr>
          <w:p w:rsidR="00A076CC" w:rsidRPr="003F2B1D" w:rsidRDefault="00A076C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" w:type="pct"/>
          </w:tcPr>
          <w:p w:rsidR="00A076CC" w:rsidRPr="003F2B1D" w:rsidRDefault="00A076C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A076CC" w:rsidRPr="003F2B1D" w:rsidRDefault="00A076C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A076CC" w:rsidRPr="003F2B1D" w:rsidRDefault="00A076CC" w:rsidP="001C2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D97">
              <w:rPr>
                <w:rFonts w:ascii="Times New Roman" w:hAnsi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660" w:type="pct"/>
          </w:tcPr>
          <w:p w:rsidR="00A076CC" w:rsidRPr="003F2B1D" w:rsidRDefault="00A076C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A076CC" w:rsidRPr="003F2B1D" w:rsidRDefault="00A076CC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vMerge/>
          </w:tcPr>
          <w:p w:rsidR="00A076CC" w:rsidRPr="003F2B1D" w:rsidRDefault="00A076CC" w:rsidP="00661CE5">
            <w:pPr>
              <w:pStyle w:val="af2"/>
              <w:tabs>
                <w:tab w:val="left" w:pos="4032"/>
              </w:tabs>
              <w:spacing w:before="0" w:beforeAutospacing="0" w:after="0" w:afterAutospacing="0"/>
            </w:pPr>
          </w:p>
        </w:tc>
      </w:tr>
      <w:tr w:rsidR="001C2EB5" w:rsidRPr="003F2B1D" w:rsidTr="001C2EB5">
        <w:trPr>
          <w:trHeight w:val="99"/>
        </w:trPr>
        <w:tc>
          <w:tcPr>
            <w:tcW w:w="272" w:type="pct"/>
          </w:tcPr>
          <w:p w:rsidR="001C2EB5" w:rsidRPr="003F2B1D" w:rsidRDefault="001C2EB5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92" w:type="pct"/>
          </w:tcPr>
          <w:p w:rsidR="001C2EB5" w:rsidRPr="003F2B1D" w:rsidRDefault="001C2EB5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1C2EB5" w:rsidRPr="003F2B1D" w:rsidRDefault="001C2EB5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1C2EB5" w:rsidRPr="003F2B1D" w:rsidRDefault="001C2EB5" w:rsidP="001C2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D97">
              <w:rPr>
                <w:rFonts w:ascii="Times New Roman" w:hAnsi="Times New Roman"/>
                <w:sz w:val="24"/>
                <w:szCs w:val="24"/>
              </w:rPr>
              <w:t xml:space="preserve"> «Интеллектуальный </w:t>
            </w:r>
            <w:r>
              <w:rPr>
                <w:rFonts w:ascii="Times New Roman" w:hAnsi="Times New Roman"/>
                <w:sz w:val="24"/>
                <w:szCs w:val="24"/>
              </w:rPr>
              <w:t>марафон»</w:t>
            </w:r>
            <w:r w:rsidRPr="00675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0" w:type="pct"/>
            <w:vAlign w:val="center"/>
          </w:tcPr>
          <w:p w:rsidR="001C2EB5" w:rsidRPr="003F2B1D" w:rsidRDefault="001C2EB5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1C2EB5" w:rsidRPr="003F2B1D" w:rsidRDefault="001C2EB5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vMerge w:val="restart"/>
          </w:tcPr>
          <w:p w:rsidR="001C2EB5" w:rsidRPr="00A076CC" w:rsidRDefault="00A076CC" w:rsidP="002408DC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lang w:eastAsia="en-US"/>
              </w:rPr>
            </w:pPr>
            <w:r w:rsidRPr="00A076CC">
              <w:rPr>
                <w:rFonts w:eastAsia="Calibri"/>
                <w:iCs/>
                <w:lang w:eastAsia="en-US"/>
              </w:rPr>
              <w:t xml:space="preserve">Моделировать </w:t>
            </w:r>
            <w:r w:rsidRPr="00A076CC">
              <w:rPr>
                <w:rFonts w:eastAsia="Calibri"/>
                <w:lang w:eastAsia="en-US"/>
              </w:rPr>
              <w:t xml:space="preserve">в процессе совместного обсуждения алгоритм решения числового кроссворда; </w:t>
            </w:r>
            <w:r w:rsidRPr="00A076CC">
              <w:rPr>
                <w:rFonts w:eastAsia="Calibri"/>
                <w:iCs/>
                <w:lang w:eastAsia="en-US"/>
              </w:rPr>
              <w:t xml:space="preserve">использовать </w:t>
            </w:r>
            <w:r w:rsidRPr="00A076CC">
              <w:rPr>
                <w:rFonts w:eastAsia="Calibri"/>
                <w:lang w:eastAsia="en-US"/>
              </w:rPr>
              <w:t>его в ходе самостоятельной работы.</w:t>
            </w:r>
          </w:p>
        </w:tc>
      </w:tr>
      <w:tr w:rsidR="001C2EB5" w:rsidRPr="003F2B1D" w:rsidTr="002408DC">
        <w:tc>
          <w:tcPr>
            <w:tcW w:w="272" w:type="pct"/>
          </w:tcPr>
          <w:p w:rsidR="001C2EB5" w:rsidRPr="003F2B1D" w:rsidRDefault="001C2EB5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" w:type="pct"/>
          </w:tcPr>
          <w:p w:rsidR="001C2EB5" w:rsidRPr="003F2B1D" w:rsidRDefault="001C2EB5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1C2EB5" w:rsidRPr="003F2B1D" w:rsidRDefault="001C2EB5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1C2EB5" w:rsidRPr="003F2B1D" w:rsidRDefault="001C2EB5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D97">
              <w:rPr>
                <w:rFonts w:ascii="Times New Roman" w:hAnsi="Times New Roman"/>
                <w:sz w:val="24"/>
                <w:szCs w:val="24"/>
              </w:rPr>
              <w:t>«Ребусомания»</w:t>
            </w:r>
          </w:p>
        </w:tc>
        <w:tc>
          <w:tcPr>
            <w:tcW w:w="660" w:type="pct"/>
          </w:tcPr>
          <w:p w:rsidR="001C2EB5" w:rsidRPr="003F2B1D" w:rsidRDefault="001C2EB5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1C2EB5" w:rsidRPr="003F2B1D" w:rsidRDefault="001C2EB5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vMerge/>
          </w:tcPr>
          <w:p w:rsidR="001C2EB5" w:rsidRPr="003F2B1D" w:rsidRDefault="001C2EB5" w:rsidP="002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8DC" w:rsidRPr="00B04272" w:rsidRDefault="002408DC" w:rsidP="002408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8DC" w:rsidRPr="00B04272" w:rsidRDefault="002408DC" w:rsidP="0024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8DC" w:rsidRPr="00D25FF2" w:rsidRDefault="002408DC" w:rsidP="00D25FF2">
      <w:pPr>
        <w:tabs>
          <w:tab w:val="left" w:pos="0"/>
          <w:tab w:val="left" w:pos="851"/>
        </w:tabs>
        <w:suppressAutoHyphens/>
        <w:rPr>
          <w:rFonts w:eastAsia="Times New Roman"/>
        </w:rPr>
      </w:pPr>
    </w:p>
    <w:sectPr w:rsidR="002408DC" w:rsidRPr="00D25FF2" w:rsidSect="002408DC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D6B" w:rsidRDefault="00C42D6B" w:rsidP="00AA52DF">
      <w:pPr>
        <w:spacing w:after="0" w:line="240" w:lineRule="auto"/>
      </w:pPr>
      <w:r>
        <w:separator/>
      </w:r>
    </w:p>
  </w:endnote>
  <w:endnote w:type="continuationSeparator" w:id="1">
    <w:p w:rsidR="00C42D6B" w:rsidRDefault="00C42D6B" w:rsidP="00AA5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9282"/>
      <w:docPartObj>
        <w:docPartGallery w:val="Page Numbers (Bottom of Page)"/>
        <w:docPartUnique/>
      </w:docPartObj>
    </w:sdtPr>
    <w:sdtContent>
      <w:p w:rsidR="002408DC" w:rsidRDefault="00621BD2">
        <w:pPr>
          <w:pStyle w:val="a7"/>
          <w:jc w:val="center"/>
        </w:pPr>
        <w:fldSimple w:instr=" PAGE   \* MERGEFORMAT ">
          <w:r w:rsidR="000F08EE">
            <w:rPr>
              <w:noProof/>
            </w:rPr>
            <w:t>6</w:t>
          </w:r>
        </w:fldSimple>
      </w:p>
    </w:sdtContent>
  </w:sdt>
  <w:p w:rsidR="002408DC" w:rsidRDefault="002408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D6B" w:rsidRDefault="00C42D6B" w:rsidP="00AA52DF">
      <w:pPr>
        <w:spacing w:after="0" w:line="240" w:lineRule="auto"/>
      </w:pPr>
      <w:r>
        <w:separator/>
      </w:r>
    </w:p>
  </w:footnote>
  <w:footnote w:type="continuationSeparator" w:id="1">
    <w:p w:rsidR="00C42D6B" w:rsidRDefault="00C42D6B" w:rsidP="00AA5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970A412"/>
    <w:lvl w:ilvl="0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Courier New" w:hAnsi="Courier New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5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F029AC"/>
    <w:multiLevelType w:val="hybridMultilevel"/>
    <w:tmpl w:val="BCA6D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AB43FA"/>
    <w:multiLevelType w:val="hybridMultilevel"/>
    <w:tmpl w:val="345ABCA6"/>
    <w:lvl w:ilvl="0" w:tplc="8A1843A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F0D0F52"/>
    <w:multiLevelType w:val="hybridMultilevel"/>
    <w:tmpl w:val="F98283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4234432"/>
    <w:multiLevelType w:val="hybridMultilevel"/>
    <w:tmpl w:val="6A221094"/>
    <w:lvl w:ilvl="0" w:tplc="52B8BEF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C66C4"/>
    <w:multiLevelType w:val="hybridMultilevel"/>
    <w:tmpl w:val="098A7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F4C6C"/>
    <w:multiLevelType w:val="hybridMultilevel"/>
    <w:tmpl w:val="05E22FE0"/>
    <w:lvl w:ilvl="0" w:tplc="61B0198E">
      <w:start w:val="1"/>
      <w:numFmt w:val="bullet"/>
      <w:lvlText w:val="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6">
    <w:nsid w:val="2F8D6F4D"/>
    <w:multiLevelType w:val="hybridMultilevel"/>
    <w:tmpl w:val="39B65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A22615"/>
    <w:multiLevelType w:val="hybridMultilevel"/>
    <w:tmpl w:val="3AE6F464"/>
    <w:lvl w:ilvl="0" w:tplc="8A1843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D42C2C"/>
    <w:multiLevelType w:val="hybridMultilevel"/>
    <w:tmpl w:val="99E8F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0778E"/>
    <w:multiLevelType w:val="hybridMultilevel"/>
    <w:tmpl w:val="CF28E998"/>
    <w:lvl w:ilvl="0" w:tplc="38406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421D5F"/>
    <w:multiLevelType w:val="hybridMultilevel"/>
    <w:tmpl w:val="F022D962"/>
    <w:lvl w:ilvl="0" w:tplc="8A1843A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7E7B2F"/>
    <w:multiLevelType w:val="hybridMultilevel"/>
    <w:tmpl w:val="FA9029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5CE5967"/>
    <w:multiLevelType w:val="hybridMultilevel"/>
    <w:tmpl w:val="3894D6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"/>
  </w:num>
  <w:num w:numId="12">
    <w:abstractNumId w:val="22"/>
  </w:num>
  <w:num w:numId="13">
    <w:abstractNumId w:val="12"/>
  </w:num>
  <w:num w:numId="14">
    <w:abstractNumId w:val="16"/>
  </w:num>
  <w:num w:numId="15">
    <w:abstractNumId w:val="10"/>
  </w:num>
  <w:num w:numId="16">
    <w:abstractNumId w:val="15"/>
  </w:num>
  <w:num w:numId="17">
    <w:abstractNumId w:val="17"/>
  </w:num>
  <w:num w:numId="18">
    <w:abstractNumId w:val="18"/>
  </w:num>
  <w:num w:numId="19">
    <w:abstractNumId w:val="21"/>
  </w:num>
  <w:num w:numId="20">
    <w:abstractNumId w:val="11"/>
  </w:num>
  <w:num w:numId="21">
    <w:abstractNumId w:val="20"/>
  </w:num>
  <w:num w:numId="22">
    <w:abstractNumId w:val="19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52DF"/>
    <w:rsid w:val="000277C7"/>
    <w:rsid w:val="000F08EE"/>
    <w:rsid w:val="001C2EB5"/>
    <w:rsid w:val="001E4BE2"/>
    <w:rsid w:val="002170A6"/>
    <w:rsid w:val="002408DC"/>
    <w:rsid w:val="003B6038"/>
    <w:rsid w:val="00621BD2"/>
    <w:rsid w:val="00661CE5"/>
    <w:rsid w:val="00675D97"/>
    <w:rsid w:val="00926B18"/>
    <w:rsid w:val="009A0BA9"/>
    <w:rsid w:val="00A076CC"/>
    <w:rsid w:val="00AA52DF"/>
    <w:rsid w:val="00BC6789"/>
    <w:rsid w:val="00C4137E"/>
    <w:rsid w:val="00C42D6B"/>
    <w:rsid w:val="00D2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A6"/>
  </w:style>
  <w:style w:type="paragraph" w:styleId="2">
    <w:name w:val="heading 2"/>
    <w:basedOn w:val="a"/>
    <w:next w:val="a"/>
    <w:link w:val="20"/>
    <w:qFormat/>
    <w:rsid w:val="00675D97"/>
    <w:pPr>
      <w:keepNext/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75D97"/>
    <w:pPr>
      <w:keepNext/>
      <w:suppressAutoHyphens/>
      <w:spacing w:before="240" w:after="60" w:line="240" w:lineRule="auto"/>
      <w:ind w:left="2160" w:hanging="18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5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AA52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AA52DF"/>
    <w:rPr>
      <w:rFonts w:ascii="Segoe UI" w:hAnsi="Segoe UI" w:cs="Segoe UI"/>
      <w:sz w:val="26"/>
      <w:szCs w:val="26"/>
    </w:rPr>
  </w:style>
  <w:style w:type="character" w:styleId="a4">
    <w:name w:val="Strong"/>
    <w:basedOn w:val="a0"/>
    <w:uiPriority w:val="22"/>
    <w:qFormat/>
    <w:rsid w:val="00AA52D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A5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52DF"/>
  </w:style>
  <w:style w:type="paragraph" w:styleId="a7">
    <w:name w:val="footer"/>
    <w:basedOn w:val="a"/>
    <w:link w:val="a8"/>
    <w:uiPriority w:val="99"/>
    <w:unhideWhenUsed/>
    <w:rsid w:val="00AA5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52DF"/>
  </w:style>
  <w:style w:type="character" w:customStyle="1" w:styleId="20">
    <w:name w:val="Заголовок 2 Знак"/>
    <w:basedOn w:val="a0"/>
    <w:link w:val="2"/>
    <w:rsid w:val="00675D9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75D97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a9">
    <w:name w:val="Заголовок"/>
    <w:basedOn w:val="a"/>
    <w:next w:val="aa"/>
    <w:rsid w:val="00675D9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675D9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75D97"/>
  </w:style>
  <w:style w:type="paragraph" w:styleId="ac">
    <w:name w:val="Body Text Indent"/>
    <w:basedOn w:val="a"/>
    <w:link w:val="ad"/>
    <w:uiPriority w:val="99"/>
    <w:semiHidden/>
    <w:unhideWhenUsed/>
    <w:rsid w:val="00675D9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75D97"/>
  </w:style>
  <w:style w:type="paragraph" w:customStyle="1" w:styleId="ae">
    <w:name w:val="Содержимое таблицы"/>
    <w:basedOn w:val="a"/>
    <w:rsid w:val="00675D97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No Spacing"/>
    <w:link w:val="af0"/>
    <w:uiPriority w:val="1"/>
    <w:qFormat/>
    <w:rsid w:val="00675D9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Без интервала Знак"/>
    <w:link w:val="af"/>
    <w:uiPriority w:val="1"/>
    <w:rsid w:val="00675D97"/>
    <w:rPr>
      <w:rFonts w:ascii="Calibri" w:eastAsia="Calibri" w:hAnsi="Calibri" w:cs="Times New Roman"/>
      <w:lang w:eastAsia="en-US"/>
    </w:rPr>
  </w:style>
  <w:style w:type="character" w:styleId="af1">
    <w:name w:val="Hyperlink"/>
    <w:uiPriority w:val="99"/>
    <w:unhideWhenUsed/>
    <w:rsid w:val="00D25FF2"/>
    <w:rPr>
      <w:color w:val="0000FF"/>
      <w:u w:val="single"/>
    </w:rPr>
  </w:style>
  <w:style w:type="paragraph" w:customStyle="1" w:styleId="ParagraphStyle">
    <w:name w:val="Paragraph Style"/>
    <w:rsid w:val="00D25FF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FFFFFF" w:themeColor="background1"/>
      <w:sz w:val="24"/>
      <w:szCs w:val="24"/>
      <w:lang w:eastAsia="en-US"/>
    </w:rPr>
  </w:style>
  <w:style w:type="paragraph" w:styleId="af2">
    <w:name w:val="Normal (Web)"/>
    <w:basedOn w:val="a"/>
    <w:rsid w:val="0024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world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sportal.ru/nikolaeva-elena-vasilevn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lineyka.inf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velop-kind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2758</Words>
  <Characters>15726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</cp:revision>
  <cp:lastPrinted>2015-10-13T09:58:00Z</cp:lastPrinted>
  <dcterms:created xsi:type="dcterms:W3CDTF">2015-09-21T12:06:00Z</dcterms:created>
  <dcterms:modified xsi:type="dcterms:W3CDTF">2015-10-13T09:59:00Z</dcterms:modified>
</cp:coreProperties>
</file>