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8608" w:tblpY="-270"/>
        <w:tblW w:w="0" w:type="auto"/>
        <w:tblLook w:val="04A0" w:firstRow="1" w:lastRow="0" w:firstColumn="1" w:lastColumn="0" w:noHBand="0" w:noVBand="1"/>
      </w:tblPr>
      <w:tblGrid>
        <w:gridCol w:w="7250"/>
      </w:tblGrid>
      <w:tr w:rsidR="0030368C" w:rsidRPr="0030368C" w:rsidTr="0030368C">
        <w:tc>
          <w:tcPr>
            <w:tcW w:w="7250" w:type="dxa"/>
          </w:tcPr>
          <w:p w:rsidR="0030368C" w:rsidRPr="006B0236" w:rsidRDefault="006B0236" w:rsidP="006B0236">
            <w:pPr>
              <w:spacing w:after="0"/>
              <w:rPr>
                <w:rFonts w:ascii="Times New Roman" w:hAnsi="Times New Roman" w:cs="Times New Roman"/>
                <w:sz w:val="24"/>
                <w:szCs w:val="24"/>
              </w:rPr>
            </w:pPr>
            <w:r w:rsidRPr="006B0236">
              <w:rPr>
                <w:rFonts w:ascii="Times New Roman" w:eastAsia="Times New Roman" w:hAnsi="Times New Roman" w:cs="Times New Roman"/>
                <w:i/>
                <w:sz w:val="24"/>
                <w:szCs w:val="24"/>
                <w:lang w:eastAsia="ru-RU"/>
              </w:rPr>
              <w:t xml:space="preserve">Приложение </w:t>
            </w:r>
            <w:r w:rsidR="0030368C" w:rsidRPr="006B0236">
              <w:rPr>
                <w:rFonts w:ascii="Times New Roman" w:eastAsia="Times New Roman" w:hAnsi="Times New Roman" w:cs="Times New Roman"/>
                <w:i/>
                <w:sz w:val="24"/>
                <w:szCs w:val="24"/>
                <w:lang w:eastAsia="ru-RU"/>
              </w:rPr>
              <w:t xml:space="preserve">1. </w:t>
            </w:r>
            <w:r w:rsidR="0030368C" w:rsidRPr="006B0236">
              <w:rPr>
                <w:rFonts w:ascii="Times New Roman" w:eastAsia="Times New Roman" w:hAnsi="Times New Roman" w:cs="Times New Roman"/>
                <w:sz w:val="24"/>
                <w:szCs w:val="24"/>
                <w:lang w:eastAsia="ru-RU"/>
              </w:rPr>
              <w:t xml:space="preserve"> к </w:t>
            </w:r>
            <w:r w:rsidRPr="006B0236">
              <w:rPr>
                <w:rFonts w:ascii="Times New Roman" w:hAnsi="Times New Roman" w:cs="Times New Roman"/>
                <w:sz w:val="24"/>
                <w:szCs w:val="24"/>
              </w:rPr>
              <w:t xml:space="preserve"> Положению</w:t>
            </w:r>
            <w:r>
              <w:rPr>
                <w:rFonts w:ascii="Times New Roman" w:hAnsi="Times New Roman" w:cs="Times New Roman"/>
                <w:sz w:val="24"/>
                <w:szCs w:val="24"/>
              </w:rPr>
              <w:t xml:space="preserve"> </w:t>
            </w:r>
            <w:r w:rsidRPr="006B0236">
              <w:rPr>
                <w:rFonts w:ascii="Times New Roman" w:hAnsi="Times New Roman" w:cs="Times New Roman"/>
                <w:sz w:val="24"/>
                <w:szCs w:val="24"/>
              </w:rPr>
              <w:t xml:space="preserve">об организации </w:t>
            </w:r>
            <w:proofErr w:type="gramStart"/>
            <w:r w:rsidRPr="006B0236">
              <w:rPr>
                <w:rFonts w:ascii="Times New Roman" w:hAnsi="Times New Roman" w:cs="Times New Roman"/>
                <w:sz w:val="24"/>
                <w:szCs w:val="24"/>
              </w:rPr>
              <w:t>обучения</w:t>
            </w:r>
            <w:proofErr w:type="gramEnd"/>
            <w:r w:rsidRPr="006B0236">
              <w:rPr>
                <w:rFonts w:ascii="Times New Roman" w:hAnsi="Times New Roman" w:cs="Times New Roman"/>
                <w:sz w:val="24"/>
                <w:szCs w:val="24"/>
              </w:rPr>
              <w:t xml:space="preserve"> по адаптированным  образовательным программам </w:t>
            </w:r>
          </w:p>
        </w:tc>
      </w:tr>
    </w:tbl>
    <w:p w:rsidR="0030368C" w:rsidRPr="0030368C" w:rsidRDefault="0030368C" w:rsidP="0030368C">
      <w:pPr>
        <w:spacing w:after="0" w:line="240" w:lineRule="auto"/>
        <w:jc w:val="center"/>
        <w:rPr>
          <w:rFonts w:ascii="Times New Roman" w:eastAsia="Times New Roman" w:hAnsi="Times New Roman" w:cs="Times New Roman"/>
          <w:sz w:val="24"/>
          <w:szCs w:val="24"/>
          <w:lang w:eastAsia="ru-RU"/>
        </w:rPr>
      </w:pPr>
      <w:r w:rsidRPr="0030368C">
        <w:rPr>
          <w:rFonts w:ascii="Times New Roman" w:eastAsia="Times New Roman" w:hAnsi="Times New Roman" w:cs="Times New Roman"/>
          <w:sz w:val="24"/>
          <w:szCs w:val="24"/>
          <w:lang w:eastAsia="ru-RU"/>
        </w:rPr>
        <w:t xml:space="preserve">                                                                                                              </w:t>
      </w:r>
    </w:p>
    <w:p w:rsidR="0030368C" w:rsidRPr="0030368C" w:rsidRDefault="0030368C" w:rsidP="0030368C">
      <w:pPr>
        <w:spacing w:after="0" w:line="240" w:lineRule="auto"/>
        <w:jc w:val="center"/>
        <w:rPr>
          <w:rFonts w:ascii="Times New Roman" w:eastAsia="Times New Roman" w:hAnsi="Times New Roman" w:cs="Times New Roman"/>
          <w:sz w:val="24"/>
          <w:szCs w:val="24"/>
          <w:lang w:eastAsia="ru-RU"/>
        </w:rPr>
      </w:pPr>
    </w:p>
    <w:p w:rsidR="0030368C" w:rsidRPr="0030368C" w:rsidRDefault="0030368C" w:rsidP="0030368C">
      <w:pPr>
        <w:spacing w:after="0" w:line="240" w:lineRule="auto"/>
        <w:jc w:val="center"/>
        <w:rPr>
          <w:rFonts w:ascii="Times New Roman" w:eastAsia="Times New Roman" w:hAnsi="Times New Roman" w:cs="Times New Roman"/>
          <w:sz w:val="24"/>
          <w:szCs w:val="24"/>
          <w:lang w:eastAsia="ru-RU"/>
        </w:rPr>
      </w:pPr>
    </w:p>
    <w:p w:rsidR="0030368C" w:rsidRPr="0030368C" w:rsidRDefault="0030368C" w:rsidP="0030368C">
      <w:pPr>
        <w:spacing w:after="0" w:line="240" w:lineRule="auto"/>
        <w:jc w:val="center"/>
        <w:rPr>
          <w:rFonts w:ascii="Times New Roman" w:eastAsia="Times New Roman" w:hAnsi="Times New Roman" w:cs="Times New Roman"/>
          <w:sz w:val="24"/>
          <w:szCs w:val="24"/>
          <w:lang w:eastAsia="ru-RU"/>
        </w:rPr>
      </w:pPr>
    </w:p>
    <w:p w:rsidR="0030368C" w:rsidRPr="0030368C" w:rsidRDefault="0030368C" w:rsidP="0030368C">
      <w:pPr>
        <w:spacing w:after="0" w:line="240" w:lineRule="auto"/>
        <w:rPr>
          <w:rFonts w:ascii="Times New Roman" w:eastAsia="Times New Roman" w:hAnsi="Times New Roman" w:cs="Times New Roman"/>
          <w:sz w:val="24"/>
          <w:szCs w:val="24"/>
          <w:lang w:eastAsia="ru-RU"/>
        </w:rPr>
      </w:pPr>
    </w:p>
    <w:p w:rsidR="0030368C" w:rsidRDefault="0030368C" w:rsidP="0030368C">
      <w:pPr>
        <w:spacing w:after="0" w:line="240" w:lineRule="auto"/>
        <w:rPr>
          <w:rFonts w:ascii="Times New Roman" w:eastAsia="Times New Roman" w:hAnsi="Times New Roman" w:cs="Times New Roman"/>
          <w:sz w:val="20"/>
          <w:szCs w:val="20"/>
          <w:lang w:eastAsia="ru-RU"/>
        </w:rPr>
      </w:pPr>
    </w:p>
    <w:p w:rsidR="002D0443" w:rsidRPr="0030368C" w:rsidRDefault="002D0443" w:rsidP="0030368C">
      <w:pPr>
        <w:spacing w:after="0" w:line="240" w:lineRule="auto"/>
        <w:rPr>
          <w:rFonts w:ascii="Times New Roman" w:eastAsia="Times New Roman" w:hAnsi="Times New Roman" w:cs="Times New Roman"/>
          <w:sz w:val="20"/>
          <w:szCs w:val="20"/>
          <w:lang w:eastAsia="ru-RU"/>
        </w:rPr>
      </w:pPr>
    </w:p>
    <w:p w:rsidR="0030368C" w:rsidRPr="0030368C" w:rsidRDefault="002B20FE" w:rsidP="003036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0.25pt;height:124.5pt" fillcolor="#333" stroked="f">
            <v:shadow on="t" color="#b2b2b2" opacity="52429f" offset="3pt"/>
            <v:textpath style="font-family:&quot;Times New Roman&quot;;font-size:32pt;font-weight:bold;v-text-kern:t" trim="t" fitpath="t" string="ИНДИВИДУАЛЬНАЯ  КАРТА&#10;МЕДИКО - ПСИХОЛОГО - ПЕДАГОГИЧЕСКОГО&#10;СОПРОВОЖДЕНИЯ УЧАЩЕГОСЯ&#10;"/>
          </v:shape>
        </w:pict>
      </w:r>
    </w:p>
    <w:p w:rsidR="0030368C" w:rsidRPr="0030368C" w:rsidRDefault="0030368C" w:rsidP="0030368C">
      <w:pPr>
        <w:spacing w:after="0" w:line="240" w:lineRule="auto"/>
        <w:jc w:val="center"/>
        <w:rPr>
          <w:rFonts w:ascii="Times New Roman" w:eastAsia="Times New Roman" w:hAnsi="Times New Roman" w:cs="Times New Roman"/>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b/>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________________________________________________</w:t>
      </w:r>
    </w:p>
    <w:p w:rsidR="0030368C" w:rsidRPr="0030368C" w:rsidRDefault="0030368C" w:rsidP="0030368C">
      <w:pPr>
        <w:spacing w:after="0" w:line="240" w:lineRule="auto"/>
        <w:jc w:val="center"/>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(Фамилия, имя)</w:t>
      </w:r>
    </w:p>
    <w:p w:rsidR="0030368C" w:rsidRPr="0030368C" w:rsidRDefault="0030368C" w:rsidP="0030368C">
      <w:pPr>
        <w:spacing w:after="0" w:line="240" w:lineRule="auto"/>
        <w:jc w:val="center"/>
        <w:rPr>
          <w:rFonts w:ascii="Times New Roman" w:eastAsia="Times New Roman" w:hAnsi="Times New Roman" w:cs="Times New Roman"/>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sz w:val="20"/>
          <w:szCs w:val="20"/>
          <w:lang w:eastAsia="ru-RU"/>
        </w:rPr>
      </w:pPr>
    </w:p>
    <w:p w:rsidR="0030368C" w:rsidRPr="0030368C" w:rsidRDefault="0030368C" w:rsidP="0030368C">
      <w:pPr>
        <w:tabs>
          <w:tab w:val="left" w:pos="0"/>
        </w:tabs>
        <w:spacing w:before="100" w:beforeAutospacing="1" w:after="100" w:afterAutospacing="1" w:line="240" w:lineRule="auto"/>
        <w:jc w:val="center"/>
        <w:rPr>
          <w:rFonts w:ascii="Times New Roman" w:eastAsia="Times New Roman" w:hAnsi="Times New Roman" w:cs="Times New Roman"/>
          <w:sz w:val="24"/>
          <w:szCs w:val="24"/>
          <w:lang w:eastAsia="ru-RU"/>
        </w:rPr>
      </w:pPr>
    </w:p>
    <w:p w:rsidR="0030368C" w:rsidRPr="0030368C" w:rsidRDefault="0030368C" w:rsidP="0030368C">
      <w:pPr>
        <w:tabs>
          <w:tab w:val="left" w:pos="0"/>
        </w:tabs>
        <w:spacing w:before="100" w:beforeAutospacing="1" w:after="100" w:afterAutospacing="1" w:line="240" w:lineRule="auto"/>
        <w:jc w:val="center"/>
        <w:rPr>
          <w:rFonts w:ascii="Times New Roman" w:eastAsia="Times New Roman" w:hAnsi="Times New Roman" w:cs="Times New Roman"/>
          <w:sz w:val="24"/>
          <w:szCs w:val="24"/>
          <w:lang w:eastAsia="ru-RU"/>
        </w:rPr>
      </w:pPr>
    </w:p>
    <w:p w:rsidR="0030368C" w:rsidRPr="0030368C" w:rsidRDefault="0030368C" w:rsidP="0030368C">
      <w:pPr>
        <w:tabs>
          <w:tab w:val="left" w:pos="0"/>
        </w:tabs>
        <w:spacing w:before="100" w:beforeAutospacing="1" w:after="100" w:afterAutospacing="1" w:line="240" w:lineRule="auto"/>
        <w:jc w:val="center"/>
        <w:rPr>
          <w:rFonts w:ascii="Times New Roman" w:eastAsia="Times New Roman" w:hAnsi="Times New Roman" w:cs="Times New Roman"/>
          <w:sz w:val="24"/>
          <w:szCs w:val="24"/>
          <w:lang w:eastAsia="ru-RU"/>
        </w:rPr>
      </w:pPr>
    </w:p>
    <w:p w:rsidR="006B0236" w:rsidRDefault="006B0236" w:rsidP="006B0236">
      <w:pPr>
        <w:tabs>
          <w:tab w:val="left" w:pos="0"/>
        </w:tabs>
        <w:spacing w:before="100" w:beforeAutospacing="1" w:after="100" w:afterAutospacing="1" w:line="240" w:lineRule="auto"/>
        <w:rPr>
          <w:rFonts w:ascii="Times New Roman" w:eastAsia="Times New Roman" w:hAnsi="Times New Roman" w:cs="Times New Roman"/>
          <w:sz w:val="24"/>
          <w:szCs w:val="24"/>
          <w:lang w:eastAsia="ru-RU"/>
        </w:rPr>
      </w:pPr>
    </w:p>
    <w:p w:rsidR="006B0236" w:rsidRDefault="006B0236" w:rsidP="006B0236">
      <w:pPr>
        <w:tabs>
          <w:tab w:val="left" w:pos="0"/>
        </w:tabs>
        <w:spacing w:before="100" w:beforeAutospacing="1" w:after="100" w:afterAutospacing="1" w:line="240" w:lineRule="auto"/>
        <w:rPr>
          <w:rFonts w:ascii="Times New Roman" w:eastAsia="Times New Roman" w:hAnsi="Times New Roman" w:cs="Times New Roman"/>
          <w:sz w:val="24"/>
          <w:szCs w:val="24"/>
          <w:lang w:eastAsia="ru-RU"/>
        </w:rPr>
      </w:pPr>
    </w:p>
    <w:p w:rsidR="006B0236" w:rsidRDefault="006B0236" w:rsidP="006B0236">
      <w:pPr>
        <w:tabs>
          <w:tab w:val="left" w:pos="0"/>
        </w:tabs>
        <w:spacing w:before="100" w:beforeAutospacing="1" w:after="100" w:afterAutospacing="1" w:line="240" w:lineRule="auto"/>
        <w:jc w:val="center"/>
        <w:rPr>
          <w:rFonts w:ascii="Times New Roman" w:eastAsia="Times New Roman" w:hAnsi="Times New Roman" w:cs="Times New Roman"/>
          <w:sz w:val="24"/>
          <w:szCs w:val="24"/>
          <w:lang w:eastAsia="ru-RU"/>
        </w:rPr>
      </w:pPr>
    </w:p>
    <w:p w:rsidR="006B0236" w:rsidRDefault="006B0236" w:rsidP="006B0236">
      <w:pPr>
        <w:tabs>
          <w:tab w:val="left" w:pos="0"/>
        </w:tabs>
        <w:spacing w:before="100" w:beforeAutospacing="1" w:after="100" w:afterAutospacing="1" w:line="240" w:lineRule="auto"/>
        <w:jc w:val="center"/>
        <w:rPr>
          <w:rFonts w:ascii="Times New Roman" w:eastAsia="Times New Roman" w:hAnsi="Times New Roman" w:cs="Times New Roman"/>
          <w:sz w:val="24"/>
          <w:szCs w:val="24"/>
          <w:lang w:eastAsia="ru-RU"/>
        </w:rPr>
      </w:pPr>
    </w:p>
    <w:p w:rsidR="006B0236" w:rsidRDefault="006B0236" w:rsidP="006B0236">
      <w:pPr>
        <w:tabs>
          <w:tab w:val="left" w:pos="0"/>
        </w:tabs>
        <w:spacing w:before="100" w:beforeAutospacing="1" w:after="100" w:afterAutospacing="1" w:line="240" w:lineRule="auto"/>
        <w:jc w:val="center"/>
        <w:rPr>
          <w:rFonts w:ascii="Times New Roman" w:eastAsia="Times New Roman" w:hAnsi="Times New Roman" w:cs="Times New Roman"/>
          <w:sz w:val="24"/>
          <w:szCs w:val="24"/>
          <w:lang w:eastAsia="ru-RU"/>
        </w:rPr>
      </w:pPr>
    </w:p>
    <w:p w:rsidR="0030368C" w:rsidRPr="0030368C" w:rsidRDefault="0030368C" w:rsidP="006B0236">
      <w:pPr>
        <w:tabs>
          <w:tab w:val="left" w:pos="0"/>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30368C">
        <w:rPr>
          <w:rFonts w:ascii="Times New Roman" w:eastAsia="Times New Roman" w:hAnsi="Times New Roman" w:cs="Times New Roman"/>
          <w:sz w:val="24"/>
          <w:szCs w:val="24"/>
          <w:lang w:eastAsia="ru-RU"/>
        </w:rPr>
        <w:t xml:space="preserve">Индивидуальная карта  </w:t>
      </w:r>
      <w:proofErr w:type="spellStart"/>
      <w:r w:rsidRPr="0030368C">
        <w:rPr>
          <w:rFonts w:ascii="Times New Roman" w:eastAsia="Times New Roman" w:hAnsi="Times New Roman" w:cs="Times New Roman"/>
          <w:sz w:val="24"/>
          <w:szCs w:val="24"/>
          <w:lang w:eastAsia="ru-RU"/>
        </w:rPr>
        <w:t>медико</w:t>
      </w:r>
      <w:proofErr w:type="spellEnd"/>
      <w:r w:rsidRPr="0030368C">
        <w:rPr>
          <w:rFonts w:ascii="Times New Roman" w:eastAsia="Times New Roman" w:hAnsi="Times New Roman" w:cs="Times New Roman"/>
          <w:sz w:val="24"/>
          <w:szCs w:val="24"/>
          <w:lang w:eastAsia="ru-RU"/>
        </w:rPr>
        <w:t xml:space="preserve">  -  психолого-педагогического сопровождения обучающегося.</w:t>
      </w:r>
    </w:p>
    <w:p w:rsidR="0030368C" w:rsidRPr="0030368C" w:rsidRDefault="0030368C" w:rsidP="0030368C">
      <w:pPr>
        <w:spacing w:after="0" w:line="240" w:lineRule="auto"/>
        <w:rPr>
          <w:rFonts w:ascii="Times New Roman" w:eastAsia="Times New Roman" w:hAnsi="Times New Roman" w:cs="Times New Roman"/>
          <w:b/>
          <w:bCs/>
          <w:sz w:val="20"/>
          <w:szCs w:val="20"/>
          <w:lang w:eastAsia="ru-RU"/>
        </w:rPr>
      </w:pPr>
    </w:p>
    <w:p w:rsidR="0030368C" w:rsidRPr="0030368C" w:rsidRDefault="0030368C" w:rsidP="008A79E4">
      <w:pPr>
        <w:keepNext/>
        <w:numPr>
          <w:ilvl w:val="0"/>
          <w:numId w:val="4"/>
        </w:numPr>
        <w:spacing w:after="0" w:line="240" w:lineRule="auto"/>
        <w:jc w:val="center"/>
        <w:outlineLvl w:val="0"/>
        <w:rPr>
          <w:rFonts w:ascii="Times New Roman" w:eastAsia="Times New Roman" w:hAnsi="Times New Roman" w:cs="Times New Roman"/>
          <w:kern w:val="36"/>
          <w:sz w:val="28"/>
          <w:szCs w:val="28"/>
          <w:lang w:eastAsia="ru-RU"/>
        </w:rPr>
      </w:pPr>
      <w:r w:rsidRPr="0030368C">
        <w:rPr>
          <w:rFonts w:ascii="Times New Roman" w:eastAsia="Times New Roman" w:hAnsi="Times New Roman" w:cs="Times New Roman"/>
          <w:kern w:val="36"/>
          <w:sz w:val="28"/>
          <w:szCs w:val="28"/>
          <w:lang w:eastAsia="ru-RU"/>
        </w:rPr>
        <w:t>Первый раздел.  Сведения социального характера</w:t>
      </w:r>
    </w:p>
    <w:tbl>
      <w:tblPr>
        <w:tblW w:w="0" w:type="auto"/>
        <w:jc w:val="center"/>
        <w:tblInd w:w="384" w:type="dxa"/>
        <w:tblLook w:val="04A0" w:firstRow="1" w:lastRow="0" w:firstColumn="1" w:lastColumn="0" w:noHBand="0" w:noVBand="1"/>
      </w:tblPr>
      <w:tblGrid>
        <w:gridCol w:w="14110"/>
      </w:tblGrid>
      <w:tr w:rsidR="0030368C" w:rsidRPr="0030368C" w:rsidTr="0030368C">
        <w:trPr>
          <w:jc w:val="center"/>
        </w:trPr>
        <w:tc>
          <w:tcPr>
            <w:tcW w:w="14110" w:type="dxa"/>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p w:rsidR="0030368C" w:rsidRPr="0030368C" w:rsidRDefault="0030368C" w:rsidP="008A79E4">
            <w:pPr>
              <w:numPr>
                <w:ilvl w:val="0"/>
                <w:numId w:val="5"/>
              </w:numPr>
              <w:spacing w:after="0" w:line="240" w:lineRule="auto"/>
              <w:ind w:left="300" w:hanging="283"/>
              <w:rPr>
                <w:rFonts w:ascii="Times New Roman" w:eastAsia="Times New Roman" w:hAnsi="Times New Roman" w:cs="Times New Roman"/>
                <w:i/>
                <w:sz w:val="20"/>
                <w:szCs w:val="20"/>
                <w:lang w:eastAsia="ru-RU"/>
              </w:rPr>
            </w:pPr>
            <w:r w:rsidRPr="0030368C">
              <w:rPr>
                <w:rFonts w:ascii="Times New Roman" w:eastAsia="Times New Roman" w:hAnsi="Times New Roman" w:cs="Times New Roman"/>
                <w:sz w:val="20"/>
                <w:szCs w:val="20"/>
                <w:lang w:eastAsia="ru-RU"/>
              </w:rPr>
              <w:t>Ф. И. О. обучающегося –</w:t>
            </w:r>
            <w:r w:rsidRPr="0030368C">
              <w:rPr>
                <w:rFonts w:ascii="Times New Roman" w:eastAsia="Times New Roman" w:hAnsi="Times New Roman" w:cs="Times New Roman"/>
                <w:sz w:val="20"/>
                <w:szCs w:val="20"/>
                <w:u w:val="single"/>
                <w:lang w:eastAsia="ru-RU"/>
              </w:rPr>
              <w:t>____________________________________________________________________________________________________</w:t>
            </w:r>
          </w:p>
          <w:p w:rsidR="0030368C" w:rsidRPr="0030368C" w:rsidRDefault="0030368C" w:rsidP="008A79E4">
            <w:pPr>
              <w:numPr>
                <w:ilvl w:val="0"/>
                <w:numId w:val="5"/>
              </w:numPr>
              <w:spacing w:after="0" w:line="240" w:lineRule="auto"/>
              <w:ind w:left="300" w:hanging="283"/>
              <w:rPr>
                <w:rFonts w:ascii="Times New Roman" w:eastAsia="Times New Roman" w:hAnsi="Times New Roman" w:cs="Times New Roman"/>
                <w:i/>
                <w:sz w:val="20"/>
                <w:szCs w:val="20"/>
                <w:lang w:eastAsia="ru-RU"/>
              </w:rPr>
            </w:pPr>
            <w:r w:rsidRPr="0030368C">
              <w:rPr>
                <w:rFonts w:ascii="Times New Roman" w:eastAsia="Times New Roman" w:hAnsi="Times New Roman" w:cs="Times New Roman"/>
                <w:sz w:val="20"/>
                <w:szCs w:val="20"/>
                <w:lang w:eastAsia="ru-RU"/>
              </w:rPr>
              <w:t xml:space="preserve">Дата рождения – </w:t>
            </w:r>
            <w:r w:rsidRPr="0030368C">
              <w:rPr>
                <w:rFonts w:ascii="Times New Roman" w:eastAsia="Times New Roman" w:hAnsi="Times New Roman" w:cs="Times New Roman"/>
                <w:sz w:val="20"/>
                <w:szCs w:val="20"/>
                <w:u w:val="single"/>
                <w:lang w:eastAsia="ru-RU"/>
              </w:rPr>
              <w:t>___________________________________________________________________________________________________________</w:t>
            </w:r>
          </w:p>
          <w:p w:rsidR="0030368C" w:rsidRPr="0030368C" w:rsidRDefault="0030368C" w:rsidP="008A79E4">
            <w:pPr>
              <w:numPr>
                <w:ilvl w:val="0"/>
                <w:numId w:val="5"/>
              </w:numPr>
              <w:spacing w:after="0" w:line="240" w:lineRule="auto"/>
              <w:ind w:left="300" w:hanging="283"/>
              <w:rPr>
                <w:rFonts w:ascii="Times New Roman" w:eastAsia="Times New Roman" w:hAnsi="Times New Roman" w:cs="Times New Roman"/>
                <w:i/>
                <w:sz w:val="20"/>
                <w:szCs w:val="20"/>
                <w:lang w:eastAsia="ru-RU"/>
              </w:rPr>
            </w:pPr>
            <w:r w:rsidRPr="0030368C">
              <w:rPr>
                <w:rFonts w:ascii="Times New Roman" w:eastAsia="Times New Roman" w:hAnsi="Times New Roman" w:cs="Times New Roman"/>
                <w:sz w:val="20"/>
                <w:szCs w:val="20"/>
                <w:lang w:eastAsia="ru-RU"/>
              </w:rPr>
              <w:t xml:space="preserve">Адрес: </w:t>
            </w:r>
            <w:r w:rsidRPr="0030368C">
              <w:rPr>
                <w:rFonts w:ascii="Times New Roman" w:eastAsia="Times New Roman" w:hAnsi="Times New Roman" w:cs="Times New Roman"/>
                <w:sz w:val="20"/>
                <w:szCs w:val="20"/>
                <w:u w:val="single"/>
                <w:lang w:eastAsia="ru-RU"/>
              </w:rPr>
              <w:t>___________________________________________________________________________________________________________________</w:t>
            </w:r>
          </w:p>
          <w:p w:rsidR="0030368C" w:rsidRPr="0030368C" w:rsidRDefault="0030368C" w:rsidP="008A79E4">
            <w:pPr>
              <w:numPr>
                <w:ilvl w:val="0"/>
                <w:numId w:val="5"/>
              </w:numPr>
              <w:spacing w:after="0" w:line="240" w:lineRule="auto"/>
              <w:ind w:left="300" w:hanging="283"/>
              <w:rPr>
                <w:rFonts w:ascii="Times New Roman" w:eastAsia="Times New Roman" w:hAnsi="Times New Roman" w:cs="Times New Roman"/>
                <w:i/>
                <w:sz w:val="20"/>
                <w:szCs w:val="20"/>
                <w:lang w:eastAsia="ru-RU"/>
              </w:rPr>
            </w:pPr>
            <w:r w:rsidRPr="0030368C">
              <w:rPr>
                <w:rFonts w:ascii="Times New Roman" w:eastAsia="Times New Roman" w:hAnsi="Times New Roman" w:cs="Times New Roman"/>
                <w:sz w:val="20"/>
                <w:szCs w:val="20"/>
                <w:lang w:eastAsia="ru-RU"/>
              </w:rPr>
              <w:t>Состав семьи –____________________________________________________________________________________________________________</w:t>
            </w:r>
          </w:p>
          <w:p w:rsidR="0030368C" w:rsidRPr="0030368C" w:rsidRDefault="0030368C" w:rsidP="0030368C">
            <w:pPr>
              <w:spacing w:after="0" w:line="240" w:lineRule="auto"/>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4.1. Ф. И. О. матери, год рождения, образование, место работы – ____________________________________________________________________</w:t>
            </w:r>
          </w:p>
          <w:p w:rsidR="0030368C" w:rsidRPr="0030368C" w:rsidRDefault="0030368C" w:rsidP="0030368C">
            <w:pPr>
              <w:spacing w:after="0" w:line="240" w:lineRule="auto"/>
              <w:rPr>
                <w:rFonts w:ascii="Times New Roman" w:eastAsia="Times New Roman" w:hAnsi="Times New Roman" w:cs="Times New Roman"/>
                <w:i/>
                <w:sz w:val="20"/>
                <w:szCs w:val="20"/>
                <w:lang w:eastAsia="ru-RU"/>
              </w:rPr>
            </w:pPr>
            <w:r w:rsidRPr="0030368C">
              <w:rPr>
                <w:rFonts w:ascii="Times New Roman" w:eastAsia="Times New Roman" w:hAnsi="Times New Roman" w:cs="Times New Roman"/>
                <w:i/>
                <w:sz w:val="20"/>
                <w:szCs w:val="20"/>
                <w:lang w:eastAsia="ru-RU"/>
              </w:rPr>
              <w:t>____________________________________________________________________________________________________________________________</w:t>
            </w:r>
          </w:p>
          <w:p w:rsidR="0030368C" w:rsidRPr="0030368C" w:rsidRDefault="0030368C" w:rsidP="0030368C">
            <w:pPr>
              <w:spacing w:after="0" w:line="240" w:lineRule="auto"/>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4.2. Ф. И. О. отца, год рождения, образование, место работы –_______________________________________________________________________</w:t>
            </w:r>
          </w:p>
          <w:p w:rsidR="0030368C" w:rsidRPr="0030368C" w:rsidRDefault="0030368C" w:rsidP="0030368C">
            <w:pPr>
              <w:spacing w:after="0" w:line="240" w:lineRule="auto"/>
              <w:rPr>
                <w:rFonts w:ascii="Times New Roman" w:eastAsia="Times New Roman" w:hAnsi="Times New Roman" w:cs="Times New Roman"/>
                <w:i/>
                <w:sz w:val="20"/>
                <w:szCs w:val="20"/>
                <w:lang w:eastAsia="ru-RU"/>
              </w:rPr>
            </w:pPr>
            <w:r w:rsidRPr="0030368C">
              <w:rPr>
                <w:rFonts w:ascii="Times New Roman" w:eastAsia="Times New Roman" w:hAnsi="Times New Roman" w:cs="Times New Roman"/>
                <w:sz w:val="20"/>
                <w:szCs w:val="20"/>
                <w:lang w:eastAsia="ru-RU"/>
              </w:rPr>
              <w:t>____________________________________________________________________________________________________________________________</w:t>
            </w:r>
          </w:p>
          <w:p w:rsidR="0030368C" w:rsidRPr="0030368C" w:rsidRDefault="0030368C" w:rsidP="008A79E4">
            <w:pPr>
              <w:numPr>
                <w:ilvl w:val="0"/>
                <w:numId w:val="5"/>
              </w:numPr>
              <w:spacing w:after="0" w:line="240" w:lineRule="auto"/>
              <w:ind w:left="442" w:hanging="377"/>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Пребывание школьника в детских учреждениях (отметить факты посещения специальных коррекционных групп ДОУ) –_______________</w:t>
            </w:r>
          </w:p>
          <w:p w:rsidR="0030368C" w:rsidRPr="0030368C" w:rsidRDefault="0030368C" w:rsidP="008A79E4">
            <w:pPr>
              <w:numPr>
                <w:ilvl w:val="0"/>
                <w:numId w:val="5"/>
              </w:numPr>
              <w:spacing w:after="0" w:line="240" w:lineRule="auto"/>
              <w:ind w:left="442" w:hanging="377"/>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 xml:space="preserve">Дата поступления в школу, возраст на момент поступления – </w:t>
            </w:r>
            <w:r w:rsidRPr="0030368C">
              <w:rPr>
                <w:rFonts w:ascii="Times New Roman" w:eastAsia="Times New Roman" w:hAnsi="Times New Roman" w:cs="Times New Roman"/>
                <w:i/>
                <w:sz w:val="20"/>
                <w:szCs w:val="20"/>
                <w:lang w:eastAsia="ru-RU"/>
              </w:rPr>
              <w:t xml:space="preserve"> </w:t>
            </w:r>
            <w:r w:rsidRPr="0030368C">
              <w:rPr>
                <w:rFonts w:ascii="Times New Roman" w:eastAsia="Times New Roman" w:hAnsi="Times New Roman" w:cs="Times New Roman"/>
                <w:sz w:val="20"/>
                <w:szCs w:val="20"/>
                <w:u w:val="single"/>
                <w:lang w:eastAsia="ru-RU"/>
              </w:rPr>
              <w:t>_____________________________________________________________________</w:t>
            </w:r>
          </w:p>
          <w:p w:rsidR="0030368C" w:rsidRPr="0030368C" w:rsidRDefault="0030368C" w:rsidP="008A79E4">
            <w:pPr>
              <w:numPr>
                <w:ilvl w:val="0"/>
                <w:numId w:val="5"/>
              </w:numPr>
              <w:spacing w:after="0" w:line="240" w:lineRule="auto"/>
              <w:ind w:left="442" w:hanging="377"/>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 xml:space="preserve">Заключение об отнесении к группе риска по социальным показаниям:  </w:t>
            </w:r>
            <w:r w:rsidRPr="0030368C">
              <w:rPr>
                <w:rFonts w:ascii="Times New Roman" w:eastAsia="Times New Roman" w:hAnsi="Times New Roman" w:cs="Times New Roman"/>
                <w:sz w:val="20"/>
                <w:szCs w:val="20"/>
                <w:u w:val="single"/>
                <w:lang w:eastAsia="ru-RU"/>
              </w:rPr>
              <w:t>_____________________________________________________________</w:t>
            </w:r>
            <w:r w:rsidRPr="0030368C">
              <w:rPr>
                <w:rFonts w:ascii="Times New Roman" w:eastAsia="Times New Roman" w:hAnsi="Times New Roman" w:cs="Times New Roman"/>
                <w:sz w:val="20"/>
                <w:szCs w:val="20"/>
                <w:lang w:eastAsia="ru-RU"/>
              </w:rPr>
              <w:t xml:space="preserve"> </w:t>
            </w:r>
          </w:p>
          <w:p w:rsidR="0030368C" w:rsidRPr="0030368C" w:rsidRDefault="0030368C" w:rsidP="008A79E4">
            <w:pPr>
              <w:numPr>
                <w:ilvl w:val="0"/>
                <w:numId w:val="5"/>
              </w:numPr>
              <w:spacing w:after="0" w:line="240" w:lineRule="auto"/>
              <w:ind w:left="442" w:hanging="377"/>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 удостоверений /по инвалидности, многодетности _____________________________________________________________________________</w:t>
            </w:r>
          </w:p>
          <w:p w:rsidR="0030368C" w:rsidRPr="0030368C" w:rsidRDefault="0030368C" w:rsidP="0030368C">
            <w:pPr>
              <w:keepNext/>
              <w:spacing w:after="0" w:line="240" w:lineRule="auto"/>
              <w:outlineLvl w:val="0"/>
              <w:rPr>
                <w:rFonts w:ascii="Times New Roman" w:eastAsia="Times New Roman" w:hAnsi="Times New Roman" w:cs="Times New Roman"/>
                <w:kern w:val="36"/>
                <w:sz w:val="28"/>
                <w:szCs w:val="28"/>
                <w:lang w:eastAsia="ru-RU"/>
              </w:rPr>
            </w:pPr>
          </w:p>
        </w:tc>
      </w:tr>
    </w:tbl>
    <w:p w:rsidR="0030368C" w:rsidRPr="0030368C" w:rsidRDefault="0030368C" w:rsidP="0030368C">
      <w:pPr>
        <w:keepNext/>
        <w:spacing w:after="0" w:line="240" w:lineRule="auto"/>
        <w:ind w:left="360"/>
        <w:outlineLvl w:val="0"/>
        <w:rPr>
          <w:rFonts w:ascii="Times New Roman" w:eastAsia="Times New Roman" w:hAnsi="Times New Roman" w:cs="Times New Roman"/>
          <w:kern w:val="36"/>
          <w:sz w:val="28"/>
          <w:szCs w:val="28"/>
          <w:lang w:eastAsia="ru-RU"/>
        </w:rPr>
      </w:pPr>
    </w:p>
    <w:p w:rsidR="0030368C" w:rsidRPr="0030368C" w:rsidRDefault="0030368C" w:rsidP="0030368C">
      <w:pPr>
        <w:keepNext/>
        <w:spacing w:after="0" w:line="240" w:lineRule="auto"/>
        <w:ind w:left="360"/>
        <w:outlineLvl w:val="0"/>
        <w:rPr>
          <w:rFonts w:ascii="Times New Roman" w:eastAsia="Times New Roman" w:hAnsi="Times New Roman" w:cs="Times New Roman"/>
          <w:kern w:val="36"/>
          <w:sz w:val="28"/>
          <w:szCs w:val="28"/>
          <w:lang w:eastAsia="ru-RU"/>
        </w:rPr>
      </w:pPr>
    </w:p>
    <w:p w:rsidR="0030368C" w:rsidRPr="0030368C" w:rsidRDefault="0030368C" w:rsidP="0030368C">
      <w:pPr>
        <w:keepNext/>
        <w:spacing w:after="0" w:line="240" w:lineRule="auto"/>
        <w:ind w:left="360"/>
        <w:outlineLvl w:val="0"/>
        <w:rPr>
          <w:rFonts w:ascii="Times New Roman" w:eastAsia="Times New Roman" w:hAnsi="Times New Roman" w:cs="Times New Roman"/>
          <w:kern w:val="36"/>
          <w:sz w:val="28"/>
          <w:szCs w:val="28"/>
          <w:lang w:eastAsia="ru-RU"/>
        </w:rPr>
      </w:pPr>
    </w:p>
    <w:p w:rsidR="0030368C" w:rsidRPr="0030368C" w:rsidRDefault="0030368C" w:rsidP="008A79E4">
      <w:pPr>
        <w:keepNext/>
        <w:numPr>
          <w:ilvl w:val="0"/>
          <w:numId w:val="4"/>
        </w:numPr>
        <w:spacing w:after="0" w:line="240" w:lineRule="auto"/>
        <w:jc w:val="center"/>
        <w:outlineLvl w:val="0"/>
        <w:rPr>
          <w:rFonts w:ascii="Times New Roman" w:eastAsia="Times New Roman" w:hAnsi="Times New Roman" w:cs="Times New Roman"/>
          <w:kern w:val="36"/>
          <w:sz w:val="28"/>
          <w:szCs w:val="28"/>
          <w:lang w:eastAsia="ru-RU"/>
        </w:rPr>
      </w:pPr>
      <w:r w:rsidRPr="0030368C">
        <w:rPr>
          <w:rFonts w:ascii="Times New Roman" w:eastAsia="Times New Roman" w:hAnsi="Times New Roman" w:cs="Times New Roman"/>
          <w:kern w:val="36"/>
          <w:sz w:val="28"/>
          <w:szCs w:val="28"/>
          <w:lang w:eastAsia="ru-RU"/>
        </w:rPr>
        <w:t>Второй раздел. Медицинские данные</w:t>
      </w:r>
    </w:p>
    <w:tbl>
      <w:tblPr>
        <w:tblW w:w="0" w:type="auto"/>
        <w:tblInd w:w="812" w:type="dxa"/>
        <w:tblLook w:val="04A0" w:firstRow="1" w:lastRow="0" w:firstColumn="1" w:lastColumn="0" w:noHBand="0" w:noVBand="1"/>
      </w:tblPr>
      <w:tblGrid>
        <w:gridCol w:w="13974"/>
      </w:tblGrid>
      <w:tr w:rsidR="0030368C" w:rsidRPr="0030368C" w:rsidTr="0030368C">
        <w:tc>
          <w:tcPr>
            <w:tcW w:w="14096" w:type="dxa"/>
          </w:tcPr>
          <w:p w:rsidR="0030368C" w:rsidRPr="0030368C" w:rsidRDefault="0030368C" w:rsidP="008A79E4">
            <w:pPr>
              <w:numPr>
                <w:ilvl w:val="2"/>
                <w:numId w:val="3"/>
              </w:numPr>
              <w:tabs>
                <w:tab w:val="num" w:pos="272"/>
              </w:tabs>
              <w:spacing w:after="0" w:line="240" w:lineRule="auto"/>
              <w:ind w:hanging="2160"/>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 xml:space="preserve">Заключение ПМПК: </w:t>
            </w:r>
            <w:r w:rsidRPr="0030368C">
              <w:rPr>
                <w:rFonts w:ascii="Times New Roman" w:eastAsia="Times New Roman" w:hAnsi="Times New Roman" w:cs="Times New Roman"/>
                <w:sz w:val="20"/>
                <w:szCs w:val="20"/>
                <w:u w:val="single"/>
                <w:lang w:eastAsia="ru-RU"/>
              </w:rPr>
              <w:t>________________________________________________________________________________________________________</w:t>
            </w:r>
            <w:r w:rsidRPr="0030368C">
              <w:rPr>
                <w:rFonts w:ascii="Times New Roman" w:eastAsia="Times New Roman" w:hAnsi="Times New Roman" w:cs="Times New Roman"/>
                <w:sz w:val="20"/>
                <w:szCs w:val="20"/>
                <w:lang w:eastAsia="ru-RU"/>
              </w:rPr>
              <w:t>.</w:t>
            </w:r>
          </w:p>
          <w:p w:rsidR="0030368C" w:rsidRPr="0030368C" w:rsidRDefault="0030368C" w:rsidP="008A79E4">
            <w:pPr>
              <w:numPr>
                <w:ilvl w:val="2"/>
                <w:numId w:val="3"/>
              </w:numPr>
              <w:tabs>
                <w:tab w:val="num" w:pos="272"/>
              </w:tabs>
              <w:spacing w:after="0" w:line="240" w:lineRule="auto"/>
              <w:ind w:hanging="2160"/>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Общее соматическое состояние:______________________________________________________________________________________________</w:t>
            </w:r>
          </w:p>
          <w:p w:rsidR="0030368C" w:rsidRPr="0030368C" w:rsidRDefault="0030368C" w:rsidP="008A79E4">
            <w:pPr>
              <w:numPr>
                <w:ilvl w:val="2"/>
                <w:numId w:val="3"/>
              </w:numPr>
              <w:tabs>
                <w:tab w:val="num" w:pos="272"/>
              </w:tabs>
              <w:spacing w:after="0" w:line="240" w:lineRule="auto"/>
              <w:ind w:hanging="2160"/>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 xml:space="preserve"> Состояние зрения:__________________________________________________________________________________________________________</w:t>
            </w:r>
          </w:p>
          <w:p w:rsidR="0030368C" w:rsidRPr="0030368C" w:rsidRDefault="0030368C" w:rsidP="008A79E4">
            <w:pPr>
              <w:numPr>
                <w:ilvl w:val="2"/>
                <w:numId w:val="3"/>
              </w:numPr>
              <w:tabs>
                <w:tab w:val="num" w:pos="272"/>
              </w:tabs>
              <w:spacing w:after="0" w:line="240" w:lineRule="auto"/>
              <w:ind w:hanging="2160"/>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 xml:space="preserve"> Состояние слуха:___________________________________________________________________________________________________________</w:t>
            </w:r>
          </w:p>
          <w:p w:rsidR="0030368C" w:rsidRPr="0030368C" w:rsidRDefault="0030368C" w:rsidP="008A79E4">
            <w:pPr>
              <w:numPr>
                <w:ilvl w:val="2"/>
                <w:numId w:val="3"/>
              </w:numPr>
              <w:tabs>
                <w:tab w:val="num" w:pos="272"/>
              </w:tabs>
              <w:spacing w:after="0" w:line="240" w:lineRule="auto"/>
              <w:ind w:hanging="2160"/>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Характеристика физического развития:________________________________________________________________________________________</w:t>
            </w:r>
          </w:p>
          <w:p w:rsidR="0030368C" w:rsidRPr="0030368C" w:rsidRDefault="0030368C" w:rsidP="008A79E4">
            <w:pPr>
              <w:numPr>
                <w:ilvl w:val="2"/>
                <w:numId w:val="3"/>
              </w:numPr>
              <w:tabs>
                <w:tab w:val="num" w:pos="272"/>
              </w:tabs>
              <w:spacing w:after="0" w:line="240" w:lineRule="auto"/>
              <w:ind w:hanging="2160"/>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 xml:space="preserve"> Заключение  логопеда – </w:t>
            </w:r>
            <w:r w:rsidRPr="0030368C">
              <w:rPr>
                <w:rFonts w:ascii="Times New Roman" w:eastAsia="Times New Roman" w:hAnsi="Times New Roman" w:cs="Times New Roman"/>
                <w:sz w:val="20"/>
                <w:szCs w:val="20"/>
                <w:u w:val="single"/>
                <w:lang w:eastAsia="ru-RU"/>
              </w:rPr>
              <w:t>____________________________________________________________________________________________________</w:t>
            </w:r>
          </w:p>
          <w:p w:rsidR="0030368C" w:rsidRPr="0030368C" w:rsidRDefault="0030368C" w:rsidP="008A79E4">
            <w:pPr>
              <w:numPr>
                <w:ilvl w:val="2"/>
                <w:numId w:val="3"/>
              </w:numPr>
              <w:tabs>
                <w:tab w:val="num" w:pos="272"/>
              </w:tabs>
              <w:spacing w:after="0" w:line="240" w:lineRule="auto"/>
              <w:ind w:hanging="2160"/>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u w:val="single"/>
                <w:lang w:eastAsia="ru-RU"/>
              </w:rPr>
              <w:t>Заключение психолога-_____________________________________________________________________________________________________</w:t>
            </w:r>
          </w:p>
          <w:p w:rsidR="0030368C" w:rsidRPr="0030368C" w:rsidRDefault="0030368C" w:rsidP="008A79E4">
            <w:pPr>
              <w:numPr>
                <w:ilvl w:val="2"/>
                <w:numId w:val="3"/>
              </w:numPr>
              <w:tabs>
                <w:tab w:val="num" w:pos="272"/>
              </w:tabs>
              <w:spacing w:after="0" w:line="240" w:lineRule="auto"/>
              <w:ind w:hanging="2160"/>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u w:val="single"/>
                <w:lang w:eastAsia="ru-RU"/>
              </w:rPr>
              <w:t>Заключение дефектолога____________________________________________________________________________________________________</w:t>
            </w:r>
          </w:p>
          <w:p w:rsidR="0030368C" w:rsidRPr="0030368C" w:rsidRDefault="0030368C" w:rsidP="0030368C">
            <w:pPr>
              <w:keepNext/>
              <w:spacing w:after="0" w:line="240" w:lineRule="auto"/>
              <w:jc w:val="center"/>
              <w:outlineLvl w:val="0"/>
              <w:rPr>
                <w:rFonts w:ascii="Times New Roman" w:eastAsia="Times New Roman" w:hAnsi="Times New Roman" w:cs="Times New Roman"/>
                <w:kern w:val="36"/>
                <w:sz w:val="28"/>
                <w:szCs w:val="28"/>
                <w:lang w:eastAsia="ru-RU"/>
              </w:rPr>
            </w:pPr>
          </w:p>
        </w:tc>
      </w:tr>
    </w:tbl>
    <w:p w:rsidR="0030368C" w:rsidRPr="0030368C" w:rsidRDefault="0030368C" w:rsidP="0030368C">
      <w:pPr>
        <w:keepNext/>
        <w:spacing w:after="0" w:line="240" w:lineRule="auto"/>
        <w:ind w:left="720" w:firstLine="720"/>
        <w:jc w:val="center"/>
        <w:outlineLvl w:val="0"/>
        <w:rPr>
          <w:rFonts w:ascii="Times New Roman" w:eastAsia="Times New Roman" w:hAnsi="Times New Roman" w:cs="Times New Roman"/>
          <w:kern w:val="36"/>
          <w:sz w:val="28"/>
          <w:szCs w:val="28"/>
          <w:lang w:eastAsia="ru-RU"/>
        </w:rPr>
      </w:pPr>
    </w:p>
    <w:p w:rsidR="0030368C" w:rsidRPr="0030368C" w:rsidRDefault="0030368C" w:rsidP="0030368C">
      <w:pPr>
        <w:spacing w:after="0" w:line="240" w:lineRule="auto"/>
        <w:rPr>
          <w:rFonts w:ascii="Times New Roman" w:eastAsia="Times New Roman" w:hAnsi="Times New Roman" w:cs="Times New Roman"/>
          <w:sz w:val="20"/>
          <w:szCs w:val="20"/>
          <w:lang w:eastAsia="ru-RU"/>
        </w:rPr>
      </w:pPr>
    </w:p>
    <w:p w:rsidR="0030368C" w:rsidRDefault="0030368C" w:rsidP="0030368C">
      <w:pPr>
        <w:spacing w:after="0" w:line="240" w:lineRule="auto"/>
        <w:rPr>
          <w:rFonts w:ascii="Times New Roman" w:eastAsia="Times New Roman" w:hAnsi="Times New Roman" w:cs="Times New Roman"/>
          <w:i/>
          <w:sz w:val="20"/>
          <w:szCs w:val="20"/>
          <w:lang w:eastAsia="ru-RU"/>
        </w:rPr>
      </w:pPr>
    </w:p>
    <w:p w:rsidR="006B0236" w:rsidRDefault="006B0236" w:rsidP="0030368C">
      <w:pPr>
        <w:spacing w:after="0" w:line="240" w:lineRule="auto"/>
        <w:rPr>
          <w:rFonts w:ascii="Times New Roman" w:eastAsia="Times New Roman" w:hAnsi="Times New Roman" w:cs="Times New Roman"/>
          <w:i/>
          <w:sz w:val="20"/>
          <w:szCs w:val="20"/>
          <w:lang w:eastAsia="ru-RU"/>
        </w:rPr>
      </w:pPr>
    </w:p>
    <w:p w:rsidR="006B0236" w:rsidRDefault="006B0236" w:rsidP="0030368C">
      <w:pPr>
        <w:spacing w:after="0" w:line="240" w:lineRule="auto"/>
        <w:rPr>
          <w:rFonts w:ascii="Times New Roman" w:eastAsia="Times New Roman" w:hAnsi="Times New Roman" w:cs="Times New Roman"/>
          <w:i/>
          <w:sz w:val="20"/>
          <w:szCs w:val="20"/>
          <w:lang w:eastAsia="ru-RU"/>
        </w:rPr>
      </w:pPr>
    </w:p>
    <w:p w:rsidR="006B0236" w:rsidRDefault="006B0236" w:rsidP="0030368C">
      <w:pPr>
        <w:spacing w:after="0" w:line="240" w:lineRule="auto"/>
        <w:rPr>
          <w:rFonts w:ascii="Times New Roman" w:eastAsia="Times New Roman" w:hAnsi="Times New Roman" w:cs="Times New Roman"/>
          <w:i/>
          <w:sz w:val="20"/>
          <w:szCs w:val="20"/>
          <w:lang w:eastAsia="ru-RU"/>
        </w:rPr>
      </w:pPr>
    </w:p>
    <w:p w:rsidR="006B0236" w:rsidRDefault="006B0236" w:rsidP="0030368C">
      <w:pPr>
        <w:spacing w:after="0" w:line="240" w:lineRule="auto"/>
        <w:rPr>
          <w:rFonts w:ascii="Times New Roman" w:eastAsia="Times New Roman" w:hAnsi="Times New Roman" w:cs="Times New Roman"/>
          <w:i/>
          <w:sz w:val="20"/>
          <w:szCs w:val="20"/>
          <w:lang w:eastAsia="ru-RU"/>
        </w:rPr>
      </w:pPr>
    </w:p>
    <w:p w:rsidR="006B0236" w:rsidRDefault="006B0236" w:rsidP="0030368C">
      <w:pPr>
        <w:spacing w:after="0" w:line="240" w:lineRule="auto"/>
        <w:rPr>
          <w:rFonts w:ascii="Times New Roman" w:eastAsia="Times New Roman" w:hAnsi="Times New Roman" w:cs="Times New Roman"/>
          <w:i/>
          <w:sz w:val="20"/>
          <w:szCs w:val="20"/>
          <w:lang w:eastAsia="ru-RU"/>
        </w:rPr>
      </w:pPr>
    </w:p>
    <w:p w:rsidR="006B0236" w:rsidRDefault="006B0236" w:rsidP="0030368C">
      <w:pPr>
        <w:spacing w:after="0" w:line="240" w:lineRule="auto"/>
        <w:rPr>
          <w:rFonts w:ascii="Times New Roman" w:eastAsia="Times New Roman" w:hAnsi="Times New Roman" w:cs="Times New Roman"/>
          <w:i/>
          <w:sz w:val="20"/>
          <w:szCs w:val="20"/>
          <w:lang w:eastAsia="ru-RU"/>
        </w:rPr>
      </w:pPr>
    </w:p>
    <w:p w:rsidR="006B0236" w:rsidRDefault="006B0236" w:rsidP="0030368C">
      <w:pPr>
        <w:spacing w:after="0" w:line="240" w:lineRule="auto"/>
        <w:rPr>
          <w:rFonts w:ascii="Times New Roman" w:eastAsia="Times New Roman" w:hAnsi="Times New Roman" w:cs="Times New Roman"/>
          <w:i/>
          <w:sz w:val="20"/>
          <w:szCs w:val="20"/>
          <w:lang w:eastAsia="ru-RU"/>
        </w:rPr>
      </w:pPr>
    </w:p>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rPr>
          <w:rFonts w:ascii="Times New Roman" w:eastAsia="Times New Roman" w:hAnsi="Times New Roman" w:cs="Times New Roman"/>
          <w:i/>
          <w:sz w:val="20"/>
          <w:szCs w:val="20"/>
          <w:lang w:eastAsia="ru-RU"/>
        </w:rPr>
      </w:pPr>
    </w:p>
    <w:p w:rsidR="0030368C" w:rsidRPr="0030368C" w:rsidRDefault="0030368C" w:rsidP="008A79E4">
      <w:pPr>
        <w:keepNext/>
        <w:numPr>
          <w:ilvl w:val="0"/>
          <w:numId w:val="4"/>
        </w:numPr>
        <w:spacing w:after="0" w:line="240" w:lineRule="auto"/>
        <w:jc w:val="center"/>
        <w:outlineLvl w:val="0"/>
        <w:rPr>
          <w:rFonts w:ascii="Times New Roman" w:eastAsia="Times New Roman" w:hAnsi="Times New Roman" w:cs="Times New Roman"/>
          <w:b/>
          <w:kern w:val="36"/>
          <w:sz w:val="24"/>
          <w:szCs w:val="24"/>
          <w:lang w:eastAsia="ru-RU"/>
        </w:rPr>
      </w:pPr>
      <w:r w:rsidRPr="0030368C">
        <w:rPr>
          <w:rFonts w:ascii="Times New Roman" w:eastAsia="Times New Roman" w:hAnsi="Times New Roman" w:cs="Times New Roman"/>
          <w:b/>
          <w:kern w:val="36"/>
          <w:sz w:val="24"/>
          <w:szCs w:val="24"/>
          <w:lang w:eastAsia="ru-RU"/>
        </w:rPr>
        <w:t>Третий раздел. Психолого-педагогическая информация</w:t>
      </w:r>
    </w:p>
    <w:p w:rsidR="0030368C" w:rsidRPr="0030368C" w:rsidRDefault="0030368C" w:rsidP="0030368C">
      <w:pPr>
        <w:spacing w:after="0" w:line="240" w:lineRule="auto"/>
        <w:rPr>
          <w:rFonts w:ascii="Times New Roman" w:eastAsia="Times New Roman" w:hAnsi="Times New Roman" w:cs="Times New Roman"/>
          <w:vanish/>
          <w:sz w:val="20"/>
          <w:szCs w:val="20"/>
          <w:lang w:eastAsia="ru-RU"/>
        </w:rPr>
      </w:pPr>
    </w:p>
    <w:tbl>
      <w:tblPr>
        <w:tblW w:w="1498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706"/>
        <w:gridCol w:w="813"/>
        <w:gridCol w:w="612"/>
        <w:gridCol w:w="851"/>
        <w:gridCol w:w="567"/>
        <w:gridCol w:w="850"/>
        <w:gridCol w:w="567"/>
        <w:gridCol w:w="1010"/>
        <w:gridCol w:w="6315"/>
      </w:tblGrid>
      <w:tr w:rsidR="0030368C" w:rsidRPr="0030368C" w:rsidTr="0030368C">
        <w:trPr>
          <w:trHeight w:val="403"/>
          <w:jc w:val="center"/>
        </w:trPr>
        <w:tc>
          <w:tcPr>
            <w:tcW w:w="14980" w:type="dxa"/>
            <w:gridSpan w:val="10"/>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sz w:val="16"/>
                <w:szCs w:val="16"/>
                <w:lang w:eastAsia="ru-RU"/>
              </w:rPr>
            </w:pPr>
            <w:r w:rsidRPr="0030368C">
              <w:rPr>
                <w:rFonts w:ascii="Times New Roman" w:eastAsia="Times New Roman" w:hAnsi="Times New Roman" w:cs="Times New Roman"/>
                <w:b/>
                <w:i/>
                <w:sz w:val="20"/>
                <w:szCs w:val="20"/>
                <w:u w:val="single"/>
                <w:lang w:eastAsia="ru-RU"/>
              </w:rPr>
              <w:t>Особенности психических процессов</w:t>
            </w:r>
          </w:p>
        </w:tc>
      </w:tr>
      <w:tr w:rsidR="0030368C" w:rsidRPr="0030368C" w:rsidTr="0030368C">
        <w:trPr>
          <w:trHeight w:val="403"/>
          <w:jc w:val="center"/>
        </w:trPr>
        <w:tc>
          <w:tcPr>
            <w:tcW w:w="2689" w:type="dxa"/>
            <w:vMerge w:val="restart"/>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sz w:val="16"/>
                <w:szCs w:val="16"/>
                <w:lang w:eastAsia="ru-RU"/>
              </w:rPr>
            </w:pPr>
            <w:r w:rsidRPr="0030368C">
              <w:rPr>
                <w:rFonts w:ascii="Times New Roman" w:eastAsia="Times New Roman" w:hAnsi="Times New Roman" w:cs="Times New Roman"/>
                <w:b/>
                <w:sz w:val="16"/>
                <w:szCs w:val="16"/>
                <w:lang w:eastAsia="ru-RU"/>
              </w:rPr>
              <w:t>Характеристики</w:t>
            </w:r>
          </w:p>
          <w:p w:rsidR="0030368C" w:rsidRPr="0030368C" w:rsidRDefault="0030368C" w:rsidP="0030368C">
            <w:pPr>
              <w:spacing w:after="0" w:line="240" w:lineRule="auto"/>
              <w:jc w:val="center"/>
              <w:rPr>
                <w:rFonts w:ascii="Times New Roman" w:eastAsia="Times New Roman" w:hAnsi="Times New Roman" w:cs="Times New Roman"/>
                <w:b/>
                <w:sz w:val="16"/>
                <w:szCs w:val="16"/>
                <w:lang w:eastAsia="ru-RU"/>
              </w:rPr>
            </w:pPr>
          </w:p>
        </w:tc>
        <w:tc>
          <w:tcPr>
            <w:tcW w:w="1519" w:type="dxa"/>
            <w:gridSpan w:val="2"/>
            <w:shd w:val="clear" w:color="auto" w:fill="auto"/>
          </w:tcPr>
          <w:p w:rsidR="0030368C" w:rsidRPr="0030368C" w:rsidRDefault="002A0A83" w:rsidP="0030368C">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r w:rsidR="0030368C" w:rsidRPr="0030368C">
              <w:rPr>
                <w:rFonts w:ascii="Times New Roman" w:eastAsia="Times New Roman" w:hAnsi="Times New Roman" w:cs="Times New Roman"/>
                <w:b/>
                <w:sz w:val="16"/>
                <w:szCs w:val="16"/>
                <w:lang w:eastAsia="ru-RU"/>
              </w:rPr>
              <w:t xml:space="preserve"> класс</w:t>
            </w:r>
          </w:p>
        </w:tc>
        <w:tc>
          <w:tcPr>
            <w:tcW w:w="1463" w:type="dxa"/>
            <w:gridSpan w:val="2"/>
            <w:shd w:val="clear" w:color="auto" w:fill="auto"/>
          </w:tcPr>
          <w:p w:rsidR="0030368C" w:rsidRPr="0030368C" w:rsidRDefault="002A0A83" w:rsidP="0030368C">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6</w:t>
            </w:r>
            <w:r w:rsidR="0030368C" w:rsidRPr="0030368C">
              <w:rPr>
                <w:rFonts w:ascii="Times New Roman" w:eastAsia="Times New Roman" w:hAnsi="Times New Roman" w:cs="Times New Roman"/>
                <w:b/>
                <w:sz w:val="16"/>
                <w:szCs w:val="16"/>
                <w:lang w:eastAsia="ru-RU"/>
              </w:rPr>
              <w:t xml:space="preserve"> класс</w:t>
            </w:r>
          </w:p>
        </w:tc>
        <w:tc>
          <w:tcPr>
            <w:tcW w:w="1417" w:type="dxa"/>
            <w:gridSpan w:val="2"/>
            <w:shd w:val="clear" w:color="auto" w:fill="auto"/>
          </w:tcPr>
          <w:p w:rsidR="0030368C" w:rsidRPr="0030368C" w:rsidRDefault="002A0A83" w:rsidP="002A0A83">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7 </w:t>
            </w:r>
            <w:r w:rsidR="0030368C" w:rsidRPr="0030368C">
              <w:rPr>
                <w:rFonts w:ascii="Times New Roman" w:eastAsia="Times New Roman" w:hAnsi="Times New Roman" w:cs="Times New Roman"/>
                <w:b/>
                <w:sz w:val="16"/>
                <w:szCs w:val="16"/>
                <w:lang w:eastAsia="ru-RU"/>
              </w:rPr>
              <w:t>класс</w:t>
            </w:r>
          </w:p>
        </w:tc>
        <w:tc>
          <w:tcPr>
            <w:tcW w:w="1577" w:type="dxa"/>
            <w:gridSpan w:val="2"/>
            <w:shd w:val="clear" w:color="auto" w:fill="auto"/>
          </w:tcPr>
          <w:p w:rsidR="0030368C" w:rsidRPr="0030368C" w:rsidRDefault="002A0A83" w:rsidP="0030368C">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8</w:t>
            </w:r>
            <w:r w:rsidR="0030368C" w:rsidRPr="0030368C">
              <w:rPr>
                <w:rFonts w:ascii="Times New Roman" w:eastAsia="Times New Roman" w:hAnsi="Times New Roman" w:cs="Times New Roman"/>
                <w:b/>
                <w:sz w:val="16"/>
                <w:szCs w:val="16"/>
                <w:lang w:eastAsia="ru-RU"/>
              </w:rPr>
              <w:t xml:space="preserve"> класс</w:t>
            </w:r>
          </w:p>
        </w:tc>
        <w:tc>
          <w:tcPr>
            <w:tcW w:w="6315"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sz w:val="16"/>
                <w:szCs w:val="16"/>
                <w:lang w:eastAsia="ru-RU"/>
              </w:rPr>
            </w:pPr>
            <w:r w:rsidRPr="0030368C">
              <w:rPr>
                <w:rFonts w:ascii="Times New Roman" w:eastAsia="Times New Roman" w:hAnsi="Times New Roman" w:cs="Times New Roman"/>
                <w:b/>
                <w:sz w:val="16"/>
                <w:szCs w:val="16"/>
                <w:lang w:eastAsia="ru-RU"/>
              </w:rPr>
              <w:t>Характер динамики</w:t>
            </w:r>
          </w:p>
        </w:tc>
      </w:tr>
      <w:tr w:rsidR="0030368C" w:rsidRPr="0030368C" w:rsidTr="0030368C">
        <w:trPr>
          <w:trHeight w:val="274"/>
          <w:jc w:val="center"/>
        </w:trPr>
        <w:tc>
          <w:tcPr>
            <w:tcW w:w="2689" w:type="dxa"/>
            <w:vMerge/>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sz w:val="16"/>
                <w:szCs w:val="16"/>
                <w:lang w:eastAsia="ru-RU"/>
              </w:rPr>
            </w:pPr>
          </w:p>
        </w:tc>
        <w:tc>
          <w:tcPr>
            <w:tcW w:w="70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Балл</w:t>
            </w:r>
          </w:p>
        </w:tc>
        <w:tc>
          <w:tcPr>
            <w:tcW w:w="813"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Уровень</w:t>
            </w:r>
          </w:p>
        </w:tc>
        <w:tc>
          <w:tcPr>
            <w:tcW w:w="61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Балл</w:t>
            </w: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Уровень</w:t>
            </w: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Балл</w:t>
            </w: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Уровень</w:t>
            </w: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Балл</w:t>
            </w:r>
          </w:p>
        </w:tc>
        <w:tc>
          <w:tcPr>
            <w:tcW w:w="101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Уровень</w:t>
            </w:r>
          </w:p>
        </w:tc>
        <w:tc>
          <w:tcPr>
            <w:tcW w:w="6315" w:type="dxa"/>
            <w:vMerge w:val="restart"/>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noProof/>
                <w:sz w:val="16"/>
                <w:szCs w:val="16"/>
                <w:lang w:eastAsia="ru-RU"/>
              </w:rPr>
              <w:drawing>
                <wp:inline distT="0" distB="0" distL="0" distR="0">
                  <wp:extent cx="3790950" cy="7334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0950" cy="733425"/>
                          </a:xfrm>
                          <a:prstGeom prst="rect">
                            <a:avLst/>
                          </a:prstGeom>
                          <a:noFill/>
                          <a:ln>
                            <a:noFill/>
                          </a:ln>
                        </pic:spPr>
                      </pic:pic>
                    </a:graphicData>
                  </a:graphic>
                </wp:inline>
              </w:drawing>
            </w:r>
          </w:p>
        </w:tc>
      </w:tr>
      <w:tr w:rsidR="0030368C" w:rsidRPr="0030368C" w:rsidTr="0030368C">
        <w:trPr>
          <w:trHeight w:val="279"/>
          <w:jc w:val="center"/>
        </w:trPr>
        <w:tc>
          <w:tcPr>
            <w:tcW w:w="2689"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sz w:val="16"/>
                <w:szCs w:val="16"/>
                <w:lang w:eastAsia="ru-RU"/>
              </w:rPr>
            </w:pPr>
            <w:r w:rsidRPr="0030368C">
              <w:rPr>
                <w:rFonts w:ascii="Times New Roman" w:eastAsia="Times New Roman" w:hAnsi="Times New Roman" w:cs="Times New Roman"/>
                <w:b/>
                <w:sz w:val="16"/>
                <w:szCs w:val="16"/>
                <w:lang w:eastAsia="ru-RU"/>
              </w:rPr>
              <w:t>Внимание</w:t>
            </w:r>
          </w:p>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Скорость переработки информации  (U)</w:t>
            </w:r>
          </w:p>
        </w:tc>
        <w:tc>
          <w:tcPr>
            <w:tcW w:w="70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13"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61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01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6315"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trHeight w:val="132"/>
          <w:jc w:val="center"/>
        </w:trPr>
        <w:tc>
          <w:tcPr>
            <w:tcW w:w="2689" w:type="dxa"/>
            <w:shd w:val="clear" w:color="auto" w:fill="auto"/>
          </w:tcPr>
          <w:p w:rsidR="0030368C" w:rsidRPr="0030368C" w:rsidRDefault="0030368C" w:rsidP="0030368C">
            <w:pPr>
              <w:spacing w:after="0" w:line="240" w:lineRule="auto"/>
              <w:rPr>
                <w:rFonts w:ascii="Times New Roman" w:eastAsia="Times New Roman" w:hAnsi="Times New Roman" w:cs="Times New Roman"/>
                <w:b/>
                <w:sz w:val="16"/>
                <w:szCs w:val="16"/>
                <w:lang w:eastAsia="ru-RU"/>
              </w:rPr>
            </w:pPr>
            <w:r w:rsidRPr="0030368C">
              <w:rPr>
                <w:rFonts w:ascii="Times New Roman" w:eastAsia="Times New Roman" w:hAnsi="Times New Roman" w:cs="Times New Roman"/>
                <w:sz w:val="16"/>
                <w:szCs w:val="16"/>
                <w:lang w:eastAsia="ru-RU"/>
              </w:rPr>
              <w:t>Точность, внимательность (К)</w:t>
            </w:r>
          </w:p>
        </w:tc>
        <w:tc>
          <w:tcPr>
            <w:tcW w:w="70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13"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61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01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6315"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trHeight w:val="462"/>
          <w:jc w:val="center"/>
        </w:trPr>
        <w:tc>
          <w:tcPr>
            <w:tcW w:w="2689"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sz w:val="16"/>
                <w:szCs w:val="16"/>
                <w:lang w:eastAsia="ru-RU"/>
              </w:rPr>
            </w:pPr>
            <w:r w:rsidRPr="0030368C">
              <w:rPr>
                <w:rFonts w:ascii="Times New Roman" w:eastAsia="Times New Roman" w:hAnsi="Times New Roman" w:cs="Times New Roman"/>
                <w:b/>
                <w:sz w:val="16"/>
                <w:szCs w:val="16"/>
                <w:lang w:eastAsia="ru-RU"/>
              </w:rPr>
              <w:t>Память</w:t>
            </w:r>
          </w:p>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Кратковременная речевая (Р)</w:t>
            </w:r>
          </w:p>
        </w:tc>
        <w:tc>
          <w:tcPr>
            <w:tcW w:w="70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13"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61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01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6315" w:type="dxa"/>
            <w:vMerge w:val="restart"/>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extent cx="3790950" cy="7239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0" cy="723900"/>
                          </a:xfrm>
                          <a:prstGeom prst="rect">
                            <a:avLst/>
                          </a:prstGeom>
                          <a:noFill/>
                          <a:ln>
                            <a:noFill/>
                          </a:ln>
                        </pic:spPr>
                      </pic:pic>
                    </a:graphicData>
                  </a:graphic>
                </wp:inline>
              </w:drawing>
            </w:r>
          </w:p>
        </w:tc>
      </w:tr>
      <w:tr w:rsidR="0030368C" w:rsidRPr="0030368C" w:rsidTr="0030368C">
        <w:trPr>
          <w:trHeight w:val="300"/>
          <w:jc w:val="center"/>
        </w:trPr>
        <w:tc>
          <w:tcPr>
            <w:tcW w:w="2689" w:type="dxa"/>
            <w:shd w:val="clear" w:color="auto" w:fill="auto"/>
          </w:tcPr>
          <w:p w:rsidR="0030368C" w:rsidRPr="0030368C" w:rsidRDefault="0030368C" w:rsidP="0030368C">
            <w:pPr>
              <w:spacing w:after="0" w:line="240" w:lineRule="auto"/>
              <w:rPr>
                <w:rFonts w:ascii="Times New Roman" w:eastAsia="Times New Roman" w:hAnsi="Times New Roman" w:cs="Times New Roman"/>
                <w:b/>
                <w:sz w:val="16"/>
                <w:szCs w:val="16"/>
                <w:lang w:eastAsia="ru-RU"/>
              </w:rPr>
            </w:pPr>
            <w:r w:rsidRPr="0030368C">
              <w:rPr>
                <w:rFonts w:ascii="Times New Roman" w:eastAsia="Times New Roman" w:hAnsi="Times New Roman" w:cs="Times New Roman"/>
                <w:sz w:val="16"/>
                <w:szCs w:val="16"/>
                <w:lang w:eastAsia="ru-RU"/>
              </w:rPr>
              <w:t>Кратковременная зрительная (З)</w:t>
            </w:r>
          </w:p>
        </w:tc>
        <w:tc>
          <w:tcPr>
            <w:tcW w:w="70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13"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61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01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6315"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trHeight w:val="255"/>
          <w:jc w:val="center"/>
        </w:trPr>
        <w:tc>
          <w:tcPr>
            <w:tcW w:w="2689"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Отсроченная  (О)</w:t>
            </w:r>
          </w:p>
        </w:tc>
        <w:tc>
          <w:tcPr>
            <w:tcW w:w="70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13"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61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01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6315"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trHeight w:val="500"/>
          <w:jc w:val="center"/>
        </w:trPr>
        <w:tc>
          <w:tcPr>
            <w:tcW w:w="2689"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sz w:val="16"/>
                <w:szCs w:val="16"/>
                <w:lang w:eastAsia="ru-RU"/>
              </w:rPr>
            </w:pPr>
            <w:r w:rsidRPr="0030368C">
              <w:rPr>
                <w:rFonts w:ascii="Times New Roman" w:eastAsia="Times New Roman" w:hAnsi="Times New Roman" w:cs="Times New Roman"/>
                <w:b/>
                <w:sz w:val="16"/>
                <w:szCs w:val="16"/>
                <w:lang w:eastAsia="ru-RU"/>
              </w:rPr>
              <w:t>Мышление</w:t>
            </w:r>
          </w:p>
          <w:p w:rsidR="0030368C" w:rsidRPr="0030368C" w:rsidRDefault="0030368C" w:rsidP="0030368C">
            <w:pPr>
              <w:spacing w:after="0" w:line="240" w:lineRule="auto"/>
              <w:rPr>
                <w:rFonts w:ascii="Times New Roman" w:eastAsia="Times New Roman" w:hAnsi="Times New Roman" w:cs="Times New Roman"/>
                <w:b/>
                <w:sz w:val="16"/>
                <w:szCs w:val="16"/>
                <w:lang w:eastAsia="ru-RU"/>
              </w:rPr>
            </w:pPr>
            <w:r w:rsidRPr="0030368C">
              <w:rPr>
                <w:rFonts w:ascii="Times New Roman" w:eastAsia="Times New Roman" w:hAnsi="Times New Roman" w:cs="Times New Roman"/>
                <w:sz w:val="16"/>
                <w:szCs w:val="16"/>
                <w:lang w:eastAsia="ru-RU"/>
              </w:rPr>
              <w:t>Общий интеллектуальный показатель (О)</w:t>
            </w:r>
          </w:p>
        </w:tc>
        <w:tc>
          <w:tcPr>
            <w:tcW w:w="70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13"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61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01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6315" w:type="dxa"/>
            <w:vMerge w:val="restart"/>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noProof/>
                <w:sz w:val="16"/>
                <w:szCs w:val="16"/>
                <w:lang w:eastAsia="ru-RU"/>
              </w:rPr>
              <w:drawing>
                <wp:inline distT="0" distB="0" distL="0" distR="0">
                  <wp:extent cx="3819525" cy="9525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9525" cy="952500"/>
                          </a:xfrm>
                          <a:prstGeom prst="rect">
                            <a:avLst/>
                          </a:prstGeom>
                          <a:noFill/>
                          <a:ln>
                            <a:noFill/>
                          </a:ln>
                        </pic:spPr>
                      </pic:pic>
                    </a:graphicData>
                  </a:graphic>
                </wp:inline>
              </w:drawing>
            </w:r>
          </w:p>
        </w:tc>
      </w:tr>
      <w:tr w:rsidR="0030368C" w:rsidRPr="0030368C" w:rsidTr="0030368C">
        <w:trPr>
          <w:trHeight w:val="510"/>
          <w:jc w:val="center"/>
        </w:trPr>
        <w:tc>
          <w:tcPr>
            <w:tcW w:w="2689" w:type="dxa"/>
            <w:shd w:val="clear" w:color="auto" w:fill="auto"/>
          </w:tcPr>
          <w:p w:rsidR="0030368C" w:rsidRPr="0030368C" w:rsidRDefault="0030368C" w:rsidP="0030368C">
            <w:pPr>
              <w:spacing w:after="0" w:line="240" w:lineRule="auto"/>
              <w:rPr>
                <w:rFonts w:ascii="Times New Roman" w:eastAsia="Times New Roman" w:hAnsi="Times New Roman" w:cs="Times New Roman"/>
                <w:b/>
                <w:sz w:val="16"/>
                <w:szCs w:val="16"/>
                <w:lang w:eastAsia="ru-RU"/>
              </w:rPr>
            </w:pPr>
            <w:r w:rsidRPr="0030368C">
              <w:rPr>
                <w:rFonts w:ascii="Times New Roman" w:eastAsia="Times New Roman" w:hAnsi="Times New Roman" w:cs="Times New Roman"/>
                <w:sz w:val="16"/>
                <w:szCs w:val="16"/>
                <w:lang w:eastAsia="ru-RU"/>
              </w:rPr>
              <w:t>Вербальное мышление (В)</w:t>
            </w:r>
          </w:p>
        </w:tc>
        <w:tc>
          <w:tcPr>
            <w:tcW w:w="70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13"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61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01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6315"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trHeight w:val="416"/>
          <w:jc w:val="center"/>
        </w:trPr>
        <w:tc>
          <w:tcPr>
            <w:tcW w:w="2689"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Невербальное мышление (Н)</w:t>
            </w:r>
          </w:p>
        </w:tc>
        <w:tc>
          <w:tcPr>
            <w:tcW w:w="70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13"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61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01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6315"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jc w:val="center"/>
        </w:trPr>
        <w:tc>
          <w:tcPr>
            <w:tcW w:w="2689" w:type="dxa"/>
            <w:shd w:val="clear" w:color="auto" w:fill="auto"/>
          </w:tcPr>
          <w:p w:rsidR="0030368C" w:rsidRPr="0030368C" w:rsidRDefault="0030368C" w:rsidP="0030368C">
            <w:pPr>
              <w:spacing w:after="0" w:line="240" w:lineRule="auto"/>
              <w:rPr>
                <w:rFonts w:ascii="Times New Roman" w:eastAsia="Times New Roman" w:hAnsi="Times New Roman" w:cs="Times New Roman"/>
                <w:b/>
                <w:sz w:val="16"/>
                <w:szCs w:val="16"/>
                <w:lang w:eastAsia="ru-RU"/>
              </w:rPr>
            </w:pPr>
            <w:r w:rsidRPr="0030368C">
              <w:rPr>
                <w:rFonts w:ascii="Times New Roman" w:eastAsia="Times New Roman" w:hAnsi="Times New Roman" w:cs="Times New Roman"/>
                <w:b/>
                <w:sz w:val="16"/>
                <w:szCs w:val="16"/>
                <w:lang w:eastAsia="ru-RU"/>
              </w:rPr>
              <w:t>Зрительно-моторная координация</w:t>
            </w:r>
          </w:p>
          <w:p w:rsidR="0030368C" w:rsidRPr="0030368C" w:rsidRDefault="0030368C" w:rsidP="0030368C">
            <w:pPr>
              <w:spacing w:after="0" w:line="240" w:lineRule="auto"/>
              <w:jc w:val="center"/>
              <w:rPr>
                <w:rFonts w:ascii="Times New Roman" w:eastAsia="Times New Roman" w:hAnsi="Times New Roman" w:cs="Times New Roman"/>
                <w:b/>
                <w:sz w:val="16"/>
                <w:szCs w:val="16"/>
                <w:lang w:eastAsia="ru-RU"/>
              </w:rPr>
            </w:pPr>
          </w:p>
          <w:p w:rsidR="0030368C" w:rsidRPr="0030368C" w:rsidRDefault="0030368C" w:rsidP="008A79E4">
            <w:pPr>
              <w:numPr>
                <w:ilvl w:val="0"/>
                <w:numId w:val="1"/>
              </w:numPr>
              <w:spacing w:after="0" w:line="240" w:lineRule="auto"/>
              <w:rPr>
                <w:rFonts w:ascii="Times New Roman" w:eastAsia="Times New Roman" w:hAnsi="Times New Roman" w:cs="Times New Roman"/>
                <w:bCs/>
                <w:sz w:val="16"/>
                <w:szCs w:val="16"/>
                <w:lang w:eastAsia="ru-RU"/>
              </w:rPr>
            </w:pPr>
            <w:r w:rsidRPr="0030368C">
              <w:rPr>
                <w:rFonts w:ascii="Times New Roman" w:eastAsia="Times New Roman" w:hAnsi="Times New Roman" w:cs="Times New Roman"/>
                <w:bCs/>
                <w:sz w:val="16"/>
                <w:szCs w:val="16"/>
                <w:lang w:eastAsia="ru-RU"/>
              </w:rPr>
              <w:t>Низкий</w:t>
            </w:r>
          </w:p>
          <w:p w:rsidR="0030368C" w:rsidRPr="0030368C" w:rsidRDefault="0030368C" w:rsidP="008A79E4">
            <w:pPr>
              <w:numPr>
                <w:ilvl w:val="0"/>
                <w:numId w:val="1"/>
              </w:numPr>
              <w:spacing w:after="0" w:line="240" w:lineRule="auto"/>
              <w:rPr>
                <w:rFonts w:ascii="Times New Roman" w:eastAsia="Times New Roman" w:hAnsi="Times New Roman" w:cs="Times New Roman"/>
                <w:bCs/>
                <w:sz w:val="16"/>
                <w:szCs w:val="16"/>
                <w:lang w:eastAsia="ru-RU"/>
              </w:rPr>
            </w:pPr>
            <w:r w:rsidRPr="0030368C">
              <w:rPr>
                <w:rFonts w:ascii="Times New Roman" w:eastAsia="Times New Roman" w:hAnsi="Times New Roman" w:cs="Times New Roman"/>
                <w:bCs/>
                <w:sz w:val="16"/>
                <w:szCs w:val="16"/>
                <w:lang w:eastAsia="ru-RU"/>
              </w:rPr>
              <w:t>Слабый</w:t>
            </w:r>
          </w:p>
          <w:p w:rsidR="0030368C" w:rsidRPr="0030368C" w:rsidRDefault="0030368C" w:rsidP="008A79E4">
            <w:pPr>
              <w:numPr>
                <w:ilvl w:val="0"/>
                <w:numId w:val="1"/>
              </w:numPr>
              <w:spacing w:after="0" w:line="240" w:lineRule="auto"/>
              <w:rPr>
                <w:rFonts w:ascii="Times New Roman" w:eastAsia="Times New Roman" w:hAnsi="Times New Roman" w:cs="Times New Roman"/>
                <w:bCs/>
                <w:sz w:val="16"/>
                <w:szCs w:val="16"/>
                <w:lang w:eastAsia="ru-RU"/>
              </w:rPr>
            </w:pPr>
            <w:r w:rsidRPr="0030368C">
              <w:rPr>
                <w:rFonts w:ascii="Times New Roman" w:eastAsia="Times New Roman" w:hAnsi="Times New Roman" w:cs="Times New Roman"/>
                <w:bCs/>
                <w:sz w:val="16"/>
                <w:szCs w:val="16"/>
                <w:lang w:eastAsia="ru-RU"/>
              </w:rPr>
              <w:t>Средний</w:t>
            </w:r>
          </w:p>
          <w:p w:rsidR="0030368C" w:rsidRPr="0030368C" w:rsidRDefault="0030368C" w:rsidP="008A79E4">
            <w:pPr>
              <w:numPr>
                <w:ilvl w:val="0"/>
                <w:numId w:val="1"/>
              </w:numPr>
              <w:spacing w:after="0" w:line="240" w:lineRule="auto"/>
              <w:rPr>
                <w:rFonts w:ascii="Times New Roman" w:eastAsia="Times New Roman" w:hAnsi="Times New Roman" w:cs="Times New Roman"/>
                <w:b/>
                <w:sz w:val="16"/>
                <w:szCs w:val="16"/>
                <w:lang w:eastAsia="ru-RU"/>
              </w:rPr>
            </w:pPr>
            <w:r w:rsidRPr="0030368C">
              <w:rPr>
                <w:rFonts w:ascii="Times New Roman" w:eastAsia="Times New Roman" w:hAnsi="Times New Roman" w:cs="Times New Roman"/>
                <w:bCs/>
                <w:sz w:val="16"/>
                <w:szCs w:val="16"/>
                <w:lang w:eastAsia="ru-RU"/>
              </w:rPr>
              <w:t>Высокий</w:t>
            </w:r>
            <w:r w:rsidRPr="0030368C">
              <w:rPr>
                <w:rFonts w:ascii="Times New Roman" w:eastAsia="Times New Roman" w:hAnsi="Times New Roman" w:cs="Times New Roman"/>
                <w:b/>
                <w:sz w:val="16"/>
                <w:szCs w:val="16"/>
                <w:lang w:eastAsia="ru-RU"/>
              </w:rPr>
              <w:t xml:space="preserve"> </w:t>
            </w:r>
          </w:p>
        </w:tc>
        <w:tc>
          <w:tcPr>
            <w:tcW w:w="70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13"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61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01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6315"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noProof/>
                <w:sz w:val="16"/>
                <w:szCs w:val="16"/>
                <w:lang w:eastAsia="ru-RU"/>
              </w:rPr>
              <w:drawing>
                <wp:inline distT="0" distB="0" distL="0" distR="0">
                  <wp:extent cx="3838575" cy="10001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8575" cy="1000125"/>
                          </a:xfrm>
                          <a:prstGeom prst="rect">
                            <a:avLst/>
                          </a:prstGeom>
                          <a:noFill/>
                          <a:ln>
                            <a:noFill/>
                          </a:ln>
                        </pic:spPr>
                      </pic:pic>
                    </a:graphicData>
                  </a:graphic>
                </wp:inline>
              </w:drawing>
            </w:r>
          </w:p>
        </w:tc>
      </w:tr>
      <w:tr w:rsidR="0030368C" w:rsidRPr="0030368C" w:rsidTr="0030368C">
        <w:trPr>
          <w:jc w:val="center"/>
        </w:trPr>
        <w:tc>
          <w:tcPr>
            <w:tcW w:w="2689"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sz w:val="16"/>
                <w:szCs w:val="16"/>
                <w:lang w:eastAsia="ru-RU"/>
              </w:rPr>
            </w:pPr>
            <w:r w:rsidRPr="0030368C">
              <w:rPr>
                <w:rFonts w:ascii="Times New Roman" w:eastAsia="Times New Roman" w:hAnsi="Times New Roman" w:cs="Times New Roman"/>
                <w:b/>
                <w:sz w:val="16"/>
                <w:szCs w:val="16"/>
                <w:lang w:eastAsia="ru-RU"/>
              </w:rPr>
              <w:t>Социометрический статус</w:t>
            </w:r>
          </w:p>
          <w:p w:rsidR="0030368C" w:rsidRPr="0030368C" w:rsidRDefault="0030368C" w:rsidP="0030368C">
            <w:pPr>
              <w:spacing w:after="0" w:line="240" w:lineRule="auto"/>
              <w:jc w:val="center"/>
              <w:rPr>
                <w:rFonts w:ascii="Times New Roman" w:eastAsia="Times New Roman" w:hAnsi="Times New Roman" w:cs="Times New Roman"/>
                <w:b/>
                <w:sz w:val="16"/>
                <w:szCs w:val="16"/>
                <w:lang w:eastAsia="ru-RU"/>
              </w:rPr>
            </w:pPr>
          </w:p>
          <w:p w:rsidR="0030368C" w:rsidRPr="0030368C" w:rsidRDefault="0030368C" w:rsidP="008A79E4">
            <w:pPr>
              <w:numPr>
                <w:ilvl w:val="0"/>
                <w:numId w:val="2"/>
              </w:numPr>
              <w:spacing w:after="0" w:line="240" w:lineRule="auto"/>
              <w:rPr>
                <w:rFonts w:ascii="Times New Roman" w:eastAsia="Times New Roman" w:hAnsi="Times New Roman" w:cs="Times New Roman"/>
                <w:bCs/>
                <w:sz w:val="16"/>
                <w:szCs w:val="16"/>
                <w:lang w:eastAsia="ru-RU"/>
              </w:rPr>
            </w:pPr>
            <w:r w:rsidRPr="0030368C">
              <w:rPr>
                <w:rFonts w:ascii="Times New Roman" w:eastAsia="Times New Roman" w:hAnsi="Times New Roman" w:cs="Times New Roman"/>
                <w:bCs/>
                <w:sz w:val="16"/>
                <w:szCs w:val="16"/>
                <w:lang w:eastAsia="ru-RU"/>
              </w:rPr>
              <w:t>Изолированный</w:t>
            </w:r>
          </w:p>
          <w:p w:rsidR="0030368C" w:rsidRPr="0030368C" w:rsidRDefault="0030368C" w:rsidP="008A79E4">
            <w:pPr>
              <w:numPr>
                <w:ilvl w:val="0"/>
                <w:numId w:val="2"/>
              </w:numPr>
              <w:spacing w:after="0" w:line="240" w:lineRule="auto"/>
              <w:rPr>
                <w:rFonts w:ascii="Times New Roman" w:eastAsia="Times New Roman" w:hAnsi="Times New Roman" w:cs="Times New Roman"/>
                <w:bCs/>
                <w:sz w:val="16"/>
                <w:szCs w:val="16"/>
                <w:lang w:eastAsia="ru-RU"/>
              </w:rPr>
            </w:pPr>
            <w:proofErr w:type="gramStart"/>
            <w:r w:rsidRPr="0030368C">
              <w:rPr>
                <w:rFonts w:ascii="Times New Roman" w:eastAsia="Times New Roman" w:hAnsi="Times New Roman" w:cs="Times New Roman"/>
                <w:bCs/>
                <w:sz w:val="16"/>
                <w:szCs w:val="16"/>
                <w:lang w:eastAsia="ru-RU"/>
              </w:rPr>
              <w:t>Принятый</w:t>
            </w:r>
            <w:proofErr w:type="gramEnd"/>
          </w:p>
          <w:p w:rsidR="0030368C" w:rsidRPr="0030368C" w:rsidRDefault="0030368C" w:rsidP="008A79E4">
            <w:pPr>
              <w:numPr>
                <w:ilvl w:val="0"/>
                <w:numId w:val="2"/>
              </w:numPr>
              <w:spacing w:after="0" w:line="240" w:lineRule="auto"/>
              <w:rPr>
                <w:rFonts w:ascii="Times New Roman" w:eastAsia="Times New Roman" w:hAnsi="Times New Roman" w:cs="Times New Roman"/>
                <w:bCs/>
                <w:sz w:val="16"/>
                <w:szCs w:val="16"/>
                <w:lang w:eastAsia="ru-RU"/>
              </w:rPr>
            </w:pPr>
            <w:r w:rsidRPr="0030368C">
              <w:rPr>
                <w:rFonts w:ascii="Times New Roman" w:eastAsia="Times New Roman" w:hAnsi="Times New Roman" w:cs="Times New Roman"/>
                <w:bCs/>
                <w:sz w:val="16"/>
                <w:szCs w:val="16"/>
                <w:lang w:eastAsia="ru-RU"/>
              </w:rPr>
              <w:t>Предпочитаемый</w:t>
            </w:r>
          </w:p>
          <w:p w:rsidR="0030368C" w:rsidRPr="0030368C" w:rsidRDefault="0030368C" w:rsidP="008A79E4">
            <w:pPr>
              <w:numPr>
                <w:ilvl w:val="0"/>
                <w:numId w:val="2"/>
              </w:numPr>
              <w:spacing w:after="0" w:line="240" w:lineRule="auto"/>
              <w:rPr>
                <w:rFonts w:ascii="Times New Roman" w:eastAsia="Times New Roman" w:hAnsi="Times New Roman" w:cs="Times New Roman"/>
                <w:b/>
                <w:sz w:val="16"/>
                <w:szCs w:val="16"/>
                <w:lang w:eastAsia="ru-RU"/>
              </w:rPr>
            </w:pPr>
            <w:r w:rsidRPr="0030368C">
              <w:rPr>
                <w:rFonts w:ascii="Times New Roman" w:eastAsia="Times New Roman" w:hAnsi="Times New Roman" w:cs="Times New Roman"/>
                <w:bCs/>
                <w:sz w:val="16"/>
                <w:szCs w:val="16"/>
                <w:lang w:eastAsia="ru-RU"/>
              </w:rPr>
              <w:t>Лидер</w:t>
            </w:r>
          </w:p>
        </w:tc>
        <w:tc>
          <w:tcPr>
            <w:tcW w:w="70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13"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61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01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6315"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noProof/>
                <w:sz w:val="16"/>
                <w:szCs w:val="16"/>
                <w:lang w:eastAsia="ru-RU"/>
              </w:rPr>
              <w:drawing>
                <wp:inline distT="0" distB="0" distL="0" distR="0">
                  <wp:extent cx="3857625" cy="10001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7625" cy="1000125"/>
                          </a:xfrm>
                          <a:prstGeom prst="rect">
                            <a:avLst/>
                          </a:prstGeom>
                          <a:noFill/>
                          <a:ln>
                            <a:noFill/>
                          </a:ln>
                        </pic:spPr>
                      </pic:pic>
                    </a:graphicData>
                  </a:graphic>
                </wp:inline>
              </w:drawing>
            </w:r>
          </w:p>
        </w:tc>
      </w:tr>
      <w:tr w:rsidR="0030368C" w:rsidRPr="0030368C" w:rsidTr="0030368C">
        <w:trPr>
          <w:jc w:val="center"/>
        </w:trPr>
        <w:tc>
          <w:tcPr>
            <w:tcW w:w="2689"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sz w:val="16"/>
                <w:szCs w:val="16"/>
                <w:lang w:eastAsia="ru-RU"/>
              </w:rPr>
            </w:pPr>
            <w:r w:rsidRPr="0030368C">
              <w:rPr>
                <w:rFonts w:ascii="Times New Roman" w:eastAsia="Times New Roman" w:hAnsi="Times New Roman" w:cs="Times New Roman"/>
                <w:b/>
                <w:sz w:val="16"/>
                <w:szCs w:val="16"/>
                <w:lang w:eastAsia="ru-RU"/>
              </w:rPr>
              <w:t>Самооценка</w:t>
            </w:r>
          </w:p>
          <w:p w:rsidR="0030368C" w:rsidRPr="0030368C" w:rsidRDefault="0030368C" w:rsidP="0030368C">
            <w:pPr>
              <w:spacing w:after="0" w:line="240" w:lineRule="auto"/>
              <w:jc w:val="center"/>
              <w:rPr>
                <w:rFonts w:ascii="Times New Roman" w:eastAsia="Times New Roman" w:hAnsi="Times New Roman" w:cs="Times New Roman"/>
                <w:b/>
                <w:sz w:val="16"/>
                <w:szCs w:val="16"/>
                <w:lang w:eastAsia="ru-RU"/>
              </w:rPr>
            </w:pPr>
          </w:p>
          <w:p w:rsidR="0030368C" w:rsidRPr="0030368C" w:rsidRDefault="0030368C" w:rsidP="008A79E4">
            <w:pPr>
              <w:numPr>
                <w:ilvl w:val="0"/>
                <w:numId w:val="2"/>
              </w:numPr>
              <w:spacing w:after="0" w:line="240" w:lineRule="auto"/>
              <w:rPr>
                <w:rFonts w:ascii="Times New Roman" w:eastAsia="Times New Roman" w:hAnsi="Times New Roman" w:cs="Times New Roman"/>
                <w:bCs/>
                <w:sz w:val="16"/>
                <w:szCs w:val="16"/>
                <w:lang w:eastAsia="ru-RU"/>
              </w:rPr>
            </w:pPr>
            <w:r w:rsidRPr="0030368C">
              <w:rPr>
                <w:rFonts w:ascii="Times New Roman" w:eastAsia="Times New Roman" w:hAnsi="Times New Roman" w:cs="Times New Roman"/>
                <w:bCs/>
                <w:sz w:val="16"/>
                <w:szCs w:val="16"/>
                <w:lang w:eastAsia="ru-RU"/>
              </w:rPr>
              <w:t>Низкий</w:t>
            </w:r>
          </w:p>
          <w:p w:rsidR="0030368C" w:rsidRPr="0030368C" w:rsidRDefault="0030368C" w:rsidP="008A79E4">
            <w:pPr>
              <w:numPr>
                <w:ilvl w:val="0"/>
                <w:numId w:val="2"/>
              </w:numPr>
              <w:spacing w:after="0" w:line="240" w:lineRule="auto"/>
              <w:rPr>
                <w:rFonts w:ascii="Times New Roman" w:eastAsia="Times New Roman" w:hAnsi="Times New Roman" w:cs="Times New Roman"/>
                <w:bCs/>
                <w:sz w:val="16"/>
                <w:szCs w:val="16"/>
                <w:lang w:eastAsia="ru-RU"/>
              </w:rPr>
            </w:pPr>
            <w:r w:rsidRPr="0030368C">
              <w:rPr>
                <w:rFonts w:ascii="Times New Roman" w:eastAsia="Times New Roman" w:hAnsi="Times New Roman" w:cs="Times New Roman"/>
                <w:bCs/>
                <w:sz w:val="16"/>
                <w:szCs w:val="16"/>
                <w:lang w:eastAsia="ru-RU"/>
              </w:rPr>
              <w:t>Средний</w:t>
            </w:r>
          </w:p>
          <w:p w:rsidR="0030368C" w:rsidRPr="0030368C" w:rsidRDefault="0030368C" w:rsidP="008A79E4">
            <w:pPr>
              <w:numPr>
                <w:ilvl w:val="0"/>
                <w:numId w:val="2"/>
              </w:numPr>
              <w:spacing w:after="0" w:line="240" w:lineRule="auto"/>
              <w:rPr>
                <w:rFonts w:ascii="Times New Roman" w:eastAsia="Times New Roman" w:hAnsi="Times New Roman" w:cs="Times New Roman"/>
                <w:bCs/>
                <w:sz w:val="16"/>
                <w:szCs w:val="16"/>
                <w:lang w:eastAsia="ru-RU"/>
              </w:rPr>
            </w:pPr>
            <w:r w:rsidRPr="0030368C">
              <w:rPr>
                <w:rFonts w:ascii="Times New Roman" w:eastAsia="Times New Roman" w:hAnsi="Times New Roman" w:cs="Times New Roman"/>
                <w:bCs/>
                <w:sz w:val="16"/>
                <w:szCs w:val="16"/>
                <w:lang w:eastAsia="ru-RU"/>
              </w:rPr>
              <w:t>Высокий</w:t>
            </w:r>
          </w:p>
          <w:p w:rsidR="0030368C" w:rsidRPr="0030368C" w:rsidRDefault="0030368C" w:rsidP="0030368C">
            <w:pPr>
              <w:spacing w:after="0" w:line="240" w:lineRule="auto"/>
              <w:rPr>
                <w:rFonts w:ascii="Times New Roman" w:eastAsia="Times New Roman" w:hAnsi="Times New Roman" w:cs="Times New Roman"/>
                <w:b/>
                <w:sz w:val="16"/>
                <w:szCs w:val="16"/>
                <w:lang w:eastAsia="ru-RU"/>
              </w:rPr>
            </w:pPr>
          </w:p>
        </w:tc>
        <w:tc>
          <w:tcPr>
            <w:tcW w:w="70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13"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61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567"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01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6315"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noProof/>
                <w:sz w:val="16"/>
                <w:szCs w:val="16"/>
                <w:lang w:eastAsia="ru-RU"/>
              </w:rPr>
              <w:drawing>
                <wp:inline distT="0" distB="0" distL="0" distR="0">
                  <wp:extent cx="3724275" cy="9429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942975"/>
                          </a:xfrm>
                          <a:prstGeom prst="rect">
                            <a:avLst/>
                          </a:prstGeom>
                          <a:noFill/>
                          <a:ln>
                            <a:noFill/>
                          </a:ln>
                        </pic:spPr>
                      </pic:pic>
                    </a:graphicData>
                  </a:graphic>
                </wp:inline>
              </w:drawing>
            </w:r>
          </w:p>
        </w:tc>
      </w:tr>
    </w:tbl>
    <w:p w:rsidR="0030368C" w:rsidRPr="0030368C" w:rsidRDefault="0030368C" w:rsidP="0030368C">
      <w:pPr>
        <w:spacing w:after="0" w:line="240" w:lineRule="auto"/>
        <w:rPr>
          <w:rFonts w:ascii="Times New Roman" w:eastAsia="Times New Roman" w:hAnsi="Times New Roman" w:cs="Times New Roman"/>
          <w:vanish/>
          <w:sz w:val="20"/>
          <w:szCs w:val="20"/>
          <w:lang w:eastAsia="ru-RU"/>
        </w:rPr>
      </w:pPr>
    </w:p>
    <w:tbl>
      <w:tblPr>
        <w:tblpPr w:leftFromText="180" w:rightFromText="180" w:vertAnchor="text" w:horzAnchor="margin" w:tblpY="11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20"/>
        <w:gridCol w:w="900"/>
        <w:gridCol w:w="793"/>
        <w:gridCol w:w="827"/>
        <w:gridCol w:w="782"/>
        <w:gridCol w:w="838"/>
        <w:gridCol w:w="773"/>
        <w:gridCol w:w="847"/>
        <w:gridCol w:w="6636"/>
      </w:tblGrid>
      <w:tr w:rsidR="0030368C" w:rsidRPr="0030368C" w:rsidTr="0030368C">
        <w:trPr>
          <w:trHeight w:val="711"/>
        </w:trPr>
        <w:tc>
          <w:tcPr>
            <w:tcW w:w="15276" w:type="dxa"/>
            <w:gridSpan w:val="10"/>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p w:rsidR="006B0236" w:rsidRDefault="006B0236" w:rsidP="0030368C">
            <w:pPr>
              <w:spacing w:after="0" w:line="240" w:lineRule="auto"/>
              <w:jc w:val="center"/>
              <w:rPr>
                <w:rFonts w:ascii="Times New Roman" w:eastAsia="Times New Roman" w:hAnsi="Times New Roman" w:cs="Times New Roman"/>
                <w:b/>
                <w:i/>
                <w:sz w:val="24"/>
                <w:szCs w:val="24"/>
                <w:u w:val="single"/>
                <w:lang w:eastAsia="ru-RU"/>
              </w:rPr>
            </w:pPr>
          </w:p>
          <w:p w:rsidR="006B0236" w:rsidRDefault="006B0236" w:rsidP="0030368C">
            <w:pPr>
              <w:spacing w:after="0" w:line="240" w:lineRule="auto"/>
              <w:jc w:val="center"/>
              <w:rPr>
                <w:rFonts w:ascii="Times New Roman" w:eastAsia="Times New Roman" w:hAnsi="Times New Roman" w:cs="Times New Roman"/>
                <w:b/>
                <w:i/>
                <w:sz w:val="24"/>
                <w:szCs w:val="24"/>
                <w:u w:val="single"/>
                <w:lang w:eastAsia="ru-RU"/>
              </w:rPr>
            </w:pPr>
          </w:p>
          <w:p w:rsidR="0030368C" w:rsidRPr="0030368C" w:rsidRDefault="0030368C" w:rsidP="0030368C">
            <w:pPr>
              <w:spacing w:after="0" w:line="240" w:lineRule="auto"/>
              <w:jc w:val="center"/>
              <w:rPr>
                <w:rFonts w:ascii="Times New Roman" w:eastAsia="Times New Roman" w:hAnsi="Times New Roman" w:cs="Times New Roman"/>
                <w:i/>
                <w:sz w:val="24"/>
                <w:szCs w:val="24"/>
                <w:u w:val="single"/>
                <w:lang w:eastAsia="ru-RU"/>
              </w:rPr>
            </w:pPr>
            <w:r w:rsidRPr="0030368C">
              <w:rPr>
                <w:rFonts w:ascii="Times New Roman" w:eastAsia="Times New Roman" w:hAnsi="Times New Roman" w:cs="Times New Roman"/>
                <w:b/>
                <w:i/>
                <w:sz w:val="24"/>
                <w:szCs w:val="24"/>
                <w:u w:val="single"/>
                <w:lang w:eastAsia="ru-RU"/>
              </w:rPr>
              <w:t>Особенности речевой системы</w:t>
            </w:r>
          </w:p>
        </w:tc>
      </w:tr>
      <w:tr w:rsidR="0030368C" w:rsidRPr="0030368C" w:rsidTr="0030368C">
        <w:trPr>
          <w:trHeight w:val="411"/>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Характеристики</w:t>
            </w:r>
          </w:p>
          <w:p w:rsidR="0030368C" w:rsidRPr="0030368C" w:rsidRDefault="0030368C" w:rsidP="0030368C">
            <w:pPr>
              <w:spacing w:after="0" w:line="240" w:lineRule="auto"/>
              <w:jc w:val="center"/>
              <w:rPr>
                <w:rFonts w:ascii="Times New Roman" w:eastAsia="Times New Roman" w:hAnsi="Times New Roman" w:cs="Times New Roman"/>
                <w:b/>
                <w:sz w:val="20"/>
                <w:szCs w:val="20"/>
                <w:lang w:eastAsia="ru-RU"/>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2A0A83" w:rsidP="0030368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r w:rsidR="0030368C" w:rsidRPr="0030368C">
              <w:rPr>
                <w:rFonts w:ascii="Times New Roman" w:eastAsia="Times New Roman" w:hAnsi="Times New Roman" w:cs="Times New Roman"/>
                <w:b/>
                <w:sz w:val="20"/>
                <w:szCs w:val="20"/>
                <w:lang w:eastAsia="ru-RU"/>
              </w:rPr>
              <w:t xml:space="preserve"> класс</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2 класс</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2A0A83" w:rsidP="0030368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30368C" w:rsidRPr="0030368C">
              <w:rPr>
                <w:rFonts w:ascii="Times New Roman" w:eastAsia="Times New Roman" w:hAnsi="Times New Roman" w:cs="Times New Roman"/>
                <w:b/>
                <w:sz w:val="20"/>
                <w:szCs w:val="20"/>
                <w:lang w:eastAsia="ru-RU"/>
              </w:rPr>
              <w:t xml:space="preserve"> класс</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2A0A83" w:rsidP="0030368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r w:rsidR="0030368C" w:rsidRPr="0030368C">
              <w:rPr>
                <w:rFonts w:ascii="Times New Roman" w:eastAsia="Times New Roman" w:hAnsi="Times New Roman" w:cs="Times New Roman"/>
                <w:b/>
                <w:sz w:val="20"/>
                <w:szCs w:val="20"/>
                <w:lang w:eastAsia="ru-RU"/>
              </w:rPr>
              <w:t xml:space="preserve"> класс</w:t>
            </w:r>
          </w:p>
        </w:tc>
        <w:tc>
          <w:tcPr>
            <w:tcW w:w="6636"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Характер динамики</w:t>
            </w:r>
          </w:p>
        </w:tc>
      </w:tr>
      <w:tr w:rsidR="0030368C" w:rsidRPr="0030368C" w:rsidTr="0030368C">
        <w:trPr>
          <w:trHeight w:val="405"/>
        </w:trPr>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368C" w:rsidRPr="0030368C" w:rsidRDefault="0030368C" w:rsidP="0030368C">
            <w:pPr>
              <w:spacing w:after="0" w:line="240" w:lineRule="auto"/>
              <w:rPr>
                <w:rFonts w:ascii="Times New Roman" w:eastAsia="Times New Roman" w:hAnsi="Times New Roman" w:cs="Times New Roman"/>
                <w:b/>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8"/>
                <w:szCs w:val="18"/>
                <w:lang w:eastAsia="ru-RU"/>
              </w:rPr>
            </w:pPr>
            <w:r w:rsidRPr="0030368C">
              <w:rPr>
                <w:rFonts w:ascii="Times New Roman" w:eastAsia="Times New Roman" w:hAnsi="Times New Roman" w:cs="Times New Roman"/>
                <w:sz w:val="18"/>
                <w:szCs w:val="18"/>
                <w:lang w:eastAsia="ru-RU"/>
              </w:rPr>
              <w:t>Балл в нач. года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8"/>
                <w:szCs w:val="18"/>
                <w:lang w:eastAsia="ru-RU"/>
              </w:rPr>
            </w:pPr>
            <w:r w:rsidRPr="0030368C">
              <w:rPr>
                <w:rFonts w:ascii="Times New Roman" w:eastAsia="Times New Roman" w:hAnsi="Times New Roman" w:cs="Times New Roman"/>
                <w:sz w:val="18"/>
                <w:szCs w:val="18"/>
                <w:lang w:eastAsia="ru-RU"/>
              </w:rPr>
              <w:t xml:space="preserve">Балл в конце </w:t>
            </w:r>
          </w:p>
          <w:p w:rsidR="0030368C" w:rsidRPr="0030368C" w:rsidRDefault="0030368C" w:rsidP="0030368C">
            <w:pPr>
              <w:spacing w:after="0" w:line="240" w:lineRule="auto"/>
              <w:jc w:val="center"/>
              <w:rPr>
                <w:rFonts w:ascii="Times New Roman" w:eastAsia="Times New Roman" w:hAnsi="Times New Roman" w:cs="Times New Roman"/>
                <w:sz w:val="18"/>
                <w:szCs w:val="18"/>
                <w:lang w:eastAsia="ru-RU"/>
              </w:rPr>
            </w:pPr>
            <w:r w:rsidRPr="0030368C">
              <w:rPr>
                <w:rFonts w:ascii="Times New Roman" w:eastAsia="Times New Roman" w:hAnsi="Times New Roman" w:cs="Times New Roman"/>
                <w:sz w:val="18"/>
                <w:szCs w:val="18"/>
                <w:lang w:eastAsia="ru-RU"/>
              </w:rPr>
              <w:t>года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8"/>
                <w:szCs w:val="18"/>
                <w:lang w:eastAsia="ru-RU"/>
              </w:rPr>
            </w:pPr>
            <w:r w:rsidRPr="0030368C">
              <w:rPr>
                <w:rFonts w:ascii="Times New Roman" w:eastAsia="Times New Roman" w:hAnsi="Times New Roman" w:cs="Times New Roman"/>
                <w:sz w:val="18"/>
                <w:szCs w:val="18"/>
                <w:lang w:eastAsia="ru-RU"/>
              </w:rPr>
              <w:t>Балл в нач. года</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8"/>
                <w:szCs w:val="18"/>
                <w:lang w:eastAsia="ru-RU"/>
              </w:rPr>
            </w:pPr>
            <w:r w:rsidRPr="0030368C">
              <w:rPr>
                <w:rFonts w:ascii="Times New Roman" w:eastAsia="Times New Roman" w:hAnsi="Times New Roman" w:cs="Times New Roman"/>
                <w:sz w:val="18"/>
                <w:szCs w:val="18"/>
                <w:lang w:eastAsia="ru-RU"/>
              </w:rPr>
              <w:t xml:space="preserve">Балл в конце </w:t>
            </w:r>
          </w:p>
          <w:p w:rsidR="0030368C" w:rsidRPr="0030368C" w:rsidRDefault="0030368C" w:rsidP="0030368C">
            <w:pPr>
              <w:spacing w:after="0" w:line="240" w:lineRule="auto"/>
              <w:jc w:val="center"/>
              <w:rPr>
                <w:rFonts w:ascii="Times New Roman" w:eastAsia="Times New Roman" w:hAnsi="Times New Roman" w:cs="Times New Roman"/>
                <w:sz w:val="18"/>
                <w:szCs w:val="18"/>
                <w:lang w:eastAsia="ru-RU"/>
              </w:rPr>
            </w:pPr>
            <w:r w:rsidRPr="0030368C">
              <w:rPr>
                <w:rFonts w:ascii="Times New Roman" w:eastAsia="Times New Roman" w:hAnsi="Times New Roman" w:cs="Times New Roman"/>
                <w:sz w:val="18"/>
                <w:szCs w:val="18"/>
                <w:lang w:eastAsia="ru-RU"/>
              </w:rPr>
              <w:t>года</w:t>
            </w: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8"/>
                <w:szCs w:val="18"/>
                <w:lang w:eastAsia="ru-RU"/>
              </w:rPr>
            </w:pPr>
            <w:r w:rsidRPr="0030368C">
              <w:rPr>
                <w:rFonts w:ascii="Times New Roman" w:eastAsia="Times New Roman" w:hAnsi="Times New Roman" w:cs="Times New Roman"/>
                <w:sz w:val="18"/>
                <w:szCs w:val="18"/>
                <w:lang w:eastAsia="ru-RU"/>
              </w:rPr>
              <w:t>Балл в нач. года</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8"/>
                <w:szCs w:val="18"/>
                <w:lang w:eastAsia="ru-RU"/>
              </w:rPr>
            </w:pPr>
            <w:r w:rsidRPr="0030368C">
              <w:rPr>
                <w:rFonts w:ascii="Times New Roman" w:eastAsia="Times New Roman" w:hAnsi="Times New Roman" w:cs="Times New Roman"/>
                <w:sz w:val="18"/>
                <w:szCs w:val="18"/>
                <w:lang w:eastAsia="ru-RU"/>
              </w:rPr>
              <w:t xml:space="preserve">Балл в конце </w:t>
            </w:r>
          </w:p>
          <w:p w:rsidR="0030368C" w:rsidRPr="0030368C" w:rsidRDefault="0030368C" w:rsidP="0030368C">
            <w:pPr>
              <w:spacing w:after="0" w:line="240" w:lineRule="auto"/>
              <w:jc w:val="center"/>
              <w:rPr>
                <w:rFonts w:ascii="Times New Roman" w:eastAsia="Times New Roman" w:hAnsi="Times New Roman" w:cs="Times New Roman"/>
                <w:sz w:val="18"/>
                <w:szCs w:val="18"/>
                <w:lang w:eastAsia="ru-RU"/>
              </w:rPr>
            </w:pPr>
            <w:r w:rsidRPr="0030368C">
              <w:rPr>
                <w:rFonts w:ascii="Times New Roman" w:eastAsia="Times New Roman" w:hAnsi="Times New Roman" w:cs="Times New Roman"/>
                <w:sz w:val="18"/>
                <w:szCs w:val="18"/>
                <w:lang w:eastAsia="ru-RU"/>
              </w:rPr>
              <w:t>года</w:t>
            </w: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8"/>
                <w:szCs w:val="18"/>
                <w:lang w:eastAsia="ru-RU"/>
              </w:rPr>
            </w:pPr>
            <w:r w:rsidRPr="0030368C">
              <w:rPr>
                <w:rFonts w:ascii="Times New Roman" w:eastAsia="Times New Roman" w:hAnsi="Times New Roman" w:cs="Times New Roman"/>
                <w:sz w:val="18"/>
                <w:szCs w:val="18"/>
                <w:lang w:eastAsia="ru-RU"/>
              </w:rPr>
              <w:t>Балл в нач. года</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8"/>
                <w:szCs w:val="18"/>
                <w:lang w:eastAsia="ru-RU"/>
              </w:rPr>
            </w:pPr>
            <w:r w:rsidRPr="0030368C">
              <w:rPr>
                <w:rFonts w:ascii="Times New Roman" w:eastAsia="Times New Roman" w:hAnsi="Times New Roman" w:cs="Times New Roman"/>
                <w:sz w:val="18"/>
                <w:szCs w:val="18"/>
                <w:lang w:eastAsia="ru-RU"/>
              </w:rPr>
              <w:t xml:space="preserve">Балл в конце </w:t>
            </w:r>
          </w:p>
          <w:p w:rsidR="0030368C" w:rsidRPr="0030368C" w:rsidRDefault="0030368C" w:rsidP="0030368C">
            <w:pPr>
              <w:spacing w:after="0" w:line="240" w:lineRule="auto"/>
              <w:jc w:val="center"/>
              <w:rPr>
                <w:rFonts w:ascii="Times New Roman" w:eastAsia="Times New Roman" w:hAnsi="Times New Roman" w:cs="Times New Roman"/>
                <w:sz w:val="18"/>
                <w:szCs w:val="18"/>
                <w:lang w:eastAsia="ru-RU"/>
              </w:rPr>
            </w:pPr>
            <w:r w:rsidRPr="0030368C">
              <w:rPr>
                <w:rFonts w:ascii="Times New Roman" w:eastAsia="Times New Roman" w:hAnsi="Times New Roman" w:cs="Times New Roman"/>
                <w:sz w:val="18"/>
                <w:szCs w:val="18"/>
                <w:lang w:eastAsia="ru-RU"/>
              </w:rPr>
              <w:t>года</w:t>
            </w:r>
          </w:p>
        </w:tc>
        <w:tc>
          <w:tcPr>
            <w:tcW w:w="6636" w:type="dxa"/>
            <w:vMerge w:val="restart"/>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b/>
                <w:sz w:val="20"/>
                <w:szCs w:val="20"/>
                <w:lang w:eastAsia="ru-RU"/>
              </w:rPr>
            </w:pPr>
          </w:p>
          <w:p w:rsidR="0030368C" w:rsidRPr="0030368C" w:rsidRDefault="0030368C" w:rsidP="0030368C">
            <w:pPr>
              <w:spacing w:after="0" w:line="240" w:lineRule="auto"/>
              <w:rPr>
                <w:rFonts w:ascii="Times New Roman" w:eastAsia="Times New Roman" w:hAnsi="Times New Roman" w:cs="Times New Roman"/>
                <w:b/>
                <w:sz w:val="20"/>
                <w:szCs w:val="20"/>
                <w:lang w:eastAsia="ru-RU"/>
              </w:rPr>
            </w:pPr>
          </w:p>
          <w:p w:rsidR="0030368C" w:rsidRPr="0030368C" w:rsidRDefault="0030368C" w:rsidP="0030368C">
            <w:pPr>
              <w:spacing w:after="0" w:line="240" w:lineRule="auto"/>
              <w:rPr>
                <w:rFonts w:ascii="Times New Roman" w:eastAsia="Times New Roman" w:hAnsi="Times New Roman" w:cs="Times New Roman"/>
                <w:b/>
                <w:sz w:val="20"/>
                <w:szCs w:val="20"/>
                <w:lang w:eastAsia="ru-RU"/>
              </w:rPr>
            </w:pPr>
          </w:p>
          <w:p w:rsidR="0030368C" w:rsidRPr="0030368C" w:rsidRDefault="0030368C" w:rsidP="0030368C">
            <w:pPr>
              <w:spacing w:after="0" w:line="240" w:lineRule="auto"/>
              <w:rPr>
                <w:rFonts w:ascii="Times New Roman" w:eastAsia="Times New Roman" w:hAnsi="Times New Roman" w:cs="Times New Roman"/>
                <w:b/>
                <w:sz w:val="20"/>
                <w:szCs w:val="20"/>
                <w:lang w:eastAsia="ru-RU"/>
              </w:rPr>
            </w:pPr>
          </w:p>
          <w:p w:rsidR="0030368C" w:rsidRPr="0030368C" w:rsidRDefault="0030368C" w:rsidP="0030368C">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w:drawing>
                <wp:inline distT="0" distB="0" distL="0" distR="0">
                  <wp:extent cx="1790700" cy="18573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857375"/>
                          </a:xfrm>
                          <a:prstGeom prst="rect">
                            <a:avLst/>
                          </a:prstGeom>
                          <a:noFill/>
                          <a:ln>
                            <a:noFill/>
                          </a:ln>
                        </pic:spPr>
                      </pic:pic>
                    </a:graphicData>
                  </a:graphic>
                </wp:inline>
              </w:drawing>
            </w:r>
            <w:r>
              <w:rPr>
                <w:rFonts w:ascii="Times New Roman" w:eastAsia="Times New Roman" w:hAnsi="Times New Roman" w:cs="Times New Roman"/>
                <w:b/>
                <w:noProof/>
                <w:sz w:val="20"/>
                <w:szCs w:val="20"/>
                <w:lang w:eastAsia="ru-RU"/>
              </w:rPr>
              <w:drawing>
                <wp:inline distT="0" distB="0" distL="0" distR="0">
                  <wp:extent cx="1733550" cy="18573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550" cy="1857375"/>
                          </a:xfrm>
                          <a:prstGeom prst="rect">
                            <a:avLst/>
                          </a:prstGeom>
                          <a:noFill/>
                          <a:ln>
                            <a:noFill/>
                          </a:ln>
                        </pic:spPr>
                      </pic:pic>
                    </a:graphicData>
                  </a:graphic>
                </wp:inline>
              </w:drawing>
            </w:r>
            <w:r w:rsidRPr="0030368C">
              <w:rPr>
                <w:rFonts w:ascii="Times New Roman" w:eastAsia="Times New Roman" w:hAnsi="Times New Roman" w:cs="Times New Roman"/>
                <w:b/>
                <w:sz w:val="20"/>
                <w:szCs w:val="20"/>
                <w:lang w:eastAsia="ru-RU"/>
              </w:rPr>
              <w:t xml:space="preserve"> </w:t>
            </w:r>
          </w:p>
          <w:p w:rsidR="0030368C" w:rsidRPr="0030368C" w:rsidRDefault="0030368C" w:rsidP="0030368C">
            <w:pPr>
              <w:spacing w:after="0" w:line="240" w:lineRule="auto"/>
              <w:rPr>
                <w:rFonts w:ascii="Times New Roman" w:eastAsia="Times New Roman" w:hAnsi="Times New Roman" w:cs="Times New Roman"/>
                <w:b/>
                <w:sz w:val="20"/>
                <w:szCs w:val="20"/>
                <w:lang w:eastAsia="ru-RU"/>
              </w:rPr>
            </w:pPr>
          </w:p>
          <w:p w:rsidR="0030368C" w:rsidRPr="0030368C" w:rsidRDefault="0030368C" w:rsidP="0030368C">
            <w:pPr>
              <w:spacing w:after="0" w:line="240" w:lineRule="auto"/>
              <w:rPr>
                <w:rFonts w:ascii="Times New Roman" w:eastAsia="Times New Roman" w:hAnsi="Times New Roman" w:cs="Times New Roman"/>
                <w:b/>
                <w:sz w:val="20"/>
                <w:szCs w:val="20"/>
                <w:lang w:eastAsia="ru-RU"/>
              </w:rPr>
            </w:pPr>
          </w:p>
          <w:p w:rsidR="0030368C" w:rsidRPr="0030368C" w:rsidRDefault="0030368C" w:rsidP="0030368C">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w:drawing>
                <wp:inline distT="0" distB="0" distL="0" distR="0">
                  <wp:extent cx="1762125" cy="1828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125" cy="1828800"/>
                          </a:xfrm>
                          <a:prstGeom prst="rect">
                            <a:avLst/>
                          </a:prstGeom>
                          <a:noFill/>
                          <a:ln>
                            <a:noFill/>
                          </a:ln>
                        </pic:spPr>
                      </pic:pic>
                    </a:graphicData>
                  </a:graphic>
                </wp:inline>
              </w:drawing>
            </w:r>
            <w:r w:rsidRPr="0030368C">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noProof/>
                <w:sz w:val="20"/>
                <w:szCs w:val="20"/>
                <w:lang w:eastAsia="ru-RU"/>
              </w:rPr>
              <w:drawing>
                <wp:inline distT="0" distB="0" distL="0" distR="0">
                  <wp:extent cx="1905000" cy="1828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828800"/>
                          </a:xfrm>
                          <a:prstGeom prst="rect">
                            <a:avLst/>
                          </a:prstGeom>
                          <a:noFill/>
                          <a:ln>
                            <a:noFill/>
                          </a:ln>
                        </pic:spPr>
                      </pic:pic>
                    </a:graphicData>
                  </a:graphic>
                </wp:inline>
              </w:drawing>
            </w:r>
          </w:p>
        </w:tc>
      </w:tr>
      <w:tr w:rsidR="0030368C" w:rsidRPr="0030368C" w:rsidTr="0030368C">
        <w:trPr>
          <w:trHeight w:val="633"/>
        </w:trPr>
        <w:tc>
          <w:tcPr>
            <w:tcW w:w="216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bCs/>
                <w:lang w:eastAsia="ru-RU"/>
              </w:rPr>
            </w:pPr>
            <w:r w:rsidRPr="0030368C">
              <w:rPr>
                <w:rFonts w:ascii="Times New Roman" w:eastAsia="Times New Roman" w:hAnsi="Times New Roman" w:cs="Times New Roman"/>
                <w:bCs/>
                <w:lang w:eastAsia="ru-RU"/>
              </w:rPr>
              <w:t>1. Фонематическое восприятие</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66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368C" w:rsidRPr="0030368C" w:rsidRDefault="0030368C" w:rsidP="0030368C">
            <w:pPr>
              <w:spacing w:after="0" w:line="240" w:lineRule="auto"/>
              <w:rPr>
                <w:rFonts w:ascii="Times New Roman" w:eastAsia="Times New Roman" w:hAnsi="Times New Roman" w:cs="Times New Roman"/>
                <w:b/>
                <w:sz w:val="20"/>
                <w:szCs w:val="20"/>
                <w:lang w:eastAsia="ru-RU"/>
              </w:rPr>
            </w:pPr>
          </w:p>
        </w:tc>
      </w:tr>
      <w:tr w:rsidR="0030368C" w:rsidRPr="0030368C" w:rsidTr="0030368C">
        <w:trPr>
          <w:trHeight w:val="585"/>
        </w:trPr>
        <w:tc>
          <w:tcPr>
            <w:tcW w:w="216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bCs/>
                <w:lang w:eastAsia="ru-RU"/>
              </w:rPr>
            </w:pPr>
            <w:r w:rsidRPr="0030368C">
              <w:rPr>
                <w:rFonts w:ascii="Times New Roman" w:eastAsia="Times New Roman" w:hAnsi="Times New Roman" w:cs="Times New Roman"/>
                <w:bCs/>
                <w:lang w:eastAsia="ru-RU"/>
              </w:rPr>
              <w:t>2. Артикуляционная моторика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66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368C" w:rsidRPr="0030368C" w:rsidRDefault="0030368C" w:rsidP="0030368C">
            <w:pPr>
              <w:spacing w:after="0" w:line="240" w:lineRule="auto"/>
              <w:rPr>
                <w:rFonts w:ascii="Times New Roman" w:eastAsia="Times New Roman" w:hAnsi="Times New Roman" w:cs="Times New Roman"/>
                <w:b/>
                <w:sz w:val="20"/>
                <w:szCs w:val="20"/>
                <w:lang w:eastAsia="ru-RU"/>
              </w:rPr>
            </w:pPr>
          </w:p>
        </w:tc>
      </w:tr>
      <w:tr w:rsidR="0030368C" w:rsidRPr="0030368C" w:rsidTr="0030368C">
        <w:trPr>
          <w:trHeight w:val="407"/>
        </w:trPr>
        <w:tc>
          <w:tcPr>
            <w:tcW w:w="216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bCs/>
                <w:lang w:eastAsia="ru-RU"/>
              </w:rPr>
            </w:pPr>
            <w:r w:rsidRPr="0030368C">
              <w:rPr>
                <w:rFonts w:ascii="Times New Roman" w:eastAsia="Times New Roman" w:hAnsi="Times New Roman" w:cs="Times New Roman"/>
                <w:bCs/>
                <w:lang w:eastAsia="ru-RU"/>
              </w:rPr>
              <w:t>3. Звукопроизношение</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66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368C" w:rsidRPr="0030368C" w:rsidRDefault="0030368C" w:rsidP="0030368C">
            <w:pPr>
              <w:spacing w:after="0" w:line="240" w:lineRule="auto"/>
              <w:rPr>
                <w:rFonts w:ascii="Times New Roman" w:eastAsia="Times New Roman" w:hAnsi="Times New Roman" w:cs="Times New Roman"/>
                <w:b/>
                <w:sz w:val="20"/>
                <w:szCs w:val="20"/>
                <w:lang w:eastAsia="ru-RU"/>
              </w:rPr>
            </w:pPr>
          </w:p>
        </w:tc>
      </w:tr>
      <w:tr w:rsidR="0030368C" w:rsidRPr="0030368C" w:rsidTr="0030368C">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bCs/>
                <w:lang w:eastAsia="ru-RU"/>
              </w:rPr>
            </w:pPr>
            <w:r w:rsidRPr="0030368C">
              <w:rPr>
                <w:rFonts w:ascii="Times New Roman" w:eastAsia="Times New Roman" w:hAnsi="Times New Roman" w:cs="Times New Roman"/>
                <w:bCs/>
                <w:lang w:eastAsia="ru-RU"/>
              </w:rPr>
              <w:t xml:space="preserve">4. </w:t>
            </w:r>
            <w:proofErr w:type="spellStart"/>
            <w:r w:rsidRPr="0030368C">
              <w:rPr>
                <w:rFonts w:ascii="Times New Roman" w:eastAsia="Times New Roman" w:hAnsi="Times New Roman" w:cs="Times New Roman"/>
                <w:bCs/>
                <w:lang w:eastAsia="ru-RU"/>
              </w:rPr>
              <w:t>Звукослоговая</w:t>
            </w:r>
            <w:proofErr w:type="spellEnd"/>
            <w:r w:rsidRPr="0030368C">
              <w:rPr>
                <w:rFonts w:ascii="Times New Roman" w:eastAsia="Times New Roman" w:hAnsi="Times New Roman" w:cs="Times New Roman"/>
                <w:bCs/>
                <w:lang w:eastAsia="ru-RU"/>
              </w:rPr>
              <w:t xml:space="preserve"> структура слова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66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368C" w:rsidRPr="0030368C" w:rsidRDefault="0030368C" w:rsidP="0030368C">
            <w:pPr>
              <w:spacing w:after="0" w:line="240" w:lineRule="auto"/>
              <w:rPr>
                <w:rFonts w:ascii="Times New Roman" w:eastAsia="Times New Roman" w:hAnsi="Times New Roman" w:cs="Times New Roman"/>
                <w:b/>
                <w:sz w:val="20"/>
                <w:szCs w:val="20"/>
                <w:lang w:eastAsia="ru-RU"/>
              </w:rPr>
            </w:pPr>
          </w:p>
        </w:tc>
      </w:tr>
      <w:tr w:rsidR="0030368C" w:rsidRPr="0030368C" w:rsidTr="0030368C">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bCs/>
                <w:lang w:eastAsia="ru-RU"/>
              </w:rPr>
            </w:pPr>
            <w:r w:rsidRPr="0030368C">
              <w:rPr>
                <w:rFonts w:ascii="Times New Roman" w:eastAsia="Times New Roman" w:hAnsi="Times New Roman" w:cs="Times New Roman"/>
                <w:bCs/>
                <w:lang w:eastAsia="ru-RU"/>
              </w:rPr>
              <w:t>5. Грамматический строй речи</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66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368C" w:rsidRPr="0030368C" w:rsidRDefault="0030368C" w:rsidP="0030368C">
            <w:pPr>
              <w:spacing w:after="0" w:line="240" w:lineRule="auto"/>
              <w:rPr>
                <w:rFonts w:ascii="Times New Roman" w:eastAsia="Times New Roman" w:hAnsi="Times New Roman" w:cs="Times New Roman"/>
                <w:b/>
                <w:sz w:val="20"/>
                <w:szCs w:val="20"/>
                <w:lang w:eastAsia="ru-RU"/>
              </w:rPr>
            </w:pPr>
          </w:p>
        </w:tc>
      </w:tr>
      <w:tr w:rsidR="0030368C" w:rsidRPr="0030368C" w:rsidTr="0030368C">
        <w:trPr>
          <w:trHeight w:val="568"/>
        </w:trPr>
        <w:tc>
          <w:tcPr>
            <w:tcW w:w="216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bCs/>
                <w:lang w:eastAsia="ru-RU"/>
              </w:rPr>
            </w:pPr>
            <w:r w:rsidRPr="0030368C">
              <w:rPr>
                <w:rFonts w:ascii="Times New Roman" w:eastAsia="Times New Roman" w:hAnsi="Times New Roman" w:cs="Times New Roman"/>
                <w:bCs/>
                <w:lang w:eastAsia="ru-RU"/>
              </w:rPr>
              <w:t>6. Навыки словообразования</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66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368C" w:rsidRPr="0030368C" w:rsidRDefault="0030368C" w:rsidP="0030368C">
            <w:pPr>
              <w:spacing w:after="0" w:line="240" w:lineRule="auto"/>
              <w:rPr>
                <w:rFonts w:ascii="Times New Roman" w:eastAsia="Times New Roman" w:hAnsi="Times New Roman" w:cs="Times New Roman"/>
                <w:b/>
                <w:sz w:val="20"/>
                <w:szCs w:val="20"/>
                <w:lang w:eastAsia="ru-RU"/>
              </w:rPr>
            </w:pPr>
          </w:p>
        </w:tc>
      </w:tr>
      <w:tr w:rsidR="0030368C" w:rsidRPr="0030368C" w:rsidTr="0030368C">
        <w:trPr>
          <w:trHeight w:val="510"/>
        </w:trPr>
        <w:tc>
          <w:tcPr>
            <w:tcW w:w="216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bCs/>
                <w:lang w:eastAsia="ru-RU"/>
              </w:rPr>
            </w:pPr>
            <w:r w:rsidRPr="0030368C">
              <w:rPr>
                <w:rFonts w:ascii="Times New Roman" w:eastAsia="Times New Roman" w:hAnsi="Times New Roman" w:cs="Times New Roman"/>
                <w:bCs/>
                <w:lang w:eastAsia="ru-RU"/>
              </w:rPr>
              <w:t>7. Связная речь</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66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368C" w:rsidRPr="0030368C" w:rsidRDefault="0030368C" w:rsidP="0030368C">
            <w:pPr>
              <w:spacing w:after="0" w:line="240" w:lineRule="auto"/>
              <w:rPr>
                <w:rFonts w:ascii="Times New Roman" w:eastAsia="Times New Roman" w:hAnsi="Times New Roman" w:cs="Times New Roman"/>
                <w:b/>
                <w:sz w:val="20"/>
                <w:szCs w:val="20"/>
                <w:lang w:eastAsia="ru-RU"/>
              </w:rPr>
            </w:pPr>
          </w:p>
        </w:tc>
      </w:tr>
      <w:tr w:rsidR="0030368C" w:rsidRPr="0030368C" w:rsidTr="0030368C">
        <w:trPr>
          <w:trHeight w:val="3047"/>
        </w:trPr>
        <w:tc>
          <w:tcPr>
            <w:tcW w:w="216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bCs/>
                <w:lang w:eastAsia="ru-RU"/>
              </w:rPr>
            </w:pPr>
            <w:r w:rsidRPr="0030368C">
              <w:rPr>
                <w:rFonts w:ascii="Times New Roman" w:eastAsia="Times New Roman" w:hAnsi="Times New Roman" w:cs="Times New Roman"/>
                <w:bCs/>
                <w:lang w:eastAsia="ru-RU"/>
              </w:rPr>
              <w:t xml:space="preserve">8. Письменная речь (типы </w:t>
            </w:r>
            <w:proofErr w:type="spellStart"/>
            <w:r w:rsidRPr="0030368C">
              <w:rPr>
                <w:rFonts w:ascii="Times New Roman" w:eastAsia="Times New Roman" w:hAnsi="Times New Roman" w:cs="Times New Roman"/>
                <w:bCs/>
                <w:lang w:eastAsia="ru-RU"/>
              </w:rPr>
              <w:t>дисграф</w:t>
            </w:r>
            <w:proofErr w:type="spellEnd"/>
            <w:r w:rsidRPr="0030368C">
              <w:rPr>
                <w:rFonts w:ascii="Times New Roman" w:eastAsia="Times New Roman" w:hAnsi="Times New Roman" w:cs="Times New Roman"/>
                <w:bCs/>
                <w:lang w:eastAsia="ru-RU"/>
              </w:rPr>
              <w:t>. ошибок)</w:t>
            </w:r>
          </w:p>
          <w:p w:rsidR="0030368C" w:rsidRPr="0030368C" w:rsidRDefault="0030368C" w:rsidP="0030368C">
            <w:pPr>
              <w:spacing w:after="0" w:line="240" w:lineRule="auto"/>
              <w:rPr>
                <w:rFonts w:ascii="Times New Roman" w:eastAsia="Times New Roman" w:hAnsi="Times New Roman" w:cs="Times New Roman"/>
                <w:bCs/>
                <w:lang w:eastAsia="ru-RU"/>
              </w:rPr>
            </w:pPr>
          </w:p>
          <w:p w:rsidR="0030368C" w:rsidRPr="0030368C" w:rsidRDefault="0030368C" w:rsidP="0030368C">
            <w:pPr>
              <w:spacing w:after="0" w:line="240" w:lineRule="auto"/>
              <w:rPr>
                <w:rFonts w:ascii="Times New Roman" w:eastAsia="Times New Roman" w:hAnsi="Times New Roman" w:cs="Times New Roman"/>
                <w:bCs/>
                <w:lang w:eastAsia="ru-RU"/>
              </w:rPr>
            </w:pPr>
          </w:p>
          <w:p w:rsidR="0030368C" w:rsidRPr="0030368C" w:rsidRDefault="0030368C" w:rsidP="0030368C">
            <w:pPr>
              <w:spacing w:after="0" w:line="240" w:lineRule="auto"/>
              <w:rPr>
                <w:rFonts w:ascii="Times New Roman" w:eastAsia="Times New Roman" w:hAnsi="Times New Roman" w:cs="Times New Roman"/>
                <w:bCs/>
                <w:lang w:eastAsia="ru-RU"/>
              </w:rPr>
            </w:pPr>
          </w:p>
          <w:p w:rsidR="0030368C" w:rsidRPr="0030368C" w:rsidRDefault="0030368C" w:rsidP="0030368C">
            <w:pPr>
              <w:spacing w:after="0" w:line="240" w:lineRule="auto"/>
              <w:rPr>
                <w:rFonts w:ascii="Times New Roman" w:eastAsia="Times New Roman" w:hAnsi="Times New Roman" w:cs="Times New Roman"/>
                <w:bCs/>
                <w:lang w:eastAsia="ru-RU"/>
              </w:rPr>
            </w:pPr>
          </w:p>
          <w:p w:rsidR="0030368C" w:rsidRPr="0030368C" w:rsidRDefault="0030368C" w:rsidP="0030368C">
            <w:pPr>
              <w:spacing w:after="0" w:line="240" w:lineRule="auto"/>
              <w:rPr>
                <w:rFonts w:ascii="Times New Roman" w:eastAsia="Times New Roman" w:hAnsi="Times New Roman" w:cs="Times New Roman"/>
                <w:bCs/>
                <w:lang w:eastAsia="ru-RU"/>
              </w:rPr>
            </w:pPr>
          </w:p>
          <w:p w:rsidR="0030368C" w:rsidRPr="0030368C" w:rsidRDefault="0030368C" w:rsidP="0030368C">
            <w:pPr>
              <w:spacing w:after="0" w:line="240" w:lineRule="auto"/>
              <w:rPr>
                <w:rFonts w:ascii="Times New Roman" w:eastAsia="Times New Roman" w:hAnsi="Times New Roman" w:cs="Times New Roman"/>
                <w:bCs/>
                <w:lang w:eastAsia="ru-RU"/>
              </w:rPr>
            </w:pPr>
          </w:p>
          <w:p w:rsidR="0030368C" w:rsidRPr="0030368C" w:rsidRDefault="0030368C" w:rsidP="0030368C">
            <w:pPr>
              <w:spacing w:after="0" w:line="240" w:lineRule="auto"/>
              <w:rPr>
                <w:rFonts w:ascii="Times New Roman" w:eastAsia="Times New Roman" w:hAnsi="Times New Roman" w:cs="Times New Roman"/>
                <w:bCs/>
                <w:lang w:eastAsia="ru-RU"/>
              </w:rPr>
            </w:pPr>
          </w:p>
          <w:p w:rsidR="0030368C" w:rsidRPr="0030368C" w:rsidRDefault="0030368C" w:rsidP="0030368C">
            <w:pPr>
              <w:spacing w:after="0" w:line="240" w:lineRule="auto"/>
              <w:rPr>
                <w:rFonts w:ascii="Times New Roman" w:eastAsia="Times New Roman" w:hAnsi="Times New Roman" w:cs="Times New Roman"/>
                <w:bCs/>
                <w:lang w:eastAsia="ru-RU"/>
              </w:rPr>
            </w:pPr>
          </w:p>
          <w:p w:rsidR="0030368C" w:rsidRPr="0030368C" w:rsidRDefault="0030368C" w:rsidP="0030368C">
            <w:pPr>
              <w:spacing w:after="0" w:line="240" w:lineRule="auto"/>
              <w:rPr>
                <w:rFonts w:ascii="Times New Roman" w:eastAsia="Times New Roman" w:hAnsi="Times New Roman" w:cs="Times New Roman"/>
                <w:bCs/>
                <w:lang w:eastAsia="ru-RU"/>
              </w:rPr>
            </w:pPr>
          </w:p>
          <w:p w:rsidR="0030368C" w:rsidRPr="0030368C" w:rsidRDefault="0030368C" w:rsidP="0030368C">
            <w:pPr>
              <w:spacing w:after="0" w:line="240" w:lineRule="auto"/>
              <w:rPr>
                <w:rFonts w:ascii="Times New Roman" w:eastAsia="Times New Roman" w:hAnsi="Times New Roman" w:cs="Times New Roman"/>
                <w:bCs/>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82"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773"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c>
          <w:tcPr>
            <w:tcW w:w="66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368C" w:rsidRPr="0030368C" w:rsidRDefault="0030368C" w:rsidP="0030368C">
            <w:pPr>
              <w:spacing w:after="0" w:line="240" w:lineRule="auto"/>
              <w:rPr>
                <w:rFonts w:ascii="Times New Roman" w:eastAsia="Times New Roman" w:hAnsi="Times New Roman" w:cs="Times New Roman"/>
                <w:b/>
                <w:sz w:val="20"/>
                <w:szCs w:val="20"/>
                <w:lang w:eastAsia="ru-RU"/>
              </w:rPr>
            </w:pPr>
          </w:p>
        </w:tc>
      </w:tr>
    </w:tbl>
    <w:p w:rsidR="0030368C" w:rsidRPr="0030368C" w:rsidRDefault="0030368C" w:rsidP="0030368C">
      <w:pPr>
        <w:spacing w:after="0" w:line="240" w:lineRule="auto"/>
        <w:rPr>
          <w:rFonts w:ascii="Times New Roman" w:eastAsia="Times New Roman" w:hAnsi="Times New Roman" w:cs="Times New Roman"/>
          <w:sz w:val="20"/>
          <w:szCs w:val="20"/>
          <w:lang w:eastAsia="ru-RU"/>
        </w:rPr>
      </w:pPr>
    </w:p>
    <w:p w:rsidR="0030368C" w:rsidRDefault="0030368C" w:rsidP="0030368C">
      <w:pPr>
        <w:spacing w:after="0" w:line="240" w:lineRule="auto"/>
        <w:rPr>
          <w:rFonts w:ascii="Times New Roman" w:eastAsia="Times New Roman" w:hAnsi="Times New Roman" w:cs="Times New Roman"/>
          <w:sz w:val="20"/>
          <w:szCs w:val="20"/>
          <w:lang w:eastAsia="ru-RU"/>
        </w:rPr>
      </w:pPr>
    </w:p>
    <w:p w:rsidR="006B0236" w:rsidRDefault="006B0236" w:rsidP="0030368C">
      <w:pPr>
        <w:spacing w:after="0" w:line="240" w:lineRule="auto"/>
        <w:rPr>
          <w:rFonts w:ascii="Times New Roman" w:eastAsia="Times New Roman" w:hAnsi="Times New Roman" w:cs="Times New Roman"/>
          <w:sz w:val="20"/>
          <w:szCs w:val="20"/>
          <w:lang w:eastAsia="ru-RU"/>
        </w:rPr>
      </w:pPr>
    </w:p>
    <w:p w:rsidR="006B0236" w:rsidRDefault="006B0236" w:rsidP="0030368C">
      <w:pPr>
        <w:spacing w:after="0" w:line="240" w:lineRule="auto"/>
        <w:rPr>
          <w:rFonts w:ascii="Times New Roman" w:eastAsia="Times New Roman" w:hAnsi="Times New Roman" w:cs="Times New Roman"/>
          <w:sz w:val="20"/>
          <w:szCs w:val="20"/>
          <w:lang w:eastAsia="ru-RU"/>
        </w:rPr>
      </w:pPr>
    </w:p>
    <w:p w:rsidR="006B0236" w:rsidRDefault="006B0236" w:rsidP="0030368C">
      <w:pPr>
        <w:spacing w:after="0" w:line="240" w:lineRule="auto"/>
        <w:rPr>
          <w:rFonts w:ascii="Times New Roman" w:eastAsia="Times New Roman" w:hAnsi="Times New Roman" w:cs="Times New Roman"/>
          <w:sz w:val="20"/>
          <w:szCs w:val="20"/>
          <w:lang w:eastAsia="ru-RU"/>
        </w:rPr>
      </w:pPr>
    </w:p>
    <w:p w:rsidR="006B0236" w:rsidRDefault="006B0236" w:rsidP="0030368C">
      <w:pPr>
        <w:spacing w:after="0" w:line="240" w:lineRule="auto"/>
        <w:rPr>
          <w:rFonts w:ascii="Times New Roman" w:eastAsia="Times New Roman" w:hAnsi="Times New Roman" w:cs="Times New Roman"/>
          <w:sz w:val="20"/>
          <w:szCs w:val="20"/>
          <w:lang w:eastAsia="ru-RU"/>
        </w:rPr>
      </w:pPr>
    </w:p>
    <w:p w:rsidR="006B0236" w:rsidRPr="0030368C" w:rsidRDefault="006B0236" w:rsidP="0030368C">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72" w:tblpY="86"/>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60"/>
        <w:gridCol w:w="360"/>
        <w:gridCol w:w="360"/>
        <w:gridCol w:w="360"/>
        <w:gridCol w:w="360"/>
        <w:gridCol w:w="360"/>
        <w:gridCol w:w="360"/>
        <w:gridCol w:w="360"/>
        <w:gridCol w:w="360"/>
        <w:gridCol w:w="360"/>
        <w:gridCol w:w="360"/>
        <w:gridCol w:w="360"/>
        <w:gridCol w:w="360"/>
        <w:gridCol w:w="360"/>
        <w:gridCol w:w="360"/>
        <w:gridCol w:w="360"/>
        <w:gridCol w:w="8460"/>
      </w:tblGrid>
      <w:tr w:rsidR="0030368C" w:rsidRPr="0030368C" w:rsidTr="0030368C">
        <w:trPr>
          <w:trHeight w:val="70"/>
        </w:trPr>
        <w:tc>
          <w:tcPr>
            <w:tcW w:w="15588" w:type="dxa"/>
            <w:gridSpan w:val="18"/>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sz w:val="24"/>
                <w:szCs w:val="24"/>
                <w:lang w:eastAsia="ru-RU"/>
              </w:rPr>
            </w:pPr>
            <w:r w:rsidRPr="0030368C">
              <w:rPr>
                <w:rFonts w:ascii="Times New Roman" w:eastAsia="Times New Roman" w:hAnsi="Times New Roman" w:cs="Times New Roman"/>
                <w:b/>
                <w:sz w:val="24"/>
                <w:szCs w:val="24"/>
                <w:lang w:eastAsia="ru-RU"/>
              </w:rPr>
              <w:t>Особенности познавательной деятельности  учащегося (педагогический аспект)</w:t>
            </w:r>
          </w:p>
        </w:tc>
      </w:tr>
      <w:tr w:rsidR="0030368C" w:rsidRPr="0030368C" w:rsidTr="0030368C">
        <w:trPr>
          <w:trHeight w:val="243"/>
        </w:trPr>
        <w:tc>
          <w:tcPr>
            <w:tcW w:w="15588" w:type="dxa"/>
            <w:gridSpan w:val="18"/>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 xml:space="preserve">                                                                                               Характер динамики</w:t>
            </w:r>
          </w:p>
        </w:tc>
      </w:tr>
      <w:tr w:rsidR="0030368C" w:rsidRPr="0030368C" w:rsidTr="0030368C">
        <w:tc>
          <w:tcPr>
            <w:tcW w:w="1368" w:type="dxa"/>
            <w:vMerge w:val="restart"/>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val="en-US" w:eastAsia="ru-RU"/>
              </w:rPr>
            </w:pPr>
            <w:r w:rsidRPr="0030368C">
              <w:rPr>
                <w:rFonts w:ascii="Times New Roman" w:eastAsia="Times New Roman" w:hAnsi="Times New Roman" w:cs="Times New Roman"/>
                <w:b/>
                <w:sz w:val="20"/>
                <w:szCs w:val="20"/>
                <w:lang w:eastAsia="ru-RU"/>
              </w:rPr>
              <w:t>Уровни развития познавательных процессов</w:t>
            </w:r>
          </w:p>
        </w:tc>
        <w:tc>
          <w:tcPr>
            <w:tcW w:w="1440" w:type="dxa"/>
            <w:gridSpan w:val="4"/>
            <w:shd w:val="clear" w:color="auto" w:fill="auto"/>
          </w:tcPr>
          <w:p w:rsidR="0030368C" w:rsidRPr="0030368C" w:rsidRDefault="002D0443" w:rsidP="0030368C">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5 </w:t>
            </w:r>
            <w:r w:rsidR="0030368C" w:rsidRPr="0030368C">
              <w:rPr>
                <w:rFonts w:ascii="Times New Roman" w:eastAsia="Times New Roman" w:hAnsi="Times New Roman" w:cs="Times New Roman"/>
                <w:b/>
                <w:sz w:val="20"/>
                <w:szCs w:val="20"/>
                <w:lang w:eastAsia="ru-RU"/>
              </w:rPr>
              <w:t>класс</w:t>
            </w:r>
          </w:p>
        </w:tc>
        <w:tc>
          <w:tcPr>
            <w:tcW w:w="1440" w:type="dxa"/>
            <w:gridSpan w:val="4"/>
            <w:shd w:val="clear" w:color="auto" w:fill="auto"/>
          </w:tcPr>
          <w:p w:rsidR="0030368C" w:rsidRPr="0030368C" w:rsidRDefault="002D0443" w:rsidP="0030368C">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r w:rsidR="0030368C" w:rsidRPr="0030368C">
              <w:rPr>
                <w:rFonts w:ascii="Times New Roman" w:eastAsia="Times New Roman" w:hAnsi="Times New Roman" w:cs="Times New Roman"/>
                <w:b/>
                <w:sz w:val="20"/>
                <w:szCs w:val="20"/>
                <w:lang w:eastAsia="ru-RU"/>
              </w:rPr>
              <w:t xml:space="preserve"> класс</w:t>
            </w:r>
          </w:p>
        </w:tc>
        <w:tc>
          <w:tcPr>
            <w:tcW w:w="1440" w:type="dxa"/>
            <w:gridSpan w:val="4"/>
            <w:shd w:val="clear" w:color="auto" w:fill="auto"/>
          </w:tcPr>
          <w:p w:rsidR="0030368C" w:rsidRPr="0030368C" w:rsidRDefault="002D0443" w:rsidP="0030368C">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30368C" w:rsidRPr="0030368C">
              <w:rPr>
                <w:rFonts w:ascii="Times New Roman" w:eastAsia="Times New Roman" w:hAnsi="Times New Roman" w:cs="Times New Roman"/>
                <w:b/>
                <w:sz w:val="20"/>
                <w:szCs w:val="20"/>
                <w:lang w:eastAsia="ru-RU"/>
              </w:rPr>
              <w:t xml:space="preserve"> класс</w:t>
            </w:r>
          </w:p>
        </w:tc>
        <w:tc>
          <w:tcPr>
            <w:tcW w:w="1440" w:type="dxa"/>
            <w:gridSpan w:val="4"/>
            <w:shd w:val="clear" w:color="auto" w:fill="auto"/>
          </w:tcPr>
          <w:p w:rsidR="0030368C" w:rsidRPr="0030368C" w:rsidRDefault="002D0443" w:rsidP="0030368C">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r w:rsidR="0030368C" w:rsidRPr="0030368C">
              <w:rPr>
                <w:rFonts w:ascii="Times New Roman" w:eastAsia="Times New Roman" w:hAnsi="Times New Roman" w:cs="Times New Roman"/>
                <w:b/>
                <w:sz w:val="20"/>
                <w:szCs w:val="20"/>
                <w:lang w:eastAsia="ru-RU"/>
              </w:rPr>
              <w:t xml:space="preserve"> класс</w:t>
            </w:r>
          </w:p>
        </w:tc>
        <w:tc>
          <w:tcPr>
            <w:tcW w:w="8460" w:type="dxa"/>
            <w:vMerge w:val="restart"/>
            <w:shd w:val="clear" w:color="auto" w:fill="auto"/>
          </w:tcPr>
          <w:p w:rsidR="0030368C" w:rsidRPr="0030368C" w:rsidRDefault="00C53997" w:rsidP="0030368C">
            <w:pPr>
              <w:keepNext/>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noProof/>
                <w:sz w:val="20"/>
                <w:szCs w:val="20"/>
                <w:lang w:eastAsia="ru-RU"/>
              </w:rPr>
              <w:drawing>
                <wp:inline distT="0" distB="0" distL="0" distR="0">
                  <wp:extent cx="2457450" cy="1752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7450" cy="1752600"/>
                          </a:xfrm>
                          <a:prstGeom prst="rect">
                            <a:avLst/>
                          </a:prstGeom>
                          <a:noFill/>
                          <a:ln>
                            <a:noFill/>
                          </a:ln>
                        </pic:spPr>
                      </pic:pic>
                    </a:graphicData>
                  </a:graphic>
                </wp:inline>
              </w:drawing>
            </w:r>
            <w:r w:rsidR="0030368C">
              <w:rPr>
                <w:rFonts w:ascii="Times New Roman" w:eastAsia="Times New Roman" w:hAnsi="Times New Roman" w:cs="Times New Roman"/>
                <w:noProof/>
                <w:sz w:val="20"/>
                <w:szCs w:val="20"/>
                <w:lang w:eastAsia="ru-RU"/>
              </w:rPr>
              <w:drawing>
                <wp:inline distT="0" distB="0" distL="0" distR="0">
                  <wp:extent cx="2628900" cy="17430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noProof/>
                <w:sz w:val="20"/>
                <w:szCs w:val="20"/>
                <w:lang w:eastAsia="ru-RU"/>
              </w:rPr>
              <w:drawing>
                <wp:inline distT="0" distB="0" distL="0" distR="0">
                  <wp:extent cx="2486025" cy="18383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6025" cy="1838325"/>
                          </a:xfrm>
                          <a:prstGeom prst="rect">
                            <a:avLst/>
                          </a:prstGeom>
                          <a:noFill/>
                          <a:ln>
                            <a:noFill/>
                          </a:ln>
                        </pic:spPr>
                      </pic:pic>
                    </a:graphicData>
                  </a:graphic>
                </wp:inline>
              </w:drawing>
            </w:r>
            <w:r>
              <w:rPr>
                <w:rFonts w:ascii="Times New Roman" w:eastAsia="Times New Roman" w:hAnsi="Times New Roman" w:cs="Times New Roman"/>
                <w:noProof/>
                <w:sz w:val="20"/>
                <w:szCs w:val="20"/>
                <w:lang w:eastAsia="ru-RU"/>
              </w:rPr>
              <w:drawing>
                <wp:inline distT="0" distB="0" distL="0" distR="0">
                  <wp:extent cx="2638425" cy="18573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38425" cy="1857375"/>
                          </a:xfrm>
                          <a:prstGeom prst="rect">
                            <a:avLst/>
                          </a:prstGeom>
                          <a:noFill/>
                          <a:ln>
                            <a:noFill/>
                          </a:ln>
                        </pic:spPr>
                      </pic:pic>
                    </a:graphicData>
                  </a:graphic>
                </wp:inline>
              </w:drawing>
            </w:r>
          </w:p>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p w:rsidR="0030368C" w:rsidRPr="0030368C" w:rsidRDefault="0030368C" w:rsidP="0030368C">
            <w:pPr>
              <w:tabs>
                <w:tab w:val="left" w:pos="2370"/>
              </w:tabs>
              <w:spacing w:after="0" w:line="240" w:lineRule="auto"/>
              <w:rPr>
                <w:rFonts w:ascii="Times New Roman" w:eastAsia="Times New Roman" w:hAnsi="Times New Roman" w:cs="Times New Roman"/>
                <w:sz w:val="20"/>
                <w:szCs w:val="20"/>
                <w:lang w:val="en-US" w:eastAsia="ru-RU"/>
              </w:rPr>
            </w:pPr>
            <w:r w:rsidRPr="0030368C">
              <w:rPr>
                <w:rFonts w:ascii="Times New Roman" w:eastAsia="Times New Roman" w:hAnsi="Times New Roman" w:cs="Times New Roman"/>
                <w:sz w:val="20"/>
                <w:szCs w:val="20"/>
                <w:lang w:val="en-US" w:eastAsia="ru-RU"/>
              </w:rPr>
              <w:tab/>
            </w:r>
          </w:p>
        </w:tc>
      </w:tr>
      <w:tr w:rsidR="0030368C" w:rsidRPr="0030368C" w:rsidTr="0030368C">
        <w:trPr>
          <w:cantSplit/>
          <w:trHeight w:val="1760"/>
        </w:trPr>
        <w:tc>
          <w:tcPr>
            <w:tcW w:w="1368" w:type="dxa"/>
            <w:vMerge/>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sz w:val="20"/>
                <w:szCs w:val="20"/>
                <w:lang w:eastAsia="ru-RU"/>
              </w:rPr>
            </w:pPr>
          </w:p>
        </w:tc>
        <w:tc>
          <w:tcPr>
            <w:tcW w:w="720" w:type="dxa"/>
            <w:gridSpan w:val="2"/>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В начале года</w:t>
            </w:r>
          </w:p>
        </w:tc>
        <w:tc>
          <w:tcPr>
            <w:tcW w:w="720" w:type="dxa"/>
            <w:gridSpan w:val="2"/>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В конце года</w:t>
            </w:r>
          </w:p>
        </w:tc>
        <w:tc>
          <w:tcPr>
            <w:tcW w:w="720" w:type="dxa"/>
            <w:gridSpan w:val="2"/>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В начале года</w:t>
            </w:r>
          </w:p>
        </w:tc>
        <w:tc>
          <w:tcPr>
            <w:tcW w:w="720" w:type="dxa"/>
            <w:gridSpan w:val="2"/>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В конце года</w:t>
            </w:r>
          </w:p>
        </w:tc>
        <w:tc>
          <w:tcPr>
            <w:tcW w:w="720" w:type="dxa"/>
            <w:gridSpan w:val="2"/>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В начале года</w:t>
            </w:r>
          </w:p>
        </w:tc>
        <w:tc>
          <w:tcPr>
            <w:tcW w:w="720" w:type="dxa"/>
            <w:gridSpan w:val="2"/>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В конце года</w:t>
            </w:r>
          </w:p>
        </w:tc>
        <w:tc>
          <w:tcPr>
            <w:tcW w:w="720" w:type="dxa"/>
            <w:gridSpan w:val="2"/>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В начале года</w:t>
            </w:r>
          </w:p>
        </w:tc>
        <w:tc>
          <w:tcPr>
            <w:tcW w:w="720" w:type="dxa"/>
            <w:gridSpan w:val="2"/>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В конце года</w:t>
            </w:r>
          </w:p>
        </w:tc>
        <w:tc>
          <w:tcPr>
            <w:tcW w:w="8460"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r>
      <w:tr w:rsidR="0030368C" w:rsidRPr="0030368C" w:rsidTr="0030368C">
        <w:trPr>
          <w:cantSplit/>
          <w:trHeight w:val="1480"/>
        </w:trPr>
        <w:tc>
          <w:tcPr>
            <w:tcW w:w="1368"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балл</w:t>
            </w:r>
          </w:p>
        </w:tc>
        <w:tc>
          <w:tcPr>
            <w:tcW w:w="360" w:type="dxa"/>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уровень</w:t>
            </w:r>
          </w:p>
        </w:tc>
        <w:tc>
          <w:tcPr>
            <w:tcW w:w="360" w:type="dxa"/>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балл</w:t>
            </w:r>
          </w:p>
        </w:tc>
        <w:tc>
          <w:tcPr>
            <w:tcW w:w="360" w:type="dxa"/>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уровень</w:t>
            </w:r>
          </w:p>
        </w:tc>
        <w:tc>
          <w:tcPr>
            <w:tcW w:w="360" w:type="dxa"/>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балл</w:t>
            </w:r>
          </w:p>
        </w:tc>
        <w:tc>
          <w:tcPr>
            <w:tcW w:w="360" w:type="dxa"/>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уровень</w:t>
            </w:r>
          </w:p>
        </w:tc>
        <w:tc>
          <w:tcPr>
            <w:tcW w:w="360" w:type="dxa"/>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балл</w:t>
            </w:r>
          </w:p>
        </w:tc>
        <w:tc>
          <w:tcPr>
            <w:tcW w:w="360" w:type="dxa"/>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уровень</w:t>
            </w:r>
          </w:p>
        </w:tc>
        <w:tc>
          <w:tcPr>
            <w:tcW w:w="360" w:type="dxa"/>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балл</w:t>
            </w:r>
          </w:p>
        </w:tc>
        <w:tc>
          <w:tcPr>
            <w:tcW w:w="360" w:type="dxa"/>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уровень</w:t>
            </w:r>
          </w:p>
        </w:tc>
        <w:tc>
          <w:tcPr>
            <w:tcW w:w="360" w:type="dxa"/>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балл</w:t>
            </w:r>
          </w:p>
        </w:tc>
        <w:tc>
          <w:tcPr>
            <w:tcW w:w="360" w:type="dxa"/>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уровень</w:t>
            </w:r>
          </w:p>
        </w:tc>
        <w:tc>
          <w:tcPr>
            <w:tcW w:w="360" w:type="dxa"/>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балл</w:t>
            </w:r>
          </w:p>
        </w:tc>
        <w:tc>
          <w:tcPr>
            <w:tcW w:w="360" w:type="dxa"/>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уровень</w:t>
            </w:r>
          </w:p>
        </w:tc>
        <w:tc>
          <w:tcPr>
            <w:tcW w:w="360" w:type="dxa"/>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балл</w:t>
            </w:r>
          </w:p>
        </w:tc>
        <w:tc>
          <w:tcPr>
            <w:tcW w:w="360" w:type="dxa"/>
            <w:shd w:val="clear" w:color="auto" w:fill="auto"/>
            <w:textDirection w:val="btLr"/>
          </w:tcPr>
          <w:p w:rsidR="0030368C" w:rsidRPr="0030368C" w:rsidRDefault="0030368C" w:rsidP="0030368C">
            <w:pPr>
              <w:spacing w:after="0" w:line="240" w:lineRule="auto"/>
              <w:ind w:left="113" w:right="113"/>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уровень</w:t>
            </w:r>
          </w:p>
        </w:tc>
        <w:tc>
          <w:tcPr>
            <w:tcW w:w="8460"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r>
      <w:tr w:rsidR="0030368C" w:rsidRPr="0030368C" w:rsidTr="0030368C">
        <w:tc>
          <w:tcPr>
            <w:tcW w:w="1368" w:type="dxa"/>
            <w:shd w:val="clear" w:color="auto" w:fill="auto"/>
          </w:tcPr>
          <w:p w:rsidR="0030368C" w:rsidRPr="0030368C" w:rsidRDefault="0030368C" w:rsidP="0030368C">
            <w:pPr>
              <w:spacing w:after="0" w:line="240" w:lineRule="auto"/>
              <w:rPr>
                <w:rFonts w:ascii="Times New Roman" w:eastAsia="Times New Roman" w:hAnsi="Times New Roman" w:cs="Times New Roman"/>
                <w:b/>
                <w:sz w:val="20"/>
                <w:szCs w:val="20"/>
                <w:lang w:eastAsia="ru-RU"/>
              </w:rPr>
            </w:pPr>
          </w:p>
          <w:p w:rsidR="0030368C" w:rsidRPr="0030368C" w:rsidRDefault="0030368C" w:rsidP="0030368C">
            <w:pPr>
              <w:spacing w:after="0" w:line="240" w:lineRule="auto"/>
              <w:rPr>
                <w:rFonts w:ascii="Times New Roman" w:eastAsia="Times New Roman" w:hAnsi="Times New Roman" w:cs="Times New Roman"/>
                <w:b/>
                <w:sz w:val="20"/>
                <w:szCs w:val="20"/>
                <w:lang w:eastAsia="ru-RU"/>
              </w:rPr>
            </w:pPr>
          </w:p>
          <w:p w:rsidR="0030368C" w:rsidRPr="0030368C" w:rsidRDefault="0030368C" w:rsidP="0030368C">
            <w:pPr>
              <w:spacing w:after="0" w:line="240" w:lineRule="auto"/>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Мышление</w:t>
            </w: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8460"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r>
      <w:tr w:rsidR="0030368C" w:rsidRPr="0030368C" w:rsidTr="0030368C">
        <w:tc>
          <w:tcPr>
            <w:tcW w:w="1368" w:type="dxa"/>
            <w:shd w:val="clear" w:color="auto" w:fill="auto"/>
          </w:tcPr>
          <w:p w:rsidR="0030368C" w:rsidRPr="0030368C" w:rsidRDefault="0030368C" w:rsidP="0030368C">
            <w:pPr>
              <w:spacing w:after="0" w:line="240" w:lineRule="auto"/>
              <w:rPr>
                <w:rFonts w:ascii="Times New Roman" w:eastAsia="Times New Roman" w:hAnsi="Times New Roman" w:cs="Times New Roman"/>
                <w:b/>
                <w:sz w:val="20"/>
                <w:szCs w:val="20"/>
                <w:lang w:eastAsia="ru-RU"/>
              </w:rPr>
            </w:pPr>
          </w:p>
          <w:p w:rsidR="0030368C" w:rsidRPr="0030368C" w:rsidRDefault="0030368C" w:rsidP="0030368C">
            <w:pPr>
              <w:spacing w:after="0" w:line="240" w:lineRule="auto"/>
              <w:rPr>
                <w:rFonts w:ascii="Times New Roman" w:eastAsia="Times New Roman" w:hAnsi="Times New Roman" w:cs="Times New Roman"/>
                <w:b/>
                <w:sz w:val="20"/>
                <w:szCs w:val="20"/>
                <w:lang w:eastAsia="ru-RU"/>
              </w:rPr>
            </w:pPr>
          </w:p>
          <w:p w:rsidR="0030368C" w:rsidRPr="0030368C" w:rsidRDefault="0030368C" w:rsidP="0030368C">
            <w:pPr>
              <w:spacing w:after="0" w:line="240" w:lineRule="auto"/>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 xml:space="preserve">Внимание </w:t>
            </w: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8460"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r>
      <w:tr w:rsidR="0030368C" w:rsidRPr="0030368C" w:rsidTr="0030368C">
        <w:tc>
          <w:tcPr>
            <w:tcW w:w="1368" w:type="dxa"/>
            <w:shd w:val="clear" w:color="auto" w:fill="auto"/>
          </w:tcPr>
          <w:p w:rsidR="0030368C" w:rsidRPr="0030368C" w:rsidRDefault="0030368C" w:rsidP="0030368C">
            <w:pPr>
              <w:spacing w:after="0" w:line="240" w:lineRule="auto"/>
              <w:rPr>
                <w:rFonts w:ascii="Times New Roman" w:eastAsia="Times New Roman" w:hAnsi="Times New Roman" w:cs="Times New Roman"/>
                <w:b/>
                <w:sz w:val="20"/>
                <w:szCs w:val="20"/>
                <w:lang w:eastAsia="ru-RU"/>
              </w:rPr>
            </w:pPr>
          </w:p>
          <w:p w:rsidR="0030368C" w:rsidRPr="0030368C" w:rsidRDefault="0030368C" w:rsidP="0030368C">
            <w:pPr>
              <w:spacing w:after="0" w:line="240" w:lineRule="auto"/>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 xml:space="preserve">Память </w:t>
            </w:r>
          </w:p>
          <w:p w:rsidR="0030368C" w:rsidRPr="0030368C" w:rsidRDefault="0030368C" w:rsidP="0030368C">
            <w:pPr>
              <w:spacing w:after="0" w:line="240" w:lineRule="auto"/>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Зрительная</w:t>
            </w: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8460"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r>
      <w:tr w:rsidR="0030368C" w:rsidRPr="0030368C" w:rsidTr="0030368C">
        <w:tc>
          <w:tcPr>
            <w:tcW w:w="1368" w:type="dxa"/>
            <w:shd w:val="clear" w:color="auto" w:fill="auto"/>
          </w:tcPr>
          <w:p w:rsidR="0030368C" w:rsidRPr="0030368C" w:rsidRDefault="0030368C" w:rsidP="0030368C">
            <w:pPr>
              <w:spacing w:after="0" w:line="240" w:lineRule="auto"/>
              <w:rPr>
                <w:rFonts w:ascii="Times New Roman" w:eastAsia="Times New Roman" w:hAnsi="Times New Roman" w:cs="Times New Roman"/>
                <w:b/>
                <w:sz w:val="20"/>
                <w:szCs w:val="20"/>
                <w:lang w:eastAsia="ru-RU"/>
              </w:rPr>
            </w:pPr>
          </w:p>
          <w:p w:rsidR="0030368C" w:rsidRPr="0030368C" w:rsidRDefault="0030368C" w:rsidP="0030368C">
            <w:pPr>
              <w:spacing w:after="0" w:line="240" w:lineRule="auto"/>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Память слуховая</w:t>
            </w: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8460"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r>
      <w:tr w:rsidR="0030368C" w:rsidRPr="0030368C" w:rsidTr="0030368C">
        <w:tc>
          <w:tcPr>
            <w:tcW w:w="1368" w:type="dxa"/>
            <w:shd w:val="clear" w:color="auto" w:fill="auto"/>
          </w:tcPr>
          <w:p w:rsidR="0030368C" w:rsidRPr="0030368C" w:rsidRDefault="0030368C" w:rsidP="0030368C">
            <w:pPr>
              <w:spacing w:after="0" w:line="240" w:lineRule="auto"/>
              <w:rPr>
                <w:rFonts w:ascii="Times New Roman" w:eastAsia="Times New Roman" w:hAnsi="Times New Roman" w:cs="Times New Roman"/>
                <w:b/>
                <w:sz w:val="20"/>
                <w:szCs w:val="20"/>
                <w:lang w:eastAsia="ru-RU"/>
              </w:rPr>
            </w:pPr>
          </w:p>
          <w:p w:rsidR="0030368C" w:rsidRPr="0030368C" w:rsidRDefault="0030368C" w:rsidP="0030368C">
            <w:pPr>
              <w:spacing w:after="0" w:line="240" w:lineRule="auto"/>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 xml:space="preserve">Речь </w:t>
            </w: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c>
          <w:tcPr>
            <w:tcW w:w="8460"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val="en-US" w:eastAsia="ru-RU"/>
              </w:rPr>
            </w:pPr>
          </w:p>
        </w:tc>
      </w:tr>
      <w:tr w:rsidR="0030368C" w:rsidRPr="0030368C" w:rsidTr="0030368C">
        <w:trPr>
          <w:trHeight w:val="1460"/>
        </w:trPr>
        <w:tc>
          <w:tcPr>
            <w:tcW w:w="7128" w:type="dxa"/>
            <w:gridSpan w:val="17"/>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p w:rsidR="0030368C" w:rsidRPr="0030368C" w:rsidRDefault="0030368C" w:rsidP="0030368C">
            <w:pPr>
              <w:spacing w:after="0" w:line="240" w:lineRule="auto"/>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 xml:space="preserve">Уровень выше среднего – </w:t>
            </w:r>
            <w:proofErr w:type="gramStart"/>
            <w:r w:rsidRPr="0030368C">
              <w:rPr>
                <w:rFonts w:ascii="Times New Roman" w:eastAsia="Times New Roman" w:hAnsi="Times New Roman" w:cs="Times New Roman"/>
                <w:b/>
                <w:sz w:val="20"/>
                <w:szCs w:val="20"/>
                <w:lang w:eastAsia="ru-RU"/>
              </w:rPr>
              <w:t>В</w:t>
            </w:r>
            <w:proofErr w:type="gramEnd"/>
            <w:r w:rsidRPr="0030368C">
              <w:rPr>
                <w:rFonts w:ascii="Times New Roman" w:eastAsia="Times New Roman" w:hAnsi="Times New Roman" w:cs="Times New Roman"/>
                <w:b/>
                <w:sz w:val="20"/>
                <w:szCs w:val="20"/>
                <w:lang w:eastAsia="ru-RU"/>
              </w:rPr>
              <w:t>/С</w:t>
            </w:r>
            <w:r w:rsidRPr="0030368C">
              <w:rPr>
                <w:rFonts w:ascii="Times New Roman" w:eastAsia="Times New Roman" w:hAnsi="Times New Roman" w:cs="Times New Roman"/>
                <w:sz w:val="20"/>
                <w:szCs w:val="20"/>
                <w:lang w:eastAsia="ru-RU"/>
              </w:rPr>
              <w:t xml:space="preserve">- </w:t>
            </w:r>
            <w:r w:rsidRPr="0030368C">
              <w:rPr>
                <w:rFonts w:ascii="Times New Roman" w:eastAsia="Times New Roman" w:hAnsi="Times New Roman" w:cs="Times New Roman"/>
                <w:b/>
                <w:sz w:val="20"/>
                <w:szCs w:val="20"/>
                <w:lang w:eastAsia="ru-RU"/>
              </w:rPr>
              <w:t xml:space="preserve">4 </w:t>
            </w:r>
            <w:r w:rsidRPr="0030368C">
              <w:rPr>
                <w:rFonts w:ascii="Times New Roman" w:eastAsia="Times New Roman" w:hAnsi="Times New Roman" w:cs="Times New Roman"/>
                <w:sz w:val="20"/>
                <w:szCs w:val="20"/>
                <w:lang w:eastAsia="ru-RU"/>
              </w:rPr>
              <w:t>балла</w:t>
            </w:r>
          </w:p>
          <w:p w:rsidR="0030368C" w:rsidRPr="0030368C" w:rsidRDefault="0030368C" w:rsidP="0030368C">
            <w:pPr>
              <w:spacing w:after="0" w:line="240" w:lineRule="auto"/>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 xml:space="preserve">Средний уровень – </w:t>
            </w:r>
            <w:r w:rsidRPr="0030368C">
              <w:rPr>
                <w:rFonts w:ascii="Times New Roman" w:eastAsia="Times New Roman" w:hAnsi="Times New Roman" w:cs="Times New Roman"/>
                <w:b/>
                <w:sz w:val="20"/>
                <w:szCs w:val="20"/>
                <w:lang w:eastAsia="ru-RU"/>
              </w:rPr>
              <w:t>С</w:t>
            </w:r>
            <w:r w:rsidRPr="0030368C">
              <w:rPr>
                <w:rFonts w:ascii="Times New Roman" w:eastAsia="Times New Roman" w:hAnsi="Times New Roman" w:cs="Times New Roman"/>
                <w:sz w:val="20"/>
                <w:szCs w:val="20"/>
                <w:lang w:eastAsia="ru-RU"/>
              </w:rPr>
              <w:t xml:space="preserve">- </w:t>
            </w:r>
            <w:r w:rsidRPr="0030368C">
              <w:rPr>
                <w:rFonts w:ascii="Times New Roman" w:eastAsia="Times New Roman" w:hAnsi="Times New Roman" w:cs="Times New Roman"/>
                <w:b/>
                <w:sz w:val="20"/>
                <w:szCs w:val="20"/>
                <w:lang w:eastAsia="ru-RU"/>
              </w:rPr>
              <w:t>3</w:t>
            </w:r>
            <w:r w:rsidRPr="0030368C">
              <w:rPr>
                <w:rFonts w:ascii="Times New Roman" w:eastAsia="Times New Roman" w:hAnsi="Times New Roman" w:cs="Times New Roman"/>
                <w:sz w:val="20"/>
                <w:szCs w:val="20"/>
                <w:lang w:eastAsia="ru-RU"/>
              </w:rPr>
              <w:t xml:space="preserve"> балла</w:t>
            </w:r>
          </w:p>
          <w:p w:rsidR="0030368C" w:rsidRPr="0030368C" w:rsidRDefault="0030368C" w:rsidP="0030368C">
            <w:pPr>
              <w:spacing w:after="0" w:line="240" w:lineRule="auto"/>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 xml:space="preserve">Уровень ниже среднего – </w:t>
            </w:r>
            <w:r w:rsidRPr="0030368C">
              <w:rPr>
                <w:rFonts w:ascii="Times New Roman" w:eastAsia="Times New Roman" w:hAnsi="Times New Roman" w:cs="Times New Roman"/>
                <w:b/>
                <w:sz w:val="20"/>
                <w:szCs w:val="20"/>
                <w:lang w:eastAsia="ru-RU"/>
              </w:rPr>
              <w:t>Н/С</w:t>
            </w:r>
            <w:r w:rsidRPr="0030368C">
              <w:rPr>
                <w:rFonts w:ascii="Times New Roman" w:eastAsia="Times New Roman" w:hAnsi="Times New Roman" w:cs="Times New Roman"/>
                <w:sz w:val="20"/>
                <w:szCs w:val="20"/>
                <w:lang w:eastAsia="ru-RU"/>
              </w:rPr>
              <w:t xml:space="preserve"> – </w:t>
            </w:r>
            <w:r w:rsidRPr="0030368C">
              <w:rPr>
                <w:rFonts w:ascii="Times New Roman" w:eastAsia="Times New Roman" w:hAnsi="Times New Roman" w:cs="Times New Roman"/>
                <w:b/>
                <w:sz w:val="20"/>
                <w:szCs w:val="20"/>
                <w:lang w:eastAsia="ru-RU"/>
              </w:rPr>
              <w:t>2</w:t>
            </w:r>
            <w:r w:rsidRPr="0030368C">
              <w:rPr>
                <w:rFonts w:ascii="Times New Roman" w:eastAsia="Times New Roman" w:hAnsi="Times New Roman" w:cs="Times New Roman"/>
                <w:sz w:val="20"/>
                <w:szCs w:val="20"/>
                <w:lang w:eastAsia="ru-RU"/>
              </w:rPr>
              <w:t xml:space="preserve"> балла</w:t>
            </w:r>
          </w:p>
          <w:p w:rsidR="0030368C" w:rsidRPr="0030368C" w:rsidRDefault="0030368C" w:rsidP="0030368C">
            <w:pPr>
              <w:spacing w:after="0" w:line="240" w:lineRule="auto"/>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 xml:space="preserve">Низкий уровень </w:t>
            </w:r>
            <w:proofErr w:type="gramStart"/>
            <w:r w:rsidRPr="0030368C">
              <w:rPr>
                <w:rFonts w:ascii="Times New Roman" w:eastAsia="Times New Roman" w:hAnsi="Times New Roman" w:cs="Times New Roman"/>
                <w:sz w:val="20"/>
                <w:szCs w:val="20"/>
                <w:lang w:eastAsia="ru-RU"/>
              </w:rPr>
              <w:t>–</w:t>
            </w:r>
            <w:r w:rsidRPr="0030368C">
              <w:rPr>
                <w:rFonts w:ascii="Times New Roman" w:eastAsia="Times New Roman" w:hAnsi="Times New Roman" w:cs="Times New Roman"/>
                <w:b/>
                <w:sz w:val="20"/>
                <w:szCs w:val="20"/>
                <w:lang w:eastAsia="ru-RU"/>
              </w:rPr>
              <w:t>Н</w:t>
            </w:r>
            <w:proofErr w:type="gramEnd"/>
            <w:r w:rsidRPr="0030368C">
              <w:rPr>
                <w:rFonts w:ascii="Times New Roman" w:eastAsia="Times New Roman" w:hAnsi="Times New Roman" w:cs="Times New Roman"/>
                <w:sz w:val="20"/>
                <w:szCs w:val="20"/>
                <w:lang w:eastAsia="ru-RU"/>
              </w:rPr>
              <w:t xml:space="preserve"> – </w:t>
            </w:r>
            <w:r w:rsidRPr="0030368C">
              <w:rPr>
                <w:rFonts w:ascii="Times New Roman" w:eastAsia="Times New Roman" w:hAnsi="Times New Roman" w:cs="Times New Roman"/>
                <w:b/>
                <w:sz w:val="20"/>
                <w:szCs w:val="20"/>
                <w:lang w:eastAsia="ru-RU"/>
              </w:rPr>
              <w:t>1</w:t>
            </w:r>
            <w:r w:rsidRPr="0030368C">
              <w:rPr>
                <w:rFonts w:ascii="Times New Roman" w:eastAsia="Times New Roman" w:hAnsi="Times New Roman" w:cs="Times New Roman"/>
                <w:sz w:val="20"/>
                <w:szCs w:val="20"/>
                <w:lang w:eastAsia="ru-RU"/>
              </w:rPr>
              <w:t xml:space="preserve"> балл</w:t>
            </w:r>
          </w:p>
        </w:tc>
        <w:tc>
          <w:tcPr>
            <w:tcW w:w="8460"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20"/>
                <w:szCs w:val="20"/>
                <w:lang w:eastAsia="ru-RU"/>
              </w:rPr>
            </w:pPr>
          </w:p>
        </w:tc>
      </w:tr>
    </w:tbl>
    <w:p w:rsidR="0030368C" w:rsidRPr="0030368C" w:rsidRDefault="0030368C" w:rsidP="0030368C">
      <w:pPr>
        <w:spacing w:after="0" w:line="240" w:lineRule="auto"/>
        <w:rPr>
          <w:rFonts w:ascii="Times New Roman" w:eastAsia="Times New Roman" w:hAnsi="Times New Roman" w:cs="Times New Roman"/>
          <w:sz w:val="20"/>
          <w:szCs w:val="20"/>
          <w:lang w:eastAsia="ru-RU"/>
        </w:rPr>
      </w:pPr>
    </w:p>
    <w:p w:rsidR="0030368C" w:rsidRDefault="0030368C" w:rsidP="0030368C">
      <w:pPr>
        <w:spacing w:after="0" w:line="240" w:lineRule="auto"/>
        <w:rPr>
          <w:rFonts w:ascii="Times New Roman" w:eastAsia="Times New Roman" w:hAnsi="Times New Roman" w:cs="Times New Roman"/>
          <w:sz w:val="20"/>
          <w:szCs w:val="20"/>
          <w:lang w:eastAsia="ru-RU"/>
        </w:rPr>
      </w:pPr>
    </w:p>
    <w:p w:rsidR="006B0236" w:rsidRDefault="006B0236" w:rsidP="0030368C">
      <w:pPr>
        <w:spacing w:after="0" w:line="240" w:lineRule="auto"/>
        <w:rPr>
          <w:rFonts w:ascii="Times New Roman" w:eastAsia="Times New Roman" w:hAnsi="Times New Roman" w:cs="Times New Roman"/>
          <w:sz w:val="20"/>
          <w:szCs w:val="20"/>
          <w:lang w:eastAsia="ru-RU"/>
        </w:rPr>
      </w:pPr>
    </w:p>
    <w:p w:rsidR="006B0236" w:rsidRDefault="006B0236" w:rsidP="0030368C">
      <w:pPr>
        <w:spacing w:after="0" w:line="240" w:lineRule="auto"/>
        <w:rPr>
          <w:rFonts w:ascii="Times New Roman" w:eastAsia="Times New Roman" w:hAnsi="Times New Roman" w:cs="Times New Roman"/>
          <w:sz w:val="20"/>
          <w:szCs w:val="20"/>
          <w:lang w:eastAsia="ru-RU"/>
        </w:rPr>
      </w:pPr>
    </w:p>
    <w:p w:rsidR="006B0236" w:rsidRDefault="006B0236" w:rsidP="0030368C">
      <w:pPr>
        <w:spacing w:after="0" w:line="240" w:lineRule="auto"/>
        <w:rPr>
          <w:rFonts w:ascii="Times New Roman" w:eastAsia="Times New Roman" w:hAnsi="Times New Roman" w:cs="Times New Roman"/>
          <w:sz w:val="20"/>
          <w:szCs w:val="20"/>
          <w:lang w:eastAsia="ru-RU"/>
        </w:rPr>
      </w:pPr>
    </w:p>
    <w:p w:rsidR="006B0236" w:rsidRDefault="006B0236" w:rsidP="0030368C">
      <w:pPr>
        <w:spacing w:after="0" w:line="240" w:lineRule="auto"/>
        <w:rPr>
          <w:rFonts w:ascii="Times New Roman" w:eastAsia="Times New Roman" w:hAnsi="Times New Roman" w:cs="Times New Roman"/>
          <w:sz w:val="20"/>
          <w:szCs w:val="20"/>
          <w:lang w:eastAsia="ru-RU"/>
        </w:rPr>
      </w:pPr>
    </w:p>
    <w:p w:rsidR="006B0236" w:rsidRPr="0030368C" w:rsidRDefault="006B0236" w:rsidP="0030368C">
      <w:pPr>
        <w:spacing w:after="0" w:line="240" w:lineRule="auto"/>
        <w:rPr>
          <w:rFonts w:ascii="Times New Roman" w:eastAsia="Times New Roman" w:hAnsi="Times New Roman" w:cs="Times New Roman"/>
          <w:sz w:val="20"/>
          <w:szCs w:val="20"/>
          <w:lang w:eastAsia="ru-RU"/>
        </w:rPr>
      </w:pPr>
    </w:p>
    <w:p w:rsidR="0030368C" w:rsidRPr="0030368C" w:rsidRDefault="0030368C" w:rsidP="0030368C">
      <w:pPr>
        <w:spacing w:after="0" w:line="240" w:lineRule="auto"/>
        <w:rPr>
          <w:rFonts w:ascii="Times New Roman" w:eastAsia="Times New Roman" w:hAnsi="Times New Roman" w:cs="Times New Roman"/>
          <w:sz w:val="20"/>
          <w:szCs w:val="20"/>
          <w:lang w:eastAsia="ru-RU"/>
        </w:rPr>
      </w:pPr>
    </w:p>
    <w:p w:rsidR="0030368C" w:rsidRPr="0030368C" w:rsidRDefault="0030368C" w:rsidP="008A79E4">
      <w:pPr>
        <w:numPr>
          <w:ilvl w:val="0"/>
          <w:numId w:val="4"/>
        </w:numPr>
        <w:spacing w:after="0" w:line="240" w:lineRule="auto"/>
        <w:jc w:val="center"/>
        <w:rPr>
          <w:rFonts w:ascii="Times New Roman" w:eastAsia="Times New Roman" w:hAnsi="Times New Roman" w:cs="Times New Roman"/>
          <w:b/>
          <w:sz w:val="24"/>
          <w:szCs w:val="24"/>
          <w:lang w:eastAsia="ru-RU"/>
        </w:rPr>
      </w:pPr>
      <w:r w:rsidRPr="0030368C">
        <w:rPr>
          <w:rFonts w:ascii="Times New Roman" w:eastAsia="Times New Roman" w:hAnsi="Times New Roman" w:cs="Times New Roman"/>
          <w:sz w:val="24"/>
          <w:szCs w:val="24"/>
          <w:lang w:eastAsia="ru-RU"/>
        </w:rPr>
        <w:t xml:space="preserve"> </w:t>
      </w:r>
      <w:r w:rsidRPr="0030368C">
        <w:rPr>
          <w:rFonts w:ascii="Times New Roman" w:eastAsia="Times New Roman" w:hAnsi="Times New Roman" w:cs="Times New Roman"/>
          <w:b/>
          <w:sz w:val="24"/>
          <w:szCs w:val="24"/>
          <w:lang w:eastAsia="ru-RU"/>
        </w:rPr>
        <w:t xml:space="preserve">Четвертый раздел.  Педагогическая  характеристика </w:t>
      </w:r>
      <w:proofErr w:type="gramStart"/>
      <w:r w:rsidRPr="0030368C">
        <w:rPr>
          <w:rFonts w:ascii="Times New Roman" w:eastAsia="Times New Roman" w:hAnsi="Times New Roman" w:cs="Times New Roman"/>
          <w:b/>
          <w:sz w:val="24"/>
          <w:szCs w:val="24"/>
          <w:lang w:eastAsia="ru-RU"/>
        </w:rPr>
        <w:t>обучающегося</w:t>
      </w:r>
      <w:proofErr w:type="gramEnd"/>
      <w:r w:rsidRPr="0030368C">
        <w:rPr>
          <w:rFonts w:ascii="Times New Roman" w:eastAsia="Times New Roman" w:hAnsi="Times New Roman" w:cs="Times New Roman"/>
          <w:b/>
          <w:sz w:val="24"/>
          <w:szCs w:val="24"/>
          <w:lang w:eastAsia="ru-RU"/>
        </w:rPr>
        <w:t xml:space="preserve">. </w:t>
      </w:r>
    </w:p>
    <w:p w:rsidR="0030368C" w:rsidRPr="0030368C" w:rsidRDefault="0030368C" w:rsidP="0030368C">
      <w:pPr>
        <w:spacing w:after="0" w:line="240" w:lineRule="auto"/>
        <w:ind w:left="720"/>
        <w:jc w:val="center"/>
        <w:rPr>
          <w:rFonts w:ascii="Times New Roman" w:eastAsia="Times New Roman" w:hAnsi="Times New Roman" w:cs="Times New Roman"/>
          <w:b/>
          <w:sz w:val="24"/>
          <w:szCs w:val="24"/>
          <w:lang w:eastAsia="ru-RU"/>
        </w:rPr>
      </w:pPr>
      <w:r w:rsidRPr="0030368C">
        <w:rPr>
          <w:rFonts w:ascii="Times New Roman" w:eastAsia="Times New Roman" w:hAnsi="Times New Roman" w:cs="Times New Roman"/>
          <w:b/>
          <w:sz w:val="24"/>
          <w:szCs w:val="24"/>
          <w:lang w:eastAsia="ru-RU"/>
        </w:rPr>
        <w:t>Уровень воспитанности</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2456"/>
        <w:gridCol w:w="1144"/>
        <w:gridCol w:w="1144"/>
        <w:gridCol w:w="1144"/>
        <w:gridCol w:w="1145"/>
        <w:gridCol w:w="1145"/>
        <w:gridCol w:w="1145"/>
        <w:gridCol w:w="1145"/>
        <w:gridCol w:w="1145"/>
        <w:gridCol w:w="1145"/>
        <w:gridCol w:w="1220"/>
      </w:tblGrid>
      <w:tr w:rsidR="0030368C" w:rsidRPr="0030368C" w:rsidTr="0030368C">
        <w:trPr>
          <w:jc w:val="center"/>
        </w:trPr>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2495"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Качества учащегося</w:t>
            </w: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1 класс</w:t>
            </w: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2 класс</w:t>
            </w: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3 класс</w:t>
            </w: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4 класс</w:t>
            </w: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5 класс</w:t>
            </w: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6 класс</w:t>
            </w: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7 класс</w:t>
            </w: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8 класс</w:t>
            </w: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9 класс</w:t>
            </w:r>
          </w:p>
        </w:tc>
        <w:tc>
          <w:tcPr>
            <w:tcW w:w="122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 xml:space="preserve">Примечание </w:t>
            </w:r>
          </w:p>
        </w:tc>
      </w:tr>
      <w:tr w:rsidR="0030368C" w:rsidRPr="0030368C" w:rsidTr="0030368C">
        <w:trPr>
          <w:jc w:val="center"/>
        </w:trPr>
        <w:tc>
          <w:tcPr>
            <w:tcW w:w="851" w:type="dxa"/>
            <w:vMerge w:val="restart"/>
            <w:shd w:val="clear" w:color="auto" w:fill="auto"/>
            <w:textDirection w:val="btLr"/>
          </w:tcPr>
          <w:p w:rsidR="0030368C" w:rsidRPr="0030368C" w:rsidRDefault="0030368C" w:rsidP="0030368C">
            <w:pPr>
              <w:spacing w:after="0" w:line="240" w:lineRule="auto"/>
              <w:ind w:left="113" w:right="113"/>
              <w:jc w:val="center"/>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 xml:space="preserve">Любознательность </w:t>
            </w:r>
          </w:p>
        </w:tc>
        <w:tc>
          <w:tcPr>
            <w:tcW w:w="249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 xml:space="preserve">Проявляет интерес к учебе </w:t>
            </w:r>
          </w:p>
        </w:tc>
        <w:tc>
          <w:tcPr>
            <w:tcW w:w="116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22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jc w:val="center"/>
        </w:trPr>
        <w:tc>
          <w:tcPr>
            <w:tcW w:w="851"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249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Любит читать, слушать</w:t>
            </w:r>
          </w:p>
        </w:tc>
        <w:tc>
          <w:tcPr>
            <w:tcW w:w="116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22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jc w:val="center"/>
        </w:trPr>
        <w:tc>
          <w:tcPr>
            <w:tcW w:w="851"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249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Нравится выполнять задания, рисовать</w:t>
            </w:r>
          </w:p>
        </w:tc>
        <w:tc>
          <w:tcPr>
            <w:tcW w:w="116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22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jc w:val="center"/>
        </w:trPr>
        <w:tc>
          <w:tcPr>
            <w:tcW w:w="851"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249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Нравится получать хорошие оценки</w:t>
            </w:r>
          </w:p>
        </w:tc>
        <w:tc>
          <w:tcPr>
            <w:tcW w:w="116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22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jc w:val="center"/>
        </w:trPr>
        <w:tc>
          <w:tcPr>
            <w:tcW w:w="3346" w:type="dxa"/>
            <w:gridSpan w:val="2"/>
            <w:shd w:val="clear" w:color="auto" w:fill="D9D9D9"/>
          </w:tcPr>
          <w:p w:rsidR="0030368C" w:rsidRPr="0030368C" w:rsidRDefault="0030368C" w:rsidP="0030368C">
            <w:pPr>
              <w:spacing w:after="0" w:line="240" w:lineRule="auto"/>
              <w:jc w:val="center"/>
              <w:rPr>
                <w:rFonts w:ascii="Times New Roman" w:eastAsia="Times New Roman" w:hAnsi="Times New Roman" w:cs="Times New Roman"/>
                <w:b/>
                <w:sz w:val="16"/>
                <w:szCs w:val="16"/>
                <w:lang w:eastAsia="ru-RU"/>
              </w:rPr>
            </w:pPr>
            <w:r w:rsidRPr="0030368C">
              <w:rPr>
                <w:rFonts w:ascii="Times New Roman" w:eastAsia="Times New Roman" w:hAnsi="Times New Roman" w:cs="Times New Roman"/>
                <w:b/>
                <w:sz w:val="16"/>
                <w:szCs w:val="16"/>
                <w:lang w:eastAsia="ru-RU"/>
              </w:rPr>
              <w:t>Уровень воспитанности (</w:t>
            </w:r>
            <w:proofErr w:type="spellStart"/>
            <w:r w:rsidRPr="0030368C">
              <w:rPr>
                <w:rFonts w:ascii="Times New Roman" w:eastAsia="Times New Roman" w:hAnsi="Times New Roman" w:cs="Times New Roman"/>
                <w:b/>
                <w:sz w:val="16"/>
                <w:szCs w:val="16"/>
                <w:lang w:eastAsia="ru-RU"/>
              </w:rPr>
              <w:t>выс</w:t>
            </w:r>
            <w:proofErr w:type="spellEnd"/>
            <w:r w:rsidRPr="0030368C">
              <w:rPr>
                <w:rFonts w:ascii="Times New Roman" w:eastAsia="Times New Roman" w:hAnsi="Times New Roman" w:cs="Times New Roman"/>
                <w:b/>
                <w:sz w:val="16"/>
                <w:szCs w:val="16"/>
                <w:lang w:eastAsia="ru-RU"/>
              </w:rPr>
              <w:t>., сред</w:t>
            </w:r>
            <w:proofErr w:type="gramStart"/>
            <w:r w:rsidRPr="0030368C">
              <w:rPr>
                <w:rFonts w:ascii="Times New Roman" w:eastAsia="Times New Roman" w:hAnsi="Times New Roman" w:cs="Times New Roman"/>
                <w:b/>
                <w:sz w:val="16"/>
                <w:szCs w:val="16"/>
                <w:lang w:eastAsia="ru-RU"/>
              </w:rPr>
              <w:t xml:space="preserve">., </w:t>
            </w:r>
            <w:proofErr w:type="gramEnd"/>
            <w:r w:rsidRPr="0030368C">
              <w:rPr>
                <w:rFonts w:ascii="Times New Roman" w:eastAsia="Times New Roman" w:hAnsi="Times New Roman" w:cs="Times New Roman"/>
                <w:b/>
                <w:sz w:val="16"/>
                <w:szCs w:val="16"/>
                <w:lang w:eastAsia="ru-RU"/>
              </w:rPr>
              <w:t>низ.)</w:t>
            </w:r>
          </w:p>
        </w:tc>
        <w:tc>
          <w:tcPr>
            <w:tcW w:w="1161" w:type="dxa"/>
            <w:shd w:val="clear" w:color="auto" w:fill="D9D9D9"/>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1" w:type="dxa"/>
            <w:shd w:val="clear" w:color="auto" w:fill="D9D9D9"/>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1" w:type="dxa"/>
            <w:shd w:val="clear" w:color="auto" w:fill="D9D9D9"/>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jc w:val="center"/>
              <w:rPr>
                <w:rFonts w:ascii="Times New Roman" w:eastAsia="Times New Roman" w:hAnsi="Times New Roman" w:cs="Times New Roman"/>
                <w:sz w:val="16"/>
                <w:szCs w:val="16"/>
                <w:lang w:eastAsia="ru-RU"/>
              </w:rPr>
            </w:pPr>
          </w:p>
        </w:tc>
        <w:tc>
          <w:tcPr>
            <w:tcW w:w="1225"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jc w:val="center"/>
        </w:trPr>
        <w:tc>
          <w:tcPr>
            <w:tcW w:w="851" w:type="dxa"/>
            <w:vMerge w:val="restart"/>
            <w:shd w:val="clear" w:color="auto" w:fill="auto"/>
            <w:textDirection w:val="btLr"/>
          </w:tcPr>
          <w:p w:rsidR="0030368C" w:rsidRPr="0030368C" w:rsidRDefault="0030368C" w:rsidP="0030368C">
            <w:pPr>
              <w:spacing w:after="0" w:line="240" w:lineRule="auto"/>
              <w:ind w:left="113" w:right="113"/>
              <w:jc w:val="center"/>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 xml:space="preserve">Отношение </w:t>
            </w:r>
          </w:p>
          <w:p w:rsidR="0030368C" w:rsidRPr="0030368C" w:rsidRDefault="0030368C" w:rsidP="0030368C">
            <w:pPr>
              <w:spacing w:after="0" w:line="240" w:lineRule="auto"/>
              <w:ind w:left="113" w:right="113"/>
              <w:jc w:val="center"/>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 xml:space="preserve">к школе </w:t>
            </w:r>
          </w:p>
        </w:tc>
        <w:tc>
          <w:tcPr>
            <w:tcW w:w="249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Выполняет правила для учащихся</w:t>
            </w: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22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jc w:val="center"/>
        </w:trPr>
        <w:tc>
          <w:tcPr>
            <w:tcW w:w="851"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249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roofErr w:type="gramStart"/>
            <w:r w:rsidRPr="0030368C">
              <w:rPr>
                <w:rFonts w:ascii="Times New Roman" w:eastAsia="Times New Roman" w:hAnsi="Times New Roman" w:cs="Times New Roman"/>
                <w:sz w:val="16"/>
                <w:szCs w:val="16"/>
                <w:lang w:eastAsia="ru-RU"/>
              </w:rPr>
              <w:t>Добр</w:t>
            </w:r>
            <w:proofErr w:type="gramEnd"/>
            <w:r w:rsidRPr="0030368C">
              <w:rPr>
                <w:rFonts w:ascii="Times New Roman" w:eastAsia="Times New Roman" w:hAnsi="Times New Roman" w:cs="Times New Roman"/>
                <w:sz w:val="16"/>
                <w:szCs w:val="16"/>
                <w:lang w:eastAsia="ru-RU"/>
              </w:rPr>
              <w:t xml:space="preserve"> в отношении с людьми</w:t>
            </w: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22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jc w:val="center"/>
        </w:trPr>
        <w:tc>
          <w:tcPr>
            <w:tcW w:w="851"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249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Выполняет правила внутреннего распорядка</w:t>
            </w: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22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jc w:val="center"/>
        </w:trPr>
        <w:tc>
          <w:tcPr>
            <w:tcW w:w="851"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249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Участвует в делах класса и школы</w:t>
            </w: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22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jc w:val="center"/>
        </w:trPr>
        <w:tc>
          <w:tcPr>
            <w:tcW w:w="3346" w:type="dxa"/>
            <w:gridSpan w:val="2"/>
            <w:shd w:val="clear" w:color="auto" w:fill="D9D9D9"/>
          </w:tcPr>
          <w:p w:rsidR="0030368C" w:rsidRPr="0030368C" w:rsidRDefault="0030368C" w:rsidP="0030368C">
            <w:pPr>
              <w:spacing w:after="0" w:line="240" w:lineRule="auto"/>
              <w:jc w:val="center"/>
              <w:rPr>
                <w:rFonts w:ascii="Times New Roman" w:eastAsia="Times New Roman" w:hAnsi="Times New Roman" w:cs="Times New Roman"/>
                <w:b/>
                <w:sz w:val="16"/>
                <w:szCs w:val="16"/>
                <w:lang w:eastAsia="ru-RU"/>
              </w:rPr>
            </w:pPr>
            <w:r w:rsidRPr="0030368C">
              <w:rPr>
                <w:rFonts w:ascii="Times New Roman" w:eastAsia="Times New Roman" w:hAnsi="Times New Roman" w:cs="Times New Roman"/>
                <w:b/>
                <w:sz w:val="16"/>
                <w:szCs w:val="16"/>
                <w:lang w:eastAsia="ru-RU"/>
              </w:rPr>
              <w:t>Уровень воспитанности (</w:t>
            </w:r>
            <w:proofErr w:type="spellStart"/>
            <w:r w:rsidRPr="0030368C">
              <w:rPr>
                <w:rFonts w:ascii="Times New Roman" w:eastAsia="Times New Roman" w:hAnsi="Times New Roman" w:cs="Times New Roman"/>
                <w:b/>
                <w:sz w:val="16"/>
                <w:szCs w:val="16"/>
                <w:lang w:eastAsia="ru-RU"/>
              </w:rPr>
              <w:t>выс</w:t>
            </w:r>
            <w:proofErr w:type="spellEnd"/>
            <w:r w:rsidRPr="0030368C">
              <w:rPr>
                <w:rFonts w:ascii="Times New Roman" w:eastAsia="Times New Roman" w:hAnsi="Times New Roman" w:cs="Times New Roman"/>
                <w:b/>
                <w:sz w:val="16"/>
                <w:szCs w:val="16"/>
                <w:lang w:eastAsia="ru-RU"/>
              </w:rPr>
              <w:t>., сред</w:t>
            </w:r>
            <w:proofErr w:type="gramStart"/>
            <w:r w:rsidRPr="0030368C">
              <w:rPr>
                <w:rFonts w:ascii="Times New Roman" w:eastAsia="Times New Roman" w:hAnsi="Times New Roman" w:cs="Times New Roman"/>
                <w:b/>
                <w:sz w:val="16"/>
                <w:szCs w:val="16"/>
                <w:lang w:eastAsia="ru-RU"/>
              </w:rPr>
              <w:t xml:space="preserve">., </w:t>
            </w:r>
            <w:proofErr w:type="gramEnd"/>
            <w:r w:rsidRPr="0030368C">
              <w:rPr>
                <w:rFonts w:ascii="Times New Roman" w:eastAsia="Times New Roman" w:hAnsi="Times New Roman" w:cs="Times New Roman"/>
                <w:b/>
                <w:sz w:val="16"/>
                <w:szCs w:val="16"/>
                <w:lang w:eastAsia="ru-RU"/>
              </w:rPr>
              <w:t>низ.)</w:t>
            </w:r>
          </w:p>
        </w:tc>
        <w:tc>
          <w:tcPr>
            <w:tcW w:w="1161"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225"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jc w:val="center"/>
        </w:trPr>
        <w:tc>
          <w:tcPr>
            <w:tcW w:w="851" w:type="dxa"/>
            <w:vMerge w:val="restart"/>
            <w:shd w:val="clear" w:color="auto" w:fill="auto"/>
            <w:textDirection w:val="btLr"/>
          </w:tcPr>
          <w:p w:rsidR="0030368C" w:rsidRPr="0030368C" w:rsidRDefault="0030368C" w:rsidP="0030368C">
            <w:pPr>
              <w:spacing w:after="0" w:line="240" w:lineRule="auto"/>
              <w:ind w:left="113" w:right="113"/>
              <w:jc w:val="center"/>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 xml:space="preserve">Прилежание и трудолюбие </w:t>
            </w:r>
          </w:p>
        </w:tc>
        <w:tc>
          <w:tcPr>
            <w:tcW w:w="249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Старается в учёбе</w:t>
            </w: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22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jc w:val="center"/>
        </w:trPr>
        <w:tc>
          <w:tcPr>
            <w:tcW w:w="851"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249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Помогает другим в делах и сам обращается за помощью</w:t>
            </w: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22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jc w:val="center"/>
        </w:trPr>
        <w:tc>
          <w:tcPr>
            <w:tcW w:w="851"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249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Самостоятелен</w:t>
            </w: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22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jc w:val="center"/>
        </w:trPr>
        <w:tc>
          <w:tcPr>
            <w:tcW w:w="851"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249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Помогает в семье выполнять домашнюю работу</w:t>
            </w: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22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jc w:val="center"/>
        </w:trPr>
        <w:tc>
          <w:tcPr>
            <w:tcW w:w="851"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249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 xml:space="preserve">Любит дружить в классе </w:t>
            </w: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22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jc w:val="center"/>
        </w:trPr>
        <w:tc>
          <w:tcPr>
            <w:tcW w:w="851"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249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Помогает учителю</w:t>
            </w: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22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jc w:val="center"/>
        </w:trPr>
        <w:tc>
          <w:tcPr>
            <w:tcW w:w="3346" w:type="dxa"/>
            <w:gridSpan w:val="2"/>
            <w:shd w:val="clear" w:color="auto" w:fill="D9D9D9"/>
          </w:tcPr>
          <w:p w:rsidR="0030368C" w:rsidRPr="0030368C" w:rsidRDefault="0030368C" w:rsidP="0030368C">
            <w:pPr>
              <w:spacing w:after="0" w:line="240" w:lineRule="auto"/>
              <w:jc w:val="center"/>
              <w:rPr>
                <w:rFonts w:ascii="Times New Roman" w:eastAsia="Times New Roman" w:hAnsi="Times New Roman" w:cs="Times New Roman"/>
                <w:b/>
                <w:sz w:val="16"/>
                <w:szCs w:val="16"/>
                <w:lang w:eastAsia="ru-RU"/>
              </w:rPr>
            </w:pPr>
            <w:r w:rsidRPr="0030368C">
              <w:rPr>
                <w:rFonts w:ascii="Times New Roman" w:eastAsia="Times New Roman" w:hAnsi="Times New Roman" w:cs="Times New Roman"/>
                <w:b/>
                <w:sz w:val="16"/>
                <w:szCs w:val="16"/>
                <w:lang w:eastAsia="ru-RU"/>
              </w:rPr>
              <w:t>Уровень воспитанности (</w:t>
            </w:r>
            <w:proofErr w:type="spellStart"/>
            <w:r w:rsidRPr="0030368C">
              <w:rPr>
                <w:rFonts w:ascii="Times New Roman" w:eastAsia="Times New Roman" w:hAnsi="Times New Roman" w:cs="Times New Roman"/>
                <w:b/>
                <w:sz w:val="16"/>
                <w:szCs w:val="16"/>
                <w:lang w:eastAsia="ru-RU"/>
              </w:rPr>
              <w:t>выс</w:t>
            </w:r>
            <w:proofErr w:type="spellEnd"/>
            <w:r w:rsidRPr="0030368C">
              <w:rPr>
                <w:rFonts w:ascii="Times New Roman" w:eastAsia="Times New Roman" w:hAnsi="Times New Roman" w:cs="Times New Roman"/>
                <w:b/>
                <w:sz w:val="16"/>
                <w:szCs w:val="16"/>
                <w:lang w:eastAsia="ru-RU"/>
              </w:rPr>
              <w:t>., сред</w:t>
            </w:r>
            <w:proofErr w:type="gramStart"/>
            <w:r w:rsidRPr="0030368C">
              <w:rPr>
                <w:rFonts w:ascii="Times New Roman" w:eastAsia="Times New Roman" w:hAnsi="Times New Roman" w:cs="Times New Roman"/>
                <w:b/>
                <w:sz w:val="16"/>
                <w:szCs w:val="16"/>
                <w:lang w:eastAsia="ru-RU"/>
              </w:rPr>
              <w:t xml:space="preserve">., </w:t>
            </w:r>
            <w:proofErr w:type="gramEnd"/>
            <w:r w:rsidRPr="0030368C">
              <w:rPr>
                <w:rFonts w:ascii="Times New Roman" w:eastAsia="Times New Roman" w:hAnsi="Times New Roman" w:cs="Times New Roman"/>
                <w:b/>
                <w:sz w:val="16"/>
                <w:szCs w:val="16"/>
                <w:lang w:eastAsia="ru-RU"/>
              </w:rPr>
              <w:t>низ.)</w:t>
            </w:r>
          </w:p>
        </w:tc>
        <w:tc>
          <w:tcPr>
            <w:tcW w:w="1161"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225"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jc w:val="center"/>
        </w:trPr>
        <w:tc>
          <w:tcPr>
            <w:tcW w:w="851" w:type="dxa"/>
            <w:vMerge w:val="restart"/>
            <w:shd w:val="clear" w:color="auto" w:fill="auto"/>
            <w:textDirection w:val="btLr"/>
          </w:tcPr>
          <w:p w:rsidR="0030368C" w:rsidRPr="0030368C" w:rsidRDefault="0030368C" w:rsidP="0030368C">
            <w:pPr>
              <w:spacing w:after="0" w:line="240" w:lineRule="auto"/>
              <w:ind w:left="113" w:right="113"/>
              <w:jc w:val="center"/>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Отношение к себе</w:t>
            </w:r>
          </w:p>
        </w:tc>
        <w:tc>
          <w:tcPr>
            <w:tcW w:w="249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Умеет управлять своим поведением</w:t>
            </w: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22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jc w:val="center"/>
        </w:trPr>
        <w:tc>
          <w:tcPr>
            <w:tcW w:w="851"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249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Соблюдает санитарно-гигиенические правила ухода за собой</w:t>
            </w: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22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jc w:val="center"/>
        </w:trPr>
        <w:tc>
          <w:tcPr>
            <w:tcW w:w="851"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249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Заботится о своем здоровье</w:t>
            </w: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22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jc w:val="center"/>
        </w:trPr>
        <w:tc>
          <w:tcPr>
            <w:tcW w:w="851" w:type="dxa"/>
            <w:vMerge/>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249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r w:rsidRPr="0030368C">
              <w:rPr>
                <w:rFonts w:ascii="Times New Roman" w:eastAsia="Times New Roman" w:hAnsi="Times New Roman" w:cs="Times New Roman"/>
                <w:sz w:val="16"/>
                <w:szCs w:val="16"/>
                <w:lang w:eastAsia="ru-RU"/>
              </w:rPr>
              <w:t>Нет вредных привычек</w:t>
            </w: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225" w:type="dxa"/>
            <w:shd w:val="clear" w:color="auto" w:fill="auto"/>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r w:rsidR="0030368C" w:rsidRPr="0030368C" w:rsidTr="0030368C">
        <w:trPr>
          <w:jc w:val="center"/>
        </w:trPr>
        <w:tc>
          <w:tcPr>
            <w:tcW w:w="3346" w:type="dxa"/>
            <w:gridSpan w:val="2"/>
            <w:shd w:val="clear" w:color="auto" w:fill="D9D9D9"/>
          </w:tcPr>
          <w:p w:rsidR="0030368C" w:rsidRPr="0030368C" w:rsidRDefault="0030368C" w:rsidP="0030368C">
            <w:pPr>
              <w:spacing w:after="0" w:line="240" w:lineRule="auto"/>
              <w:jc w:val="center"/>
              <w:rPr>
                <w:rFonts w:ascii="Times New Roman" w:eastAsia="Times New Roman" w:hAnsi="Times New Roman" w:cs="Times New Roman"/>
                <w:b/>
                <w:sz w:val="16"/>
                <w:szCs w:val="16"/>
                <w:lang w:eastAsia="ru-RU"/>
              </w:rPr>
            </w:pPr>
            <w:r w:rsidRPr="0030368C">
              <w:rPr>
                <w:rFonts w:ascii="Times New Roman" w:eastAsia="Times New Roman" w:hAnsi="Times New Roman" w:cs="Times New Roman"/>
                <w:b/>
                <w:sz w:val="16"/>
                <w:szCs w:val="16"/>
                <w:lang w:eastAsia="ru-RU"/>
              </w:rPr>
              <w:t>Уровень воспитанности (</w:t>
            </w:r>
            <w:proofErr w:type="spellStart"/>
            <w:r w:rsidRPr="0030368C">
              <w:rPr>
                <w:rFonts w:ascii="Times New Roman" w:eastAsia="Times New Roman" w:hAnsi="Times New Roman" w:cs="Times New Roman"/>
                <w:b/>
                <w:sz w:val="16"/>
                <w:szCs w:val="16"/>
                <w:lang w:eastAsia="ru-RU"/>
              </w:rPr>
              <w:t>выс</w:t>
            </w:r>
            <w:proofErr w:type="spellEnd"/>
            <w:r w:rsidRPr="0030368C">
              <w:rPr>
                <w:rFonts w:ascii="Times New Roman" w:eastAsia="Times New Roman" w:hAnsi="Times New Roman" w:cs="Times New Roman"/>
                <w:b/>
                <w:sz w:val="16"/>
                <w:szCs w:val="16"/>
                <w:lang w:eastAsia="ru-RU"/>
              </w:rPr>
              <w:t>., сред</w:t>
            </w:r>
            <w:proofErr w:type="gramStart"/>
            <w:r w:rsidRPr="0030368C">
              <w:rPr>
                <w:rFonts w:ascii="Times New Roman" w:eastAsia="Times New Roman" w:hAnsi="Times New Roman" w:cs="Times New Roman"/>
                <w:b/>
                <w:sz w:val="16"/>
                <w:szCs w:val="16"/>
                <w:lang w:eastAsia="ru-RU"/>
              </w:rPr>
              <w:t xml:space="preserve">., </w:t>
            </w:r>
            <w:proofErr w:type="gramEnd"/>
            <w:r w:rsidRPr="0030368C">
              <w:rPr>
                <w:rFonts w:ascii="Times New Roman" w:eastAsia="Times New Roman" w:hAnsi="Times New Roman" w:cs="Times New Roman"/>
                <w:b/>
                <w:sz w:val="16"/>
                <w:szCs w:val="16"/>
                <w:lang w:eastAsia="ru-RU"/>
              </w:rPr>
              <w:t>низ.)</w:t>
            </w:r>
          </w:p>
        </w:tc>
        <w:tc>
          <w:tcPr>
            <w:tcW w:w="1161"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1"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162"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c>
          <w:tcPr>
            <w:tcW w:w="1225" w:type="dxa"/>
            <w:shd w:val="clear" w:color="auto" w:fill="D9D9D9"/>
          </w:tcPr>
          <w:p w:rsidR="0030368C" w:rsidRPr="0030368C" w:rsidRDefault="0030368C" w:rsidP="0030368C">
            <w:pPr>
              <w:spacing w:after="0" w:line="240" w:lineRule="auto"/>
              <w:rPr>
                <w:rFonts w:ascii="Times New Roman" w:eastAsia="Times New Roman" w:hAnsi="Times New Roman" w:cs="Times New Roman"/>
                <w:sz w:val="16"/>
                <w:szCs w:val="16"/>
                <w:lang w:eastAsia="ru-RU"/>
              </w:rPr>
            </w:pPr>
          </w:p>
        </w:tc>
      </w:tr>
    </w:tbl>
    <w:p w:rsidR="0030368C" w:rsidRPr="0030368C" w:rsidRDefault="0030368C" w:rsidP="0030368C">
      <w:pPr>
        <w:spacing w:after="0" w:line="240" w:lineRule="auto"/>
        <w:rPr>
          <w:rFonts w:ascii="Times New Roman" w:eastAsia="Times New Roman" w:hAnsi="Times New Roman" w:cs="Times New Roman"/>
          <w:b/>
          <w:bCs/>
          <w:sz w:val="20"/>
          <w:szCs w:val="20"/>
          <w:lang w:eastAsia="ru-RU"/>
        </w:rPr>
      </w:pPr>
      <w:r w:rsidRPr="0030368C">
        <w:rPr>
          <w:rFonts w:ascii="Times New Roman" w:eastAsia="Times New Roman" w:hAnsi="Times New Roman" w:cs="Times New Roman"/>
          <w:b/>
          <w:bCs/>
          <w:sz w:val="20"/>
          <w:szCs w:val="20"/>
          <w:lang w:eastAsia="ru-RU"/>
        </w:rPr>
        <w:t xml:space="preserve">         Примечание: </w:t>
      </w:r>
    </w:p>
    <w:p w:rsidR="0030368C" w:rsidRPr="0030368C" w:rsidRDefault="0030368C" w:rsidP="0030368C">
      <w:pPr>
        <w:spacing w:after="0" w:line="240" w:lineRule="auto"/>
        <w:rPr>
          <w:rFonts w:ascii="Times New Roman" w:eastAsia="Times New Roman" w:hAnsi="Times New Roman" w:cs="Times New Roman"/>
          <w:b/>
          <w:bCs/>
          <w:sz w:val="20"/>
          <w:szCs w:val="20"/>
          <w:lang w:eastAsia="ru-RU"/>
        </w:rPr>
      </w:pPr>
      <w:r w:rsidRPr="0030368C">
        <w:rPr>
          <w:rFonts w:ascii="Times New Roman" w:eastAsia="Times New Roman" w:hAnsi="Times New Roman" w:cs="Times New Roman"/>
          <w:b/>
          <w:bCs/>
          <w:sz w:val="20"/>
          <w:szCs w:val="20"/>
          <w:lang w:eastAsia="ru-RU"/>
        </w:rPr>
        <w:t xml:space="preserve">         За каждый положительный ответ ставится   - 1 балл, за отрицательный ответ - 0 баллов.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3216"/>
        <w:gridCol w:w="4742"/>
        <w:gridCol w:w="3494"/>
      </w:tblGrid>
      <w:tr w:rsidR="0030368C" w:rsidRPr="0030368C" w:rsidTr="0030368C">
        <w:trPr>
          <w:jc w:val="center"/>
        </w:trPr>
        <w:tc>
          <w:tcPr>
            <w:tcW w:w="3369" w:type="dxa"/>
            <w:shd w:val="clear" w:color="auto" w:fill="auto"/>
          </w:tcPr>
          <w:p w:rsidR="0030368C" w:rsidRPr="0030368C" w:rsidRDefault="0030368C" w:rsidP="0030368C">
            <w:pPr>
              <w:spacing w:after="0" w:line="240" w:lineRule="auto"/>
              <w:rPr>
                <w:rFonts w:ascii="Times New Roman" w:eastAsia="Times New Roman" w:hAnsi="Times New Roman" w:cs="Times New Roman"/>
                <w:bCs/>
                <w:sz w:val="18"/>
                <w:szCs w:val="18"/>
                <w:lang w:eastAsia="ru-RU"/>
              </w:rPr>
            </w:pPr>
            <w:r w:rsidRPr="0030368C">
              <w:rPr>
                <w:rFonts w:ascii="Times New Roman" w:eastAsia="Times New Roman" w:hAnsi="Times New Roman" w:cs="Times New Roman"/>
                <w:bCs/>
                <w:sz w:val="18"/>
                <w:szCs w:val="18"/>
                <w:lang w:eastAsia="ru-RU"/>
              </w:rPr>
              <w:t xml:space="preserve">Любознательность:  </w:t>
            </w:r>
          </w:p>
          <w:p w:rsidR="0030368C" w:rsidRPr="0030368C" w:rsidRDefault="0030368C" w:rsidP="008A79E4">
            <w:pPr>
              <w:numPr>
                <w:ilvl w:val="0"/>
                <w:numId w:val="6"/>
              </w:numPr>
              <w:spacing w:after="0" w:line="240" w:lineRule="auto"/>
              <w:ind w:left="284" w:hanging="284"/>
              <w:rPr>
                <w:rFonts w:ascii="Times New Roman" w:eastAsia="Times New Roman" w:hAnsi="Times New Roman" w:cs="Times New Roman"/>
                <w:bCs/>
                <w:sz w:val="18"/>
                <w:szCs w:val="18"/>
                <w:lang w:eastAsia="ru-RU"/>
              </w:rPr>
            </w:pPr>
            <w:r w:rsidRPr="0030368C">
              <w:rPr>
                <w:rFonts w:ascii="Times New Roman" w:eastAsia="Times New Roman" w:hAnsi="Times New Roman" w:cs="Times New Roman"/>
                <w:bCs/>
                <w:sz w:val="18"/>
                <w:szCs w:val="18"/>
                <w:lang w:eastAsia="ru-RU"/>
              </w:rPr>
              <w:t>4 балла - качества проявляются всегда (высокий уровень);</w:t>
            </w:r>
          </w:p>
          <w:p w:rsidR="0030368C" w:rsidRPr="0030368C" w:rsidRDefault="0030368C" w:rsidP="008A79E4">
            <w:pPr>
              <w:numPr>
                <w:ilvl w:val="0"/>
                <w:numId w:val="6"/>
              </w:numPr>
              <w:spacing w:after="0" w:line="240" w:lineRule="auto"/>
              <w:ind w:left="284" w:hanging="284"/>
              <w:rPr>
                <w:rFonts w:ascii="Times New Roman" w:eastAsia="Times New Roman" w:hAnsi="Times New Roman" w:cs="Times New Roman"/>
                <w:bCs/>
                <w:sz w:val="18"/>
                <w:szCs w:val="18"/>
                <w:lang w:eastAsia="ru-RU"/>
              </w:rPr>
            </w:pPr>
            <w:r w:rsidRPr="0030368C">
              <w:rPr>
                <w:rFonts w:ascii="Times New Roman" w:eastAsia="Times New Roman" w:hAnsi="Times New Roman" w:cs="Times New Roman"/>
                <w:bCs/>
                <w:sz w:val="18"/>
                <w:szCs w:val="18"/>
                <w:lang w:eastAsia="ru-RU"/>
              </w:rPr>
              <w:t>3 балла - качества проявляются часто (средний уровень);</w:t>
            </w:r>
          </w:p>
          <w:p w:rsidR="0030368C" w:rsidRPr="0030368C" w:rsidRDefault="0030368C" w:rsidP="008A79E4">
            <w:pPr>
              <w:numPr>
                <w:ilvl w:val="0"/>
                <w:numId w:val="6"/>
              </w:numPr>
              <w:spacing w:after="0" w:line="240" w:lineRule="auto"/>
              <w:ind w:left="284" w:hanging="284"/>
              <w:rPr>
                <w:rFonts w:ascii="Times New Roman" w:eastAsia="Times New Roman" w:hAnsi="Times New Roman" w:cs="Times New Roman"/>
                <w:bCs/>
                <w:sz w:val="18"/>
                <w:szCs w:val="18"/>
                <w:lang w:eastAsia="ru-RU"/>
              </w:rPr>
            </w:pPr>
            <w:r w:rsidRPr="0030368C">
              <w:rPr>
                <w:rFonts w:ascii="Times New Roman" w:eastAsia="Times New Roman" w:hAnsi="Times New Roman" w:cs="Times New Roman"/>
                <w:bCs/>
                <w:sz w:val="18"/>
                <w:szCs w:val="18"/>
                <w:lang w:eastAsia="ru-RU"/>
              </w:rPr>
              <w:t>2 балла-качества проявляются редко (низкий уровень);</w:t>
            </w:r>
          </w:p>
          <w:p w:rsidR="0030368C" w:rsidRPr="0030368C" w:rsidRDefault="0030368C" w:rsidP="008A79E4">
            <w:pPr>
              <w:numPr>
                <w:ilvl w:val="0"/>
                <w:numId w:val="6"/>
              </w:numPr>
              <w:spacing w:after="0" w:line="240" w:lineRule="auto"/>
              <w:ind w:left="284" w:hanging="284"/>
              <w:rPr>
                <w:rFonts w:ascii="Times New Roman" w:eastAsia="Times New Roman" w:hAnsi="Times New Roman" w:cs="Times New Roman"/>
                <w:bCs/>
                <w:sz w:val="18"/>
                <w:szCs w:val="18"/>
                <w:lang w:eastAsia="ru-RU"/>
              </w:rPr>
            </w:pPr>
            <w:r w:rsidRPr="0030368C">
              <w:rPr>
                <w:rFonts w:ascii="Times New Roman" w:eastAsia="Times New Roman" w:hAnsi="Times New Roman" w:cs="Times New Roman"/>
                <w:bCs/>
                <w:sz w:val="18"/>
                <w:szCs w:val="18"/>
                <w:lang w:eastAsia="ru-RU"/>
              </w:rPr>
              <w:t>1 балл – качества не проявляется никогда (очень низкий уровень).</w:t>
            </w:r>
          </w:p>
          <w:p w:rsidR="0030368C" w:rsidRPr="0030368C" w:rsidRDefault="0030368C" w:rsidP="0030368C">
            <w:pPr>
              <w:spacing w:after="0" w:line="240" w:lineRule="auto"/>
              <w:rPr>
                <w:rFonts w:ascii="Times New Roman" w:eastAsia="Times New Roman" w:hAnsi="Times New Roman" w:cs="Times New Roman"/>
                <w:bCs/>
                <w:sz w:val="18"/>
                <w:szCs w:val="18"/>
                <w:lang w:eastAsia="ru-RU"/>
              </w:rPr>
            </w:pPr>
          </w:p>
        </w:tc>
        <w:tc>
          <w:tcPr>
            <w:tcW w:w="3260" w:type="dxa"/>
            <w:shd w:val="clear" w:color="auto" w:fill="auto"/>
          </w:tcPr>
          <w:p w:rsidR="0030368C" w:rsidRPr="0030368C" w:rsidRDefault="0030368C" w:rsidP="0030368C">
            <w:pPr>
              <w:spacing w:after="0" w:line="240" w:lineRule="auto"/>
              <w:rPr>
                <w:rFonts w:ascii="Times New Roman" w:eastAsia="Times New Roman" w:hAnsi="Times New Roman" w:cs="Times New Roman"/>
                <w:bCs/>
                <w:sz w:val="18"/>
                <w:szCs w:val="18"/>
                <w:lang w:eastAsia="ru-RU"/>
              </w:rPr>
            </w:pPr>
            <w:r w:rsidRPr="0030368C">
              <w:rPr>
                <w:rFonts w:ascii="Times New Roman" w:eastAsia="Times New Roman" w:hAnsi="Times New Roman" w:cs="Times New Roman"/>
                <w:bCs/>
                <w:sz w:val="18"/>
                <w:szCs w:val="18"/>
                <w:lang w:eastAsia="ru-RU"/>
              </w:rPr>
              <w:t>Отношение к школе:</w:t>
            </w:r>
          </w:p>
          <w:p w:rsidR="0030368C" w:rsidRPr="0030368C" w:rsidRDefault="0030368C" w:rsidP="008A79E4">
            <w:pPr>
              <w:numPr>
                <w:ilvl w:val="0"/>
                <w:numId w:val="7"/>
              </w:numPr>
              <w:spacing w:after="0" w:line="240" w:lineRule="auto"/>
              <w:ind w:left="317" w:hanging="284"/>
              <w:rPr>
                <w:rFonts w:ascii="Times New Roman" w:eastAsia="Times New Roman" w:hAnsi="Times New Roman" w:cs="Times New Roman"/>
                <w:bCs/>
                <w:sz w:val="18"/>
                <w:szCs w:val="18"/>
                <w:lang w:eastAsia="ru-RU"/>
              </w:rPr>
            </w:pPr>
            <w:r w:rsidRPr="0030368C">
              <w:rPr>
                <w:rFonts w:ascii="Times New Roman" w:eastAsia="Times New Roman" w:hAnsi="Times New Roman" w:cs="Times New Roman"/>
                <w:bCs/>
                <w:sz w:val="18"/>
                <w:szCs w:val="18"/>
                <w:lang w:eastAsia="ru-RU"/>
              </w:rPr>
              <w:t>4 балла - качества проявляются всегда (высокий уровень);</w:t>
            </w:r>
          </w:p>
          <w:p w:rsidR="0030368C" w:rsidRPr="0030368C" w:rsidRDefault="0030368C" w:rsidP="008A79E4">
            <w:pPr>
              <w:numPr>
                <w:ilvl w:val="0"/>
                <w:numId w:val="7"/>
              </w:numPr>
              <w:spacing w:after="0" w:line="240" w:lineRule="auto"/>
              <w:ind w:left="317" w:hanging="284"/>
              <w:rPr>
                <w:rFonts w:ascii="Times New Roman" w:eastAsia="Times New Roman" w:hAnsi="Times New Roman" w:cs="Times New Roman"/>
                <w:bCs/>
                <w:sz w:val="18"/>
                <w:szCs w:val="18"/>
                <w:lang w:eastAsia="ru-RU"/>
              </w:rPr>
            </w:pPr>
            <w:r w:rsidRPr="0030368C">
              <w:rPr>
                <w:rFonts w:ascii="Times New Roman" w:eastAsia="Times New Roman" w:hAnsi="Times New Roman" w:cs="Times New Roman"/>
                <w:bCs/>
                <w:sz w:val="18"/>
                <w:szCs w:val="18"/>
                <w:lang w:eastAsia="ru-RU"/>
              </w:rPr>
              <w:t>3 балла - качества проявляются часто (средний уровень);</w:t>
            </w:r>
          </w:p>
          <w:p w:rsidR="0030368C" w:rsidRPr="0030368C" w:rsidRDefault="0030368C" w:rsidP="008A79E4">
            <w:pPr>
              <w:numPr>
                <w:ilvl w:val="0"/>
                <w:numId w:val="7"/>
              </w:numPr>
              <w:spacing w:after="0" w:line="240" w:lineRule="auto"/>
              <w:ind w:left="317" w:hanging="284"/>
              <w:rPr>
                <w:rFonts w:ascii="Times New Roman" w:eastAsia="Times New Roman" w:hAnsi="Times New Roman" w:cs="Times New Roman"/>
                <w:bCs/>
                <w:sz w:val="18"/>
                <w:szCs w:val="18"/>
                <w:lang w:eastAsia="ru-RU"/>
              </w:rPr>
            </w:pPr>
            <w:r w:rsidRPr="0030368C">
              <w:rPr>
                <w:rFonts w:ascii="Times New Roman" w:eastAsia="Times New Roman" w:hAnsi="Times New Roman" w:cs="Times New Roman"/>
                <w:bCs/>
                <w:sz w:val="18"/>
                <w:szCs w:val="18"/>
                <w:lang w:eastAsia="ru-RU"/>
              </w:rPr>
              <w:t>2 балла-качества проявляются редко (низкий уровень);</w:t>
            </w:r>
          </w:p>
          <w:p w:rsidR="0030368C" w:rsidRPr="0030368C" w:rsidRDefault="0030368C" w:rsidP="008A79E4">
            <w:pPr>
              <w:numPr>
                <w:ilvl w:val="0"/>
                <w:numId w:val="7"/>
              </w:numPr>
              <w:spacing w:after="0" w:line="240" w:lineRule="auto"/>
              <w:ind w:left="317" w:hanging="284"/>
              <w:rPr>
                <w:rFonts w:ascii="Times New Roman" w:eastAsia="Times New Roman" w:hAnsi="Times New Roman" w:cs="Times New Roman"/>
                <w:bCs/>
                <w:sz w:val="18"/>
                <w:szCs w:val="18"/>
                <w:lang w:eastAsia="ru-RU"/>
              </w:rPr>
            </w:pPr>
            <w:r w:rsidRPr="0030368C">
              <w:rPr>
                <w:rFonts w:ascii="Times New Roman" w:eastAsia="Times New Roman" w:hAnsi="Times New Roman" w:cs="Times New Roman"/>
                <w:bCs/>
                <w:sz w:val="18"/>
                <w:szCs w:val="18"/>
                <w:lang w:eastAsia="ru-RU"/>
              </w:rPr>
              <w:t>1 балл – качества не проявляется никогда (очень низкий уровень)</w:t>
            </w:r>
          </w:p>
        </w:tc>
        <w:tc>
          <w:tcPr>
            <w:tcW w:w="4819" w:type="dxa"/>
            <w:shd w:val="clear" w:color="auto" w:fill="auto"/>
          </w:tcPr>
          <w:p w:rsidR="0030368C" w:rsidRPr="0030368C" w:rsidRDefault="0030368C" w:rsidP="0030368C">
            <w:pPr>
              <w:spacing w:after="0" w:line="240" w:lineRule="auto"/>
              <w:rPr>
                <w:rFonts w:ascii="Times New Roman" w:eastAsia="Times New Roman" w:hAnsi="Times New Roman" w:cs="Times New Roman"/>
                <w:bCs/>
                <w:sz w:val="18"/>
                <w:szCs w:val="18"/>
                <w:lang w:eastAsia="ru-RU"/>
              </w:rPr>
            </w:pPr>
            <w:r w:rsidRPr="0030368C">
              <w:rPr>
                <w:rFonts w:ascii="Times New Roman" w:eastAsia="Times New Roman" w:hAnsi="Times New Roman" w:cs="Times New Roman"/>
                <w:bCs/>
                <w:sz w:val="18"/>
                <w:szCs w:val="18"/>
                <w:lang w:eastAsia="ru-RU"/>
              </w:rPr>
              <w:t>Прилежание и трудолюбие:</w:t>
            </w:r>
          </w:p>
          <w:p w:rsidR="0030368C" w:rsidRPr="0030368C" w:rsidRDefault="0030368C" w:rsidP="008A79E4">
            <w:pPr>
              <w:numPr>
                <w:ilvl w:val="0"/>
                <w:numId w:val="8"/>
              </w:numPr>
              <w:spacing w:after="0" w:line="240" w:lineRule="auto"/>
              <w:ind w:left="317" w:hanging="283"/>
              <w:rPr>
                <w:rFonts w:ascii="Times New Roman" w:eastAsia="Times New Roman" w:hAnsi="Times New Roman" w:cs="Times New Roman"/>
                <w:bCs/>
                <w:sz w:val="18"/>
                <w:szCs w:val="18"/>
                <w:lang w:eastAsia="ru-RU"/>
              </w:rPr>
            </w:pPr>
            <w:r w:rsidRPr="0030368C">
              <w:rPr>
                <w:rFonts w:ascii="Times New Roman" w:eastAsia="Times New Roman" w:hAnsi="Times New Roman" w:cs="Times New Roman"/>
                <w:bCs/>
                <w:sz w:val="18"/>
                <w:szCs w:val="18"/>
                <w:lang w:eastAsia="ru-RU"/>
              </w:rPr>
              <w:t>6 баллов – качества проявляются всегда (очень высокий уровень);</w:t>
            </w:r>
          </w:p>
          <w:p w:rsidR="0030368C" w:rsidRPr="0030368C" w:rsidRDefault="0030368C" w:rsidP="008A79E4">
            <w:pPr>
              <w:numPr>
                <w:ilvl w:val="0"/>
                <w:numId w:val="8"/>
              </w:numPr>
              <w:spacing w:after="0" w:line="240" w:lineRule="auto"/>
              <w:ind w:left="317" w:hanging="283"/>
              <w:rPr>
                <w:rFonts w:ascii="Times New Roman" w:eastAsia="Times New Roman" w:hAnsi="Times New Roman" w:cs="Times New Roman"/>
                <w:bCs/>
                <w:sz w:val="18"/>
                <w:szCs w:val="18"/>
                <w:lang w:eastAsia="ru-RU"/>
              </w:rPr>
            </w:pPr>
            <w:r w:rsidRPr="0030368C">
              <w:rPr>
                <w:rFonts w:ascii="Times New Roman" w:eastAsia="Times New Roman" w:hAnsi="Times New Roman" w:cs="Times New Roman"/>
                <w:bCs/>
                <w:sz w:val="18"/>
                <w:szCs w:val="18"/>
                <w:lang w:eastAsia="ru-RU"/>
              </w:rPr>
              <w:t>5-4 балла - качества проявляются всегда (высокий уровень);</w:t>
            </w:r>
          </w:p>
          <w:p w:rsidR="0030368C" w:rsidRPr="0030368C" w:rsidRDefault="0030368C" w:rsidP="008A79E4">
            <w:pPr>
              <w:numPr>
                <w:ilvl w:val="0"/>
                <w:numId w:val="8"/>
              </w:numPr>
              <w:spacing w:after="0" w:line="240" w:lineRule="auto"/>
              <w:ind w:left="317" w:hanging="283"/>
              <w:rPr>
                <w:rFonts w:ascii="Times New Roman" w:eastAsia="Times New Roman" w:hAnsi="Times New Roman" w:cs="Times New Roman"/>
                <w:bCs/>
                <w:sz w:val="18"/>
                <w:szCs w:val="18"/>
                <w:lang w:eastAsia="ru-RU"/>
              </w:rPr>
            </w:pPr>
            <w:r w:rsidRPr="0030368C">
              <w:rPr>
                <w:rFonts w:ascii="Times New Roman" w:eastAsia="Times New Roman" w:hAnsi="Times New Roman" w:cs="Times New Roman"/>
                <w:bCs/>
                <w:sz w:val="18"/>
                <w:szCs w:val="18"/>
                <w:lang w:eastAsia="ru-RU"/>
              </w:rPr>
              <w:t>3 балла - качества проявляются часто (средний уровень);</w:t>
            </w:r>
          </w:p>
          <w:p w:rsidR="0030368C" w:rsidRPr="0030368C" w:rsidRDefault="0030368C" w:rsidP="008A79E4">
            <w:pPr>
              <w:numPr>
                <w:ilvl w:val="0"/>
                <w:numId w:val="8"/>
              </w:numPr>
              <w:spacing w:after="0" w:line="240" w:lineRule="auto"/>
              <w:ind w:left="317" w:hanging="283"/>
              <w:rPr>
                <w:rFonts w:ascii="Times New Roman" w:eastAsia="Times New Roman" w:hAnsi="Times New Roman" w:cs="Times New Roman"/>
                <w:bCs/>
                <w:sz w:val="18"/>
                <w:szCs w:val="18"/>
                <w:lang w:eastAsia="ru-RU"/>
              </w:rPr>
            </w:pPr>
            <w:r w:rsidRPr="0030368C">
              <w:rPr>
                <w:rFonts w:ascii="Times New Roman" w:eastAsia="Times New Roman" w:hAnsi="Times New Roman" w:cs="Times New Roman"/>
                <w:bCs/>
                <w:sz w:val="18"/>
                <w:szCs w:val="18"/>
                <w:lang w:eastAsia="ru-RU"/>
              </w:rPr>
              <w:t>2 балла-качества проявляются редко (низкий уровень);</w:t>
            </w:r>
          </w:p>
          <w:p w:rsidR="0030368C" w:rsidRPr="0030368C" w:rsidRDefault="0030368C" w:rsidP="008A79E4">
            <w:pPr>
              <w:numPr>
                <w:ilvl w:val="0"/>
                <w:numId w:val="8"/>
              </w:numPr>
              <w:spacing w:after="0" w:line="240" w:lineRule="auto"/>
              <w:ind w:left="317" w:hanging="283"/>
              <w:rPr>
                <w:rFonts w:ascii="Times New Roman" w:eastAsia="Times New Roman" w:hAnsi="Times New Roman" w:cs="Times New Roman"/>
                <w:bCs/>
                <w:sz w:val="18"/>
                <w:szCs w:val="18"/>
                <w:lang w:eastAsia="ru-RU"/>
              </w:rPr>
            </w:pPr>
            <w:r w:rsidRPr="0030368C">
              <w:rPr>
                <w:rFonts w:ascii="Times New Roman" w:eastAsia="Times New Roman" w:hAnsi="Times New Roman" w:cs="Times New Roman"/>
                <w:bCs/>
                <w:sz w:val="18"/>
                <w:szCs w:val="18"/>
                <w:lang w:eastAsia="ru-RU"/>
              </w:rPr>
              <w:t>1 балл – качества не проявляется никогда (очень низкий уровень).</w:t>
            </w:r>
          </w:p>
          <w:p w:rsidR="0030368C" w:rsidRPr="0030368C" w:rsidRDefault="0030368C" w:rsidP="0030368C">
            <w:pPr>
              <w:spacing w:after="0" w:line="240" w:lineRule="auto"/>
              <w:rPr>
                <w:rFonts w:ascii="Times New Roman" w:eastAsia="Times New Roman" w:hAnsi="Times New Roman" w:cs="Times New Roman"/>
                <w:bCs/>
                <w:sz w:val="18"/>
                <w:szCs w:val="18"/>
                <w:lang w:eastAsia="ru-RU"/>
              </w:rPr>
            </w:pPr>
          </w:p>
        </w:tc>
        <w:tc>
          <w:tcPr>
            <w:tcW w:w="3544" w:type="dxa"/>
            <w:shd w:val="clear" w:color="auto" w:fill="auto"/>
          </w:tcPr>
          <w:p w:rsidR="0030368C" w:rsidRPr="0030368C" w:rsidRDefault="0030368C" w:rsidP="0030368C">
            <w:pPr>
              <w:spacing w:after="0" w:line="240" w:lineRule="auto"/>
              <w:rPr>
                <w:rFonts w:ascii="Times New Roman" w:eastAsia="Times New Roman" w:hAnsi="Times New Roman" w:cs="Times New Roman"/>
                <w:bCs/>
                <w:sz w:val="18"/>
                <w:szCs w:val="18"/>
                <w:lang w:eastAsia="ru-RU"/>
              </w:rPr>
            </w:pPr>
            <w:r w:rsidRPr="0030368C">
              <w:rPr>
                <w:rFonts w:ascii="Times New Roman" w:eastAsia="Times New Roman" w:hAnsi="Times New Roman" w:cs="Times New Roman"/>
                <w:bCs/>
                <w:sz w:val="18"/>
                <w:szCs w:val="18"/>
                <w:lang w:eastAsia="ru-RU"/>
              </w:rPr>
              <w:t>Отношение к себе:</w:t>
            </w:r>
          </w:p>
          <w:p w:rsidR="0030368C" w:rsidRPr="0030368C" w:rsidRDefault="0030368C" w:rsidP="008A79E4">
            <w:pPr>
              <w:numPr>
                <w:ilvl w:val="0"/>
                <w:numId w:val="9"/>
              </w:numPr>
              <w:spacing w:after="0" w:line="240" w:lineRule="auto"/>
              <w:ind w:left="317" w:hanging="283"/>
              <w:rPr>
                <w:rFonts w:ascii="Times New Roman" w:eastAsia="Times New Roman" w:hAnsi="Times New Roman" w:cs="Times New Roman"/>
                <w:bCs/>
                <w:sz w:val="18"/>
                <w:szCs w:val="18"/>
                <w:lang w:eastAsia="ru-RU"/>
              </w:rPr>
            </w:pPr>
            <w:r w:rsidRPr="0030368C">
              <w:rPr>
                <w:rFonts w:ascii="Times New Roman" w:eastAsia="Times New Roman" w:hAnsi="Times New Roman" w:cs="Times New Roman"/>
                <w:bCs/>
                <w:sz w:val="18"/>
                <w:szCs w:val="18"/>
                <w:lang w:eastAsia="ru-RU"/>
              </w:rPr>
              <w:t>4балла - качества проявляются всегда (высокий уровень);</w:t>
            </w:r>
          </w:p>
          <w:p w:rsidR="0030368C" w:rsidRPr="0030368C" w:rsidRDefault="0030368C" w:rsidP="008A79E4">
            <w:pPr>
              <w:numPr>
                <w:ilvl w:val="0"/>
                <w:numId w:val="9"/>
              </w:numPr>
              <w:spacing w:after="0" w:line="240" w:lineRule="auto"/>
              <w:ind w:left="317" w:hanging="283"/>
              <w:rPr>
                <w:rFonts w:ascii="Times New Roman" w:eastAsia="Times New Roman" w:hAnsi="Times New Roman" w:cs="Times New Roman"/>
                <w:bCs/>
                <w:sz w:val="18"/>
                <w:szCs w:val="18"/>
                <w:lang w:eastAsia="ru-RU"/>
              </w:rPr>
            </w:pPr>
            <w:r w:rsidRPr="0030368C">
              <w:rPr>
                <w:rFonts w:ascii="Times New Roman" w:eastAsia="Times New Roman" w:hAnsi="Times New Roman" w:cs="Times New Roman"/>
                <w:bCs/>
                <w:sz w:val="18"/>
                <w:szCs w:val="18"/>
                <w:lang w:eastAsia="ru-RU"/>
              </w:rPr>
              <w:t>3 балла - качества проявляются часто (средний уровень);</w:t>
            </w:r>
          </w:p>
          <w:p w:rsidR="0030368C" w:rsidRPr="0030368C" w:rsidRDefault="0030368C" w:rsidP="008A79E4">
            <w:pPr>
              <w:numPr>
                <w:ilvl w:val="0"/>
                <w:numId w:val="9"/>
              </w:numPr>
              <w:spacing w:after="0" w:line="240" w:lineRule="auto"/>
              <w:ind w:left="317" w:hanging="283"/>
              <w:rPr>
                <w:rFonts w:ascii="Times New Roman" w:eastAsia="Times New Roman" w:hAnsi="Times New Roman" w:cs="Times New Roman"/>
                <w:bCs/>
                <w:sz w:val="18"/>
                <w:szCs w:val="18"/>
                <w:lang w:eastAsia="ru-RU"/>
              </w:rPr>
            </w:pPr>
            <w:r w:rsidRPr="0030368C">
              <w:rPr>
                <w:rFonts w:ascii="Times New Roman" w:eastAsia="Times New Roman" w:hAnsi="Times New Roman" w:cs="Times New Roman"/>
                <w:bCs/>
                <w:sz w:val="18"/>
                <w:szCs w:val="18"/>
                <w:lang w:eastAsia="ru-RU"/>
              </w:rPr>
              <w:t>2 балла-качества проявляются редко (низкий уровень);</w:t>
            </w:r>
          </w:p>
          <w:p w:rsidR="0030368C" w:rsidRPr="0030368C" w:rsidRDefault="0030368C" w:rsidP="008A79E4">
            <w:pPr>
              <w:numPr>
                <w:ilvl w:val="0"/>
                <w:numId w:val="9"/>
              </w:numPr>
              <w:spacing w:after="0" w:line="240" w:lineRule="auto"/>
              <w:ind w:left="317" w:hanging="283"/>
              <w:rPr>
                <w:rFonts w:ascii="Times New Roman" w:eastAsia="Times New Roman" w:hAnsi="Times New Roman" w:cs="Times New Roman"/>
                <w:bCs/>
                <w:sz w:val="18"/>
                <w:szCs w:val="18"/>
                <w:lang w:eastAsia="ru-RU"/>
              </w:rPr>
            </w:pPr>
            <w:r w:rsidRPr="0030368C">
              <w:rPr>
                <w:rFonts w:ascii="Times New Roman" w:eastAsia="Times New Roman" w:hAnsi="Times New Roman" w:cs="Times New Roman"/>
                <w:bCs/>
                <w:sz w:val="18"/>
                <w:szCs w:val="18"/>
                <w:lang w:eastAsia="ru-RU"/>
              </w:rPr>
              <w:t>1 балл – качества не проявляется никогда (очень низкий уровень).</w:t>
            </w:r>
          </w:p>
          <w:p w:rsidR="0030368C" w:rsidRPr="0030368C" w:rsidRDefault="0030368C" w:rsidP="0030368C">
            <w:pPr>
              <w:spacing w:after="0" w:line="240" w:lineRule="auto"/>
              <w:rPr>
                <w:rFonts w:ascii="Times New Roman" w:eastAsia="Times New Roman" w:hAnsi="Times New Roman" w:cs="Times New Roman"/>
                <w:bCs/>
                <w:sz w:val="18"/>
                <w:szCs w:val="18"/>
                <w:lang w:eastAsia="ru-RU"/>
              </w:rPr>
            </w:pPr>
          </w:p>
        </w:tc>
      </w:tr>
    </w:tbl>
    <w:p w:rsidR="0030368C" w:rsidRPr="0030368C" w:rsidRDefault="0030368C" w:rsidP="0030368C">
      <w:pPr>
        <w:spacing w:after="0" w:line="240" w:lineRule="auto"/>
        <w:rPr>
          <w:rFonts w:ascii="Times New Roman" w:eastAsia="Times New Roman" w:hAnsi="Times New Roman" w:cs="Times New Roman"/>
          <w:b/>
          <w:b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sz w:val="24"/>
          <w:szCs w:val="24"/>
          <w:lang w:eastAsia="ru-RU"/>
        </w:rPr>
      </w:pPr>
    </w:p>
    <w:p w:rsidR="006B0236" w:rsidRDefault="006B0236" w:rsidP="0030368C">
      <w:pPr>
        <w:spacing w:after="0" w:line="240" w:lineRule="auto"/>
        <w:jc w:val="center"/>
        <w:rPr>
          <w:rFonts w:ascii="Times New Roman" w:eastAsia="Times New Roman" w:hAnsi="Times New Roman" w:cs="Times New Roman"/>
          <w:b/>
          <w:sz w:val="24"/>
          <w:szCs w:val="24"/>
          <w:lang w:eastAsia="ru-RU"/>
        </w:rPr>
      </w:pPr>
    </w:p>
    <w:p w:rsidR="0030368C" w:rsidRPr="0030368C" w:rsidRDefault="0030368C" w:rsidP="0030368C">
      <w:pPr>
        <w:spacing w:after="0" w:line="240" w:lineRule="auto"/>
        <w:jc w:val="center"/>
        <w:rPr>
          <w:rFonts w:ascii="Times New Roman" w:eastAsia="Times New Roman" w:hAnsi="Times New Roman" w:cs="Times New Roman"/>
          <w:b/>
          <w:i/>
          <w:sz w:val="24"/>
          <w:szCs w:val="24"/>
          <w:lang w:eastAsia="ru-RU"/>
        </w:rPr>
      </w:pPr>
      <w:r w:rsidRPr="0030368C">
        <w:rPr>
          <w:rFonts w:ascii="Times New Roman" w:eastAsia="Times New Roman" w:hAnsi="Times New Roman" w:cs="Times New Roman"/>
          <w:b/>
          <w:sz w:val="24"/>
          <w:szCs w:val="24"/>
          <w:lang w:eastAsia="ru-RU"/>
        </w:rPr>
        <w:t xml:space="preserve">Педагогическая  характеристика </w:t>
      </w:r>
      <w:proofErr w:type="gramStart"/>
      <w:r w:rsidRPr="0030368C">
        <w:rPr>
          <w:rFonts w:ascii="Times New Roman" w:eastAsia="Times New Roman" w:hAnsi="Times New Roman" w:cs="Times New Roman"/>
          <w:b/>
          <w:sz w:val="24"/>
          <w:szCs w:val="24"/>
          <w:lang w:eastAsia="ru-RU"/>
        </w:rPr>
        <w:t>обучающегося</w:t>
      </w:r>
      <w:proofErr w:type="gramEnd"/>
      <w:r w:rsidRPr="0030368C">
        <w:rPr>
          <w:rFonts w:ascii="Times New Roman" w:eastAsia="Times New Roman" w:hAnsi="Times New Roman" w:cs="Times New Roman"/>
          <w:b/>
          <w:sz w:val="24"/>
          <w:szCs w:val="24"/>
          <w:lang w:eastAsia="ru-RU"/>
        </w:rPr>
        <w:t>.</w:t>
      </w:r>
      <w:r w:rsidRPr="0030368C">
        <w:rPr>
          <w:rFonts w:ascii="Times New Roman" w:eastAsia="Times New Roman" w:hAnsi="Times New Roman" w:cs="Times New Roman"/>
          <w:b/>
          <w:sz w:val="20"/>
          <w:szCs w:val="20"/>
          <w:lang w:eastAsia="ru-RU"/>
        </w:rPr>
        <w:t xml:space="preserve"> </w:t>
      </w:r>
      <w:r w:rsidRPr="0030368C">
        <w:rPr>
          <w:rFonts w:ascii="Times New Roman" w:eastAsia="Times New Roman" w:hAnsi="Times New Roman" w:cs="Times New Roman"/>
          <w:b/>
          <w:i/>
          <w:sz w:val="24"/>
          <w:szCs w:val="24"/>
          <w:lang w:eastAsia="ru-RU"/>
        </w:rPr>
        <w:t>Характеристика общения.</w:t>
      </w:r>
    </w:p>
    <w:p w:rsidR="0030368C" w:rsidRPr="0030368C" w:rsidRDefault="0030368C" w:rsidP="0030368C">
      <w:pPr>
        <w:spacing w:after="0" w:line="240" w:lineRule="auto"/>
        <w:rPr>
          <w:rFonts w:ascii="Times New Roman" w:eastAsia="Times New Roman" w:hAnsi="Times New Roman" w:cs="Times New Roman"/>
          <w:sz w:val="20"/>
          <w:szCs w:val="20"/>
          <w:lang w:eastAsia="ru-RU"/>
        </w:rPr>
      </w:pP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180"/>
        <w:gridCol w:w="938"/>
        <w:gridCol w:w="851"/>
        <w:gridCol w:w="850"/>
        <w:gridCol w:w="851"/>
        <w:gridCol w:w="850"/>
        <w:gridCol w:w="851"/>
        <w:gridCol w:w="850"/>
        <w:gridCol w:w="851"/>
        <w:gridCol w:w="850"/>
        <w:gridCol w:w="2268"/>
      </w:tblGrid>
      <w:tr w:rsidR="0030368C" w:rsidRPr="0030368C" w:rsidTr="0030368C">
        <w:trPr>
          <w:jc w:val="center"/>
        </w:trPr>
        <w:tc>
          <w:tcPr>
            <w:tcW w:w="1277" w:type="dxa"/>
            <w:shd w:val="clear" w:color="auto" w:fill="FBD4B4"/>
          </w:tcPr>
          <w:p w:rsidR="0030368C" w:rsidRPr="0030368C" w:rsidRDefault="0030368C" w:rsidP="0030368C">
            <w:pPr>
              <w:spacing w:after="0" w:line="240" w:lineRule="auto"/>
              <w:rPr>
                <w:rFonts w:ascii="Times New Roman" w:eastAsia="Times New Roman" w:hAnsi="Times New Roman" w:cs="Times New Roman"/>
                <w:sz w:val="24"/>
                <w:szCs w:val="24"/>
                <w:lang w:eastAsia="ru-RU"/>
              </w:rPr>
            </w:pPr>
          </w:p>
        </w:tc>
        <w:tc>
          <w:tcPr>
            <w:tcW w:w="2180" w:type="dxa"/>
            <w:shd w:val="clear" w:color="auto" w:fill="FBD4B4"/>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r w:rsidRPr="0030368C">
              <w:rPr>
                <w:rFonts w:ascii="Times New Roman" w:eastAsia="Times New Roman" w:hAnsi="Times New Roman" w:cs="Times New Roman"/>
                <w:sz w:val="28"/>
                <w:szCs w:val="28"/>
                <w:lang w:eastAsia="ru-RU"/>
              </w:rPr>
              <w:t>Стиль общения</w:t>
            </w:r>
          </w:p>
        </w:tc>
        <w:tc>
          <w:tcPr>
            <w:tcW w:w="938" w:type="dxa"/>
            <w:shd w:val="clear" w:color="auto" w:fill="FBD4B4"/>
          </w:tcPr>
          <w:p w:rsidR="0030368C" w:rsidRPr="0030368C" w:rsidRDefault="0030368C" w:rsidP="0030368C">
            <w:pPr>
              <w:spacing w:after="0" w:line="240" w:lineRule="auto"/>
              <w:jc w:val="center"/>
              <w:rPr>
                <w:rFonts w:ascii="Times New Roman" w:eastAsia="Times New Roman" w:hAnsi="Times New Roman" w:cs="Times New Roman"/>
                <w:sz w:val="24"/>
                <w:szCs w:val="24"/>
                <w:lang w:eastAsia="ru-RU"/>
              </w:rPr>
            </w:pPr>
            <w:r w:rsidRPr="0030368C">
              <w:rPr>
                <w:rFonts w:ascii="Times New Roman" w:eastAsia="Times New Roman" w:hAnsi="Times New Roman" w:cs="Times New Roman"/>
                <w:sz w:val="24"/>
                <w:szCs w:val="24"/>
                <w:lang w:eastAsia="ru-RU"/>
              </w:rPr>
              <w:t>1 класс</w:t>
            </w:r>
          </w:p>
        </w:tc>
        <w:tc>
          <w:tcPr>
            <w:tcW w:w="851" w:type="dxa"/>
            <w:shd w:val="clear" w:color="auto" w:fill="FBD4B4"/>
          </w:tcPr>
          <w:p w:rsidR="0030368C" w:rsidRPr="0030368C" w:rsidRDefault="0030368C" w:rsidP="0030368C">
            <w:pPr>
              <w:spacing w:after="0" w:line="240" w:lineRule="auto"/>
              <w:jc w:val="center"/>
              <w:rPr>
                <w:rFonts w:ascii="Times New Roman" w:eastAsia="Times New Roman" w:hAnsi="Times New Roman" w:cs="Times New Roman"/>
                <w:sz w:val="24"/>
                <w:szCs w:val="24"/>
                <w:lang w:eastAsia="ru-RU"/>
              </w:rPr>
            </w:pPr>
            <w:r w:rsidRPr="0030368C">
              <w:rPr>
                <w:rFonts w:ascii="Times New Roman" w:eastAsia="Times New Roman" w:hAnsi="Times New Roman" w:cs="Times New Roman"/>
                <w:sz w:val="24"/>
                <w:szCs w:val="24"/>
                <w:lang w:eastAsia="ru-RU"/>
              </w:rPr>
              <w:t>2 класс</w:t>
            </w:r>
          </w:p>
        </w:tc>
        <w:tc>
          <w:tcPr>
            <w:tcW w:w="850" w:type="dxa"/>
            <w:shd w:val="clear" w:color="auto" w:fill="FBD4B4"/>
          </w:tcPr>
          <w:p w:rsidR="0030368C" w:rsidRPr="0030368C" w:rsidRDefault="0030368C" w:rsidP="0030368C">
            <w:pPr>
              <w:spacing w:after="0" w:line="240" w:lineRule="auto"/>
              <w:jc w:val="center"/>
              <w:rPr>
                <w:rFonts w:ascii="Times New Roman" w:eastAsia="Times New Roman" w:hAnsi="Times New Roman" w:cs="Times New Roman"/>
                <w:sz w:val="24"/>
                <w:szCs w:val="24"/>
                <w:lang w:eastAsia="ru-RU"/>
              </w:rPr>
            </w:pPr>
            <w:r w:rsidRPr="0030368C">
              <w:rPr>
                <w:rFonts w:ascii="Times New Roman" w:eastAsia="Times New Roman" w:hAnsi="Times New Roman" w:cs="Times New Roman"/>
                <w:sz w:val="24"/>
                <w:szCs w:val="24"/>
                <w:lang w:eastAsia="ru-RU"/>
              </w:rPr>
              <w:t>3 класс</w:t>
            </w:r>
          </w:p>
        </w:tc>
        <w:tc>
          <w:tcPr>
            <w:tcW w:w="851" w:type="dxa"/>
            <w:shd w:val="clear" w:color="auto" w:fill="FBD4B4"/>
          </w:tcPr>
          <w:p w:rsidR="0030368C" w:rsidRPr="0030368C" w:rsidRDefault="0030368C" w:rsidP="0030368C">
            <w:pPr>
              <w:spacing w:after="0" w:line="240" w:lineRule="auto"/>
              <w:jc w:val="center"/>
              <w:rPr>
                <w:rFonts w:ascii="Times New Roman" w:eastAsia="Times New Roman" w:hAnsi="Times New Roman" w:cs="Times New Roman"/>
                <w:sz w:val="24"/>
                <w:szCs w:val="24"/>
                <w:lang w:eastAsia="ru-RU"/>
              </w:rPr>
            </w:pPr>
            <w:r w:rsidRPr="0030368C">
              <w:rPr>
                <w:rFonts w:ascii="Times New Roman" w:eastAsia="Times New Roman" w:hAnsi="Times New Roman" w:cs="Times New Roman"/>
                <w:sz w:val="24"/>
                <w:szCs w:val="24"/>
                <w:lang w:eastAsia="ru-RU"/>
              </w:rPr>
              <w:t>4 класс</w:t>
            </w:r>
          </w:p>
        </w:tc>
        <w:tc>
          <w:tcPr>
            <w:tcW w:w="850" w:type="dxa"/>
            <w:shd w:val="clear" w:color="auto" w:fill="FBD4B4"/>
          </w:tcPr>
          <w:p w:rsidR="0030368C" w:rsidRPr="0030368C" w:rsidRDefault="0030368C" w:rsidP="0030368C">
            <w:pPr>
              <w:spacing w:after="0" w:line="240" w:lineRule="auto"/>
              <w:jc w:val="center"/>
              <w:rPr>
                <w:rFonts w:ascii="Times New Roman" w:eastAsia="Times New Roman" w:hAnsi="Times New Roman" w:cs="Times New Roman"/>
                <w:sz w:val="24"/>
                <w:szCs w:val="24"/>
                <w:lang w:eastAsia="ru-RU"/>
              </w:rPr>
            </w:pPr>
            <w:r w:rsidRPr="0030368C">
              <w:rPr>
                <w:rFonts w:ascii="Times New Roman" w:eastAsia="Times New Roman" w:hAnsi="Times New Roman" w:cs="Times New Roman"/>
                <w:sz w:val="24"/>
                <w:szCs w:val="24"/>
                <w:lang w:eastAsia="ru-RU"/>
              </w:rPr>
              <w:t>5 класс</w:t>
            </w:r>
          </w:p>
        </w:tc>
        <w:tc>
          <w:tcPr>
            <w:tcW w:w="851" w:type="dxa"/>
            <w:shd w:val="clear" w:color="auto" w:fill="FBD4B4"/>
          </w:tcPr>
          <w:p w:rsidR="0030368C" w:rsidRPr="0030368C" w:rsidRDefault="0030368C" w:rsidP="0030368C">
            <w:pPr>
              <w:spacing w:after="0" w:line="240" w:lineRule="auto"/>
              <w:jc w:val="center"/>
              <w:rPr>
                <w:rFonts w:ascii="Times New Roman" w:eastAsia="Times New Roman" w:hAnsi="Times New Roman" w:cs="Times New Roman"/>
                <w:sz w:val="24"/>
                <w:szCs w:val="24"/>
                <w:lang w:eastAsia="ru-RU"/>
              </w:rPr>
            </w:pPr>
            <w:r w:rsidRPr="0030368C">
              <w:rPr>
                <w:rFonts w:ascii="Times New Roman" w:eastAsia="Times New Roman" w:hAnsi="Times New Roman" w:cs="Times New Roman"/>
                <w:sz w:val="24"/>
                <w:szCs w:val="24"/>
                <w:lang w:eastAsia="ru-RU"/>
              </w:rPr>
              <w:t>6 класс</w:t>
            </w:r>
          </w:p>
        </w:tc>
        <w:tc>
          <w:tcPr>
            <w:tcW w:w="850" w:type="dxa"/>
            <w:shd w:val="clear" w:color="auto" w:fill="FBD4B4"/>
          </w:tcPr>
          <w:p w:rsidR="0030368C" w:rsidRPr="0030368C" w:rsidRDefault="0030368C" w:rsidP="0030368C">
            <w:pPr>
              <w:spacing w:after="0" w:line="240" w:lineRule="auto"/>
              <w:jc w:val="center"/>
              <w:rPr>
                <w:rFonts w:ascii="Times New Roman" w:eastAsia="Times New Roman" w:hAnsi="Times New Roman" w:cs="Times New Roman"/>
                <w:sz w:val="24"/>
                <w:szCs w:val="24"/>
                <w:lang w:eastAsia="ru-RU"/>
              </w:rPr>
            </w:pPr>
            <w:r w:rsidRPr="0030368C">
              <w:rPr>
                <w:rFonts w:ascii="Times New Roman" w:eastAsia="Times New Roman" w:hAnsi="Times New Roman" w:cs="Times New Roman"/>
                <w:sz w:val="24"/>
                <w:szCs w:val="24"/>
                <w:lang w:eastAsia="ru-RU"/>
              </w:rPr>
              <w:t>7 класс</w:t>
            </w:r>
          </w:p>
        </w:tc>
        <w:tc>
          <w:tcPr>
            <w:tcW w:w="851" w:type="dxa"/>
            <w:shd w:val="clear" w:color="auto" w:fill="FBD4B4"/>
          </w:tcPr>
          <w:p w:rsidR="0030368C" w:rsidRPr="0030368C" w:rsidRDefault="0030368C" w:rsidP="0030368C">
            <w:pPr>
              <w:spacing w:after="0" w:line="240" w:lineRule="auto"/>
              <w:jc w:val="center"/>
              <w:rPr>
                <w:rFonts w:ascii="Times New Roman" w:eastAsia="Times New Roman" w:hAnsi="Times New Roman" w:cs="Times New Roman"/>
                <w:sz w:val="24"/>
                <w:szCs w:val="24"/>
                <w:lang w:eastAsia="ru-RU"/>
              </w:rPr>
            </w:pPr>
            <w:r w:rsidRPr="0030368C">
              <w:rPr>
                <w:rFonts w:ascii="Times New Roman" w:eastAsia="Times New Roman" w:hAnsi="Times New Roman" w:cs="Times New Roman"/>
                <w:sz w:val="24"/>
                <w:szCs w:val="24"/>
                <w:lang w:eastAsia="ru-RU"/>
              </w:rPr>
              <w:t>8 класс</w:t>
            </w:r>
          </w:p>
        </w:tc>
        <w:tc>
          <w:tcPr>
            <w:tcW w:w="850" w:type="dxa"/>
            <w:shd w:val="clear" w:color="auto" w:fill="FBD4B4"/>
          </w:tcPr>
          <w:p w:rsidR="0030368C" w:rsidRPr="0030368C" w:rsidRDefault="0030368C" w:rsidP="0030368C">
            <w:pPr>
              <w:spacing w:after="0" w:line="240" w:lineRule="auto"/>
              <w:jc w:val="center"/>
              <w:rPr>
                <w:rFonts w:ascii="Times New Roman" w:eastAsia="Times New Roman" w:hAnsi="Times New Roman" w:cs="Times New Roman"/>
                <w:sz w:val="24"/>
                <w:szCs w:val="24"/>
                <w:lang w:eastAsia="ru-RU"/>
              </w:rPr>
            </w:pPr>
            <w:r w:rsidRPr="0030368C">
              <w:rPr>
                <w:rFonts w:ascii="Times New Roman" w:eastAsia="Times New Roman" w:hAnsi="Times New Roman" w:cs="Times New Roman"/>
                <w:sz w:val="24"/>
                <w:szCs w:val="24"/>
                <w:lang w:eastAsia="ru-RU"/>
              </w:rPr>
              <w:t>9 класс</w:t>
            </w:r>
          </w:p>
        </w:tc>
        <w:tc>
          <w:tcPr>
            <w:tcW w:w="2268" w:type="dxa"/>
            <w:shd w:val="clear" w:color="auto" w:fill="FBD4B4"/>
          </w:tcPr>
          <w:p w:rsidR="0030368C" w:rsidRPr="0030368C" w:rsidRDefault="0030368C" w:rsidP="0030368C">
            <w:pPr>
              <w:spacing w:after="0" w:line="240" w:lineRule="auto"/>
              <w:rPr>
                <w:rFonts w:ascii="Times New Roman" w:eastAsia="Times New Roman" w:hAnsi="Times New Roman" w:cs="Times New Roman"/>
                <w:sz w:val="24"/>
                <w:szCs w:val="24"/>
                <w:lang w:eastAsia="ru-RU"/>
              </w:rPr>
            </w:pPr>
            <w:r w:rsidRPr="0030368C">
              <w:rPr>
                <w:rFonts w:ascii="Times New Roman" w:eastAsia="Times New Roman" w:hAnsi="Times New Roman" w:cs="Times New Roman"/>
                <w:sz w:val="24"/>
                <w:szCs w:val="24"/>
                <w:lang w:eastAsia="ru-RU"/>
              </w:rPr>
              <w:t xml:space="preserve">Примечание </w:t>
            </w:r>
          </w:p>
        </w:tc>
      </w:tr>
      <w:tr w:rsidR="0030368C" w:rsidRPr="0030368C" w:rsidTr="0030368C">
        <w:trPr>
          <w:jc w:val="center"/>
        </w:trPr>
        <w:tc>
          <w:tcPr>
            <w:tcW w:w="1277" w:type="dxa"/>
            <w:vMerge w:val="restart"/>
            <w:shd w:val="clear" w:color="auto" w:fill="FBD4B4"/>
            <w:textDirection w:val="btLr"/>
          </w:tcPr>
          <w:p w:rsidR="0030368C" w:rsidRPr="0030368C" w:rsidRDefault="0030368C" w:rsidP="0030368C">
            <w:pPr>
              <w:spacing w:after="0" w:line="240" w:lineRule="auto"/>
              <w:ind w:left="113" w:right="113"/>
              <w:jc w:val="center"/>
              <w:rPr>
                <w:rFonts w:ascii="Times New Roman" w:eastAsia="Times New Roman" w:hAnsi="Times New Roman" w:cs="Times New Roman"/>
                <w:sz w:val="24"/>
                <w:szCs w:val="24"/>
                <w:lang w:eastAsia="ru-RU"/>
              </w:rPr>
            </w:pPr>
            <w:r w:rsidRPr="0030368C">
              <w:rPr>
                <w:rFonts w:ascii="Times New Roman" w:eastAsia="Times New Roman" w:hAnsi="Times New Roman" w:cs="Times New Roman"/>
                <w:sz w:val="24"/>
                <w:szCs w:val="24"/>
                <w:lang w:eastAsia="ru-RU"/>
              </w:rPr>
              <w:t xml:space="preserve">Общение </w:t>
            </w:r>
            <w:proofErr w:type="gramStart"/>
            <w:r w:rsidRPr="0030368C">
              <w:rPr>
                <w:rFonts w:ascii="Times New Roman" w:eastAsia="Times New Roman" w:hAnsi="Times New Roman" w:cs="Times New Roman"/>
                <w:sz w:val="24"/>
                <w:szCs w:val="24"/>
                <w:lang w:eastAsia="ru-RU"/>
              </w:rPr>
              <w:t>со</w:t>
            </w:r>
            <w:proofErr w:type="gramEnd"/>
            <w:r w:rsidRPr="0030368C">
              <w:rPr>
                <w:rFonts w:ascii="Times New Roman" w:eastAsia="Times New Roman" w:hAnsi="Times New Roman" w:cs="Times New Roman"/>
                <w:sz w:val="24"/>
                <w:szCs w:val="24"/>
                <w:lang w:eastAsia="ru-RU"/>
              </w:rPr>
              <w:t xml:space="preserve"> взрослыми</w:t>
            </w:r>
          </w:p>
        </w:tc>
        <w:tc>
          <w:tcPr>
            <w:tcW w:w="2180" w:type="dxa"/>
            <w:shd w:val="clear" w:color="auto" w:fill="FBD4B4"/>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r w:rsidRPr="0030368C">
              <w:rPr>
                <w:rFonts w:ascii="Times New Roman" w:eastAsia="Times New Roman" w:hAnsi="Times New Roman" w:cs="Times New Roman"/>
                <w:sz w:val="28"/>
                <w:szCs w:val="28"/>
                <w:lang w:eastAsia="ru-RU"/>
              </w:rPr>
              <w:t xml:space="preserve">Уважительный </w:t>
            </w:r>
          </w:p>
        </w:tc>
        <w:tc>
          <w:tcPr>
            <w:tcW w:w="93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226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r>
      <w:tr w:rsidR="0030368C" w:rsidRPr="0030368C" w:rsidTr="0030368C">
        <w:trPr>
          <w:jc w:val="center"/>
        </w:trPr>
        <w:tc>
          <w:tcPr>
            <w:tcW w:w="1277" w:type="dxa"/>
            <w:vMerge/>
            <w:shd w:val="clear" w:color="auto" w:fill="FBD4B4"/>
          </w:tcPr>
          <w:p w:rsidR="0030368C" w:rsidRPr="0030368C" w:rsidRDefault="0030368C" w:rsidP="0030368C">
            <w:pPr>
              <w:spacing w:after="0" w:line="240" w:lineRule="auto"/>
              <w:rPr>
                <w:rFonts w:ascii="Times New Roman" w:eastAsia="Times New Roman" w:hAnsi="Times New Roman" w:cs="Times New Roman"/>
                <w:sz w:val="24"/>
                <w:szCs w:val="24"/>
                <w:lang w:eastAsia="ru-RU"/>
              </w:rPr>
            </w:pPr>
          </w:p>
        </w:tc>
        <w:tc>
          <w:tcPr>
            <w:tcW w:w="2180" w:type="dxa"/>
            <w:shd w:val="clear" w:color="auto" w:fill="FBD4B4"/>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r w:rsidRPr="0030368C">
              <w:rPr>
                <w:rFonts w:ascii="Times New Roman" w:eastAsia="Times New Roman" w:hAnsi="Times New Roman" w:cs="Times New Roman"/>
                <w:sz w:val="28"/>
                <w:szCs w:val="28"/>
                <w:lang w:eastAsia="ru-RU"/>
              </w:rPr>
              <w:t xml:space="preserve">Благодарный </w:t>
            </w:r>
          </w:p>
        </w:tc>
        <w:tc>
          <w:tcPr>
            <w:tcW w:w="93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226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r>
      <w:tr w:rsidR="0030368C" w:rsidRPr="0030368C" w:rsidTr="0030368C">
        <w:trPr>
          <w:jc w:val="center"/>
        </w:trPr>
        <w:tc>
          <w:tcPr>
            <w:tcW w:w="1277" w:type="dxa"/>
            <w:vMerge/>
            <w:shd w:val="clear" w:color="auto" w:fill="FBD4B4"/>
          </w:tcPr>
          <w:p w:rsidR="0030368C" w:rsidRPr="0030368C" w:rsidRDefault="0030368C" w:rsidP="0030368C">
            <w:pPr>
              <w:spacing w:after="0" w:line="240" w:lineRule="auto"/>
              <w:rPr>
                <w:rFonts w:ascii="Times New Roman" w:eastAsia="Times New Roman" w:hAnsi="Times New Roman" w:cs="Times New Roman"/>
                <w:sz w:val="24"/>
                <w:szCs w:val="24"/>
                <w:lang w:eastAsia="ru-RU"/>
              </w:rPr>
            </w:pPr>
          </w:p>
        </w:tc>
        <w:tc>
          <w:tcPr>
            <w:tcW w:w="2180" w:type="dxa"/>
            <w:shd w:val="clear" w:color="auto" w:fill="FBD4B4"/>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r w:rsidRPr="0030368C">
              <w:rPr>
                <w:rFonts w:ascii="Times New Roman" w:eastAsia="Times New Roman" w:hAnsi="Times New Roman" w:cs="Times New Roman"/>
                <w:sz w:val="28"/>
                <w:szCs w:val="28"/>
                <w:lang w:eastAsia="ru-RU"/>
              </w:rPr>
              <w:t xml:space="preserve">Недоверчивый </w:t>
            </w:r>
          </w:p>
        </w:tc>
        <w:tc>
          <w:tcPr>
            <w:tcW w:w="93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226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r>
      <w:tr w:rsidR="0030368C" w:rsidRPr="0030368C" w:rsidTr="0030368C">
        <w:trPr>
          <w:jc w:val="center"/>
        </w:trPr>
        <w:tc>
          <w:tcPr>
            <w:tcW w:w="1277" w:type="dxa"/>
            <w:vMerge/>
            <w:shd w:val="clear" w:color="auto" w:fill="FBD4B4"/>
          </w:tcPr>
          <w:p w:rsidR="0030368C" w:rsidRPr="0030368C" w:rsidRDefault="0030368C" w:rsidP="0030368C">
            <w:pPr>
              <w:spacing w:after="0" w:line="240" w:lineRule="auto"/>
              <w:rPr>
                <w:rFonts w:ascii="Times New Roman" w:eastAsia="Times New Roman" w:hAnsi="Times New Roman" w:cs="Times New Roman"/>
                <w:sz w:val="24"/>
                <w:szCs w:val="24"/>
                <w:lang w:eastAsia="ru-RU"/>
              </w:rPr>
            </w:pPr>
          </w:p>
        </w:tc>
        <w:tc>
          <w:tcPr>
            <w:tcW w:w="2180" w:type="dxa"/>
            <w:shd w:val="clear" w:color="auto" w:fill="FBD4B4"/>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r w:rsidRPr="0030368C">
              <w:rPr>
                <w:rFonts w:ascii="Times New Roman" w:eastAsia="Times New Roman" w:hAnsi="Times New Roman" w:cs="Times New Roman"/>
                <w:sz w:val="28"/>
                <w:szCs w:val="28"/>
                <w:lang w:eastAsia="ru-RU"/>
              </w:rPr>
              <w:t>Злой, жестокий</w:t>
            </w:r>
          </w:p>
        </w:tc>
        <w:tc>
          <w:tcPr>
            <w:tcW w:w="93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226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r>
      <w:tr w:rsidR="0030368C" w:rsidRPr="0030368C" w:rsidTr="0030368C">
        <w:trPr>
          <w:jc w:val="center"/>
        </w:trPr>
        <w:tc>
          <w:tcPr>
            <w:tcW w:w="1277" w:type="dxa"/>
            <w:vMerge/>
            <w:shd w:val="clear" w:color="auto" w:fill="FBD4B4"/>
          </w:tcPr>
          <w:p w:rsidR="0030368C" w:rsidRPr="0030368C" w:rsidRDefault="0030368C" w:rsidP="0030368C">
            <w:pPr>
              <w:spacing w:after="0" w:line="240" w:lineRule="auto"/>
              <w:rPr>
                <w:rFonts w:ascii="Times New Roman" w:eastAsia="Times New Roman" w:hAnsi="Times New Roman" w:cs="Times New Roman"/>
                <w:sz w:val="24"/>
                <w:szCs w:val="24"/>
                <w:lang w:eastAsia="ru-RU"/>
              </w:rPr>
            </w:pPr>
          </w:p>
        </w:tc>
        <w:tc>
          <w:tcPr>
            <w:tcW w:w="2180" w:type="dxa"/>
            <w:shd w:val="clear" w:color="auto" w:fill="FBD4B4"/>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r w:rsidRPr="0030368C">
              <w:rPr>
                <w:rFonts w:ascii="Times New Roman" w:eastAsia="Times New Roman" w:hAnsi="Times New Roman" w:cs="Times New Roman"/>
                <w:sz w:val="28"/>
                <w:szCs w:val="28"/>
                <w:lang w:eastAsia="ru-RU"/>
              </w:rPr>
              <w:t>Часто гневлив</w:t>
            </w:r>
          </w:p>
        </w:tc>
        <w:tc>
          <w:tcPr>
            <w:tcW w:w="93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sz w:val="28"/>
                <w:szCs w:val="28"/>
                <w:lang w:eastAsia="ru-RU"/>
              </w:rPr>
            </w:pPr>
          </w:p>
        </w:tc>
        <w:tc>
          <w:tcPr>
            <w:tcW w:w="226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r>
      <w:tr w:rsidR="0030368C" w:rsidRPr="0030368C" w:rsidTr="0030368C">
        <w:trPr>
          <w:jc w:val="center"/>
        </w:trPr>
        <w:tc>
          <w:tcPr>
            <w:tcW w:w="13467" w:type="dxa"/>
            <w:gridSpan w:val="12"/>
            <w:shd w:val="clear" w:color="auto" w:fill="FFFF00"/>
          </w:tcPr>
          <w:p w:rsidR="0030368C" w:rsidRPr="0030368C" w:rsidRDefault="0030368C" w:rsidP="0030368C">
            <w:pPr>
              <w:spacing w:after="0" w:line="240" w:lineRule="auto"/>
              <w:rPr>
                <w:rFonts w:ascii="Times New Roman" w:eastAsia="Times New Roman" w:hAnsi="Times New Roman" w:cs="Times New Roman"/>
                <w:sz w:val="24"/>
                <w:szCs w:val="24"/>
                <w:lang w:eastAsia="ru-RU"/>
              </w:rPr>
            </w:pPr>
          </w:p>
        </w:tc>
      </w:tr>
      <w:tr w:rsidR="0030368C" w:rsidRPr="0030368C" w:rsidTr="0030368C">
        <w:trPr>
          <w:jc w:val="center"/>
        </w:trPr>
        <w:tc>
          <w:tcPr>
            <w:tcW w:w="1277" w:type="dxa"/>
            <w:vMerge w:val="restart"/>
            <w:shd w:val="clear" w:color="auto" w:fill="FBD4B4"/>
            <w:textDirection w:val="btLr"/>
          </w:tcPr>
          <w:p w:rsidR="0030368C" w:rsidRPr="0030368C" w:rsidRDefault="0030368C" w:rsidP="0030368C">
            <w:pPr>
              <w:spacing w:after="0" w:line="240" w:lineRule="auto"/>
              <w:ind w:left="113" w:right="113"/>
              <w:jc w:val="center"/>
              <w:rPr>
                <w:rFonts w:ascii="Times New Roman" w:eastAsia="Times New Roman" w:hAnsi="Times New Roman" w:cs="Times New Roman"/>
                <w:sz w:val="24"/>
                <w:szCs w:val="24"/>
                <w:lang w:eastAsia="ru-RU"/>
              </w:rPr>
            </w:pPr>
            <w:r w:rsidRPr="0030368C">
              <w:rPr>
                <w:rFonts w:ascii="Times New Roman" w:eastAsia="Times New Roman" w:hAnsi="Times New Roman" w:cs="Times New Roman"/>
                <w:sz w:val="24"/>
                <w:szCs w:val="24"/>
                <w:lang w:eastAsia="ru-RU"/>
              </w:rPr>
              <w:t>Общение со сверстниками</w:t>
            </w:r>
          </w:p>
        </w:tc>
        <w:tc>
          <w:tcPr>
            <w:tcW w:w="2180" w:type="dxa"/>
            <w:shd w:val="clear" w:color="auto" w:fill="FBD4B4"/>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roofErr w:type="gramStart"/>
            <w:r w:rsidRPr="0030368C">
              <w:rPr>
                <w:rFonts w:ascii="Times New Roman" w:eastAsia="Times New Roman" w:hAnsi="Times New Roman" w:cs="Times New Roman"/>
                <w:sz w:val="28"/>
                <w:szCs w:val="28"/>
                <w:lang w:eastAsia="ru-RU"/>
              </w:rPr>
              <w:t>Отзывчивый</w:t>
            </w:r>
            <w:proofErr w:type="gramEnd"/>
            <w:r w:rsidRPr="0030368C">
              <w:rPr>
                <w:rFonts w:ascii="Times New Roman" w:eastAsia="Times New Roman" w:hAnsi="Times New Roman" w:cs="Times New Roman"/>
                <w:sz w:val="28"/>
                <w:szCs w:val="28"/>
                <w:lang w:eastAsia="ru-RU"/>
              </w:rPr>
              <w:t xml:space="preserve">  к призывам о помощи</w:t>
            </w:r>
          </w:p>
        </w:tc>
        <w:tc>
          <w:tcPr>
            <w:tcW w:w="93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226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r>
      <w:tr w:rsidR="0030368C" w:rsidRPr="0030368C" w:rsidTr="0030368C">
        <w:trPr>
          <w:jc w:val="center"/>
        </w:trPr>
        <w:tc>
          <w:tcPr>
            <w:tcW w:w="1277" w:type="dxa"/>
            <w:vMerge/>
            <w:shd w:val="clear" w:color="auto" w:fill="FBD4B4"/>
          </w:tcPr>
          <w:p w:rsidR="0030368C" w:rsidRPr="0030368C" w:rsidRDefault="0030368C" w:rsidP="0030368C">
            <w:pPr>
              <w:spacing w:after="0" w:line="240" w:lineRule="auto"/>
              <w:rPr>
                <w:rFonts w:ascii="Times New Roman" w:eastAsia="Times New Roman" w:hAnsi="Times New Roman" w:cs="Times New Roman"/>
                <w:sz w:val="24"/>
                <w:szCs w:val="24"/>
                <w:lang w:eastAsia="ru-RU"/>
              </w:rPr>
            </w:pPr>
          </w:p>
        </w:tc>
        <w:tc>
          <w:tcPr>
            <w:tcW w:w="2180" w:type="dxa"/>
            <w:shd w:val="clear" w:color="auto" w:fill="FBD4B4"/>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r w:rsidRPr="0030368C">
              <w:rPr>
                <w:rFonts w:ascii="Times New Roman" w:eastAsia="Times New Roman" w:hAnsi="Times New Roman" w:cs="Times New Roman"/>
                <w:sz w:val="28"/>
                <w:szCs w:val="28"/>
                <w:lang w:eastAsia="ru-RU"/>
              </w:rPr>
              <w:t xml:space="preserve">Бескорыстный </w:t>
            </w:r>
          </w:p>
        </w:tc>
        <w:tc>
          <w:tcPr>
            <w:tcW w:w="93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226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r>
      <w:tr w:rsidR="0030368C" w:rsidRPr="0030368C" w:rsidTr="0030368C">
        <w:trPr>
          <w:jc w:val="center"/>
        </w:trPr>
        <w:tc>
          <w:tcPr>
            <w:tcW w:w="1277" w:type="dxa"/>
            <w:vMerge/>
            <w:shd w:val="clear" w:color="auto" w:fill="FBD4B4"/>
          </w:tcPr>
          <w:p w:rsidR="0030368C" w:rsidRPr="0030368C" w:rsidRDefault="0030368C" w:rsidP="0030368C">
            <w:pPr>
              <w:spacing w:after="0" w:line="240" w:lineRule="auto"/>
              <w:rPr>
                <w:rFonts w:ascii="Times New Roman" w:eastAsia="Times New Roman" w:hAnsi="Times New Roman" w:cs="Times New Roman"/>
                <w:sz w:val="24"/>
                <w:szCs w:val="24"/>
                <w:lang w:eastAsia="ru-RU"/>
              </w:rPr>
            </w:pPr>
          </w:p>
        </w:tc>
        <w:tc>
          <w:tcPr>
            <w:tcW w:w="2180" w:type="dxa"/>
            <w:shd w:val="clear" w:color="auto" w:fill="FBD4B4"/>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r w:rsidRPr="0030368C">
              <w:rPr>
                <w:rFonts w:ascii="Times New Roman" w:eastAsia="Times New Roman" w:hAnsi="Times New Roman" w:cs="Times New Roman"/>
                <w:sz w:val="28"/>
                <w:szCs w:val="28"/>
                <w:lang w:eastAsia="ru-RU"/>
              </w:rPr>
              <w:t xml:space="preserve">Уступчивый </w:t>
            </w:r>
          </w:p>
        </w:tc>
        <w:tc>
          <w:tcPr>
            <w:tcW w:w="93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226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r>
      <w:tr w:rsidR="0030368C" w:rsidRPr="0030368C" w:rsidTr="0030368C">
        <w:trPr>
          <w:jc w:val="center"/>
        </w:trPr>
        <w:tc>
          <w:tcPr>
            <w:tcW w:w="1277" w:type="dxa"/>
            <w:vMerge/>
            <w:shd w:val="clear" w:color="auto" w:fill="FBD4B4"/>
          </w:tcPr>
          <w:p w:rsidR="0030368C" w:rsidRPr="0030368C" w:rsidRDefault="0030368C" w:rsidP="0030368C">
            <w:pPr>
              <w:spacing w:after="0" w:line="240" w:lineRule="auto"/>
              <w:rPr>
                <w:rFonts w:ascii="Times New Roman" w:eastAsia="Times New Roman" w:hAnsi="Times New Roman" w:cs="Times New Roman"/>
                <w:sz w:val="24"/>
                <w:szCs w:val="24"/>
                <w:lang w:eastAsia="ru-RU"/>
              </w:rPr>
            </w:pPr>
          </w:p>
        </w:tc>
        <w:tc>
          <w:tcPr>
            <w:tcW w:w="2180" w:type="dxa"/>
            <w:shd w:val="clear" w:color="auto" w:fill="FBD4B4"/>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r w:rsidRPr="0030368C">
              <w:rPr>
                <w:rFonts w:ascii="Times New Roman" w:eastAsia="Times New Roman" w:hAnsi="Times New Roman" w:cs="Times New Roman"/>
                <w:sz w:val="28"/>
                <w:szCs w:val="28"/>
                <w:lang w:eastAsia="ru-RU"/>
              </w:rPr>
              <w:t xml:space="preserve">Язвительный </w:t>
            </w:r>
          </w:p>
        </w:tc>
        <w:tc>
          <w:tcPr>
            <w:tcW w:w="93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226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r>
      <w:tr w:rsidR="0030368C" w:rsidRPr="0030368C" w:rsidTr="0030368C">
        <w:trPr>
          <w:jc w:val="center"/>
        </w:trPr>
        <w:tc>
          <w:tcPr>
            <w:tcW w:w="1277" w:type="dxa"/>
            <w:vMerge/>
            <w:shd w:val="clear" w:color="auto" w:fill="FBD4B4"/>
          </w:tcPr>
          <w:p w:rsidR="0030368C" w:rsidRPr="0030368C" w:rsidRDefault="0030368C" w:rsidP="0030368C">
            <w:pPr>
              <w:spacing w:after="0" w:line="240" w:lineRule="auto"/>
              <w:rPr>
                <w:rFonts w:ascii="Times New Roman" w:eastAsia="Times New Roman" w:hAnsi="Times New Roman" w:cs="Times New Roman"/>
                <w:sz w:val="24"/>
                <w:szCs w:val="24"/>
                <w:lang w:eastAsia="ru-RU"/>
              </w:rPr>
            </w:pPr>
          </w:p>
        </w:tc>
        <w:tc>
          <w:tcPr>
            <w:tcW w:w="2180" w:type="dxa"/>
            <w:shd w:val="clear" w:color="auto" w:fill="FBD4B4"/>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r w:rsidRPr="0030368C">
              <w:rPr>
                <w:rFonts w:ascii="Times New Roman" w:eastAsia="Times New Roman" w:hAnsi="Times New Roman" w:cs="Times New Roman"/>
                <w:sz w:val="28"/>
                <w:szCs w:val="28"/>
                <w:lang w:eastAsia="ru-RU"/>
              </w:rPr>
              <w:t xml:space="preserve">Эгоистичный </w:t>
            </w:r>
          </w:p>
        </w:tc>
        <w:tc>
          <w:tcPr>
            <w:tcW w:w="93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226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r>
      <w:tr w:rsidR="0030368C" w:rsidRPr="0030368C" w:rsidTr="0030368C">
        <w:trPr>
          <w:jc w:val="center"/>
        </w:trPr>
        <w:tc>
          <w:tcPr>
            <w:tcW w:w="13467" w:type="dxa"/>
            <w:gridSpan w:val="12"/>
            <w:shd w:val="clear" w:color="auto" w:fill="FFFF00"/>
          </w:tcPr>
          <w:p w:rsidR="0030368C" w:rsidRPr="0030368C" w:rsidRDefault="0030368C" w:rsidP="0030368C">
            <w:pPr>
              <w:spacing w:after="0" w:line="240" w:lineRule="auto"/>
              <w:rPr>
                <w:rFonts w:ascii="Times New Roman" w:eastAsia="Times New Roman" w:hAnsi="Times New Roman" w:cs="Times New Roman"/>
                <w:sz w:val="24"/>
                <w:szCs w:val="24"/>
                <w:lang w:eastAsia="ru-RU"/>
              </w:rPr>
            </w:pPr>
          </w:p>
        </w:tc>
      </w:tr>
      <w:tr w:rsidR="0030368C" w:rsidRPr="0030368C" w:rsidTr="0030368C">
        <w:trPr>
          <w:jc w:val="center"/>
        </w:trPr>
        <w:tc>
          <w:tcPr>
            <w:tcW w:w="1277" w:type="dxa"/>
            <w:vMerge w:val="restart"/>
            <w:shd w:val="clear" w:color="auto" w:fill="FBD4B4"/>
            <w:textDirection w:val="btLr"/>
          </w:tcPr>
          <w:p w:rsidR="0030368C" w:rsidRPr="0030368C" w:rsidRDefault="0030368C" w:rsidP="0030368C">
            <w:pPr>
              <w:spacing w:after="0" w:line="240" w:lineRule="auto"/>
              <w:ind w:left="113" w:right="113"/>
              <w:jc w:val="center"/>
              <w:rPr>
                <w:rFonts w:ascii="Times New Roman" w:eastAsia="Times New Roman" w:hAnsi="Times New Roman" w:cs="Times New Roman"/>
                <w:sz w:val="24"/>
                <w:szCs w:val="24"/>
                <w:lang w:eastAsia="ru-RU"/>
              </w:rPr>
            </w:pPr>
            <w:r w:rsidRPr="0030368C">
              <w:rPr>
                <w:rFonts w:ascii="Times New Roman" w:eastAsia="Times New Roman" w:hAnsi="Times New Roman" w:cs="Times New Roman"/>
                <w:sz w:val="24"/>
                <w:szCs w:val="24"/>
                <w:lang w:eastAsia="ru-RU"/>
              </w:rPr>
              <w:t>Общение</w:t>
            </w:r>
          </w:p>
          <w:p w:rsidR="0030368C" w:rsidRPr="0030368C" w:rsidRDefault="0030368C" w:rsidP="0030368C">
            <w:pPr>
              <w:spacing w:after="0" w:line="240" w:lineRule="auto"/>
              <w:ind w:left="113" w:right="113"/>
              <w:jc w:val="center"/>
              <w:rPr>
                <w:rFonts w:ascii="Times New Roman" w:eastAsia="Times New Roman" w:hAnsi="Times New Roman" w:cs="Times New Roman"/>
                <w:sz w:val="24"/>
                <w:szCs w:val="24"/>
                <w:lang w:eastAsia="ru-RU"/>
              </w:rPr>
            </w:pPr>
            <w:r w:rsidRPr="0030368C">
              <w:rPr>
                <w:rFonts w:ascii="Times New Roman" w:eastAsia="Times New Roman" w:hAnsi="Times New Roman" w:cs="Times New Roman"/>
                <w:sz w:val="24"/>
                <w:szCs w:val="24"/>
                <w:lang w:eastAsia="ru-RU"/>
              </w:rPr>
              <w:t>с</w:t>
            </w:r>
          </w:p>
          <w:p w:rsidR="0030368C" w:rsidRPr="0030368C" w:rsidRDefault="0030368C" w:rsidP="0030368C">
            <w:pPr>
              <w:spacing w:after="0" w:line="240" w:lineRule="auto"/>
              <w:ind w:left="113" w:right="113"/>
              <w:jc w:val="center"/>
              <w:rPr>
                <w:rFonts w:ascii="Times New Roman" w:eastAsia="Times New Roman" w:hAnsi="Times New Roman" w:cs="Times New Roman"/>
                <w:sz w:val="24"/>
                <w:szCs w:val="24"/>
                <w:lang w:eastAsia="ru-RU"/>
              </w:rPr>
            </w:pPr>
            <w:r w:rsidRPr="0030368C">
              <w:rPr>
                <w:rFonts w:ascii="Times New Roman" w:eastAsia="Times New Roman" w:hAnsi="Times New Roman" w:cs="Times New Roman"/>
                <w:sz w:val="24"/>
                <w:szCs w:val="24"/>
                <w:lang w:eastAsia="ru-RU"/>
              </w:rPr>
              <w:t>группой</w:t>
            </w:r>
          </w:p>
        </w:tc>
        <w:tc>
          <w:tcPr>
            <w:tcW w:w="2180" w:type="dxa"/>
            <w:shd w:val="clear" w:color="auto" w:fill="FBD4B4"/>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r w:rsidRPr="0030368C">
              <w:rPr>
                <w:rFonts w:ascii="Times New Roman" w:eastAsia="Times New Roman" w:hAnsi="Times New Roman" w:cs="Times New Roman"/>
                <w:sz w:val="28"/>
                <w:szCs w:val="28"/>
                <w:lang w:eastAsia="ru-RU"/>
              </w:rPr>
              <w:t xml:space="preserve">Обладает талантом руководителя </w:t>
            </w:r>
          </w:p>
        </w:tc>
        <w:tc>
          <w:tcPr>
            <w:tcW w:w="93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226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r>
      <w:tr w:rsidR="0030368C" w:rsidRPr="0030368C" w:rsidTr="0030368C">
        <w:trPr>
          <w:jc w:val="center"/>
        </w:trPr>
        <w:tc>
          <w:tcPr>
            <w:tcW w:w="1277" w:type="dxa"/>
            <w:vMerge/>
            <w:shd w:val="clear" w:color="auto" w:fill="FBD4B4"/>
          </w:tcPr>
          <w:p w:rsidR="0030368C" w:rsidRPr="0030368C" w:rsidRDefault="0030368C" w:rsidP="0030368C">
            <w:pPr>
              <w:spacing w:after="0" w:line="240" w:lineRule="auto"/>
              <w:rPr>
                <w:rFonts w:ascii="Times New Roman" w:eastAsia="Times New Roman" w:hAnsi="Times New Roman" w:cs="Times New Roman"/>
                <w:sz w:val="24"/>
                <w:szCs w:val="24"/>
                <w:lang w:eastAsia="ru-RU"/>
              </w:rPr>
            </w:pPr>
          </w:p>
        </w:tc>
        <w:tc>
          <w:tcPr>
            <w:tcW w:w="2180" w:type="dxa"/>
            <w:shd w:val="clear" w:color="auto" w:fill="FBD4B4"/>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r w:rsidRPr="0030368C">
              <w:rPr>
                <w:rFonts w:ascii="Times New Roman" w:eastAsia="Times New Roman" w:hAnsi="Times New Roman" w:cs="Times New Roman"/>
                <w:sz w:val="28"/>
                <w:szCs w:val="28"/>
                <w:lang w:eastAsia="ru-RU"/>
              </w:rPr>
              <w:t xml:space="preserve">Всегда дружелюбен </w:t>
            </w:r>
          </w:p>
        </w:tc>
        <w:tc>
          <w:tcPr>
            <w:tcW w:w="93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226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r>
      <w:tr w:rsidR="0030368C" w:rsidRPr="0030368C" w:rsidTr="0030368C">
        <w:trPr>
          <w:jc w:val="center"/>
        </w:trPr>
        <w:tc>
          <w:tcPr>
            <w:tcW w:w="1277" w:type="dxa"/>
            <w:vMerge/>
            <w:shd w:val="clear" w:color="auto" w:fill="FBD4B4"/>
          </w:tcPr>
          <w:p w:rsidR="0030368C" w:rsidRPr="0030368C" w:rsidRDefault="0030368C" w:rsidP="0030368C">
            <w:pPr>
              <w:spacing w:after="0" w:line="240" w:lineRule="auto"/>
              <w:rPr>
                <w:rFonts w:ascii="Times New Roman" w:eastAsia="Times New Roman" w:hAnsi="Times New Roman" w:cs="Times New Roman"/>
                <w:sz w:val="24"/>
                <w:szCs w:val="24"/>
                <w:lang w:eastAsia="ru-RU"/>
              </w:rPr>
            </w:pPr>
          </w:p>
        </w:tc>
        <w:tc>
          <w:tcPr>
            <w:tcW w:w="2180" w:type="dxa"/>
            <w:shd w:val="clear" w:color="auto" w:fill="FBD4B4"/>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r w:rsidRPr="0030368C">
              <w:rPr>
                <w:rFonts w:ascii="Times New Roman" w:eastAsia="Times New Roman" w:hAnsi="Times New Roman" w:cs="Times New Roman"/>
                <w:sz w:val="28"/>
                <w:szCs w:val="28"/>
                <w:lang w:eastAsia="ru-RU"/>
              </w:rPr>
              <w:t>Робкий</w:t>
            </w:r>
          </w:p>
        </w:tc>
        <w:tc>
          <w:tcPr>
            <w:tcW w:w="93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226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r>
      <w:tr w:rsidR="0030368C" w:rsidRPr="0030368C" w:rsidTr="0030368C">
        <w:trPr>
          <w:jc w:val="center"/>
        </w:trPr>
        <w:tc>
          <w:tcPr>
            <w:tcW w:w="1277" w:type="dxa"/>
            <w:vMerge/>
            <w:shd w:val="clear" w:color="auto" w:fill="FBD4B4"/>
          </w:tcPr>
          <w:p w:rsidR="0030368C" w:rsidRPr="0030368C" w:rsidRDefault="0030368C" w:rsidP="0030368C">
            <w:pPr>
              <w:spacing w:after="0" w:line="240" w:lineRule="auto"/>
              <w:rPr>
                <w:rFonts w:ascii="Times New Roman" w:eastAsia="Times New Roman" w:hAnsi="Times New Roman" w:cs="Times New Roman"/>
                <w:sz w:val="24"/>
                <w:szCs w:val="24"/>
                <w:lang w:eastAsia="ru-RU"/>
              </w:rPr>
            </w:pPr>
          </w:p>
        </w:tc>
        <w:tc>
          <w:tcPr>
            <w:tcW w:w="2180" w:type="dxa"/>
            <w:shd w:val="clear" w:color="auto" w:fill="FBD4B4"/>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r w:rsidRPr="0030368C">
              <w:rPr>
                <w:rFonts w:ascii="Times New Roman" w:eastAsia="Times New Roman" w:hAnsi="Times New Roman" w:cs="Times New Roman"/>
                <w:sz w:val="28"/>
                <w:szCs w:val="28"/>
                <w:lang w:eastAsia="ru-RU"/>
              </w:rPr>
              <w:t>Навязчивый</w:t>
            </w:r>
          </w:p>
        </w:tc>
        <w:tc>
          <w:tcPr>
            <w:tcW w:w="93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226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r>
      <w:tr w:rsidR="0030368C" w:rsidRPr="0030368C" w:rsidTr="0030368C">
        <w:trPr>
          <w:jc w:val="center"/>
        </w:trPr>
        <w:tc>
          <w:tcPr>
            <w:tcW w:w="1277" w:type="dxa"/>
            <w:vMerge/>
            <w:shd w:val="clear" w:color="auto" w:fill="FBD4B4"/>
          </w:tcPr>
          <w:p w:rsidR="0030368C" w:rsidRPr="0030368C" w:rsidRDefault="0030368C" w:rsidP="0030368C">
            <w:pPr>
              <w:spacing w:after="0" w:line="240" w:lineRule="auto"/>
              <w:rPr>
                <w:rFonts w:ascii="Times New Roman" w:eastAsia="Times New Roman" w:hAnsi="Times New Roman" w:cs="Times New Roman"/>
                <w:sz w:val="24"/>
                <w:szCs w:val="24"/>
                <w:lang w:eastAsia="ru-RU"/>
              </w:rPr>
            </w:pPr>
          </w:p>
        </w:tc>
        <w:tc>
          <w:tcPr>
            <w:tcW w:w="2180" w:type="dxa"/>
            <w:shd w:val="clear" w:color="auto" w:fill="FBD4B4"/>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r w:rsidRPr="0030368C">
              <w:rPr>
                <w:rFonts w:ascii="Times New Roman" w:eastAsia="Times New Roman" w:hAnsi="Times New Roman" w:cs="Times New Roman"/>
                <w:sz w:val="28"/>
                <w:szCs w:val="28"/>
                <w:lang w:eastAsia="ru-RU"/>
              </w:rPr>
              <w:t xml:space="preserve">Бесчувственный </w:t>
            </w:r>
          </w:p>
        </w:tc>
        <w:tc>
          <w:tcPr>
            <w:tcW w:w="93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226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r>
      <w:tr w:rsidR="0030368C" w:rsidRPr="0030368C" w:rsidTr="0030368C">
        <w:trPr>
          <w:jc w:val="center"/>
        </w:trPr>
        <w:tc>
          <w:tcPr>
            <w:tcW w:w="1277" w:type="dxa"/>
            <w:vMerge/>
            <w:shd w:val="clear" w:color="auto" w:fill="FBD4B4"/>
          </w:tcPr>
          <w:p w:rsidR="0030368C" w:rsidRPr="0030368C" w:rsidRDefault="0030368C" w:rsidP="0030368C">
            <w:pPr>
              <w:spacing w:after="0" w:line="240" w:lineRule="auto"/>
              <w:rPr>
                <w:rFonts w:ascii="Times New Roman" w:eastAsia="Times New Roman" w:hAnsi="Times New Roman" w:cs="Times New Roman"/>
                <w:sz w:val="24"/>
                <w:szCs w:val="24"/>
                <w:lang w:eastAsia="ru-RU"/>
              </w:rPr>
            </w:pPr>
          </w:p>
        </w:tc>
        <w:tc>
          <w:tcPr>
            <w:tcW w:w="2180" w:type="dxa"/>
            <w:shd w:val="clear" w:color="auto" w:fill="FBD4B4"/>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r w:rsidRPr="0030368C">
              <w:rPr>
                <w:rFonts w:ascii="Times New Roman" w:eastAsia="Times New Roman" w:hAnsi="Times New Roman" w:cs="Times New Roman"/>
                <w:sz w:val="28"/>
                <w:szCs w:val="28"/>
                <w:lang w:eastAsia="ru-RU"/>
              </w:rPr>
              <w:t xml:space="preserve">Самоуверенный и завистливый </w:t>
            </w:r>
          </w:p>
        </w:tc>
        <w:tc>
          <w:tcPr>
            <w:tcW w:w="93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1"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850"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c>
          <w:tcPr>
            <w:tcW w:w="2268" w:type="dxa"/>
            <w:shd w:val="clear" w:color="auto" w:fill="auto"/>
          </w:tcPr>
          <w:p w:rsidR="0030368C" w:rsidRPr="0030368C" w:rsidRDefault="0030368C" w:rsidP="0030368C">
            <w:pPr>
              <w:spacing w:after="0" w:line="240" w:lineRule="auto"/>
              <w:rPr>
                <w:rFonts w:ascii="Times New Roman" w:eastAsia="Times New Roman" w:hAnsi="Times New Roman" w:cs="Times New Roman"/>
                <w:sz w:val="28"/>
                <w:szCs w:val="28"/>
                <w:lang w:eastAsia="ru-RU"/>
              </w:rPr>
            </w:pPr>
          </w:p>
        </w:tc>
      </w:tr>
      <w:tr w:rsidR="0030368C" w:rsidRPr="0030368C" w:rsidTr="0030368C">
        <w:trPr>
          <w:jc w:val="center"/>
        </w:trPr>
        <w:tc>
          <w:tcPr>
            <w:tcW w:w="13467" w:type="dxa"/>
            <w:gridSpan w:val="12"/>
            <w:shd w:val="clear" w:color="auto" w:fill="FFFF00"/>
          </w:tcPr>
          <w:p w:rsidR="0030368C" w:rsidRPr="0030368C" w:rsidRDefault="0030368C" w:rsidP="0030368C">
            <w:pPr>
              <w:spacing w:after="0" w:line="240" w:lineRule="auto"/>
              <w:rPr>
                <w:rFonts w:ascii="Times New Roman" w:eastAsia="Times New Roman" w:hAnsi="Times New Roman" w:cs="Times New Roman"/>
                <w:sz w:val="24"/>
                <w:szCs w:val="24"/>
                <w:lang w:eastAsia="ru-RU"/>
              </w:rPr>
            </w:pPr>
          </w:p>
        </w:tc>
      </w:tr>
    </w:tbl>
    <w:p w:rsidR="006B0236" w:rsidRDefault="006B0236" w:rsidP="002A0A83">
      <w:pPr>
        <w:spacing w:after="0" w:line="240" w:lineRule="auto"/>
        <w:rPr>
          <w:rFonts w:ascii="Times New Roman" w:eastAsia="Times New Roman" w:hAnsi="Times New Roman" w:cs="Times New Roman"/>
          <w:b/>
          <w:bCs/>
          <w:sz w:val="20"/>
          <w:szCs w:val="20"/>
          <w:lang w:eastAsia="ru-RU"/>
        </w:rPr>
      </w:pPr>
    </w:p>
    <w:p w:rsidR="002A0A83" w:rsidRDefault="002A0A83" w:rsidP="002A0A83">
      <w:pPr>
        <w:spacing w:after="0" w:line="240" w:lineRule="auto"/>
        <w:rPr>
          <w:rFonts w:ascii="Times New Roman" w:eastAsia="Times New Roman" w:hAnsi="Times New Roman" w:cs="Times New Roman"/>
          <w:b/>
          <w:bCs/>
          <w:sz w:val="20"/>
          <w:szCs w:val="20"/>
          <w:lang w:eastAsia="ru-RU"/>
        </w:rPr>
      </w:pPr>
    </w:p>
    <w:p w:rsidR="002A0A83" w:rsidRDefault="002A0A83" w:rsidP="002A0A83">
      <w:pPr>
        <w:spacing w:after="0" w:line="240" w:lineRule="auto"/>
        <w:rPr>
          <w:rFonts w:ascii="Times New Roman" w:eastAsia="Times New Roman" w:hAnsi="Times New Roman" w:cs="Times New Roman"/>
          <w:b/>
          <w:bCs/>
          <w:sz w:val="20"/>
          <w:szCs w:val="20"/>
          <w:lang w:eastAsia="ru-RU"/>
        </w:rPr>
      </w:pPr>
    </w:p>
    <w:p w:rsidR="002A0A83" w:rsidRDefault="002A0A83" w:rsidP="002A0A83">
      <w:pPr>
        <w:spacing w:after="0" w:line="240" w:lineRule="auto"/>
        <w:rPr>
          <w:rFonts w:ascii="Times New Roman" w:eastAsia="Times New Roman" w:hAnsi="Times New Roman" w:cs="Times New Roman"/>
          <w:b/>
          <w:bCs/>
          <w:sz w:val="20"/>
          <w:szCs w:val="20"/>
          <w:lang w:eastAsia="ru-RU"/>
        </w:rPr>
      </w:pPr>
    </w:p>
    <w:p w:rsidR="002A0A83" w:rsidRDefault="002A0A83" w:rsidP="002A0A83">
      <w:pPr>
        <w:spacing w:after="0" w:line="240" w:lineRule="auto"/>
        <w:rPr>
          <w:rFonts w:ascii="Times New Roman" w:eastAsia="Times New Roman" w:hAnsi="Times New Roman" w:cs="Times New Roman"/>
          <w:b/>
          <w:bCs/>
          <w:sz w:val="20"/>
          <w:szCs w:val="20"/>
          <w:lang w:eastAsia="ru-RU"/>
        </w:rPr>
      </w:pPr>
    </w:p>
    <w:p w:rsidR="002A0A83" w:rsidRPr="002A0A83" w:rsidRDefault="002A0A83" w:rsidP="002A0A83">
      <w:pPr>
        <w:spacing w:after="0" w:line="240" w:lineRule="auto"/>
        <w:rPr>
          <w:rFonts w:ascii="Times New Roman" w:eastAsia="Times New Roman" w:hAnsi="Times New Roman" w:cs="Times New Roman"/>
          <w:b/>
          <w:bCs/>
          <w:sz w:val="20"/>
          <w:szCs w:val="20"/>
          <w:lang w:eastAsia="ru-RU"/>
        </w:rPr>
      </w:pPr>
    </w:p>
    <w:p w:rsidR="0030368C" w:rsidRPr="0030368C" w:rsidRDefault="0030368C" w:rsidP="008A79E4">
      <w:pPr>
        <w:numPr>
          <w:ilvl w:val="0"/>
          <w:numId w:val="4"/>
        </w:numPr>
        <w:spacing w:after="0" w:line="240" w:lineRule="auto"/>
        <w:jc w:val="center"/>
        <w:rPr>
          <w:rFonts w:ascii="Times New Roman" w:eastAsia="Times New Roman" w:hAnsi="Times New Roman" w:cs="Times New Roman"/>
          <w:b/>
          <w:bCs/>
          <w:sz w:val="20"/>
          <w:szCs w:val="20"/>
          <w:lang w:eastAsia="ru-RU"/>
        </w:rPr>
      </w:pPr>
      <w:r w:rsidRPr="0030368C">
        <w:rPr>
          <w:rFonts w:ascii="Times New Roman" w:eastAsia="Times New Roman" w:hAnsi="Times New Roman" w:cs="Times New Roman"/>
          <w:b/>
          <w:bCs/>
          <w:sz w:val="20"/>
          <w:szCs w:val="20"/>
          <w:lang w:eastAsia="ru-RU"/>
        </w:rPr>
        <w:t xml:space="preserve">Пятый раздел. </w:t>
      </w:r>
      <w:proofErr w:type="spellStart"/>
      <w:r w:rsidRPr="0030368C">
        <w:rPr>
          <w:rFonts w:ascii="Times New Roman" w:eastAsia="Times New Roman" w:hAnsi="Times New Roman" w:cs="Times New Roman"/>
          <w:b/>
          <w:bCs/>
          <w:sz w:val="20"/>
          <w:szCs w:val="20"/>
          <w:lang w:eastAsia="ru-RU"/>
        </w:rPr>
        <w:t>Сформированность</w:t>
      </w:r>
      <w:proofErr w:type="spellEnd"/>
      <w:r w:rsidRPr="0030368C">
        <w:rPr>
          <w:rFonts w:ascii="Times New Roman" w:eastAsia="Times New Roman" w:hAnsi="Times New Roman" w:cs="Times New Roman"/>
          <w:b/>
          <w:bCs/>
          <w:sz w:val="20"/>
          <w:szCs w:val="20"/>
          <w:lang w:eastAsia="ru-RU"/>
        </w:rPr>
        <w:t xml:space="preserve"> учебных навыков</w:t>
      </w:r>
    </w:p>
    <w:p w:rsidR="0030368C" w:rsidRPr="0030368C" w:rsidRDefault="0030368C" w:rsidP="0030368C">
      <w:pPr>
        <w:spacing w:after="0" w:line="240" w:lineRule="auto"/>
        <w:ind w:left="720"/>
        <w:jc w:val="center"/>
        <w:rPr>
          <w:rFonts w:ascii="Times New Roman" w:eastAsia="Times New Roman" w:hAnsi="Times New Roman" w:cs="Times New Roman"/>
          <w:b/>
          <w:bCs/>
          <w:i/>
          <w:iCs/>
          <w:sz w:val="20"/>
          <w:szCs w:val="20"/>
          <w:lang w:eastAsia="ru-RU"/>
        </w:rPr>
      </w:pPr>
      <w:proofErr w:type="spellStart"/>
      <w:r w:rsidRPr="0030368C">
        <w:rPr>
          <w:rFonts w:ascii="Times New Roman" w:eastAsia="Times New Roman" w:hAnsi="Times New Roman" w:cs="Times New Roman"/>
          <w:b/>
          <w:bCs/>
          <w:i/>
          <w:iCs/>
          <w:sz w:val="20"/>
          <w:szCs w:val="20"/>
          <w:lang w:eastAsia="ru-RU"/>
        </w:rPr>
        <w:t>Сформированность</w:t>
      </w:r>
      <w:proofErr w:type="spellEnd"/>
      <w:r w:rsidRPr="0030368C">
        <w:rPr>
          <w:rFonts w:ascii="Times New Roman" w:eastAsia="Times New Roman" w:hAnsi="Times New Roman" w:cs="Times New Roman"/>
          <w:b/>
          <w:bCs/>
          <w:i/>
          <w:iCs/>
          <w:sz w:val="20"/>
          <w:szCs w:val="20"/>
          <w:lang w:eastAsia="ru-RU"/>
        </w:rPr>
        <w:t xml:space="preserve"> учебн</w:t>
      </w:r>
      <w:r w:rsidR="006B0236">
        <w:rPr>
          <w:rFonts w:ascii="Times New Roman" w:eastAsia="Times New Roman" w:hAnsi="Times New Roman" w:cs="Times New Roman"/>
          <w:b/>
          <w:bCs/>
          <w:i/>
          <w:iCs/>
          <w:sz w:val="20"/>
          <w:szCs w:val="20"/>
          <w:lang w:eastAsia="ru-RU"/>
        </w:rPr>
        <w:t xml:space="preserve">ых навыков по математике по адаптированной </w:t>
      </w:r>
      <w:r w:rsidR="00050AF1">
        <w:rPr>
          <w:rFonts w:ascii="Times New Roman" w:eastAsia="Times New Roman" w:hAnsi="Times New Roman" w:cs="Times New Roman"/>
          <w:b/>
          <w:bCs/>
          <w:i/>
          <w:iCs/>
          <w:sz w:val="20"/>
          <w:szCs w:val="20"/>
          <w:lang w:eastAsia="ru-RU"/>
        </w:rPr>
        <w:t>обще</w:t>
      </w:r>
      <w:r w:rsidR="00642D73">
        <w:rPr>
          <w:rFonts w:ascii="Times New Roman" w:eastAsia="Times New Roman" w:hAnsi="Times New Roman" w:cs="Times New Roman"/>
          <w:b/>
          <w:bCs/>
          <w:i/>
          <w:iCs/>
          <w:sz w:val="20"/>
          <w:szCs w:val="20"/>
          <w:lang w:eastAsia="ru-RU"/>
        </w:rPr>
        <w:t>образо</w:t>
      </w:r>
      <w:r w:rsidR="00A05A0E">
        <w:rPr>
          <w:rFonts w:ascii="Times New Roman" w:eastAsia="Times New Roman" w:hAnsi="Times New Roman" w:cs="Times New Roman"/>
          <w:b/>
          <w:bCs/>
          <w:i/>
          <w:iCs/>
          <w:sz w:val="20"/>
          <w:szCs w:val="20"/>
          <w:lang w:eastAsia="ru-RU"/>
        </w:rPr>
        <w:t>вательной программе   на начало</w:t>
      </w:r>
      <w:r w:rsidR="00642D73">
        <w:rPr>
          <w:rFonts w:ascii="Times New Roman" w:eastAsia="Times New Roman" w:hAnsi="Times New Roman" w:cs="Times New Roman"/>
          <w:b/>
          <w:bCs/>
          <w:i/>
          <w:iCs/>
          <w:sz w:val="20"/>
          <w:szCs w:val="20"/>
          <w:lang w:eastAsia="ru-RU"/>
        </w:rPr>
        <w:t xml:space="preserve">  </w:t>
      </w:r>
      <w:r w:rsidRPr="0030368C">
        <w:rPr>
          <w:rFonts w:ascii="Times New Roman" w:eastAsia="Times New Roman" w:hAnsi="Times New Roman" w:cs="Times New Roman"/>
          <w:b/>
          <w:bCs/>
          <w:i/>
          <w:iCs/>
          <w:sz w:val="20"/>
          <w:szCs w:val="20"/>
          <w:lang w:eastAsia="ru-RU"/>
        </w:rPr>
        <w:t>учебного года</w:t>
      </w: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360"/>
        <w:gridCol w:w="14"/>
        <w:gridCol w:w="1066"/>
        <w:gridCol w:w="1080"/>
        <w:gridCol w:w="1195"/>
        <w:gridCol w:w="965"/>
        <w:gridCol w:w="842"/>
        <w:gridCol w:w="1138"/>
        <w:gridCol w:w="900"/>
        <w:gridCol w:w="1080"/>
        <w:gridCol w:w="900"/>
        <w:gridCol w:w="900"/>
        <w:gridCol w:w="956"/>
        <w:gridCol w:w="851"/>
      </w:tblGrid>
      <w:tr w:rsidR="0030368C" w:rsidRPr="0030368C" w:rsidTr="0030368C">
        <w:trPr>
          <w:trHeight w:val="140"/>
          <w:jc w:val="center"/>
        </w:trPr>
        <w:tc>
          <w:tcPr>
            <w:tcW w:w="2700" w:type="dxa"/>
            <w:vMerge w:val="restart"/>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 xml:space="preserve">Знания </w:t>
            </w:r>
          </w:p>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 xml:space="preserve">обучающегося </w:t>
            </w:r>
            <w:r w:rsidR="002D0443">
              <w:rPr>
                <w:rFonts w:ascii="Times New Roman" w:eastAsia="Times New Roman" w:hAnsi="Times New Roman" w:cs="Times New Roman"/>
                <w:b/>
                <w:bCs/>
                <w:i/>
                <w:iCs/>
                <w:sz w:val="20"/>
                <w:szCs w:val="20"/>
                <w:lang w:eastAsia="ru-RU"/>
              </w:rPr>
              <w:t>(из рабочей программы учителя)</w:t>
            </w:r>
          </w:p>
        </w:tc>
        <w:tc>
          <w:tcPr>
            <w:tcW w:w="374" w:type="dxa"/>
            <w:gridSpan w:val="2"/>
            <w:vMerge w:val="restart"/>
            <w:shd w:val="clear" w:color="auto" w:fill="FBD4B4"/>
          </w:tcPr>
          <w:p w:rsidR="0030368C" w:rsidRPr="0030368C" w:rsidRDefault="0030368C" w:rsidP="0030368C">
            <w:pPr>
              <w:spacing w:after="0" w:line="240" w:lineRule="auto"/>
              <w:rPr>
                <w:rFonts w:ascii="Times New Roman" w:eastAsia="Times New Roman" w:hAnsi="Times New Roman" w:cs="Times New Roman"/>
                <w:b/>
                <w:bCs/>
                <w:i/>
                <w:iCs/>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3341" w:type="dxa"/>
            <w:gridSpan w:val="3"/>
            <w:shd w:val="clear" w:color="auto" w:fill="FBD4B4"/>
          </w:tcPr>
          <w:p w:rsidR="0030368C" w:rsidRPr="0030368C" w:rsidRDefault="00050AF1" w:rsidP="0030368C">
            <w:pPr>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5</w:t>
            </w:r>
            <w:r w:rsidR="0030368C" w:rsidRPr="0030368C">
              <w:rPr>
                <w:rFonts w:ascii="Times New Roman" w:eastAsia="Times New Roman" w:hAnsi="Times New Roman" w:cs="Times New Roman"/>
                <w:b/>
                <w:bCs/>
                <w:i/>
                <w:iCs/>
                <w:sz w:val="20"/>
                <w:szCs w:val="20"/>
                <w:lang w:eastAsia="ru-RU"/>
              </w:rPr>
              <w:t>класс</w:t>
            </w:r>
          </w:p>
        </w:tc>
        <w:tc>
          <w:tcPr>
            <w:tcW w:w="2945" w:type="dxa"/>
            <w:gridSpan w:val="3"/>
            <w:shd w:val="clear" w:color="auto" w:fill="FBD4B4"/>
          </w:tcPr>
          <w:p w:rsidR="0030368C" w:rsidRPr="0030368C" w:rsidRDefault="00050AF1" w:rsidP="0030368C">
            <w:pPr>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6</w:t>
            </w:r>
            <w:r w:rsidR="0030368C" w:rsidRPr="0030368C">
              <w:rPr>
                <w:rFonts w:ascii="Times New Roman" w:eastAsia="Times New Roman" w:hAnsi="Times New Roman" w:cs="Times New Roman"/>
                <w:b/>
                <w:bCs/>
                <w:i/>
                <w:iCs/>
                <w:sz w:val="20"/>
                <w:szCs w:val="20"/>
                <w:lang w:eastAsia="ru-RU"/>
              </w:rPr>
              <w:t xml:space="preserve"> класс</w:t>
            </w:r>
          </w:p>
        </w:tc>
        <w:tc>
          <w:tcPr>
            <w:tcW w:w="2880" w:type="dxa"/>
            <w:gridSpan w:val="3"/>
            <w:shd w:val="clear" w:color="auto" w:fill="FBD4B4"/>
          </w:tcPr>
          <w:p w:rsidR="0030368C" w:rsidRPr="0030368C" w:rsidRDefault="00050AF1" w:rsidP="0030368C">
            <w:pPr>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7</w:t>
            </w:r>
            <w:r w:rsidR="0030368C" w:rsidRPr="0030368C">
              <w:rPr>
                <w:rFonts w:ascii="Times New Roman" w:eastAsia="Times New Roman" w:hAnsi="Times New Roman" w:cs="Times New Roman"/>
                <w:b/>
                <w:bCs/>
                <w:i/>
                <w:iCs/>
                <w:sz w:val="20"/>
                <w:szCs w:val="20"/>
                <w:lang w:eastAsia="ru-RU"/>
              </w:rPr>
              <w:t>класс</w:t>
            </w:r>
          </w:p>
        </w:tc>
        <w:tc>
          <w:tcPr>
            <w:tcW w:w="2707" w:type="dxa"/>
            <w:gridSpan w:val="3"/>
            <w:shd w:val="clear" w:color="auto" w:fill="FBD4B4"/>
          </w:tcPr>
          <w:p w:rsidR="0030368C" w:rsidRPr="0030368C" w:rsidRDefault="0030368C" w:rsidP="0030368C">
            <w:pPr>
              <w:tabs>
                <w:tab w:val="left" w:pos="597"/>
              </w:tabs>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класс</w:t>
            </w:r>
          </w:p>
        </w:tc>
      </w:tr>
      <w:tr w:rsidR="0030368C" w:rsidRPr="0030368C" w:rsidTr="0030368C">
        <w:trPr>
          <w:trHeight w:val="140"/>
          <w:jc w:val="center"/>
        </w:trPr>
        <w:tc>
          <w:tcPr>
            <w:tcW w:w="2700" w:type="dxa"/>
            <w:vMerge/>
            <w:shd w:val="clear" w:color="auto" w:fill="FBD4B4"/>
          </w:tcPr>
          <w:p w:rsidR="0030368C" w:rsidRPr="0030368C" w:rsidRDefault="0030368C" w:rsidP="0030368C">
            <w:pPr>
              <w:spacing w:after="0" w:line="240" w:lineRule="auto"/>
              <w:rPr>
                <w:rFonts w:ascii="Times New Roman" w:eastAsia="Times New Roman" w:hAnsi="Times New Roman" w:cs="Times New Roman"/>
                <w:b/>
                <w:bCs/>
                <w:i/>
                <w:iCs/>
                <w:sz w:val="20"/>
                <w:szCs w:val="20"/>
                <w:lang w:eastAsia="ru-RU"/>
              </w:rPr>
            </w:pPr>
          </w:p>
        </w:tc>
        <w:tc>
          <w:tcPr>
            <w:tcW w:w="374" w:type="dxa"/>
            <w:gridSpan w:val="2"/>
            <w:vMerge/>
            <w:shd w:val="clear" w:color="auto" w:fill="FBD4B4"/>
          </w:tcPr>
          <w:p w:rsidR="0030368C" w:rsidRPr="0030368C" w:rsidRDefault="0030368C" w:rsidP="0030368C">
            <w:pPr>
              <w:spacing w:after="0" w:line="240" w:lineRule="auto"/>
              <w:rPr>
                <w:rFonts w:ascii="Times New Roman" w:eastAsia="Times New Roman" w:hAnsi="Times New Roman" w:cs="Times New Roman"/>
                <w:b/>
                <w:bCs/>
                <w:i/>
                <w:iCs/>
                <w:sz w:val="20"/>
                <w:szCs w:val="20"/>
                <w:lang w:eastAsia="ru-RU"/>
              </w:rPr>
            </w:pPr>
          </w:p>
        </w:tc>
        <w:tc>
          <w:tcPr>
            <w:tcW w:w="1066" w:type="dxa"/>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proofErr w:type="spellStart"/>
            <w:r w:rsidRPr="0030368C">
              <w:rPr>
                <w:rFonts w:ascii="Times New Roman" w:eastAsia="Times New Roman" w:hAnsi="Times New Roman" w:cs="Times New Roman"/>
                <w:b/>
                <w:bCs/>
                <w:i/>
                <w:iCs/>
                <w:sz w:val="16"/>
                <w:szCs w:val="16"/>
                <w:lang w:eastAsia="ru-RU"/>
              </w:rPr>
              <w:t>Сформир</w:t>
            </w:r>
            <w:proofErr w:type="spellEnd"/>
            <w:r w:rsidRPr="0030368C">
              <w:rPr>
                <w:rFonts w:ascii="Times New Roman" w:eastAsia="Times New Roman" w:hAnsi="Times New Roman" w:cs="Times New Roman"/>
                <w:b/>
                <w:bCs/>
                <w:i/>
                <w:iCs/>
                <w:sz w:val="16"/>
                <w:szCs w:val="16"/>
                <w:lang w:eastAsia="ru-RU"/>
              </w:rPr>
              <w:t xml:space="preserve">. </w:t>
            </w:r>
          </w:p>
        </w:tc>
        <w:tc>
          <w:tcPr>
            <w:tcW w:w="1080" w:type="dxa"/>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На стадии </w:t>
            </w:r>
            <w:proofErr w:type="spellStart"/>
            <w:r w:rsidRPr="0030368C">
              <w:rPr>
                <w:rFonts w:ascii="Times New Roman" w:eastAsia="Times New Roman" w:hAnsi="Times New Roman" w:cs="Times New Roman"/>
                <w:b/>
                <w:bCs/>
                <w:i/>
                <w:iCs/>
                <w:sz w:val="16"/>
                <w:szCs w:val="16"/>
                <w:lang w:eastAsia="ru-RU"/>
              </w:rPr>
              <w:t>формир</w:t>
            </w:r>
            <w:proofErr w:type="spellEnd"/>
          </w:p>
        </w:tc>
        <w:tc>
          <w:tcPr>
            <w:tcW w:w="1195" w:type="dxa"/>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Не </w:t>
            </w:r>
            <w:proofErr w:type="spellStart"/>
            <w:r w:rsidRPr="0030368C">
              <w:rPr>
                <w:rFonts w:ascii="Times New Roman" w:eastAsia="Times New Roman" w:hAnsi="Times New Roman" w:cs="Times New Roman"/>
                <w:b/>
                <w:bCs/>
                <w:i/>
                <w:iCs/>
                <w:sz w:val="16"/>
                <w:szCs w:val="16"/>
                <w:lang w:eastAsia="ru-RU"/>
              </w:rPr>
              <w:t>сформир</w:t>
            </w:r>
            <w:proofErr w:type="spellEnd"/>
            <w:r w:rsidRPr="0030368C">
              <w:rPr>
                <w:rFonts w:ascii="Times New Roman" w:eastAsia="Times New Roman" w:hAnsi="Times New Roman" w:cs="Times New Roman"/>
                <w:b/>
                <w:bCs/>
                <w:i/>
                <w:iCs/>
                <w:sz w:val="16"/>
                <w:szCs w:val="16"/>
                <w:lang w:eastAsia="ru-RU"/>
              </w:rPr>
              <w:t>.</w:t>
            </w:r>
          </w:p>
        </w:tc>
        <w:tc>
          <w:tcPr>
            <w:tcW w:w="965"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proofErr w:type="spellStart"/>
            <w:r w:rsidRPr="0030368C">
              <w:rPr>
                <w:rFonts w:ascii="Times New Roman" w:eastAsia="Times New Roman" w:hAnsi="Times New Roman" w:cs="Times New Roman"/>
                <w:b/>
                <w:bCs/>
                <w:i/>
                <w:iCs/>
                <w:sz w:val="16"/>
                <w:szCs w:val="16"/>
                <w:lang w:eastAsia="ru-RU"/>
              </w:rPr>
              <w:t>Сформир</w:t>
            </w:r>
            <w:proofErr w:type="spellEnd"/>
            <w:r w:rsidRPr="0030368C">
              <w:rPr>
                <w:rFonts w:ascii="Times New Roman" w:eastAsia="Times New Roman" w:hAnsi="Times New Roman" w:cs="Times New Roman"/>
                <w:b/>
                <w:bCs/>
                <w:i/>
                <w:iCs/>
                <w:sz w:val="16"/>
                <w:szCs w:val="16"/>
                <w:lang w:eastAsia="ru-RU"/>
              </w:rPr>
              <w:t xml:space="preserve">. </w:t>
            </w:r>
          </w:p>
        </w:tc>
        <w:tc>
          <w:tcPr>
            <w:tcW w:w="842"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На стадии </w:t>
            </w:r>
            <w:proofErr w:type="spellStart"/>
            <w:r w:rsidRPr="0030368C">
              <w:rPr>
                <w:rFonts w:ascii="Times New Roman" w:eastAsia="Times New Roman" w:hAnsi="Times New Roman" w:cs="Times New Roman"/>
                <w:b/>
                <w:bCs/>
                <w:i/>
                <w:iCs/>
                <w:sz w:val="16"/>
                <w:szCs w:val="16"/>
                <w:lang w:eastAsia="ru-RU"/>
              </w:rPr>
              <w:t>формир</w:t>
            </w:r>
            <w:proofErr w:type="spellEnd"/>
          </w:p>
        </w:tc>
        <w:tc>
          <w:tcPr>
            <w:tcW w:w="1138"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Не </w:t>
            </w:r>
            <w:proofErr w:type="spellStart"/>
            <w:r w:rsidRPr="0030368C">
              <w:rPr>
                <w:rFonts w:ascii="Times New Roman" w:eastAsia="Times New Roman" w:hAnsi="Times New Roman" w:cs="Times New Roman"/>
                <w:b/>
                <w:bCs/>
                <w:i/>
                <w:iCs/>
                <w:sz w:val="16"/>
                <w:szCs w:val="16"/>
                <w:lang w:eastAsia="ru-RU"/>
              </w:rPr>
              <w:t>сформир</w:t>
            </w:r>
            <w:proofErr w:type="spellEnd"/>
            <w:r w:rsidRPr="0030368C">
              <w:rPr>
                <w:rFonts w:ascii="Times New Roman" w:eastAsia="Times New Roman" w:hAnsi="Times New Roman" w:cs="Times New Roman"/>
                <w:b/>
                <w:bCs/>
                <w:i/>
                <w:iCs/>
                <w:sz w:val="16"/>
                <w:szCs w:val="16"/>
                <w:lang w:eastAsia="ru-RU"/>
              </w:rPr>
              <w:t>.</w:t>
            </w:r>
          </w:p>
        </w:tc>
        <w:tc>
          <w:tcPr>
            <w:tcW w:w="900"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proofErr w:type="spellStart"/>
            <w:r w:rsidRPr="0030368C">
              <w:rPr>
                <w:rFonts w:ascii="Times New Roman" w:eastAsia="Times New Roman" w:hAnsi="Times New Roman" w:cs="Times New Roman"/>
                <w:b/>
                <w:bCs/>
                <w:i/>
                <w:iCs/>
                <w:sz w:val="16"/>
                <w:szCs w:val="16"/>
                <w:lang w:eastAsia="ru-RU"/>
              </w:rPr>
              <w:t>Сформир</w:t>
            </w:r>
            <w:proofErr w:type="spellEnd"/>
          </w:p>
        </w:tc>
        <w:tc>
          <w:tcPr>
            <w:tcW w:w="1080"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На стадии </w:t>
            </w:r>
            <w:proofErr w:type="spellStart"/>
            <w:r w:rsidRPr="0030368C">
              <w:rPr>
                <w:rFonts w:ascii="Times New Roman" w:eastAsia="Times New Roman" w:hAnsi="Times New Roman" w:cs="Times New Roman"/>
                <w:b/>
                <w:bCs/>
                <w:i/>
                <w:iCs/>
                <w:sz w:val="16"/>
                <w:szCs w:val="16"/>
                <w:lang w:eastAsia="ru-RU"/>
              </w:rPr>
              <w:t>формир</w:t>
            </w:r>
            <w:proofErr w:type="spellEnd"/>
          </w:p>
        </w:tc>
        <w:tc>
          <w:tcPr>
            <w:tcW w:w="900"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Не </w:t>
            </w:r>
            <w:proofErr w:type="spellStart"/>
            <w:r w:rsidRPr="0030368C">
              <w:rPr>
                <w:rFonts w:ascii="Times New Roman" w:eastAsia="Times New Roman" w:hAnsi="Times New Roman" w:cs="Times New Roman"/>
                <w:b/>
                <w:bCs/>
                <w:i/>
                <w:iCs/>
                <w:sz w:val="16"/>
                <w:szCs w:val="16"/>
                <w:lang w:eastAsia="ru-RU"/>
              </w:rPr>
              <w:t>сформир</w:t>
            </w:r>
            <w:proofErr w:type="spellEnd"/>
            <w:r w:rsidRPr="0030368C">
              <w:rPr>
                <w:rFonts w:ascii="Times New Roman" w:eastAsia="Times New Roman" w:hAnsi="Times New Roman" w:cs="Times New Roman"/>
                <w:b/>
                <w:bCs/>
                <w:i/>
                <w:iCs/>
                <w:sz w:val="16"/>
                <w:szCs w:val="16"/>
                <w:lang w:eastAsia="ru-RU"/>
              </w:rPr>
              <w:t>.</w:t>
            </w:r>
          </w:p>
        </w:tc>
        <w:tc>
          <w:tcPr>
            <w:tcW w:w="900"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proofErr w:type="spellStart"/>
            <w:r w:rsidRPr="0030368C">
              <w:rPr>
                <w:rFonts w:ascii="Times New Roman" w:eastAsia="Times New Roman" w:hAnsi="Times New Roman" w:cs="Times New Roman"/>
                <w:b/>
                <w:bCs/>
                <w:i/>
                <w:iCs/>
                <w:sz w:val="16"/>
                <w:szCs w:val="16"/>
                <w:lang w:eastAsia="ru-RU"/>
              </w:rPr>
              <w:t>Сформир</w:t>
            </w:r>
            <w:proofErr w:type="spellEnd"/>
          </w:p>
        </w:tc>
        <w:tc>
          <w:tcPr>
            <w:tcW w:w="956"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На стадии </w:t>
            </w:r>
            <w:proofErr w:type="spellStart"/>
            <w:r w:rsidRPr="0030368C">
              <w:rPr>
                <w:rFonts w:ascii="Times New Roman" w:eastAsia="Times New Roman" w:hAnsi="Times New Roman" w:cs="Times New Roman"/>
                <w:b/>
                <w:bCs/>
                <w:i/>
                <w:iCs/>
                <w:sz w:val="16"/>
                <w:szCs w:val="16"/>
                <w:lang w:eastAsia="ru-RU"/>
              </w:rPr>
              <w:t>формир</w:t>
            </w:r>
            <w:proofErr w:type="spellEnd"/>
          </w:p>
        </w:tc>
        <w:tc>
          <w:tcPr>
            <w:tcW w:w="851"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Не </w:t>
            </w:r>
            <w:proofErr w:type="spellStart"/>
            <w:r w:rsidRPr="0030368C">
              <w:rPr>
                <w:rFonts w:ascii="Times New Roman" w:eastAsia="Times New Roman" w:hAnsi="Times New Roman" w:cs="Times New Roman"/>
                <w:b/>
                <w:bCs/>
                <w:i/>
                <w:iCs/>
                <w:sz w:val="16"/>
                <w:szCs w:val="16"/>
                <w:lang w:eastAsia="ru-RU"/>
              </w:rPr>
              <w:t>сформир</w:t>
            </w:r>
            <w:proofErr w:type="spellEnd"/>
          </w:p>
        </w:tc>
      </w:tr>
      <w:tr w:rsidR="0030368C" w:rsidRPr="0030368C" w:rsidTr="0030368C">
        <w:trPr>
          <w:jc w:val="center"/>
        </w:trPr>
        <w:tc>
          <w:tcPr>
            <w:tcW w:w="2700" w:type="dxa"/>
            <w:shd w:val="clear" w:color="auto" w:fill="FBD4B4"/>
          </w:tcPr>
          <w:p w:rsidR="0030368C" w:rsidRDefault="0030368C" w:rsidP="0030368C">
            <w:pPr>
              <w:spacing w:after="0" w:line="240" w:lineRule="auto"/>
              <w:rPr>
                <w:rFonts w:ascii="Times New Roman" w:eastAsia="Times New Roman" w:hAnsi="Times New Roman" w:cs="Times New Roman"/>
                <w:b/>
                <w:bCs/>
                <w:i/>
                <w:iCs/>
                <w:sz w:val="18"/>
                <w:szCs w:val="18"/>
                <w:lang w:eastAsia="ru-RU"/>
              </w:rPr>
            </w:pPr>
          </w:p>
          <w:p w:rsidR="002D0443" w:rsidRDefault="002D0443" w:rsidP="0030368C">
            <w:pPr>
              <w:spacing w:after="0" w:line="240" w:lineRule="auto"/>
              <w:rPr>
                <w:rFonts w:ascii="Times New Roman" w:eastAsia="Times New Roman" w:hAnsi="Times New Roman" w:cs="Times New Roman"/>
                <w:b/>
                <w:bCs/>
                <w:i/>
                <w:iCs/>
                <w:sz w:val="18"/>
                <w:szCs w:val="18"/>
                <w:lang w:eastAsia="ru-RU"/>
              </w:rPr>
            </w:pPr>
          </w:p>
          <w:p w:rsidR="002D0443" w:rsidRPr="0030368C" w:rsidRDefault="002D0443" w:rsidP="0030368C">
            <w:pPr>
              <w:spacing w:after="0" w:line="240" w:lineRule="auto"/>
              <w:rPr>
                <w:rFonts w:ascii="Times New Roman" w:eastAsia="Times New Roman" w:hAnsi="Times New Roman" w:cs="Times New Roman"/>
                <w:b/>
                <w:bCs/>
                <w:i/>
                <w:iCs/>
                <w:sz w:val="18"/>
                <w:szCs w:val="18"/>
                <w:lang w:eastAsia="ru-RU"/>
              </w:rPr>
            </w:pPr>
          </w:p>
        </w:tc>
        <w:tc>
          <w:tcPr>
            <w:tcW w:w="374" w:type="dxa"/>
            <w:gridSpan w:val="2"/>
            <w:vMerge w:val="restart"/>
            <w:shd w:val="clear" w:color="auto" w:fill="auto"/>
            <w:textDirection w:val="btLr"/>
          </w:tcPr>
          <w:p w:rsidR="0030368C" w:rsidRPr="0030368C" w:rsidRDefault="00A05A0E" w:rsidP="0030368C">
            <w:pPr>
              <w:spacing w:after="0" w:line="240" w:lineRule="auto"/>
              <w:ind w:left="113" w:right="113"/>
              <w:jc w:val="center"/>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5</w:t>
            </w:r>
            <w:r w:rsidR="0030368C" w:rsidRPr="0030368C">
              <w:rPr>
                <w:rFonts w:ascii="Times New Roman" w:eastAsia="Times New Roman" w:hAnsi="Times New Roman" w:cs="Times New Roman"/>
                <w:b/>
                <w:bCs/>
                <w:i/>
                <w:iCs/>
                <w:sz w:val="18"/>
                <w:szCs w:val="18"/>
                <w:lang w:eastAsia="ru-RU"/>
              </w:rPr>
              <w:t>класс</w:t>
            </w:r>
          </w:p>
        </w:tc>
        <w:tc>
          <w:tcPr>
            <w:tcW w:w="106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95"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65"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38"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56"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1"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shd w:val="clear" w:color="auto" w:fill="FBD4B4"/>
          </w:tcPr>
          <w:p w:rsidR="0030368C" w:rsidRDefault="0030368C" w:rsidP="0030368C">
            <w:pPr>
              <w:spacing w:after="0" w:line="240" w:lineRule="auto"/>
              <w:rPr>
                <w:rFonts w:ascii="Times New Roman" w:eastAsia="Times New Roman" w:hAnsi="Times New Roman" w:cs="Times New Roman"/>
                <w:b/>
                <w:bCs/>
                <w:i/>
                <w:iCs/>
                <w:sz w:val="18"/>
                <w:szCs w:val="18"/>
                <w:lang w:eastAsia="ru-RU"/>
              </w:rPr>
            </w:pPr>
          </w:p>
          <w:p w:rsidR="002D0443" w:rsidRDefault="002D0443" w:rsidP="0030368C">
            <w:pPr>
              <w:spacing w:after="0" w:line="240" w:lineRule="auto"/>
              <w:rPr>
                <w:rFonts w:ascii="Times New Roman" w:eastAsia="Times New Roman" w:hAnsi="Times New Roman" w:cs="Times New Roman"/>
                <w:b/>
                <w:bCs/>
                <w:i/>
                <w:iCs/>
                <w:sz w:val="18"/>
                <w:szCs w:val="18"/>
                <w:lang w:eastAsia="ru-RU"/>
              </w:rPr>
            </w:pPr>
          </w:p>
          <w:p w:rsidR="002D0443" w:rsidRPr="0030368C" w:rsidRDefault="002D0443" w:rsidP="0030368C">
            <w:pPr>
              <w:spacing w:after="0" w:line="240" w:lineRule="auto"/>
              <w:rPr>
                <w:rFonts w:ascii="Times New Roman" w:eastAsia="Times New Roman" w:hAnsi="Times New Roman" w:cs="Times New Roman"/>
                <w:b/>
                <w:bCs/>
                <w:i/>
                <w:iCs/>
                <w:sz w:val="18"/>
                <w:szCs w:val="18"/>
                <w:lang w:eastAsia="ru-RU"/>
              </w:rPr>
            </w:pPr>
          </w:p>
        </w:tc>
        <w:tc>
          <w:tcPr>
            <w:tcW w:w="374" w:type="dxa"/>
            <w:gridSpan w:val="2"/>
            <w:vMerge/>
            <w:shd w:val="clear" w:color="auto" w:fill="auto"/>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106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95"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65"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38"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56"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1"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tcBorders>
              <w:bottom w:val="single" w:sz="4" w:space="0" w:color="auto"/>
            </w:tcBorders>
            <w:shd w:val="clear" w:color="auto" w:fill="FBD4B4"/>
          </w:tcPr>
          <w:p w:rsidR="0030368C" w:rsidRDefault="0030368C" w:rsidP="0030368C">
            <w:pPr>
              <w:spacing w:after="0" w:line="240" w:lineRule="auto"/>
              <w:rPr>
                <w:rFonts w:ascii="Times New Roman" w:eastAsia="Times New Roman" w:hAnsi="Times New Roman" w:cs="Times New Roman"/>
                <w:b/>
                <w:bCs/>
                <w:i/>
                <w:iCs/>
                <w:sz w:val="18"/>
                <w:szCs w:val="18"/>
                <w:lang w:eastAsia="ru-RU"/>
              </w:rPr>
            </w:pPr>
          </w:p>
          <w:p w:rsidR="002D0443" w:rsidRDefault="002D0443" w:rsidP="0030368C">
            <w:pPr>
              <w:spacing w:after="0" w:line="240" w:lineRule="auto"/>
              <w:rPr>
                <w:rFonts w:ascii="Times New Roman" w:eastAsia="Times New Roman" w:hAnsi="Times New Roman" w:cs="Times New Roman"/>
                <w:b/>
                <w:bCs/>
                <w:i/>
                <w:iCs/>
                <w:sz w:val="18"/>
                <w:szCs w:val="18"/>
                <w:lang w:eastAsia="ru-RU"/>
              </w:rPr>
            </w:pPr>
          </w:p>
          <w:p w:rsidR="002D0443" w:rsidRDefault="002D0443" w:rsidP="0030368C">
            <w:pPr>
              <w:spacing w:after="0" w:line="240" w:lineRule="auto"/>
              <w:rPr>
                <w:rFonts w:ascii="Times New Roman" w:eastAsia="Times New Roman" w:hAnsi="Times New Roman" w:cs="Times New Roman"/>
                <w:b/>
                <w:bCs/>
                <w:i/>
                <w:iCs/>
                <w:sz w:val="18"/>
                <w:szCs w:val="18"/>
                <w:lang w:eastAsia="ru-RU"/>
              </w:rPr>
            </w:pPr>
          </w:p>
          <w:p w:rsidR="002D0443" w:rsidRPr="0030368C" w:rsidRDefault="002D0443" w:rsidP="0030368C">
            <w:pPr>
              <w:spacing w:after="0" w:line="240" w:lineRule="auto"/>
              <w:rPr>
                <w:rFonts w:ascii="Times New Roman" w:eastAsia="Times New Roman" w:hAnsi="Times New Roman" w:cs="Times New Roman"/>
                <w:b/>
                <w:bCs/>
                <w:i/>
                <w:iCs/>
                <w:sz w:val="18"/>
                <w:szCs w:val="18"/>
                <w:lang w:eastAsia="ru-RU"/>
              </w:rPr>
            </w:pPr>
          </w:p>
        </w:tc>
        <w:tc>
          <w:tcPr>
            <w:tcW w:w="374" w:type="dxa"/>
            <w:gridSpan w:val="2"/>
            <w:vMerge/>
            <w:tcBorders>
              <w:bottom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1066"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95"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65"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38"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56"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1"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14947" w:type="dxa"/>
            <w:gridSpan w:val="15"/>
            <w:shd w:val="clear" w:color="auto" w:fill="FFFF00"/>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cantSplit/>
          <w:trHeight w:val="753"/>
          <w:jc w:val="center"/>
        </w:trPr>
        <w:tc>
          <w:tcPr>
            <w:tcW w:w="2700" w:type="dxa"/>
            <w:tcBorders>
              <w:bottom w:val="single" w:sz="4" w:space="0" w:color="auto"/>
            </w:tcBorders>
            <w:shd w:val="clear" w:color="auto" w:fill="FBD4B4"/>
          </w:tcPr>
          <w:p w:rsidR="0030368C" w:rsidRDefault="0030368C" w:rsidP="0030368C">
            <w:pPr>
              <w:spacing w:after="0" w:line="240" w:lineRule="auto"/>
              <w:rPr>
                <w:rFonts w:ascii="Times New Roman" w:eastAsia="Times New Roman" w:hAnsi="Times New Roman" w:cs="Times New Roman"/>
                <w:b/>
                <w:bCs/>
                <w:i/>
                <w:iCs/>
                <w:sz w:val="18"/>
                <w:szCs w:val="18"/>
                <w:lang w:eastAsia="ru-RU"/>
              </w:rPr>
            </w:pPr>
          </w:p>
          <w:p w:rsidR="002D0443" w:rsidRDefault="002D0443" w:rsidP="0030368C">
            <w:pPr>
              <w:spacing w:after="0" w:line="240" w:lineRule="auto"/>
              <w:rPr>
                <w:rFonts w:ascii="Times New Roman" w:eastAsia="Times New Roman" w:hAnsi="Times New Roman" w:cs="Times New Roman"/>
                <w:b/>
                <w:bCs/>
                <w:i/>
                <w:iCs/>
                <w:sz w:val="18"/>
                <w:szCs w:val="18"/>
                <w:lang w:eastAsia="ru-RU"/>
              </w:rPr>
            </w:pPr>
          </w:p>
          <w:p w:rsidR="002D0443" w:rsidRDefault="002D0443" w:rsidP="0030368C">
            <w:pPr>
              <w:spacing w:after="0" w:line="240" w:lineRule="auto"/>
              <w:rPr>
                <w:rFonts w:ascii="Times New Roman" w:eastAsia="Times New Roman" w:hAnsi="Times New Roman" w:cs="Times New Roman"/>
                <w:b/>
                <w:bCs/>
                <w:i/>
                <w:iCs/>
                <w:sz w:val="18"/>
                <w:szCs w:val="18"/>
                <w:lang w:eastAsia="ru-RU"/>
              </w:rPr>
            </w:pPr>
          </w:p>
          <w:p w:rsidR="002D0443" w:rsidRPr="0030368C" w:rsidRDefault="002D0443" w:rsidP="0030368C">
            <w:pPr>
              <w:spacing w:after="0" w:line="240" w:lineRule="auto"/>
              <w:rPr>
                <w:rFonts w:ascii="Times New Roman" w:eastAsia="Times New Roman" w:hAnsi="Times New Roman" w:cs="Times New Roman"/>
                <w:b/>
                <w:bCs/>
                <w:i/>
                <w:iCs/>
                <w:sz w:val="18"/>
                <w:szCs w:val="18"/>
                <w:lang w:eastAsia="ru-RU"/>
              </w:rPr>
            </w:pPr>
          </w:p>
        </w:tc>
        <w:tc>
          <w:tcPr>
            <w:tcW w:w="360" w:type="dxa"/>
            <w:tcBorders>
              <w:bottom w:val="single" w:sz="4" w:space="0" w:color="auto"/>
            </w:tcBorders>
            <w:shd w:val="clear" w:color="auto" w:fill="auto"/>
            <w:textDirection w:val="btLr"/>
          </w:tcPr>
          <w:p w:rsidR="0030368C" w:rsidRPr="0030368C" w:rsidRDefault="00A05A0E" w:rsidP="0030368C">
            <w:pPr>
              <w:spacing w:after="0" w:line="240" w:lineRule="auto"/>
              <w:ind w:left="113" w:right="113"/>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6</w:t>
            </w:r>
            <w:r w:rsidR="0030368C" w:rsidRPr="0030368C">
              <w:rPr>
                <w:rFonts w:ascii="Times New Roman" w:eastAsia="Times New Roman" w:hAnsi="Times New Roman" w:cs="Times New Roman"/>
                <w:b/>
                <w:bCs/>
                <w:i/>
                <w:iCs/>
                <w:sz w:val="18"/>
                <w:szCs w:val="18"/>
                <w:lang w:eastAsia="ru-RU"/>
              </w:rPr>
              <w:t xml:space="preserve"> класс </w:t>
            </w:r>
          </w:p>
          <w:p w:rsidR="0030368C" w:rsidRPr="0030368C" w:rsidRDefault="0030368C" w:rsidP="0030368C">
            <w:pPr>
              <w:spacing w:after="0" w:line="240" w:lineRule="auto"/>
              <w:ind w:left="113" w:right="113"/>
              <w:rPr>
                <w:rFonts w:ascii="Times New Roman" w:eastAsia="Times New Roman" w:hAnsi="Times New Roman" w:cs="Times New Roman"/>
                <w:b/>
                <w:bCs/>
                <w:i/>
                <w:iCs/>
                <w:sz w:val="18"/>
                <w:szCs w:val="18"/>
                <w:lang w:eastAsia="ru-RU"/>
              </w:rPr>
            </w:pPr>
          </w:p>
          <w:p w:rsidR="0030368C" w:rsidRPr="0030368C" w:rsidRDefault="0030368C" w:rsidP="0030368C">
            <w:pPr>
              <w:spacing w:after="0" w:line="240" w:lineRule="auto"/>
              <w:ind w:left="113" w:right="113"/>
              <w:rPr>
                <w:rFonts w:ascii="Times New Roman" w:eastAsia="Times New Roman" w:hAnsi="Times New Roman" w:cs="Times New Roman"/>
                <w:b/>
                <w:bCs/>
                <w:i/>
                <w:iCs/>
                <w:sz w:val="18"/>
                <w:szCs w:val="18"/>
                <w:lang w:eastAsia="ru-RU"/>
              </w:rPr>
            </w:pPr>
            <w:r w:rsidRPr="0030368C">
              <w:rPr>
                <w:rFonts w:ascii="Times New Roman" w:eastAsia="Times New Roman" w:hAnsi="Times New Roman" w:cs="Times New Roman"/>
                <w:b/>
                <w:bCs/>
                <w:i/>
                <w:iCs/>
                <w:sz w:val="18"/>
                <w:szCs w:val="18"/>
                <w:lang w:eastAsia="ru-RU"/>
              </w:rPr>
              <w:t>2</w:t>
            </w:r>
          </w:p>
          <w:p w:rsidR="0030368C" w:rsidRPr="0030368C" w:rsidRDefault="0030368C" w:rsidP="0030368C">
            <w:pPr>
              <w:spacing w:after="0" w:line="240" w:lineRule="auto"/>
              <w:ind w:left="113" w:right="113"/>
              <w:rPr>
                <w:rFonts w:ascii="Times New Roman" w:eastAsia="Times New Roman" w:hAnsi="Times New Roman" w:cs="Times New Roman"/>
                <w:b/>
                <w:bCs/>
                <w:i/>
                <w:iCs/>
                <w:sz w:val="18"/>
                <w:szCs w:val="18"/>
                <w:lang w:eastAsia="ru-RU"/>
              </w:rPr>
            </w:pPr>
          </w:p>
        </w:tc>
        <w:tc>
          <w:tcPr>
            <w:tcW w:w="1080" w:type="dxa"/>
            <w:gridSpan w:val="2"/>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95"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65"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38"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56"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1"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14947" w:type="dxa"/>
            <w:gridSpan w:val="15"/>
            <w:shd w:val="clear" w:color="auto" w:fill="FFFF00"/>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cantSplit/>
          <w:trHeight w:val="865"/>
          <w:jc w:val="center"/>
        </w:trPr>
        <w:tc>
          <w:tcPr>
            <w:tcW w:w="2700" w:type="dxa"/>
            <w:tcBorders>
              <w:bottom w:val="single" w:sz="4" w:space="0" w:color="auto"/>
            </w:tcBorders>
            <w:shd w:val="clear" w:color="auto" w:fill="FBD4B4"/>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374" w:type="dxa"/>
            <w:gridSpan w:val="2"/>
            <w:tcBorders>
              <w:bottom w:val="single" w:sz="4" w:space="0" w:color="auto"/>
            </w:tcBorders>
            <w:shd w:val="clear" w:color="auto" w:fill="auto"/>
            <w:textDirection w:val="btLr"/>
          </w:tcPr>
          <w:p w:rsidR="0030368C" w:rsidRPr="0030368C" w:rsidRDefault="00A05A0E" w:rsidP="0030368C">
            <w:pPr>
              <w:spacing w:after="0" w:line="240" w:lineRule="auto"/>
              <w:ind w:left="113" w:right="113"/>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7</w:t>
            </w:r>
            <w:r w:rsidR="0030368C" w:rsidRPr="0030368C">
              <w:rPr>
                <w:rFonts w:ascii="Times New Roman" w:eastAsia="Times New Roman" w:hAnsi="Times New Roman" w:cs="Times New Roman"/>
                <w:b/>
                <w:bCs/>
                <w:i/>
                <w:iCs/>
                <w:sz w:val="18"/>
                <w:szCs w:val="18"/>
                <w:lang w:eastAsia="ru-RU"/>
              </w:rPr>
              <w:t>класс</w:t>
            </w:r>
          </w:p>
        </w:tc>
        <w:tc>
          <w:tcPr>
            <w:tcW w:w="1066"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95"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65"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3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56"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1"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14947" w:type="dxa"/>
            <w:gridSpan w:val="15"/>
            <w:shd w:val="clear" w:color="auto" w:fill="FFFF00"/>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shd w:val="clear" w:color="auto" w:fill="FBD4B4"/>
          </w:tcPr>
          <w:p w:rsidR="0030368C" w:rsidRDefault="0030368C" w:rsidP="0030368C">
            <w:pPr>
              <w:spacing w:after="0" w:line="240" w:lineRule="auto"/>
              <w:rPr>
                <w:rFonts w:ascii="Times New Roman" w:eastAsia="Times New Roman" w:hAnsi="Times New Roman" w:cs="Times New Roman"/>
                <w:b/>
                <w:bCs/>
                <w:i/>
                <w:iCs/>
                <w:sz w:val="18"/>
                <w:szCs w:val="18"/>
                <w:lang w:eastAsia="ru-RU"/>
              </w:rPr>
            </w:pPr>
          </w:p>
          <w:p w:rsidR="002D0443" w:rsidRDefault="002D0443" w:rsidP="0030368C">
            <w:pPr>
              <w:spacing w:after="0" w:line="240" w:lineRule="auto"/>
              <w:rPr>
                <w:rFonts w:ascii="Times New Roman" w:eastAsia="Times New Roman" w:hAnsi="Times New Roman" w:cs="Times New Roman"/>
                <w:b/>
                <w:bCs/>
                <w:i/>
                <w:iCs/>
                <w:sz w:val="18"/>
                <w:szCs w:val="18"/>
                <w:lang w:eastAsia="ru-RU"/>
              </w:rPr>
            </w:pPr>
          </w:p>
          <w:p w:rsidR="002D0443" w:rsidRDefault="002D0443" w:rsidP="0030368C">
            <w:pPr>
              <w:spacing w:after="0" w:line="240" w:lineRule="auto"/>
              <w:rPr>
                <w:rFonts w:ascii="Times New Roman" w:eastAsia="Times New Roman" w:hAnsi="Times New Roman" w:cs="Times New Roman"/>
                <w:b/>
                <w:bCs/>
                <w:i/>
                <w:iCs/>
                <w:sz w:val="18"/>
                <w:szCs w:val="18"/>
                <w:lang w:eastAsia="ru-RU"/>
              </w:rPr>
            </w:pPr>
          </w:p>
          <w:p w:rsidR="002D0443" w:rsidRDefault="002D0443" w:rsidP="0030368C">
            <w:pPr>
              <w:spacing w:after="0" w:line="240" w:lineRule="auto"/>
              <w:rPr>
                <w:rFonts w:ascii="Times New Roman" w:eastAsia="Times New Roman" w:hAnsi="Times New Roman" w:cs="Times New Roman"/>
                <w:b/>
                <w:bCs/>
                <w:i/>
                <w:iCs/>
                <w:sz w:val="18"/>
                <w:szCs w:val="18"/>
                <w:lang w:eastAsia="ru-RU"/>
              </w:rPr>
            </w:pPr>
          </w:p>
          <w:p w:rsidR="002D0443" w:rsidRPr="0030368C" w:rsidRDefault="002D0443" w:rsidP="0030368C">
            <w:pPr>
              <w:spacing w:after="0" w:line="240" w:lineRule="auto"/>
              <w:rPr>
                <w:rFonts w:ascii="Times New Roman" w:eastAsia="Times New Roman" w:hAnsi="Times New Roman" w:cs="Times New Roman"/>
                <w:b/>
                <w:bCs/>
                <w:i/>
                <w:iCs/>
                <w:sz w:val="18"/>
                <w:szCs w:val="18"/>
                <w:lang w:eastAsia="ru-RU"/>
              </w:rPr>
            </w:pPr>
          </w:p>
        </w:tc>
        <w:tc>
          <w:tcPr>
            <w:tcW w:w="374" w:type="dxa"/>
            <w:gridSpan w:val="2"/>
            <w:vMerge w:val="restart"/>
            <w:shd w:val="clear" w:color="auto" w:fill="auto"/>
            <w:textDirection w:val="btLr"/>
          </w:tcPr>
          <w:p w:rsidR="0030368C" w:rsidRPr="0030368C" w:rsidRDefault="00A05A0E" w:rsidP="0030368C">
            <w:pPr>
              <w:spacing w:after="0" w:line="240" w:lineRule="auto"/>
              <w:ind w:left="113" w:right="113"/>
              <w:jc w:val="center"/>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8</w:t>
            </w:r>
            <w:r w:rsidR="0030368C" w:rsidRPr="0030368C">
              <w:rPr>
                <w:rFonts w:ascii="Times New Roman" w:eastAsia="Times New Roman" w:hAnsi="Times New Roman" w:cs="Times New Roman"/>
                <w:b/>
                <w:bCs/>
                <w:i/>
                <w:iCs/>
                <w:sz w:val="18"/>
                <w:szCs w:val="18"/>
                <w:lang w:eastAsia="ru-RU"/>
              </w:rPr>
              <w:t xml:space="preserve"> класс</w:t>
            </w:r>
          </w:p>
        </w:tc>
        <w:tc>
          <w:tcPr>
            <w:tcW w:w="106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95"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65"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3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5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shd w:val="clear" w:color="auto" w:fill="FBD4B4"/>
          </w:tcPr>
          <w:p w:rsidR="0030368C" w:rsidRDefault="0030368C" w:rsidP="0030368C">
            <w:pPr>
              <w:spacing w:after="0" w:line="240" w:lineRule="auto"/>
              <w:rPr>
                <w:rFonts w:ascii="Times New Roman" w:eastAsia="Times New Roman" w:hAnsi="Times New Roman" w:cs="Times New Roman"/>
                <w:b/>
                <w:bCs/>
                <w:i/>
                <w:iCs/>
                <w:sz w:val="18"/>
                <w:szCs w:val="18"/>
                <w:lang w:eastAsia="ru-RU"/>
              </w:rPr>
            </w:pPr>
          </w:p>
          <w:p w:rsidR="002D0443" w:rsidRDefault="002D0443" w:rsidP="0030368C">
            <w:pPr>
              <w:spacing w:after="0" w:line="240" w:lineRule="auto"/>
              <w:rPr>
                <w:rFonts w:ascii="Times New Roman" w:eastAsia="Times New Roman" w:hAnsi="Times New Roman" w:cs="Times New Roman"/>
                <w:b/>
                <w:bCs/>
                <w:i/>
                <w:iCs/>
                <w:sz w:val="18"/>
                <w:szCs w:val="18"/>
                <w:lang w:eastAsia="ru-RU"/>
              </w:rPr>
            </w:pPr>
          </w:p>
          <w:p w:rsidR="002D0443" w:rsidRDefault="002D0443" w:rsidP="0030368C">
            <w:pPr>
              <w:spacing w:after="0" w:line="240" w:lineRule="auto"/>
              <w:rPr>
                <w:rFonts w:ascii="Times New Roman" w:eastAsia="Times New Roman" w:hAnsi="Times New Roman" w:cs="Times New Roman"/>
                <w:b/>
                <w:bCs/>
                <w:i/>
                <w:iCs/>
                <w:sz w:val="18"/>
                <w:szCs w:val="18"/>
                <w:lang w:eastAsia="ru-RU"/>
              </w:rPr>
            </w:pPr>
          </w:p>
          <w:p w:rsidR="002D0443" w:rsidRDefault="002D0443" w:rsidP="0030368C">
            <w:pPr>
              <w:spacing w:after="0" w:line="240" w:lineRule="auto"/>
              <w:rPr>
                <w:rFonts w:ascii="Times New Roman" w:eastAsia="Times New Roman" w:hAnsi="Times New Roman" w:cs="Times New Roman"/>
                <w:b/>
                <w:bCs/>
                <w:i/>
                <w:iCs/>
                <w:sz w:val="18"/>
                <w:szCs w:val="18"/>
                <w:lang w:eastAsia="ru-RU"/>
              </w:rPr>
            </w:pPr>
          </w:p>
          <w:p w:rsidR="002D0443" w:rsidRDefault="002D0443" w:rsidP="0030368C">
            <w:pPr>
              <w:spacing w:after="0" w:line="240" w:lineRule="auto"/>
              <w:rPr>
                <w:rFonts w:ascii="Times New Roman" w:eastAsia="Times New Roman" w:hAnsi="Times New Roman" w:cs="Times New Roman"/>
                <w:b/>
                <w:bCs/>
                <w:i/>
                <w:iCs/>
                <w:sz w:val="18"/>
                <w:szCs w:val="18"/>
                <w:lang w:eastAsia="ru-RU"/>
              </w:rPr>
            </w:pPr>
          </w:p>
          <w:p w:rsidR="002D0443" w:rsidRPr="0030368C" w:rsidRDefault="002D0443" w:rsidP="0030368C">
            <w:pPr>
              <w:spacing w:after="0" w:line="240" w:lineRule="auto"/>
              <w:rPr>
                <w:rFonts w:ascii="Times New Roman" w:eastAsia="Times New Roman" w:hAnsi="Times New Roman" w:cs="Times New Roman"/>
                <w:b/>
                <w:bCs/>
                <w:i/>
                <w:iCs/>
                <w:sz w:val="18"/>
                <w:szCs w:val="18"/>
                <w:lang w:eastAsia="ru-RU"/>
              </w:rPr>
            </w:pPr>
          </w:p>
        </w:tc>
        <w:tc>
          <w:tcPr>
            <w:tcW w:w="374" w:type="dxa"/>
            <w:gridSpan w:val="2"/>
            <w:vMerge/>
            <w:shd w:val="clear" w:color="auto" w:fill="auto"/>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106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95"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65"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3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5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1"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trHeight w:val="1440"/>
          <w:jc w:val="center"/>
        </w:trPr>
        <w:tc>
          <w:tcPr>
            <w:tcW w:w="14947" w:type="dxa"/>
            <w:gridSpan w:val="15"/>
            <w:shd w:val="clear" w:color="auto" w:fill="auto"/>
          </w:tcPr>
          <w:p w:rsid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i/>
                <w:noProof/>
                <w:sz w:val="20"/>
                <w:szCs w:val="20"/>
                <w:lang w:eastAsia="ru-RU"/>
              </w:rPr>
              <w:drawing>
                <wp:inline distT="0" distB="0" distL="0" distR="0">
                  <wp:extent cx="5762625" cy="12287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2625" cy="1228725"/>
                          </a:xfrm>
                          <a:prstGeom prst="rect">
                            <a:avLst/>
                          </a:prstGeom>
                          <a:noFill/>
                          <a:ln>
                            <a:noFill/>
                          </a:ln>
                        </pic:spPr>
                      </pic:pic>
                    </a:graphicData>
                  </a:graphic>
                </wp:inline>
              </w:drawing>
            </w: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Pr="0030368C" w:rsidRDefault="006B0236" w:rsidP="0030368C">
            <w:pPr>
              <w:spacing w:after="0" w:line="240" w:lineRule="auto"/>
              <w:jc w:val="center"/>
              <w:rPr>
                <w:rFonts w:ascii="Times New Roman" w:eastAsia="Times New Roman" w:hAnsi="Times New Roman" w:cs="Times New Roman"/>
                <w:b/>
                <w:bCs/>
                <w:i/>
                <w:iCs/>
                <w:sz w:val="20"/>
                <w:szCs w:val="20"/>
                <w:lang w:eastAsia="ru-RU"/>
              </w:rPr>
            </w:pPr>
          </w:p>
        </w:tc>
      </w:tr>
    </w:tbl>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roofErr w:type="spellStart"/>
      <w:r w:rsidRPr="0030368C">
        <w:rPr>
          <w:rFonts w:ascii="Times New Roman" w:eastAsia="Times New Roman" w:hAnsi="Times New Roman" w:cs="Times New Roman"/>
          <w:b/>
          <w:bCs/>
          <w:i/>
          <w:iCs/>
          <w:sz w:val="20"/>
          <w:szCs w:val="20"/>
          <w:lang w:eastAsia="ru-RU"/>
        </w:rPr>
        <w:t>Сформированность</w:t>
      </w:r>
      <w:proofErr w:type="spellEnd"/>
      <w:r w:rsidRPr="0030368C">
        <w:rPr>
          <w:rFonts w:ascii="Times New Roman" w:eastAsia="Times New Roman" w:hAnsi="Times New Roman" w:cs="Times New Roman"/>
          <w:b/>
          <w:bCs/>
          <w:i/>
          <w:iCs/>
          <w:sz w:val="20"/>
          <w:szCs w:val="20"/>
          <w:lang w:eastAsia="ru-RU"/>
        </w:rPr>
        <w:t xml:space="preserve"> учебных н</w:t>
      </w:r>
      <w:r w:rsidR="006B0236">
        <w:rPr>
          <w:rFonts w:ascii="Times New Roman" w:eastAsia="Times New Roman" w:hAnsi="Times New Roman" w:cs="Times New Roman"/>
          <w:b/>
          <w:bCs/>
          <w:i/>
          <w:iCs/>
          <w:sz w:val="20"/>
          <w:szCs w:val="20"/>
          <w:lang w:eastAsia="ru-RU"/>
        </w:rPr>
        <w:t xml:space="preserve">авыков </w:t>
      </w:r>
      <w:proofErr w:type="gramStart"/>
      <w:r w:rsidR="006B0236">
        <w:rPr>
          <w:rFonts w:ascii="Times New Roman" w:eastAsia="Times New Roman" w:hAnsi="Times New Roman" w:cs="Times New Roman"/>
          <w:b/>
          <w:bCs/>
          <w:i/>
          <w:iCs/>
          <w:sz w:val="20"/>
          <w:szCs w:val="20"/>
          <w:lang w:eastAsia="ru-RU"/>
        </w:rPr>
        <w:t>по математике  по адаптированной образовательной программе дл</w:t>
      </w:r>
      <w:r w:rsidR="00745460">
        <w:rPr>
          <w:rFonts w:ascii="Times New Roman" w:eastAsia="Times New Roman" w:hAnsi="Times New Roman" w:cs="Times New Roman"/>
          <w:b/>
          <w:bCs/>
          <w:i/>
          <w:iCs/>
          <w:sz w:val="20"/>
          <w:szCs w:val="20"/>
          <w:lang w:eastAsia="ru-RU"/>
        </w:rPr>
        <w:t>я детей с умственно</w:t>
      </w:r>
      <w:r w:rsidR="00EB182E">
        <w:rPr>
          <w:rFonts w:ascii="Times New Roman" w:eastAsia="Times New Roman" w:hAnsi="Times New Roman" w:cs="Times New Roman"/>
          <w:b/>
          <w:bCs/>
          <w:i/>
          <w:iCs/>
          <w:sz w:val="20"/>
          <w:szCs w:val="20"/>
          <w:lang w:eastAsia="ru-RU"/>
        </w:rPr>
        <w:t>й отсталостью на начало</w:t>
      </w:r>
      <w:proofErr w:type="gramEnd"/>
      <w:r w:rsidR="00EB182E">
        <w:rPr>
          <w:rFonts w:ascii="Times New Roman" w:eastAsia="Times New Roman" w:hAnsi="Times New Roman" w:cs="Times New Roman"/>
          <w:b/>
          <w:bCs/>
          <w:i/>
          <w:iCs/>
          <w:sz w:val="20"/>
          <w:szCs w:val="20"/>
          <w:lang w:eastAsia="ru-RU"/>
        </w:rPr>
        <w:t xml:space="preserve"> </w:t>
      </w:r>
      <w:r w:rsidR="00745460">
        <w:rPr>
          <w:rFonts w:ascii="Times New Roman" w:eastAsia="Times New Roman" w:hAnsi="Times New Roman" w:cs="Times New Roman"/>
          <w:b/>
          <w:bCs/>
          <w:i/>
          <w:iCs/>
          <w:sz w:val="20"/>
          <w:szCs w:val="20"/>
          <w:lang w:eastAsia="ru-RU"/>
        </w:rPr>
        <w:t xml:space="preserve"> </w:t>
      </w:r>
      <w:r w:rsidRPr="0030368C">
        <w:rPr>
          <w:rFonts w:ascii="Times New Roman" w:eastAsia="Times New Roman" w:hAnsi="Times New Roman" w:cs="Times New Roman"/>
          <w:b/>
          <w:bCs/>
          <w:i/>
          <w:iCs/>
          <w:sz w:val="20"/>
          <w:szCs w:val="20"/>
          <w:lang w:eastAsia="ru-RU"/>
        </w:rPr>
        <w:t>учебного года</w:t>
      </w: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360"/>
        <w:gridCol w:w="14"/>
        <w:gridCol w:w="1066"/>
        <w:gridCol w:w="1080"/>
        <w:gridCol w:w="1195"/>
        <w:gridCol w:w="877"/>
        <w:gridCol w:w="930"/>
        <w:gridCol w:w="1055"/>
        <w:gridCol w:w="983"/>
        <w:gridCol w:w="1080"/>
        <w:gridCol w:w="900"/>
        <w:gridCol w:w="900"/>
        <w:gridCol w:w="1080"/>
        <w:gridCol w:w="900"/>
      </w:tblGrid>
      <w:tr w:rsidR="0030368C" w:rsidRPr="0030368C" w:rsidTr="0030368C">
        <w:trPr>
          <w:trHeight w:val="140"/>
          <w:jc w:val="center"/>
        </w:trPr>
        <w:tc>
          <w:tcPr>
            <w:tcW w:w="2700" w:type="dxa"/>
            <w:vMerge w:val="restart"/>
            <w:shd w:val="clear" w:color="auto" w:fill="FBD4B4"/>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r w:rsidRPr="0030368C">
              <w:rPr>
                <w:rFonts w:ascii="Times New Roman" w:eastAsia="Times New Roman" w:hAnsi="Times New Roman" w:cs="Times New Roman"/>
                <w:b/>
                <w:bCs/>
                <w:i/>
                <w:iCs/>
                <w:sz w:val="24"/>
                <w:szCs w:val="24"/>
                <w:lang w:eastAsia="ru-RU"/>
              </w:rPr>
              <w:t xml:space="preserve">Знания </w:t>
            </w:r>
          </w:p>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r w:rsidRPr="0030368C">
              <w:rPr>
                <w:rFonts w:ascii="Times New Roman" w:eastAsia="Times New Roman" w:hAnsi="Times New Roman" w:cs="Times New Roman"/>
                <w:b/>
                <w:bCs/>
                <w:i/>
                <w:iCs/>
                <w:sz w:val="24"/>
                <w:szCs w:val="24"/>
                <w:lang w:eastAsia="ru-RU"/>
              </w:rPr>
              <w:t xml:space="preserve">обучающегося </w:t>
            </w:r>
            <w:r w:rsidR="00C80DB9">
              <w:rPr>
                <w:rFonts w:ascii="Times New Roman" w:eastAsia="Times New Roman" w:hAnsi="Times New Roman" w:cs="Times New Roman"/>
                <w:b/>
                <w:bCs/>
                <w:i/>
                <w:iCs/>
                <w:sz w:val="24"/>
                <w:szCs w:val="24"/>
                <w:lang w:eastAsia="ru-RU"/>
              </w:rPr>
              <w:t>(из рабочей программы учителя)</w:t>
            </w:r>
          </w:p>
        </w:tc>
        <w:tc>
          <w:tcPr>
            <w:tcW w:w="374" w:type="dxa"/>
            <w:gridSpan w:val="2"/>
            <w:vMerge w:val="restart"/>
            <w:shd w:val="clear" w:color="auto" w:fill="FBD4B4"/>
          </w:tcPr>
          <w:p w:rsidR="0030368C" w:rsidRPr="0030368C" w:rsidRDefault="0030368C" w:rsidP="0030368C">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3341" w:type="dxa"/>
            <w:gridSpan w:val="3"/>
            <w:shd w:val="clear" w:color="auto" w:fill="FBD4B4"/>
          </w:tcPr>
          <w:p w:rsidR="0030368C" w:rsidRPr="0030368C" w:rsidRDefault="00050AF1" w:rsidP="0030368C">
            <w:pPr>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5</w:t>
            </w:r>
            <w:r w:rsidR="00C80DB9">
              <w:rPr>
                <w:rFonts w:ascii="Times New Roman" w:eastAsia="Times New Roman" w:hAnsi="Times New Roman" w:cs="Times New Roman"/>
                <w:b/>
                <w:bCs/>
                <w:i/>
                <w:iCs/>
                <w:sz w:val="20"/>
                <w:szCs w:val="20"/>
                <w:lang w:eastAsia="ru-RU"/>
              </w:rPr>
              <w:t xml:space="preserve"> </w:t>
            </w:r>
            <w:r w:rsidR="0030368C" w:rsidRPr="0030368C">
              <w:rPr>
                <w:rFonts w:ascii="Times New Roman" w:eastAsia="Times New Roman" w:hAnsi="Times New Roman" w:cs="Times New Roman"/>
                <w:b/>
                <w:bCs/>
                <w:i/>
                <w:iCs/>
                <w:sz w:val="20"/>
                <w:szCs w:val="20"/>
                <w:lang w:eastAsia="ru-RU"/>
              </w:rPr>
              <w:t>класс</w:t>
            </w:r>
          </w:p>
        </w:tc>
        <w:tc>
          <w:tcPr>
            <w:tcW w:w="2862" w:type="dxa"/>
            <w:gridSpan w:val="3"/>
            <w:shd w:val="clear" w:color="auto" w:fill="FBD4B4"/>
          </w:tcPr>
          <w:p w:rsidR="0030368C" w:rsidRPr="0030368C" w:rsidRDefault="00050AF1" w:rsidP="0030368C">
            <w:pPr>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6</w:t>
            </w:r>
            <w:r w:rsidR="0030368C" w:rsidRPr="0030368C">
              <w:rPr>
                <w:rFonts w:ascii="Times New Roman" w:eastAsia="Times New Roman" w:hAnsi="Times New Roman" w:cs="Times New Roman"/>
                <w:b/>
                <w:bCs/>
                <w:i/>
                <w:iCs/>
                <w:sz w:val="20"/>
                <w:szCs w:val="20"/>
                <w:lang w:eastAsia="ru-RU"/>
              </w:rPr>
              <w:t xml:space="preserve"> класс</w:t>
            </w:r>
          </w:p>
        </w:tc>
        <w:tc>
          <w:tcPr>
            <w:tcW w:w="2963" w:type="dxa"/>
            <w:gridSpan w:val="3"/>
            <w:shd w:val="clear" w:color="auto" w:fill="FBD4B4"/>
          </w:tcPr>
          <w:p w:rsidR="0030368C" w:rsidRPr="0030368C" w:rsidRDefault="00050AF1" w:rsidP="0030368C">
            <w:pPr>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7</w:t>
            </w:r>
            <w:r w:rsidR="0030368C" w:rsidRPr="0030368C">
              <w:rPr>
                <w:rFonts w:ascii="Times New Roman" w:eastAsia="Times New Roman" w:hAnsi="Times New Roman" w:cs="Times New Roman"/>
                <w:b/>
                <w:bCs/>
                <w:i/>
                <w:iCs/>
                <w:sz w:val="20"/>
                <w:szCs w:val="20"/>
                <w:lang w:eastAsia="ru-RU"/>
              </w:rPr>
              <w:t xml:space="preserve"> класс</w:t>
            </w:r>
          </w:p>
        </w:tc>
        <w:tc>
          <w:tcPr>
            <w:tcW w:w="2880" w:type="dxa"/>
            <w:gridSpan w:val="3"/>
            <w:shd w:val="clear" w:color="auto" w:fill="FBD4B4"/>
          </w:tcPr>
          <w:p w:rsidR="0030368C" w:rsidRPr="0030368C" w:rsidRDefault="00050AF1" w:rsidP="0030368C">
            <w:pPr>
              <w:tabs>
                <w:tab w:val="left" w:pos="597"/>
              </w:tabs>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8</w:t>
            </w:r>
            <w:r w:rsidR="0030368C" w:rsidRPr="0030368C">
              <w:rPr>
                <w:rFonts w:ascii="Times New Roman" w:eastAsia="Times New Roman" w:hAnsi="Times New Roman" w:cs="Times New Roman"/>
                <w:b/>
                <w:bCs/>
                <w:i/>
                <w:iCs/>
                <w:sz w:val="20"/>
                <w:szCs w:val="20"/>
                <w:lang w:eastAsia="ru-RU"/>
              </w:rPr>
              <w:t xml:space="preserve"> класс</w:t>
            </w:r>
          </w:p>
        </w:tc>
      </w:tr>
      <w:tr w:rsidR="0030368C" w:rsidRPr="0030368C" w:rsidTr="0030368C">
        <w:trPr>
          <w:trHeight w:val="140"/>
          <w:jc w:val="center"/>
        </w:trPr>
        <w:tc>
          <w:tcPr>
            <w:tcW w:w="2700" w:type="dxa"/>
            <w:vMerge/>
            <w:shd w:val="clear" w:color="auto" w:fill="FBD4B4"/>
          </w:tcPr>
          <w:p w:rsidR="0030368C" w:rsidRPr="0030368C" w:rsidRDefault="0030368C" w:rsidP="0030368C">
            <w:pPr>
              <w:spacing w:before="100" w:beforeAutospacing="1" w:after="100" w:afterAutospacing="1" w:line="240" w:lineRule="auto"/>
              <w:rPr>
                <w:rFonts w:ascii="Times New Roman" w:eastAsia="Times New Roman" w:hAnsi="Times New Roman" w:cs="Times New Roman"/>
                <w:b/>
                <w:bCs/>
                <w:i/>
                <w:iCs/>
                <w:sz w:val="24"/>
                <w:szCs w:val="24"/>
                <w:lang w:eastAsia="ru-RU"/>
              </w:rPr>
            </w:pPr>
          </w:p>
        </w:tc>
        <w:tc>
          <w:tcPr>
            <w:tcW w:w="374" w:type="dxa"/>
            <w:gridSpan w:val="2"/>
            <w:vMerge/>
            <w:shd w:val="clear" w:color="auto" w:fill="FBD4B4"/>
          </w:tcPr>
          <w:p w:rsidR="0030368C" w:rsidRPr="0030368C" w:rsidRDefault="0030368C" w:rsidP="0030368C">
            <w:pPr>
              <w:spacing w:before="100" w:beforeAutospacing="1" w:after="100" w:afterAutospacing="1" w:line="240" w:lineRule="auto"/>
              <w:rPr>
                <w:rFonts w:ascii="Times New Roman" w:eastAsia="Times New Roman" w:hAnsi="Times New Roman" w:cs="Times New Roman"/>
                <w:b/>
                <w:bCs/>
                <w:i/>
                <w:iCs/>
                <w:sz w:val="24"/>
                <w:szCs w:val="24"/>
                <w:lang w:eastAsia="ru-RU"/>
              </w:rPr>
            </w:pPr>
          </w:p>
        </w:tc>
        <w:tc>
          <w:tcPr>
            <w:tcW w:w="1066" w:type="dxa"/>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proofErr w:type="spellStart"/>
            <w:r w:rsidRPr="0030368C">
              <w:rPr>
                <w:rFonts w:ascii="Times New Roman" w:eastAsia="Times New Roman" w:hAnsi="Times New Roman" w:cs="Times New Roman"/>
                <w:b/>
                <w:bCs/>
                <w:i/>
                <w:iCs/>
                <w:sz w:val="16"/>
                <w:szCs w:val="16"/>
                <w:lang w:eastAsia="ru-RU"/>
              </w:rPr>
              <w:t>Сформир</w:t>
            </w:r>
            <w:proofErr w:type="spellEnd"/>
            <w:r w:rsidRPr="0030368C">
              <w:rPr>
                <w:rFonts w:ascii="Times New Roman" w:eastAsia="Times New Roman" w:hAnsi="Times New Roman" w:cs="Times New Roman"/>
                <w:b/>
                <w:bCs/>
                <w:i/>
                <w:iCs/>
                <w:sz w:val="16"/>
                <w:szCs w:val="16"/>
                <w:lang w:eastAsia="ru-RU"/>
              </w:rPr>
              <w:t xml:space="preserve">. </w:t>
            </w:r>
          </w:p>
        </w:tc>
        <w:tc>
          <w:tcPr>
            <w:tcW w:w="1080" w:type="dxa"/>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На стадии </w:t>
            </w:r>
            <w:proofErr w:type="spellStart"/>
            <w:r w:rsidRPr="0030368C">
              <w:rPr>
                <w:rFonts w:ascii="Times New Roman" w:eastAsia="Times New Roman" w:hAnsi="Times New Roman" w:cs="Times New Roman"/>
                <w:b/>
                <w:bCs/>
                <w:i/>
                <w:iCs/>
                <w:sz w:val="16"/>
                <w:szCs w:val="16"/>
                <w:lang w:eastAsia="ru-RU"/>
              </w:rPr>
              <w:t>формир</w:t>
            </w:r>
            <w:proofErr w:type="spellEnd"/>
          </w:p>
        </w:tc>
        <w:tc>
          <w:tcPr>
            <w:tcW w:w="1195" w:type="dxa"/>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Не </w:t>
            </w:r>
            <w:proofErr w:type="spellStart"/>
            <w:r w:rsidRPr="0030368C">
              <w:rPr>
                <w:rFonts w:ascii="Times New Roman" w:eastAsia="Times New Roman" w:hAnsi="Times New Roman" w:cs="Times New Roman"/>
                <w:b/>
                <w:bCs/>
                <w:i/>
                <w:iCs/>
                <w:sz w:val="16"/>
                <w:szCs w:val="16"/>
                <w:lang w:eastAsia="ru-RU"/>
              </w:rPr>
              <w:t>сформир</w:t>
            </w:r>
            <w:proofErr w:type="spellEnd"/>
            <w:r w:rsidRPr="0030368C">
              <w:rPr>
                <w:rFonts w:ascii="Times New Roman" w:eastAsia="Times New Roman" w:hAnsi="Times New Roman" w:cs="Times New Roman"/>
                <w:b/>
                <w:bCs/>
                <w:i/>
                <w:iCs/>
                <w:sz w:val="16"/>
                <w:szCs w:val="16"/>
                <w:lang w:eastAsia="ru-RU"/>
              </w:rPr>
              <w:t>.</w:t>
            </w:r>
          </w:p>
        </w:tc>
        <w:tc>
          <w:tcPr>
            <w:tcW w:w="877"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proofErr w:type="spellStart"/>
            <w:r w:rsidRPr="0030368C">
              <w:rPr>
                <w:rFonts w:ascii="Times New Roman" w:eastAsia="Times New Roman" w:hAnsi="Times New Roman" w:cs="Times New Roman"/>
                <w:b/>
                <w:bCs/>
                <w:i/>
                <w:iCs/>
                <w:sz w:val="16"/>
                <w:szCs w:val="16"/>
                <w:lang w:eastAsia="ru-RU"/>
              </w:rPr>
              <w:t>Сформир</w:t>
            </w:r>
            <w:proofErr w:type="spellEnd"/>
            <w:r w:rsidRPr="0030368C">
              <w:rPr>
                <w:rFonts w:ascii="Times New Roman" w:eastAsia="Times New Roman" w:hAnsi="Times New Roman" w:cs="Times New Roman"/>
                <w:b/>
                <w:bCs/>
                <w:i/>
                <w:iCs/>
                <w:sz w:val="16"/>
                <w:szCs w:val="16"/>
                <w:lang w:eastAsia="ru-RU"/>
              </w:rPr>
              <w:t xml:space="preserve"> </w:t>
            </w:r>
          </w:p>
        </w:tc>
        <w:tc>
          <w:tcPr>
            <w:tcW w:w="930"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proofErr w:type="spellStart"/>
            <w:r w:rsidRPr="0030368C">
              <w:rPr>
                <w:rFonts w:ascii="Times New Roman" w:eastAsia="Times New Roman" w:hAnsi="Times New Roman" w:cs="Times New Roman"/>
                <w:b/>
                <w:bCs/>
                <w:i/>
                <w:iCs/>
                <w:sz w:val="16"/>
                <w:szCs w:val="16"/>
                <w:lang w:eastAsia="ru-RU"/>
              </w:rPr>
              <w:t>Сформир</w:t>
            </w:r>
            <w:proofErr w:type="spellEnd"/>
            <w:r w:rsidRPr="0030368C">
              <w:rPr>
                <w:rFonts w:ascii="Times New Roman" w:eastAsia="Times New Roman" w:hAnsi="Times New Roman" w:cs="Times New Roman"/>
                <w:b/>
                <w:bCs/>
                <w:i/>
                <w:iCs/>
                <w:sz w:val="16"/>
                <w:szCs w:val="16"/>
                <w:lang w:eastAsia="ru-RU"/>
              </w:rPr>
              <w:t xml:space="preserve">. </w:t>
            </w:r>
          </w:p>
        </w:tc>
        <w:tc>
          <w:tcPr>
            <w:tcW w:w="1055"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На стадии </w:t>
            </w:r>
            <w:proofErr w:type="spellStart"/>
            <w:r w:rsidRPr="0030368C">
              <w:rPr>
                <w:rFonts w:ascii="Times New Roman" w:eastAsia="Times New Roman" w:hAnsi="Times New Roman" w:cs="Times New Roman"/>
                <w:b/>
                <w:bCs/>
                <w:i/>
                <w:iCs/>
                <w:sz w:val="16"/>
                <w:szCs w:val="16"/>
                <w:lang w:eastAsia="ru-RU"/>
              </w:rPr>
              <w:t>формир</w:t>
            </w:r>
            <w:proofErr w:type="spellEnd"/>
          </w:p>
        </w:tc>
        <w:tc>
          <w:tcPr>
            <w:tcW w:w="983"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Не </w:t>
            </w:r>
            <w:proofErr w:type="spellStart"/>
            <w:r w:rsidRPr="0030368C">
              <w:rPr>
                <w:rFonts w:ascii="Times New Roman" w:eastAsia="Times New Roman" w:hAnsi="Times New Roman" w:cs="Times New Roman"/>
                <w:b/>
                <w:bCs/>
                <w:i/>
                <w:iCs/>
                <w:sz w:val="16"/>
                <w:szCs w:val="16"/>
                <w:lang w:eastAsia="ru-RU"/>
              </w:rPr>
              <w:t>сформир</w:t>
            </w:r>
            <w:proofErr w:type="spellEnd"/>
            <w:r w:rsidRPr="0030368C">
              <w:rPr>
                <w:rFonts w:ascii="Times New Roman" w:eastAsia="Times New Roman" w:hAnsi="Times New Roman" w:cs="Times New Roman"/>
                <w:b/>
                <w:bCs/>
                <w:i/>
                <w:iCs/>
                <w:sz w:val="16"/>
                <w:szCs w:val="16"/>
                <w:lang w:eastAsia="ru-RU"/>
              </w:rPr>
              <w:t>.</w:t>
            </w:r>
          </w:p>
        </w:tc>
        <w:tc>
          <w:tcPr>
            <w:tcW w:w="1080"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proofErr w:type="spellStart"/>
            <w:r w:rsidRPr="0030368C">
              <w:rPr>
                <w:rFonts w:ascii="Times New Roman" w:eastAsia="Times New Roman" w:hAnsi="Times New Roman" w:cs="Times New Roman"/>
                <w:b/>
                <w:bCs/>
                <w:i/>
                <w:iCs/>
                <w:sz w:val="16"/>
                <w:szCs w:val="16"/>
                <w:lang w:eastAsia="ru-RU"/>
              </w:rPr>
              <w:t>Сформир</w:t>
            </w:r>
            <w:proofErr w:type="spellEnd"/>
            <w:r w:rsidRPr="0030368C">
              <w:rPr>
                <w:rFonts w:ascii="Times New Roman" w:eastAsia="Times New Roman" w:hAnsi="Times New Roman" w:cs="Times New Roman"/>
                <w:b/>
                <w:bCs/>
                <w:i/>
                <w:iCs/>
                <w:sz w:val="16"/>
                <w:szCs w:val="16"/>
                <w:lang w:eastAsia="ru-RU"/>
              </w:rPr>
              <w:t xml:space="preserve">. </w:t>
            </w:r>
          </w:p>
        </w:tc>
        <w:tc>
          <w:tcPr>
            <w:tcW w:w="900"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proofErr w:type="spellStart"/>
            <w:r w:rsidRPr="0030368C">
              <w:rPr>
                <w:rFonts w:ascii="Times New Roman" w:eastAsia="Times New Roman" w:hAnsi="Times New Roman" w:cs="Times New Roman"/>
                <w:b/>
                <w:bCs/>
                <w:i/>
                <w:iCs/>
                <w:sz w:val="16"/>
                <w:szCs w:val="16"/>
                <w:lang w:eastAsia="ru-RU"/>
              </w:rPr>
              <w:t>Сформир</w:t>
            </w:r>
            <w:proofErr w:type="spellEnd"/>
          </w:p>
        </w:tc>
        <w:tc>
          <w:tcPr>
            <w:tcW w:w="900"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На стадии </w:t>
            </w:r>
            <w:proofErr w:type="spellStart"/>
            <w:r w:rsidRPr="0030368C">
              <w:rPr>
                <w:rFonts w:ascii="Times New Roman" w:eastAsia="Times New Roman" w:hAnsi="Times New Roman" w:cs="Times New Roman"/>
                <w:b/>
                <w:bCs/>
                <w:i/>
                <w:iCs/>
                <w:sz w:val="16"/>
                <w:szCs w:val="16"/>
                <w:lang w:eastAsia="ru-RU"/>
              </w:rPr>
              <w:t>формир</w:t>
            </w:r>
            <w:proofErr w:type="spellEnd"/>
          </w:p>
        </w:tc>
        <w:tc>
          <w:tcPr>
            <w:tcW w:w="1080"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Не </w:t>
            </w:r>
            <w:proofErr w:type="spellStart"/>
            <w:r w:rsidRPr="0030368C">
              <w:rPr>
                <w:rFonts w:ascii="Times New Roman" w:eastAsia="Times New Roman" w:hAnsi="Times New Roman" w:cs="Times New Roman"/>
                <w:b/>
                <w:bCs/>
                <w:i/>
                <w:iCs/>
                <w:sz w:val="16"/>
                <w:szCs w:val="16"/>
                <w:lang w:eastAsia="ru-RU"/>
              </w:rPr>
              <w:t>сформир</w:t>
            </w:r>
            <w:proofErr w:type="spellEnd"/>
            <w:r w:rsidRPr="0030368C">
              <w:rPr>
                <w:rFonts w:ascii="Times New Roman" w:eastAsia="Times New Roman" w:hAnsi="Times New Roman" w:cs="Times New Roman"/>
                <w:b/>
                <w:bCs/>
                <w:i/>
                <w:iCs/>
                <w:sz w:val="16"/>
                <w:szCs w:val="16"/>
                <w:lang w:eastAsia="ru-RU"/>
              </w:rPr>
              <w:t>.</w:t>
            </w:r>
          </w:p>
        </w:tc>
        <w:tc>
          <w:tcPr>
            <w:tcW w:w="900"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proofErr w:type="spellStart"/>
            <w:r w:rsidRPr="0030368C">
              <w:rPr>
                <w:rFonts w:ascii="Times New Roman" w:eastAsia="Times New Roman" w:hAnsi="Times New Roman" w:cs="Times New Roman"/>
                <w:b/>
                <w:bCs/>
                <w:i/>
                <w:iCs/>
                <w:sz w:val="16"/>
                <w:szCs w:val="16"/>
                <w:lang w:eastAsia="ru-RU"/>
              </w:rPr>
              <w:t>Сформир</w:t>
            </w:r>
            <w:proofErr w:type="spellEnd"/>
          </w:p>
        </w:tc>
      </w:tr>
      <w:tr w:rsidR="0030368C" w:rsidRPr="0030368C" w:rsidTr="0030368C">
        <w:trPr>
          <w:jc w:val="center"/>
        </w:trPr>
        <w:tc>
          <w:tcPr>
            <w:tcW w:w="2700" w:type="dxa"/>
            <w:shd w:val="clear" w:color="auto" w:fill="FBD4B4"/>
          </w:tcPr>
          <w:p w:rsidR="009604C3" w:rsidRPr="0030368C" w:rsidRDefault="009604C3"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tc>
        <w:tc>
          <w:tcPr>
            <w:tcW w:w="374" w:type="dxa"/>
            <w:gridSpan w:val="2"/>
            <w:vMerge w:val="restart"/>
            <w:textDirection w:val="btLr"/>
          </w:tcPr>
          <w:p w:rsidR="0030368C" w:rsidRPr="0030368C" w:rsidRDefault="00050AF1" w:rsidP="0030368C">
            <w:pPr>
              <w:spacing w:before="100" w:beforeAutospacing="1" w:after="100" w:afterAutospacing="1" w:line="240" w:lineRule="auto"/>
              <w:ind w:left="113" w:right="113"/>
              <w:jc w:val="center"/>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5</w:t>
            </w:r>
            <w:r w:rsidR="0030368C" w:rsidRPr="0030368C">
              <w:rPr>
                <w:rFonts w:ascii="Times New Roman" w:eastAsia="Times New Roman" w:hAnsi="Times New Roman" w:cs="Times New Roman"/>
                <w:b/>
                <w:bCs/>
                <w:i/>
                <w:iCs/>
                <w:sz w:val="18"/>
                <w:szCs w:val="18"/>
                <w:lang w:eastAsia="ru-RU"/>
              </w:rPr>
              <w:t xml:space="preserve"> класс</w:t>
            </w:r>
          </w:p>
        </w:tc>
        <w:tc>
          <w:tcPr>
            <w:tcW w:w="1066"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95"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877"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30"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55"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83"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jc w:val="center"/>
        </w:trPr>
        <w:tc>
          <w:tcPr>
            <w:tcW w:w="2700" w:type="dxa"/>
            <w:shd w:val="clear" w:color="auto" w:fill="FBD4B4"/>
          </w:tcPr>
          <w:p w:rsidR="0030368C" w:rsidRDefault="0030368C"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p w:rsidR="009604C3" w:rsidRPr="0030368C" w:rsidRDefault="009604C3"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tc>
        <w:tc>
          <w:tcPr>
            <w:tcW w:w="374" w:type="dxa"/>
            <w:gridSpan w:val="2"/>
            <w:vMerge/>
          </w:tcPr>
          <w:p w:rsidR="0030368C" w:rsidRPr="0030368C" w:rsidRDefault="0030368C" w:rsidP="0030368C">
            <w:pPr>
              <w:spacing w:before="100" w:beforeAutospacing="1" w:after="100" w:afterAutospacing="1" w:line="240" w:lineRule="auto"/>
              <w:rPr>
                <w:rFonts w:ascii="Times New Roman" w:eastAsia="Times New Roman" w:hAnsi="Times New Roman" w:cs="Times New Roman"/>
                <w:b/>
                <w:bCs/>
                <w:i/>
                <w:iCs/>
                <w:sz w:val="18"/>
                <w:szCs w:val="18"/>
                <w:lang w:eastAsia="ru-RU"/>
              </w:rPr>
            </w:pPr>
          </w:p>
        </w:tc>
        <w:tc>
          <w:tcPr>
            <w:tcW w:w="1066"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95"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877"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30"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55"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83"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jc w:val="center"/>
        </w:trPr>
        <w:tc>
          <w:tcPr>
            <w:tcW w:w="2700" w:type="dxa"/>
            <w:tcBorders>
              <w:bottom w:val="single" w:sz="4" w:space="0" w:color="auto"/>
            </w:tcBorders>
            <w:shd w:val="clear" w:color="auto" w:fill="FBD4B4"/>
          </w:tcPr>
          <w:p w:rsidR="0030368C" w:rsidRDefault="0030368C"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p w:rsidR="009604C3" w:rsidRPr="0030368C" w:rsidRDefault="009604C3"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tc>
        <w:tc>
          <w:tcPr>
            <w:tcW w:w="374" w:type="dxa"/>
            <w:gridSpan w:val="2"/>
            <w:vMerge/>
            <w:tcBorders>
              <w:bottom w:val="single" w:sz="4" w:space="0" w:color="auto"/>
            </w:tcBorders>
          </w:tcPr>
          <w:p w:rsidR="0030368C" w:rsidRPr="0030368C" w:rsidRDefault="0030368C" w:rsidP="0030368C">
            <w:pPr>
              <w:spacing w:before="100" w:beforeAutospacing="1" w:after="100" w:afterAutospacing="1" w:line="240" w:lineRule="auto"/>
              <w:rPr>
                <w:rFonts w:ascii="Times New Roman" w:eastAsia="Times New Roman" w:hAnsi="Times New Roman" w:cs="Times New Roman"/>
                <w:b/>
                <w:bCs/>
                <w:i/>
                <w:iCs/>
                <w:sz w:val="18"/>
                <w:szCs w:val="18"/>
                <w:lang w:eastAsia="ru-RU"/>
              </w:rPr>
            </w:pPr>
          </w:p>
        </w:tc>
        <w:tc>
          <w:tcPr>
            <w:tcW w:w="1066"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95"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877"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3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55"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83"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jc w:val="center"/>
        </w:trPr>
        <w:tc>
          <w:tcPr>
            <w:tcW w:w="2700" w:type="dxa"/>
            <w:shd w:val="clear" w:color="auto" w:fill="FFFF00"/>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Cs/>
                <w:iCs/>
                <w:sz w:val="16"/>
                <w:szCs w:val="16"/>
                <w:lang w:eastAsia="ru-RU"/>
              </w:rPr>
            </w:pPr>
          </w:p>
        </w:tc>
        <w:tc>
          <w:tcPr>
            <w:tcW w:w="12420" w:type="dxa"/>
            <w:gridSpan w:val="14"/>
            <w:shd w:val="clear" w:color="auto" w:fill="FFFF00"/>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cantSplit/>
          <w:trHeight w:val="232"/>
          <w:jc w:val="center"/>
        </w:trPr>
        <w:tc>
          <w:tcPr>
            <w:tcW w:w="2700" w:type="dxa"/>
            <w:tcBorders>
              <w:bottom w:val="single" w:sz="4" w:space="0" w:color="auto"/>
            </w:tcBorders>
            <w:shd w:val="clear" w:color="auto" w:fill="FBD4B4"/>
          </w:tcPr>
          <w:p w:rsidR="0030368C" w:rsidRDefault="0030368C"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p w:rsidR="009604C3" w:rsidRPr="0030368C" w:rsidRDefault="009604C3"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tc>
        <w:tc>
          <w:tcPr>
            <w:tcW w:w="360" w:type="dxa"/>
            <w:vMerge w:val="restart"/>
            <w:textDirection w:val="btLr"/>
          </w:tcPr>
          <w:p w:rsidR="0030368C" w:rsidRPr="0030368C" w:rsidRDefault="00050AF1" w:rsidP="0030368C">
            <w:pPr>
              <w:spacing w:before="100" w:beforeAutospacing="1" w:after="100" w:afterAutospacing="1" w:line="240" w:lineRule="auto"/>
              <w:ind w:left="113" w:right="113"/>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6</w:t>
            </w:r>
            <w:r w:rsidR="00C80DB9">
              <w:rPr>
                <w:rFonts w:ascii="Times New Roman" w:eastAsia="Times New Roman" w:hAnsi="Times New Roman" w:cs="Times New Roman"/>
                <w:b/>
                <w:bCs/>
                <w:i/>
                <w:iCs/>
                <w:sz w:val="18"/>
                <w:szCs w:val="18"/>
                <w:lang w:eastAsia="ru-RU"/>
              </w:rPr>
              <w:t xml:space="preserve"> </w:t>
            </w:r>
            <w:r w:rsidR="0030368C" w:rsidRPr="0030368C">
              <w:rPr>
                <w:rFonts w:ascii="Times New Roman" w:eastAsia="Times New Roman" w:hAnsi="Times New Roman" w:cs="Times New Roman"/>
                <w:b/>
                <w:bCs/>
                <w:i/>
                <w:iCs/>
                <w:sz w:val="18"/>
                <w:szCs w:val="18"/>
                <w:lang w:eastAsia="ru-RU"/>
              </w:rPr>
              <w:t xml:space="preserve">класс </w:t>
            </w:r>
          </w:p>
          <w:p w:rsidR="0030368C" w:rsidRPr="0030368C" w:rsidRDefault="0030368C" w:rsidP="0030368C">
            <w:pPr>
              <w:spacing w:before="100" w:beforeAutospacing="1" w:after="100" w:afterAutospacing="1" w:line="240" w:lineRule="auto"/>
              <w:ind w:left="113" w:right="113"/>
              <w:rPr>
                <w:rFonts w:ascii="Times New Roman" w:eastAsia="Times New Roman" w:hAnsi="Times New Roman" w:cs="Times New Roman"/>
                <w:b/>
                <w:bCs/>
                <w:i/>
                <w:iCs/>
                <w:sz w:val="18"/>
                <w:szCs w:val="18"/>
                <w:lang w:eastAsia="ru-RU"/>
              </w:rPr>
            </w:pPr>
          </w:p>
          <w:p w:rsidR="0030368C" w:rsidRPr="0030368C" w:rsidRDefault="0030368C" w:rsidP="0030368C">
            <w:pPr>
              <w:spacing w:before="100" w:beforeAutospacing="1" w:after="100" w:afterAutospacing="1" w:line="240" w:lineRule="auto"/>
              <w:ind w:left="113" w:right="113"/>
              <w:rPr>
                <w:rFonts w:ascii="Times New Roman" w:eastAsia="Times New Roman" w:hAnsi="Times New Roman" w:cs="Times New Roman"/>
                <w:b/>
                <w:bCs/>
                <w:i/>
                <w:iCs/>
                <w:sz w:val="18"/>
                <w:szCs w:val="18"/>
                <w:lang w:eastAsia="ru-RU"/>
              </w:rPr>
            </w:pPr>
            <w:r w:rsidRPr="0030368C">
              <w:rPr>
                <w:rFonts w:ascii="Times New Roman" w:eastAsia="Times New Roman" w:hAnsi="Times New Roman" w:cs="Times New Roman"/>
                <w:b/>
                <w:bCs/>
                <w:i/>
                <w:iCs/>
                <w:sz w:val="18"/>
                <w:szCs w:val="18"/>
                <w:lang w:eastAsia="ru-RU"/>
              </w:rPr>
              <w:t>2</w:t>
            </w:r>
          </w:p>
          <w:p w:rsidR="0030368C" w:rsidRPr="0030368C" w:rsidRDefault="0030368C" w:rsidP="0030368C">
            <w:pPr>
              <w:spacing w:before="100" w:beforeAutospacing="1" w:after="100" w:afterAutospacing="1" w:line="240" w:lineRule="auto"/>
              <w:ind w:left="113" w:right="113"/>
              <w:rPr>
                <w:rFonts w:ascii="Times New Roman" w:eastAsia="Times New Roman" w:hAnsi="Times New Roman" w:cs="Times New Roman"/>
                <w:b/>
                <w:bCs/>
                <w:i/>
                <w:iCs/>
                <w:sz w:val="18"/>
                <w:szCs w:val="18"/>
                <w:lang w:eastAsia="ru-RU"/>
              </w:rPr>
            </w:pPr>
          </w:p>
        </w:tc>
        <w:tc>
          <w:tcPr>
            <w:tcW w:w="1080" w:type="dxa"/>
            <w:gridSpan w:val="2"/>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95"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877"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3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55"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83"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cantSplit/>
          <w:trHeight w:val="232"/>
          <w:jc w:val="center"/>
        </w:trPr>
        <w:tc>
          <w:tcPr>
            <w:tcW w:w="2700" w:type="dxa"/>
            <w:tcBorders>
              <w:bottom w:val="single" w:sz="4" w:space="0" w:color="auto"/>
            </w:tcBorders>
            <w:shd w:val="clear" w:color="auto" w:fill="FBD4B4"/>
          </w:tcPr>
          <w:p w:rsidR="009604C3" w:rsidRPr="0030368C" w:rsidRDefault="009604C3"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tc>
        <w:tc>
          <w:tcPr>
            <w:tcW w:w="360" w:type="dxa"/>
            <w:vMerge/>
            <w:tcBorders>
              <w:bottom w:val="single" w:sz="4" w:space="0" w:color="auto"/>
            </w:tcBorders>
            <w:textDirection w:val="btLr"/>
          </w:tcPr>
          <w:p w:rsidR="0030368C" w:rsidRPr="0030368C" w:rsidRDefault="0030368C" w:rsidP="0030368C">
            <w:pPr>
              <w:spacing w:before="100" w:beforeAutospacing="1" w:after="100" w:afterAutospacing="1" w:line="240" w:lineRule="auto"/>
              <w:ind w:left="113" w:right="113"/>
              <w:rPr>
                <w:rFonts w:ascii="Times New Roman" w:eastAsia="Times New Roman" w:hAnsi="Times New Roman" w:cs="Times New Roman"/>
                <w:b/>
                <w:bCs/>
                <w:i/>
                <w:iCs/>
                <w:sz w:val="18"/>
                <w:szCs w:val="18"/>
                <w:lang w:eastAsia="ru-RU"/>
              </w:rPr>
            </w:pPr>
          </w:p>
        </w:tc>
        <w:tc>
          <w:tcPr>
            <w:tcW w:w="1080" w:type="dxa"/>
            <w:gridSpan w:val="2"/>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95"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877"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3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55"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83"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jc w:val="center"/>
        </w:trPr>
        <w:tc>
          <w:tcPr>
            <w:tcW w:w="2700" w:type="dxa"/>
            <w:shd w:val="clear" w:color="auto" w:fill="FFFF00"/>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Cs/>
                <w:iCs/>
                <w:sz w:val="16"/>
                <w:szCs w:val="16"/>
                <w:lang w:eastAsia="ru-RU"/>
              </w:rPr>
            </w:pPr>
          </w:p>
        </w:tc>
        <w:tc>
          <w:tcPr>
            <w:tcW w:w="12420" w:type="dxa"/>
            <w:gridSpan w:val="14"/>
            <w:shd w:val="clear" w:color="auto" w:fill="FFFF00"/>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cantSplit/>
          <w:trHeight w:val="467"/>
          <w:jc w:val="center"/>
        </w:trPr>
        <w:tc>
          <w:tcPr>
            <w:tcW w:w="2700" w:type="dxa"/>
            <w:tcBorders>
              <w:bottom w:val="single" w:sz="4" w:space="0" w:color="auto"/>
            </w:tcBorders>
            <w:shd w:val="clear" w:color="auto" w:fill="FBD4B4"/>
          </w:tcPr>
          <w:p w:rsidR="0030368C" w:rsidRDefault="0030368C"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p w:rsidR="009604C3" w:rsidRPr="0030368C" w:rsidRDefault="009604C3"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tc>
        <w:tc>
          <w:tcPr>
            <w:tcW w:w="374" w:type="dxa"/>
            <w:gridSpan w:val="2"/>
            <w:vMerge w:val="restart"/>
            <w:textDirection w:val="btLr"/>
          </w:tcPr>
          <w:p w:rsidR="0030368C" w:rsidRPr="0030368C" w:rsidRDefault="00050AF1" w:rsidP="0030368C">
            <w:pPr>
              <w:spacing w:before="100" w:beforeAutospacing="1" w:after="100" w:afterAutospacing="1" w:line="240" w:lineRule="auto"/>
              <w:ind w:left="113" w:right="113"/>
              <w:jc w:val="center"/>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7</w:t>
            </w:r>
            <w:r w:rsidR="0030368C" w:rsidRPr="0030368C">
              <w:rPr>
                <w:rFonts w:ascii="Times New Roman" w:eastAsia="Times New Roman" w:hAnsi="Times New Roman" w:cs="Times New Roman"/>
                <w:b/>
                <w:bCs/>
                <w:i/>
                <w:iCs/>
                <w:sz w:val="18"/>
                <w:szCs w:val="18"/>
                <w:lang w:eastAsia="ru-RU"/>
              </w:rPr>
              <w:t xml:space="preserve"> класс</w:t>
            </w:r>
          </w:p>
        </w:tc>
        <w:tc>
          <w:tcPr>
            <w:tcW w:w="1066"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95"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877"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3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55"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83"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cantSplit/>
          <w:trHeight w:val="351"/>
          <w:jc w:val="center"/>
        </w:trPr>
        <w:tc>
          <w:tcPr>
            <w:tcW w:w="2700" w:type="dxa"/>
            <w:tcBorders>
              <w:bottom w:val="single" w:sz="4" w:space="0" w:color="auto"/>
            </w:tcBorders>
            <w:shd w:val="clear" w:color="auto" w:fill="FBD4B4"/>
          </w:tcPr>
          <w:p w:rsidR="009604C3" w:rsidRPr="0030368C" w:rsidRDefault="009604C3"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tc>
        <w:tc>
          <w:tcPr>
            <w:tcW w:w="374" w:type="dxa"/>
            <w:gridSpan w:val="2"/>
            <w:vMerge/>
            <w:textDirection w:val="btLr"/>
          </w:tcPr>
          <w:p w:rsidR="0030368C" w:rsidRPr="0030368C" w:rsidRDefault="0030368C" w:rsidP="0030368C">
            <w:pPr>
              <w:spacing w:before="100" w:beforeAutospacing="1" w:after="100" w:afterAutospacing="1" w:line="240" w:lineRule="auto"/>
              <w:ind w:left="113" w:right="113"/>
              <w:rPr>
                <w:rFonts w:ascii="Times New Roman" w:eastAsia="Times New Roman" w:hAnsi="Times New Roman" w:cs="Times New Roman"/>
                <w:b/>
                <w:bCs/>
                <w:i/>
                <w:iCs/>
                <w:sz w:val="18"/>
                <w:szCs w:val="18"/>
                <w:lang w:eastAsia="ru-RU"/>
              </w:rPr>
            </w:pPr>
          </w:p>
        </w:tc>
        <w:tc>
          <w:tcPr>
            <w:tcW w:w="1066"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95"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877"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3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55"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83"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cantSplit/>
          <w:trHeight w:val="351"/>
          <w:jc w:val="center"/>
        </w:trPr>
        <w:tc>
          <w:tcPr>
            <w:tcW w:w="2700" w:type="dxa"/>
            <w:tcBorders>
              <w:bottom w:val="single" w:sz="4" w:space="0" w:color="auto"/>
            </w:tcBorders>
            <w:shd w:val="clear" w:color="auto" w:fill="FBD4B4"/>
          </w:tcPr>
          <w:p w:rsidR="009604C3" w:rsidRPr="0030368C" w:rsidRDefault="009604C3"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tc>
        <w:tc>
          <w:tcPr>
            <w:tcW w:w="374" w:type="dxa"/>
            <w:gridSpan w:val="2"/>
            <w:vMerge/>
            <w:tcBorders>
              <w:bottom w:val="single" w:sz="4" w:space="0" w:color="auto"/>
            </w:tcBorders>
            <w:textDirection w:val="btLr"/>
          </w:tcPr>
          <w:p w:rsidR="0030368C" w:rsidRPr="0030368C" w:rsidRDefault="0030368C" w:rsidP="0030368C">
            <w:pPr>
              <w:spacing w:before="100" w:beforeAutospacing="1" w:after="100" w:afterAutospacing="1" w:line="240" w:lineRule="auto"/>
              <w:ind w:left="113" w:right="113"/>
              <w:rPr>
                <w:rFonts w:ascii="Times New Roman" w:eastAsia="Times New Roman" w:hAnsi="Times New Roman" w:cs="Times New Roman"/>
                <w:b/>
                <w:bCs/>
                <w:i/>
                <w:iCs/>
                <w:sz w:val="18"/>
                <w:szCs w:val="18"/>
                <w:lang w:eastAsia="ru-RU"/>
              </w:rPr>
            </w:pPr>
          </w:p>
        </w:tc>
        <w:tc>
          <w:tcPr>
            <w:tcW w:w="1066"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95"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877"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3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55"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83"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jc w:val="center"/>
        </w:trPr>
        <w:tc>
          <w:tcPr>
            <w:tcW w:w="2700" w:type="dxa"/>
            <w:shd w:val="clear" w:color="auto" w:fill="FFFF00"/>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Cs/>
                <w:iCs/>
                <w:sz w:val="16"/>
                <w:szCs w:val="16"/>
                <w:lang w:eastAsia="ru-RU"/>
              </w:rPr>
            </w:pPr>
          </w:p>
        </w:tc>
        <w:tc>
          <w:tcPr>
            <w:tcW w:w="12420" w:type="dxa"/>
            <w:gridSpan w:val="14"/>
            <w:shd w:val="clear" w:color="auto" w:fill="FFFF00"/>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jc w:val="center"/>
        </w:trPr>
        <w:tc>
          <w:tcPr>
            <w:tcW w:w="2700" w:type="dxa"/>
            <w:shd w:val="clear" w:color="auto" w:fill="FBD4B4"/>
          </w:tcPr>
          <w:p w:rsidR="0030368C" w:rsidRDefault="0030368C"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p w:rsidR="009604C3" w:rsidRPr="0030368C" w:rsidRDefault="009604C3"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tc>
        <w:tc>
          <w:tcPr>
            <w:tcW w:w="374" w:type="dxa"/>
            <w:gridSpan w:val="2"/>
            <w:vMerge w:val="restart"/>
            <w:textDirection w:val="btLr"/>
          </w:tcPr>
          <w:p w:rsidR="0030368C" w:rsidRPr="0030368C" w:rsidRDefault="00050AF1" w:rsidP="009604C3">
            <w:pPr>
              <w:spacing w:before="100" w:beforeAutospacing="1" w:after="100" w:afterAutospacing="1" w:line="240" w:lineRule="auto"/>
              <w:ind w:left="113" w:right="113"/>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8</w:t>
            </w:r>
            <w:r w:rsidR="009604C3">
              <w:rPr>
                <w:rFonts w:ascii="Times New Roman" w:eastAsia="Times New Roman" w:hAnsi="Times New Roman" w:cs="Times New Roman"/>
                <w:b/>
                <w:bCs/>
                <w:i/>
                <w:iCs/>
                <w:sz w:val="18"/>
                <w:szCs w:val="18"/>
                <w:lang w:eastAsia="ru-RU"/>
              </w:rPr>
              <w:t xml:space="preserve"> класс</w:t>
            </w:r>
          </w:p>
        </w:tc>
        <w:tc>
          <w:tcPr>
            <w:tcW w:w="1066"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95"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877"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3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55"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83"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jc w:val="center"/>
        </w:trPr>
        <w:tc>
          <w:tcPr>
            <w:tcW w:w="2700" w:type="dxa"/>
            <w:shd w:val="clear" w:color="auto" w:fill="FBD4B4"/>
          </w:tcPr>
          <w:p w:rsidR="009604C3" w:rsidRPr="0030368C" w:rsidRDefault="009604C3"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tc>
        <w:tc>
          <w:tcPr>
            <w:tcW w:w="374" w:type="dxa"/>
            <w:gridSpan w:val="2"/>
            <w:vMerge/>
          </w:tcPr>
          <w:p w:rsidR="0030368C" w:rsidRPr="0030368C" w:rsidRDefault="0030368C" w:rsidP="0030368C">
            <w:pPr>
              <w:spacing w:before="100" w:beforeAutospacing="1" w:after="100" w:afterAutospacing="1" w:line="240" w:lineRule="auto"/>
              <w:rPr>
                <w:rFonts w:ascii="Times New Roman" w:eastAsia="Times New Roman" w:hAnsi="Times New Roman" w:cs="Times New Roman"/>
                <w:b/>
                <w:bCs/>
                <w:i/>
                <w:iCs/>
                <w:sz w:val="18"/>
                <w:szCs w:val="18"/>
                <w:lang w:eastAsia="ru-RU"/>
              </w:rPr>
            </w:pPr>
          </w:p>
        </w:tc>
        <w:tc>
          <w:tcPr>
            <w:tcW w:w="1066"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95"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877"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3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55"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83"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trHeight w:val="1440"/>
          <w:jc w:val="center"/>
        </w:trPr>
        <w:tc>
          <w:tcPr>
            <w:tcW w:w="15120" w:type="dxa"/>
            <w:gridSpan w:val="15"/>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i/>
                <w:noProof/>
                <w:sz w:val="24"/>
                <w:szCs w:val="24"/>
                <w:lang w:eastAsia="ru-RU"/>
              </w:rPr>
              <w:drawing>
                <wp:inline distT="0" distB="0" distL="0" distR="0">
                  <wp:extent cx="5762625" cy="1657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2625" cy="1657350"/>
                          </a:xfrm>
                          <a:prstGeom prst="rect">
                            <a:avLst/>
                          </a:prstGeom>
                          <a:noFill/>
                          <a:ln>
                            <a:noFill/>
                          </a:ln>
                        </pic:spPr>
                      </pic:pic>
                    </a:graphicData>
                  </a:graphic>
                </wp:inline>
              </w:drawing>
            </w:r>
          </w:p>
        </w:tc>
      </w:tr>
    </w:tbl>
    <w:p w:rsidR="0030368C" w:rsidRPr="0030368C" w:rsidRDefault="0030368C" w:rsidP="0030368C">
      <w:pPr>
        <w:spacing w:after="0" w:line="240" w:lineRule="auto"/>
        <w:rPr>
          <w:rFonts w:ascii="Times New Roman" w:eastAsia="Times New Roman" w:hAnsi="Times New Roman" w:cs="Times New Roman"/>
          <w:b/>
          <w:bCs/>
          <w:i/>
          <w:iCs/>
          <w:sz w:val="20"/>
          <w:szCs w:val="20"/>
          <w:lang w:eastAsia="ru-RU"/>
        </w:rPr>
      </w:pPr>
    </w:p>
    <w:p w:rsidR="0030368C" w:rsidRPr="0030368C" w:rsidRDefault="0030368C" w:rsidP="0030368C">
      <w:pPr>
        <w:spacing w:after="0" w:line="240" w:lineRule="auto"/>
        <w:rPr>
          <w:rFonts w:ascii="Times New Roman" w:eastAsia="Times New Roman" w:hAnsi="Times New Roman" w:cs="Times New Roman"/>
          <w:b/>
          <w:bCs/>
          <w:i/>
          <w:iCs/>
          <w:sz w:val="20"/>
          <w:szCs w:val="20"/>
          <w:lang w:eastAsia="ru-RU"/>
        </w:rPr>
      </w:pPr>
    </w:p>
    <w:p w:rsidR="0030368C" w:rsidRPr="0030368C" w:rsidRDefault="0030368C" w:rsidP="0030368C">
      <w:pPr>
        <w:spacing w:after="0" w:line="240" w:lineRule="auto"/>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C80DB9" w:rsidRDefault="00C80DB9" w:rsidP="0030368C">
      <w:pPr>
        <w:spacing w:after="0" w:line="240" w:lineRule="auto"/>
        <w:jc w:val="center"/>
        <w:rPr>
          <w:rFonts w:ascii="Times New Roman" w:eastAsia="Times New Roman" w:hAnsi="Times New Roman" w:cs="Times New Roman"/>
          <w:b/>
          <w:bCs/>
          <w:i/>
          <w:iCs/>
          <w:sz w:val="20"/>
          <w:szCs w:val="20"/>
          <w:lang w:eastAsia="ru-RU"/>
        </w:rPr>
      </w:pPr>
    </w:p>
    <w:p w:rsidR="00C80DB9" w:rsidRDefault="00C80DB9"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lastRenderedPageBreak/>
        <w:t>Контрольные срезы знаний по математике за ___  класс (по итогам административных контрольных работ</w:t>
      </w:r>
      <w:proofErr w:type="gramStart"/>
      <w:r w:rsidRPr="0030368C">
        <w:rPr>
          <w:rFonts w:ascii="Times New Roman" w:eastAsia="Times New Roman" w:hAnsi="Times New Roman" w:cs="Times New Roman"/>
          <w:b/>
          <w:bCs/>
          <w:i/>
          <w:iCs/>
          <w:sz w:val="20"/>
          <w:szCs w:val="20"/>
          <w:lang w:eastAsia="ru-RU"/>
        </w:rPr>
        <w:t xml:space="preserve"> )</w:t>
      </w:r>
      <w:proofErr w:type="gramEnd"/>
    </w:p>
    <w:p w:rsidR="0030368C" w:rsidRPr="0030368C" w:rsidRDefault="0030368C" w:rsidP="0030368C">
      <w:pPr>
        <w:spacing w:after="0" w:line="240" w:lineRule="auto"/>
        <w:ind w:left="360"/>
        <w:rPr>
          <w:rFonts w:ascii="Times New Roman" w:eastAsia="Times New Roman" w:hAnsi="Times New Roman" w:cs="Times New Roman"/>
          <w:b/>
          <w:bCs/>
          <w:i/>
          <w:iCs/>
          <w:sz w:val="20"/>
          <w:szCs w:val="20"/>
          <w:lang w:eastAsia="ru-RU"/>
        </w:rPr>
      </w:pP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1152"/>
        <w:gridCol w:w="1593"/>
        <w:gridCol w:w="2305"/>
        <w:gridCol w:w="3355"/>
        <w:gridCol w:w="2346"/>
        <w:gridCol w:w="3008"/>
      </w:tblGrid>
      <w:tr w:rsidR="0030368C" w:rsidRPr="0030368C" w:rsidTr="0030368C">
        <w:trPr>
          <w:trHeight w:val="837"/>
          <w:jc w:val="center"/>
        </w:trPr>
        <w:tc>
          <w:tcPr>
            <w:tcW w:w="749"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w:t>
            </w:r>
          </w:p>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roofErr w:type="gramStart"/>
            <w:r w:rsidRPr="0030368C">
              <w:rPr>
                <w:rFonts w:ascii="Times New Roman" w:eastAsia="Times New Roman" w:hAnsi="Times New Roman" w:cs="Times New Roman"/>
                <w:b/>
                <w:bCs/>
                <w:i/>
                <w:iCs/>
                <w:sz w:val="20"/>
                <w:szCs w:val="20"/>
                <w:lang w:eastAsia="ru-RU"/>
              </w:rPr>
              <w:t>п</w:t>
            </w:r>
            <w:proofErr w:type="gramEnd"/>
            <w:r w:rsidRPr="0030368C">
              <w:rPr>
                <w:rFonts w:ascii="Times New Roman" w:eastAsia="Times New Roman" w:hAnsi="Times New Roman" w:cs="Times New Roman"/>
                <w:b/>
                <w:bCs/>
                <w:i/>
                <w:iCs/>
                <w:sz w:val="20"/>
                <w:szCs w:val="20"/>
                <w:lang w:eastAsia="ru-RU"/>
              </w:rPr>
              <w:t>/п</w:t>
            </w:r>
          </w:p>
        </w:tc>
        <w:tc>
          <w:tcPr>
            <w:tcW w:w="1152"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Дата</w:t>
            </w:r>
          </w:p>
        </w:tc>
        <w:tc>
          <w:tcPr>
            <w:tcW w:w="1593"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Вид работы</w:t>
            </w:r>
          </w:p>
        </w:tc>
        <w:tc>
          <w:tcPr>
            <w:tcW w:w="2305"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Качество выполнения</w:t>
            </w:r>
          </w:p>
        </w:tc>
        <w:tc>
          <w:tcPr>
            <w:tcW w:w="3355"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Характер ошибок</w:t>
            </w:r>
          </w:p>
        </w:tc>
        <w:tc>
          <w:tcPr>
            <w:tcW w:w="2346"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Причины ошибок</w:t>
            </w:r>
          </w:p>
        </w:tc>
        <w:tc>
          <w:tcPr>
            <w:tcW w:w="3008"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Основные направления коррекционной работы</w:t>
            </w:r>
          </w:p>
        </w:tc>
      </w:tr>
      <w:tr w:rsidR="0030368C" w:rsidRPr="0030368C" w:rsidTr="0030368C">
        <w:trPr>
          <w:trHeight w:val="460"/>
          <w:jc w:val="center"/>
        </w:trPr>
        <w:tc>
          <w:tcPr>
            <w:tcW w:w="749" w:type="dxa"/>
            <w:tcBorders>
              <w:top w:val="single" w:sz="4" w:space="0" w:color="auto"/>
              <w:left w:val="single" w:sz="4" w:space="0" w:color="auto"/>
              <w:bottom w:val="single" w:sz="4" w:space="0" w:color="auto"/>
              <w:right w:val="single" w:sz="4" w:space="0" w:color="auto"/>
            </w:tcBorders>
            <w:shd w:val="clear" w:color="auto" w:fill="FFFF00"/>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r w:rsidRPr="0030368C">
              <w:rPr>
                <w:rFonts w:ascii="Times New Roman" w:eastAsia="Times New Roman" w:hAnsi="Times New Roman" w:cs="Times New Roman"/>
                <w:i/>
                <w:sz w:val="20"/>
                <w:szCs w:val="20"/>
                <w:lang w:eastAsia="ru-RU"/>
              </w:rPr>
              <w:t>1.</w:t>
            </w:r>
          </w:p>
        </w:tc>
        <w:tc>
          <w:tcPr>
            <w:tcW w:w="1152" w:type="dxa"/>
            <w:tcBorders>
              <w:top w:val="single" w:sz="4" w:space="0" w:color="auto"/>
              <w:left w:val="single" w:sz="4" w:space="0" w:color="auto"/>
              <w:bottom w:val="single" w:sz="4" w:space="0" w:color="auto"/>
              <w:right w:val="single" w:sz="4" w:space="0" w:color="auto"/>
            </w:tcBorders>
            <w:shd w:val="clear" w:color="auto" w:fill="FFFF00"/>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r w:rsidRPr="0030368C">
              <w:rPr>
                <w:rFonts w:ascii="Times New Roman" w:eastAsia="Times New Roman" w:hAnsi="Times New Roman" w:cs="Times New Roman"/>
                <w:i/>
                <w:sz w:val="20"/>
                <w:szCs w:val="20"/>
                <w:lang w:eastAsia="ru-RU"/>
              </w:rPr>
              <w:t xml:space="preserve">Декабрь </w:t>
            </w:r>
          </w:p>
        </w:tc>
        <w:tc>
          <w:tcPr>
            <w:tcW w:w="1593" w:type="dxa"/>
            <w:tcBorders>
              <w:top w:val="single" w:sz="4" w:space="0" w:color="auto"/>
              <w:left w:val="single" w:sz="4" w:space="0" w:color="auto"/>
              <w:bottom w:val="single" w:sz="4" w:space="0" w:color="auto"/>
              <w:right w:val="single" w:sz="4" w:space="0" w:color="auto"/>
            </w:tcBorders>
            <w:shd w:val="clear" w:color="auto" w:fill="FFFF00"/>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rPr>
                <w:rFonts w:ascii="Times New Roman" w:eastAsia="Times New Roman" w:hAnsi="Times New Roman" w:cs="Times New Roman"/>
                <w:i/>
                <w:sz w:val="20"/>
                <w:szCs w:val="20"/>
                <w:lang w:eastAsia="ru-RU"/>
              </w:rPr>
            </w:pPr>
          </w:p>
        </w:tc>
        <w:tc>
          <w:tcPr>
            <w:tcW w:w="2305" w:type="dxa"/>
            <w:tcBorders>
              <w:top w:val="single" w:sz="4" w:space="0" w:color="auto"/>
              <w:left w:val="single" w:sz="4" w:space="0" w:color="auto"/>
              <w:bottom w:val="single" w:sz="4" w:space="0" w:color="auto"/>
              <w:right w:val="single" w:sz="4" w:space="0" w:color="auto"/>
            </w:tcBorders>
            <w:shd w:val="clear" w:color="auto" w:fill="FFFF00"/>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3355" w:type="dxa"/>
            <w:tcBorders>
              <w:top w:val="single" w:sz="4" w:space="0" w:color="auto"/>
              <w:left w:val="single" w:sz="4" w:space="0" w:color="auto"/>
              <w:bottom w:val="single" w:sz="4" w:space="0" w:color="auto"/>
              <w:right w:val="single" w:sz="4" w:space="0" w:color="auto"/>
            </w:tcBorders>
            <w:shd w:val="clear" w:color="auto" w:fill="FFFF00"/>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shd w:val="clear" w:color="auto" w:fill="FFFF00"/>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3008" w:type="dxa"/>
            <w:tcBorders>
              <w:top w:val="single" w:sz="4" w:space="0" w:color="auto"/>
              <w:left w:val="single" w:sz="4" w:space="0" w:color="auto"/>
              <w:bottom w:val="single" w:sz="4" w:space="0" w:color="auto"/>
              <w:right w:val="single" w:sz="4" w:space="0" w:color="auto"/>
            </w:tcBorders>
            <w:shd w:val="clear" w:color="auto" w:fill="FFFF00"/>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r>
      <w:tr w:rsidR="0030368C" w:rsidRPr="0030368C" w:rsidTr="0030368C">
        <w:trPr>
          <w:trHeight w:val="520"/>
          <w:jc w:val="center"/>
        </w:trPr>
        <w:tc>
          <w:tcPr>
            <w:tcW w:w="749" w:type="dxa"/>
            <w:tcBorders>
              <w:top w:val="single" w:sz="4" w:space="0" w:color="auto"/>
              <w:left w:val="single" w:sz="4" w:space="0" w:color="auto"/>
              <w:bottom w:val="single" w:sz="4" w:space="0" w:color="auto"/>
              <w:right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r w:rsidRPr="0030368C">
              <w:rPr>
                <w:rFonts w:ascii="Times New Roman" w:eastAsia="Times New Roman" w:hAnsi="Times New Roman" w:cs="Times New Roman"/>
                <w:i/>
                <w:sz w:val="20"/>
                <w:szCs w:val="20"/>
                <w:lang w:eastAsia="ru-RU"/>
              </w:rPr>
              <w:t>2.</w:t>
            </w:r>
          </w:p>
        </w:tc>
        <w:tc>
          <w:tcPr>
            <w:tcW w:w="1152" w:type="dxa"/>
            <w:tcBorders>
              <w:top w:val="single" w:sz="4" w:space="0" w:color="auto"/>
              <w:left w:val="single" w:sz="4" w:space="0" w:color="auto"/>
              <w:bottom w:val="single" w:sz="4" w:space="0" w:color="auto"/>
              <w:right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r w:rsidRPr="0030368C">
              <w:rPr>
                <w:rFonts w:ascii="Times New Roman" w:eastAsia="Times New Roman" w:hAnsi="Times New Roman" w:cs="Times New Roman"/>
                <w:i/>
                <w:sz w:val="20"/>
                <w:szCs w:val="20"/>
                <w:lang w:eastAsia="ru-RU"/>
              </w:rPr>
              <w:t xml:space="preserve">Май </w:t>
            </w: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2305" w:type="dxa"/>
            <w:tcBorders>
              <w:top w:val="single" w:sz="4" w:space="0" w:color="auto"/>
              <w:left w:val="single" w:sz="4" w:space="0" w:color="auto"/>
              <w:bottom w:val="single" w:sz="4" w:space="0" w:color="auto"/>
              <w:right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3355" w:type="dxa"/>
            <w:tcBorders>
              <w:top w:val="single" w:sz="4" w:space="0" w:color="auto"/>
              <w:left w:val="single" w:sz="4" w:space="0" w:color="auto"/>
              <w:bottom w:val="single" w:sz="4" w:space="0" w:color="auto"/>
              <w:right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3008" w:type="dxa"/>
            <w:tcBorders>
              <w:top w:val="single" w:sz="4" w:space="0" w:color="auto"/>
              <w:left w:val="single" w:sz="4" w:space="0" w:color="auto"/>
              <w:bottom w:val="single" w:sz="4" w:space="0" w:color="auto"/>
              <w:right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r>
      <w:tr w:rsidR="0030368C" w:rsidRPr="0030368C" w:rsidTr="0030368C">
        <w:trPr>
          <w:trHeight w:val="2990"/>
          <w:jc w:val="center"/>
        </w:trPr>
        <w:tc>
          <w:tcPr>
            <w:tcW w:w="14508" w:type="dxa"/>
            <w:gridSpan w:val="7"/>
            <w:tcBorders>
              <w:top w:val="single" w:sz="4" w:space="0" w:color="auto"/>
              <w:left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5381625" cy="2057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1625" cy="2057400"/>
                          </a:xfrm>
                          <a:prstGeom prst="rect">
                            <a:avLst/>
                          </a:prstGeom>
                          <a:noFill/>
                          <a:ln>
                            <a:noFill/>
                          </a:ln>
                        </pic:spPr>
                      </pic:pic>
                    </a:graphicData>
                  </a:graphic>
                </wp:inline>
              </w:drawing>
            </w:r>
          </w:p>
        </w:tc>
      </w:tr>
    </w:tbl>
    <w:p w:rsidR="0030368C" w:rsidRPr="0030368C" w:rsidRDefault="0030368C" w:rsidP="0030368C">
      <w:pPr>
        <w:spacing w:after="0" w:line="240" w:lineRule="auto"/>
        <w:ind w:left="360"/>
        <w:rPr>
          <w:rFonts w:ascii="Times New Roman" w:eastAsia="Times New Roman" w:hAnsi="Times New Roman" w:cs="Times New Roman"/>
          <w:sz w:val="20"/>
          <w:szCs w:val="20"/>
          <w:lang w:eastAsia="ru-RU"/>
        </w:rPr>
      </w:pPr>
    </w:p>
    <w:p w:rsidR="0030368C" w:rsidRPr="0030368C" w:rsidRDefault="0030368C" w:rsidP="0030368C">
      <w:pPr>
        <w:spacing w:after="0" w:line="240" w:lineRule="auto"/>
        <w:ind w:left="360"/>
        <w:rPr>
          <w:rFonts w:ascii="Times New Roman" w:eastAsia="Times New Roman" w:hAnsi="Times New Roman" w:cs="Times New Roman"/>
          <w:sz w:val="20"/>
          <w:szCs w:val="20"/>
          <w:lang w:eastAsia="ru-RU"/>
        </w:rPr>
      </w:pPr>
    </w:p>
    <w:p w:rsidR="0030368C" w:rsidRPr="0030368C" w:rsidRDefault="0030368C" w:rsidP="0030368C">
      <w:pPr>
        <w:spacing w:after="0" w:line="240" w:lineRule="auto"/>
        <w:ind w:left="360"/>
        <w:rPr>
          <w:rFonts w:ascii="Times New Roman" w:eastAsia="Times New Roman" w:hAnsi="Times New Roman" w:cs="Times New Roman"/>
          <w:sz w:val="20"/>
          <w:szCs w:val="20"/>
          <w:lang w:eastAsia="ru-RU"/>
        </w:rPr>
      </w:pPr>
    </w:p>
    <w:p w:rsidR="0030368C" w:rsidRPr="0030368C" w:rsidRDefault="0030368C" w:rsidP="0030368C">
      <w:pPr>
        <w:spacing w:after="0" w:line="240" w:lineRule="auto"/>
        <w:rPr>
          <w:rFonts w:ascii="Times New Roman" w:eastAsia="Times New Roman" w:hAnsi="Times New Roman" w:cs="Times New Roman"/>
          <w:sz w:val="20"/>
          <w:szCs w:val="20"/>
          <w:lang w:eastAsia="ru-RU"/>
        </w:rPr>
      </w:pPr>
    </w:p>
    <w:p w:rsidR="0030368C" w:rsidRPr="0030368C" w:rsidRDefault="0030368C" w:rsidP="0030368C">
      <w:pPr>
        <w:spacing w:after="0" w:line="240" w:lineRule="auto"/>
        <w:rPr>
          <w:rFonts w:ascii="Times New Roman" w:eastAsia="Times New Roman" w:hAnsi="Times New Roman" w:cs="Times New Roman"/>
          <w:sz w:val="20"/>
          <w:szCs w:val="20"/>
          <w:lang w:eastAsia="ru-RU"/>
        </w:rPr>
      </w:pPr>
    </w:p>
    <w:p w:rsidR="0030368C" w:rsidRPr="0030368C" w:rsidRDefault="0030368C" w:rsidP="0030368C">
      <w:pPr>
        <w:spacing w:after="0" w:line="240" w:lineRule="auto"/>
        <w:ind w:left="360"/>
        <w:rPr>
          <w:rFonts w:ascii="Times New Roman" w:eastAsia="Times New Roman" w:hAnsi="Times New Roman" w:cs="Times New Roman"/>
          <w:sz w:val="20"/>
          <w:szCs w:val="20"/>
          <w:lang w:eastAsia="ru-RU"/>
        </w:rPr>
      </w:pPr>
    </w:p>
    <w:p w:rsidR="0030368C" w:rsidRDefault="0030368C" w:rsidP="0030368C">
      <w:pPr>
        <w:spacing w:after="0" w:line="240" w:lineRule="auto"/>
        <w:ind w:left="360"/>
        <w:rPr>
          <w:rFonts w:ascii="Times New Roman" w:eastAsia="Times New Roman" w:hAnsi="Times New Roman" w:cs="Times New Roman"/>
          <w:sz w:val="20"/>
          <w:szCs w:val="20"/>
          <w:lang w:eastAsia="ru-RU"/>
        </w:rPr>
      </w:pPr>
    </w:p>
    <w:p w:rsidR="006B0236" w:rsidRDefault="006B0236" w:rsidP="0030368C">
      <w:pPr>
        <w:spacing w:after="0" w:line="240" w:lineRule="auto"/>
        <w:ind w:left="360"/>
        <w:rPr>
          <w:rFonts w:ascii="Times New Roman" w:eastAsia="Times New Roman" w:hAnsi="Times New Roman" w:cs="Times New Roman"/>
          <w:sz w:val="20"/>
          <w:szCs w:val="20"/>
          <w:lang w:eastAsia="ru-RU"/>
        </w:rPr>
      </w:pPr>
    </w:p>
    <w:p w:rsidR="006B0236" w:rsidRDefault="006B0236" w:rsidP="0030368C">
      <w:pPr>
        <w:spacing w:after="0" w:line="240" w:lineRule="auto"/>
        <w:ind w:left="360"/>
        <w:rPr>
          <w:rFonts w:ascii="Times New Roman" w:eastAsia="Times New Roman" w:hAnsi="Times New Roman" w:cs="Times New Roman"/>
          <w:sz w:val="20"/>
          <w:szCs w:val="20"/>
          <w:lang w:eastAsia="ru-RU"/>
        </w:rPr>
      </w:pPr>
    </w:p>
    <w:p w:rsidR="006B0236" w:rsidRDefault="006B0236" w:rsidP="0030368C">
      <w:pPr>
        <w:spacing w:after="0" w:line="240" w:lineRule="auto"/>
        <w:ind w:left="360"/>
        <w:rPr>
          <w:rFonts w:ascii="Times New Roman" w:eastAsia="Times New Roman" w:hAnsi="Times New Roman" w:cs="Times New Roman"/>
          <w:sz w:val="20"/>
          <w:szCs w:val="20"/>
          <w:lang w:eastAsia="ru-RU"/>
        </w:rPr>
      </w:pPr>
    </w:p>
    <w:p w:rsidR="006B0236" w:rsidRDefault="006B0236" w:rsidP="0030368C">
      <w:pPr>
        <w:spacing w:after="0" w:line="240" w:lineRule="auto"/>
        <w:ind w:left="360"/>
        <w:rPr>
          <w:rFonts w:ascii="Times New Roman" w:eastAsia="Times New Roman" w:hAnsi="Times New Roman" w:cs="Times New Roman"/>
          <w:sz w:val="20"/>
          <w:szCs w:val="20"/>
          <w:lang w:eastAsia="ru-RU"/>
        </w:rPr>
      </w:pPr>
    </w:p>
    <w:p w:rsidR="006B0236" w:rsidRPr="0030368C" w:rsidRDefault="006B0236" w:rsidP="0030368C">
      <w:pPr>
        <w:spacing w:after="0" w:line="240" w:lineRule="auto"/>
        <w:ind w:left="360"/>
        <w:rPr>
          <w:rFonts w:ascii="Times New Roman" w:eastAsia="Times New Roman" w:hAnsi="Times New Roman" w:cs="Times New Roman"/>
          <w:sz w:val="20"/>
          <w:szCs w:val="20"/>
          <w:lang w:eastAsia="ru-RU"/>
        </w:rPr>
      </w:pPr>
    </w:p>
    <w:p w:rsidR="0030368C" w:rsidRPr="0030368C" w:rsidRDefault="0030368C" w:rsidP="0030368C">
      <w:pPr>
        <w:spacing w:after="0" w:line="240" w:lineRule="auto"/>
        <w:ind w:left="360"/>
        <w:jc w:val="center"/>
        <w:rPr>
          <w:rFonts w:ascii="Times New Roman" w:eastAsia="Times New Roman" w:hAnsi="Times New Roman" w:cs="Times New Roman"/>
          <w:b/>
          <w:bCs/>
          <w:i/>
          <w:iCs/>
          <w:sz w:val="20"/>
          <w:szCs w:val="20"/>
          <w:lang w:eastAsia="ru-RU"/>
        </w:rPr>
      </w:pPr>
      <w:proofErr w:type="spellStart"/>
      <w:r w:rsidRPr="0030368C">
        <w:rPr>
          <w:rFonts w:ascii="Times New Roman" w:eastAsia="Times New Roman" w:hAnsi="Times New Roman" w:cs="Times New Roman"/>
          <w:b/>
          <w:bCs/>
          <w:i/>
          <w:iCs/>
          <w:sz w:val="20"/>
          <w:szCs w:val="20"/>
          <w:lang w:eastAsia="ru-RU"/>
        </w:rPr>
        <w:lastRenderedPageBreak/>
        <w:t>Сформированность</w:t>
      </w:r>
      <w:proofErr w:type="spellEnd"/>
      <w:r w:rsidRPr="0030368C">
        <w:rPr>
          <w:rFonts w:ascii="Times New Roman" w:eastAsia="Times New Roman" w:hAnsi="Times New Roman" w:cs="Times New Roman"/>
          <w:b/>
          <w:bCs/>
          <w:i/>
          <w:iCs/>
          <w:sz w:val="20"/>
          <w:szCs w:val="20"/>
          <w:lang w:eastAsia="ru-RU"/>
        </w:rPr>
        <w:t xml:space="preserve"> учебных навыко</w:t>
      </w:r>
      <w:r w:rsidR="006B0236">
        <w:rPr>
          <w:rFonts w:ascii="Times New Roman" w:eastAsia="Times New Roman" w:hAnsi="Times New Roman" w:cs="Times New Roman"/>
          <w:b/>
          <w:bCs/>
          <w:i/>
          <w:iCs/>
          <w:sz w:val="20"/>
          <w:szCs w:val="20"/>
          <w:lang w:eastAsia="ru-RU"/>
        </w:rPr>
        <w:t>в по рус</w:t>
      </w:r>
      <w:r w:rsidR="00642D73">
        <w:rPr>
          <w:rFonts w:ascii="Times New Roman" w:eastAsia="Times New Roman" w:hAnsi="Times New Roman" w:cs="Times New Roman"/>
          <w:b/>
          <w:bCs/>
          <w:i/>
          <w:iCs/>
          <w:sz w:val="20"/>
          <w:szCs w:val="20"/>
          <w:lang w:eastAsia="ru-RU"/>
        </w:rPr>
        <w:t xml:space="preserve">скому языку   по адаптированной </w:t>
      </w:r>
      <w:r w:rsidR="00050AF1">
        <w:rPr>
          <w:rFonts w:ascii="Times New Roman" w:eastAsia="Times New Roman" w:hAnsi="Times New Roman" w:cs="Times New Roman"/>
          <w:b/>
          <w:bCs/>
          <w:i/>
          <w:iCs/>
          <w:sz w:val="20"/>
          <w:szCs w:val="20"/>
          <w:lang w:eastAsia="ru-RU"/>
        </w:rPr>
        <w:t>обще</w:t>
      </w:r>
      <w:r w:rsidR="006B0236">
        <w:rPr>
          <w:rFonts w:ascii="Times New Roman" w:eastAsia="Times New Roman" w:hAnsi="Times New Roman" w:cs="Times New Roman"/>
          <w:b/>
          <w:bCs/>
          <w:i/>
          <w:iCs/>
          <w:sz w:val="20"/>
          <w:szCs w:val="20"/>
          <w:lang w:eastAsia="ru-RU"/>
        </w:rPr>
        <w:t>обра</w:t>
      </w:r>
      <w:r w:rsidR="00642D73">
        <w:rPr>
          <w:rFonts w:ascii="Times New Roman" w:eastAsia="Times New Roman" w:hAnsi="Times New Roman" w:cs="Times New Roman"/>
          <w:b/>
          <w:bCs/>
          <w:i/>
          <w:iCs/>
          <w:sz w:val="20"/>
          <w:szCs w:val="20"/>
          <w:lang w:eastAsia="ru-RU"/>
        </w:rPr>
        <w:t xml:space="preserve">зовательной </w:t>
      </w:r>
      <w:r w:rsidR="00EB779E">
        <w:rPr>
          <w:rFonts w:ascii="Times New Roman" w:eastAsia="Times New Roman" w:hAnsi="Times New Roman" w:cs="Times New Roman"/>
          <w:b/>
          <w:bCs/>
          <w:i/>
          <w:iCs/>
          <w:sz w:val="20"/>
          <w:szCs w:val="20"/>
          <w:lang w:eastAsia="ru-RU"/>
        </w:rPr>
        <w:t>программе</w:t>
      </w:r>
      <w:r w:rsidR="00A05A0E">
        <w:rPr>
          <w:rFonts w:ascii="Times New Roman" w:eastAsia="Times New Roman" w:hAnsi="Times New Roman" w:cs="Times New Roman"/>
          <w:b/>
          <w:bCs/>
          <w:i/>
          <w:iCs/>
          <w:sz w:val="20"/>
          <w:szCs w:val="20"/>
          <w:lang w:eastAsia="ru-RU"/>
        </w:rPr>
        <w:t xml:space="preserve">  на конец</w:t>
      </w:r>
      <w:r w:rsidR="000B093D">
        <w:rPr>
          <w:rFonts w:ascii="Times New Roman" w:eastAsia="Times New Roman" w:hAnsi="Times New Roman" w:cs="Times New Roman"/>
          <w:b/>
          <w:bCs/>
          <w:i/>
          <w:iCs/>
          <w:sz w:val="20"/>
          <w:szCs w:val="20"/>
          <w:lang w:eastAsia="ru-RU"/>
        </w:rPr>
        <w:t xml:space="preserve"> </w:t>
      </w:r>
      <w:r w:rsidRPr="0030368C">
        <w:rPr>
          <w:rFonts w:ascii="Times New Roman" w:eastAsia="Times New Roman" w:hAnsi="Times New Roman" w:cs="Times New Roman"/>
          <w:b/>
          <w:bCs/>
          <w:i/>
          <w:iCs/>
          <w:sz w:val="20"/>
          <w:szCs w:val="20"/>
          <w:lang w:eastAsia="ru-RU"/>
        </w:rPr>
        <w:t xml:space="preserve"> учебного года</w:t>
      </w: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374"/>
        <w:gridCol w:w="1066"/>
        <w:gridCol w:w="1080"/>
        <w:gridCol w:w="1195"/>
        <w:gridCol w:w="965"/>
        <w:gridCol w:w="842"/>
        <w:gridCol w:w="1138"/>
        <w:gridCol w:w="900"/>
        <w:gridCol w:w="859"/>
        <w:gridCol w:w="993"/>
        <w:gridCol w:w="992"/>
        <w:gridCol w:w="850"/>
        <w:gridCol w:w="993"/>
      </w:tblGrid>
      <w:tr w:rsidR="0030368C" w:rsidRPr="0030368C" w:rsidTr="0030368C">
        <w:trPr>
          <w:trHeight w:val="140"/>
          <w:jc w:val="center"/>
        </w:trPr>
        <w:tc>
          <w:tcPr>
            <w:tcW w:w="2700" w:type="dxa"/>
            <w:vMerge w:val="restart"/>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 xml:space="preserve">Знания </w:t>
            </w:r>
          </w:p>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 xml:space="preserve">обучающегося </w:t>
            </w:r>
            <w:r w:rsidR="00A430D2">
              <w:rPr>
                <w:rFonts w:ascii="Times New Roman" w:eastAsia="Times New Roman" w:hAnsi="Times New Roman" w:cs="Times New Roman"/>
                <w:b/>
                <w:bCs/>
                <w:i/>
                <w:iCs/>
                <w:sz w:val="20"/>
                <w:szCs w:val="20"/>
                <w:lang w:eastAsia="ru-RU"/>
              </w:rPr>
              <w:t>(из рабочей программы учителя)</w:t>
            </w:r>
          </w:p>
        </w:tc>
        <w:tc>
          <w:tcPr>
            <w:tcW w:w="374" w:type="dxa"/>
            <w:vMerge w:val="restart"/>
            <w:shd w:val="clear" w:color="auto" w:fill="FBD4B4"/>
          </w:tcPr>
          <w:p w:rsidR="0030368C" w:rsidRPr="0030368C" w:rsidRDefault="0030368C" w:rsidP="0030368C">
            <w:pPr>
              <w:spacing w:after="0" w:line="240" w:lineRule="auto"/>
              <w:rPr>
                <w:rFonts w:ascii="Times New Roman" w:eastAsia="Times New Roman" w:hAnsi="Times New Roman" w:cs="Times New Roman"/>
                <w:b/>
                <w:bCs/>
                <w:i/>
                <w:iCs/>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3341" w:type="dxa"/>
            <w:gridSpan w:val="3"/>
            <w:shd w:val="clear" w:color="auto" w:fill="FBD4B4"/>
          </w:tcPr>
          <w:p w:rsidR="0030368C" w:rsidRPr="0030368C" w:rsidRDefault="00050AF1" w:rsidP="0030368C">
            <w:pPr>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5</w:t>
            </w:r>
            <w:r w:rsidR="000B093D">
              <w:rPr>
                <w:rFonts w:ascii="Times New Roman" w:eastAsia="Times New Roman" w:hAnsi="Times New Roman" w:cs="Times New Roman"/>
                <w:b/>
                <w:bCs/>
                <w:i/>
                <w:iCs/>
                <w:sz w:val="20"/>
                <w:szCs w:val="20"/>
                <w:lang w:eastAsia="ru-RU"/>
              </w:rPr>
              <w:t xml:space="preserve"> </w:t>
            </w:r>
            <w:r w:rsidR="0030368C" w:rsidRPr="0030368C">
              <w:rPr>
                <w:rFonts w:ascii="Times New Roman" w:eastAsia="Times New Roman" w:hAnsi="Times New Roman" w:cs="Times New Roman"/>
                <w:b/>
                <w:bCs/>
                <w:i/>
                <w:iCs/>
                <w:sz w:val="20"/>
                <w:szCs w:val="20"/>
                <w:lang w:eastAsia="ru-RU"/>
              </w:rPr>
              <w:t>класс</w:t>
            </w:r>
          </w:p>
        </w:tc>
        <w:tc>
          <w:tcPr>
            <w:tcW w:w="2945" w:type="dxa"/>
            <w:gridSpan w:val="3"/>
            <w:shd w:val="clear" w:color="auto" w:fill="FBD4B4"/>
          </w:tcPr>
          <w:p w:rsidR="0030368C" w:rsidRPr="0030368C" w:rsidRDefault="00050AF1" w:rsidP="0030368C">
            <w:pPr>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6</w:t>
            </w:r>
            <w:r w:rsidR="0030368C" w:rsidRPr="0030368C">
              <w:rPr>
                <w:rFonts w:ascii="Times New Roman" w:eastAsia="Times New Roman" w:hAnsi="Times New Roman" w:cs="Times New Roman"/>
                <w:b/>
                <w:bCs/>
                <w:i/>
                <w:iCs/>
                <w:sz w:val="20"/>
                <w:szCs w:val="20"/>
                <w:lang w:eastAsia="ru-RU"/>
              </w:rPr>
              <w:t xml:space="preserve"> класс</w:t>
            </w:r>
          </w:p>
        </w:tc>
        <w:tc>
          <w:tcPr>
            <w:tcW w:w="2752" w:type="dxa"/>
            <w:gridSpan w:val="3"/>
            <w:shd w:val="clear" w:color="auto" w:fill="FBD4B4"/>
          </w:tcPr>
          <w:p w:rsidR="0030368C" w:rsidRPr="0030368C" w:rsidRDefault="00050AF1" w:rsidP="0030368C">
            <w:pPr>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7</w:t>
            </w:r>
            <w:r w:rsidR="00642D73">
              <w:rPr>
                <w:rFonts w:ascii="Times New Roman" w:eastAsia="Times New Roman" w:hAnsi="Times New Roman" w:cs="Times New Roman"/>
                <w:b/>
                <w:bCs/>
                <w:i/>
                <w:iCs/>
                <w:sz w:val="20"/>
                <w:szCs w:val="20"/>
                <w:lang w:eastAsia="ru-RU"/>
              </w:rPr>
              <w:t xml:space="preserve"> </w:t>
            </w:r>
            <w:r w:rsidR="0030368C" w:rsidRPr="0030368C">
              <w:rPr>
                <w:rFonts w:ascii="Times New Roman" w:eastAsia="Times New Roman" w:hAnsi="Times New Roman" w:cs="Times New Roman"/>
                <w:b/>
                <w:bCs/>
                <w:i/>
                <w:iCs/>
                <w:sz w:val="20"/>
                <w:szCs w:val="20"/>
                <w:lang w:eastAsia="ru-RU"/>
              </w:rPr>
              <w:t>класс</w:t>
            </w:r>
          </w:p>
        </w:tc>
        <w:tc>
          <w:tcPr>
            <w:tcW w:w="2835" w:type="dxa"/>
            <w:gridSpan w:val="3"/>
            <w:shd w:val="clear" w:color="auto" w:fill="FBD4B4"/>
          </w:tcPr>
          <w:p w:rsidR="0030368C" w:rsidRPr="0030368C" w:rsidRDefault="00050AF1" w:rsidP="0030368C">
            <w:pPr>
              <w:tabs>
                <w:tab w:val="left" w:pos="597"/>
              </w:tabs>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8</w:t>
            </w:r>
            <w:r w:rsidR="0030368C" w:rsidRPr="0030368C">
              <w:rPr>
                <w:rFonts w:ascii="Times New Roman" w:eastAsia="Times New Roman" w:hAnsi="Times New Roman" w:cs="Times New Roman"/>
                <w:b/>
                <w:bCs/>
                <w:i/>
                <w:iCs/>
                <w:sz w:val="20"/>
                <w:szCs w:val="20"/>
                <w:lang w:eastAsia="ru-RU"/>
              </w:rPr>
              <w:t xml:space="preserve"> класс</w:t>
            </w:r>
          </w:p>
        </w:tc>
      </w:tr>
      <w:tr w:rsidR="0030368C" w:rsidRPr="0030368C" w:rsidTr="0030368C">
        <w:trPr>
          <w:trHeight w:val="140"/>
          <w:jc w:val="center"/>
        </w:trPr>
        <w:tc>
          <w:tcPr>
            <w:tcW w:w="2700" w:type="dxa"/>
            <w:vMerge/>
            <w:shd w:val="clear" w:color="auto" w:fill="FBD4B4"/>
          </w:tcPr>
          <w:p w:rsidR="0030368C" w:rsidRPr="0030368C" w:rsidRDefault="0030368C" w:rsidP="0030368C">
            <w:pPr>
              <w:spacing w:after="0" w:line="240" w:lineRule="auto"/>
              <w:rPr>
                <w:rFonts w:ascii="Times New Roman" w:eastAsia="Times New Roman" w:hAnsi="Times New Roman" w:cs="Times New Roman"/>
                <w:b/>
                <w:bCs/>
                <w:i/>
                <w:iCs/>
                <w:sz w:val="20"/>
                <w:szCs w:val="20"/>
                <w:lang w:eastAsia="ru-RU"/>
              </w:rPr>
            </w:pPr>
          </w:p>
        </w:tc>
        <w:tc>
          <w:tcPr>
            <w:tcW w:w="374" w:type="dxa"/>
            <w:vMerge/>
            <w:shd w:val="clear" w:color="auto" w:fill="FBD4B4"/>
          </w:tcPr>
          <w:p w:rsidR="0030368C" w:rsidRPr="0030368C" w:rsidRDefault="0030368C" w:rsidP="0030368C">
            <w:pPr>
              <w:spacing w:after="0" w:line="240" w:lineRule="auto"/>
              <w:rPr>
                <w:rFonts w:ascii="Times New Roman" w:eastAsia="Times New Roman" w:hAnsi="Times New Roman" w:cs="Times New Roman"/>
                <w:b/>
                <w:bCs/>
                <w:i/>
                <w:iCs/>
                <w:sz w:val="20"/>
                <w:szCs w:val="20"/>
                <w:lang w:eastAsia="ru-RU"/>
              </w:rPr>
            </w:pPr>
          </w:p>
        </w:tc>
        <w:tc>
          <w:tcPr>
            <w:tcW w:w="1066" w:type="dxa"/>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сформировано</w:t>
            </w:r>
          </w:p>
        </w:tc>
        <w:tc>
          <w:tcPr>
            <w:tcW w:w="1080" w:type="dxa"/>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На стадии </w:t>
            </w:r>
            <w:proofErr w:type="spellStart"/>
            <w:r w:rsidRPr="0030368C">
              <w:rPr>
                <w:rFonts w:ascii="Times New Roman" w:eastAsia="Times New Roman" w:hAnsi="Times New Roman" w:cs="Times New Roman"/>
                <w:b/>
                <w:bCs/>
                <w:i/>
                <w:iCs/>
                <w:sz w:val="16"/>
                <w:szCs w:val="16"/>
                <w:lang w:eastAsia="ru-RU"/>
              </w:rPr>
              <w:t>формир</w:t>
            </w:r>
            <w:proofErr w:type="spellEnd"/>
          </w:p>
        </w:tc>
        <w:tc>
          <w:tcPr>
            <w:tcW w:w="1195" w:type="dxa"/>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Не сформировано </w:t>
            </w:r>
          </w:p>
        </w:tc>
        <w:tc>
          <w:tcPr>
            <w:tcW w:w="965"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сформировано</w:t>
            </w:r>
          </w:p>
        </w:tc>
        <w:tc>
          <w:tcPr>
            <w:tcW w:w="842"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На стадии </w:t>
            </w:r>
            <w:proofErr w:type="spellStart"/>
            <w:r w:rsidRPr="0030368C">
              <w:rPr>
                <w:rFonts w:ascii="Times New Roman" w:eastAsia="Times New Roman" w:hAnsi="Times New Roman" w:cs="Times New Roman"/>
                <w:b/>
                <w:bCs/>
                <w:i/>
                <w:iCs/>
                <w:sz w:val="16"/>
                <w:szCs w:val="16"/>
                <w:lang w:eastAsia="ru-RU"/>
              </w:rPr>
              <w:t>формир</w:t>
            </w:r>
            <w:proofErr w:type="spellEnd"/>
          </w:p>
        </w:tc>
        <w:tc>
          <w:tcPr>
            <w:tcW w:w="1138"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Не сформировано </w:t>
            </w:r>
          </w:p>
        </w:tc>
        <w:tc>
          <w:tcPr>
            <w:tcW w:w="900"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сформировано</w:t>
            </w:r>
          </w:p>
        </w:tc>
        <w:tc>
          <w:tcPr>
            <w:tcW w:w="859"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На стадии </w:t>
            </w:r>
            <w:proofErr w:type="spellStart"/>
            <w:r w:rsidRPr="0030368C">
              <w:rPr>
                <w:rFonts w:ascii="Times New Roman" w:eastAsia="Times New Roman" w:hAnsi="Times New Roman" w:cs="Times New Roman"/>
                <w:b/>
                <w:bCs/>
                <w:i/>
                <w:iCs/>
                <w:sz w:val="16"/>
                <w:szCs w:val="16"/>
                <w:lang w:eastAsia="ru-RU"/>
              </w:rPr>
              <w:t>формир</w:t>
            </w:r>
            <w:proofErr w:type="spellEnd"/>
          </w:p>
        </w:tc>
        <w:tc>
          <w:tcPr>
            <w:tcW w:w="993"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Не сформировано </w:t>
            </w:r>
          </w:p>
        </w:tc>
        <w:tc>
          <w:tcPr>
            <w:tcW w:w="992"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сформировано</w:t>
            </w:r>
          </w:p>
        </w:tc>
        <w:tc>
          <w:tcPr>
            <w:tcW w:w="850"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На стадии </w:t>
            </w:r>
            <w:proofErr w:type="spellStart"/>
            <w:r w:rsidRPr="0030368C">
              <w:rPr>
                <w:rFonts w:ascii="Times New Roman" w:eastAsia="Times New Roman" w:hAnsi="Times New Roman" w:cs="Times New Roman"/>
                <w:b/>
                <w:bCs/>
                <w:i/>
                <w:iCs/>
                <w:sz w:val="16"/>
                <w:szCs w:val="16"/>
                <w:lang w:eastAsia="ru-RU"/>
              </w:rPr>
              <w:t>формир</w:t>
            </w:r>
            <w:proofErr w:type="spellEnd"/>
          </w:p>
        </w:tc>
        <w:tc>
          <w:tcPr>
            <w:tcW w:w="993" w:type="dxa"/>
            <w:tcBorders>
              <w:bottom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Не сформировано </w:t>
            </w:r>
          </w:p>
        </w:tc>
      </w:tr>
      <w:tr w:rsidR="0030368C" w:rsidRPr="0030368C" w:rsidTr="0030368C">
        <w:trPr>
          <w:jc w:val="center"/>
        </w:trPr>
        <w:tc>
          <w:tcPr>
            <w:tcW w:w="2700" w:type="dxa"/>
            <w:shd w:val="clear" w:color="auto" w:fill="FBD4B4"/>
          </w:tcPr>
          <w:p w:rsidR="0030368C" w:rsidRDefault="0030368C" w:rsidP="0030368C">
            <w:pPr>
              <w:spacing w:after="0" w:line="240" w:lineRule="auto"/>
              <w:rPr>
                <w:rFonts w:ascii="Times New Roman" w:eastAsia="Times New Roman" w:hAnsi="Times New Roman" w:cs="Times New Roman"/>
                <w:b/>
                <w:bCs/>
                <w:i/>
                <w:iCs/>
                <w:sz w:val="16"/>
                <w:szCs w:val="16"/>
                <w:lang w:eastAsia="ru-RU"/>
              </w:rPr>
            </w:pPr>
          </w:p>
          <w:p w:rsidR="000B093D" w:rsidRPr="0030368C" w:rsidRDefault="000B093D" w:rsidP="0030368C">
            <w:pPr>
              <w:spacing w:after="0" w:line="240" w:lineRule="auto"/>
              <w:rPr>
                <w:rFonts w:ascii="Times New Roman" w:eastAsia="Times New Roman" w:hAnsi="Times New Roman" w:cs="Times New Roman"/>
                <w:b/>
                <w:bCs/>
                <w:i/>
                <w:iCs/>
                <w:sz w:val="16"/>
                <w:szCs w:val="16"/>
                <w:lang w:eastAsia="ru-RU"/>
              </w:rPr>
            </w:pPr>
          </w:p>
        </w:tc>
        <w:tc>
          <w:tcPr>
            <w:tcW w:w="374" w:type="dxa"/>
            <w:vMerge w:val="restart"/>
            <w:shd w:val="clear" w:color="auto" w:fill="auto"/>
            <w:textDirection w:val="btLr"/>
          </w:tcPr>
          <w:p w:rsidR="0030368C" w:rsidRPr="0030368C" w:rsidRDefault="00A05A0E" w:rsidP="00A05A0E">
            <w:pPr>
              <w:spacing w:after="0" w:line="240" w:lineRule="auto"/>
              <w:ind w:left="113" w:right="113"/>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 xml:space="preserve">5 </w:t>
            </w:r>
            <w:proofErr w:type="spellStart"/>
            <w:r>
              <w:rPr>
                <w:rFonts w:ascii="Times New Roman" w:eastAsia="Times New Roman" w:hAnsi="Times New Roman" w:cs="Times New Roman"/>
                <w:b/>
                <w:bCs/>
                <w:i/>
                <w:iCs/>
                <w:sz w:val="18"/>
                <w:szCs w:val="18"/>
                <w:lang w:eastAsia="ru-RU"/>
              </w:rPr>
              <w:t>класс</w:t>
            </w:r>
            <w:r w:rsidR="0030368C" w:rsidRPr="0030368C">
              <w:rPr>
                <w:rFonts w:ascii="Times New Roman" w:eastAsia="Times New Roman" w:hAnsi="Times New Roman" w:cs="Times New Roman"/>
                <w:b/>
                <w:bCs/>
                <w:i/>
                <w:iCs/>
                <w:sz w:val="18"/>
                <w:szCs w:val="18"/>
                <w:lang w:eastAsia="ru-RU"/>
              </w:rPr>
              <w:t>класс</w:t>
            </w:r>
            <w:proofErr w:type="spellEnd"/>
          </w:p>
        </w:tc>
        <w:tc>
          <w:tcPr>
            <w:tcW w:w="106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95"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65"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38"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9"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shd w:val="clear" w:color="auto" w:fill="FBD4B4"/>
          </w:tcPr>
          <w:p w:rsidR="0030368C" w:rsidRDefault="0030368C" w:rsidP="0030368C">
            <w:pPr>
              <w:spacing w:after="0" w:line="240" w:lineRule="auto"/>
              <w:rPr>
                <w:rFonts w:ascii="Times New Roman" w:eastAsia="Times New Roman" w:hAnsi="Times New Roman" w:cs="Times New Roman"/>
                <w:b/>
                <w:bCs/>
                <w:i/>
                <w:iCs/>
                <w:sz w:val="16"/>
                <w:szCs w:val="16"/>
                <w:lang w:eastAsia="ru-RU"/>
              </w:rPr>
            </w:pPr>
          </w:p>
          <w:p w:rsidR="000B093D" w:rsidRPr="0030368C" w:rsidRDefault="000B093D" w:rsidP="0030368C">
            <w:pPr>
              <w:spacing w:after="0" w:line="240" w:lineRule="auto"/>
              <w:rPr>
                <w:rFonts w:ascii="Times New Roman" w:eastAsia="Times New Roman" w:hAnsi="Times New Roman" w:cs="Times New Roman"/>
                <w:b/>
                <w:bCs/>
                <w:i/>
                <w:iCs/>
                <w:sz w:val="16"/>
                <w:szCs w:val="16"/>
                <w:lang w:eastAsia="ru-RU"/>
              </w:rPr>
            </w:pPr>
          </w:p>
        </w:tc>
        <w:tc>
          <w:tcPr>
            <w:tcW w:w="374" w:type="dxa"/>
            <w:vMerge/>
            <w:shd w:val="clear" w:color="auto" w:fill="auto"/>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106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95"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65"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38"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9"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14947" w:type="dxa"/>
            <w:gridSpan w:val="14"/>
            <w:shd w:val="clear" w:color="auto" w:fill="FFFF00"/>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tcBorders>
              <w:bottom w:val="single" w:sz="4" w:space="0" w:color="auto"/>
            </w:tcBorders>
            <w:shd w:val="clear" w:color="auto" w:fill="FBD4B4"/>
          </w:tcPr>
          <w:p w:rsidR="0030368C" w:rsidRDefault="0030368C" w:rsidP="0030368C">
            <w:pPr>
              <w:spacing w:after="0" w:line="240" w:lineRule="auto"/>
              <w:rPr>
                <w:rFonts w:ascii="Times New Roman" w:eastAsia="Times New Roman" w:hAnsi="Times New Roman" w:cs="Times New Roman"/>
                <w:b/>
                <w:bCs/>
                <w:i/>
                <w:iCs/>
                <w:sz w:val="16"/>
                <w:szCs w:val="16"/>
                <w:lang w:eastAsia="ru-RU"/>
              </w:rPr>
            </w:pPr>
          </w:p>
          <w:p w:rsidR="000B093D" w:rsidRPr="0030368C" w:rsidRDefault="000B093D" w:rsidP="0030368C">
            <w:pPr>
              <w:spacing w:after="0" w:line="240" w:lineRule="auto"/>
              <w:rPr>
                <w:rFonts w:ascii="Times New Roman" w:eastAsia="Times New Roman" w:hAnsi="Times New Roman" w:cs="Times New Roman"/>
                <w:b/>
                <w:bCs/>
                <w:i/>
                <w:iCs/>
                <w:sz w:val="16"/>
                <w:szCs w:val="16"/>
                <w:lang w:eastAsia="ru-RU"/>
              </w:rPr>
            </w:pPr>
          </w:p>
        </w:tc>
        <w:tc>
          <w:tcPr>
            <w:tcW w:w="374" w:type="dxa"/>
            <w:vMerge w:val="restart"/>
            <w:shd w:val="clear" w:color="auto" w:fill="auto"/>
            <w:textDirection w:val="btLr"/>
          </w:tcPr>
          <w:p w:rsidR="0030368C" w:rsidRPr="0030368C" w:rsidRDefault="00A05A0E" w:rsidP="0030368C">
            <w:pPr>
              <w:spacing w:after="0" w:line="240" w:lineRule="auto"/>
              <w:ind w:left="113" w:right="113"/>
              <w:jc w:val="center"/>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6</w:t>
            </w:r>
            <w:r w:rsidR="000B093D">
              <w:rPr>
                <w:rFonts w:ascii="Times New Roman" w:eastAsia="Times New Roman" w:hAnsi="Times New Roman" w:cs="Times New Roman"/>
                <w:b/>
                <w:bCs/>
                <w:i/>
                <w:iCs/>
                <w:sz w:val="18"/>
                <w:szCs w:val="18"/>
                <w:lang w:eastAsia="ru-RU"/>
              </w:rPr>
              <w:t xml:space="preserve"> </w:t>
            </w:r>
            <w:r w:rsidR="0030368C" w:rsidRPr="0030368C">
              <w:rPr>
                <w:rFonts w:ascii="Times New Roman" w:eastAsia="Times New Roman" w:hAnsi="Times New Roman" w:cs="Times New Roman"/>
                <w:b/>
                <w:bCs/>
                <w:i/>
                <w:iCs/>
                <w:sz w:val="18"/>
                <w:szCs w:val="18"/>
                <w:lang w:eastAsia="ru-RU"/>
              </w:rPr>
              <w:t>класс</w:t>
            </w:r>
          </w:p>
          <w:p w:rsidR="0030368C" w:rsidRPr="0030368C" w:rsidRDefault="0030368C" w:rsidP="0030368C">
            <w:pPr>
              <w:spacing w:after="0" w:line="240" w:lineRule="auto"/>
              <w:ind w:left="113" w:right="113"/>
              <w:rPr>
                <w:rFonts w:ascii="Times New Roman" w:eastAsia="Times New Roman" w:hAnsi="Times New Roman" w:cs="Times New Roman"/>
                <w:b/>
                <w:bCs/>
                <w:i/>
                <w:iCs/>
                <w:sz w:val="18"/>
                <w:szCs w:val="18"/>
                <w:lang w:eastAsia="ru-RU"/>
              </w:rPr>
            </w:pPr>
          </w:p>
        </w:tc>
        <w:tc>
          <w:tcPr>
            <w:tcW w:w="1066"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95"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65"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38"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9"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tcBorders>
              <w:bottom w:val="single" w:sz="4" w:space="0" w:color="auto"/>
            </w:tcBorders>
            <w:shd w:val="clear" w:color="auto" w:fill="FBD4B4"/>
          </w:tcPr>
          <w:p w:rsidR="0030368C" w:rsidRDefault="0030368C" w:rsidP="0030368C">
            <w:pPr>
              <w:spacing w:after="0" w:line="240" w:lineRule="auto"/>
              <w:rPr>
                <w:rFonts w:ascii="Times New Roman" w:eastAsia="Times New Roman" w:hAnsi="Times New Roman" w:cs="Times New Roman"/>
                <w:b/>
                <w:bCs/>
                <w:i/>
                <w:iCs/>
                <w:sz w:val="16"/>
                <w:szCs w:val="16"/>
                <w:lang w:eastAsia="ru-RU"/>
              </w:rPr>
            </w:pPr>
          </w:p>
          <w:p w:rsidR="000B093D" w:rsidRPr="0030368C" w:rsidRDefault="000B093D" w:rsidP="0030368C">
            <w:pPr>
              <w:spacing w:after="0" w:line="240" w:lineRule="auto"/>
              <w:rPr>
                <w:rFonts w:ascii="Times New Roman" w:eastAsia="Times New Roman" w:hAnsi="Times New Roman" w:cs="Times New Roman"/>
                <w:b/>
                <w:bCs/>
                <w:i/>
                <w:iCs/>
                <w:sz w:val="16"/>
                <w:szCs w:val="16"/>
                <w:lang w:eastAsia="ru-RU"/>
              </w:rPr>
            </w:pPr>
          </w:p>
        </w:tc>
        <w:tc>
          <w:tcPr>
            <w:tcW w:w="374" w:type="dxa"/>
            <w:vMerge/>
            <w:shd w:val="clear" w:color="auto" w:fill="auto"/>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1066"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95"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65"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38"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9"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tcBorders>
              <w:bottom w:val="single" w:sz="4" w:space="0" w:color="auto"/>
            </w:tcBorders>
            <w:shd w:val="clear" w:color="auto" w:fill="FBD4B4"/>
          </w:tcPr>
          <w:p w:rsidR="0030368C" w:rsidRDefault="0030368C" w:rsidP="0030368C">
            <w:pPr>
              <w:spacing w:after="0" w:line="240" w:lineRule="auto"/>
              <w:rPr>
                <w:rFonts w:ascii="Times New Roman" w:eastAsia="Times New Roman" w:hAnsi="Times New Roman" w:cs="Times New Roman"/>
                <w:b/>
                <w:bCs/>
                <w:i/>
                <w:iCs/>
                <w:sz w:val="16"/>
                <w:szCs w:val="16"/>
                <w:lang w:eastAsia="ru-RU"/>
              </w:rPr>
            </w:pPr>
          </w:p>
          <w:p w:rsidR="000B093D" w:rsidRPr="0030368C" w:rsidRDefault="000B093D" w:rsidP="0030368C">
            <w:pPr>
              <w:spacing w:after="0" w:line="240" w:lineRule="auto"/>
              <w:rPr>
                <w:rFonts w:ascii="Times New Roman" w:eastAsia="Times New Roman" w:hAnsi="Times New Roman" w:cs="Times New Roman"/>
                <w:b/>
                <w:bCs/>
                <w:i/>
                <w:iCs/>
                <w:sz w:val="16"/>
                <w:szCs w:val="16"/>
                <w:lang w:eastAsia="ru-RU"/>
              </w:rPr>
            </w:pPr>
          </w:p>
        </w:tc>
        <w:tc>
          <w:tcPr>
            <w:tcW w:w="374" w:type="dxa"/>
            <w:vMerge/>
            <w:shd w:val="clear" w:color="auto" w:fill="auto"/>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1066"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95"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65"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38"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9"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tcBorders>
              <w:bottom w:val="single" w:sz="4" w:space="0" w:color="auto"/>
            </w:tcBorders>
            <w:shd w:val="clear" w:color="auto" w:fill="FBD4B4"/>
          </w:tcPr>
          <w:p w:rsidR="0030368C" w:rsidRDefault="0030368C" w:rsidP="0030368C">
            <w:pPr>
              <w:spacing w:after="0" w:line="240" w:lineRule="auto"/>
              <w:rPr>
                <w:rFonts w:ascii="Times New Roman" w:eastAsia="Times New Roman" w:hAnsi="Times New Roman" w:cs="Times New Roman"/>
                <w:b/>
                <w:bCs/>
                <w:i/>
                <w:iCs/>
                <w:sz w:val="16"/>
                <w:szCs w:val="16"/>
                <w:lang w:eastAsia="ru-RU"/>
              </w:rPr>
            </w:pPr>
          </w:p>
          <w:p w:rsidR="000B093D" w:rsidRPr="0030368C" w:rsidRDefault="000B093D" w:rsidP="0030368C">
            <w:pPr>
              <w:spacing w:after="0" w:line="240" w:lineRule="auto"/>
              <w:rPr>
                <w:rFonts w:ascii="Times New Roman" w:eastAsia="Times New Roman" w:hAnsi="Times New Roman" w:cs="Times New Roman"/>
                <w:b/>
                <w:bCs/>
                <w:i/>
                <w:iCs/>
                <w:sz w:val="16"/>
                <w:szCs w:val="16"/>
                <w:lang w:eastAsia="ru-RU"/>
              </w:rPr>
            </w:pPr>
          </w:p>
        </w:tc>
        <w:tc>
          <w:tcPr>
            <w:tcW w:w="374" w:type="dxa"/>
            <w:vMerge/>
            <w:tcBorders>
              <w:bottom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1066"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95"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65"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38"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9"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14947" w:type="dxa"/>
            <w:gridSpan w:val="14"/>
            <w:shd w:val="clear" w:color="auto" w:fill="FFFF00"/>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tcBorders>
              <w:bottom w:val="single" w:sz="4" w:space="0" w:color="auto"/>
            </w:tcBorders>
            <w:shd w:val="clear" w:color="auto" w:fill="FBD4B4"/>
          </w:tcPr>
          <w:p w:rsidR="0030368C" w:rsidRDefault="0030368C" w:rsidP="0030368C">
            <w:pPr>
              <w:spacing w:after="0" w:line="240" w:lineRule="auto"/>
              <w:rPr>
                <w:rFonts w:ascii="Times New Roman" w:eastAsia="Times New Roman" w:hAnsi="Times New Roman" w:cs="Times New Roman"/>
                <w:b/>
                <w:bCs/>
                <w:i/>
                <w:iCs/>
                <w:sz w:val="16"/>
                <w:szCs w:val="16"/>
                <w:lang w:eastAsia="ru-RU"/>
              </w:rPr>
            </w:pPr>
          </w:p>
          <w:p w:rsidR="000B093D" w:rsidRPr="0030368C" w:rsidRDefault="000B093D" w:rsidP="0030368C">
            <w:pPr>
              <w:spacing w:after="0" w:line="240" w:lineRule="auto"/>
              <w:rPr>
                <w:rFonts w:ascii="Times New Roman" w:eastAsia="Times New Roman" w:hAnsi="Times New Roman" w:cs="Times New Roman"/>
                <w:b/>
                <w:bCs/>
                <w:i/>
                <w:iCs/>
                <w:sz w:val="16"/>
                <w:szCs w:val="16"/>
                <w:lang w:eastAsia="ru-RU"/>
              </w:rPr>
            </w:pPr>
          </w:p>
        </w:tc>
        <w:tc>
          <w:tcPr>
            <w:tcW w:w="374" w:type="dxa"/>
            <w:vMerge w:val="restart"/>
            <w:shd w:val="clear" w:color="auto" w:fill="auto"/>
            <w:textDirection w:val="btLr"/>
          </w:tcPr>
          <w:p w:rsidR="0030368C" w:rsidRPr="0030368C" w:rsidRDefault="00A05A0E" w:rsidP="0030368C">
            <w:pPr>
              <w:spacing w:after="0" w:line="240" w:lineRule="auto"/>
              <w:ind w:left="113" w:right="113"/>
              <w:jc w:val="center"/>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 xml:space="preserve"> 7</w:t>
            </w:r>
            <w:r w:rsidR="00642D73">
              <w:rPr>
                <w:rFonts w:ascii="Times New Roman" w:eastAsia="Times New Roman" w:hAnsi="Times New Roman" w:cs="Times New Roman"/>
                <w:b/>
                <w:bCs/>
                <w:i/>
                <w:iCs/>
                <w:sz w:val="18"/>
                <w:szCs w:val="18"/>
                <w:lang w:eastAsia="ru-RU"/>
              </w:rPr>
              <w:t xml:space="preserve"> </w:t>
            </w:r>
            <w:r w:rsidR="0030368C" w:rsidRPr="0030368C">
              <w:rPr>
                <w:rFonts w:ascii="Times New Roman" w:eastAsia="Times New Roman" w:hAnsi="Times New Roman" w:cs="Times New Roman"/>
                <w:b/>
                <w:bCs/>
                <w:i/>
                <w:iCs/>
                <w:sz w:val="18"/>
                <w:szCs w:val="18"/>
                <w:lang w:eastAsia="ru-RU"/>
              </w:rPr>
              <w:t xml:space="preserve">класс </w:t>
            </w:r>
          </w:p>
          <w:p w:rsidR="0030368C" w:rsidRPr="0030368C" w:rsidRDefault="0030368C" w:rsidP="0030368C">
            <w:pPr>
              <w:spacing w:after="0" w:line="240" w:lineRule="auto"/>
              <w:ind w:left="113" w:right="113"/>
              <w:jc w:val="center"/>
              <w:rPr>
                <w:rFonts w:ascii="Times New Roman" w:eastAsia="Times New Roman" w:hAnsi="Times New Roman" w:cs="Times New Roman"/>
                <w:b/>
                <w:bCs/>
                <w:i/>
                <w:iCs/>
                <w:sz w:val="18"/>
                <w:szCs w:val="18"/>
                <w:lang w:eastAsia="ru-RU"/>
              </w:rPr>
            </w:pPr>
          </w:p>
          <w:p w:rsidR="0030368C" w:rsidRPr="0030368C" w:rsidRDefault="0030368C" w:rsidP="0030368C">
            <w:pPr>
              <w:spacing w:after="0" w:line="240" w:lineRule="auto"/>
              <w:ind w:left="113" w:right="113"/>
              <w:jc w:val="center"/>
              <w:rPr>
                <w:rFonts w:ascii="Times New Roman" w:eastAsia="Times New Roman" w:hAnsi="Times New Roman" w:cs="Times New Roman"/>
                <w:b/>
                <w:bCs/>
                <w:i/>
                <w:iCs/>
                <w:sz w:val="18"/>
                <w:szCs w:val="18"/>
                <w:lang w:eastAsia="ru-RU"/>
              </w:rPr>
            </w:pPr>
          </w:p>
          <w:p w:rsidR="0030368C" w:rsidRPr="0030368C" w:rsidRDefault="0030368C" w:rsidP="0030368C">
            <w:pPr>
              <w:spacing w:after="0" w:line="240" w:lineRule="auto"/>
              <w:ind w:left="113" w:right="113"/>
              <w:jc w:val="center"/>
              <w:rPr>
                <w:rFonts w:ascii="Times New Roman" w:eastAsia="Times New Roman" w:hAnsi="Times New Roman" w:cs="Times New Roman"/>
                <w:b/>
                <w:bCs/>
                <w:i/>
                <w:iCs/>
                <w:sz w:val="18"/>
                <w:szCs w:val="18"/>
                <w:lang w:eastAsia="ru-RU"/>
              </w:rPr>
            </w:pPr>
          </w:p>
        </w:tc>
        <w:tc>
          <w:tcPr>
            <w:tcW w:w="1066"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95"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65"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3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9"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tcBorders>
              <w:bottom w:val="single" w:sz="4" w:space="0" w:color="auto"/>
            </w:tcBorders>
            <w:shd w:val="clear" w:color="auto" w:fill="FBD4B4"/>
          </w:tcPr>
          <w:p w:rsidR="0030368C" w:rsidRDefault="0030368C" w:rsidP="0030368C">
            <w:pPr>
              <w:spacing w:after="0" w:line="240" w:lineRule="auto"/>
              <w:rPr>
                <w:rFonts w:ascii="Times New Roman" w:eastAsia="Times New Roman" w:hAnsi="Times New Roman" w:cs="Times New Roman"/>
                <w:b/>
                <w:bCs/>
                <w:i/>
                <w:iCs/>
                <w:sz w:val="16"/>
                <w:szCs w:val="16"/>
                <w:lang w:eastAsia="ru-RU"/>
              </w:rPr>
            </w:pPr>
          </w:p>
          <w:p w:rsidR="000B093D" w:rsidRPr="0030368C" w:rsidRDefault="000B093D" w:rsidP="0030368C">
            <w:pPr>
              <w:spacing w:after="0" w:line="240" w:lineRule="auto"/>
              <w:rPr>
                <w:rFonts w:ascii="Times New Roman" w:eastAsia="Times New Roman" w:hAnsi="Times New Roman" w:cs="Times New Roman"/>
                <w:b/>
                <w:bCs/>
                <w:i/>
                <w:iCs/>
                <w:sz w:val="16"/>
                <w:szCs w:val="16"/>
                <w:lang w:eastAsia="ru-RU"/>
              </w:rPr>
            </w:pPr>
          </w:p>
        </w:tc>
        <w:tc>
          <w:tcPr>
            <w:tcW w:w="374" w:type="dxa"/>
            <w:vMerge/>
            <w:shd w:val="clear" w:color="auto" w:fill="auto"/>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1066"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95"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65"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3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9"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tcBorders>
              <w:bottom w:val="single" w:sz="4" w:space="0" w:color="auto"/>
            </w:tcBorders>
            <w:shd w:val="clear" w:color="auto" w:fill="FBD4B4"/>
          </w:tcPr>
          <w:p w:rsidR="0030368C" w:rsidRDefault="0030368C" w:rsidP="0030368C">
            <w:pPr>
              <w:spacing w:after="0" w:line="240" w:lineRule="auto"/>
              <w:rPr>
                <w:rFonts w:ascii="Times New Roman" w:eastAsia="Times New Roman" w:hAnsi="Times New Roman" w:cs="Times New Roman"/>
                <w:b/>
                <w:bCs/>
                <w:i/>
                <w:iCs/>
                <w:sz w:val="16"/>
                <w:szCs w:val="16"/>
                <w:lang w:eastAsia="ru-RU"/>
              </w:rPr>
            </w:pPr>
          </w:p>
          <w:p w:rsidR="000B093D" w:rsidRPr="0030368C" w:rsidRDefault="000B093D" w:rsidP="0030368C">
            <w:pPr>
              <w:spacing w:after="0" w:line="240" w:lineRule="auto"/>
              <w:rPr>
                <w:rFonts w:ascii="Times New Roman" w:eastAsia="Times New Roman" w:hAnsi="Times New Roman" w:cs="Times New Roman"/>
                <w:b/>
                <w:bCs/>
                <w:i/>
                <w:iCs/>
                <w:sz w:val="16"/>
                <w:szCs w:val="16"/>
                <w:lang w:eastAsia="ru-RU"/>
              </w:rPr>
            </w:pPr>
          </w:p>
        </w:tc>
        <w:tc>
          <w:tcPr>
            <w:tcW w:w="374" w:type="dxa"/>
            <w:vMerge/>
            <w:shd w:val="clear" w:color="auto" w:fill="auto"/>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1066"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95"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65"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3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9"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tcBorders>
              <w:bottom w:val="single" w:sz="4" w:space="0" w:color="auto"/>
            </w:tcBorders>
            <w:shd w:val="clear" w:color="auto" w:fill="FBD4B4"/>
          </w:tcPr>
          <w:p w:rsidR="0030368C" w:rsidRDefault="0030368C" w:rsidP="0030368C">
            <w:pPr>
              <w:spacing w:after="0" w:line="240" w:lineRule="auto"/>
              <w:rPr>
                <w:rFonts w:ascii="Times New Roman" w:eastAsia="Times New Roman" w:hAnsi="Times New Roman" w:cs="Times New Roman"/>
                <w:b/>
                <w:bCs/>
                <w:i/>
                <w:iCs/>
                <w:sz w:val="16"/>
                <w:szCs w:val="16"/>
                <w:lang w:eastAsia="ru-RU"/>
              </w:rPr>
            </w:pPr>
          </w:p>
          <w:p w:rsidR="000B093D" w:rsidRPr="0030368C" w:rsidRDefault="000B093D" w:rsidP="0030368C">
            <w:pPr>
              <w:spacing w:after="0" w:line="240" w:lineRule="auto"/>
              <w:rPr>
                <w:rFonts w:ascii="Times New Roman" w:eastAsia="Times New Roman" w:hAnsi="Times New Roman" w:cs="Times New Roman"/>
                <w:b/>
                <w:bCs/>
                <w:i/>
                <w:iCs/>
                <w:sz w:val="16"/>
                <w:szCs w:val="16"/>
                <w:lang w:eastAsia="ru-RU"/>
              </w:rPr>
            </w:pPr>
          </w:p>
        </w:tc>
        <w:tc>
          <w:tcPr>
            <w:tcW w:w="374" w:type="dxa"/>
            <w:vMerge/>
            <w:tcBorders>
              <w:bottom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1066"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95"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65"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3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9"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14947" w:type="dxa"/>
            <w:gridSpan w:val="14"/>
            <w:shd w:val="clear" w:color="auto" w:fill="FFFF00"/>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shd w:val="clear" w:color="auto" w:fill="FBD4B4"/>
          </w:tcPr>
          <w:p w:rsidR="0030368C" w:rsidRDefault="0030368C" w:rsidP="0030368C">
            <w:pPr>
              <w:spacing w:after="0" w:line="240" w:lineRule="auto"/>
              <w:rPr>
                <w:rFonts w:ascii="Times New Roman" w:eastAsia="Times New Roman" w:hAnsi="Times New Roman" w:cs="Times New Roman"/>
                <w:b/>
                <w:bCs/>
                <w:i/>
                <w:iCs/>
                <w:sz w:val="16"/>
                <w:szCs w:val="16"/>
                <w:lang w:eastAsia="ru-RU"/>
              </w:rPr>
            </w:pPr>
          </w:p>
          <w:p w:rsidR="000B093D" w:rsidRPr="0030368C" w:rsidRDefault="000B093D" w:rsidP="0030368C">
            <w:pPr>
              <w:spacing w:after="0" w:line="240" w:lineRule="auto"/>
              <w:rPr>
                <w:rFonts w:ascii="Times New Roman" w:eastAsia="Times New Roman" w:hAnsi="Times New Roman" w:cs="Times New Roman"/>
                <w:b/>
                <w:bCs/>
                <w:i/>
                <w:iCs/>
                <w:sz w:val="16"/>
                <w:szCs w:val="16"/>
                <w:lang w:eastAsia="ru-RU"/>
              </w:rPr>
            </w:pPr>
          </w:p>
        </w:tc>
        <w:tc>
          <w:tcPr>
            <w:tcW w:w="374" w:type="dxa"/>
            <w:vMerge w:val="restart"/>
            <w:shd w:val="clear" w:color="auto" w:fill="auto"/>
            <w:textDirection w:val="btLr"/>
          </w:tcPr>
          <w:p w:rsidR="0030368C" w:rsidRPr="0030368C" w:rsidRDefault="00A05A0E" w:rsidP="0030368C">
            <w:pPr>
              <w:spacing w:after="0" w:line="240" w:lineRule="auto"/>
              <w:ind w:left="113" w:right="113"/>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8</w:t>
            </w:r>
            <w:r w:rsidR="0030368C" w:rsidRPr="0030368C">
              <w:rPr>
                <w:rFonts w:ascii="Times New Roman" w:eastAsia="Times New Roman" w:hAnsi="Times New Roman" w:cs="Times New Roman"/>
                <w:b/>
                <w:bCs/>
                <w:i/>
                <w:iCs/>
                <w:sz w:val="18"/>
                <w:szCs w:val="18"/>
                <w:lang w:eastAsia="ru-RU"/>
              </w:rPr>
              <w:t xml:space="preserve"> класс </w:t>
            </w:r>
          </w:p>
          <w:p w:rsidR="0030368C" w:rsidRPr="0030368C" w:rsidRDefault="0030368C" w:rsidP="0030368C">
            <w:pPr>
              <w:spacing w:after="0" w:line="240" w:lineRule="auto"/>
              <w:ind w:left="113" w:right="113"/>
              <w:rPr>
                <w:rFonts w:ascii="Times New Roman" w:eastAsia="Times New Roman" w:hAnsi="Times New Roman" w:cs="Times New Roman"/>
                <w:b/>
                <w:bCs/>
                <w:i/>
                <w:iCs/>
                <w:sz w:val="18"/>
                <w:szCs w:val="18"/>
                <w:lang w:eastAsia="ru-RU"/>
              </w:rPr>
            </w:pPr>
          </w:p>
        </w:tc>
        <w:tc>
          <w:tcPr>
            <w:tcW w:w="106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95"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65"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3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9"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trHeight w:val="668"/>
          <w:jc w:val="center"/>
        </w:trPr>
        <w:tc>
          <w:tcPr>
            <w:tcW w:w="2700" w:type="dxa"/>
            <w:shd w:val="clear" w:color="auto" w:fill="FBD4B4"/>
          </w:tcPr>
          <w:p w:rsidR="0030368C" w:rsidRPr="0030368C" w:rsidRDefault="0030368C" w:rsidP="0030368C">
            <w:pPr>
              <w:spacing w:after="0" w:line="240" w:lineRule="auto"/>
              <w:rPr>
                <w:rFonts w:ascii="Times New Roman" w:eastAsia="Times New Roman" w:hAnsi="Times New Roman" w:cs="Times New Roman"/>
                <w:b/>
                <w:bCs/>
                <w:i/>
                <w:iCs/>
                <w:sz w:val="16"/>
                <w:szCs w:val="16"/>
                <w:lang w:eastAsia="ru-RU"/>
              </w:rPr>
            </w:pPr>
          </w:p>
        </w:tc>
        <w:tc>
          <w:tcPr>
            <w:tcW w:w="374" w:type="dxa"/>
            <w:vMerge/>
            <w:shd w:val="clear" w:color="auto" w:fill="auto"/>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106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95"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65"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3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9"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5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3"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trHeight w:val="1440"/>
          <w:jc w:val="center"/>
        </w:trPr>
        <w:tc>
          <w:tcPr>
            <w:tcW w:w="14947" w:type="dxa"/>
            <w:gridSpan w:val="14"/>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i/>
                <w:noProof/>
                <w:sz w:val="20"/>
                <w:szCs w:val="20"/>
                <w:lang w:eastAsia="ru-RU"/>
              </w:rPr>
              <w:drawing>
                <wp:inline distT="0" distB="0" distL="0" distR="0">
                  <wp:extent cx="5762625" cy="1323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2625" cy="1323975"/>
                          </a:xfrm>
                          <a:prstGeom prst="rect">
                            <a:avLst/>
                          </a:prstGeom>
                          <a:noFill/>
                          <a:ln>
                            <a:noFill/>
                          </a:ln>
                        </pic:spPr>
                      </pic:pic>
                    </a:graphicData>
                  </a:graphic>
                </wp:inline>
              </w:drawing>
            </w:r>
          </w:p>
        </w:tc>
      </w:tr>
    </w:tbl>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EB779E" w:rsidRDefault="00EB779E" w:rsidP="0030368C">
      <w:pPr>
        <w:spacing w:after="0" w:line="240" w:lineRule="auto"/>
        <w:jc w:val="center"/>
        <w:rPr>
          <w:rFonts w:ascii="Times New Roman" w:eastAsia="Times New Roman" w:hAnsi="Times New Roman" w:cs="Times New Roman"/>
          <w:b/>
          <w:bCs/>
          <w:i/>
          <w:iCs/>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roofErr w:type="spellStart"/>
      <w:r w:rsidRPr="0030368C">
        <w:rPr>
          <w:rFonts w:ascii="Times New Roman" w:eastAsia="Times New Roman" w:hAnsi="Times New Roman" w:cs="Times New Roman"/>
          <w:b/>
          <w:bCs/>
          <w:i/>
          <w:iCs/>
          <w:sz w:val="20"/>
          <w:szCs w:val="20"/>
          <w:lang w:eastAsia="ru-RU"/>
        </w:rPr>
        <w:lastRenderedPageBreak/>
        <w:t>Сформированность</w:t>
      </w:r>
      <w:proofErr w:type="spellEnd"/>
      <w:r w:rsidRPr="0030368C">
        <w:rPr>
          <w:rFonts w:ascii="Times New Roman" w:eastAsia="Times New Roman" w:hAnsi="Times New Roman" w:cs="Times New Roman"/>
          <w:b/>
          <w:bCs/>
          <w:i/>
          <w:iCs/>
          <w:sz w:val="20"/>
          <w:szCs w:val="20"/>
          <w:lang w:eastAsia="ru-RU"/>
        </w:rPr>
        <w:t xml:space="preserve"> учебных навыков по пись</w:t>
      </w:r>
      <w:r w:rsidR="00A430D2">
        <w:rPr>
          <w:rFonts w:ascii="Times New Roman" w:eastAsia="Times New Roman" w:hAnsi="Times New Roman" w:cs="Times New Roman"/>
          <w:b/>
          <w:bCs/>
          <w:i/>
          <w:iCs/>
          <w:sz w:val="20"/>
          <w:szCs w:val="20"/>
          <w:lang w:eastAsia="ru-RU"/>
        </w:rPr>
        <w:t xml:space="preserve">му и развитию речи   по адаптированной образовательной программе для детей </w:t>
      </w:r>
      <w:proofErr w:type="gramStart"/>
      <w:r w:rsidR="00A430D2">
        <w:rPr>
          <w:rFonts w:ascii="Times New Roman" w:eastAsia="Times New Roman" w:hAnsi="Times New Roman" w:cs="Times New Roman"/>
          <w:b/>
          <w:bCs/>
          <w:i/>
          <w:iCs/>
          <w:sz w:val="20"/>
          <w:szCs w:val="20"/>
          <w:lang w:eastAsia="ru-RU"/>
        </w:rPr>
        <w:t>с</w:t>
      </w:r>
      <w:proofErr w:type="gramEnd"/>
      <w:r w:rsidR="00642D73">
        <w:rPr>
          <w:rFonts w:ascii="Times New Roman" w:eastAsia="Times New Roman" w:hAnsi="Times New Roman" w:cs="Times New Roman"/>
          <w:b/>
          <w:bCs/>
          <w:i/>
          <w:iCs/>
          <w:sz w:val="20"/>
          <w:szCs w:val="20"/>
          <w:lang w:eastAsia="ru-RU"/>
        </w:rPr>
        <w:t xml:space="preserve"> </w:t>
      </w:r>
      <w:r w:rsidR="00A430D2">
        <w:rPr>
          <w:rFonts w:ascii="Times New Roman" w:eastAsia="Times New Roman" w:hAnsi="Times New Roman" w:cs="Times New Roman"/>
          <w:b/>
          <w:bCs/>
          <w:i/>
          <w:iCs/>
          <w:sz w:val="20"/>
          <w:szCs w:val="20"/>
          <w:lang w:eastAsia="ru-RU"/>
        </w:rPr>
        <w:t xml:space="preserve">  </w:t>
      </w:r>
      <w:proofErr w:type="gramStart"/>
      <w:r w:rsidR="00A430D2">
        <w:rPr>
          <w:rFonts w:ascii="Times New Roman" w:eastAsia="Times New Roman" w:hAnsi="Times New Roman" w:cs="Times New Roman"/>
          <w:b/>
          <w:bCs/>
          <w:i/>
          <w:iCs/>
          <w:sz w:val="20"/>
          <w:szCs w:val="20"/>
          <w:lang w:eastAsia="ru-RU"/>
        </w:rPr>
        <w:t>на</w:t>
      </w:r>
      <w:proofErr w:type="gramEnd"/>
      <w:r w:rsidR="00A430D2">
        <w:rPr>
          <w:rFonts w:ascii="Times New Roman" w:eastAsia="Times New Roman" w:hAnsi="Times New Roman" w:cs="Times New Roman"/>
          <w:b/>
          <w:bCs/>
          <w:i/>
          <w:iCs/>
          <w:sz w:val="20"/>
          <w:szCs w:val="20"/>
          <w:lang w:eastAsia="ru-RU"/>
        </w:rPr>
        <w:t xml:space="preserve"> конец учебного </w:t>
      </w:r>
      <w:r w:rsidRPr="0030368C">
        <w:rPr>
          <w:rFonts w:ascii="Times New Roman" w:eastAsia="Times New Roman" w:hAnsi="Times New Roman" w:cs="Times New Roman"/>
          <w:b/>
          <w:bCs/>
          <w:i/>
          <w:iCs/>
          <w:sz w:val="20"/>
          <w:szCs w:val="20"/>
          <w:lang w:eastAsia="ru-RU"/>
        </w:rPr>
        <w:t xml:space="preserve"> года.</w:t>
      </w: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374"/>
        <w:gridCol w:w="816"/>
        <w:gridCol w:w="1134"/>
        <w:gridCol w:w="1134"/>
        <w:gridCol w:w="992"/>
        <w:gridCol w:w="1072"/>
        <w:gridCol w:w="1055"/>
        <w:gridCol w:w="983"/>
        <w:gridCol w:w="1080"/>
        <w:gridCol w:w="900"/>
        <w:gridCol w:w="900"/>
        <w:gridCol w:w="956"/>
        <w:gridCol w:w="851"/>
      </w:tblGrid>
      <w:tr w:rsidR="0030368C" w:rsidRPr="0030368C" w:rsidTr="0030368C">
        <w:trPr>
          <w:trHeight w:val="140"/>
          <w:jc w:val="center"/>
        </w:trPr>
        <w:tc>
          <w:tcPr>
            <w:tcW w:w="2700" w:type="dxa"/>
            <w:vMerge w:val="restart"/>
            <w:shd w:val="clear" w:color="auto" w:fill="FABF8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r w:rsidRPr="0030368C">
              <w:rPr>
                <w:rFonts w:ascii="Times New Roman" w:eastAsia="Times New Roman" w:hAnsi="Times New Roman" w:cs="Times New Roman"/>
                <w:b/>
                <w:bCs/>
                <w:i/>
                <w:iCs/>
                <w:sz w:val="24"/>
                <w:szCs w:val="24"/>
                <w:lang w:eastAsia="ru-RU"/>
              </w:rPr>
              <w:t xml:space="preserve">Знания </w:t>
            </w:r>
          </w:p>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r w:rsidRPr="0030368C">
              <w:rPr>
                <w:rFonts w:ascii="Times New Roman" w:eastAsia="Times New Roman" w:hAnsi="Times New Roman" w:cs="Times New Roman"/>
                <w:b/>
                <w:bCs/>
                <w:i/>
                <w:iCs/>
                <w:sz w:val="24"/>
                <w:szCs w:val="24"/>
                <w:lang w:eastAsia="ru-RU"/>
              </w:rPr>
              <w:t xml:space="preserve">обучающегося </w:t>
            </w:r>
          </w:p>
        </w:tc>
        <w:tc>
          <w:tcPr>
            <w:tcW w:w="374" w:type="dxa"/>
            <w:vMerge w:val="restart"/>
            <w:shd w:val="clear" w:color="auto" w:fill="FABF8F"/>
          </w:tcPr>
          <w:p w:rsidR="0030368C" w:rsidRPr="0030368C" w:rsidRDefault="0030368C" w:rsidP="0030368C">
            <w:pPr>
              <w:spacing w:before="100" w:beforeAutospacing="1" w:after="100" w:afterAutospacing="1" w:line="240" w:lineRule="auto"/>
              <w:rPr>
                <w:rFonts w:ascii="Times New Roman" w:eastAsia="Times New Roman" w:hAnsi="Times New Roman" w:cs="Times New Roman"/>
                <w:b/>
                <w:bCs/>
                <w:i/>
                <w:iCs/>
                <w:sz w:val="24"/>
                <w:szCs w:val="24"/>
                <w:lang w:eastAsia="ru-RU"/>
              </w:rPr>
            </w:pPr>
          </w:p>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3084" w:type="dxa"/>
            <w:gridSpan w:val="3"/>
            <w:shd w:val="clear" w:color="auto" w:fill="FABF8F"/>
          </w:tcPr>
          <w:p w:rsidR="0030368C" w:rsidRPr="0030368C" w:rsidRDefault="00A430D2"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5</w:t>
            </w:r>
            <w:r w:rsidR="0030368C" w:rsidRPr="0030368C">
              <w:rPr>
                <w:rFonts w:ascii="Times New Roman" w:eastAsia="Times New Roman" w:hAnsi="Times New Roman" w:cs="Times New Roman"/>
                <w:b/>
                <w:bCs/>
                <w:i/>
                <w:iCs/>
                <w:sz w:val="24"/>
                <w:szCs w:val="24"/>
                <w:lang w:eastAsia="ru-RU"/>
              </w:rPr>
              <w:t>класс</w:t>
            </w:r>
          </w:p>
        </w:tc>
        <w:tc>
          <w:tcPr>
            <w:tcW w:w="3119" w:type="dxa"/>
            <w:gridSpan w:val="3"/>
            <w:shd w:val="clear" w:color="auto" w:fill="FABF8F"/>
          </w:tcPr>
          <w:p w:rsidR="0030368C" w:rsidRPr="0030368C" w:rsidRDefault="00A430D2"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6</w:t>
            </w:r>
            <w:r w:rsidR="0030368C" w:rsidRPr="0030368C">
              <w:rPr>
                <w:rFonts w:ascii="Times New Roman" w:eastAsia="Times New Roman" w:hAnsi="Times New Roman" w:cs="Times New Roman"/>
                <w:b/>
                <w:bCs/>
                <w:i/>
                <w:iCs/>
                <w:sz w:val="24"/>
                <w:szCs w:val="24"/>
                <w:lang w:eastAsia="ru-RU"/>
              </w:rPr>
              <w:t>класс</w:t>
            </w:r>
          </w:p>
        </w:tc>
        <w:tc>
          <w:tcPr>
            <w:tcW w:w="2963" w:type="dxa"/>
            <w:gridSpan w:val="3"/>
            <w:shd w:val="clear" w:color="auto" w:fill="FABF8F"/>
          </w:tcPr>
          <w:p w:rsidR="0030368C" w:rsidRPr="0030368C" w:rsidRDefault="00A430D2"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7</w:t>
            </w:r>
            <w:r w:rsidR="0030368C" w:rsidRPr="0030368C">
              <w:rPr>
                <w:rFonts w:ascii="Times New Roman" w:eastAsia="Times New Roman" w:hAnsi="Times New Roman" w:cs="Times New Roman"/>
                <w:b/>
                <w:bCs/>
                <w:i/>
                <w:iCs/>
                <w:sz w:val="24"/>
                <w:szCs w:val="24"/>
                <w:lang w:eastAsia="ru-RU"/>
              </w:rPr>
              <w:t>класс</w:t>
            </w:r>
          </w:p>
        </w:tc>
        <w:tc>
          <w:tcPr>
            <w:tcW w:w="2707" w:type="dxa"/>
            <w:gridSpan w:val="3"/>
            <w:shd w:val="clear" w:color="auto" w:fill="FABF8F"/>
          </w:tcPr>
          <w:p w:rsidR="0030368C" w:rsidRPr="0030368C" w:rsidRDefault="00A430D2" w:rsidP="0030368C">
            <w:pPr>
              <w:tabs>
                <w:tab w:val="left" w:pos="597"/>
              </w:tabs>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8</w:t>
            </w:r>
            <w:r w:rsidR="0030368C" w:rsidRPr="0030368C">
              <w:rPr>
                <w:rFonts w:ascii="Times New Roman" w:eastAsia="Times New Roman" w:hAnsi="Times New Roman" w:cs="Times New Roman"/>
                <w:b/>
                <w:bCs/>
                <w:i/>
                <w:iCs/>
                <w:sz w:val="24"/>
                <w:szCs w:val="24"/>
                <w:lang w:eastAsia="ru-RU"/>
              </w:rPr>
              <w:t xml:space="preserve"> класс</w:t>
            </w:r>
          </w:p>
        </w:tc>
      </w:tr>
      <w:tr w:rsidR="0030368C" w:rsidRPr="0030368C" w:rsidTr="0030368C">
        <w:trPr>
          <w:trHeight w:val="140"/>
          <w:jc w:val="center"/>
        </w:trPr>
        <w:tc>
          <w:tcPr>
            <w:tcW w:w="2700" w:type="dxa"/>
            <w:vMerge/>
            <w:shd w:val="clear" w:color="auto" w:fill="FABF8F"/>
          </w:tcPr>
          <w:p w:rsidR="0030368C" w:rsidRPr="0030368C" w:rsidRDefault="0030368C" w:rsidP="0030368C">
            <w:pPr>
              <w:spacing w:before="100" w:beforeAutospacing="1" w:after="100" w:afterAutospacing="1" w:line="240" w:lineRule="auto"/>
              <w:rPr>
                <w:rFonts w:ascii="Times New Roman" w:eastAsia="Times New Roman" w:hAnsi="Times New Roman" w:cs="Times New Roman"/>
                <w:b/>
                <w:bCs/>
                <w:i/>
                <w:iCs/>
                <w:sz w:val="24"/>
                <w:szCs w:val="24"/>
                <w:lang w:eastAsia="ru-RU"/>
              </w:rPr>
            </w:pPr>
          </w:p>
        </w:tc>
        <w:tc>
          <w:tcPr>
            <w:tcW w:w="374" w:type="dxa"/>
            <w:vMerge/>
            <w:shd w:val="clear" w:color="auto" w:fill="FABF8F"/>
          </w:tcPr>
          <w:p w:rsidR="0030368C" w:rsidRPr="0030368C" w:rsidRDefault="0030368C" w:rsidP="0030368C">
            <w:pPr>
              <w:spacing w:before="100" w:beforeAutospacing="1" w:after="100" w:afterAutospacing="1" w:line="240" w:lineRule="auto"/>
              <w:rPr>
                <w:rFonts w:ascii="Times New Roman" w:eastAsia="Times New Roman" w:hAnsi="Times New Roman" w:cs="Times New Roman"/>
                <w:b/>
                <w:bCs/>
                <w:i/>
                <w:iCs/>
                <w:sz w:val="24"/>
                <w:szCs w:val="24"/>
                <w:lang w:eastAsia="ru-RU"/>
              </w:rPr>
            </w:pPr>
          </w:p>
        </w:tc>
        <w:tc>
          <w:tcPr>
            <w:tcW w:w="816" w:type="dxa"/>
            <w:shd w:val="clear" w:color="auto" w:fill="FABF8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сформировано</w:t>
            </w:r>
          </w:p>
        </w:tc>
        <w:tc>
          <w:tcPr>
            <w:tcW w:w="1134" w:type="dxa"/>
            <w:shd w:val="clear" w:color="auto" w:fill="FABF8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На стадии </w:t>
            </w:r>
            <w:proofErr w:type="spellStart"/>
            <w:r w:rsidRPr="0030368C">
              <w:rPr>
                <w:rFonts w:ascii="Times New Roman" w:eastAsia="Times New Roman" w:hAnsi="Times New Roman" w:cs="Times New Roman"/>
                <w:b/>
                <w:bCs/>
                <w:i/>
                <w:iCs/>
                <w:sz w:val="16"/>
                <w:szCs w:val="16"/>
                <w:lang w:eastAsia="ru-RU"/>
              </w:rPr>
              <w:t>формир</w:t>
            </w:r>
            <w:proofErr w:type="spellEnd"/>
          </w:p>
        </w:tc>
        <w:tc>
          <w:tcPr>
            <w:tcW w:w="1134" w:type="dxa"/>
            <w:shd w:val="clear" w:color="auto" w:fill="FABF8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Не сформировано </w:t>
            </w:r>
          </w:p>
        </w:tc>
        <w:tc>
          <w:tcPr>
            <w:tcW w:w="992" w:type="dxa"/>
            <w:tcBorders>
              <w:bottom w:val="single" w:sz="4" w:space="0" w:color="auto"/>
            </w:tcBorders>
            <w:shd w:val="clear" w:color="auto" w:fill="FABF8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сформировано</w:t>
            </w:r>
          </w:p>
        </w:tc>
        <w:tc>
          <w:tcPr>
            <w:tcW w:w="1072" w:type="dxa"/>
            <w:tcBorders>
              <w:bottom w:val="single" w:sz="4" w:space="0" w:color="auto"/>
            </w:tcBorders>
            <w:shd w:val="clear" w:color="auto" w:fill="FABF8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На стадии </w:t>
            </w:r>
            <w:proofErr w:type="spellStart"/>
            <w:r w:rsidRPr="0030368C">
              <w:rPr>
                <w:rFonts w:ascii="Times New Roman" w:eastAsia="Times New Roman" w:hAnsi="Times New Roman" w:cs="Times New Roman"/>
                <w:b/>
                <w:bCs/>
                <w:i/>
                <w:iCs/>
                <w:sz w:val="16"/>
                <w:szCs w:val="16"/>
                <w:lang w:eastAsia="ru-RU"/>
              </w:rPr>
              <w:t>формир</w:t>
            </w:r>
            <w:proofErr w:type="spellEnd"/>
          </w:p>
        </w:tc>
        <w:tc>
          <w:tcPr>
            <w:tcW w:w="1055" w:type="dxa"/>
            <w:tcBorders>
              <w:bottom w:val="single" w:sz="4" w:space="0" w:color="auto"/>
            </w:tcBorders>
            <w:shd w:val="clear" w:color="auto" w:fill="FABF8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Не сформировано </w:t>
            </w:r>
          </w:p>
        </w:tc>
        <w:tc>
          <w:tcPr>
            <w:tcW w:w="983" w:type="dxa"/>
            <w:tcBorders>
              <w:bottom w:val="single" w:sz="4" w:space="0" w:color="auto"/>
            </w:tcBorders>
            <w:shd w:val="clear" w:color="auto" w:fill="FABF8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сформировано</w:t>
            </w:r>
          </w:p>
        </w:tc>
        <w:tc>
          <w:tcPr>
            <w:tcW w:w="1080" w:type="dxa"/>
            <w:tcBorders>
              <w:bottom w:val="single" w:sz="4" w:space="0" w:color="auto"/>
            </w:tcBorders>
            <w:shd w:val="clear" w:color="auto" w:fill="FABF8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На стадии </w:t>
            </w:r>
            <w:proofErr w:type="spellStart"/>
            <w:r w:rsidRPr="0030368C">
              <w:rPr>
                <w:rFonts w:ascii="Times New Roman" w:eastAsia="Times New Roman" w:hAnsi="Times New Roman" w:cs="Times New Roman"/>
                <w:b/>
                <w:bCs/>
                <w:i/>
                <w:iCs/>
                <w:sz w:val="16"/>
                <w:szCs w:val="16"/>
                <w:lang w:eastAsia="ru-RU"/>
              </w:rPr>
              <w:t>формир</w:t>
            </w:r>
            <w:proofErr w:type="spellEnd"/>
          </w:p>
        </w:tc>
        <w:tc>
          <w:tcPr>
            <w:tcW w:w="900" w:type="dxa"/>
            <w:tcBorders>
              <w:bottom w:val="single" w:sz="4" w:space="0" w:color="auto"/>
            </w:tcBorders>
            <w:shd w:val="clear" w:color="auto" w:fill="FABF8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Не сформировано </w:t>
            </w:r>
          </w:p>
        </w:tc>
        <w:tc>
          <w:tcPr>
            <w:tcW w:w="900" w:type="dxa"/>
            <w:tcBorders>
              <w:bottom w:val="single" w:sz="4" w:space="0" w:color="auto"/>
            </w:tcBorders>
            <w:shd w:val="clear" w:color="auto" w:fill="FABF8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сформировано</w:t>
            </w:r>
          </w:p>
        </w:tc>
        <w:tc>
          <w:tcPr>
            <w:tcW w:w="956" w:type="dxa"/>
            <w:tcBorders>
              <w:bottom w:val="single" w:sz="4" w:space="0" w:color="auto"/>
            </w:tcBorders>
            <w:shd w:val="clear" w:color="auto" w:fill="FABF8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На стадии </w:t>
            </w:r>
            <w:proofErr w:type="spellStart"/>
            <w:r w:rsidRPr="0030368C">
              <w:rPr>
                <w:rFonts w:ascii="Times New Roman" w:eastAsia="Times New Roman" w:hAnsi="Times New Roman" w:cs="Times New Roman"/>
                <w:b/>
                <w:bCs/>
                <w:i/>
                <w:iCs/>
                <w:sz w:val="16"/>
                <w:szCs w:val="16"/>
                <w:lang w:eastAsia="ru-RU"/>
              </w:rPr>
              <w:t>формир</w:t>
            </w:r>
            <w:proofErr w:type="spellEnd"/>
          </w:p>
        </w:tc>
        <w:tc>
          <w:tcPr>
            <w:tcW w:w="851" w:type="dxa"/>
            <w:tcBorders>
              <w:bottom w:val="single" w:sz="4" w:space="0" w:color="auto"/>
            </w:tcBorders>
            <w:shd w:val="clear" w:color="auto" w:fill="FABF8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Не сформировано </w:t>
            </w:r>
          </w:p>
        </w:tc>
      </w:tr>
      <w:tr w:rsidR="0030368C" w:rsidRPr="0030368C" w:rsidTr="0030368C">
        <w:trPr>
          <w:jc w:val="center"/>
        </w:trPr>
        <w:tc>
          <w:tcPr>
            <w:tcW w:w="2700" w:type="dxa"/>
            <w:shd w:val="clear" w:color="auto" w:fill="FABF8F"/>
          </w:tcPr>
          <w:p w:rsidR="0030368C" w:rsidRPr="0030368C" w:rsidRDefault="0030368C"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tc>
        <w:tc>
          <w:tcPr>
            <w:tcW w:w="374" w:type="dxa"/>
            <w:vMerge w:val="restart"/>
            <w:textDirection w:val="btLr"/>
          </w:tcPr>
          <w:p w:rsidR="0030368C" w:rsidRPr="0030368C" w:rsidRDefault="00A430D2" w:rsidP="0030368C">
            <w:pPr>
              <w:spacing w:before="100" w:beforeAutospacing="1" w:after="100" w:afterAutospacing="1" w:line="240" w:lineRule="auto"/>
              <w:ind w:left="113" w:right="113"/>
              <w:jc w:val="center"/>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65</w:t>
            </w:r>
            <w:r w:rsidR="0030368C" w:rsidRPr="0030368C">
              <w:rPr>
                <w:rFonts w:ascii="Times New Roman" w:eastAsia="Times New Roman" w:hAnsi="Times New Roman" w:cs="Times New Roman"/>
                <w:b/>
                <w:bCs/>
                <w:i/>
                <w:iCs/>
                <w:sz w:val="18"/>
                <w:szCs w:val="18"/>
                <w:lang w:eastAsia="ru-RU"/>
              </w:rPr>
              <w:t>класс</w:t>
            </w:r>
          </w:p>
        </w:tc>
        <w:tc>
          <w:tcPr>
            <w:tcW w:w="816"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34"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34"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92"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72"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55"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83"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56"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851"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jc w:val="center"/>
        </w:trPr>
        <w:tc>
          <w:tcPr>
            <w:tcW w:w="2700" w:type="dxa"/>
            <w:shd w:val="clear" w:color="auto" w:fill="FABF8F"/>
          </w:tcPr>
          <w:p w:rsidR="0030368C" w:rsidRDefault="0030368C"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p w:rsidR="00A430D2" w:rsidRPr="0030368C" w:rsidRDefault="00A430D2"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tc>
        <w:tc>
          <w:tcPr>
            <w:tcW w:w="374" w:type="dxa"/>
            <w:vMerge/>
          </w:tcPr>
          <w:p w:rsidR="0030368C" w:rsidRPr="0030368C" w:rsidRDefault="0030368C" w:rsidP="0030368C">
            <w:pPr>
              <w:spacing w:before="100" w:beforeAutospacing="1" w:after="100" w:afterAutospacing="1" w:line="240" w:lineRule="auto"/>
              <w:rPr>
                <w:rFonts w:ascii="Times New Roman" w:eastAsia="Times New Roman" w:hAnsi="Times New Roman" w:cs="Times New Roman"/>
                <w:b/>
                <w:bCs/>
                <w:i/>
                <w:iCs/>
                <w:sz w:val="18"/>
                <w:szCs w:val="18"/>
                <w:lang w:eastAsia="ru-RU"/>
              </w:rPr>
            </w:pPr>
          </w:p>
        </w:tc>
        <w:tc>
          <w:tcPr>
            <w:tcW w:w="816"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34"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34"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92"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72"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55"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83"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56"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851" w:type="dxa"/>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jc w:val="center"/>
        </w:trPr>
        <w:tc>
          <w:tcPr>
            <w:tcW w:w="14947" w:type="dxa"/>
            <w:gridSpan w:val="14"/>
            <w:shd w:val="clear" w:color="auto" w:fill="FFFF00"/>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Cs/>
                <w:iCs/>
                <w:sz w:val="16"/>
                <w:szCs w:val="16"/>
                <w:lang w:eastAsia="ru-RU"/>
              </w:rPr>
            </w:pPr>
          </w:p>
        </w:tc>
      </w:tr>
      <w:tr w:rsidR="0030368C" w:rsidRPr="0030368C" w:rsidTr="0030368C">
        <w:trPr>
          <w:jc w:val="center"/>
        </w:trPr>
        <w:tc>
          <w:tcPr>
            <w:tcW w:w="2700" w:type="dxa"/>
            <w:tcBorders>
              <w:bottom w:val="single" w:sz="4" w:space="0" w:color="auto"/>
            </w:tcBorders>
            <w:shd w:val="clear" w:color="auto" w:fill="FABF8F"/>
          </w:tcPr>
          <w:p w:rsidR="0030368C" w:rsidRDefault="0030368C"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p w:rsidR="00A430D2" w:rsidRPr="0030368C" w:rsidRDefault="00A430D2"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tc>
        <w:tc>
          <w:tcPr>
            <w:tcW w:w="374" w:type="dxa"/>
            <w:vMerge w:val="restart"/>
            <w:textDirection w:val="btLr"/>
          </w:tcPr>
          <w:p w:rsidR="0030368C" w:rsidRPr="0030368C" w:rsidRDefault="00A430D2" w:rsidP="0030368C">
            <w:pPr>
              <w:spacing w:before="100" w:beforeAutospacing="1" w:after="100" w:afterAutospacing="1" w:line="240" w:lineRule="auto"/>
              <w:ind w:left="113" w:right="113"/>
              <w:jc w:val="center"/>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76</w:t>
            </w:r>
            <w:r w:rsidR="0030368C" w:rsidRPr="0030368C">
              <w:rPr>
                <w:rFonts w:ascii="Times New Roman" w:eastAsia="Times New Roman" w:hAnsi="Times New Roman" w:cs="Times New Roman"/>
                <w:b/>
                <w:bCs/>
                <w:i/>
                <w:iCs/>
                <w:sz w:val="18"/>
                <w:szCs w:val="18"/>
                <w:lang w:eastAsia="ru-RU"/>
              </w:rPr>
              <w:t>класс</w:t>
            </w:r>
          </w:p>
          <w:p w:rsidR="0030368C" w:rsidRPr="0030368C" w:rsidRDefault="0030368C" w:rsidP="0030368C">
            <w:pPr>
              <w:spacing w:before="100" w:beforeAutospacing="1" w:after="100" w:afterAutospacing="1" w:line="240" w:lineRule="auto"/>
              <w:ind w:left="113" w:right="113"/>
              <w:rPr>
                <w:rFonts w:ascii="Times New Roman" w:eastAsia="Times New Roman" w:hAnsi="Times New Roman" w:cs="Times New Roman"/>
                <w:b/>
                <w:bCs/>
                <w:i/>
                <w:iCs/>
                <w:sz w:val="18"/>
                <w:szCs w:val="18"/>
                <w:lang w:eastAsia="ru-RU"/>
              </w:rPr>
            </w:pPr>
          </w:p>
        </w:tc>
        <w:tc>
          <w:tcPr>
            <w:tcW w:w="816"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34"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34"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92"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72"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55"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83"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56"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851"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jc w:val="center"/>
        </w:trPr>
        <w:tc>
          <w:tcPr>
            <w:tcW w:w="2700" w:type="dxa"/>
            <w:tcBorders>
              <w:bottom w:val="single" w:sz="4" w:space="0" w:color="auto"/>
            </w:tcBorders>
            <w:shd w:val="clear" w:color="auto" w:fill="FABF8F"/>
          </w:tcPr>
          <w:p w:rsidR="0030368C" w:rsidRPr="0030368C" w:rsidRDefault="0030368C"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tc>
        <w:tc>
          <w:tcPr>
            <w:tcW w:w="374" w:type="dxa"/>
            <w:vMerge/>
          </w:tcPr>
          <w:p w:rsidR="0030368C" w:rsidRPr="0030368C" w:rsidRDefault="0030368C" w:rsidP="0030368C">
            <w:pPr>
              <w:spacing w:before="100" w:beforeAutospacing="1" w:after="100" w:afterAutospacing="1" w:line="240" w:lineRule="auto"/>
              <w:rPr>
                <w:rFonts w:ascii="Times New Roman" w:eastAsia="Times New Roman" w:hAnsi="Times New Roman" w:cs="Times New Roman"/>
                <w:b/>
                <w:bCs/>
                <w:i/>
                <w:iCs/>
                <w:sz w:val="18"/>
                <w:szCs w:val="18"/>
                <w:lang w:eastAsia="ru-RU"/>
              </w:rPr>
            </w:pPr>
          </w:p>
        </w:tc>
        <w:tc>
          <w:tcPr>
            <w:tcW w:w="816"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34"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34"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92"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72"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55"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83"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56"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851"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jc w:val="center"/>
        </w:trPr>
        <w:tc>
          <w:tcPr>
            <w:tcW w:w="2700" w:type="dxa"/>
            <w:tcBorders>
              <w:bottom w:val="single" w:sz="4" w:space="0" w:color="auto"/>
            </w:tcBorders>
            <w:shd w:val="clear" w:color="auto" w:fill="FABF8F"/>
          </w:tcPr>
          <w:p w:rsidR="0030368C" w:rsidRPr="0030368C" w:rsidRDefault="0030368C"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tc>
        <w:tc>
          <w:tcPr>
            <w:tcW w:w="374" w:type="dxa"/>
            <w:vMerge/>
          </w:tcPr>
          <w:p w:rsidR="0030368C" w:rsidRPr="0030368C" w:rsidRDefault="0030368C" w:rsidP="0030368C">
            <w:pPr>
              <w:spacing w:before="100" w:beforeAutospacing="1" w:after="100" w:afterAutospacing="1" w:line="240" w:lineRule="auto"/>
              <w:rPr>
                <w:rFonts w:ascii="Times New Roman" w:eastAsia="Times New Roman" w:hAnsi="Times New Roman" w:cs="Times New Roman"/>
                <w:b/>
                <w:bCs/>
                <w:i/>
                <w:iCs/>
                <w:sz w:val="18"/>
                <w:szCs w:val="18"/>
                <w:lang w:eastAsia="ru-RU"/>
              </w:rPr>
            </w:pPr>
          </w:p>
        </w:tc>
        <w:tc>
          <w:tcPr>
            <w:tcW w:w="816"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34"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34"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92"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72"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55"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83"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56"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851"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jc w:val="center"/>
        </w:trPr>
        <w:tc>
          <w:tcPr>
            <w:tcW w:w="2700" w:type="dxa"/>
            <w:tcBorders>
              <w:bottom w:val="single" w:sz="4" w:space="0" w:color="auto"/>
            </w:tcBorders>
            <w:shd w:val="clear" w:color="auto" w:fill="FABF8F"/>
          </w:tcPr>
          <w:p w:rsidR="0030368C" w:rsidRPr="0030368C" w:rsidRDefault="0030368C"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tc>
        <w:tc>
          <w:tcPr>
            <w:tcW w:w="374" w:type="dxa"/>
            <w:vMerge/>
            <w:tcBorders>
              <w:bottom w:val="single" w:sz="4" w:space="0" w:color="auto"/>
            </w:tcBorders>
          </w:tcPr>
          <w:p w:rsidR="0030368C" w:rsidRPr="0030368C" w:rsidRDefault="0030368C" w:rsidP="0030368C">
            <w:pPr>
              <w:spacing w:before="100" w:beforeAutospacing="1" w:after="100" w:afterAutospacing="1" w:line="240" w:lineRule="auto"/>
              <w:rPr>
                <w:rFonts w:ascii="Times New Roman" w:eastAsia="Times New Roman" w:hAnsi="Times New Roman" w:cs="Times New Roman"/>
                <w:b/>
                <w:bCs/>
                <w:i/>
                <w:iCs/>
                <w:sz w:val="18"/>
                <w:szCs w:val="18"/>
                <w:lang w:eastAsia="ru-RU"/>
              </w:rPr>
            </w:pPr>
          </w:p>
        </w:tc>
        <w:tc>
          <w:tcPr>
            <w:tcW w:w="816"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34"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34"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92"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72"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55"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83"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56"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851" w:type="dxa"/>
            <w:tcBorders>
              <w:bottom w:val="single" w:sz="4" w:space="0" w:color="auto"/>
            </w:tcBorders>
            <w:shd w:val="clear" w:color="auto" w:fill="FFFFF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jc w:val="center"/>
        </w:trPr>
        <w:tc>
          <w:tcPr>
            <w:tcW w:w="14947" w:type="dxa"/>
            <w:gridSpan w:val="14"/>
            <w:shd w:val="clear" w:color="auto" w:fill="FFFF00"/>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Cs/>
                <w:iCs/>
                <w:sz w:val="16"/>
                <w:szCs w:val="16"/>
                <w:lang w:eastAsia="ru-RU"/>
              </w:rPr>
            </w:pPr>
          </w:p>
        </w:tc>
      </w:tr>
      <w:tr w:rsidR="0030368C" w:rsidRPr="0030368C" w:rsidTr="0030368C">
        <w:trPr>
          <w:jc w:val="center"/>
        </w:trPr>
        <w:tc>
          <w:tcPr>
            <w:tcW w:w="2700" w:type="dxa"/>
            <w:tcBorders>
              <w:bottom w:val="single" w:sz="4" w:space="0" w:color="auto"/>
            </w:tcBorders>
            <w:shd w:val="clear" w:color="auto" w:fill="FABF8F"/>
          </w:tcPr>
          <w:p w:rsidR="0030368C" w:rsidRDefault="0030368C"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p w:rsidR="00A430D2" w:rsidRPr="0030368C" w:rsidRDefault="00A430D2"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tc>
        <w:tc>
          <w:tcPr>
            <w:tcW w:w="374" w:type="dxa"/>
            <w:vMerge w:val="restart"/>
            <w:textDirection w:val="btLr"/>
          </w:tcPr>
          <w:p w:rsidR="0030368C" w:rsidRPr="0030368C" w:rsidRDefault="00A430D2" w:rsidP="0030368C">
            <w:pPr>
              <w:spacing w:before="100" w:beforeAutospacing="1" w:after="100" w:afterAutospacing="1" w:line="240" w:lineRule="auto"/>
              <w:ind w:left="113" w:right="113"/>
              <w:jc w:val="center"/>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7</w:t>
            </w:r>
            <w:r w:rsidR="0030368C" w:rsidRPr="0030368C">
              <w:rPr>
                <w:rFonts w:ascii="Times New Roman" w:eastAsia="Times New Roman" w:hAnsi="Times New Roman" w:cs="Times New Roman"/>
                <w:b/>
                <w:bCs/>
                <w:i/>
                <w:iCs/>
                <w:sz w:val="18"/>
                <w:szCs w:val="18"/>
                <w:lang w:eastAsia="ru-RU"/>
              </w:rPr>
              <w:t xml:space="preserve">класс </w:t>
            </w:r>
          </w:p>
          <w:p w:rsidR="0030368C" w:rsidRPr="0030368C" w:rsidRDefault="0030368C" w:rsidP="0030368C">
            <w:pPr>
              <w:spacing w:before="100" w:beforeAutospacing="1" w:after="100" w:afterAutospacing="1" w:line="240" w:lineRule="auto"/>
              <w:ind w:left="113" w:right="113"/>
              <w:jc w:val="center"/>
              <w:rPr>
                <w:rFonts w:ascii="Times New Roman" w:eastAsia="Times New Roman" w:hAnsi="Times New Roman" w:cs="Times New Roman"/>
                <w:b/>
                <w:bCs/>
                <w:i/>
                <w:iCs/>
                <w:sz w:val="18"/>
                <w:szCs w:val="18"/>
                <w:lang w:eastAsia="ru-RU"/>
              </w:rPr>
            </w:pPr>
          </w:p>
          <w:p w:rsidR="0030368C" w:rsidRPr="0030368C" w:rsidRDefault="0030368C" w:rsidP="0030368C">
            <w:pPr>
              <w:spacing w:before="100" w:beforeAutospacing="1" w:after="100" w:afterAutospacing="1" w:line="240" w:lineRule="auto"/>
              <w:ind w:left="113" w:right="113"/>
              <w:jc w:val="center"/>
              <w:rPr>
                <w:rFonts w:ascii="Times New Roman" w:eastAsia="Times New Roman" w:hAnsi="Times New Roman" w:cs="Times New Roman"/>
                <w:b/>
                <w:bCs/>
                <w:i/>
                <w:iCs/>
                <w:sz w:val="18"/>
                <w:szCs w:val="18"/>
                <w:lang w:eastAsia="ru-RU"/>
              </w:rPr>
            </w:pPr>
          </w:p>
          <w:p w:rsidR="0030368C" w:rsidRPr="0030368C" w:rsidRDefault="0030368C" w:rsidP="0030368C">
            <w:pPr>
              <w:spacing w:before="100" w:beforeAutospacing="1" w:after="100" w:afterAutospacing="1" w:line="240" w:lineRule="auto"/>
              <w:ind w:left="113" w:right="113"/>
              <w:jc w:val="center"/>
              <w:rPr>
                <w:rFonts w:ascii="Times New Roman" w:eastAsia="Times New Roman" w:hAnsi="Times New Roman" w:cs="Times New Roman"/>
                <w:b/>
                <w:bCs/>
                <w:i/>
                <w:iCs/>
                <w:sz w:val="18"/>
                <w:szCs w:val="18"/>
                <w:lang w:eastAsia="ru-RU"/>
              </w:rPr>
            </w:pPr>
          </w:p>
        </w:tc>
        <w:tc>
          <w:tcPr>
            <w:tcW w:w="816"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34"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34"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92"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72"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55"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83"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56"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851"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trHeight w:val="466"/>
          <w:jc w:val="center"/>
        </w:trPr>
        <w:tc>
          <w:tcPr>
            <w:tcW w:w="2700" w:type="dxa"/>
            <w:tcBorders>
              <w:bottom w:val="single" w:sz="4" w:space="0" w:color="auto"/>
            </w:tcBorders>
            <w:shd w:val="clear" w:color="auto" w:fill="FABF8F"/>
          </w:tcPr>
          <w:p w:rsidR="0030368C" w:rsidRPr="0030368C" w:rsidRDefault="0030368C"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tc>
        <w:tc>
          <w:tcPr>
            <w:tcW w:w="374" w:type="dxa"/>
            <w:vMerge/>
          </w:tcPr>
          <w:p w:rsidR="0030368C" w:rsidRPr="0030368C" w:rsidRDefault="0030368C" w:rsidP="0030368C">
            <w:pPr>
              <w:spacing w:before="100" w:beforeAutospacing="1" w:after="100" w:afterAutospacing="1" w:line="240" w:lineRule="auto"/>
              <w:rPr>
                <w:rFonts w:ascii="Times New Roman" w:eastAsia="Times New Roman" w:hAnsi="Times New Roman" w:cs="Times New Roman"/>
                <w:b/>
                <w:bCs/>
                <w:i/>
                <w:iCs/>
                <w:sz w:val="18"/>
                <w:szCs w:val="18"/>
                <w:lang w:eastAsia="ru-RU"/>
              </w:rPr>
            </w:pPr>
          </w:p>
        </w:tc>
        <w:tc>
          <w:tcPr>
            <w:tcW w:w="816"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34"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34"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92"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72"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55"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83"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56"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851" w:type="dxa"/>
            <w:tcBorders>
              <w:bottom w:val="single" w:sz="4" w:space="0" w:color="auto"/>
            </w:tcBorders>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jc w:val="center"/>
        </w:trPr>
        <w:tc>
          <w:tcPr>
            <w:tcW w:w="14947" w:type="dxa"/>
            <w:gridSpan w:val="14"/>
            <w:shd w:val="clear" w:color="auto" w:fill="FFFF00"/>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Cs/>
                <w:iCs/>
                <w:sz w:val="16"/>
                <w:szCs w:val="16"/>
                <w:lang w:eastAsia="ru-RU"/>
              </w:rPr>
            </w:pPr>
          </w:p>
        </w:tc>
      </w:tr>
      <w:tr w:rsidR="0030368C" w:rsidRPr="0030368C" w:rsidTr="0030368C">
        <w:trPr>
          <w:jc w:val="center"/>
        </w:trPr>
        <w:tc>
          <w:tcPr>
            <w:tcW w:w="2700" w:type="dxa"/>
            <w:shd w:val="clear" w:color="auto" w:fill="FABF8F"/>
          </w:tcPr>
          <w:p w:rsidR="0030368C" w:rsidRDefault="0030368C"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p w:rsidR="00A430D2" w:rsidRPr="0030368C" w:rsidRDefault="00A430D2"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tc>
        <w:tc>
          <w:tcPr>
            <w:tcW w:w="374" w:type="dxa"/>
            <w:vMerge w:val="restart"/>
            <w:textDirection w:val="btLr"/>
          </w:tcPr>
          <w:p w:rsidR="0030368C" w:rsidRPr="0030368C" w:rsidRDefault="00A430D2" w:rsidP="0030368C">
            <w:pPr>
              <w:spacing w:before="100" w:beforeAutospacing="1" w:after="100" w:afterAutospacing="1" w:line="240" w:lineRule="auto"/>
              <w:ind w:left="113" w:right="113"/>
              <w:jc w:val="center"/>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8</w:t>
            </w:r>
            <w:r w:rsidR="0030368C" w:rsidRPr="0030368C">
              <w:rPr>
                <w:rFonts w:ascii="Times New Roman" w:eastAsia="Times New Roman" w:hAnsi="Times New Roman" w:cs="Times New Roman"/>
                <w:b/>
                <w:bCs/>
                <w:i/>
                <w:iCs/>
                <w:sz w:val="18"/>
                <w:szCs w:val="18"/>
                <w:lang w:eastAsia="ru-RU"/>
              </w:rPr>
              <w:t xml:space="preserve"> класс</w:t>
            </w:r>
          </w:p>
          <w:p w:rsidR="0030368C" w:rsidRPr="0030368C" w:rsidRDefault="0030368C" w:rsidP="0030368C">
            <w:pPr>
              <w:spacing w:before="100" w:beforeAutospacing="1" w:after="100" w:afterAutospacing="1" w:line="240" w:lineRule="auto"/>
              <w:ind w:left="113" w:right="113"/>
              <w:jc w:val="center"/>
              <w:rPr>
                <w:rFonts w:ascii="Times New Roman" w:eastAsia="Times New Roman" w:hAnsi="Times New Roman" w:cs="Times New Roman"/>
                <w:b/>
                <w:bCs/>
                <w:i/>
                <w:iCs/>
                <w:sz w:val="18"/>
                <w:szCs w:val="18"/>
                <w:lang w:eastAsia="ru-RU"/>
              </w:rPr>
            </w:pPr>
          </w:p>
        </w:tc>
        <w:tc>
          <w:tcPr>
            <w:tcW w:w="816"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34"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34"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92"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72"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55"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83"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56"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851"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jc w:val="center"/>
        </w:trPr>
        <w:tc>
          <w:tcPr>
            <w:tcW w:w="2700" w:type="dxa"/>
            <w:shd w:val="clear" w:color="auto" w:fill="FABF8F"/>
          </w:tcPr>
          <w:p w:rsidR="0030368C" w:rsidRPr="0030368C" w:rsidRDefault="0030368C"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tc>
        <w:tc>
          <w:tcPr>
            <w:tcW w:w="374" w:type="dxa"/>
            <w:vMerge/>
          </w:tcPr>
          <w:p w:rsidR="0030368C" w:rsidRPr="0030368C" w:rsidRDefault="0030368C" w:rsidP="0030368C">
            <w:pPr>
              <w:spacing w:before="100" w:beforeAutospacing="1" w:after="100" w:afterAutospacing="1" w:line="240" w:lineRule="auto"/>
              <w:rPr>
                <w:rFonts w:ascii="Times New Roman" w:eastAsia="Times New Roman" w:hAnsi="Times New Roman" w:cs="Times New Roman"/>
                <w:b/>
                <w:bCs/>
                <w:i/>
                <w:iCs/>
                <w:sz w:val="18"/>
                <w:szCs w:val="18"/>
                <w:lang w:eastAsia="ru-RU"/>
              </w:rPr>
            </w:pPr>
          </w:p>
        </w:tc>
        <w:tc>
          <w:tcPr>
            <w:tcW w:w="816"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34"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34"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92"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72"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55"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83"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56"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851"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jc w:val="center"/>
        </w:trPr>
        <w:tc>
          <w:tcPr>
            <w:tcW w:w="2700" w:type="dxa"/>
            <w:shd w:val="clear" w:color="auto" w:fill="FABF8F"/>
          </w:tcPr>
          <w:p w:rsidR="0030368C" w:rsidRPr="0030368C" w:rsidRDefault="0030368C" w:rsidP="0030368C">
            <w:pPr>
              <w:spacing w:before="100" w:beforeAutospacing="1" w:after="100" w:afterAutospacing="1" w:line="240" w:lineRule="auto"/>
              <w:rPr>
                <w:rFonts w:ascii="Times New Roman" w:eastAsia="Times New Roman" w:hAnsi="Times New Roman" w:cs="Times New Roman"/>
                <w:bCs/>
                <w:iCs/>
                <w:sz w:val="16"/>
                <w:szCs w:val="16"/>
                <w:lang w:eastAsia="ru-RU"/>
              </w:rPr>
            </w:pPr>
          </w:p>
        </w:tc>
        <w:tc>
          <w:tcPr>
            <w:tcW w:w="374" w:type="dxa"/>
            <w:vMerge/>
          </w:tcPr>
          <w:p w:rsidR="0030368C" w:rsidRPr="0030368C" w:rsidRDefault="0030368C" w:rsidP="0030368C">
            <w:pPr>
              <w:spacing w:before="100" w:beforeAutospacing="1" w:after="100" w:afterAutospacing="1" w:line="240" w:lineRule="auto"/>
              <w:rPr>
                <w:rFonts w:ascii="Times New Roman" w:eastAsia="Times New Roman" w:hAnsi="Times New Roman" w:cs="Times New Roman"/>
                <w:b/>
                <w:bCs/>
                <w:i/>
                <w:iCs/>
                <w:sz w:val="18"/>
                <w:szCs w:val="18"/>
                <w:lang w:eastAsia="ru-RU"/>
              </w:rPr>
            </w:pPr>
          </w:p>
        </w:tc>
        <w:tc>
          <w:tcPr>
            <w:tcW w:w="816"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34"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134"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92"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72"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55"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83"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108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00"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956"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c>
          <w:tcPr>
            <w:tcW w:w="851" w:type="dxa"/>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tc>
      </w:tr>
      <w:tr w:rsidR="0030368C" w:rsidRPr="0030368C" w:rsidTr="0030368C">
        <w:trPr>
          <w:trHeight w:val="1440"/>
          <w:jc w:val="center"/>
        </w:trPr>
        <w:tc>
          <w:tcPr>
            <w:tcW w:w="14947" w:type="dxa"/>
            <w:gridSpan w:val="14"/>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i/>
                <w:noProof/>
                <w:sz w:val="24"/>
                <w:szCs w:val="24"/>
                <w:lang w:eastAsia="ru-RU"/>
              </w:rPr>
              <w:drawing>
                <wp:inline distT="0" distB="0" distL="0" distR="0">
                  <wp:extent cx="5762625" cy="1657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2625" cy="1657350"/>
                          </a:xfrm>
                          <a:prstGeom prst="rect">
                            <a:avLst/>
                          </a:prstGeom>
                          <a:noFill/>
                          <a:ln>
                            <a:noFill/>
                          </a:ln>
                        </pic:spPr>
                      </pic:pic>
                    </a:graphicData>
                  </a:graphic>
                </wp:inline>
              </w:drawing>
            </w:r>
          </w:p>
        </w:tc>
      </w:tr>
    </w:tbl>
    <w:p w:rsidR="0030368C" w:rsidRPr="0030368C" w:rsidRDefault="0030368C" w:rsidP="0030368C">
      <w:pPr>
        <w:spacing w:after="0" w:line="240" w:lineRule="auto"/>
        <w:rPr>
          <w:rFonts w:ascii="Times New Roman" w:eastAsia="Times New Roman" w:hAnsi="Times New Roman" w:cs="Times New Roman"/>
          <w:b/>
          <w:bCs/>
          <w:i/>
          <w:iCs/>
          <w:sz w:val="20"/>
          <w:szCs w:val="20"/>
          <w:lang w:eastAsia="ru-RU"/>
        </w:rPr>
      </w:pPr>
    </w:p>
    <w:p w:rsidR="0030368C" w:rsidRPr="0030368C" w:rsidRDefault="0030368C" w:rsidP="0030368C">
      <w:pPr>
        <w:spacing w:after="0" w:line="240" w:lineRule="auto"/>
        <w:rPr>
          <w:rFonts w:ascii="Times New Roman" w:eastAsia="Times New Roman" w:hAnsi="Times New Roman" w:cs="Times New Roman"/>
          <w:b/>
          <w:bCs/>
          <w:i/>
          <w:iCs/>
          <w:sz w:val="20"/>
          <w:szCs w:val="20"/>
          <w:lang w:eastAsia="ru-RU"/>
        </w:rPr>
      </w:pPr>
    </w:p>
    <w:p w:rsidR="0030368C" w:rsidRPr="0030368C" w:rsidRDefault="0030368C" w:rsidP="0030368C">
      <w:pPr>
        <w:spacing w:after="0" w:line="240" w:lineRule="auto"/>
        <w:rPr>
          <w:rFonts w:ascii="Times New Roman" w:eastAsia="Times New Roman" w:hAnsi="Times New Roman" w:cs="Times New Roman"/>
          <w:b/>
          <w:bCs/>
          <w:i/>
          <w:iCs/>
          <w:sz w:val="20"/>
          <w:szCs w:val="20"/>
          <w:lang w:eastAsia="ru-RU"/>
        </w:rPr>
      </w:pPr>
    </w:p>
    <w:p w:rsidR="0030368C" w:rsidRPr="0030368C" w:rsidRDefault="0030368C" w:rsidP="0030368C">
      <w:pPr>
        <w:spacing w:after="0" w:line="240" w:lineRule="auto"/>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jc w:val="center"/>
        <w:rPr>
          <w:rFonts w:ascii="Times New Roman" w:eastAsia="Times New Roman" w:hAnsi="Times New Roman" w:cs="Times New Roman"/>
          <w:b/>
          <w:bCs/>
          <w:i/>
          <w:iCs/>
          <w:sz w:val="20"/>
          <w:szCs w:val="20"/>
          <w:lang w:eastAsia="ru-RU"/>
        </w:rPr>
      </w:pPr>
    </w:p>
    <w:p w:rsidR="00A05A0E" w:rsidRDefault="00A05A0E" w:rsidP="0030368C">
      <w:pPr>
        <w:spacing w:after="0" w:line="240" w:lineRule="auto"/>
        <w:jc w:val="center"/>
        <w:rPr>
          <w:rFonts w:ascii="Times New Roman" w:eastAsia="Times New Roman" w:hAnsi="Times New Roman" w:cs="Times New Roman"/>
          <w:b/>
          <w:bCs/>
          <w:i/>
          <w:iCs/>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lastRenderedPageBreak/>
        <w:t>Контрольные срезы знаний по русскому языку (письму и развитию речи) за ___  класс (по итогам административных контрольных работ</w:t>
      </w:r>
      <w:proofErr w:type="gramStart"/>
      <w:r w:rsidRPr="0030368C">
        <w:rPr>
          <w:rFonts w:ascii="Times New Roman" w:eastAsia="Times New Roman" w:hAnsi="Times New Roman" w:cs="Times New Roman"/>
          <w:b/>
          <w:bCs/>
          <w:i/>
          <w:iCs/>
          <w:sz w:val="20"/>
          <w:szCs w:val="20"/>
          <w:lang w:eastAsia="ru-RU"/>
        </w:rPr>
        <w:t xml:space="preserve"> )</w:t>
      </w:r>
      <w:proofErr w:type="gramEnd"/>
    </w:p>
    <w:p w:rsidR="0030368C" w:rsidRPr="0030368C" w:rsidRDefault="0030368C" w:rsidP="0030368C">
      <w:pPr>
        <w:spacing w:after="0" w:line="240" w:lineRule="auto"/>
        <w:ind w:left="360"/>
        <w:rPr>
          <w:rFonts w:ascii="Times New Roman" w:eastAsia="Times New Roman" w:hAnsi="Times New Roman" w:cs="Times New Roman"/>
          <w:b/>
          <w:bCs/>
          <w:i/>
          <w:iCs/>
          <w:sz w:val="20"/>
          <w:szCs w:val="20"/>
          <w:lang w:eastAsia="ru-RU"/>
        </w:rPr>
      </w:pP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9"/>
        <w:gridCol w:w="1152"/>
        <w:gridCol w:w="1593"/>
        <w:gridCol w:w="2305"/>
        <w:gridCol w:w="3355"/>
        <w:gridCol w:w="2346"/>
        <w:gridCol w:w="3008"/>
      </w:tblGrid>
      <w:tr w:rsidR="0030368C" w:rsidRPr="0030368C" w:rsidTr="0030368C">
        <w:trPr>
          <w:trHeight w:val="837"/>
          <w:jc w:val="center"/>
        </w:trPr>
        <w:tc>
          <w:tcPr>
            <w:tcW w:w="749"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w:t>
            </w:r>
          </w:p>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roofErr w:type="gramStart"/>
            <w:r w:rsidRPr="0030368C">
              <w:rPr>
                <w:rFonts w:ascii="Times New Roman" w:eastAsia="Times New Roman" w:hAnsi="Times New Roman" w:cs="Times New Roman"/>
                <w:b/>
                <w:bCs/>
                <w:i/>
                <w:iCs/>
                <w:sz w:val="20"/>
                <w:szCs w:val="20"/>
                <w:lang w:eastAsia="ru-RU"/>
              </w:rPr>
              <w:t>п</w:t>
            </w:r>
            <w:proofErr w:type="gramEnd"/>
            <w:r w:rsidRPr="0030368C">
              <w:rPr>
                <w:rFonts w:ascii="Times New Roman" w:eastAsia="Times New Roman" w:hAnsi="Times New Roman" w:cs="Times New Roman"/>
                <w:b/>
                <w:bCs/>
                <w:i/>
                <w:iCs/>
                <w:sz w:val="20"/>
                <w:szCs w:val="20"/>
                <w:lang w:eastAsia="ru-RU"/>
              </w:rPr>
              <w:t>/п</w:t>
            </w:r>
          </w:p>
        </w:tc>
        <w:tc>
          <w:tcPr>
            <w:tcW w:w="1152"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Дата</w:t>
            </w:r>
          </w:p>
        </w:tc>
        <w:tc>
          <w:tcPr>
            <w:tcW w:w="1593"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Вид работы</w:t>
            </w:r>
          </w:p>
        </w:tc>
        <w:tc>
          <w:tcPr>
            <w:tcW w:w="2305"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Качество выполнения</w:t>
            </w:r>
          </w:p>
        </w:tc>
        <w:tc>
          <w:tcPr>
            <w:tcW w:w="3355"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Характер ошибок</w:t>
            </w:r>
          </w:p>
        </w:tc>
        <w:tc>
          <w:tcPr>
            <w:tcW w:w="2346"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Причины ошибок</w:t>
            </w:r>
          </w:p>
        </w:tc>
        <w:tc>
          <w:tcPr>
            <w:tcW w:w="3008"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Основные направления коррекционной работы</w:t>
            </w:r>
          </w:p>
        </w:tc>
      </w:tr>
      <w:tr w:rsidR="0030368C" w:rsidRPr="0030368C" w:rsidTr="0030368C">
        <w:trPr>
          <w:trHeight w:val="460"/>
          <w:jc w:val="center"/>
        </w:trPr>
        <w:tc>
          <w:tcPr>
            <w:tcW w:w="749" w:type="dxa"/>
            <w:tcBorders>
              <w:top w:val="single" w:sz="4" w:space="0" w:color="auto"/>
              <w:left w:val="single" w:sz="4" w:space="0" w:color="auto"/>
              <w:bottom w:val="single" w:sz="4" w:space="0" w:color="auto"/>
              <w:right w:val="single" w:sz="4" w:space="0" w:color="auto"/>
            </w:tcBorders>
            <w:shd w:val="clear" w:color="auto" w:fill="FFFF00"/>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r w:rsidRPr="0030368C">
              <w:rPr>
                <w:rFonts w:ascii="Times New Roman" w:eastAsia="Times New Roman" w:hAnsi="Times New Roman" w:cs="Times New Roman"/>
                <w:i/>
                <w:sz w:val="20"/>
                <w:szCs w:val="20"/>
                <w:lang w:eastAsia="ru-RU"/>
              </w:rPr>
              <w:t>1.</w:t>
            </w:r>
          </w:p>
        </w:tc>
        <w:tc>
          <w:tcPr>
            <w:tcW w:w="1152" w:type="dxa"/>
            <w:tcBorders>
              <w:top w:val="single" w:sz="4" w:space="0" w:color="auto"/>
              <w:left w:val="single" w:sz="4" w:space="0" w:color="auto"/>
              <w:bottom w:val="single" w:sz="4" w:space="0" w:color="auto"/>
              <w:right w:val="single" w:sz="4" w:space="0" w:color="auto"/>
            </w:tcBorders>
            <w:shd w:val="clear" w:color="auto" w:fill="FFFF00"/>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r w:rsidRPr="0030368C">
              <w:rPr>
                <w:rFonts w:ascii="Times New Roman" w:eastAsia="Times New Roman" w:hAnsi="Times New Roman" w:cs="Times New Roman"/>
                <w:i/>
                <w:sz w:val="20"/>
                <w:szCs w:val="20"/>
                <w:lang w:eastAsia="ru-RU"/>
              </w:rPr>
              <w:t xml:space="preserve">Декабрь </w:t>
            </w:r>
          </w:p>
        </w:tc>
        <w:tc>
          <w:tcPr>
            <w:tcW w:w="1593" w:type="dxa"/>
            <w:tcBorders>
              <w:top w:val="single" w:sz="4" w:space="0" w:color="auto"/>
              <w:left w:val="single" w:sz="4" w:space="0" w:color="auto"/>
              <w:bottom w:val="single" w:sz="4" w:space="0" w:color="auto"/>
              <w:right w:val="single" w:sz="4" w:space="0" w:color="auto"/>
            </w:tcBorders>
            <w:shd w:val="clear" w:color="auto" w:fill="FFFF00"/>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rPr>
                <w:rFonts w:ascii="Times New Roman" w:eastAsia="Times New Roman" w:hAnsi="Times New Roman" w:cs="Times New Roman"/>
                <w:i/>
                <w:sz w:val="20"/>
                <w:szCs w:val="20"/>
                <w:lang w:eastAsia="ru-RU"/>
              </w:rPr>
            </w:pPr>
          </w:p>
        </w:tc>
        <w:tc>
          <w:tcPr>
            <w:tcW w:w="2305" w:type="dxa"/>
            <w:tcBorders>
              <w:top w:val="single" w:sz="4" w:space="0" w:color="auto"/>
              <w:left w:val="single" w:sz="4" w:space="0" w:color="auto"/>
              <w:bottom w:val="single" w:sz="4" w:space="0" w:color="auto"/>
              <w:right w:val="single" w:sz="4" w:space="0" w:color="auto"/>
            </w:tcBorders>
            <w:shd w:val="clear" w:color="auto" w:fill="FFFF00"/>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3355" w:type="dxa"/>
            <w:tcBorders>
              <w:top w:val="single" w:sz="4" w:space="0" w:color="auto"/>
              <w:left w:val="single" w:sz="4" w:space="0" w:color="auto"/>
              <w:bottom w:val="single" w:sz="4" w:space="0" w:color="auto"/>
              <w:right w:val="single" w:sz="4" w:space="0" w:color="auto"/>
            </w:tcBorders>
            <w:shd w:val="clear" w:color="auto" w:fill="FFFF00"/>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shd w:val="clear" w:color="auto" w:fill="FFFF00"/>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3008" w:type="dxa"/>
            <w:tcBorders>
              <w:top w:val="single" w:sz="4" w:space="0" w:color="auto"/>
              <w:left w:val="single" w:sz="4" w:space="0" w:color="auto"/>
              <w:bottom w:val="single" w:sz="4" w:space="0" w:color="auto"/>
              <w:right w:val="single" w:sz="4" w:space="0" w:color="auto"/>
            </w:tcBorders>
            <w:shd w:val="clear" w:color="auto" w:fill="FFFF00"/>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r>
      <w:tr w:rsidR="0030368C" w:rsidRPr="0030368C" w:rsidTr="0030368C">
        <w:trPr>
          <w:trHeight w:val="520"/>
          <w:jc w:val="center"/>
        </w:trPr>
        <w:tc>
          <w:tcPr>
            <w:tcW w:w="749" w:type="dxa"/>
            <w:tcBorders>
              <w:top w:val="single" w:sz="4" w:space="0" w:color="auto"/>
              <w:left w:val="single" w:sz="4" w:space="0" w:color="auto"/>
              <w:bottom w:val="single" w:sz="4" w:space="0" w:color="auto"/>
              <w:right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r w:rsidRPr="0030368C">
              <w:rPr>
                <w:rFonts w:ascii="Times New Roman" w:eastAsia="Times New Roman" w:hAnsi="Times New Roman" w:cs="Times New Roman"/>
                <w:i/>
                <w:sz w:val="20"/>
                <w:szCs w:val="20"/>
                <w:lang w:eastAsia="ru-RU"/>
              </w:rPr>
              <w:t>2.</w:t>
            </w:r>
          </w:p>
        </w:tc>
        <w:tc>
          <w:tcPr>
            <w:tcW w:w="1152" w:type="dxa"/>
            <w:tcBorders>
              <w:top w:val="single" w:sz="4" w:space="0" w:color="auto"/>
              <w:left w:val="single" w:sz="4" w:space="0" w:color="auto"/>
              <w:bottom w:val="single" w:sz="4" w:space="0" w:color="auto"/>
              <w:right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r w:rsidRPr="0030368C">
              <w:rPr>
                <w:rFonts w:ascii="Times New Roman" w:eastAsia="Times New Roman" w:hAnsi="Times New Roman" w:cs="Times New Roman"/>
                <w:i/>
                <w:sz w:val="20"/>
                <w:szCs w:val="20"/>
                <w:lang w:eastAsia="ru-RU"/>
              </w:rPr>
              <w:t xml:space="preserve">Май </w:t>
            </w: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2305" w:type="dxa"/>
            <w:tcBorders>
              <w:top w:val="single" w:sz="4" w:space="0" w:color="auto"/>
              <w:left w:val="single" w:sz="4" w:space="0" w:color="auto"/>
              <w:bottom w:val="single" w:sz="4" w:space="0" w:color="auto"/>
              <w:right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3355" w:type="dxa"/>
            <w:tcBorders>
              <w:top w:val="single" w:sz="4" w:space="0" w:color="auto"/>
              <w:left w:val="single" w:sz="4" w:space="0" w:color="auto"/>
              <w:bottom w:val="single" w:sz="4" w:space="0" w:color="auto"/>
              <w:right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2346" w:type="dxa"/>
            <w:tcBorders>
              <w:top w:val="single" w:sz="4" w:space="0" w:color="auto"/>
              <w:left w:val="single" w:sz="4" w:space="0" w:color="auto"/>
              <w:bottom w:val="single" w:sz="4" w:space="0" w:color="auto"/>
              <w:right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3008" w:type="dxa"/>
            <w:tcBorders>
              <w:top w:val="single" w:sz="4" w:space="0" w:color="auto"/>
              <w:left w:val="single" w:sz="4" w:space="0" w:color="auto"/>
              <w:bottom w:val="single" w:sz="4" w:space="0" w:color="auto"/>
              <w:right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r>
      <w:tr w:rsidR="0030368C" w:rsidRPr="0030368C" w:rsidTr="0030368C">
        <w:trPr>
          <w:trHeight w:val="2990"/>
          <w:jc w:val="center"/>
        </w:trPr>
        <w:tc>
          <w:tcPr>
            <w:tcW w:w="14508" w:type="dxa"/>
            <w:gridSpan w:val="7"/>
            <w:tcBorders>
              <w:top w:val="single" w:sz="4" w:space="0" w:color="auto"/>
              <w:left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5381625" cy="2057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1625" cy="2057400"/>
                          </a:xfrm>
                          <a:prstGeom prst="rect">
                            <a:avLst/>
                          </a:prstGeom>
                          <a:noFill/>
                          <a:ln>
                            <a:noFill/>
                          </a:ln>
                        </pic:spPr>
                      </pic:pic>
                    </a:graphicData>
                  </a:graphic>
                </wp:inline>
              </w:drawing>
            </w:r>
          </w:p>
        </w:tc>
      </w:tr>
    </w:tbl>
    <w:p w:rsidR="0030368C" w:rsidRPr="0030368C" w:rsidRDefault="0030368C" w:rsidP="0030368C">
      <w:pPr>
        <w:spacing w:after="0" w:line="240" w:lineRule="auto"/>
        <w:rPr>
          <w:rFonts w:ascii="Times New Roman" w:eastAsia="Times New Roman" w:hAnsi="Times New Roman" w:cs="Times New Roman"/>
          <w:b/>
          <w:bCs/>
          <w:i/>
          <w:iCs/>
          <w:sz w:val="20"/>
          <w:szCs w:val="20"/>
          <w:lang w:eastAsia="ru-RU"/>
        </w:rPr>
      </w:pPr>
    </w:p>
    <w:p w:rsidR="0030368C" w:rsidRPr="0030368C" w:rsidRDefault="0030368C" w:rsidP="0030368C">
      <w:pPr>
        <w:spacing w:after="0" w:line="240" w:lineRule="auto"/>
        <w:ind w:left="360"/>
        <w:rPr>
          <w:rFonts w:ascii="Times New Roman" w:eastAsia="Times New Roman" w:hAnsi="Times New Roman" w:cs="Times New Roman"/>
          <w:sz w:val="20"/>
          <w:szCs w:val="20"/>
          <w:lang w:eastAsia="ru-RU"/>
        </w:rPr>
      </w:pPr>
    </w:p>
    <w:p w:rsidR="0030368C" w:rsidRPr="0030368C" w:rsidRDefault="0030368C" w:rsidP="0030368C">
      <w:pPr>
        <w:spacing w:after="0" w:line="240" w:lineRule="auto"/>
        <w:rPr>
          <w:rFonts w:ascii="Times New Roman" w:eastAsia="Times New Roman" w:hAnsi="Times New Roman" w:cs="Times New Roman"/>
          <w:sz w:val="20"/>
          <w:szCs w:val="20"/>
          <w:lang w:eastAsia="ru-RU"/>
        </w:rPr>
      </w:pPr>
    </w:p>
    <w:p w:rsidR="0030368C" w:rsidRPr="0030368C" w:rsidRDefault="0030368C" w:rsidP="0030368C">
      <w:pPr>
        <w:spacing w:after="0" w:line="240" w:lineRule="auto"/>
        <w:rPr>
          <w:rFonts w:ascii="Times New Roman" w:eastAsia="Times New Roman" w:hAnsi="Times New Roman" w:cs="Times New Roman"/>
          <w:sz w:val="20"/>
          <w:szCs w:val="20"/>
          <w:lang w:eastAsia="ru-RU"/>
        </w:rPr>
      </w:pPr>
    </w:p>
    <w:p w:rsidR="006B0236" w:rsidRDefault="006B0236" w:rsidP="0030368C">
      <w:pPr>
        <w:spacing w:after="0" w:line="240" w:lineRule="auto"/>
        <w:ind w:left="360"/>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ind w:left="360"/>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ind w:left="360"/>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ind w:left="360"/>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ind w:left="360"/>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ind w:left="360"/>
        <w:jc w:val="center"/>
        <w:rPr>
          <w:rFonts w:ascii="Times New Roman" w:eastAsia="Times New Roman" w:hAnsi="Times New Roman" w:cs="Times New Roman"/>
          <w:b/>
          <w:bCs/>
          <w:i/>
          <w:iCs/>
          <w:sz w:val="20"/>
          <w:szCs w:val="20"/>
          <w:lang w:eastAsia="ru-RU"/>
        </w:rPr>
      </w:pPr>
    </w:p>
    <w:p w:rsidR="006B0236" w:rsidRDefault="006B0236" w:rsidP="0030368C">
      <w:pPr>
        <w:spacing w:after="0" w:line="240" w:lineRule="auto"/>
        <w:ind w:left="360"/>
        <w:jc w:val="center"/>
        <w:rPr>
          <w:rFonts w:ascii="Times New Roman" w:eastAsia="Times New Roman" w:hAnsi="Times New Roman" w:cs="Times New Roman"/>
          <w:b/>
          <w:bCs/>
          <w:i/>
          <w:iCs/>
          <w:sz w:val="20"/>
          <w:szCs w:val="20"/>
          <w:lang w:eastAsia="ru-RU"/>
        </w:rPr>
      </w:pPr>
    </w:p>
    <w:p w:rsidR="000B093D" w:rsidRDefault="000B093D" w:rsidP="0030368C">
      <w:pPr>
        <w:spacing w:after="0" w:line="240" w:lineRule="auto"/>
        <w:ind w:left="360"/>
        <w:jc w:val="center"/>
        <w:rPr>
          <w:rFonts w:ascii="Times New Roman" w:eastAsia="Times New Roman" w:hAnsi="Times New Roman" w:cs="Times New Roman"/>
          <w:b/>
          <w:bCs/>
          <w:i/>
          <w:iCs/>
          <w:sz w:val="20"/>
          <w:szCs w:val="20"/>
          <w:lang w:eastAsia="ru-RU"/>
        </w:rPr>
      </w:pPr>
    </w:p>
    <w:p w:rsidR="0030368C" w:rsidRPr="0030368C" w:rsidRDefault="0030368C" w:rsidP="0030368C">
      <w:pPr>
        <w:spacing w:after="0" w:line="240" w:lineRule="auto"/>
        <w:ind w:left="360"/>
        <w:jc w:val="center"/>
        <w:rPr>
          <w:rFonts w:ascii="Times New Roman" w:eastAsia="Times New Roman" w:hAnsi="Times New Roman" w:cs="Times New Roman"/>
          <w:b/>
          <w:bCs/>
          <w:i/>
          <w:iCs/>
          <w:sz w:val="20"/>
          <w:szCs w:val="20"/>
          <w:lang w:eastAsia="ru-RU"/>
        </w:rPr>
      </w:pPr>
      <w:proofErr w:type="spellStart"/>
      <w:r w:rsidRPr="0030368C">
        <w:rPr>
          <w:rFonts w:ascii="Times New Roman" w:eastAsia="Times New Roman" w:hAnsi="Times New Roman" w:cs="Times New Roman"/>
          <w:b/>
          <w:bCs/>
          <w:i/>
          <w:iCs/>
          <w:sz w:val="20"/>
          <w:szCs w:val="20"/>
          <w:lang w:eastAsia="ru-RU"/>
        </w:rPr>
        <w:lastRenderedPageBreak/>
        <w:t>Сформированность</w:t>
      </w:r>
      <w:proofErr w:type="spellEnd"/>
      <w:r w:rsidRPr="0030368C">
        <w:rPr>
          <w:rFonts w:ascii="Times New Roman" w:eastAsia="Times New Roman" w:hAnsi="Times New Roman" w:cs="Times New Roman"/>
          <w:b/>
          <w:bCs/>
          <w:i/>
          <w:iCs/>
          <w:sz w:val="20"/>
          <w:szCs w:val="20"/>
          <w:lang w:eastAsia="ru-RU"/>
        </w:rPr>
        <w:t xml:space="preserve"> учеб</w:t>
      </w:r>
      <w:r w:rsidR="00A430D2">
        <w:rPr>
          <w:rFonts w:ascii="Times New Roman" w:eastAsia="Times New Roman" w:hAnsi="Times New Roman" w:cs="Times New Roman"/>
          <w:b/>
          <w:bCs/>
          <w:i/>
          <w:iCs/>
          <w:sz w:val="20"/>
          <w:szCs w:val="20"/>
          <w:lang w:eastAsia="ru-RU"/>
        </w:rPr>
        <w:t xml:space="preserve">ных навыков </w:t>
      </w:r>
      <w:proofErr w:type="gramStart"/>
      <w:r w:rsidR="00A430D2">
        <w:rPr>
          <w:rFonts w:ascii="Times New Roman" w:eastAsia="Times New Roman" w:hAnsi="Times New Roman" w:cs="Times New Roman"/>
          <w:b/>
          <w:bCs/>
          <w:i/>
          <w:iCs/>
          <w:sz w:val="20"/>
          <w:szCs w:val="20"/>
          <w:lang w:eastAsia="ru-RU"/>
        </w:rPr>
        <w:t>по чтению  по адаптированной образовательной программе для детей с умственной отсталостью на конец</w:t>
      </w:r>
      <w:proofErr w:type="gramEnd"/>
      <w:r w:rsidRPr="0030368C">
        <w:rPr>
          <w:rFonts w:ascii="Times New Roman" w:eastAsia="Times New Roman" w:hAnsi="Times New Roman" w:cs="Times New Roman"/>
          <w:b/>
          <w:bCs/>
          <w:i/>
          <w:iCs/>
          <w:sz w:val="20"/>
          <w:szCs w:val="20"/>
          <w:lang w:eastAsia="ru-RU"/>
        </w:rPr>
        <w:t xml:space="preserve"> учебного года</w:t>
      </w: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374"/>
        <w:gridCol w:w="958"/>
        <w:gridCol w:w="1188"/>
        <w:gridCol w:w="938"/>
        <w:gridCol w:w="992"/>
        <w:gridCol w:w="842"/>
        <w:gridCol w:w="886"/>
        <w:gridCol w:w="900"/>
        <w:gridCol w:w="1080"/>
        <w:gridCol w:w="900"/>
        <w:gridCol w:w="900"/>
        <w:gridCol w:w="1080"/>
        <w:gridCol w:w="900"/>
      </w:tblGrid>
      <w:tr w:rsidR="0030368C" w:rsidRPr="0030368C" w:rsidTr="0030368C">
        <w:trPr>
          <w:trHeight w:val="140"/>
          <w:jc w:val="center"/>
        </w:trPr>
        <w:tc>
          <w:tcPr>
            <w:tcW w:w="2700" w:type="dxa"/>
            <w:vMerge w:val="restart"/>
            <w:shd w:val="clear" w:color="auto" w:fill="FABF8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 xml:space="preserve">Знания </w:t>
            </w:r>
          </w:p>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 xml:space="preserve">обучающегося </w:t>
            </w:r>
            <w:r w:rsidR="00A430D2">
              <w:rPr>
                <w:rFonts w:ascii="Times New Roman" w:eastAsia="Times New Roman" w:hAnsi="Times New Roman" w:cs="Times New Roman"/>
                <w:b/>
                <w:bCs/>
                <w:i/>
                <w:iCs/>
                <w:sz w:val="20"/>
                <w:szCs w:val="20"/>
                <w:lang w:eastAsia="ru-RU"/>
              </w:rPr>
              <w:t>(из рабочей программы учителя)</w:t>
            </w:r>
          </w:p>
        </w:tc>
        <w:tc>
          <w:tcPr>
            <w:tcW w:w="374" w:type="dxa"/>
            <w:vMerge w:val="restart"/>
            <w:shd w:val="clear" w:color="auto" w:fill="FABF8F"/>
          </w:tcPr>
          <w:p w:rsidR="0030368C" w:rsidRPr="0030368C" w:rsidRDefault="0030368C" w:rsidP="0030368C">
            <w:pPr>
              <w:spacing w:after="0" w:line="240" w:lineRule="auto"/>
              <w:rPr>
                <w:rFonts w:ascii="Times New Roman" w:eastAsia="Times New Roman" w:hAnsi="Times New Roman" w:cs="Times New Roman"/>
                <w:b/>
                <w:bCs/>
                <w:i/>
                <w:iCs/>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3084" w:type="dxa"/>
            <w:gridSpan w:val="3"/>
            <w:shd w:val="clear" w:color="auto" w:fill="FABF8F"/>
          </w:tcPr>
          <w:p w:rsidR="0030368C" w:rsidRPr="0030368C" w:rsidRDefault="00745460" w:rsidP="0030368C">
            <w:pPr>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6</w:t>
            </w:r>
            <w:r w:rsidR="0030368C" w:rsidRPr="0030368C">
              <w:rPr>
                <w:rFonts w:ascii="Times New Roman" w:eastAsia="Times New Roman" w:hAnsi="Times New Roman" w:cs="Times New Roman"/>
                <w:b/>
                <w:bCs/>
                <w:i/>
                <w:iCs/>
                <w:sz w:val="20"/>
                <w:szCs w:val="20"/>
                <w:lang w:eastAsia="ru-RU"/>
              </w:rPr>
              <w:t>класс</w:t>
            </w:r>
          </w:p>
        </w:tc>
        <w:tc>
          <w:tcPr>
            <w:tcW w:w="2720" w:type="dxa"/>
            <w:gridSpan w:val="3"/>
            <w:shd w:val="clear" w:color="auto" w:fill="FABF8F"/>
          </w:tcPr>
          <w:p w:rsidR="0030368C" w:rsidRPr="0030368C" w:rsidRDefault="00745460" w:rsidP="0030368C">
            <w:pPr>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7</w:t>
            </w:r>
            <w:r w:rsidR="0030368C" w:rsidRPr="0030368C">
              <w:rPr>
                <w:rFonts w:ascii="Times New Roman" w:eastAsia="Times New Roman" w:hAnsi="Times New Roman" w:cs="Times New Roman"/>
                <w:b/>
                <w:bCs/>
                <w:i/>
                <w:iCs/>
                <w:sz w:val="20"/>
                <w:szCs w:val="20"/>
                <w:lang w:eastAsia="ru-RU"/>
              </w:rPr>
              <w:t>класс</w:t>
            </w:r>
          </w:p>
        </w:tc>
        <w:tc>
          <w:tcPr>
            <w:tcW w:w="2880" w:type="dxa"/>
            <w:gridSpan w:val="3"/>
            <w:shd w:val="clear" w:color="auto" w:fill="FABF8F"/>
          </w:tcPr>
          <w:p w:rsidR="0030368C" w:rsidRPr="0030368C" w:rsidRDefault="00745460" w:rsidP="0030368C">
            <w:pPr>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8</w:t>
            </w:r>
            <w:r w:rsidR="0030368C" w:rsidRPr="0030368C">
              <w:rPr>
                <w:rFonts w:ascii="Times New Roman" w:eastAsia="Times New Roman" w:hAnsi="Times New Roman" w:cs="Times New Roman"/>
                <w:b/>
                <w:bCs/>
                <w:i/>
                <w:iCs/>
                <w:sz w:val="20"/>
                <w:szCs w:val="20"/>
                <w:lang w:eastAsia="ru-RU"/>
              </w:rPr>
              <w:t>класс</w:t>
            </w:r>
          </w:p>
        </w:tc>
        <w:tc>
          <w:tcPr>
            <w:tcW w:w="2880" w:type="dxa"/>
            <w:gridSpan w:val="3"/>
            <w:shd w:val="clear" w:color="auto" w:fill="FABF8F"/>
          </w:tcPr>
          <w:p w:rsidR="0030368C" w:rsidRPr="0030368C" w:rsidRDefault="00745460" w:rsidP="00A430D2">
            <w:pPr>
              <w:tabs>
                <w:tab w:val="left" w:pos="597"/>
              </w:tabs>
              <w:spacing w:after="0" w:line="240" w:lineRule="auto"/>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9</w:t>
            </w:r>
            <w:r w:rsidR="00A430D2">
              <w:rPr>
                <w:rFonts w:ascii="Times New Roman" w:eastAsia="Times New Roman" w:hAnsi="Times New Roman" w:cs="Times New Roman"/>
                <w:b/>
                <w:bCs/>
                <w:i/>
                <w:iCs/>
                <w:sz w:val="20"/>
                <w:szCs w:val="20"/>
                <w:lang w:eastAsia="ru-RU"/>
              </w:rPr>
              <w:t xml:space="preserve"> </w:t>
            </w:r>
            <w:r w:rsidR="0030368C" w:rsidRPr="0030368C">
              <w:rPr>
                <w:rFonts w:ascii="Times New Roman" w:eastAsia="Times New Roman" w:hAnsi="Times New Roman" w:cs="Times New Roman"/>
                <w:b/>
                <w:bCs/>
                <w:i/>
                <w:iCs/>
                <w:sz w:val="20"/>
                <w:szCs w:val="20"/>
                <w:lang w:eastAsia="ru-RU"/>
              </w:rPr>
              <w:t>класс</w:t>
            </w:r>
          </w:p>
        </w:tc>
      </w:tr>
      <w:tr w:rsidR="0030368C" w:rsidRPr="0030368C" w:rsidTr="0030368C">
        <w:trPr>
          <w:trHeight w:val="140"/>
          <w:jc w:val="center"/>
        </w:trPr>
        <w:tc>
          <w:tcPr>
            <w:tcW w:w="2700" w:type="dxa"/>
            <w:vMerge/>
            <w:shd w:val="clear" w:color="auto" w:fill="FABF8F"/>
          </w:tcPr>
          <w:p w:rsidR="0030368C" w:rsidRPr="0030368C" w:rsidRDefault="0030368C" w:rsidP="0030368C">
            <w:pPr>
              <w:spacing w:after="0" w:line="240" w:lineRule="auto"/>
              <w:rPr>
                <w:rFonts w:ascii="Times New Roman" w:eastAsia="Times New Roman" w:hAnsi="Times New Roman" w:cs="Times New Roman"/>
                <w:b/>
                <w:bCs/>
                <w:i/>
                <w:iCs/>
                <w:sz w:val="20"/>
                <w:szCs w:val="20"/>
                <w:lang w:eastAsia="ru-RU"/>
              </w:rPr>
            </w:pPr>
          </w:p>
        </w:tc>
        <w:tc>
          <w:tcPr>
            <w:tcW w:w="374" w:type="dxa"/>
            <w:vMerge/>
            <w:shd w:val="clear" w:color="auto" w:fill="FABF8F"/>
          </w:tcPr>
          <w:p w:rsidR="0030368C" w:rsidRPr="0030368C" w:rsidRDefault="0030368C" w:rsidP="0030368C">
            <w:pPr>
              <w:spacing w:after="0" w:line="240" w:lineRule="auto"/>
              <w:rPr>
                <w:rFonts w:ascii="Times New Roman" w:eastAsia="Times New Roman" w:hAnsi="Times New Roman" w:cs="Times New Roman"/>
                <w:b/>
                <w:bCs/>
                <w:i/>
                <w:iCs/>
                <w:sz w:val="20"/>
                <w:szCs w:val="20"/>
                <w:lang w:eastAsia="ru-RU"/>
              </w:rPr>
            </w:pPr>
          </w:p>
        </w:tc>
        <w:tc>
          <w:tcPr>
            <w:tcW w:w="958" w:type="dxa"/>
            <w:shd w:val="clear" w:color="auto" w:fill="FABF8F"/>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proofErr w:type="spellStart"/>
            <w:r w:rsidRPr="0030368C">
              <w:rPr>
                <w:rFonts w:ascii="Times New Roman" w:eastAsia="Times New Roman" w:hAnsi="Times New Roman" w:cs="Times New Roman"/>
                <w:b/>
                <w:bCs/>
                <w:i/>
                <w:iCs/>
                <w:sz w:val="16"/>
                <w:szCs w:val="16"/>
                <w:lang w:eastAsia="ru-RU"/>
              </w:rPr>
              <w:t>Сформир</w:t>
            </w:r>
            <w:proofErr w:type="spellEnd"/>
            <w:r w:rsidRPr="0030368C">
              <w:rPr>
                <w:rFonts w:ascii="Times New Roman" w:eastAsia="Times New Roman" w:hAnsi="Times New Roman" w:cs="Times New Roman"/>
                <w:b/>
                <w:bCs/>
                <w:i/>
                <w:iCs/>
                <w:sz w:val="16"/>
                <w:szCs w:val="16"/>
                <w:lang w:eastAsia="ru-RU"/>
              </w:rPr>
              <w:t>.</w:t>
            </w:r>
          </w:p>
        </w:tc>
        <w:tc>
          <w:tcPr>
            <w:tcW w:w="1188" w:type="dxa"/>
            <w:shd w:val="clear" w:color="auto" w:fill="FABF8F"/>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На стадии </w:t>
            </w:r>
            <w:proofErr w:type="spellStart"/>
            <w:r w:rsidRPr="0030368C">
              <w:rPr>
                <w:rFonts w:ascii="Times New Roman" w:eastAsia="Times New Roman" w:hAnsi="Times New Roman" w:cs="Times New Roman"/>
                <w:b/>
                <w:bCs/>
                <w:i/>
                <w:iCs/>
                <w:sz w:val="16"/>
                <w:szCs w:val="16"/>
                <w:lang w:eastAsia="ru-RU"/>
              </w:rPr>
              <w:t>формир</w:t>
            </w:r>
            <w:proofErr w:type="spellEnd"/>
          </w:p>
        </w:tc>
        <w:tc>
          <w:tcPr>
            <w:tcW w:w="938" w:type="dxa"/>
            <w:shd w:val="clear" w:color="auto" w:fill="FABF8F"/>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Не </w:t>
            </w:r>
            <w:proofErr w:type="spellStart"/>
            <w:r w:rsidRPr="0030368C">
              <w:rPr>
                <w:rFonts w:ascii="Times New Roman" w:eastAsia="Times New Roman" w:hAnsi="Times New Roman" w:cs="Times New Roman"/>
                <w:b/>
                <w:bCs/>
                <w:i/>
                <w:iCs/>
                <w:sz w:val="16"/>
                <w:szCs w:val="16"/>
                <w:lang w:eastAsia="ru-RU"/>
              </w:rPr>
              <w:t>сформир</w:t>
            </w:r>
            <w:proofErr w:type="spellEnd"/>
            <w:r w:rsidRPr="0030368C">
              <w:rPr>
                <w:rFonts w:ascii="Times New Roman" w:eastAsia="Times New Roman" w:hAnsi="Times New Roman" w:cs="Times New Roman"/>
                <w:b/>
                <w:bCs/>
                <w:i/>
                <w:iCs/>
                <w:sz w:val="16"/>
                <w:szCs w:val="16"/>
                <w:lang w:eastAsia="ru-RU"/>
              </w:rPr>
              <w:t>.</w:t>
            </w:r>
          </w:p>
        </w:tc>
        <w:tc>
          <w:tcPr>
            <w:tcW w:w="992" w:type="dxa"/>
            <w:tcBorders>
              <w:bottom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proofErr w:type="spellStart"/>
            <w:r w:rsidRPr="0030368C">
              <w:rPr>
                <w:rFonts w:ascii="Times New Roman" w:eastAsia="Times New Roman" w:hAnsi="Times New Roman" w:cs="Times New Roman"/>
                <w:b/>
                <w:bCs/>
                <w:i/>
                <w:iCs/>
                <w:sz w:val="16"/>
                <w:szCs w:val="16"/>
                <w:lang w:eastAsia="ru-RU"/>
              </w:rPr>
              <w:t>Сформир</w:t>
            </w:r>
            <w:proofErr w:type="spellEnd"/>
            <w:r w:rsidRPr="0030368C">
              <w:rPr>
                <w:rFonts w:ascii="Times New Roman" w:eastAsia="Times New Roman" w:hAnsi="Times New Roman" w:cs="Times New Roman"/>
                <w:b/>
                <w:bCs/>
                <w:i/>
                <w:iCs/>
                <w:sz w:val="16"/>
                <w:szCs w:val="16"/>
                <w:lang w:eastAsia="ru-RU"/>
              </w:rPr>
              <w:t>.</w:t>
            </w:r>
          </w:p>
        </w:tc>
        <w:tc>
          <w:tcPr>
            <w:tcW w:w="842" w:type="dxa"/>
            <w:tcBorders>
              <w:bottom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На стадии </w:t>
            </w:r>
            <w:proofErr w:type="spellStart"/>
            <w:r w:rsidRPr="0030368C">
              <w:rPr>
                <w:rFonts w:ascii="Times New Roman" w:eastAsia="Times New Roman" w:hAnsi="Times New Roman" w:cs="Times New Roman"/>
                <w:b/>
                <w:bCs/>
                <w:i/>
                <w:iCs/>
                <w:sz w:val="16"/>
                <w:szCs w:val="16"/>
                <w:lang w:eastAsia="ru-RU"/>
              </w:rPr>
              <w:t>формир</w:t>
            </w:r>
            <w:proofErr w:type="spellEnd"/>
          </w:p>
        </w:tc>
        <w:tc>
          <w:tcPr>
            <w:tcW w:w="886" w:type="dxa"/>
            <w:tcBorders>
              <w:bottom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Не </w:t>
            </w:r>
            <w:proofErr w:type="spellStart"/>
            <w:r w:rsidRPr="0030368C">
              <w:rPr>
                <w:rFonts w:ascii="Times New Roman" w:eastAsia="Times New Roman" w:hAnsi="Times New Roman" w:cs="Times New Roman"/>
                <w:b/>
                <w:bCs/>
                <w:i/>
                <w:iCs/>
                <w:sz w:val="16"/>
                <w:szCs w:val="16"/>
                <w:lang w:eastAsia="ru-RU"/>
              </w:rPr>
              <w:t>сформир</w:t>
            </w:r>
            <w:proofErr w:type="spellEnd"/>
            <w:r w:rsidRPr="0030368C">
              <w:rPr>
                <w:rFonts w:ascii="Times New Roman" w:eastAsia="Times New Roman" w:hAnsi="Times New Roman" w:cs="Times New Roman"/>
                <w:b/>
                <w:bCs/>
                <w:i/>
                <w:iCs/>
                <w:sz w:val="16"/>
                <w:szCs w:val="16"/>
                <w:lang w:eastAsia="ru-RU"/>
              </w:rPr>
              <w:t>.</w:t>
            </w:r>
          </w:p>
        </w:tc>
        <w:tc>
          <w:tcPr>
            <w:tcW w:w="900" w:type="dxa"/>
            <w:tcBorders>
              <w:bottom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proofErr w:type="spellStart"/>
            <w:r w:rsidRPr="0030368C">
              <w:rPr>
                <w:rFonts w:ascii="Times New Roman" w:eastAsia="Times New Roman" w:hAnsi="Times New Roman" w:cs="Times New Roman"/>
                <w:b/>
                <w:bCs/>
                <w:i/>
                <w:iCs/>
                <w:sz w:val="16"/>
                <w:szCs w:val="16"/>
                <w:lang w:eastAsia="ru-RU"/>
              </w:rPr>
              <w:t>Сформир</w:t>
            </w:r>
            <w:proofErr w:type="spellEnd"/>
          </w:p>
        </w:tc>
        <w:tc>
          <w:tcPr>
            <w:tcW w:w="1080" w:type="dxa"/>
            <w:tcBorders>
              <w:bottom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На стадии </w:t>
            </w:r>
            <w:proofErr w:type="spellStart"/>
            <w:r w:rsidRPr="0030368C">
              <w:rPr>
                <w:rFonts w:ascii="Times New Roman" w:eastAsia="Times New Roman" w:hAnsi="Times New Roman" w:cs="Times New Roman"/>
                <w:b/>
                <w:bCs/>
                <w:i/>
                <w:iCs/>
                <w:sz w:val="16"/>
                <w:szCs w:val="16"/>
                <w:lang w:eastAsia="ru-RU"/>
              </w:rPr>
              <w:t>формир</w:t>
            </w:r>
            <w:proofErr w:type="spellEnd"/>
          </w:p>
        </w:tc>
        <w:tc>
          <w:tcPr>
            <w:tcW w:w="900" w:type="dxa"/>
            <w:tcBorders>
              <w:bottom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Не </w:t>
            </w:r>
            <w:proofErr w:type="spellStart"/>
            <w:r w:rsidRPr="0030368C">
              <w:rPr>
                <w:rFonts w:ascii="Times New Roman" w:eastAsia="Times New Roman" w:hAnsi="Times New Roman" w:cs="Times New Roman"/>
                <w:b/>
                <w:bCs/>
                <w:i/>
                <w:iCs/>
                <w:sz w:val="16"/>
                <w:szCs w:val="16"/>
                <w:lang w:eastAsia="ru-RU"/>
              </w:rPr>
              <w:t>сформир</w:t>
            </w:r>
            <w:proofErr w:type="spellEnd"/>
            <w:r w:rsidRPr="0030368C">
              <w:rPr>
                <w:rFonts w:ascii="Times New Roman" w:eastAsia="Times New Roman" w:hAnsi="Times New Roman" w:cs="Times New Roman"/>
                <w:b/>
                <w:bCs/>
                <w:i/>
                <w:iCs/>
                <w:sz w:val="16"/>
                <w:szCs w:val="16"/>
                <w:lang w:eastAsia="ru-RU"/>
              </w:rPr>
              <w:t xml:space="preserve">. </w:t>
            </w:r>
          </w:p>
        </w:tc>
        <w:tc>
          <w:tcPr>
            <w:tcW w:w="900" w:type="dxa"/>
            <w:tcBorders>
              <w:bottom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proofErr w:type="spellStart"/>
            <w:r w:rsidRPr="0030368C">
              <w:rPr>
                <w:rFonts w:ascii="Times New Roman" w:eastAsia="Times New Roman" w:hAnsi="Times New Roman" w:cs="Times New Roman"/>
                <w:b/>
                <w:bCs/>
                <w:i/>
                <w:iCs/>
                <w:sz w:val="16"/>
                <w:szCs w:val="16"/>
                <w:lang w:eastAsia="ru-RU"/>
              </w:rPr>
              <w:t>Сформир</w:t>
            </w:r>
            <w:proofErr w:type="spellEnd"/>
          </w:p>
        </w:tc>
        <w:tc>
          <w:tcPr>
            <w:tcW w:w="1080" w:type="dxa"/>
            <w:tcBorders>
              <w:bottom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На </w:t>
            </w:r>
          </w:p>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стадии </w:t>
            </w:r>
            <w:proofErr w:type="spellStart"/>
            <w:r w:rsidRPr="0030368C">
              <w:rPr>
                <w:rFonts w:ascii="Times New Roman" w:eastAsia="Times New Roman" w:hAnsi="Times New Roman" w:cs="Times New Roman"/>
                <w:b/>
                <w:bCs/>
                <w:i/>
                <w:iCs/>
                <w:sz w:val="16"/>
                <w:szCs w:val="16"/>
                <w:lang w:eastAsia="ru-RU"/>
              </w:rPr>
              <w:t>формир</w:t>
            </w:r>
            <w:proofErr w:type="spellEnd"/>
          </w:p>
        </w:tc>
        <w:tc>
          <w:tcPr>
            <w:tcW w:w="900" w:type="dxa"/>
            <w:tcBorders>
              <w:bottom w:val="single" w:sz="4" w:space="0" w:color="auto"/>
            </w:tcBorders>
            <w:shd w:val="clear" w:color="auto" w:fill="FABF8F"/>
          </w:tcPr>
          <w:p w:rsidR="0030368C" w:rsidRPr="0030368C" w:rsidRDefault="0030368C" w:rsidP="0030368C">
            <w:pPr>
              <w:spacing w:after="0" w:line="240" w:lineRule="auto"/>
              <w:jc w:val="center"/>
              <w:rPr>
                <w:rFonts w:ascii="Times New Roman" w:eastAsia="Times New Roman" w:hAnsi="Times New Roman" w:cs="Times New Roman"/>
                <w:b/>
                <w:bCs/>
                <w:i/>
                <w:iCs/>
                <w:sz w:val="16"/>
                <w:szCs w:val="16"/>
                <w:lang w:eastAsia="ru-RU"/>
              </w:rPr>
            </w:pPr>
            <w:r w:rsidRPr="0030368C">
              <w:rPr>
                <w:rFonts w:ascii="Times New Roman" w:eastAsia="Times New Roman" w:hAnsi="Times New Roman" w:cs="Times New Roman"/>
                <w:b/>
                <w:bCs/>
                <w:i/>
                <w:iCs/>
                <w:sz w:val="16"/>
                <w:szCs w:val="16"/>
                <w:lang w:eastAsia="ru-RU"/>
              </w:rPr>
              <w:t xml:space="preserve">Не сформировано </w:t>
            </w:r>
          </w:p>
        </w:tc>
      </w:tr>
      <w:tr w:rsidR="0030368C" w:rsidRPr="0030368C" w:rsidTr="0030368C">
        <w:trPr>
          <w:jc w:val="center"/>
        </w:trPr>
        <w:tc>
          <w:tcPr>
            <w:tcW w:w="2700" w:type="dxa"/>
            <w:shd w:val="clear" w:color="auto" w:fill="FABF8F"/>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374" w:type="dxa"/>
            <w:vMerge w:val="restart"/>
            <w:shd w:val="clear" w:color="auto" w:fill="auto"/>
            <w:textDirection w:val="btLr"/>
          </w:tcPr>
          <w:p w:rsidR="0030368C" w:rsidRPr="0030368C" w:rsidRDefault="00745460" w:rsidP="00A430D2">
            <w:pPr>
              <w:spacing w:after="0" w:line="240" w:lineRule="auto"/>
              <w:ind w:left="113" w:right="113"/>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6</w:t>
            </w:r>
          </w:p>
        </w:tc>
        <w:tc>
          <w:tcPr>
            <w:tcW w:w="95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8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3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86"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shd w:val="clear" w:color="auto" w:fill="FABF8F"/>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374" w:type="dxa"/>
            <w:vMerge/>
            <w:shd w:val="clear" w:color="auto" w:fill="auto"/>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95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8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3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86"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shd w:val="clear" w:color="auto" w:fill="FABF8F"/>
          </w:tcPr>
          <w:p w:rsidR="0030368C" w:rsidRDefault="0030368C" w:rsidP="0030368C">
            <w:pPr>
              <w:spacing w:after="0" w:line="240" w:lineRule="auto"/>
              <w:rPr>
                <w:rFonts w:ascii="Times New Roman" w:eastAsia="Times New Roman" w:hAnsi="Times New Roman" w:cs="Times New Roman"/>
                <w:b/>
                <w:bCs/>
                <w:i/>
                <w:iCs/>
                <w:sz w:val="18"/>
                <w:szCs w:val="18"/>
                <w:lang w:eastAsia="ru-RU"/>
              </w:rPr>
            </w:pPr>
          </w:p>
          <w:p w:rsidR="00A430D2" w:rsidRPr="0030368C" w:rsidRDefault="00A430D2" w:rsidP="0030368C">
            <w:pPr>
              <w:spacing w:after="0" w:line="240" w:lineRule="auto"/>
              <w:rPr>
                <w:rFonts w:ascii="Times New Roman" w:eastAsia="Times New Roman" w:hAnsi="Times New Roman" w:cs="Times New Roman"/>
                <w:b/>
                <w:bCs/>
                <w:i/>
                <w:iCs/>
                <w:sz w:val="18"/>
                <w:szCs w:val="18"/>
                <w:lang w:eastAsia="ru-RU"/>
              </w:rPr>
            </w:pPr>
          </w:p>
        </w:tc>
        <w:tc>
          <w:tcPr>
            <w:tcW w:w="374" w:type="dxa"/>
            <w:shd w:val="clear" w:color="auto" w:fill="auto"/>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95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8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3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86"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shd w:val="clear" w:color="auto" w:fill="FABF8F"/>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374" w:type="dxa"/>
            <w:shd w:val="clear" w:color="auto" w:fill="auto"/>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95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8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3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86"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14638" w:type="dxa"/>
            <w:gridSpan w:val="14"/>
            <w:shd w:val="clear" w:color="auto" w:fill="FFFF00"/>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tcBorders>
              <w:bottom w:val="single" w:sz="4" w:space="0" w:color="auto"/>
            </w:tcBorders>
            <w:shd w:val="clear" w:color="auto" w:fill="FABF8F"/>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374" w:type="dxa"/>
            <w:vMerge w:val="restart"/>
            <w:shd w:val="clear" w:color="auto" w:fill="auto"/>
            <w:textDirection w:val="btLr"/>
          </w:tcPr>
          <w:p w:rsidR="0030368C" w:rsidRPr="0030368C" w:rsidRDefault="00745460" w:rsidP="0030368C">
            <w:pPr>
              <w:spacing w:after="0" w:line="240" w:lineRule="auto"/>
              <w:ind w:left="113" w:right="113"/>
              <w:jc w:val="center"/>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7</w:t>
            </w:r>
            <w:r w:rsidR="0030368C" w:rsidRPr="0030368C">
              <w:rPr>
                <w:rFonts w:ascii="Times New Roman" w:eastAsia="Times New Roman" w:hAnsi="Times New Roman" w:cs="Times New Roman"/>
                <w:b/>
                <w:bCs/>
                <w:i/>
                <w:iCs/>
                <w:sz w:val="18"/>
                <w:szCs w:val="18"/>
                <w:lang w:eastAsia="ru-RU"/>
              </w:rPr>
              <w:t>класс</w:t>
            </w:r>
          </w:p>
          <w:p w:rsidR="0030368C" w:rsidRPr="0030368C" w:rsidRDefault="0030368C" w:rsidP="0030368C">
            <w:pPr>
              <w:spacing w:after="0" w:line="240" w:lineRule="auto"/>
              <w:ind w:left="113" w:right="113"/>
              <w:rPr>
                <w:rFonts w:ascii="Times New Roman" w:eastAsia="Times New Roman" w:hAnsi="Times New Roman" w:cs="Times New Roman"/>
                <w:b/>
                <w:bCs/>
                <w:i/>
                <w:iCs/>
                <w:sz w:val="18"/>
                <w:szCs w:val="18"/>
                <w:lang w:eastAsia="ru-RU"/>
              </w:rPr>
            </w:pPr>
          </w:p>
        </w:tc>
        <w:tc>
          <w:tcPr>
            <w:tcW w:w="95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8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3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86"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tcBorders>
              <w:bottom w:val="single" w:sz="4" w:space="0" w:color="auto"/>
            </w:tcBorders>
            <w:shd w:val="clear" w:color="auto" w:fill="FABF8F"/>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374" w:type="dxa"/>
            <w:vMerge/>
            <w:shd w:val="clear" w:color="auto" w:fill="auto"/>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95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8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3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86"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tcBorders>
              <w:bottom w:val="single" w:sz="4" w:space="0" w:color="auto"/>
            </w:tcBorders>
            <w:shd w:val="clear" w:color="auto" w:fill="FABF8F"/>
          </w:tcPr>
          <w:p w:rsidR="0030368C" w:rsidRDefault="0030368C" w:rsidP="0030368C">
            <w:pPr>
              <w:spacing w:after="0" w:line="240" w:lineRule="auto"/>
              <w:rPr>
                <w:rFonts w:ascii="Times New Roman" w:eastAsia="Times New Roman" w:hAnsi="Times New Roman" w:cs="Times New Roman"/>
                <w:b/>
                <w:bCs/>
                <w:i/>
                <w:iCs/>
                <w:sz w:val="18"/>
                <w:szCs w:val="18"/>
                <w:lang w:eastAsia="ru-RU"/>
              </w:rPr>
            </w:pPr>
          </w:p>
          <w:p w:rsidR="00A430D2" w:rsidRPr="0030368C" w:rsidRDefault="00A430D2" w:rsidP="0030368C">
            <w:pPr>
              <w:spacing w:after="0" w:line="240" w:lineRule="auto"/>
              <w:rPr>
                <w:rFonts w:ascii="Times New Roman" w:eastAsia="Times New Roman" w:hAnsi="Times New Roman" w:cs="Times New Roman"/>
                <w:b/>
                <w:bCs/>
                <w:i/>
                <w:iCs/>
                <w:sz w:val="18"/>
                <w:szCs w:val="18"/>
                <w:lang w:eastAsia="ru-RU"/>
              </w:rPr>
            </w:pPr>
          </w:p>
        </w:tc>
        <w:tc>
          <w:tcPr>
            <w:tcW w:w="374" w:type="dxa"/>
            <w:vMerge/>
            <w:shd w:val="clear" w:color="auto" w:fill="auto"/>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95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8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3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86"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tcBorders>
              <w:bottom w:val="single" w:sz="4" w:space="0" w:color="auto"/>
            </w:tcBorders>
            <w:shd w:val="clear" w:color="auto" w:fill="FABF8F"/>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374" w:type="dxa"/>
            <w:vMerge/>
            <w:tcBorders>
              <w:bottom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95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8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3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86"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FFFFFF"/>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14638" w:type="dxa"/>
            <w:gridSpan w:val="14"/>
            <w:shd w:val="clear" w:color="auto" w:fill="FFFF00"/>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tcBorders>
              <w:bottom w:val="single" w:sz="4" w:space="0" w:color="auto"/>
            </w:tcBorders>
            <w:shd w:val="clear" w:color="auto" w:fill="FABF8F"/>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374" w:type="dxa"/>
            <w:vMerge w:val="restart"/>
            <w:shd w:val="clear" w:color="auto" w:fill="auto"/>
            <w:textDirection w:val="btLr"/>
          </w:tcPr>
          <w:p w:rsidR="0030368C" w:rsidRPr="0030368C" w:rsidRDefault="00745460" w:rsidP="0030368C">
            <w:pPr>
              <w:spacing w:after="0" w:line="240" w:lineRule="auto"/>
              <w:ind w:left="113" w:right="113"/>
              <w:jc w:val="center"/>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8</w:t>
            </w:r>
            <w:r w:rsidR="0030368C" w:rsidRPr="0030368C">
              <w:rPr>
                <w:rFonts w:ascii="Times New Roman" w:eastAsia="Times New Roman" w:hAnsi="Times New Roman" w:cs="Times New Roman"/>
                <w:b/>
                <w:bCs/>
                <w:i/>
                <w:iCs/>
                <w:sz w:val="18"/>
                <w:szCs w:val="18"/>
                <w:lang w:eastAsia="ru-RU"/>
              </w:rPr>
              <w:t xml:space="preserve">класс </w:t>
            </w:r>
          </w:p>
        </w:tc>
        <w:tc>
          <w:tcPr>
            <w:tcW w:w="95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8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3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86"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tcBorders>
              <w:bottom w:val="single" w:sz="4" w:space="0" w:color="auto"/>
            </w:tcBorders>
            <w:shd w:val="clear" w:color="auto" w:fill="FABF8F"/>
          </w:tcPr>
          <w:p w:rsidR="0030368C" w:rsidRDefault="0030368C" w:rsidP="0030368C">
            <w:pPr>
              <w:spacing w:after="0" w:line="240" w:lineRule="auto"/>
              <w:rPr>
                <w:rFonts w:ascii="Times New Roman" w:eastAsia="Times New Roman" w:hAnsi="Times New Roman" w:cs="Times New Roman"/>
                <w:b/>
                <w:bCs/>
                <w:i/>
                <w:iCs/>
                <w:sz w:val="18"/>
                <w:szCs w:val="18"/>
                <w:lang w:eastAsia="ru-RU"/>
              </w:rPr>
            </w:pPr>
          </w:p>
          <w:p w:rsidR="00A430D2" w:rsidRPr="0030368C" w:rsidRDefault="00A430D2" w:rsidP="0030368C">
            <w:pPr>
              <w:spacing w:after="0" w:line="240" w:lineRule="auto"/>
              <w:rPr>
                <w:rFonts w:ascii="Times New Roman" w:eastAsia="Times New Roman" w:hAnsi="Times New Roman" w:cs="Times New Roman"/>
                <w:b/>
                <w:bCs/>
                <w:i/>
                <w:iCs/>
                <w:sz w:val="18"/>
                <w:szCs w:val="18"/>
                <w:lang w:eastAsia="ru-RU"/>
              </w:rPr>
            </w:pPr>
          </w:p>
        </w:tc>
        <w:tc>
          <w:tcPr>
            <w:tcW w:w="374" w:type="dxa"/>
            <w:vMerge/>
            <w:shd w:val="clear" w:color="auto" w:fill="auto"/>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95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8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3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86"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tcBorders>
              <w:bottom w:val="single" w:sz="4" w:space="0" w:color="auto"/>
            </w:tcBorders>
            <w:shd w:val="clear" w:color="auto" w:fill="FABF8F"/>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374" w:type="dxa"/>
            <w:vMerge/>
            <w:tcBorders>
              <w:bottom w:val="single" w:sz="4" w:space="0" w:color="auto"/>
            </w:tcBorders>
            <w:shd w:val="clear" w:color="auto" w:fill="auto"/>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95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8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38"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86"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tcBorders>
              <w:bottom w:val="single" w:sz="4" w:space="0" w:color="auto"/>
            </w:tcBorders>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14638" w:type="dxa"/>
            <w:gridSpan w:val="14"/>
            <w:shd w:val="clear" w:color="auto" w:fill="FFFF00"/>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shd w:val="clear" w:color="auto" w:fill="FABF8F"/>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374" w:type="dxa"/>
            <w:vMerge w:val="restart"/>
            <w:shd w:val="clear" w:color="auto" w:fill="auto"/>
            <w:textDirection w:val="btLr"/>
          </w:tcPr>
          <w:p w:rsidR="0030368C" w:rsidRPr="0030368C" w:rsidRDefault="00745460" w:rsidP="0030368C">
            <w:pPr>
              <w:spacing w:after="0" w:line="240" w:lineRule="auto"/>
              <w:ind w:left="113" w:right="113"/>
              <w:rPr>
                <w:rFonts w:ascii="Times New Roman" w:eastAsia="Times New Roman" w:hAnsi="Times New Roman" w:cs="Times New Roman"/>
                <w:b/>
                <w:bCs/>
                <w:i/>
                <w:iCs/>
                <w:sz w:val="18"/>
                <w:szCs w:val="18"/>
                <w:lang w:eastAsia="ru-RU"/>
              </w:rPr>
            </w:pPr>
            <w:r>
              <w:rPr>
                <w:rFonts w:ascii="Times New Roman" w:eastAsia="Times New Roman" w:hAnsi="Times New Roman" w:cs="Times New Roman"/>
                <w:b/>
                <w:bCs/>
                <w:i/>
                <w:iCs/>
                <w:sz w:val="18"/>
                <w:szCs w:val="18"/>
                <w:lang w:eastAsia="ru-RU"/>
              </w:rPr>
              <w:t xml:space="preserve">9 </w:t>
            </w:r>
            <w:r w:rsidR="00A430D2">
              <w:rPr>
                <w:rFonts w:ascii="Times New Roman" w:eastAsia="Times New Roman" w:hAnsi="Times New Roman" w:cs="Times New Roman"/>
                <w:b/>
                <w:bCs/>
                <w:i/>
                <w:iCs/>
                <w:sz w:val="18"/>
                <w:szCs w:val="18"/>
                <w:lang w:eastAsia="ru-RU"/>
              </w:rPr>
              <w:t>класс</w:t>
            </w:r>
            <w:r w:rsidR="0030368C" w:rsidRPr="0030368C">
              <w:rPr>
                <w:rFonts w:ascii="Times New Roman" w:eastAsia="Times New Roman" w:hAnsi="Times New Roman" w:cs="Times New Roman"/>
                <w:b/>
                <w:bCs/>
                <w:i/>
                <w:iCs/>
                <w:sz w:val="18"/>
                <w:szCs w:val="18"/>
                <w:lang w:eastAsia="ru-RU"/>
              </w:rPr>
              <w:t xml:space="preserve"> </w:t>
            </w:r>
          </w:p>
          <w:p w:rsidR="0030368C" w:rsidRPr="0030368C" w:rsidRDefault="0030368C" w:rsidP="0030368C">
            <w:pPr>
              <w:spacing w:after="0" w:line="240" w:lineRule="auto"/>
              <w:ind w:left="113" w:right="113"/>
              <w:rPr>
                <w:rFonts w:ascii="Times New Roman" w:eastAsia="Times New Roman" w:hAnsi="Times New Roman" w:cs="Times New Roman"/>
                <w:b/>
                <w:bCs/>
                <w:i/>
                <w:iCs/>
                <w:sz w:val="18"/>
                <w:szCs w:val="18"/>
                <w:lang w:eastAsia="ru-RU"/>
              </w:rPr>
            </w:pPr>
          </w:p>
        </w:tc>
        <w:tc>
          <w:tcPr>
            <w:tcW w:w="95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8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3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8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shd w:val="clear" w:color="auto" w:fill="FABF8F"/>
          </w:tcPr>
          <w:p w:rsidR="0030368C" w:rsidRDefault="0030368C" w:rsidP="0030368C">
            <w:pPr>
              <w:spacing w:after="0" w:line="240" w:lineRule="auto"/>
              <w:rPr>
                <w:rFonts w:ascii="Times New Roman" w:eastAsia="Times New Roman" w:hAnsi="Times New Roman" w:cs="Times New Roman"/>
                <w:b/>
                <w:bCs/>
                <w:i/>
                <w:iCs/>
                <w:sz w:val="18"/>
                <w:szCs w:val="18"/>
                <w:lang w:eastAsia="ru-RU"/>
              </w:rPr>
            </w:pPr>
          </w:p>
          <w:p w:rsidR="00A430D2" w:rsidRPr="0030368C" w:rsidRDefault="00A430D2" w:rsidP="0030368C">
            <w:pPr>
              <w:spacing w:after="0" w:line="240" w:lineRule="auto"/>
              <w:rPr>
                <w:rFonts w:ascii="Times New Roman" w:eastAsia="Times New Roman" w:hAnsi="Times New Roman" w:cs="Times New Roman"/>
                <w:b/>
                <w:bCs/>
                <w:i/>
                <w:iCs/>
                <w:sz w:val="18"/>
                <w:szCs w:val="18"/>
                <w:lang w:eastAsia="ru-RU"/>
              </w:rPr>
            </w:pPr>
          </w:p>
        </w:tc>
        <w:tc>
          <w:tcPr>
            <w:tcW w:w="374" w:type="dxa"/>
            <w:vMerge/>
            <w:shd w:val="clear" w:color="auto" w:fill="auto"/>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95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8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3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8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jc w:val="center"/>
        </w:trPr>
        <w:tc>
          <w:tcPr>
            <w:tcW w:w="2700" w:type="dxa"/>
            <w:shd w:val="clear" w:color="auto" w:fill="FABF8F"/>
          </w:tcPr>
          <w:p w:rsidR="0030368C" w:rsidRDefault="0030368C" w:rsidP="0030368C">
            <w:pPr>
              <w:spacing w:after="0" w:line="240" w:lineRule="auto"/>
              <w:rPr>
                <w:rFonts w:ascii="Times New Roman" w:eastAsia="Times New Roman" w:hAnsi="Times New Roman" w:cs="Times New Roman"/>
                <w:b/>
                <w:bCs/>
                <w:i/>
                <w:iCs/>
                <w:sz w:val="18"/>
                <w:szCs w:val="18"/>
                <w:lang w:eastAsia="ru-RU"/>
              </w:rPr>
            </w:pPr>
          </w:p>
          <w:p w:rsidR="00A430D2" w:rsidRPr="0030368C" w:rsidRDefault="00A430D2" w:rsidP="0030368C">
            <w:pPr>
              <w:spacing w:after="0" w:line="240" w:lineRule="auto"/>
              <w:rPr>
                <w:rFonts w:ascii="Times New Roman" w:eastAsia="Times New Roman" w:hAnsi="Times New Roman" w:cs="Times New Roman"/>
                <w:b/>
                <w:bCs/>
                <w:i/>
                <w:iCs/>
                <w:sz w:val="18"/>
                <w:szCs w:val="18"/>
                <w:lang w:eastAsia="ru-RU"/>
              </w:rPr>
            </w:pPr>
          </w:p>
        </w:tc>
        <w:tc>
          <w:tcPr>
            <w:tcW w:w="374" w:type="dxa"/>
            <w:shd w:val="clear" w:color="auto" w:fill="auto"/>
          </w:tcPr>
          <w:p w:rsidR="0030368C" w:rsidRPr="0030368C" w:rsidRDefault="0030368C" w:rsidP="0030368C">
            <w:pPr>
              <w:spacing w:after="0" w:line="240" w:lineRule="auto"/>
              <w:rPr>
                <w:rFonts w:ascii="Times New Roman" w:eastAsia="Times New Roman" w:hAnsi="Times New Roman" w:cs="Times New Roman"/>
                <w:b/>
                <w:bCs/>
                <w:i/>
                <w:iCs/>
                <w:sz w:val="18"/>
                <w:szCs w:val="18"/>
                <w:lang w:eastAsia="ru-RU"/>
              </w:rPr>
            </w:pPr>
          </w:p>
        </w:tc>
        <w:tc>
          <w:tcPr>
            <w:tcW w:w="95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18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38"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9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42"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886"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108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900" w:type="dxa"/>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r>
      <w:tr w:rsidR="0030368C" w:rsidRPr="0030368C" w:rsidTr="0030368C">
        <w:trPr>
          <w:trHeight w:val="1440"/>
          <w:jc w:val="center"/>
        </w:trPr>
        <w:tc>
          <w:tcPr>
            <w:tcW w:w="14638" w:type="dxa"/>
            <w:gridSpan w:val="14"/>
            <w:shd w:val="clear" w:color="auto" w:fill="auto"/>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i/>
                <w:noProof/>
                <w:sz w:val="20"/>
                <w:szCs w:val="20"/>
                <w:lang w:eastAsia="ru-RU"/>
              </w:rPr>
              <w:drawing>
                <wp:inline distT="0" distB="0" distL="0" distR="0">
                  <wp:extent cx="5762625" cy="1600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2625" cy="1600200"/>
                          </a:xfrm>
                          <a:prstGeom prst="rect">
                            <a:avLst/>
                          </a:prstGeom>
                          <a:noFill/>
                          <a:ln>
                            <a:noFill/>
                          </a:ln>
                        </pic:spPr>
                      </pic:pic>
                    </a:graphicData>
                  </a:graphic>
                </wp:inline>
              </w:drawing>
            </w:r>
          </w:p>
        </w:tc>
      </w:tr>
    </w:tbl>
    <w:p w:rsidR="0030368C" w:rsidRPr="0030368C" w:rsidRDefault="0030368C" w:rsidP="0030368C">
      <w:pPr>
        <w:spacing w:after="0" w:line="240" w:lineRule="auto"/>
        <w:rPr>
          <w:rFonts w:ascii="Times New Roman" w:eastAsia="Times New Roman" w:hAnsi="Times New Roman" w:cs="Times New Roman"/>
          <w:sz w:val="20"/>
          <w:szCs w:val="20"/>
          <w:lang w:eastAsia="ru-RU"/>
        </w:rPr>
      </w:pPr>
    </w:p>
    <w:p w:rsidR="006B0236" w:rsidRDefault="006B0236" w:rsidP="0030368C">
      <w:pPr>
        <w:contextualSpacing/>
        <w:jc w:val="center"/>
        <w:rPr>
          <w:rFonts w:ascii="Times New Roman" w:eastAsia="Times New Roman" w:hAnsi="Times New Roman" w:cs="Times New Roman"/>
          <w:b/>
          <w:i/>
          <w:sz w:val="24"/>
          <w:szCs w:val="24"/>
          <w:lang w:eastAsia="ru-RU"/>
        </w:rPr>
      </w:pPr>
    </w:p>
    <w:p w:rsidR="006B0236" w:rsidRDefault="006B0236" w:rsidP="0030368C">
      <w:pPr>
        <w:contextualSpacing/>
        <w:jc w:val="center"/>
        <w:rPr>
          <w:rFonts w:ascii="Times New Roman" w:eastAsia="Times New Roman" w:hAnsi="Times New Roman" w:cs="Times New Roman"/>
          <w:b/>
          <w:i/>
          <w:sz w:val="24"/>
          <w:szCs w:val="24"/>
          <w:lang w:eastAsia="ru-RU"/>
        </w:rPr>
      </w:pPr>
    </w:p>
    <w:p w:rsidR="006B0236" w:rsidRDefault="006B0236" w:rsidP="0030368C">
      <w:pPr>
        <w:contextualSpacing/>
        <w:jc w:val="center"/>
        <w:rPr>
          <w:rFonts w:ascii="Times New Roman" w:eastAsia="Times New Roman" w:hAnsi="Times New Roman" w:cs="Times New Roman"/>
          <w:b/>
          <w:i/>
          <w:sz w:val="24"/>
          <w:szCs w:val="24"/>
          <w:lang w:eastAsia="ru-RU"/>
        </w:rPr>
      </w:pPr>
    </w:p>
    <w:p w:rsidR="00A430D2" w:rsidRDefault="00A430D2" w:rsidP="0030368C">
      <w:pPr>
        <w:contextualSpacing/>
        <w:jc w:val="center"/>
        <w:rPr>
          <w:rFonts w:ascii="Times New Roman" w:eastAsia="Times New Roman" w:hAnsi="Times New Roman" w:cs="Times New Roman"/>
          <w:b/>
          <w:i/>
          <w:sz w:val="24"/>
          <w:szCs w:val="24"/>
          <w:lang w:eastAsia="ru-RU"/>
        </w:rPr>
      </w:pPr>
    </w:p>
    <w:p w:rsidR="00A430D2" w:rsidRDefault="00A430D2" w:rsidP="0030368C">
      <w:pPr>
        <w:contextualSpacing/>
        <w:jc w:val="center"/>
        <w:rPr>
          <w:rFonts w:ascii="Times New Roman" w:eastAsia="Times New Roman" w:hAnsi="Times New Roman" w:cs="Times New Roman"/>
          <w:b/>
          <w:i/>
          <w:sz w:val="24"/>
          <w:szCs w:val="24"/>
          <w:lang w:eastAsia="ru-RU"/>
        </w:rPr>
      </w:pPr>
    </w:p>
    <w:p w:rsidR="0030368C" w:rsidRPr="006B0236" w:rsidRDefault="0030368C" w:rsidP="00745460">
      <w:pPr>
        <w:contextualSpacing/>
        <w:rPr>
          <w:rFonts w:ascii="Times New Roman" w:eastAsia="Times New Roman" w:hAnsi="Times New Roman" w:cs="Times New Roman"/>
          <w:b/>
          <w:i/>
          <w:sz w:val="24"/>
          <w:szCs w:val="24"/>
          <w:lang w:eastAsia="ru-RU"/>
        </w:rPr>
      </w:pPr>
      <w:bookmarkStart w:id="0" w:name="_GoBack"/>
      <w:bookmarkEnd w:id="0"/>
      <w:proofErr w:type="spellStart"/>
      <w:r w:rsidRPr="0030368C">
        <w:rPr>
          <w:rFonts w:ascii="Times New Roman" w:eastAsia="Times New Roman" w:hAnsi="Times New Roman" w:cs="Times New Roman"/>
          <w:b/>
          <w:i/>
          <w:sz w:val="24"/>
          <w:szCs w:val="24"/>
          <w:lang w:eastAsia="ru-RU"/>
        </w:rPr>
        <w:lastRenderedPageBreak/>
        <w:t>Сформированность</w:t>
      </w:r>
      <w:proofErr w:type="spellEnd"/>
      <w:r w:rsidRPr="0030368C">
        <w:rPr>
          <w:rFonts w:ascii="Times New Roman" w:eastAsia="Times New Roman" w:hAnsi="Times New Roman" w:cs="Times New Roman"/>
          <w:b/>
          <w:i/>
          <w:sz w:val="24"/>
          <w:szCs w:val="24"/>
          <w:lang w:eastAsia="ru-RU"/>
        </w:rPr>
        <w:t xml:space="preserve"> учебных навыков по основным пред</w:t>
      </w:r>
      <w:r w:rsidR="006B0236">
        <w:rPr>
          <w:rFonts w:ascii="Times New Roman" w:eastAsia="Times New Roman" w:hAnsi="Times New Roman" w:cs="Times New Roman"/>
          <w:b/>
          <w:i/>
          <w:sz w:val="24"/>
          <w:szCs w:val="24"/>
          <w:lang w:eastAsia="ru-RU"/>
        </w:rPr>
        <w:t xml:space="preserve">метам </w:t>
      </w:r>
      <w:proofErr w:type="gramStart"/>
      <w:r w:rsidR="006B0236">
        <w:rPr>
          <w:rFonts w:ascii="Times New Roman" w:eastAsia="Times New Roman" w:hAnsi="Times New Roman" w:cs="Times New Roman"/>
          <w:b/>
          <w:i/>
          <w:sz w:val="24"/>
          <w:szCs w:val="24"/>
          <w:lang w:eastAsia="ru-RU"/>
        </w:rPr>
        <w:t>в</w:t>
      </w:r>
      <w:proofErr w:type="gramEnd"/>
      <w:r w:rsidR="006003E2">
        <w:rPr>
          <w:rFonts w:ascii="Times New Roman" w:eastAsia="Times New Roman" w:hAnsi="Times New Roman" w:cs="Times New Roman"/>
          <w:b/>
          <w:i/>
          <w:sz w:val="24"/>
          <w:szCs w:val="24"/>
          <w:lang w:eastAsia="ru-RU"/>
        </w:rPr>
        <w:t xml:space="preserve"> </w:t>
      </w:r>
      <w:r w:rsidR="006B0236">
        <w:rPr>
          <w:rFonts w:ascii="Times New Roman" w:eastAsia="Times New Roman" w:hAnsi="Times New Roman" w:cs="Times New Roman"/>
          <w:b/>
          <w:i/>
          <w:sz w:val="24"/>
          <w:szCs w:val="24"/>
          <w:lang w:eastAsia="ru-RU"/>
        </w:rPr>
        <w:t xml:space="preserve">по адаптированной </w:t>
      </w:r>
      <w:r w:rsidR="00A05A0E">
        <w:rPr>
          <w:rFonts w:ascii="Times New Roman" w:eastAsia="Times New Roman" w:hAnsi="Times New Roman" w:cs="Times New Roman"/>
          <w:b/>
          <w:i/>
          <w:sz w:val="24"/>
          <w:szCs w:val="24"/>
          <w:lang w:eastAsia="ru-RU"/>
        </w:rPr>
        <w:t>обще</w:t>
      </w:r>
      <w:r w:rsidR="006B0236">
        <w:rPr>
          <w:rFonts w:ascii="Times New Roman" w:eastAsia="Times New Roman" w:hAnsi="Times New Roman" w:cs="Times New Roman"/>
          <w:b/>
          <w:i/>
          <w:sz w:val="24"/>
          <w:szCs w:val="24"/>
          <w:lang w:eastAsia="ru-RU"/>
        </w:rPr>
        <w:t>образ</w:t>
      </w:r>
      <w:r w:rsidR="00A05A0E">
        <w:rPr>
          <w:rFonts w:ascii="Times New Roman" w:eastAsia="Times New Roman" w:hAnsi="Times New Roman" w:cs="Times New Roman"/>
          <w:b/>
          <w:i/>
          <w:sz w:val="24"/>
          <w:szCs w:val="24"/>
          <w:lang w:eastAsia="ru-RU"/>
        </w:rPr>
        <w:t>овательной программе</w:t>
      </w:r>
    </w:p>
    <w:p w:rsidR="0030368C" w:rsidRPr="0030368C" w:rsidRDefault="0030368C" w:rsidP="0030368C">
      <w:pPr>
        <w:contextualSpacing/>
        <w:jc w:val="center"/>
        <w:rPr>
          <w:rFonts w:ascii="Times New Roman" w:eastAsia="Times New Roman" w:hAnsi="Times New Roman" w:cs="Times New Roman"/>
          <w:b/>
          <w:i/>
          <w:sz w:val="24"/>
          <w:szCs w:val="24"/>
          <w:lang w:eastAsia="ru-RU"/>
        </w:rPr>
      </w:pPr>
      <w:r w:rsidRPr="0030368C">
        <w:rPr>
          <w:rFonts w:ascii="Times New Roman" w:eastAsia="Times New Roman" w:hAnsi="Times New Roman" w:cs="Times New Roman"/>
          <w:b/>
          <w:i/>
          <w:sz w:val="24"/>
          <w:szCs w:val="24"/>
          <w:lang w:eastAsia="ru-RU"/>
        </w:rPr>
        <w:t>(на конец года)</w:t>
      </w:r>
    </w:p>
    <w:tbl>
      <w:tblPr>
        <w:tblW w:w="0" w:type="auto"/>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006"/>
        <w:gridCol w:w="1900"/>
        <w:gridCol w:w="2482"/>
        <w:gridCol w:w="2482"/>
        <w:gridCol w:w="2482"/>
        <w:gridCol w:w="2482"/>
      </w:tblGrid>
      <w:tr w:rsidR="0030368C" w:rsidRPr="0030368C" w:rsidTr="0030368C">
        <w:trPr>
          <w:jc w:val="center"/>
        </w:trPr>
        <w:tc>
          <w:tcPr>
            <w:tcW w:w="2144" w:type="dxa"/>
            <w:shd w:val="clear" w:color="auto" w:fill="FABF8F"/>
          </w:tcPr>
          <w:p w:rsidR="0030368C" w:rsidRPr="0030368C" w:rsidRDefault="0030368C" w:rsidP="0030368C">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0368C">
              <w:rPr>
                <w:rFonts w:ascii="Times New Roman" w:eastAsia="Times New Roman" w:hAnsi="Times New Roman" w:cs="Times New Roman"/>
                <w:i/>
                <w:sz w:val="24"/>
                <w:szCs w:val="24"/>
                <w:lang w:eastAsia="ru-RU"/>
              </w:rPr>
              <w:t>Наименование предмета</w:t>
            </w:r>
          </w:p>
        </w:tc>
        <w:tc>
          <w:tcPr>
            <w:tcW w:w="1006" w:type="dxa"/>
            <w:shd w:val="clear" w:color="auto" w:fill="FABF8F"/>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1900" w:type="dxa"/>
            <w:shd w:val="clear" w:color="auto" w:fill="FABF8F"/>
          </w:tcPr>
          <w:p w:rsidR="0030368C" w:rsidRPr="0030368C" w:rsidRDefault="002B20FE" w:rsidP="006003E2">
            <w:pPr>
              <w:tabs>
                <w:tab w:val="left" w:pos="1180"/>
              </w:tabs>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5 </w:t>
            </w:r>
            <w:r w:rsidR="0030368C" w:rsidRPr="0030368C">
              <w:rPr>
                <w:rFonts w:ascii="Times New Roman" w:eastAsia="Times New Roman" w:hAnsi="Times New Roman" w:cs="Times New Roman"/>
                <w:i/>
                <w:sz w:val="24"/>
                <w:szCs w:val="24"/>
                <w:lang w:eastAsia="ru-RU"/>
              </w:rPr>
              <w:t>класс</w:t>
            </w:r>
          </w:p>
        </w:tc>
        <w:tc>
          <w:tcPr>
            <w:tcW w:w="2483" w:type="dxa"/>
            <w:shd w:val="clear" w:color="auto" w:fill="FABF8F"/>
          </w:tcPr>
          <w:p w:rsidR="0030368C" w:rsidRPr="0030368C" w:rsidRDefault="002B20FE" w:rsidP="0030368C">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r w:rsidR="0030368C" w:rsidRPr="0030368C">
              <w:rPr>
                <w:rFonts w:ascii="Times New Roman" w:eastAsia="Times New Roman" w:hAnsi="Times New Roman" w:cs="Times New Roman"/>
                <w:i/>
                <w:sz w:val="24"/>
                <w:szCs w:val="24"/>
                <w:lang w:eastAsia="ru-RU"/>
              </w:rPr>
              <w:t xml:space="preserve"> класс</w:t>
            </w:r>
          </w:p>
        </w:tc>
        <w:tc>
          <w:tcPr>
            <w:tcW w:w="2483" w:type="dxa"/>
            <w:shd w:val="clear" w:color="auto" w:fill="FABF8F"/>
          </w:tcPr>
          <w:p w:rsidR="0030368C" w:rsidRPr="0030368C" w:rsidRDefault="002B20FE" w:rsidP="0030368C">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w:t>
            </w:r>
            <w:r w:rsidR="0030368C" w:rsidRPr="0030368C">
              <w:rPr>
                <w:rFonts w:ascii="Times New Roman" w:eastAsia="Times New Roman" w:hAnsi="Times New Roman" w:cs="Times New Roman"/>
                <w:i/>
                <w:sz w:val="24"/>
                <w:szCs w:val="24"/>
                <w:lang w:eastAsia="ru-RU"/>
              </w:rPr>
              <w:t xml:space="preserve"> класс</w:t>
            </w:r>
          </w:p>
        </w:tc>
        <w:tc>
          <w:tcPr>
            <w:tcW w:w="2483" w:type="dxa"/>
            <w:shd w:val="clear" w:color="auto" w:fill="FABF8F"/>
          </w:tcPr>
          <w:p w:rsidR="0030368C" w:rsidRPr="0030368C" w:rsidRDefault="002B20FE" w:rsidP="006003E2">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r w:rsidR="0030368C" w:rsidRPr="0030368C">
              <w:rPr>
                <w:rFonts w:ascii="Times New Roman" w:eastAsia="Times New Roman" w:hAnsi="Times New Roman" w:cs="Times New Roman"/>
                <w:i/>
                <w:sz w:val="24"/>
                <w:szCs w:val="24"/>
                <w:lang w:eastAsia="ru-RU"/>
              </w:rPr>
              <w:t xml:space="preserve"> класс</w:t>
            </w:r>
          </w:p>
        </w:tc>
        <w:tc>
          <w:tcPr>
            <w:tcW w:w="2483" w:type="dxa"/>
            <w:shd w:val="clear" w:color="auto" w:fill="FABF8F"/>
          </w:tcPr>
          <w:p w:rsidR="0030368C" w:rsidRPr="0030368C" w:rsidRDefault="002B20FE" w:rsidP="0030368C">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r w:rsidR="0030368C" w:rsidRPr="0030368C">
              <w:rPr>
                <w:rFonts w:ascii="Times New Roman" w:eastAsia="Times New Roman" w:hAnsi="Times New Roman" w:cs="Times New Roman"/>
                <w:i/>
                <w:sz w:val="24"/>
                <w:szCs w:val="24"/>
                <w:lang w:eastAsia="ru-RU"/>
              </w:rPr>
              <w:t xml:space="preserve"> класс</w:t>
            </w:r>
          </w:p>
        </w:tc>
      </w:tr>
      <w:tr w:rsidR="0030368C" w:rsidRPr="0030368C" w:rsidTr="0030368C">
        <w:trPr>
          <w:cantSplit/>
          <w:trHeight w:val="1134"/>
          <w:jc w:val="center"/>
        </w:trPr>
        <w:tc>
          <w:tcPr>
            <w:tcW w:w="2144" w:type="dxa"/>
            <w:vMerge w:val="restart"/>
            <w:shd w:val="clear" w:color="auto" w:fill="FABF8F"/>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r w:rsidRPr="0030368C">
              <w:rPr>
                <w:rFonts w:ascii="Times New Roman" w:eastAsia="Times New Roman" w:hAnsi="Times New Roman" w:cs="Times New Roman"/>
                <w:i/>
                <w:sz w:val="24"/>
                <w:szCs w:val="24"/>
                <w:lang w:eastAsia="ru-RU"/>
              </w:rPr>
              <w:t xml:space="preserve">      математика </w:t>
            </w:r>
          </w:p>
        </w:tc>
        <w:tc>
          <w:tcPr>
            <w:tcW w:w="1006" w:type="dxa"/>
            <w:textDirection w:val="btLr"/>
          </w:tcPr>
          <w:p w:rsidR="0030368C" w:rsidRPr="0030368C" w:rsidRDefault="0030368C" w:rsidP="0030368C">
            <w:pPr>
              <w:spacing w:before="100" w:beforeAutospacing="1" w:after="100" w:afterAutospacing="1" w:line="240" w:lineRule="auto"/>
              <w:ind w:left="113" w:right="113"/>
              <w:rPr>
                <w:rFonts w:ascii="Times New Roman" w:eastAsia="Times New Roman" w:hAnsi="Times New Roman" w:cs="Times New Roman"/>
                <w:i/>
                <w:sz w:val="18"/>
                <w:szCs w:val="18"/>
                <w:lang w:eastAsia="ru-RU"/>
              </w:rPr>
            </w:pPr>
            <w:r w:rsidRPr="0030368C">
              <w:rPr>
                <w:rFonts w:ascii="Times New Roman" w:eastAsia="Times New Roman" w:hAnsi="Times New Roman" w:cs="Times New Roman"/>
                <w:i/>
                <w:sz w:val="18"/>
                <w:szCs w:val="18"/>
                <w:lang w:eastAsia="ru-RU"/>
              </w:rPr>
              <w:t>Усвоил</w:t>
            </w:r>
          </w:p>
        </w:tc>
        <w:tc>
          <w:tcPr>
            <w:tcW w:w="1900"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r>
      <w:tr w:rsidR="0030368C" w:rsidRPr="0030368C" w:rsidTr="0030368C">
        <w:trPr>
          <w:cantSplit/>
          <w:trHeight w:val="1134"/>
          <w:jc w:val="center"/>
        </w:trPr>
        <w:tc>
          <w:tcPr>
            <w:tcW w:w="2144" w:type="dxa"/>
            <w:vMerge/>
            <w:shd w:val="clear" w:color="auto" w:fill="FABF8F"/>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1006" w:type="dxa"/>
            <w:textDirection w:val="btLr"/>
          </w:tcPr>
          <w:p w:rsidR="0030368C" w:rsidRPr="0030368C" w:rsidRDefault="0030368C" w:rsidP="0030368C">
            <w:pPr>
              <w:spacing w:before="100" w:beforeAutospacing="1" w:after="100" w:afterAutospacing="1" w:line="240" w:lineRule="auto"/>
              <w:ind w:left="113" w:right="113"/>
              <w:rPr>
                <w:rFonts w:ascii="Times New Roman" w:eastAsia="Times New Roman" w:hAnsi="Times New Roman" w:cs="Times New Roman"/>
                <w:i/>
                <w:sz w:val="18"/>
                <w:szCs w:val="18"/>
                <w:lang w:eastAsia="ru-RU"/>
              </w:rPr>
            </w:pPr>
            <w:r w:rsidRPr="0030368C">
              <w:rPr>
                <w:rFonts w:ascii="Times New Roman" w:eastAsia="Times New Roman" w:hAnsi="Times New Roman" w:cs="Times New Roman"/>
                <w:i/>
                <w:sz w:val="18"/>
                <w:szCs w:val="18"/>
                <w:lang w:eastAsia="ru-RU"/>
              </w:rPr>
              <w:t>Частично усвоил</w:t>
            </w:r>
          </w:p>
        </w:tc>
        <w:tc>
          <w:tcPr>
            <w:tcW w:w="1900"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r>
      <w:tr w:rsidR="0030368C" w:rsidRPr="0030368C" w:rsidTr="0030368C">
        <w:trPr>
          <w:cantSplit/>
          <w:trHeight w:val="1134"/>
          <w:jc w:val="center"/>
        </w:trPr>
        <w:tc>
          <w:tcPr>
            <w:tcW w:w="2144" w:type="dxa"/>
            <w:vMerge/>
            <w:shd w:val="clear" w:color="auto" w:fill="FABF8F"/>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1006" w:type="dxa"/>
            <w:textDirection w:val="btLr"/>
          </w:tcPr>
          <w:p w:rsidR="0030368C" w:rsidRPr="0030368C" w:rsidRDefault="0030368C" w:rsidP="0030368C">
            <w:pPr>
              <w:spacing w:before="100" w:beforeAutospacing="1" w:after="100" w:afterAutospacing="1" w:line="240" w:lineRule="auto"/>
              <w:ind w:left="113" w:right="113"/>
              <w:rPr>
                <w:rFonts w:ascii="Times New Roman" w:eastAsia="Times New Roman" w:hAnsi="Times New Roman" w:cs="Times New Roman"/>
                <w:i/>
                <w:sz w:val="18"/>
                <w:szCs w:val="18"/>
                <w:lang w:eastAsia="ru-RU"/>
              </w:rPr>
            </w:pPr>
            <w:r w:rsidRPr="0030368C">
              <w:rPr>
                <w:rFonts w:ascii="Times New Roman" w:eastAsia="Times New Roman" w:hAnsi="Times New Roman" w:cs="Times New Roman"/>
                <w:i/>
                <w:sz w:val="18"/>
                <w:szCs w:val="18"/>
                <w:lang w:eastAsia="ru-RU"/>
              </w:rPr>
              <w:t>Не усвоил</w:t>
            </w:r>
          </w:p>
        </w:tc>
        <w:tc>
          <w:tcPr>
            <w:tcW w:w="1900"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r>
      <w:tr w:rsidR="0030368C" w:rsidRPr="0030368C" w:rsidTr="0030368C">
        <w:trPr>
          <w:cantSplit/>
          <w:trHeight w:val="497"/>
          <w:jc w:val="center"/>
        </w:trPr>
        <w:tc>
          <w:tcPr>
            <w:tcW w:w="14982" w:type="dxa"/>
            <w:gridSpan w:val="7"/>
            <w:shd w:val="clear" w:color="auto" w:fill="FFFF00"/>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r>
      <w:tr w:rsidR="0030368C" w:rsidRPr="0030368C" w:rsidTr="0030368C">
        <w:trPr>
          <w:cantSplit/>
          <w:trHeight w:val="1134"/>
          <w:jc w:val="center"/>
        </w:trPr>
        <w:tc>
          <w:tcPr>
            <w:tcW w:w="2144" w:type="dxa"/>
            <w:vMerge w:val="restart"/>
            <w:shd w:val="clear" w:color="auto" w:fill="FABF8F"/>
          </w:tcPr>
          <w:p w:rsidR="0030368C" w:rsidRPr="0030368C" w:rsidRDefault="0030368C" w:rsidP="0030368C">
            <w:pPr>
              <w:shd w:val="clear" w:color="auto" w:fill="FABF8F"/>
              <w:spacing w:before="100" w:beforeAutospacing="1" w:after="100" w:afterAutospacing="1" w:line="240" w:lineRule="auto"/>
              <w:rPr>
                <w:rFonts w:ascii="Times New Roman" w:eastAsia="Times New Roman" w:hAnsi="Times New Roman" w:cs="Times New Roman"/>
                <w:i/>
                <w:sz w:val="24"/>
                <w:szCs w:val="24"/>
                <w:lang w:eastAsia="ru-RU"/>
              </w:rPr>
            </w:pPr>
          </w:p>
          <w:p w:rsidR="0030368C" w:rsidRPr="0030368C" w:rsidRDefault="0030368C" w:rsidP="0030368C">
            <w:pPr>
              <w:shd w:val="clear" w:color="auto" w:fill="FABF8F"/>
              <w:spacing w:before="100" w:beforeAutospacing="1" w:after="100" w:afterAutospacing="1" w:line="240" w:lineRule="auto"/>
              <w:rPr>
                <w:rFonts w:ascii="Times New Roman" w:eastAsia="Times New Roman" w:hAnsi="Times New Roman" w:cs="Times New Roman"/>
                <w:i/>
                <w:sz w:val="24"/>
                <w:szCs w:val="24"/>
                <w:lang w:eastAsia="ru-RU"/>
              </w:rPr>
            </w:pPr>
            <w:r w:rsidRPr="0030368C">
              <w:rPr>
                <w:rFonts w:ascii="Times New Roman" w:eastAsia="Times New Roman" w:hAnsi="Times New Roman" w:cs="Times New Roman"/>
                <w:i/>
                <w:sz w:val="24"/>
                <w:szCs w:val="24"/>
                <w:lang w:eastAsia="ru-RU"/>
              </w:rPr>
              <w:t xml:space="preserve">Русский язык </w:t>
            </w:r>
          </w:p>
        </w:tc>
        <w:tc>
          <w:tcPr>
            <w:tcW w:w="1006" w:type="dxa"/>
            <w:shd w:val="clear" w:color="auto" w:fill="FFFFFF"/>
            <w:textDirection w:val="btLr"/>
          </w:tcPr>
          <w:p w:rsidR="0030368C" w:rsidRPr="0030368C" w:rsidRDefault="0030368C" w:rsidP="0030368C">
            <w:pPr>
              <w:spacing w:before="100" w:beforeAutospacing="1" w:after="100" w:afterAutospacing="1" w:line="240" w:lineRule="auto"/>
              <w:ind w:left="113" w:right="113"/>
              <w:rPr>
                <w:rFonts w:ascii="Times New Roman" w:eastAsia="Times New Roman" w:hAnsi="Times New Roman" w:cs="Times New Roman"/>
                <w:i/>
                <w:sz w:val="18"/>
                <w:szCs w:val="18"/>
                <w:lang w:eastAsia="ru-RU"/>
              </w:rPr>
            </w:pPr>
            <w:r w:rsidRPr="0030368C">
              <w:rPr>
                <w:rFonts w:ascii="Times New Roman" w:eastAsia="Times New Roman" w:hAnsi="Times New Roman" w:cs="Times New Roman"/>
                <w:i/>
                <w:sz w:val="18"/>
                <w:szCs w:val="18"/>
                <w:lang w:eastAsia="ru-RU"/>
              </w:rPr>
              <w:t xml:space="preserve">Усвоил </w:t>
            </w:r>
          </w:p>
        </w:tc>
        <w:tc>
          <w:tcPr>
            <w:tcW w:w="1900" w:type="dxa"/>
            <w:shd w:val="clear" w:color="auto" w:fill="FFFFFF"/>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r>
      <w:tr w:rsidR="0030368C" w:rsidRPr="0030368C" w:rsidTr="0030368C">
        <w:trPr>
          <w:cantSplit/>
          <w:trHeight w:val="1134"/>
          <w:jc w:val="center"/>
        </w:trPr>
        <w:tc>
          <w:tcPr>
            <w:tcW w:w="2144" w:type="dxa"/>
            <w:vMerge/>
            <w:shd w:val="clear" w:color="auto" w:fill="FABF8F"/>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1006" w:type="dxa"/>
            <w:textDirection w:val="btLr"/>
          </w:tcPr>
          <w:p w:rsidR="0030368C" w:rsidRPr="0030368C" w:rsidRDefault="0030368C" w:rsidP="0030368C">
            <w:pPr>
              <w:spacing w:before="100" w:beforeAutospacing="1" w:after="100" w:afterAutospacing="1" w:line="240" w:lineRule="auto"/>
              <w:ind w:left="113" w:right="113"/>
              <w:rPr>
                <w:rFonts w:ascii="Times New Roman" w:eastAsia="Times New Roman" w:hAnsi="Times New Roman" w:cs="Times New Roman"/>
                <w:i/>
                <w:sz w:val="18"/>
                <w:szCs w:val="18"/>
                <w:lang w:eastAsia="ru-RU"/>
              </w:rPr>
            </w:pPr>
            <w:r w:rsidRPr="0030368C">
              <w:rPr>
                <w:rFonts w:ascii="Times New Roman" w:eastAsia="Times New Roman" w:hAnsi="Times New Roman" w:cs="Times New Roman"/>
                <w:i/>
                <w:sz w:val="18"/>
                <w:szCs w:val="18"/>
                <w:lang w:eastAsia="ru-RU"/>
              </w:rPr>
              <w:t>Частично усвоил</w:t>
            </w:r>
          </w:p>
        </w:tc>
        <w:tc>
          <w:tcPr>
            <w:tcW w:w="1900"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r>
      <w:tr w:rsidR="0030368C" w:rsidRPr="0030368C" w:rsidTr="0030368C">
        <w:trPr>
          <w:cantSplit/>
          <w:trHeight w:val="1134"/>
          <w:jc w:val="center"/>
        </w:trPr>
        <w:tc>
          <w:tcPr>
            <w:tcW w:w="2144" w:type="dxa"/>
            <w:vMerge/>
            <w:shd w:val="clear" w:color="auto" w:fill="FABF8F"/>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1006" w:type="dxa"/>
            <w:textDirection w:val="btLr"/>
          </w:tcPr>
          <w:p w:rsidR="0030368C" w:rsidRPr="0030368C" w:rsidRDefault="0030368C" w:rsidP="0030368C">
            <w:pPr>
              <w:spacing w:before="100" w:beforeAutospacing="1" w:after="100" w:afterAutospacing="1" w:line="240" w:lineRule="auto"/>
              <w:ind w:left="113" w:right="113"/>
              <w:rPr>
                <w:rFonts w:ascii="Times New Roman" w:eastAsia="Times New Roman" w:hAnsi="Times New Roman" w:cs="Times New Roman"/>
                <w:i/>
                <w:sz w:val="18"/>
                <w:szCs w:val="18"/>
                <w:lang w:eastAsia="ru-RU"/>
              </w:rPr>
            </w:pPr>
            <w:r w:rsidRPr="0030368C">
              <w:rPr>
                <w:rFonts w:ascii="Times New Roman" w:eastAsia="Times New Roman" w:hAnsi="Times New Roman" w:cs="Times New Roman"/>
                <w:i/>
                <w:sz w:val="18"/>
                <w:szCs w:val="18"/>
                <w:lang w:eastAsia="ru-RU"/>
              </w:rPr>
              <w:t>Не усвоил</w:t>
            </w:r>
          </w:p>
        </w:tc>
        <w:tc>
          <w:tcPr>
            <w:tcW w:w="1900"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c>
          <w:tcPr>
            <w:tcW w:w="2483" w:type="dxa"/>
          </w:tcPr>
          <w:p w:rsidR="0030368C" w:rsidRPr="0030368C" w:rsidRDefault="0030368C" w:rsidP="0030368C">
            <w:pPr>
              <w:spacing w:before="100" w:beforeAutospacing="1" w:after="100" w:afterAutospacing="1" w:line="240" w:lineRule="auto"/>
              <w:rPr>
                <w:rFonts w:ascii="Times New Roman" w:eastAsia="Times New Roman" w:hAnsi="Times New Roman" w:cs="Times New Roman"/>
                <w:i/>
                <w:sz w:val="24"/>
                <w:szCs w:val="24"/>
                <w:lang w:eastAsia="ru-RU"/>
              </w:rPr>
            </w:pPr>
          </w:p>
        </w:tc>
      </w:tr>
    </w:tbl>
    <w:p w:rsidR="0030368C" w:rsidRPr="0030368C" w:rsidRDefault="0030368C" w:rsidP="0030368C">
      <w:pPr>
        <w:spacing w:after="0" w:line="240" w:lineRule="auto"/>
        <w:ind w:left="360"/>
        <w:rPr>
          <w:rFonts w:ascii="Times New Roman" w:eastAsia="Times New Roman" w:hAnsi="Times New Roman" w:cs="Times New Roman"/>
          <w:i/>
          <w:sz w:val="24"/>
          <w:szCs w:val="24"/>
          <w:lang w:eastAsia="ru-RU"/>
        </w:rPr>
      </w:pPr>
    </w:p>
    <w:p w:rsidR="0030368C" w:rsidRDefault="0030368C" w:rsidP="0030368C">
      <w:pPr>
        <w:spacing w:after="0" w:line="240" w:lineRule="auto"/>
        <w:rPr>
          <w:rFonts w:ascii="Times New Roman" w:eastAsia="Times New Roman" w:hAnsi="Times New Roman" w:cs="Times New Roman"/>
          <w:sz w:val="20"/>
          <w:szCs w:val="20"/>
          <w:lang w:eastAsia="ru-RU"/>
        </w:rPr>
      </w:pPr>
    </w:p>
    <w:p w:rsidR="006B0236" w:rsidRDefault="006B0236" w:rsidP="0030368C">
      <w:pPr>
        <w:spacing w:after="0" w:line="240" w:lineRule="auto"/>
        <w:rPr>
          <w:rFonts w:ascii="Times New Roman" w:eastAsia="Times New Roman" w:hAnsi="Times New Roman" w:cs="Times New Roman"/>
          <w:sz w:val="20"/>
          <w:szCs w:val="20"/>
          <w:lang w:eastAsia="ru-RU"/>
        </w:rPr>
      </w:pPr>
    </w:p>
    <w:p w:rsidR="006B0236" w:rsidRDefault="006B0236" w:rsidP="0030368C">
      <w:pPr>
        <w:spacing w:after="0" w:line="240" w:lineRule="auto"/>
        <w:rPr>
          <w:rFonts w:ascii="Times New Roman" w:eastAsia="Times New Roman" w:hAnsi="Times New Roman" w:cs="Times New Roman"/>
          <w:sz w:val="20"/>
          <w:szCs w:val="20"/>
          <w:lang w:eastAsia="ru-RU"/>
        </w:rPr>
      </w:pPr>
    </w:p>
    <w:p w:rsidR="006B0236" w:rsidRDefault="006B0236" w:rsidP="0030368C">
      <w:pPr>
        <w:spacing w:after="0" w:line="240" w:lineRule="auto"/>
        <w:rPr>
          <w:rFonts w:ascii="Times New Roman" w:eastAsia="Times New Roman" w:hAnsi="Times New Roman" w:cs="Times New Roman"/>
          <w:sz w:val="20"/>
          <w:szCs w:val="20"/>
          <w:lang w:eastAsia="ru-RU"/>
        </w:rPr>
      </w:pPr>
    </w:p>
    <w:p w:rsidR="006B0236" w:rsidRPr="0030368C" w:rsidRDefault="006B0236" w:rsidP="0030368C">
      <w:pPr>
        <w:spacing w:after="0" w:line="240" w:lineRule="auto"/>
        <w:rPr>
          <w:rFonts w:ascii="Times New Roman" w:eastAsia="Times New Roman" w:hAnsi="Times New Roman" w:cs="Times New Roman"/>
          <w:sz w:val="20"/>
          <w:szCs w:val="20"/>
          <w:lang w:eastAsia="ru-RU"/>
        </w:rPr>
      </w:pPr>
    </w:p>
    <w:p w:rsidR="0030368C" w:rsidRPr="0030368C" w:rsidRDefault="0030368C" w:rsidP="008A79E4">
      <w:pPr>
        <w:keepNext/>
        <w:numPr>
          <w:ilvl w:val="0"/>
          <w:numId w:val="10"/>
        </w:numPr>
        <w:spacing w:after="0" w:line="240" w:lineRule="auto"/>
        <w:jc w:val="center"/>
        <w:outlineLvl w:val="0"/>
        <w:rPr>
          <w:rFonts w:ascii="Times New Roman" w:eastAsia="Times New Roman" w:hAnsi="Times New Roman" w:cs="Times New Roman"/>
          <w:b/>
          <w:kern w:val="36"/>
          <w:sz w:val="24"/>
          <w:szCs w:val="24"/>
          <w:lang w:eastAsia="ru-RU"/>
        </w:rPr>
      </w:pPr>
      <w:r w:rsidRPr="0030368C">
        <w:rPr>
          <w:rFonts w:ascii="Times New Roman" w:eastAsia="Times New Roman" w:hAnsi="Times New Roman" w:cs="Times New Roman"/>
          <w:b/>
          <w:bCs/>
          <w:kern w:val="36"/>
          <w:sz w:val="24"/>
          <w:szCs w:val="24"/>
          <w:lang w:eastAsia="ru-RU"/>
        </w:rPr>
        <w:lastRenderedPageBreak/>
        <w:t xml:space="preserve">Шестой  раздел. </w:t>
      </w:r>
    </w:p>
    <w:p w:rsidR="0030368C" w:rsidRPr="0030368C" w:rsidRDefault="0030368C" w:rsidP="0030368C">
      <w:pPr>
        <w:keepNext/>
        <w:spacing w:after="0" w:line="240" w:lineRule="auto"/>
        <w:ind w:left="360"/>
        <w:jc w:val="center"/>
        <w:outlineLvl w:val="0"/>
        <w:rPr>
          <w:rFonts w:ascii="Times New Roman" w:eastAsia="Times New Roman" w:hAnsi="Times New Roman" w:cs="Times New Roman"/>
          <w:b/>
          <w:kern w:val="36"/>
          <w:sz w:val="24"/>
          <w:szCs w:val="24"/>
          <w:lang w:eastAsia="ru-RU"/>
        </w:rPr>
      </w:pPr>
      <w:r w:rsidRPr="0030368C">
        <w:rPr>
          <w:rFonts w:ascii="Times New Roman" w:eastAsia="Times New Roman" w:hAnsi="Times New Roman" w:cs="Times New Roman"/>
          <w:b/>
          <w:kern w:val="36"/>
          <w:sz w:val="24"/>
          <w:szCs w:val="24"/>
          <w:lang w:eastAsia="ru-RU"/>
        </w:rPr>
        <w:t>Психолого-педагогическая коррекционная работа</w:t>
      </w:r>
    </w:p>
    <w:p w:rsidR="0030368C" w:rsidRPr="0030368C" w:rsidRDefault="0030368C" w:rsidP="0030368C">
      <w:pPr>
        <w:spacing w:after="0" w:line="240" w:lineRule="auto"/>
        <w:rPr>
          <w:rFonts w:ascii="Times New Roman" w:eastAsia="Times New Roman" w:hAnsi="Times New Roman" w:cs="Times New Roman"/>
          <w:b/>
          <w:bCs/>
          <w:sz w:val="20"/>
          <w:szCs w:val="20"/>
          <w:lang w:eastAsia="ru-RU"/>
        </w:rPr>
      </w:pPr>
    </w:p>
    <w:p w:rsidR="0030368C" w:rsidRPr="0030368C" w:rsidRDefault="0030368C" w:rsidP="0030368C">
      <w:pPr>
        <w:spacing w:after="0" w:line="240" w:lineRule="auto"/>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 xml:space="preserve">           Содержание </w:t>
      </w:r>
      <w:proofErr w:type="spellStart"/>
      <w:r w:rsidRPr="0030368C">
        <w:rPr>
          <w:rFonts w:ascii="Times New Roman" w:eastAsia="Times New Roman" w:hAnsi="Times New Roman" w:cs="Times New Roman"/>
          <w:b/>
          <w:bCs/>
          <w:i/>
          <w:iCs/>
          <w:sz w:val="20"/>
          <w:szCs w:val="20"/>
          <w:lang w:eastAsia="ru-RU"/>
        </w:rPr>
        <w:t>коррекционно</w:t>
      </w:r>
      <w:proofErr w:type="spellEnd"/>
      <w:r w:rsidRPr="0030368C">
        <w:rPr>
          <w:rFonts w:ascii="Times New Roman" w:eastAsia="Times New Roman" w:hAnsi="Times New Roman" w:cs="Times New Roman"/>
          <w:b/>
          <w:bCs/>
          <w:i/>
          <w:iCs/>
          <w:sz w:val="20"/>
          <w:szCs w:val="20"/>
          <w:lang w:eastAsia="ru-RU"/>
        </w:rPr>
        <w:t xml:space="preserve"> – развивающей  работы с </w:t>
      </w:r>
      <w:proofErr w:type="gramStart"/>
      <w:r w:rsidRPr="0030368C">
        <w:rPr>
          <w:rFonts w:ascii="Times New Roman" w:eastAsia="Times New Roman" w:hAnsi="Times New Roman" w:cs="Times New Roman"/>
          <w:b/>
          <w:bCs/>
          <w:i/>
          <w:iCs/>
          <w:sz w:val="20"/>
          <w:szCs w:val="20"/>
          <w:lang w:eastAsia="ru-RU"/>
        </w:rPr>
        <w:t>обучающимся</w:t>
      </w:r>
      <w:proofErr w:type="gramEnd"/>
    </w:p>
    <w:tbl>
      <w:tblPr>
        <w:tblW w:w="14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7758"/>
        <w:gridCol w:w="3827"/>
      </w:tblGrid>
      <w:tr w:rsidR="0030368C" w:rsidRPr="0030368C" w:rsidTr="0030368C">
        <w:trPr>
          <w:trHeight w:val="657"/>
          <w:jc w:val="center"/>
        </w:trPr>
        <w:tc>
          <w:tcPr>
            <w:tcW w:w="2840" w:type="dxa"/>
            <w:tcBorders>
              <w:top w:val="single" w:sz="4" w:space="0" w:color="auto"/>
              <w:left w:val="single" w:sz="4" w:space="0" w:color="auto"/>
              <w:bottom w:val="single" w:sz="4" w:space="0" w:color="auto"/>
              <w:right w:val="single" w:sz="4" w:space="0" w:color="auto"/>
            </w:tcBorders>
            <w:shd w:val="clear" w:color="auto" w:fill="FBD4B4"/>
          </w:tcPr>
          <w:p w:rsidR="0030368C" w:rsidRPr="0030368C" w:rsidRDefault="0030368C" w:rsidP="0030368C">
            <w:pPr>
              <w:spacing w:after="0" w:line="240" w:lineRule="auto"/>
              <w:ind w:right="556"/>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 xml:space="preserve">Дата и время проведения работы </w:t>
            </w:r>
          </w:p>
        </w:tc>
        <w:tc>
          <w:tcPr>
            <w:tcW w:w="7758" w:type="dxa"/>
            <w:tcBorders>
              <w:top w:val="single" w:sz="4" w:space="0" w:color="auto"/>
              <w:left w:val="single" w:sz="4" w:space="0" w:color="auto"/>
              <w:bottom w:val="single" w:sz="4" w:space="0" w:color="auto"/>
              <w:right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Содержание коррекционн</w:t>
            </w:r>
            <w:proofErr w:type="gramStart"/>
            <w:r w:rsidRPr="0030368C">
              <w:rPr>
                <w:rFonts w:ascii="Times New Roman" w:eastAsia="Times New Roman" w:hAnsi="Times New Roman" w:cs="Times New Roman"/>
                <w:b/>
                <w:bCs/>
                <w:i/>
                <w:iCs/>
                <w:sz w:val="20"/>
                <w:szCs w:val="20"/>
                <w:lang w:eastAsia="ru-RU"/>
              </w:rPr>
              <w:t>о-</w:t>
            </w:r>
            <w:proofErr w:type="gramEnd"/>
            <w:r w:rsidRPr="0030368C">
              <w:rPr>
                <w:rFonts w:ascii="Times New Roman" w:eastAsia="Times New Roman" w:hAnsi="Times New Roman" w:cs="Times New Roman"/>
                <w:b/>
                <w:bCs/>
                <w:i/>
                <w:iCs/>
                <w:sz w:val="20"/>
                <w:szCs w:val="20"/>
                <w:lang w:eastAsia="ru-RU"/>
              </w:rPr>
              <w:t xml:space="preserve"> развивающей  работы </w:t>
            </w:r>
          </w:p>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 xml:space="preserve">Результаты </w:t>
            </w:r>
          </w:p>
        </w:tc>
      </w:tr>
      <w:tr w:rsidR="0030368C" w:rsidRPr="0030368C" w:rsidTr="0030368C">
        <w:trPr>
          <w:trHeight w:val="200"/>
          <w:jc w:val="center"/>
        </w:trPr>
        <w:tc>
          <w:tcPr>
            <w:tcW w:w="2840"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7758"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r>
      <w:tr w:rsidR="0030368C" w:rsidRPr="0030368C" w:rsidTr="0030368C">
        <w:trPr>
          <w:trHeight w:val="520"/>
          <w:jc w:val="center"/>
        </w:trPr>
        <w:tc>
          <w:tcPr>
            <w:tcW w:w="2840"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7758"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r>
      <w:tr w:rsidR="006B0236" w:rsidRPr="0030368C" w:rsidTr="0030368C">
        <w:trPr>
          <w:trHeight w:val="520"/>
          <w:jc w:val="center"/>
        </w:trPr>
        <w:tc>
          <w:tcPr>
            <w:tcW w:w="2840"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7758"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r>
      <w:tr w:rsidR="006B0236" w:rsidRPr="0030368C" w:rsidTr="0030368C">
        <w:trPr>
          <w:trHeight w:val="520"/>
          <w:jc w:val="center"/>
        </w:trPr>
        <w:tc>
          <w:tcPr>
            <w:tcW w:w="2840"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7758"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r>
      <w:tr w:rsidR="006B0236" w:rsidRPr="0030368C" w:rsidTr="0030368C">
        <w:trPr>
          <w:trHeight w:val="520"/>
          <w:jc w:val="center"/>
        </w:trPr>
        <w:tc>
          <w:tcPr>
            <w:tcW w:w="2840"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7758"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r>
      <w:tr w:rsidR="006B0236" w:rsidRPr="0030368C" w:rsidTr="0030368C">
        <w:trPr>
          <w:trHeight w:val="520"/>
          <w:jc w:val="center"/>
        </w:trPr>
        <w:tc>
          <w:tcPr>
            <w:tcW w:w="2840"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7758"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r>
      <w:tr w:rsidR="006B0236" w:rsidRPr="0030368C" w:rsidTr="0030368C">
        <w:trPr>
          <w:trHeight w:val="520"/>
          <w:jc w:val="center"/>
        </w:trPr>
        <w:tc>
          <w:tcPr>
            <w:tcW w:w="2840"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7758"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r>
      <w:tr w:rsidR="006B0236" w:rsidRPr="0030368C" w:rsidTr="0030368C">
        <w:trPr>
          <w:trHeight w:val="520"/>
          <w:jc w:val="center"/>
        </w:trPr>
        <w:tc>
          <w:tcPr>
            <w:tcW w:w="2840"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7758"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r>
      <w:tr w:rsidR="006B0236" w:rsidRPr="0030368C" w:rsidTr="0030368C">
        <w:trPr>
          <w:trHeight w:val="520"/>
          <w:jc w:val="center"/>
        </w:trPr>
        <w:tc>
          <w:tcPr>
            <w:tcW w:w="2840"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7758"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r>
      <w:tr w:rsidR="006B0236" w:rsidRPr="0030368C" w:rsidTr="0030368C">
        <w:trPr>
          <w:trHeight w:val="520"/>
          <w:jc w:val="center"/>
        </w:trPr>
        <w:tc>
          <w:tcPr>
            <w:tcW w:w="2840"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7758"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r>
      <w:tr w:rsidR="006B0236" w:rsidRPr="0030368C" w:rsidTr="0030368C">
        <w:trPr>
          <w:trHeight w:val="520"/>
          <w:jc w:val="center"/>
        </w:trPr>
        <w:tc>
          <w:tcPr>
            <w:tcW w:w="2840"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7758"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r>
      <w:tr w:rsidR="006B0236" w:rsidRPr="0030368C" w:rsidTr="0030368C">
        <w:trPr>
          <w:trHeight w:val="520"/>
          <w:jc w:val="center"/>
        </w:trPr>
        <w:tc>
          <w:tcPr>
            <w:tcW w:w="2840"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7758"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r>
      <w:tr w:rsidR="006B0236" w:rsidRPr="0030368C" w:rsidTr="0030368C">
        <w:trPr>
          <w:trHeight w:val="520"/>
          <w:jc w:val="center"/>
        </w:trPr>
        <w:tc>
          <w:tcPr>
            <w:tcW w:w="2840"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7758"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3827"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r>
    </w:tbl>
    <w:p w:rsidR="0030368C" w:rsidRPr="0030368C" w:rsidRDefault="0030368C" w:rsidP="0030368C">
      <w:pPr>
        <w:spacing w:after="0" w:line="240" w:lineRule="auto"/>
        <w:rPr>
          <w:rFonts w:ascii="Times New Roman" w:eastAsia="Times New Roman" w:hAnsi="Times New Roman" w:cs="Times New Roman"/>
          <w:sz w:val="20"/>
          <w:szCs w:val="20"/>
          <w:lang w:eastAsia="ru-RU"/>
        </w:rPr>
      </w:pPr>
    </w:p>
    <w:p w:rsidR="0030368C" w:rsidRPr="0030368C" w:rsidRDefault="0030368C" w:rsidP="0030368C">
      <w:pPr>
        <w:spacing w:after="0" w:line="240" w:lineRule="auto"/>
        <w:rPr>
          <w:rFonts w:ascii="Times New Roman" w:eastAsia="Times New Roman" w:hAnsi="Times New Roman" w:cs="Times New Roman"/>
          <w:sz w:val="20"/>
          <w:szCs w:val="20"/>
          <w:lang w:eastAsia="ru-RU"/>
        </w:rPr>
      </w:pPr>
    </w:p>
    <w:p w:rsidR="0030368C" w:rsidRPr="0030368C" w:rsidRDefault="0030368C" w:rsidP="0030368C">
      <w:pPr>
        <w:spacing w:after="0" w:line="240" w:lineRule="auto"/>
        <w:rPr>
          <w:rFonts w:ascii="Times New Roman" w:eastAsia="Times New Roman" w:hAnsi="Times New Roman" w:cs="Times New Roman"/>
          <w:sz w:val="20"/>
          <w:szCs w:val="20"/>
          <w:lang w:eastAsia="ru-RU"/>
        </w:rPr>
      </w:pPr>
    </w:p>
    <w:p w:rsidR="0030368C" w:rsidRPr="0030368C" w:rsidRDefault="0030368C" w:rsidP="0030368C">
      <w:pPr>
        <w:spacing w:after="0" w:line="240" w:lineRule="auto"/>
        <w:rPr>
          <w:rFonts w:ascii="Times New Roman" w:eastAsia="Times New Roman" w:hAnsi="Times New Roman" w:cs="Times New Roman"/>
          <w:sz w:val="20"/>
          <w:szCs w:val="20"/>
          <w:lang w:eastAsia="ru-RU"/>
        </w:rPr>
      </w:pPr>
    </w:p>
    <w:p w:rsidR="0030368C" w:rsidRDefault="0030368C" w:rsidP="0030368C">
      <w:pPr>
        <w:spacing w:after="0" w:line="240" w:lineRule="auto"/>
        <w:rPr>
          <w:rFonts w:ascii="Times New Roman" w:eastAsia="Times New Roman" w:hAnsi="Times New Roman" w:cs="Times New Roman"/>
          <w:sz w:val="20"/>
          <w:szCs w:val="20"/>
          <w:lang w:eastAsia="ru-RU"/>
        </w:rPr>
      </w:pPr>
    </w:p>
    <w:p w:rsidR="006B0236" w:rsidRDefault="006B0236" w:rsidP="0030368C">
      <w:pPr>
        <w:spacing w:after="0" w:line="240" w:lineRule="auto"/>
        <w:rPr>
          <w:rFonts w:ascii="Times New Roman" w:eastAsia="Times New Roman" w:hAnsi="Times New Roman" w:cs="Times New Roman"/>
          <w:sz w:val="20"/>
          <w:szCs w:val="20"/>
          <w:lang w:eastAsia="ru-RU"/>
        </w:rPr>
      </w:pPr>
    </w:p>
    <w:p w:rsidR="006B0236" w:rsidRDefault="006B0236" w:rsidP="0030368C">
      <w:pPr>
        <w:spacing w:after="0" w:line="240" w:lineRule="auto"/>
        <w:rPr>
          <w:rFonts w:ascii="Times New Roman" w:eastAsia="Times New Roman" w:hAnsi="Times New Roman" w:cs="Times New Roman"/>
          <w:sz w:val="20"/>
          <w:szCs w:val="20"/>
          <w:lang w:eastAsia="ru-RU"/>
        </w:rPr>
      </w:pPr>
    </w:p>
    <w:p w:rsidR="006B0236" w:rsidRDefault="006B0236" w:rsidP="0030368C">
      <w:pPr>
        <w:spacing w:after="0" w:line="240" w:lineRule="auto"/>
        <w:rPr>
          <w:rFonts w:ascii="Times New Roman" w:eastAsia="Times New Roman" w:hAnsi="Times New Roman" w:cs="Times New Roman"/>
          <w:sz w:val="20"/>
          <w:szCs w:val="20"/>
          <w:lang w:eastAsia="ru-RU"/>
        </w:rPr>
      </w:pPr>
    </w:p>
    <w:p w:rsidR="006B0236" w:rsidRDefault="006B0236" w:rsidP="0030368C">
      <w:pPr>
        <w:spacing w:after="0" w:line="240" w:lineRule="auto"/>
        <w:rPr>
          <w:rFonts w:ascii="Times New Roman" w:eastAsia="Times New Roman" w:hAnsi="Times New Roman" w:cs="Times New Roman"/>
          <w:sz w:val="20"/>
          <w:szCs w:val="20"/>
          <w:lang w:eastAsia="ru-RU"/>
        </w:rPr>
      </w:pPr>
    </w:p>
    <w:p w:rsidR="006B0236" w:rsidRPr="0030368C" w:rsidRDefault="006B0236" w:rsidP="0030368C">
      <w:pPr>
        <w:spacing w:after="0" w:line="240" w:lineRule="auto"/>
        <w:rPr>
          <w:rFonts w:ascii="Times New Roman" w:eastAsia="Times New Roman" w:hAnsi="Times New Roman" w:cs="Times New Roman"/>
          <w:sz w:val="20"/>
          <w:szCs w:val="20"/>
          <w:lang w:eastAsia="ru-RU"/>
        </w:rPr>
      </w:pPr>
    </w:p>
    <w:p w:rsidR="0030368C" w:rsidRPr="0030368C" w:rsidRDefault="0030368C" w:rsidP="008A79E4">
      <w:pPr>
        <w:keepNext/>
        <w:numPr>
          <w:ilvl w:val="0"/>
          <w:numId w:val="10"/>
        </w:numPr>
        <w:spacing w:after="0" w:line="240" w:lineRule="auto"/>
        <w:jc w:val="center"/>
        <w:outlineLvl w:val="0"/>
        <w:rPr>
          <w:rFonts w:ascii="Times New Roman" w:eastAsia="Times New Roman" w:hAnsi="Times New Roman" w:cs="Times New Roman"/>
          <w:b/>
          <w:kern w:val="36"/>
          <w:sz w:val="24"/>
          <w:szCs w:val="24"/>
          <w:lang w:eastAsia="ru-RU"/>
        </w:rPr>
      </w:pPr>
      <w:r w:rsidRPr="0030368C">
        <w:rPr>
          <w:rFonts w:ascii="Times New Roman" w:eastAsia="Times New Roman" w:hAnsi="Times New Roman" w:cs="Times New Roman"/>
          <w:b/>
          <w:kern w:val="36"/>
          <w:sz w:val="24"/>
          <w:szCs w:val="24"/>
          <w:lang w:eastAsia="ru-RU"/>
        </w:rPr>
        <w:t xml:space="preserve">Седьмой раздел. </w:t>
      </w:r>
    </w:p>
    <w:p w:rsidR="0030368C" w:rsidRPr="0030368C" w:rsidRDefault="0030368C" w:rsidP="0030368C">
      <w:pPr>
        <w:keepNext/>
        <w:spacing w:after="0" w:line="240" w:lineRule="auto"/>
        <w:ind w:left="360"/>
        <w:jc w:val="center"/>
        <w:outlineLvl w:val="0"/>
        <w:rPr>
          <w:rFonts w:ascii="Times New Roman" w:eastAsia="Times New Roman" w:hAnsi="Times New Roman" w:cs="Times New Roman"/>
          <w:b/>
          <w:kern w:val="36"/>
          <w:sz w:val="24"/>
          <w:szCs w:val="24"/>
          <w:lang w:eastAsia="ru-RU"/>
        </w:rPr>
      </w:pPr>
      <w:r w:rsidRPr="0030368C">
        <w:rPr>
          <w:rFonts w:ascii="Times New Roman" w:eastAsia="Times New Roman" w:hAnsi="Times New Roman" w:cs="Times New Roman"/>
          <w:b/>
          <w:kern w:val="36"/>
          <w:sz w:val="24"/>
          <w:szCs w:val="24"/>
          <w:lang w:eastAsia="ru-RU"/>
        </w:rPr>
        <w:t>Сведения о работе с родителями</w:t>
      </w:r>
    </w:p>
    <w:p w:rsidR="0030368C" w:rsidRPr="0030368C" w:rsidRDefault="0030368C" w:rsidP="0030368C">
      <w:pPr>
        <w:spacing w:after="0" w:line="240" w:lineRule="auto"/>
        <w:rPr>
          <w:rFonts w:ascii="Times New Roman" w:eastAsia="Times New Roman" w:hAnsi="Times New Roman" w:cs="Times New Roman"/>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61"/>
        <w:gridCol w:w="4311"/>
        <w:gridCol w:w="4651"/>
        <w:gridCol w:w="3402"/>
      </w:tblGrid>
      <w:tr w:rsidR="0030368C" w:rsidRPr="0030368C" w:rsidTr="0030368C">
        <w:trPr>
          <w:trHeight w:val="611"/>
          <w:jc w:val="center"/>
        </w:trPr>
        <w:tc>
          <w:tcPr>
            <w:tcW w:w="2061" w:type="dxa"/>
            <w:tcBorders>
              <w:top w:val="single" w:sz="4" w:space="0" w:color="auto"/>
              <w:left w:val="single" w:sz="4" w:space="0" w:color="auto"/>
              <w:bottom w:val="single" w:sz="4" w:space="0" w:color="auto"/>
              <w:right w:val="single" w:sz="4" w:space="0" w:color="auto"/>
            </w:tcBorders>
            <w:shd w:val="clear" w:color="auto" w:fill="FBD4B4"/>
          </w:tcPr>
          <w:p w:rsidR="0030368C" w:rsidRPr="0030368C" w:rsidRDefault="0030368C" w:rsidP="0030368C">
            <w:pPr>
              <w:spacing w:after="0" w:line="240" w:lineRule="auto"/>
              <w:ind w:right="556"/>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Дата</w:t>
            </w:r>
          </w:p>
        </w:tc>
        <w:tc>
          <w:tcPr>
            <w:tcW w:w="4311" w:type="dxa"/>
            <w:tcBorders>
              <w:top w:val="single" w:sz="4" w:space="0" w:color="auto"/>
              <w:left w:val="single" w:sz="4" w:space="0" w:color="auto"/>
              <w:bottom w:val="single" w:sz="4" w:space="0" w:color="auto"/>
              <w:right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 xml:space="preserve">Кто контактирует  с родителями </w:t>
            </w:r>
          </w:p>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(Ф.И.О. педагога или специалиста</w:t>
            </w:r>
            <w:proofErr w:type="gramStart"/>
            <w:r w:rsidRPr="0030368C">
              <w:rPr>
                <w:rFonts w:ascii="Times New Roman" w:eastAsia="Times New Roman" w:hAnsi="Times New Roman" w:cs="Times New Roman"/>
                <w:b/>
                <w:bCs/>
                <w:i/>
                <w:iCs/>
                <w:sz w:val="20"/>
                <w:szCs w:val="20"/>
                <w:lang w:eastAsia="ru-RU"/>
              </w:rPr>
              <w:t xml:space="preserve"> )</w:t>
            </w:r>
            <w:proofErr w:type="gramEnd"/>
          </w:p>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4651" w:type="dxa"/>
            <w:tcBorders>
              <w:top w:val="single" w:sz="4" w:space="0" w:color="auto"/>
              <w:left w:val="single" w:sz="4" w:space="0" w:color="auto"/>
              <w:bottom w:val="single" w:sz="4" w:space="0" w:color="auto"/>
              <w:right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Форма и содержание работы</w:t>
            </w:r>
          </w:p>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BD4B4"/>
          </w:tcPr>
          <w:p w:rsidR="0030368C" w:rsidRPr="0030368C" w:rsidRDefault="0030368C" w:rsidP="0030368C">
            <w:pPr>
              <w:spacing w:after="0" w:line="240" w:lineRule="auto"/>
              <w:jc w:val="center"/>
              <w:rPr>
                <w:rFonts w:ascii="Times New Roman" w:eastAsia="Times New Roman" w:hAnsi="Times New Roman" w:cs="Times New Roman"/>
                <w:b/>
                <w:bCs/>
                <w:i/>
                <w:iCs/>
                <w:sz w:val="20"/>
                <w:szCs w:val="20"/>
                <w:lang w:eastAsia="ru-RU"/>
              </w:rPr>
            </w:pPr>
            <w:r w:rsidRPr="0030368C">
              <w:rPr>
                <w:rFonts w:ascii="Times New Roman" w:eastAsia="Times New Roman" w:hAnsi="Times New Roman" w:cs="Times New Roman"/>
                <w:b/>
                <w:bCs/>
                <w:i/>
                <w:iCs/>
                <w:sz w:val="20"/>
                <w:szCs w:val="20"/>
                <w:lang w:eastAsia="ru-RU"/>
              </w:rPr>
              <w:t xml:space="preserve">Результаты </w:t>
            </w:r>
          </w:p>
        </w:tc>
      </w:tr>
      <w:tr w:rsidR="0030368C" w:rsidRPr="0030368C" w:rsidTr="0030368C">
        <w:trPr>
          <w:trHeight w:val="500"/>
          <w:jc w:val="center"/>
        </w:trPr>
        <w:tc>
          <w:tcPr>
            <w:tcW w:w="2061"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4311"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4651"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rPr>
                <w:rFonts w:ascii="Times New Roman" w:eastAsia="Times New Roman" w:hAnsi="Times New Roman" w:cs="Times New Roman"/>
                <w: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rPr>
                <w:rFonts w:ascii="Times New Roman" w:eastAsia="Times New Roman" w:hAnsi="Times New Roman" w:cs="Times New Roman"/>
                <w:i/>
                <w:sz w:val="20"/>
                <w:szCs w:val="20"/>
                <w:lang w:eastAsia="ru-RU"/>
              </w:rPr>
            </w:pPr>
          </w:p>
        </w:tc>
      </w:tr>
      <w:tr w:rsidR="0030368C" w:rsidRPr="0030368C" w:rsidTr="0030368C">
        <w:trPr>
          <w:trHeight w:val="280"/>
          <w:jc w:val="center"/>
        </w:trPr>
        <w:tc>
          <w:tcPr>
            <w:tcW w:w="2061"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4311"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jc w:val="center"/>
              <w:rPr>
                <w:rFonts w:ascii="Times New Roman" w:eastAsia="Times New Roman" w:hAnsi="Times New Roman" w:cs="Times New Roman"/>
                <w:i/>
                <w:sz w:val="20"/>
                <w:szCs w:val="20"/>
                <w:lang w:eastAsia="ru-RU"/>
              </w:rPr>
            </w:pPr>
          </w:p>
        </w:tc>
        <w:tc>
          <w:tcPr>
            <w:tcW w:w="4651"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rPr>
                <w:rFonts w:ascii="Times New Roman" w:eastAsia="Times New Roman" w:hAnsi="Times New Roman" w:cs="Times New Roman"/>
                <w: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30368C" w:rsidRPr="0030368C" w:rsidRDefault="0030368C" w:rsidP="0030368C">
            <w:pPr>
              <w:spacing w:after="0" w:line="240" w:lineRule="auto"/>
              <w:rPr>
                <w:rFonts w:ascii="Times New Roman" w:eastAsia="Times New Roman" w:hAnsi="Times New Roman" w:cs="Times New Roman"/>
                <w:i/>
                <w:sz w:val="20"/>
                <w:szCs w:val="20"/>
                <w:lang w:eastAsia="ru-RU"/>
              </w:rPr>
            </w:pPr>
          </w:p>
        </w:tc>
      </w:tr>
      <w:tr w:rsidR="006B0236" w:rsidRPr="0030368C" w:rsidTr="0030368C">
        <w:trPr>
          <w:trHeight w:val="280"/>
          <w:jc w:val="center"/>
        </w:trPr>
        <w:tc>
          <w:tcPr>
            <w:tcW w:w="206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31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65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r>
      <w:tr w:rsidR="006B0236" w:rsidRPr="0030368C" w:rsidTr="0030368C">
        <w:trPr>
          <w:trHeight w:val="280"/>
          <w:jc w:val="center"/>
        </w:trPr>
        <w:tc>
          <w:tcPr>
            <w:tcW w:w="206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31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65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r>
      <w:tr w:rsidR="006B0236" w:rsidRPr="0030368C" w:rsidTr="0030368C">
        <w:trPr>
          <w:trHeight w:val="280"/>
          <w:jc w:val="center"/>
        </w:trPr>
        <w:tc>
          <w:tcPr>
            <w:tcW w:w="206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31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65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r>
      <w:tr w:rsidR="006B0236" w:rsidRPr="0030368C" w:rsidTr="0030368C">
        <w:trPr>
          <w:trHeight w:val="280"/>
          <w:jc w:val="center"/>
        </w:trPr>
        <w:tc>
          <w:tcPr>
            <w:tcW w:w="206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31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65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r>
      <w:tr w:rsidR="006B0236" w:rsidRPr="0030368C" w:rsidTr="0030368C">
        <w:trPr>
          <w:trHeight w:val="280"/>
          <w:jc w:val="center"/>
        </w:trPr>
        <w:tc>
          <w:tcPr>
            <w:tcW w:w="206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31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65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r>
      <w:tr w:rsidR="006B0236" w:rsidRPr="0030368C" w:rsidTr="0030368C">
        <w:trPr>
          <w:trHeight w:val="280"/>
          <w:jc w:val="center"/>
        </w:trPr>
        <w:tc>
          <w:tcPr>
            <w:tcW w:w="206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31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65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r>
      <w:tr w:rsidR="006B0236" w:rsidRPr="0030368C" w:rsidTr="0030368C">
        <w:trPr>
          <w:trHeight w:val="280"/>
          <w:jc w:val="center"/>
        </w:trPr>
        <w:tc>
          <w:tcPr>
            <w:tcW w:w="206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31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65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r>
      <w:tr w:rsidR="006B0236" w:rsidRPr="0030368C" w:rsidTr="0030368C">
        <w:trPr>
          <w:trHeight w:val="280"/>
          <w:jc w:val="center"/>
        </w:trPr>
        <w:tc>
          <w:tcPr>
            <w:tcW w:w="206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31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65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r>
      <w:tr w:rsidR="006B0236" w:rsidRPr="0030368C" w:rsidTr="0030368C">
        <w:trPr>
          <w:trHeight w:val="280"/>
          <w:jc w:val="center"/>
        </w:trPr>
        <w:tc>
          <w:tcPr>
            <w:tcW w:w="206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31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65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r>
      <w:tr w:rsidR="006B0236" w:rsidRPr="0030368C" w:rsidTr="0030368C">
        <w:trPr>
          <w:trHeight w:val="280"/>
          <w:jc w:val="center"/>
        </w:trPr>
        <w:tc>
          <w:tcPr>
            <w:tcW w:w="206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31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65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r>
      <w:tr w:rsidR="006B0236" w:rsidRPr="0030368C" w:rsidTr="0030368C">
        <w:trPr>
          <w:trHeight w:val="280"/>
          <w:jc w:val="center"/>
        </w:trPr>
        <w:tc>
          <w:tcPr>
            <w:tcW w:w="206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31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65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r>
      <w:tr w:rsidR="006B0236" w:rsidRPr="0030368C" w:rsidTr="0030368C">
        <w:trPr>
          <w:trHeight w:val="280"/>
          <w:jc w:val="center"/>
        </w:trPr>
        <w:tc>
          <w:tcPr>
            <w:tcW w:w="206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31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65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r>
      <w:tr w:rsidR="006B0236" w:rsidRPr="0030368C" w:rsidTr="0030368C">
        <w:trPr>
          <w:trHeight w:val="280"/>
          <w:jc w:val="center"/>
        </w:trPr>
        <w:tc>
          <w:tcPr>
            <w:tcW w:w="206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31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65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r>
      <w:tr w:rsidR="006B0236" w:rsidRPr="0030368C" w:rsidTr="0030368C">
        <w:trPr>
          <w:trHeight w:val="280"/>
          <w:jc w:val="center"/>
        </w:trPr>
        <w:tc>
          <w:tcPr>
            <w:tcW w:w="206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31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65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r>
      <w:tr w:rsidR="006B0236" w:rsidRPr="0030368C" w:rsidTr="0030368C">
        <w:trPr>
          <w:trHeight w:val="280"/>
          <w:jc w:val="center"/>
        </w:trPr>
        <w:tc>
          <w:tcPr>
            <w:tcW w:w="206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31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65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r>
      <w:tr w:rsidR="006B0236" w:rsidRPr="0030368C" w:rsidTr="0030368C">
        <w:trPr>
          <w:trHeight w:val="280"/>
          <w:jc w:val="center"/>
        </w:trPr>
        <w:tc>
          <w:tcPr>
            <w:tcW w:w="206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31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65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r>
      <w:tr w:rsidR="006B0236" w:rsidRPr="0030368C" w:rsidTr="0030368C">
        <w:trPr>
          <w:trHeight w:val="280"/>
          <w:jc w:val="center"/>
        </w:trPr>
        <w:tc>
          <w:tcPr>
            <w:tcW w:w="206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31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65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r>
      <w:tr w:rsidR="006B0236" w:rsidRPr="0030368C" w:rsidTr="0030368C">
        <w:trPr>
          <w:trHeight w:val="280"/>
          <w:jc w:val="center"/>
        </w:trPr>
        <w:tc>
          <w:tcPr>
            <w:tcW w:w="206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31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65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r>
      <w:tr w:rsidR="006B0236" w:rsidRPr="0030368C" w:rsidTr="0030368C">
        <w:trPr>
          <w:trHeight w:val="280"/>
          <w:jc w:val="center"/>
        </w:trPr>
        <w:tc>
          <w:tcPr>
            <w:tcW w:w="206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31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jc w:val="center"/>
              <w:rPr>
                <w:rFonts w:ascii="Times New Roman" w:eastAsia="Times New Roman" w:hAnsi="Times New Roman" w:cs="Times New Roman"/>
                <w:i/>
                <w:sz w:val="20"/>
                <w:szCs w:val="20"/>
                <w:lang w:eastAsia="ru-RU"/>
              </w:rPr>
            </w:pPr>
          </w:p>
        </w:tc>
        <w:tc>
          <w:tcPr>
            <w:tcW w:w="4651"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6B0236" w:rsidRPr="0030368C" w:rsidRDefault="006B0236" w:rsidP="0030368C">
            <w:pPr>
              <w:spacing w:after="0" w:line="240" w:lineRule="auto"/>
              <w:rPr>
                <w:rFonts w:ascii="Times New Roman" w:eastAsia="Times New Roman" w:hAnsi="Times New Roman" w:cs="Times New Roman"/>
                <w:i/>
                <w:sz w:val="20"/>
                <w:szCs w:val="20"/>
                <w:lang w:eastAsia="ru-RU"/>
              </w:rPr>
            </w:pPr>
          </w:p>
        </w:tc>
      </w:tr>
    </w:tbl>
    <w:p w:rsidR="0030368C" w:rsidRPr="0030368C" w:rsidRDefault="0030368C" w:rsidP="0030368C">
      <w:pPr>
        <w:spacing w:after="0" w:line="240" w:lineRule="auto"/>
        <w:rPr>
          <w:rFonts w:ascii="Times New Roman" w:eastAsia="Times New Roman" w:hAnsi="Times New Roman" w:cs="Times New Roman"/>
          <w:b/>
          <w:bCs/>
          <w:sz w:val="20"/>
          <w:szCs w:val="20"/>
          <w:lang w:eastAsia="ru-RU"/>
        </w:rPr>
      </w:pPr>
    </w:p>
    <w:p w:rsidR="0030368C" w:rsidRPr="0030368C" w:rsidRDefault="0030368C" w:rsidP="0030368C">
      <w:pPr>
        <w:spacing w:after="0" w:line="240" w:lineRule="auto"/>
        <w:rPr>
          <w:rFonts w:ascii="Times New Roman" w:eastAsia="Times New Roman" w:hAnsi="Times New Roman" w:cs="Times New Roman"/>
          <w:b/>
          <w:bCs/>
          <w:sz w:val="20"/>
          <w:szCs w:val="20"/>
          <w:lang w:eastAsia="ru-RU"/>
        </w:rPr>
      </w:pPr>
    </w:p>
    <w:p w:rsidR="0030368C" w:rsidRPr="0030368C" w:rsidRDefault="0030368C" w:rsidP="0030368C">
      <w:pPr>
        <w:spacing w:after="0" w:line="240" w:lineRule="auto"/>
        <w:rPr>
          <w:rFonts w:ascii="Times New Roman" w:eastAsia="Times New Roman" w:hAnsi="Times New Roman" w:cs="Times New Roman"/>
          <w:b/>
          <w:bCs/>
          <w:sz w:val="20"/>
          <w:szCs w:val="20"/>
          <w:lang w:eastAsia="ru-RU"/>
        </w:rPr>
      </w:pP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30368C" w:rsidRPr="0030368C" w:rsidTr="0030368C">
        <w:trPr>
          <w:trHeight w:val="8632"/>
        </w:trPr>
        <w:tc>
          <w:tcPr>
            <w:tcW w:w="14992" w:type="dxa"/>
          </w:tcPr>
          <w:p w:rsidR="0030368C" w:rsidRPr="0030368C" w:rsidRDefault="0030368C" w:rsidP="006003E2">
            <w:pPr>
              <w:keepNext/>
              <w:spacing w:after="0" w:line="240" w:lineRule="auto"/>
              <w:jc w:val="center"/>
              <w:outlineLvl w:val="0"/>
              <w:rPr>
                <w:rFonts w:ascii="Times New Roman" w:eastAsia="Times New Roman" w:hAnsi="Times New Roman" w:cs="Times New Roman"/>
                <w:b/>
                <w:i/>
                <w:kern w:val="36"/>
                <w:sz w:val="20"/>
                <w:szCs w:val="20"/>
                <w:lang w:eastAsia="ru-RU"/>
              </w:rPr>
            </w:pPr>
            <w:r w:rsidRPr="0030368C">
              <w:rPr>
                <w:rFonts w:ascii="Times New Roman" w:eastAsia="Times New Roman" w:hAnsi="Times New Roman" w:cs="Times New Roman"/>
                <w:b/>
                <w:i/>
                <w:kern w:val="36"/>
                <w:sz w:val="20"/>
                <w:szCs w:val="20"/>
                <w:lang w:eastAsia="ru-RU"/>
              </w:rPr>
              <w:lastRenderedPageBreak/>
              <w:t>Рекомендации по ведению карты</w:t>
            </w:r>
          </w:p>
          <w:p w:rsidR="0030368C" w:rsidRPr="0030368C" w:rsidRDefault="0030368C" w:rsidP="0030368C">
            <w:pPr>
              <w:keepNext/>
              <w:spacing w:after="0" w:line="240" w:lineRule="auto"/>
              <w:ind w:left="567" w:firstLine="720"/>
              <w:jc w:val="center"/>
              <w:outlineLvl w:val="0"/>
              <w:rPr>
                <w:rFonts w:ascii="Times New Roman" w:eastAsia="Times New Roman" w:hAnsi="Times New Roman" w:cs="Times New Roman"/>
                <w:b/>
                <w:i/>
                <w:kern w:val="36"/>
                <w:sz w:val="20"/>
                <w:szCs w:val="20"/>
                <w:lang w:eastAsia="ru-RU"/>
              </w:rPr>
            </w:pPr>
          </w:p>
          <w:p w:rsidR="0030368C" w:rsidRPr="0030368C" w:rsidRDefault="0030368C" w:rsidP="0030368C">
            <w:pPr>
              <w:spacing w:after="0" w:line="240" w:lineRule="auto"/>
              <w:jc w:val="both"/>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 xml:space="preserve">Индивидуальная карта заполняется классным руководителем на основе интегрированной </w:t>
            </w:r>
            <w:proofErr w:type="spellStart"/>
            <w:r w:rsidRPr="0030368C">
              <w:rPr>
                <w:rFonts w:ascii="Times New Roman" w:eastAsia="Times New Roman" w:hAnsi="Times New Roman" w:cs="Times New Roman"/>
                <w:sz w:val="20"/>
                <w:szCs w:val="20"/>
                <w:lang w:eastAsia="ru-RU"/>
              </w:rPr>
              <w:t>психолого</w:t>
            </w:r>
            <w:proofErr w:type="spellEnd"/>
            <w:r w:rsidRPr="0030368C">
              <w:rPr>
                <w:rFonts w:ascii="Times New Roman" w:eastAsia="Times New Roman" w:hAnsi="Times New Roman" w:cs="Times New Roman"/>
                <w:sz w:val="20"/>
                <w:szCs w:val="20"/>
                <w:lang w:eastAsia="ru-RU"/>
              </w:rPr>
              <w:t xml:space="preserve"> </w:t>
            </w:r>
            <w:proofErr w:type="gramStart"/>
            <w:r w:rsidRPr="0030368C">
              <w:rPr>
                <w:rFonts w:ascii="Times New Roman" w:eastAsia="Times New Roman" w:hAnsi="Times New Roman" w:cs="Times New Roman"/>
                <w:sz w:val="20"/>
                <w:szCs w:val="20"/>
                <w:lang w:eastAsia="ru-RU"/>
              </w:rPr>
              <w:t>-м</w:t>
            </w:r>
            <w:proofErr w:type="gramEnd"/>
            <w:r w:rsidRPr="0030368C">
              <w:rPr>
                <w:rFonts w:ascii="Times New Roman" w:eastAsia="Times New Roman" w:hAnsi="Times New Roman" w:cs="Times New Roman"/>
                <w:sz w:val="20"/>
                <w:szCs w:val="20"/>
                <w:lang w:eastAsia="ru-RU"/>
              </w:rPr>
              <w:t xml:space="preserve">едико-педагогической оценки, полученной по итогам анализа данных психолога, логопеда, врача и других специалистов районной психолого-медико-педагогической комиссии, изучающих развитие обучающегося, а также опроса учителей и изучения учебной документации. Индивидуальная карта заполняется два раза в год, учебные навыки анализируются в конце текущего учебного года. </w:t>
            </w:r>
          </w:p>
          <w:p w:rsidR="0030368C" w:rsidRPr="0030368C" w:rsidRDefault="0030368C" w:rsidP="0030368C">
            <w:pPr>
              <w:spacing w:after="0" w:line="240" w:lineRule="auto"/>
              <w:jc w:val="both"/>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Все данные вносятся в соответствующие разделы карты разборчиво и без сокращений.</w:t>
            </w:r>
          </w:p>
          <w:p w:rsidR="0030368C" w:rsidRPr="0030368C" w:rsidRDefault="0030368C" w:rsidP="0030368C">
            <w:pPr>
              <w:keepNext/>
              <w:spacing w:after="0" w:line="240" w:lineRule="auto"/>
              <w:jc w:val="center"/>
              <w:outlineLvl w:val="2"/>
              <w:rPr>
                <w:rFonts w:ascii="Times New Roman" w:eastAsia="Times New Roman" w:hAnsi="Times New Roman" w:cs="Times New Roman"/>
                <w:b/>
                <w:bCs/>
                <w:sz w:val="20"/>
                <w:szCs w:val="20"/>
                <w:lang w:eastAsia="ru-RU"/>
              </w:rPr>
            </w:pPr>
            <w:r w:rsidRPr="0030368C">
              <w:rPr>
                <w:rFonts w:ascii="Times New Roman" w:eastAsia="Times New Roman" w:hAnsi="Times New Roman" w:cs="Times New Roman"/>
                <w:b/>
                <w:bCs/>
                <w:sz w:val="20"/>
                <w:szCs w:val="20"/>
                <w:lang w:eastAsia="ru-RU"/>
              </w:rPr>
              <w:t>Рекомендации по заполнению карты.</w:t>
            </w:r>
          </w:p>
          <w:p w:rsidR="0030368C" w:rsidRPr="0030368C" w:rsidRDefault="0030368C" w:rsidP="0030368C">
            <w:pPr>
              <w:keepNext/>
              <w:spacing w:after="0" w:line="240" w:lineRule="auto"/>
              <w:jc w:val="center"/>
              <w:outlineLvl w:val="2"/>
              <w:rPr>
                <w:rFonts w:ascii="Times New Roman" w:eastAsia="Times New Roman" w:hAnsi="Times New Roman" w:cs="Times New Roman"/>
                <w:b/>
                <w:bCs/>
                <w:sz w:val="20"/>
                <w:szCs w:val="20"/>
                <w:lang w:eastAsia="ru-RU"/>
              </w:rPr>
            </w:pPr>
          </w:p>
          <w:p w:rsidR="0030368C" w:rsidRPr="0030368C" w:rsidRDefault="0030368C" w:rsidP="008A79E4">
            <w:pPr>
              <w:numPr>
                <w:ilvl w:val="0"/>
                <w:numId w:val="11"/>
              </w:numPr>
              <w:spacing w:after="0" w:line="240" w:lineRule="auto"/>
              <w:jc w:val="both"/>
              <w:rPr>
                <w:rFonts w:ascii="Times New Roman" w:eastAsia="Times New Roman" w:hAnsi="Times New Roman" w:cs="Times New Roman"/>
                <w:sz w:val="20"/>
                <w:szCs w:val="20"/>
                <w:lang w:eastAsia="ru-RU"/>
              </w:rPr>
            </w:pPr>
            <w:r w:rsidRPr="0030368C">
              <w:rPr>
                <w:rFonts w:ascii="Times New Roman" w:eastAsia="Times New Roman" w:hAnsi="Times New Roman" w:cs="Times New Roman"/>
                <w:b/>
                <w:sz w:val="20"/>
                <w:szCs w:val="20"/>
                <w:lang w:eastAsia="ru-RU"/>
              </w:rPr>
              <w:t>Первый раздел</w:t>
            </w:r>
            <w:r w:rsidRPr="0030368C">
              <w:rPr>
                <w:rFonts w:ascii="Times New Roman" w:eastAsia="Times New Roman" w:hAnsi="Times New Roman" w:cs="Times New Roman"/>
                <w:sz w:val="20"/>
                <w:szCs w:val="20"/>
                <w:lang w:eastAsia="ru-RU"/>
              </w:rPr>
              <w:t xml:space="preserve"> заполняется классным руководителем.</w:t>
            </w:r>
          </w:p>
          <w:p w:rsidR="0030368C" w:rsidRPr="0030368C" w:rsidRDefault="0030368C" w:rsidP="0030368C">
            <w:pPr>
              <w:spacing w:after="0" w:line="240" w:lineRule="auto"/>
              <w:ind w:left="720"/>
              <w:jc w:val="both"/>
              <w:rPr>
                <w:rFonts w:ascii="Times New Roman" w:eastAsia="Times New Roman" w:hAnsi="Times New Roman" w:cs="Times New Roman"/>
                <w:sz w:val="20"/>
                <w:szCs w:val="20"/>
                <w:lang w:eastAsia="ru-RU"/>
              </w:rPr>
            </w:pPr>
          </w:p>
          <w:p w:rsidR="0030368C" w:rsidRPr="0030368C" w:rsidRDefault="0030368C" w:rsidP="008A79E4">
            <w:pPr>
              <w:numPr>
                <w:ilvl w:val="0"/>
                <w:numId w:val="11"/>
              </w:numPr>
              <w:spacing w:after="0" w:line="240" w:lineRule="auto"/>
              <w:jc w:val="both"/>
              <w:rPr>
                <w:rFonts w:ascii="Times New Roman" w:eastAsia="Times New Roman" w:hAnsi="Times New Roman" w:cs="Times New Roman"/>
                <w:sz w:val="20"/>
                <w:szCs w:val="20"/>
                <w:lang w:eastAsia="ru-RU"/>
              </w:rPr>
            </w:pPr>
            <w:r w:rsidRPr="0030368C">
              <w:rPr>
                <w:rFonts w:ascii="Times New Roman" w:eastAsia="Times New Roman" w:hAnsi="Times New Roman" w:cs="Times New Roman"/>
                <w:b/>
                <w:sz w:val="20"/>
                <w:szCs w:val="20"/>
                <w:lang w:eastAsia="ru-RU"/>
              </w:rPr>
              <w:t>Второй раздел</w:t>
            </w:r>
            <w:r w:rsidRPr="0030368C">
              <w:rPr>
                <w:rFonts w:ascii="Times New Roman" w:eastAsia="Times New Roman" w:hAnsi="Times New Roman" w:cs="Times New Roman"/>
                <w:sz w:val="20"/>
                <w:szCs w:val="20"/>
                <w:lang w:eastAsia="ru-RU"/>
              </w:rPr>
              <w:t xml:space="preserve"> «Медицинские данные» заполняется классным руководителем на основе медицинской карты и другой медицинской документации. При необходимости классный руководитель обращается за дополнительными сведениями к заместителю директора по УВР (курирующий специальные (коррекционные) классы). В раздел вносятся лишь те сведения, которые непосредственного влияют на успешность обучения и воспитания.</w:t>
            </w:r>
          </w:p>
          <w:p w:rsidR="0030368C" w:rsidRPr="0030368C" w:rsidRDefault="0030368C" w:rsidP="0030368C">
            <w:pPr>
              <w:spacing w:after="0" w:line="240" w:lineRule="auto"/>
              <w:ind w:left="720"/>
              <w:jc w:val="both"/>
              <w:rPr>
                <w:rFonts w:ascii="Times New Roman" w:eastAsia="Times New Roman" w:hAnsi="Times New Roman" w:cs="Times New Roman"/>
                <w:sz w:val="20"/>
                <w:szCs w:val="20"/>
                <w:lang w:eastAsia="ru-RU"/>
              </w:rPr>
            </w:pPr>
            <w:r w:rsidRPr="0030368C">
              <w:rPr>
                <w:rFonts w:ascii="Times New Roman" w:eastAsia="Times New Roman" w:hAnsi="Times New Roman" w:cs="Times New Roman"/>
                <w:b/>
                <w:sz w:val="20"/>
                <w:szCs w:val="20"/>
                <w:lang w:eastAsia="ru-RU"/>
              </w:rPr>
              <w:t>В пункте 2</w:t>
            </w:r>
            <w:r w:rsidRPr="0030368C">
              <w:rPr>
                <w:rFonts w:ascii="Times New Roman" w:eastAsia="Times New Roman" w:hAnsi="Times New Roman" w:cs="Times New Roman"/>
                <w:sz w:val="20"/>
                <w:szCs w:val="20"/>
                <w:lang w:eastAsia="ru-RU"/>
              </w:rPr>
              <w:t xml:space="preserve"> указывается «норма» или отмечается наличие хронических заболеваний, например подверженность ОРВИ, кардиологические и эндокринологические нарушения.</w:t>
            </w:r>
          </w:p>
          <w:p w:rsidR="0030368C" w:rsidRPr="0030368C" w:rsidRDefault="0030368C" w:rsidP="0030368C">
            <w:pPr>
              <w:spacing w:after="0" w:line="240" w:lineRule="auto"/>
              <w:ind w:left="720"/>
              <w:jc w:val="both"/>
              <w:rPr>
                <w:rFonts w:ascii="Times New Roman" w:eastAsia="Times New Roman" w:hAnsi="Times New Roman" w:cs="Times New Roman"/>
                <w:sz w:val="20"/>
                <w:szCs w:val="20"/>
                <w:lang w:eastAsia="ru-RU"/>
              </w:rPr>
            </w:pPr>
            <w:r w:rsidRPr="0030368C">
              <w:rPr>
                <w:rFonts w:ascii="Times New Roman" w:eastAsia="Times New Roman" w:hAnsi="Times New Roman" w:cs="Times New Roman"/>
                <w:b/>
                <w:sz w:val="20"/>
                <w:szCs w:val="20"/>
                <w:lang w:eastAsia="ru-RU"/>
              </w:rPr>
              <w:t>В пункте 3-6</w:t>
            </w:r>
            <w:r w:rsidRPr="0030368C">
              <w:rPr>
                <w:rFonts w:ascii="Times New Roman" w:eastAsia="Times New Roman" w:hAnsi="Times New Roman" w:cs="Times New Roman"/>
                <w:sz w:val="20"/>
                <w:szCs w:val="20"/>
                <w:lang w:eastAsia="ru-RU"/>
              </w:rPr>
              <w:t xml:space="preserve"> указывается «норма» или отмечаются нарушения и степень их выраженности.</w:t>
            </w:r>
          </w:p>
          <w:p w:rsidR="0030368C" w:rsidRPr="0030368C" w:rsidRDefault="0030368C" w:rsidP="0030368C">
            <w:pPr>
              <w:spacing w:after="0" w:line="240" w:lineRule="auto"/>
              <w:ind w:left="720"/>
              <w:jc w:val="both"/>
              <w:rPr>
                <w:rFonts w:ascii="Times New Roman" w:eastAsia="Times New Roman" w:hAnsi="Times New Roman" w:cs="Times New Roman"/>
                <w:sz w:val="20"/>
                <w:szCs w:val="20"/>
                <w:lang w:eastAsia="ru-RU"/>
              </w:rPr>
            </w:pPr>
            <w:r w:rsidRPr="0030368C">
              <w:rPr>
                <w:rFonts w:ascii="Times New Roman" w:eastAsia="Times New Roman" w:hAnsi="Times New Roman" w:cs="Times New Roman"/>
                <w:b/>
                <w:sz w:val="20"/>
                <w:szCs w:val="20"/>
                <w:lang w:eastAsia="ru-RU"/>
              </w:rPr>
              <w:t>В пункте 7</w:t>
            </w:r>
            <w:r w:rsidRPr="0030368C">
              <w:rPr>
                <w:rFonts w:ascii="Times New Roman" w:eastAsia="Times New Roman" w:hAnsi="Times New Roman" w:cs="Times New Roman"/>
                <w:sz w:val="20"/>
                <w:szCs w:val="20"/>
                <w:lang w:eastAsia="ru-RU"/>
              </w:rPr>
              <w:t xml:space="preserve"> указывается «норма» или дается диагноз с описанием влияния на поведение школьника и педагогический прогноз.</w:t>
            </w:r>
          </w:p>
          <w:p w:rsidR="0030368C" w:rsidRPr="0030368C" w:rsidRDefault="0030368C" w:rsidP="0030368C">
            <w:pPr>
              <w:spacing w:after="0" w:line="240" w:lineRule="auto"/>
              <w:ind w:left="720"/>
              <w:jc w:val="both"/>
              <w:rPr>
                <w:rFonts w:ascii="Times New Roman" w:eastAsia="Times New Roman" w:hAnsi="Times New Roman" w:cs="Times New Roman"/>
                <w:sz w:val="20"/>
                <w:szCs w:val="20"/>
                <w:lang w:eastAsia="ru-RU"/>
              </w:rPr>
            </w:pPr>
            <w:r w:rsidRPr="0030368C">
              <w:rPr>
                <w:rFonts w:ascii="Times New Roman" w:eastAsia="Times New Roman" w:hAnsi="Times New Roman" w:cs="Times New Roman"/>
                <w:b/>
                <w:sz w:val="20"/>
                <w:szCs w:val="20"/>
                <w:lang w:eastAsia="ru-RU"/>
              </w:rPr>
              <w:t>В пункте</w:t>
            </w:r>
            <w:r w:rsidRPr="0030368C">
              <w:rPr>
                <w:rFonts w:ascii="Times New Roman" w:eastAsia="Times New Roman" w:hAnsi="Times New Roman" w:cs="Times New Roman"/>
                <w:sz w:val="20"/>
                <w:szCs w:val="20"/>
                <w:lang w:eastAsia="ru-RU"/>
              </w:rPr>
              <w:t xml:space="preserve"> 8 указывается только те методы и формы лечения, которые сказываются на учебной деятельности, </w:t>
            </w:r>
            <w:proofErr w:type="gramStart"/>
            <w:r w:rsidRPr="0030368C">
              <w:rPr>
                <w:rFonts w:ascii="Times New Roman" w:eastAsia="Times New Roman" w:hAnsi="Times New Roman" w:cs="Times New Roman"/>
                <w:sz w:val="20"/>
                <w:szCs w:val="20"/>
                <w:lang w:eastAsia="ru-RU"/>
              </w:rPr>
              <w:t>например</w:t>
            </w:r>
            <w:proofErr w:type="gramEnd"/>
            <w:r w:rsidRPr="0030368C">
              <w:rPr>
                <w:rFonts w:ascii="Times New Roman" w:eastAsia="Times New Roman" w:hAnsi="Times New Roman" w:cs="Times New Roman"/>
                <w:sz w:val="20"/>
                <w:szCs w:val="20"/>
                <w:lang w:eastAsia="ru-RU"/>
              </w:rPr>
              <w:t xml:space="preserve"> прием некоторых медикаментов может замедлять реакцию.</w:t>
            </w:r>
          </w:p>
          <w:p w:rsidR="0030368C" w:rsidRPr="0030368C" w:rsidRDefault="0030368C" w:rsidP="008A79E4">
            <w:pPr>
              <w:numPr>
                <w:ilvl w:val="0"/>
                <w:numId w:val="12"/>
              </w:numPr>
              <w:spacing w:after="0" w:line="240" w:lineRule="auto"/>
              <w:jc w:val="both"/>
              <w:rPr>
                <w:rFonts w:ascii="Times New Roman" w:eastAsia="Times New Roman" w:hAnsi="Times New Roman" w:cs="Times New Roman"/>
                <w:sz w:val="20"/>
                <w:szCs w:val="20"/>
                <w:lang w:eastAsia="ru-RU"/>
              </w:rPr>
            </w:pPr>
            <w:r w:rsidRPr="0030368C">
              <w:rPr>
                <w:rFonts w:ascii="Times New Roman" w:eastAsia="Times New Roman" w:hAnsi="Times New Roman" w:cs="Times New Roman"/>
                <w:b/>
                <w:sz w:val="20"/>
                <w:szCs w:val="20"/>
                <w:lang w:eastAsia="ru-RU"/>
              </w:rPr>
              <w:t>Третий раздел</w:t>
            </w:r>
            <w:r w:rsidRPr="0030368C">
              <w:rPr>
                <w:rFonts w:ascii="Times New Roman" w:eastAsia="Times New Roman" w:hAnsi="Times New Roman" w:cs="Times New Roman"/>
                <w:sz w:val="20"/>
                <w:szCs w:val="20"/>
                <w:lang w:eastAsia="ru-RU"/>
              </w:rPr>
              <w:t xml:space="preserve"> «Психолого-педагогическая информация» заполняется специалистами школы. </w:t>
            </w:r>
          </w:p>
          <w:p w:rsidR="0030368C" w:rsidRPr="0030368C" w:rsidRDefault="0030368C" w:rsidP="008A79E4">
            <w:pPr>
              <w:numPr>
                <w:ilvl w:val="0"/>
                <w:numId w:val="13"/>
              </w:numPr>
              <w:spacing w:after="0" w:line="240" w:lineRule="auto"/>
              <w:jc w:val="both"/>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Таблица «Особенности психических процессов» заполняется педагогом-психологом (в начале учебного года);</w:t>
            </w:r>
          </w:p>
          <w:p w:rsidR="0030368C" w:rsidRPr="0030368C" w:rsidRDefault="0030368C" w:rsidP="008A79E4">
            <w:pPr>
              <w:numPr>
                <w:ilvl w:val="0"/>
                <w:numId w:val="13"/>
              </w:numPr>
              <w:spacing w:after="0" w:line="240" w:lineRule="auto"/>
              <w:jc w:val="both"/>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 xml:space="preserve"> Таблица «Особенности речевой деятельности» заполняется учителем-логопедом (в начале года логопед указывает  речевой диагноз, в конце года – наличие положительной динамики или обоснование ее отсутствия);</w:t>
            </w:r>
          </w:p>
          <w:p w:rsidR="0030368C" w:rsidRPr="0030368C" w:rsidRDefault="0030368C" w:rsidP="008A79E4">
            <w:pPr>
              <w:numPr>
                <w:ilvl w:val="0"/>
                <w:numId w:val="13"/>
              </w:numPr>
              <w:spacing w:after="0" w:line="240" w:lineRule="auto"/>
              <w:jc w:val="both"/>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Таблица «</w:t>
            </w:r>
            <w:r w:rsidRPr="0030368C">
              <w:rPr>
                <w:rFonts w:ascii="Times New Roman" w:eastAsia="Times New Roman" w:hAnsi="Times New Roman" w:cs="Times New Roman"/>
                <w:b/>
                <w:sz w:val="24"/>
                <w:szCs w:val="24"/>
                <w:lang w:eastAsia="ru-RU"/>
              </w:rPr>
              <w:t xml:space="preserve"> </w:t>
            </w:r>
            <w:r w:rsidRPr="0030368C">
              <w:rPr>
                <w:rFonts w:ascii="Times New Roman" w:eastAsia="Times New Roman" w:hAnsi="Times New Roman" w:cs="Times New Roman"/>
                <w:sz w:val="16"/>
                <w:szCs w:val="16"/>
                <w:lang w:eastAsia="ru-RU"/>
              </w:rPr>
              <w:t>Особенности познавательной деятельности  учащегося (педагогический аспект) Особенности познавательной деятельности  учащегося (педагогический аспект)</w:t>
            </w:r>
            <w:r w:rsidRPr="0030368C">
              <w:rPr>
                <w:rFonts w:ascii="Times New Roman" w:eastAsia="Times New Roman" w:hAnsi="Times New Roman" w:cs="Times New Roman"/>
                <w:sz w:val="20"/>
                <w:szCs w:val="20"/>
                <w:lang w:eastAsia="ru-RU"/>
              </w:rPr>
              <w:t>» заполняется учителем-</w:t>
            </w:r>
            <w:proofErr w:type="spellStart"/>
            <w:r w:rsidRPr="0030368C">
              <w:rPr>
                <w:rFonts w:ascii="Times New Roman" w:eastAsia="Times New Roman" w:hAnsi="Times New Roman" w:cs="Times New Roman"/>
                <w:sz w:val="20"/>
                <w:szCs w:val="20"/>
                <w:lang w:eastAsia="ru-RU"/>
              </w:rPr>
              <w:t>дефектолом</w:t>
            </w:r>
            <w:proofErr w:type="spellEnd"/>
            <w:r w:rsidRPr="0030368C">
              <w:rPr>
                <w:rFonts w:ascii="Times New Roman" w:eastAsia="Times New Roman" w:hAnsi="Times New Roman" w:cs="Times New Roman"/>
                <w:sz w:val="20"/>
                <w:szCs w:val="20"/>
                <w:lang w:eastAsia="ru-RU"/>
              </w:rPr>
              <w:t xml:space="preserve">  (в начале учебного года).</w:t>
            </w:r>
          </w:p>
          <w:p w:rsidR="0030368C" w:rsidRPr="0030368C" w:rsidRDefault="0030368C" w:rsidP="008A79E4">
            <w:pPr>
              <w:numPr>
                <w:ilvl w:val="0"/>
                <w:numId w:val="12"/>
              </w:numPr>
              <w:spacing w:after="0" w:line="240" w:lineRule="auto"/>
              <w:jc w:val="both"/>
              <w:rPr>
                <w:rFonts w:ascii="Times New Roman" w:eastAsia="Times New Roman" w:hAnsi="Times New Roman" w:cs="Times New Roman"/>
                <w:sz w:val="20"/>
                <w:szCs w:val="20"/>
                <w:lang w:eastAsia="ru-RU"/>
              </w:rPr>
            </w:pPr>
            <w:r w:rsidRPr="0030368C">
              <w:rPr>
                <w:rFonts w:ascii="Times New Roman" w:eastAsia="Times New Roman" w:hAnsi="Times New Roman" w:cs="Times New Roman"/>
                <w:b/>
                <w:sz w:val="20"/>
                <w:szCs w:val="20"/>
                <w:lang w:eastAsia="ru-RU"/>
              </w:rPr>
              <w:t>Четвертый раздел</w:t>
            </w:r>
            <w:r w:rsidRPr="0030368C">
              <w:rPr>
                <w:rFonts w:ascii="Times New Roman" w:eastAsia="Times New Roman" w:hAnsi="Times New Roman" w:cs="Times New Roman"/>
                <w:sz w:val="20"/>
                <w:szCs w:val="20"/>
                <w:lang w:eastAsia="ru-RU"/>
              </w:rPr>
              <w:t xml:space="preserve">  «Педагогическая характеристика» состоит </w:t>
            </w:r>
            <w:proofErr w:type="gramStart"/>
            <w:r w:rsidRPr="0030368C">
              <w:rPr>
                <w:rFonts w:ascii="Times New Roman" w:eastAsia="Times New Roman" w:hAnsi="Times New Roman" w:cs="Times New Roman"/>
                <w:sz w:val="20"/>
                <w:szCs w:val="20"/>
                <w:lang w:eastAsia="ru-RU"/>
              </w:rPr>
              <w:t>из</w:t>
            </w:r>
            <w:proofErr w:type="gramEnd"/>
            <w:r w:rsidRPr="0030368C">
              <w:rPr>
                <w:rFonts w:ascii="Times New Roman" w:eastAsia="Times New Roman" w:hAnsi="Times New Roman" w:cs="Times New Roman"/>
                <w:sz w:val="20"/>
                <w:szCs w:val="20"/>
                <w:lang w:eastAsia="ru-RU"/>
              </w:rPr>
              <w:t xml:space="preserve">: </w:t>
            </w:r>
          </w:p>
          <w:p w:rsidR="0030368C" w:rsidRPr="0030368C" w:rsidRDefault="0030368C" w:rsidP="008A79E4">
            <w:pPr>
              <w:numPr>
                <w:ilvl w:val="0"/>
                <w:numId w:val="14"/>
              </w:numPr>
              <w:spacing w:after="0" w:line="240" w:lineRule="auto"/>
              <w:jc w:val="both"/>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Таблица «Уровень воспитанности»;</w:t>
            </w:r>
          </w:p>
          <w:p w:rsidR="0030368C" w:rsidRPr="0030368C" w:rsidRDefault="0030368C" w:rsidP="008A79E4">
            <w:pPr>
              <w:numPr>
                <w:ilvl w:val="0"/>
                <w:numId w:val="14"/>
              </w:numPr>
              <w:spacing w:after="0" w:line="240" w:lineRule="auto"/>
              <w:jc w:val="both"/>
              <w:rPr>
                <w:rFonts w:ascii="Times New Roman" w:eastAsia="Times New Roman" w:hAnsi="Times New Roman" w:cs="Times New Roman"/>
                <w:sz w:val="20"/>
                <w:szCs w:val="20"/>
                <w:lang w:eastAsia="ru-RU"/>
              </w:rPr>
            </w:pPr>
            <w:r w:rsidRPr="0030368C">
              <w:rPr>
                <w:rFonts w:ascii="Times New Roman" w:eastAsia="Times New Roman" w:hAnsi="Times New Roman" w:cs="Times New Roman"/>
                <w:sz w:val="20"/>
                <w:szCs w:val="20"/>
                <w:lang w:eastAsia="ru-RU"/>
              </w:rPr>
              <w:t>Таблица «Характеристика общения»</w:t>
            </w:r>
          </w:p>
          <w:p w:rsidR="0030368C" w:rsidRPr="0030368C" w:rsidRDefault="0030368C" w:rsidP="0030368C">
            <w:pPr>
              <w:spacing w:after="0" w:line="240" w:lineRule="auto"/>
              <w:ind w:left="360"/>
              <w:jc w:val="both"/>
              <w:rPr>
                <w:rFonts w:ascii="Times New Roman" w:eastAsia="Times New Roman" w:hAnsi="Times New Roman" w:cs="Times New Roman"/>
                <w:i/>
                <w:sz w:val="20"/>
                <w:szCs w:val="20"/>
                <w:u w:val="single"/>
                <w:lang w:eastAsia="ru-RU"/>
              </w:rPr>
            </w:pPr>
            <w:r w:rsidRPr="0030368C">
              <w:rPr>
                <w:rFonts w:ascii="Times New Roman" w:eastAsia="Times New Roman" w:hAnsi="Times New Roman" w:cs="Times New Roman"/>
                <w:i/>
                <w:sz w:val="20"/>
                <w:szCs w:val="20"/>
                <w:u w:val="single"/>
                <w:lang w:eastAsia="ru-RU"/>
              </w:rPr>
              <w:t>Раздел № 4  заполняется классным руководителем в конце года.</w:t>
            </w:r>
          </w:p>
          <w:p w:rsidR="0030368C" w:rsidRPr="0030368C" w:rsidRDefault="0030368C" w:rsidP="008A79E4">
            <w:pPr>
              <w:numPr>
                <w:ilvl w:val="0"/>
                <w:numId w:val="12"/>
              </w:numPr>
              <w:spacing w:after="0" w:line="240" w:lineRule="auto"/>
              <w:jc w:val="both"/>
              <w:rPr>
                <w:rFonts w:ascii="Times New Roman" w:eastAsia="Times New Roman" w:hAnsi="Times New Roman" w:cs="Times New Roman"/>
                <w:b/>
                <w:sz w:val="20"/>
                <w:szCs w:val="20"/>
                <w:lang w:eastAsia="ru-RU"/>
              </w:rPr>
            </w:pPr>
            <w:r w:rsidRPr="0030368C">
              <w:rPr>
                <w:rFonts w:ascii="Times New Roman" w:eastAsia="Times New Roman" w:hAnsi="Times New Roman" w:cs="Times New Roman"/>
                <w:b/>
                <w:sz w:val="20"/>
                <w:szCs w:val="20"/>
                <w:lang w:eastAsia="ru-RU"/>
              </w:rPr>
              <w:t>Пятый раздел</w:t>
            </w:r>
            <w:r w:rsidRPr="0030368C">
              <w:rPr>
                <w:rFonts w:ascii="Times New Roman" w:eastAsia="Times New Roman" w:hAnsi="Times New Roman" w:cs="Times New Roman"/>
                <w:sz w:val="20"/>
                <w:szCs w:val="20"/>
                <w:lang w:eastAsia="ru-RU"/>
              </w:rPr>
              <w:t xml:space="preserve"> </w:t>
            </w:r>
            <w:r w:rsidRPr="0030368C">
              <w:rPr>
                <w:rFonts w:ascii="Times New Roman" w:eastAsia="Times New Roman" w:hAnsi="Times New Roman" w:cs="Times New Roman"/>
                <w:i/>
                <w:sz w:val="20"/>
                <w:szCs w:val="20"/>
                <w:u w:val="single"/>
                <w:lang w:eastAsia="ru-RU"/>
              </w:rPr>
              <w:t>заполняется классным руководителем совместно с учителями-предметниками</w:t>
            </w:r>
            <w:r w:rsidRPr="0030368C">
              <w:rPr>
                <w:rFonts w:ascii="Times New Roman" w:eastAsia="Times New Roman" w:hAnsi="Times New Roman" w:cs="Times New Roman"/>
                <w:sz w:val="20"/>
                <w:szCs w:val="20"/>
                <w:lang w:eastAsia="ru-RU"/>
              </w:rPr>
              <w:t>.</w:t>
            </w:r>
          </w:p>
          <w:p w:rsidR="0030368C" w:rsidRPr="0030368C" w:rsidRDefault="0030368C" w:rsidP="008A79E4">
            <w:pPr>
              <w:numPr>
                <w:ilvl w:val="0"/>
                <w:numId w:val="15"/>
              </w:numPr>
              <w:spacing w:after="0" w:line="240" w:lineRule="auto"/>
              <w:jc w:val="both"/>
              <w:rPr>
                <w:rFonts w:ascii="Times New Roman" w:eastAsia="Times New Roman" w:hAnsi="Times New Roman" w:cs="Times New Roman"/>
                <w:sz w:val="20"/>
                <w:szCs w:val="20"/>
                <w:lang w:eastAsia="ru-RU"/>
              </w:rPr>
            </w:pPr>
            <w:proofErr w:type="spellStart"/>
            <w:r w:rsidRPr="0030368C">
              <w:rPr>
                <w:rFonts w:ascii="Times New Roman" w:eastAsia="Times New Roman" w:hAnsi="Times New Roman" w:cs="Times New Roman"/>
                <w:sz w:val="20"/>
                <w:szCs w:val="20"/>
                <w:lang w:eastAsia="ru-RU"/>
              </w:rPr>
              <w:t>Сформированность</w:t>
            </w:r>
            <w:proofErr w:type="spellEnd"/>
            <w:r w:rsidRPr="0030368C">
              <w:rPr>
                <w:rFonts w:ascii="Times New Roman" w:eastAsia="Times New Roman" w:hAnsi="Times New Roman" w:cs="Times New Roman"/>
                <w:sz w:val="20"/>
                <w:szCs w:val="20"/>
                <w:lang w:eastAsia="ru-RU"/>
              </w:rPr>
              <w:t xml:space="preserve"> учебных навыков по математике п</w:t>
            </w:r>
            <w:r w:rsidR="004E0EBA">
              <w:rPr>
                <w:rFonts w:ascii="Times New Roman" w:eastAsia="Times New Roman" w:hAnsi="Times New Roman" w:cs="Times New Roman"/>
                <w:sz w:val="20"/>
                <w:szCs w:val="20"/>
                <w:lang w:eastAsia="ru-RU"/>
              </w:rPr>
              <w:t>о адаптированным образовательным программам для детей с задержкой психического развития</w:t>
            </w:r>
            <w:proofErr w:type="gramStart"/>
            <w:r w:rsidR="004E0EBA">
              <w:rPr>
                <w:rFonts w:ascii="Times New Roman" w:eastAsia="Times New Roman" w:hAnsi="Times New Roman" w:cs="Times New Roman"/>
                <w:sz w:val="20"/>
                <w:szCs w:val="20"/>
                <w:lang w:eastAsia="ru-RU"/>
              </w:rPr>
              <w:t xml:space="preserve"> </w:t>
            </w:r>
            <w:r w:rsidRPr="0030368C">
              <w:rPr>
                <w:rFonts w:ascii="Times New Roman" w:eastAsia="Times New Roman" w:hAnsi="Times New Roman" w:cs="Times New Roman"/>
                <w:sz w:val="20"/>
                <w:szCs w:val="20"/>
                <w:lang w:eastAsia="ru-RU"/>
              </w:rPr>
              <w:t>;</w:t>
            </w:r>
            <w:proofErr w:type="gramEnd"/>
          </w:p>
          <w:p w:rsidR="0030368C" w:rsidRPr="0030368C" w:rsidRDefault="0030368C" w:rsidP="008A79E4">
            <w:pPr>
              <w:numPr>
                <w:ilvl w:val="0"/>
                <w:numId w:val="15"/>
              </w:numPr>
              <w:spacing w:after="0" w:line="240" w:lineRule="auto"/>
              <w:jc w:val="both"/>
              <w:rPr>
                <w:rFonts w:ascii="Times New Roman" w:eastAsia="Times New Roman" w:hAnsi="Times New Roman" w:cs="Times New Roman"/>
                <w:sz w:val="20"/>
                <w:szCs w:val="20"/>
                <w:lang w:eastAsia="ru-RU"/>
              </w:rPr>
            </w:pPr>
            <w:proofErr w:type="spellStart"/>
            <w:r w:rsidRPr="0030368C">
              <w:rPr>
                <w:rFonts w:ascii="Times New Roman" w:eastAsia="Times New Roman" w:hAnsi="Times New Roman" w:cs="Times New Roman"/>
                <w:sz w:val="20"/>
                <w:szCs w:val="20"/>
                <w:lang w:eastAsia="ru-RU"/>
              </w:rPr>
              <w:t>Сформированность</w:t>
            </w:r>
            <w:proofErr w:type="spellEnd"/>
            <w:r w:rsidRPr="0030368C">
              <w:rPr>
                <w:rFonts w:ascii="Times New Roman" w:eastAsia="Times New Roman" w:hAnsi="Times New Roman" w:cs="Times New Roman"/>
                <w:sz w:val="20"/>
                <w:szCs w:val="20"/>
                <w:lang w:eastAsia="ru-RU"/>
              </w:rPr>
              <w:t xml:space="preserve"> учебных навыков по русскому языку (пис</w:t>
            </w:r>
            <w:r w:rsidR="004E0EBA">
              <w:rPr>
                <w:rFonts w:ascii="Times New Roman" w:eastAsia="Times New Roman" w:hAnsi="Times New Roman" w:cs="Times New Roman"/>
                <w:sz w:val="20"/>
                <w:szCs w:val="20"/>
                <w:lang w:eastAsia="ru-RU"/>
              </w:rPr>
              <w:t>ьму и развитию речи) по адаптированным программам для детей с задержкой психического развития</w:t>
            </w:r>
          </w:p>
          <w:p w:rsidR="0030368C" w:rsidRPr="0030368C" w:rsidRDefault="0030368C" w:rsidP="008A79E4">
            <w:pPr>
              <w:numPr>
                <w:ilvl w:val="0"/>
                <w:numId w:val="15"/>
              </w:numPr>
              <w:spacing w:after="0" w:line="240" w:lineRule="auto"/>
              <w:jc w:val="both"/>
              <w:rPr>
                <w:rFonts w:ascii="Times New Roman" w:eastAsia="Times New Roman" w:hAnsi="Times New Roman" w:cs="Times New Roman"/>
                <w:sz w:val="20"/>
                <w:szCs w:val="20"/>
                <w:lang w:eastAsia="ru-RU"/>
              </w:rPr>
            </w:pPr>
            <w:proofErr w:type="spellStart"/>
            <w:r w:rsidRPr="0030368C">
              <w:rPr>
                <w:rFonts w:ascii="Times New Roman" w:eastAsia="Times New Roman" w:hAnsi="Times New Roman" w:cs="Times New Roman"/>
                <w:bCs/>
                <w:iCs/>
                <w:sz w:val="20"/>
                <w:szCs w:val="20"/>
                <w:lang w:eastAsia="ru-RU"/>
              </w:rPr>
              <w:t>Сформированность</w:t>
            </w:r>
            <w:proofErr w:type="spellEnd"/>
            <w:r w:rsidRPr="0030368C">
              <w:rPr>
                <w:rFonts w:ascii="Times New Roman" w:eastAsia="Times New Roman" w:hAnsi="Times New Roman" w:cs="Times New Roman"/>
                <w:bCs/>
                <w:iCs/>
                <w:sz w:val="20"/>
                <w:szCs w:val="20"/>
                <w:lang w:eastAsia="ru-RU"/>
              </w:rPr>
              <w:t xml:space="preserve"> учеб</w:t>
            </w:r>
            <w:r w:rsidR="004E0EBA">
              <w:rPr>
                <w:rFonts w:ascii="Times New Roman" w:eastAsia="Times New Roman" w:hAnsi="Times New Roman" w:cs="Times New Roman"/>
                <w:bCs/>
                <w:iCs/>
                <w:sz w:val="20"/>
                <w:szCs w:val="20"/>
                <w:lang w:eastAsia="ru-RU"/>
              </w:rPr>
              <w:t xml:space="preserve">ных навыков </w:t>
            </w:r>
            <w:proofErr w:type="gramStart"/>
            <w:r w:rsidR="004E0EBA">
              <w:rPr>
                <w:rFonts w:ascii="Times New Roman" w:eastAsia="Times New Roman" w:hAnsi="Times New Roman" w:cs="Times New Roman"/>
                <w:bCs/>
                <w:iCs/>
                <w:sz w:val="20"/>
                <w:szCs w:val="20"/>
                <w:lang w:eastAsia="ru-RU"/>
              </w:rPr>
              <w:t xml:space="preserve">по чтению  по </w:t>
            </w:r>
            <w:r w:rsidR="004E0EBA">
              <w:rPr>
                <w:rFonts w:ascii="Times New Roman" w:eastAsia="Times New Roman" w:hAnsi="Times New Roman" w:cs="Times New Roman"/>
                <w:sz w:val="20"/>
                <w:szCs w:val="20"/>
                <w:lang w:eastAsia="ru-RU"/>
              </w:rPr>
              <w:t xml:space="preserve"> адаптированным образовательным программам для детей с умственной отсталостью</w:t>
            </w:r>
            <w:r w:rsidRPr="0030368C">
              <w:rPr>
                <w:rFonts w:ascii="Times New Roman" w:eastAsia="Times New Roman" w:hAnsi="Times New Roman" w:cs="Times New Roman"/>
                <w:bCs/>
                <w:iCs/>
                <w:sz w:val="20"/>
                <w:szCs w:val="20"/>
                <w:lang w:eastAsia="ru-RU"/>
              </w:rPr>
              <w:t xml:space="preserve"> на конец</w:t>
            </w:r>
            <w:proofErr w:type="gramEnd"/>
            <w:r w:rsidRPr="0030368C">
              <w:rPr>
                <w:rFonts w:ascii="Times New Roman" w:eastAsia="Times New Roman" w:hAnsi="Times New Roman" w:cs="Times New Roman"/>
                <w:bCs/>
                <w:iCs/>
                <w:sz w:val="20"/>
                <w:szCs w:val="20"/>
                <w:lang w:eastAsia="ru-RU"/>
              </w:rPr>
              <w:t xml:space="preserve"> учебного года;</w:t>
            </w:r>
          </w:p>
          <w:p w:rsidR="0030368C" w:rsidRPr="0030368C" w:rsidRDefault="0030368C" w:rsidP="008A79E4">
            <w:pPr>
              <w:numPr>
                <w:ilvl w:val="0"/>
                <w:numId w:val="15"/>
              </w:numPr>
              <w:spacing w:after="0" w:line="240" w:lineRule="auto"/>
              <w:jc w:val="both"/>
              <w:rPr>
                <w:rFonts w:ascii="Times New Roman" w:eastAsia="Times New Roman" w:hAnsi="Times New Roman" w:cs="Times New Roman"/>
                <w:sz w:val="20"/>
                <w:szCs w:val="20"/>
                <w:lang w:eastAsia="ru-RU"/>
              </w:rPr>
            </w:pPr>
            <w:proofErr w:type="spellStart"/>
            <w:r w:rsidRPr="0030368C">
              <w:rPr>
                <w:rFonts w:ascii="Times New Roman" w:eastAsia="Times New Roman" w:hAnsi="Times New Roman" w:cs="Times New Roman"/>
                <w:sz w:val="20"/>
                <w:szCs w:val="20"/>
                <w:lang w:eastAsia="ru-RU"/>
              </w:rPr>
              <w:t>Сформированность</w:t>
            </w:r>
            <w:proofErr w:type="spellEnd"/>
            <w:r w:rsidRPr="0030368C">
              <w:rPr>
                <w:rFonts w:ascii="Times New Roman" w:eastAsia="Times New Roman" w:hAnsi="Times New Roman" w:cs="Times New Roman"/>
                <w:sz w:val="20"/>
                <w:szCs w:val="20"/>
                <w:lang w:eastAsia="ru-RU"/>
              </w:rPr>
              <w:t xml:space="preserve"> учебных навыков по основным предметам в среднем звене;</w:t>
            </w:r>
          </w:p>
          <w:p w:rsidR="0030368C" w:rsidRPr="0030368C" w:rsidRDefault="0030368C" w:rsidP="008A79E4">
            <w:pPr>
              <w:numPr>
                <w:ilvl w:val="0"/>
                <w:numId w:val="15"/>
              </w:numPr>
              <w:spacing w:after="0" w:line="240" w:lineRule="auto"/>
              <w:jc w:val="both"/>
              <w:rPr>
                <w:rFonts w:ascii="Times New Roman" w:eastAsia="Times New Roman" w:hAnsi="Times New Roman" w:cs="Times New Roman"/>
                <w:sz w:val="20"/>
                <w:szCs w:val="20"/>
                <w:lang w:eastAsia="ru-RU"/>
              </w:rPr>
            </w:pPr>
            <w:r w:rsidRPr="0030368C">
              <w:rPr>
                <w:rFonts w:ascii="Times New Roman" w:eastAsia="Times New Roman" w:hAnsi="Times New Roman" w:cs="Times New Roman"/>
                <w:bCs/>
                <w:iCs/>
                <w:sz w:val="20"/>
                <w:szCs w:val="20"/>
                <w:lang w:eastAsia="ru-RU"/>
              </w:rPr>
              <w:t>Контрольные срезы знаний по русскому языку (письму и развитию речи), математике  (по итогам административных контрольных работ).</w:t>
            </w:r>
          </w:p>
          <w:p w:rsidR="0030368C" w:rsidRPr="0030368C" w:rsidRDefault="0030368C" w:rsidP="008A79E4">
            <w:pPr>
              <w:numPr>
                <w:ilvl w:val="0"/>
                <w:numId w:val="12"/>
              </w:numPr>
              <w:spacing w:before="100" w:beforeAutospacing="1" w:after="100" w:afterAutospacing="1" w:line="240" w:lineRule="auto"/>
              <w:rPr>
                <w:rFonts w:ascii="Times New Roman" w:eastAsia="Times New Roman" w:hAnsi="Times New Roman" w:cs="Times New Roman"/>
                <w:sz w:val="20"/>
                <w:szCs w:val="20"/>
                <w:lang w:eastAsia="ru-RU"/>
              </w:rPr>
            </w:pPr>
            <w:r w:rsidRPr="0030368C">
              <w:rPr>
                <w:rFonts w:ascii="Times New Roman" w:eastAsia="Times New Roman" w:hAnsi="Times New Roman" w:cs="Times New Roman"/>
                <w:b/>
                <w:sz w:val="20"/>
                <w:szCs w:val="20"/>
                <w:lang w:eastAsia="ru-RU"/>
              </w:rPr>
              <w:t xml:space="preserve">Шестой  раздел </w:t>
            </w:r>
            <w:r w:rsidRPr="0030368C">
              <w:rPr>
                <w:rFonts w:ascii="Times New Roman" w:eastAsia="Times New Roman" w:hAnsi="Times New Roman" w:cs="Times New Roman"/>
                <w:sz w:val="20"/>
                <w:szCs w:val="20"/>
                <w:lang w:eastAsia="ru-RU"/>
              </w:rPr>
              <w:t xml:space="preserve"> заполняется педагогом в соответствии с выявленной проблемой, а вторая – одним из специалистов (психологом, дефектологом, логопедом и др.).</w:t>
            </w:r>
          </w:p>
          <w:p w:rsidR="0030368C" w:rsidRPr="0030368C" w:rsidRDefault="0030368C" w:rsidP="008A79E4">
            <w:pPr>
              <w:numPr>
                <w:ilvl w:val="0"/>
                <w:numId w:val="12"/>
              </w:numPr>
              <w:spacing w:before="100" w:beforeAutospacing="1" w:after="100" w:afterAutospacing="1" w:line="240" w:lineRule="auto"/>
              <w:rPr>
                <w:rFonts w:ascii="Times New Roman" w:eastAsia="Times New Roman" w:hAnsi="Times New Roman" w:cs="Times New Roman"/>
                <w:sz w:val="20"/>
                <w:szCs w:val="20"/>
                <w:lang w:eastAsia="ru-RU"/>
              </w:rPr>
            </w:pPr>
            <w:r w:rsidRPr="0030368C">
              <w:rPr>
                <w:rFonts w:ascii="Times New Roman" w:eastAsia="Times New Roman" w:hAnsi="Times New Roman" w:cs="Times New Roman"/>
                <w:b/>
                <w:sz w:val="20"/>
                <w:szCs w:val="20"/>
                <w:lang w:eastAsia="ru-RU"/>
              </w:rPr>
              <w:t>Седьмой раздел</w:t>
            </w:r>
            <w:r w:rsidRPr="0030368C">
              <w:rPr>
                <w:rFonts w:ascii="Times New Roman" w:eastAsia="Times New Roman" w:hAnsi="Times New Roman" w:cs="Times New Roman"/>
                <w:sz w:val="20"/>
                <w:szCs w:val="20"/>
                <w:lang w:eastAsia="ru-RU"/>
              </w:rPr>
              <w:t xml:space="preserve"> заполняется классным руководителем.</w:t>
            </w:r>
          </w:p>
          <w:p w:rsidR="0030368C" w:rsidRPr="0030368C" w:rsidRDefault="0030368C" w:rsidP="0030368C">
            <w:pPr>
              <w:keepNext/>
              <w:spacing w:after="0" w:line="240" w:lineRule="auto"/>
              <w:jc w:val="center"/>
              <w:outlineLvl w:val="0"/>
              <w:rPr>
                <w:rFonts w:ascii="Times New Roman" w:eastAsia="Times New Roman" w:hAnsi="Times New Roman" w:cs="Times New Roman"/>
                <w:kern w:val="36"/>
                <w:sz w:val="20"/>
                <w:szCs w:val="20"/>
                <w:lang w:eastAsia="ru-RU"/>
              </w:rPr>
            </w:pPr>
          </w:p>
        </w:tc>
      </w:tr>
    </w:tbl>
    <w:p w:rsidR="0030368C" w:rsidRPr="0030368C" w:rsidRDefault="0030368C" w:rsidP="0030368C">
      <w:pPr>
        <w:keepNext/>
        <w:spacing w:after="0" w:line="240" w:lineRule="auto"/>
        <w:ind w:left="567" w:firstLine="720"/>
        <w:jc w:val="center"/>
        <w:outlineLvl w:val="0"/>
        <w:rPr>
          <w:rFonts w:ascii="Times New Roman" w:eastAsia="Times New Roman" w:hAnsi="Times New Roman" w:cs="Times New Roman"/>
          <w:kern w:val="36"/>
          <w:sz w:val="28"/>
          <w:szCs w:val="28"/>
          <w:lang w:eastAsia="ru-RU"/>
        </w:rPr>
      </w:pPr>
    </w:p>
    <w:p w:rsidR="0030368C" w:rsidRPr="0030368C" w:rsidRDefault="0030368C" w:rsidP="0030368C">
      <w:pPr>
        <w:keepNext/>
        <w:spacing w:after="0" w:line="240" w:lineRule="auto"/>
        <w:ind w:left="567" w:firstLine="720"/>
        <w:jc w:val="center"/>
        <w:outlineLvl w:val="0"/>
        <w:rPr>
          <w:rFonts w:ascii="Times New Roman" w:eastAsia="Times New Roman" w:hAnsi="Times New Roman" w:cs="Times New Roman"/>
          <w:kern w:val="36"/>
          <w:sz w:val="28"/>
          <w:szCs w:val="28"/>
          <w:lang w:eastAsia="ru-RU"/>
        </w:rPr>
      </w:pPr>
    </w:p>
    <w:p w:rsidR="0030368C" w:rsidRPr="0030368C" w:rsidRDefault="0030368C" w:rsidP="0030368C">
      <w:pPr>
        <w:keepNext/>
        <w:spacing w:after="0" w:line="240" w:lineRule="auto"/>
        <w:ind w:left="567" w:firstLine="720"/>
        <w:jc w:val="center"/>
        <w:outlineLvl w:val="0"/>
        <w:rPr>
          <w:rFonts w:ascii="Times New Roman" w:eastAsia="Times New Roman" w:hAnsi="Times New Roman" w:cs="Times New Roman"/>
          <w:kern w:val="36"/>
          <w:sz w:val="28"/>
          <w:szCs w:val="28"/>
          <w:lang w:eastAsia="ru-RU"/>
        </w:rPr>
      </w:pPr>
    </w:p>
    <w:p w:rsidR="0030368C" w:rsidRPr="0030368C" w:rsidRDefault="0030368C" w:rsidP="0030368C">
      <w:pPr>
        <w:keepNext/>
        <w:spacing w:after="0" w:line="240" w:lineRule="auto"/>
        <w:ind w:left="567" w:firstLine="720"/>
        <w:jc w:val="center"/>
        <w:outlineLvl w:val="0"/>
        <w:rPr>
          <w:rFonts w:ascii="Times New Roman" w:eastAsia="Times New Roman" w:hAnsi="Times New Roman" w:cs="Times New Roman"/>
          <w:kern w:val="36"/>
          <w:sz w:val="28"/>
          <w:szCs w:val="28"/>
          <w:lang w:eastAsia="ru-RU"/>
        </w:rPr>
      </w:pPr>
    </w:p>
    <w:p w:rsidR="0030368C" w:rsidRPr="0030368C" w:rsidRDefault="0030368C" w:rsidP="0030368C">
      <w:pPr>
        <w:keepNext/>
        <w:spacing w:after="0" w:line="240" w:lineRule="auto"/>
        <w:ind w:left="567" w:firstLine="720"/>
        <w:jc w:val="center"/>
        <w:outlineLvl w:val="0"/>
        <w:rPr>
          <w:rFonts w:ascii="Times New Roman" w:eastAsia="Times New Roman" w:hAnsi="Times New Roman" w:cs="Times New Roman"/>
          <w:kern w:val="36"/>
          <w:sz w:val="28"/>
          <w:szCs w:val="28"/>
          <w:lang w:eastAsia="ru-RU"/>
        </w:rPr>
      </w:pPr>
    </w:p>
    <w:p w:rsidR="0030368C" w:rsidRPr="0030368C" w:rsidRDefault="0030368C" w:rsidP="0030368C">
      <w:pPr>
        <w:keepNext/>
        <w:spacing w:after="0" w:line="240" w:lineRule="auto"/>
        <w:ind w:left="567" w:firstLine="720"/>
        <w:jc w:val="center"/>
        <w:outlineLvl w:val="0"/>
        <w:rPr>
          <w:rFonts w:ascii="Times New Roman" w:eastAsia="Times New Roman" w:hAnsi="Times New Roman" w:cs="Times New Roman"/>
          <w:kern w:val="36"/>
          <w:sz w:val="28"/>
          <w:szCs w:val="28"/>
          <w:lang w:eastAsia="ru-RU"/>
        </w:rPr>
      </w:pPr>
    </w:p>
    <w:p w:rsidR="0030368C" w:rsidRPr="0030368C" w:rsidRDefault="0030368C" w:rsidP="0030368C">
      <w:pPr>
        <w:spacing w:after="0" w:line="240" w:lineRule="auto"/>
        <w:rPr>
          <w:rFonts w:ascii="Times New Roman" w:eastAsia="Times New Roman" w:hAnsi="Times New Roman" w:cs="Times New Roman"/>
          <w:b/>
          <w:bCs/>
          <w:sz w:val="20"/>
          <w:szCs w:val="20"/>
          <w:lang w:eastAsia="ru-RU"/>
        </w:rPr>
      </w:pPr>
    </w:p>
    <w:p w:rsidR="0030368C" w:rsidRPr="0030368C" w:rsidRDefault="0030368C" w:rsidP="0030368C">
      <w:pPr>
        <w:spacing w:after="0" w:line="240" w:lineRule="auto"/>
        <w:jc w:val="center"/>
        <w:rPr>
          <w:rFonts w:ascii="Times New Roman" w:eastAsia="Times New Roman" w:hAnsi="Times New Roman" w:cs="Times New Roman"/>
          <w:sz w:val="24"/>
          <w:szCs w:val="24"/>
          <w:lang w:eastAsia="ru-RU"/>
        </w:rPr>
      </w:pPr>
    </w:p>
    <w:p w:rsidR="0030368C" w:rsidRPr="0030368C" w:rsidRDefault="0030368C" w:rsidP="0030368C">
      <w:pPr>
        <w:spacing w:after="0" w:line="240" w:lineRule="auto"/>
        <w:jc w:val="center"/>
        <w:rPr>
          <w:rFonts w:ascii="Times New Roman" w:eastAsia="Times New Roman" w:hAnsi="Times New Roman" w:cs="Times New Roman"/>
          <w:sz w:val="24"/>
          <w:szCs w:val="24"/>
          <w:lang w:eastAsia="ru-RU"/>
        </w:rPr>
      </w:pPr>
    </w:p>
    <w:p w:rsidR="0030368C" w:rsidRPr="0030368C" w:rsidRDefault="0030368C" w:rsidP="0030368C">
      <w:pPr>
        <w:spacing w:after="0" w:line="240" w:lineRule="auto"/>
        <w:jc w:val="center"/>
        <w:rPr>
          <w:rFonts w:ascii="Times New Roman" w:eastAsia="Times New Roman" w:hAnsi="Times New Roman" w:cs="Times New Roman"/>
          <w:sz w:val="24"/>
          <w:szCs w:val="24"/>
          <w:lang w:eastAsia="ru-RU"/>
        </w:rPr>
      </w:pPr>
    </w:p>
    <w:p w:rsidR="0030368C" w:rsidRPr="0030368C" w:rsidRDefault="0030368C" w:rsidP="0030368C">
      <w:pPr>
        <w:spacing w:after="0" w:line="240" w:lineRule="auto"/>
        <w:jc w:val="center"/>
        <w:rPr>
          <w:rFonts w:ascii="Times New Roman" w:eastAsia="Times New Roman" w:hAnsi="Times New Roman" w:cs="Times New Roman"/>
          <w:sz w:val="24"/>
          <w:szCs w:val="24"/>
          <w:lang w:eastAsia="ru-RU"/>
        </w:rPr>
      </w:pPr>
    </w:p>
    <w:p w:rsidR="0030368C" w:rsidRPr="0030368C" w:rsidRDefault="0030368C" w:rsidP="0030368C">
      <w:pPr>
        <w:spacing w:after="0" w:line="240" w:lineRule="auto"/>
        <w:jc w:val="center"/>
        <w:rPr>
          <w:rFonts w:ascii="Times New Roman" w:eastAsia="Times New Roman" w:hAnsi="Times New Roman" w:cs="Times New Roman"/>
          <w:sz w:val="24"/>
          <w:szCs w:val="24"/>
          <w:lang w:eastAsia="ru-RU"/>
        </w:rPr>
      </w:pPr>
    </w:p>
    <w:p w:rsidR="0030368C" w:rsidRPr="0030368C" w:rsidRDefault="0030368C" w:rsidP="0030368C">
      <w:pPr>
        <w:spacing w:after="0" w:line="240" w:lineRule="auto"/>
        <w:jc w:val="center"/>
        <w:rPr>
          <w:rFonts w:ascii="Times New Roman" w:eastAsia="Times New Roman" w:hAnsi="Times New Roman" w:cs="Times New Roman"/>
          <w:sz w:val="24"/>
          <w:szCs w:val="24"/>
          <w:lang w:eastAsia="ru-RU"/>
        </w:rPr>
      </w:pPr>
    </w:p>
    <w:p w:rsidR="0030368C" w:rsidRPr="0030368C" w:rsidRDefault="0030368C" w:rsidP="0030368C">
      <w:pPr>
        <w:spacing w:after="0" w:line="240" w:lineRule="auto"/>
        <w:jc w:val="center"/>
        <w:rPr>
          <w:rFonts w:ascii="Times New Roman" w:eastAsia="Times New Roman" w:hAnsi="Times New Roman" w:cs="Times New Roman"/>
          <w:sz w:val="24"/>
          <w:szCs w:val="24"/>
          <w:lang w:eastAsia="ru-RU"/>
        </w:rPr>
      </w:pPr>
    </w:p>
    <w:p w:rsidR="0030368C" w:rsidRPr="0030368C" w:rsidRDefault="0030368C" w:rsidP="0030368C">
      <w:pPr>
        <w:spacing w:after="0" w:line="240" w:lineRule="auto"/>
        <w:jc w:val="center"/>
        <w:rPr>
          <w:rFonts w:ascii="Times New Roman" w:eastAsia="Times New Roman" w:hAnsi="Times New Roman" w:cs="Times New Roman"/>
          <w:sz w:val="24"/>
          <w:szCs w:val="24"/>
          <w:lang w:eastAsia="ru-RU"/>
        </w:rPr>
      </w:pPr>
    </w:p>
    <w:p w:rsidR="0030368C" w:rsidRPr="0030368C" w:rsidRDefault="0030368C" w:rsidP="0030368C">
      <w:pPr>
        <w:spacing w:after="0" w:line="240" w:lineRule="auto"/>
        <w:jc w:val="center"/>
        <w:rPr>
          <w:rFonts w:ascii="Times New Roman" w:eastAsia="Times New Roman" w:hAnsi="Times New Roman" w:cs="Times New Roman"/>
          <w:sz w:val="24"/>
          <w:szCs w:val="24"/>
          <w:lang w:eastAsia="ru-RU"/>
        </w:rPr>
      </w:pPr>
    </w:p>
    <w:p w:rsidR="0030368C" w:rsidRPr="0030368C" w:rsidRDefault="0030368C" w:rsidP="0030368C">
      <w:pPr>
        <w:spacing w:after="0" w:line="240" w:lineRule="auto"/>
        <w:ind w:left="1440"/>
        <w:jc w:val="center"/>
        <w:rPr>
          <w:rFonts w:ascii="Times New Roman" w:eastAsia="Times New Roman" w:hAnsi="Times New Roman" w:cs="Times New Roman"/>
          <w:sz w:val="24"/>
          <w:szCs w:val="24"/>
          <w:lang w:eastAsia="ru-RU"/>
        </w:rPr>
      </w:pPr>
    </w:p>
    <w:p w:rsidR="0030368C" w:rsidRPr="0030368C" w:rsidRDefault="0030368C" w:rsidP="0030368C">
      <w:pPr>
        <w:spacing w:after="0" w:line="240" w:lineRule="auto"/>
        <w:ind w:left="1440"/>
        <w:rPr>
          <w:rFonts w:ascii="Times New Roman" w:eastAsia="Times New Roman" w:hAnsi="Times New Roman" w:cs="Times New Roman"/>
          <w:sz w:val="24"/>
          <w:szCs w:val="24"/>
          <w:lang w:eastAsia="ru-RU"/>
        </w:rPr>
      </w:pPr>
    </w:p>
    <w:p w:rsidR="0030368C" w:rsidRPr="0030368C" w:rsidRDefault="0030368C" w:rsidP="0030368C">
      <w:pPr>
        <w:spacing w:after="0" w:line="240" w:lineRule="auto"/>
        <w:ind w:left="1440"/>
        <w:rPr>
          <w:rFonts w:ascii="Times New Roman" w:eastAsia="Times New Roman" w:hAnsi="Times New Roman" w:cs="Times New Roman"/>
          <w:sz w:val="24"/>
          <w:szCs w:val="24"/>
          <w:lang w:eastAsia="ru-RU"/>
        </w:rPr>
      </w:pPr>
    </w:p>
    <w:p w:rsidR="0030368C" w:rsidRPr="0030368C" w:rsidRDefault="0030368C" w:rsidP="0030368C">
      <w:pPr>
        <w:spacing w:after="0" w:line="240" w:lineRule="auto"/>
        <w:ind w:left="1440"/>
        <w:rPr>
          <w:rFonts w:ascii="Times New Roman" w:eastAsia="Times New Roman" w:hAnsi="Times New Roman" w:cs="Times New Roman"/>
          <w:sz w:val="24"/>
          <w:szCs w:val="24"/>
          <w:lang w:eastAsia="ru-RU"/>
        </w:rPr>
      </w:pPr>
    </w:p>
    <w:p w:rsidR="0030368C" w:rsidRPr="0030368C" w:rsidRDefault="0030368C" w:rsidP="0030368C">
      <w:pPr>
        <w:spacing w:after="0" w:line="240" w:lineRule="auto"/>
        <w:ind w:left="1440"/>
        <w:rPr>
          <w:rFonts w:ascii="Times New Roman" w:eastAsia="Times New Roman" w:hAnsi="Times New Roman" w:cs="Times New Roman"/>
          <w:sz w:val="24"/>
          <w:szCs w:val="24"/>
          <w:lang w:eastAsia="ru-RU"/>
        </w:rPr>
      </w:pPr>
    </w:p>
    <w:p w:rsidR="0030368C" w:rsidRPr="0030368C" w:rsidRDefault="0030368C" w:rsidP="0030368C">
      <w:pPr>
        <w:spacing w:after="0" w:line="240" w:lineRule="auto"/>
        <w:ind w:left="1440"/>
        <w:rPr>
          <w:rFonts w:ascii="Times New Roman" w:eastAsia="Times New Roman" w:hAnsi="Times New Roman" w:cs="Times New Roman"/>
          <w:sz w:val="24"/>
          <w:szCs w:val="24"/>
          <w:lang w:eastAsia="ru-RU"/>
        </w:rPr>
      </w:pPr>
    </w:p>
    <w:p w:rsidR="0030368C" w:rsidRPr="0030368C" w:rsidRDefault="0030368C" w:rsidP="0030368C">
      <w:pPr>
        <w:spacing w:after="0" w:line="240" w:lineRule="auto"/>
        <w:ind w:left="1440"/>
        <w:rPr>
          <w:rFonts w:ascii="Times New Roman" w:eastAsia="Times New Roman" w:hAnsi="Times New Roman" w:cs="Times New Roman"/>
          <w:sz w:val="24"/>
          <w:szCs w:val="24"/>
          <w:lang w:eastAsia="ru-RU"/>
        </w:rPr>
      </w:pPr>
    </w:p>
    <w:p w:rsidR="0030368C" w:rsidRPr="0030368C" w:rsidRDefault="0030368C" w:rsidP="0030368C">
      <w:pPr>
        <w:spacing w:after="0" w:line="240" w:lineRule="auto"/>
        <w:ind w:left="1440"/>
        <w:rPr>
          <w:rFonts w:ascii="Times New Roman" w:eastAsia="Times New Roman" w:hAnsi="Times New Roman" w:cs="Times New Roman"/>
          <w:sz w:val="24"/>
          <w:szCs w:val="24"/>
          <w:lang w:eastAsia="ru-RU"/>
        </w:rPr>
      </w:pPr>
    </w:p>
    <w:p w:rsidR="0030368C" w:rsidRPr="0030368C" w:rsidRDefault="0030368C" w:rsidP="0030368C">
      <w:pPr>
        <w:spacing w:after="0" w:line="240" w:lineRule="auto"/>
        <w:ind w:left="1440"/>
        <w:rPr>
          <w:rFonts w:ascii="Times New Roman" w:eastAsia="Times New Roman" w:hAnsi="Times New Roman" w:cs="Times New Roman"/>
          <w:sz w:val="24"/>
          <w:szCs w:val="24"/>
          <w:lang w:eastAsia="ru-RU"/>
        </w:rPr>
      </w:pPr>
    </w:p>
    <w:p w:rsidR="0030368C" w:rsidRPr="0030368C" w:rsidRDefault="0030368C" w:rsidP="0030368C">
      <w:pPr>
        <w:spacing w:after="0" w:line="240" w:lineRule="auto"/>
        <w:ind w:left="1440"/>
        <w:rPr>
          <w:rFonts w:ascii="Times New Roman" w:eastAsia="Times New Roman" w:hAnsi="Times New Roman" w:cs="Times New Roman"/>
          <w:sz w:val="24"/>
          <w:szCs w:val="24"/>
          <w:lang w:eastAsia="ru-RU"/>
        </w:rPr>
      </w:pPr>
    </w:p>
    <w:p w:rsidR="0030368C" w:rsidRPr="0030368C" w:rsidRDefault="0030368C" w:rsidP="0030368C">
      <w:pPr>
        <w:spacing w:after="0" w:line="240" w:lineRule="auto"/>
        <w:ind w:left="1440"/>
        <w:rPr>
          <w:rFonts w:ascii="Times New Roman" w:eastAsia="Times New Roman" w:hAnsi="Times New Roman" w:cs="Times New Roman"/>
          <w:sz w:val="24"/>
          <w:szCs w:val="24"/>
          <w:lang w:eastAsia="ru-RU"/>
        </w:rPr>
      </w:pPr>
    </w:p>
    <w:p w:rsidR="0030368C" w:rsidRPr="0030368C" w:rsidRDefault="0030368C" w:rsidP="0030368C">
      <w:pPr>
        <w:spacing w:after="0" w:line="240" w:lineRule="auto"/>
        <w:ind w:left="1440"/>
        <w:rPr>
          <w:rFonts w:ascii="Times New Roman" w:eastAsia="Times New Roman" w:hAnsi="Times New Roman" w:cs="Times New Roman"/>
          <w:sz w:val="24"/>
          <w:szCs w:val="24"/>
          <w:lang w:eastAsia="ru-RU"/>
        </w:rPr>
      </w:pPr>
    </w:p>
    <w:p w:rsidR="0030368C" w:rsidRPr="0030368C" w:rsidRDefault="0030368C" w:rsidP="0030368C">
      <w:pPr>
        <w:spacing w:after="0" w:line="240" w:lineRule="auto"/>
        <w:ind w:left="1440"/>
        <w:rPr>
          <w:rFonts w:ascii="Times New Roman" w:eastAsia="Times New Roman" w:hAnsi="Times New Roman" w:cs="Times New Roman"/>
          <w:sz w:val="24"/>
          <w:szCs w:val="24"/>
          <w:lang w:eastAsia="ru-RU"/>
        </w:rPr>
      </w:pPr>
    </w:p>
    <w:p w:rsidR="0030368C" w:rsidRPr="0030368C" w:rsidRDefault="0030368C" w:rsidP="0030368C">
      <w:pPr>
        <w:spacing w:after="0" w:line="240" w:lineRule="auto"/>
        <w:ind w:left="1440"/>
        <w:rPr>
          <w:rFonts w:ascii="Times New Roman" w:eastAsia="Times New Roman" w:hAnsi="Times New Roman" w:cs="Times New Roman"/>
          <w:sz w:val="24"/>
          <w:szCs w:val="24"/>
          <w:lang w:eastAsia="ru-RU"/>
        </w:rPr>
      </w:pPr>
    </w:p>
    <w:p w:rsidR="0030368C" w:rsidRPr="0030368C" w:rsidRDefault="0030368C" w:rsidP="0030368C">
      <w:pPr>
        <w:spacing w:after="0" w:line="240" w:lineRule="auto"/>
        <w:ind w:left="1440"/>
        <w:rPr>
          <w:rFonts w:ascii="Times New Roman" w:eastAsia="Times New Roman" w:hAnsi="Times New Roman" w:cs="Times New Roman"/>
          <w:sz w:val="24"/>
          <w:szCs w:val="24"/>
          <w:lang w:eastAsia="ru-RU"/>
        </w:rPr>
      </w:pPr>
    </w:p>
    <w:p w:rsidR="0030368C" w:rsidRPr="0030368C" w:rsidRDefault="0030368C" w:rsidP="0030368C">
      <w:pPr>
        <w:spacing w:after="0" w:line="240" w:lineRule="auto"/>
        <w:ind w:left="1440"/>
        <w:rPr>
          <w:rFonts w:ascii="Times New Roman" w:eastAsia="Times New Roman" w:hAnsi="Times New Roman" w:cs="Times New Roman"/>
          <w:sz w:val="24"/>
          <w:szCs w:val="24"/>
          <w:lang w:eastAsia="ru-RU"/>
        </w:rPr>
      </w:pPr>
    </w:p>
    <w:p w:rsidR="0030368C" w:rsidRPr="0030368C" w:rsidRDefault="0030368C" w:rsidP="0030368C">
      <w:pPr>
        <w:spacing w:after="0" w:line="240" w:lineRule="auto"/>
        <w:ind w:left="1440"/>
        <w:rPr>
          <w:rFonts w:ascii="Times New Roman" w:eastAsia="Times New Roman" w:hAnsi="Times New Roman" w:cs="Times New Roman"/>
          <w:sz w:val="24"/>
          <w:szCs w:val="24"/>
          <w:lang w:eastAsia="ru-RU"/>
        </w:rPr>
      </w:pPr>
    </w:p>
    <w:p w:rsidR="0030368C" w:rsidRPr="0030368C" w:rsidRDefault="0030368C" w:rsidP="0030368C">
      <w:pPr>
        <w:spacing w:after="0" w:line="240" w:lineRule="auto"/>
        <w:ind w:left="1440"/>
        <w:rPr>
          <w:rFonts w:ascii="Times New Roman" w:eastAsia="Times New Roman" w:hAnsi="Times New Roman" w:cs="Times New Roman"/>
          <w:sz w:val="24"/>
          <w:szCs w:val="24"/>
          <w:lang w:eastAsia="ru-RU"/>
        </w:rPr>
      </w:pPr>
    </w:p>
    <w:p w:rsidR="00873253" w:rsidRDefault="00873253"/>
    <w:sectPr w:rsidR="00873253" w:rsidSect="006B0236">
      <w:pgSz w:w="16838" w:h="11906" w:orient="landscape"/>
      <w:pgMar w:top="709"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0E"/>
      </v:shape>
    </w:pict>
  </w:numPicBullet>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4">
    <w:nsid w:val="00000009"/>
    <w:multiLevelType w:val="singleLevel"/>
    <w:tmpl w:val="00000009"/>
    <w:name w:val="WW8Num10"/>
    <w:lvl w:ilvl="0">
      <w:start w:val="1"/>
      <w:numFmt w:val="bullet"/>
      <w:lvlText w:val=""/>
      <w:lvlJc w:val="left"/>
      <w:pPr>
        <w:tabs>
          <w:tab w:val="num" w:pos="0"/>
        </w:tabs>
        <w:ind w:left="720" w:hanging="360"/>
      </w:pPr>
      <w:rPr>
        <w:rFonts w:ascii="Symbol" w:hAnsi="Symbol"/>
      </w:rPr>
    </w:lvl>
  </w:abstractNum>
  <w:abstractNum w:abstractNumId="5">
    <w:nsid w:val="0000000A"/>
    <w:multiLevelType w:val="singleLevel"/>
    <w:tmpl w:val="0000000A"/>
    <w:name w:val="WW8Num14"/>
    <w:lvl w:ilvl="0">
      <w:numFmt w:val="bullet"/>
      <w:lvlText w:val="-"/>
      <w:lvlJc w:val="left"/>
      <w:pPr>
        <w:tabs>
          <w:tab w:val="num" w:pos="720"/>
        </w:tabs>
        <w:ind w:left="720" w:hanging="360"/>
      </w:pPr>
      <w:rPr>
        <w:rFonts w:ascii="Times New Roman" w:hAnsi="Times New Roman" w:cs="Times New Roman"/>
      </w:rPr>
    </w:lvl>
  </w:abstractNum>
  <w:abstractNum w:abstractNumId="6">
    <w:nsid w:val="0000000D"/>
    <w:multiLevelType w:val="singleLevel"/>
    <w:tmpl w:val="0000000D"/>
    <w:name w:val="WW8Num18"/>
    <w:lvl w:ilvl="0">
      <w:start w:val="1"/>
      <w:numFmt w:val="bullet"/>
      <w:lvlText w:val=""/>
      <w:lvlJc w:val="left"/>
      <w:pPr>
        <w:tabs>
          <w:tab w:val="num" w:pos="0"/>
        </w:tabs>
        <w:ind w:left="720" w:hanging="360"/>
      </w:pPr>
      <w:rPr>
        <w:rFonts w:ascii="Symbol" w:hAnsi="Symbol"/>
      </w:rPr>
    </w:lvl>
  </w:abstractNum>
  <w:abstractNum w:abstractNumId="7">
    <w:nsid w:val="0000000F"/>
    <w:multiLevelType w:val="singleLevel"/>
    <w:tmpl w:val="0000000F"/>
    <w:name w:val="WW8Num20"/>
    <w:lvl w:ilvl="0">
      <w:start w:val="1"/>
      <w:numFmt w:val="bullet"/>
      <w:lvlText w:val=""/>
      <w:lvlJc w:val="left"/>
      <w:pPr>
        <w:tabs>
          <w:tab w:val="num" w:pos="0"/>
        </w:tabs>
        <w:ind w:left="720" w:hanging="360"/>
      </w:pPr>
      <w:rPr>
        <w:rFonts w:ascii="Symbol" w:hAnsi="Symbol"/>
      </w:rPr>
    </w:lvl>
  </w:abstractNum>
  <w:abstractNum w:abstractNumId="8">
    <w:nsid w:val="00000011"/>
    <w:multiLevelType w:val="singleLevel"/>
    <w:tmpl w:val="00000011"/>
    <w:name w:val="WW8Num22"/>
    <w:lvl w:ilvl="0">
      <w:start w:val="1"/>
      <w:numFmt w:val="bullet"/>
      <w:lvlText w:val=""/>
      <w:lvlJc w:val="left"/>
      <w:pPr>
        <w:tabs>
          <w:tab w:val="num" w:pos="0"/>
        </w:tabs>
        <w:ind w:left="720" w:hanging="360"/>
      </w:pPr>
      <w:rPr>
        <w:rFonts w:ascii="Symbol" w:hAnsi="Symbol"/>
      </w:rPr>
    </w:lvl>
  </w:abstractNum>
  <w:abstractNum w:abstractNumId="9">
    <w:nsid w:val="00000012"/>
    <w:multiLevelType w:val="singleLevel"/>
    <w:tmpl w:val="00000012"/>
    <w:name w:val="WW8Num23"/>
    <w:lvl w:ilvl="0">
      <w:start w:val="1"/>
      <w:numFmt w:val="bullet"/>
      <w:lvlText w:val=""/>
      <w:lvlJc w:val="left"/>
      <w:pPr>
        <w:tabs>
          <w:tab w:val="num" w:pos="0"/>
        </w:tabs>
        <w:ind w:left="720" w:hanging="360"/>
      </w:pPr>
      <w:rPr>
        <w:rFonts w:ascii="Symbol" w:hAnsi="Symbol"/>
      </w:rPr>
    </w:lvl>
  </w:abstractNum>
  <w:abstractNum w:abstractNumId="10">
    <w:nsid w:val="00000013"/>
    <w:multiLevelType w:val="singleLevel"/>
    <w:tmpl w:val="00000013"/>
    <w:name w:val="WW8Num24"/>
    <w:lvl w:ilvl="0">
      <w:start w:val="1"/>
      <w:numFmt w:val="bullet"/>
      <w:lvlText w:val=""/>
      <w:lvlJc w:val="left"/>
      <w:pPr>
        <w:tabs>
          <w:tab w:val="num" w:pos="0"/>
        </w:tabs>
        <w:ind w:left="720" w:hanging="360"/>
      </w:pPr>
      <w:rPr>
        <w:rFonts w:ascii="Symbol" w:hAnsi="Symbol"/>
      </w:rPr>
    </w:lvl>
  </w:abstractNum>
  <w:abstractNum w:abstractNumId="11">
    <w:nsid w:val="00000014"/>
    <w:multiLevelType w:val="singleLevel"/>
    <w:tmpl w:val="00000014"/>
    <w:name w:val="WW8Num25"/>
    <w:lvl w:ilvl="0">
      <w:start w:val="1"/>
      <w:numFmt w:val="bullet"/>
      <w:lvlText w:val=""/>
      <w:lvlJc w:val="left"/>
      <w:pPr>
        <w:tabs>
          <w:tab w:val="num" w:pos="0"/>
        </w:tabs>
        <w:ind w:left="720" w:hanging="360"/>
      </w:pPr>
      <w:rPr>
        <w:rFonts w:ascii="Symbol" w:hAnsi="Symbol"/>
      </w:rPr>
    </w:lvl>
  </w:abstractNum>
  <w:abstractNum w:abstractNumId="12">
    <w:nsid w:val="130859A5"/>
    <w:multiLevelType w:val="hybridMultilevel"/>
    <w:tmpl w:val="A03215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A036FE"/>
    <w:multiLevelType w:val="hybridMultilevel"/>
    <w:tmpl w:val="D8AA6BE2"/>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1C3434CF"/>
    <w:multiLevelType w:val="hybridMultilevel"/>
    <w:tmpl w:val="51D6FF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2D0B6D"/>
    <w:multiLevelType w:val="hybridMultilevel"/>
    <w:tmpl w:val="02303C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103422"/>
    <w:multiLevelType w:val="hybridMultilevel"/>
    <w:tmpl w:val="86C6C548"/>
    <w:lvl w:ilvl="0" w:tplc="E334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741CA7"/>
    <w:multiLevelType w:val="hybridMultilevel"/>
    <w:tmpl w:val="D6A86230"/>
    <w:lvl w:ilvl="0" w:tplc="04190001">
      <w:start w:val="1"/>
      <w:numFmt w:val="bullet"/>
      <w:lvlText w:val=""/>
      <w:lvlJc w:val="left"/>
      <w:pPr>
        <w:ind w:left="7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99D08B0"/>
    <w:multiLevelType w:val="hybridMultilevel"/>
    <w:tmpl w:val="0424544A"/>
    <w:lvl w:ilvl="0" w:tplc="E334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791C59"/>
    <w:multiLevelType w:val="hybridMultilevel"/>
    <w:tmpl w:val="9E5E2B74"/>
    <w:lvl w:ilvl="0" w:tplc="892261A4">
      <w:start w:val="1"/>
      <w:numFmt w:val="decimal"/>
      <w:lvlText w:val="%1."/>
      <w:lvlJc w:val="left"/>
      <w:pPr>
        <w:ind w:left="750" w:hanging="360"/>
      </w:pPr>
      <w:rPr>
        <w:i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0">
    <w:nsid w:val="3C8920B8"/>
    <w:multiLevelType w:val="hybridMultilevel"/>
    <w:tmpl w:val="E83846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70706C"/>
    <w:multiLevelType w:val="hybridMultilevel"/>
    <w:tmpl w:val="83F6E476"/>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0A83201"/>
    <w:multiLevelType w:val="hybridMultilevel"/>
    <w:tmpl w:val="025243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A51514"/>
    <w:multiLevelType w:val="hybridMultilevel"/>
    <w:tmpl w:val="B6A442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1228CA"/>
    <w:multiLevelType w:val="hybridMultilevel"/>
    <w:tmpl w:val="34D0800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E419C3"/>
    <w:multiLevelType w:val="hybridMultilevel"/>
    <w:tmpl w:val="E7ECEBD6"/>
    <w:lvl w:ilvl="0" w:tplc="E334D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137E9E"/>
    <w:multiLevelType w:val="hybridMultilevel"/>
    <w:tmpl w:val="83942B52"/>
    <w:lvl w:ilvl="0" w:tplc="E334D162">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9"/>
  </w:num>
  <w:num w:numId="6">
    <w:abstractNumId w:val="23"/>
  </w:num>
  <w:num w:numId="7">
    <w:abstractNumId w:val="22"/>
  </w:num>
  <w:num w:numId="8">
    <w:abstractNumId w:val="14"/>
  </w:num>
  <w:num w:numId="9">
    <w:abstractNumId w:val="15"/>
  </w:num>
  <w:num w:numId="10">
    <w:abstractNumId w:val="26"/>
  </w:num>
  <w:num w:numId="11">
    <w:abstractNumId w:val="20"/>
  </w:num>
  <w:num w:numId="12">
    <w:abstractNumId w:val="12"/>
  </w:num>
  <w:num w:numId="13">
    <w:abstractNumId w:val="18"/>
  </w:num>
  <w:num w:numId="14">
    <w:abstractNumId w:val="25"/>
  </w:num>
  <w:num w:numId="1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71"/>
    <w:rsid w:val="00050AF1"/>
    <w:rsid w:val="000B093D"/>
    <w:rsid w:val="002A0A83"/>
    <w:rsid w:val="002A6072"/>
    <w:rsid w:val="002B20FE"/>
    <w:rsid w:val="002D0443"/>
    <w:rsid w:val="0030368C"/>
    <w:rsid w:val="0042284B"/>
    <w:rsid w:val="004E0EBA"/>
    <w:rsid w:val="006003E2"/>
    <w:rsid w:val="00642D73"/>
    <w:rsid w:val="006B0236"/>
    <w:rsid w:val="006C7C71"/>
    <w:rsid w:val="00745460"/>
    <w:rsid w:val="007A4941"/>
    <w:rsid w:val="00873253"/>
    <w:rsid w:val="008A79E4"/>
    <w:rsid w:val="009604C3"/>
    <w:rsid w:val="00A05A0E"/>
    <w:rsid w:val="00A430D2"/>
    <w:rsid w:val="00C53997"/>
    <w:rsid w:val="00C80DB9"/>
    <w:rsid w:val="00EB182E"/>
    <w:rsid w:val="00EB7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0368C"/>
    <w:pPr>
      <w:keepNext/>
      <w:spacing w:after="0" w:line="240" w:lineRule="auto"/>
      <w:ind w:left="567" w:firstLine="720"/>
      <w:jc w:val="right"/>
      <w:outlineLvl w:val="0"/>
    </w:pPr>
    <w:rPr>
      <w:rFonts w:ascii="Times New Roman" w:eastAsia="Times New Roman" w:hAnsi="Times New Roman" w:cs="Times New Roman"/>
      <w:kern w:val="36"/>
      <w:sz w:val="28"/>
      <w:szCs w:val="28"/>
      <w:lang w:eastAsia="ru-RU"/>
    </w:rPr>
  </w:style>
  <w:style w:type="paragraph" w:styleId="2">
    <w:name w:val="heading 2"/>
    <w:basedOn w:val="a"/>
    <w:link w:val="20"/>
    <w:qFormat/>
    <w:rsid w:val="0030368C"/>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link w:val="30"/>
    <w:qFormat/>
    <w:rsid w:val="0030368C"/>
    <w:pPr>
      <w:keepNext/>
      <w:spacing w:after="0" w:line="240" w:lineRule="auto"/>
      <w:ind w:firstLine="708"/>
      <w:jc w:val="center"/>
      <w:outlineLvl w:val="2"/>
    </w:pPr>
    <w:rPr>
      <w:rFonts w:ascii="Times New Roman" w:eastAsia="Times New Roman" w:hAnsi="Times New Roman" w:cs="Times New Roman"/>
      <w:b/>
      <w:bCs/>
      <w:sz w:val="28"/>
      <w:szCs w:val="28"/>
      <w:lang w:eastAsia="ru-RU"/>
    </w:rPr>
  </w:style>
  <w:style w:type="paragraph" w:styleId="4">
    <w:name w:val="heading 4"/>
    <w:basedOn w:val="a"/>
    <w:link w:val="40"/>
    <w:qFormat/>
    <w:rsid w:val="0030368C"/>
    <w:pPr>
      <w:keepNext/>
      <w:spacing w:after="0" w:line="240" w:lineRule="auto"/>
      <w:jc w:val="center"/>
      <w:outlineLvl w:val="3"/>
    </w:pPr>
    <w:rPr>
      <w:rFonts w:ascii="Times New Roman" w:eastAsia="Times New Roman" w:hAnsi="Times New Roman" w:cs="Times New Roman"/>
      <w:i/>
      <w:iCs/>
      <w:sz w:val="28"/>
      <w:szCs w:val="28"/>
      <w:lang w:eastAsia="ru-RU"/>
    </w:rPr>
  </w:style>
  <w:style w:type="paragraph" w:styleId="5">
    <w:name w:val="heading 5"/>
    <w:basedOn w:val="a"/>
    <w:next w:val="a"/>
    <w:link w:val="50"/>
    <w:qFormat/>
    <w:rsid w:val="0030368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0368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30368C"/>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368C"/>
    <w:rPr>
      <w:rFonts w:ascii="Times New Roman" w:eastAsia="Times New Roman" w:hAnsi="Times New Roman" w:cs="Times New Roman"/>
      <w:kern w:val="36"/>
      <w:sz w:val="28"/>
      <w:szCs w:val="28"/>
      <w:lang w:eastAsia="ru-RU"/>
    </w:rPr>
  </w:style>
  <w:style w:type="character" w:customStyle="1" w:styleId="20">
    <w:name w:val="Заголовок 2 Знак"/>
    <w:basedOn w:val="a0"/>
    <w:link w:val="2"/>
    <w:rsid w:val="0030368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30368C"/>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30368C"/>
    <w:rPr>
      <w:rFonts w:ascii="Times New Roman" w:eastAsia="Times New Roman" w:hAnsi="Times New Roman" w:cs="Times New Roman"/>
      <w:i/>
      <w:iCs/>
      <w:sz w:val="28"/>
      <w:szCs w:val="28"/>
      <w:lang w:eastAsia="ru-RU"/>
    </w:rPr>
  </w:style>
  <w:style w:type="character" w:customStyle="1" w:styleId="50">
    <w:name w:val="Заголовок 5 Знак"/>
    <w:basedOn w:val="a0"/>
    <w:link w:val="5"/>
    <w:rsid w:val="0030368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0368C"/>
    <w:rPr>
      <w:rFonts w:ascii="Times New Roman" w:eastAsia="Times New Roman" w:hAnsi="Times New Roman" w:cs="Times New Roman"/>
      <w:b/>
      <w:bCs/>
      <w:lang w:eastAsia="ru-RU"/>
    </w:rPr>
  </w:style>
  <w:style w:type="character" w:customStyle="1" w:styleId="70">
    <w:name w:val="Заголовок 7 Знак"/>
    <w:basedOn w:val="a0"/>
    <w:link w:val="7"/>
    <w:rsid w:val="0030368C"/>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30368C"/>
  </w:style>
  <w:style w:type="table" w:styleId="a3">
    <w:name w:val="Table Grid"/>
    <w:basedOn w:val="a1"/>
    <w:rsid w:val="0030368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30368C"/>
    <w:pPr>
      <w:spacing w:after="0" w:line="240" w:lineRule="auto"/>
      <w:ind w:firstLine="450"/>
    </w:pPr>
    <w:rPr>
      <w:rFonts w:ascii="Arial" w:eastAsia="Times New Roman" w:hAnsi="Arial" w:cs="Arial"/>
      <w:sz w:val="24"/>
      <w:szCs w:val="24"/>
      <w:lang w:eastAsia="ru-RU"/>
    </w:rPr>
  </w:style>
  <w:style w:type="paragraph" w:styleId="a5">
    <w:name w:val="Body Text"/>
    <w:basedOn w:val="a"/>
    <w:link w:val="a6"/>
    <w:rsid w:val="0030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30368C"/>
    <w:rPr>
      <w:rFonts w:ascii="Times New Roman" w:eastAsia="Times New Roman" w:hAnsi="Times New Roman" w:cs="Times New Roman"/>
      <w:sz w:val="24"/>
      <w:szCs w:val="24"/>
      <w:lang w:eastAsia="ru-RU"/>
    </w:rPr>
  </w:style>
  <w:style w:type="paragraph" w:styleId="a7">
    <w:name w:val="header"/>
    <w:basedOn w:val="a"/>
    <w:link w:val="a8"/>
    <w:rsid w:val="0030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30368C"/>
    <w:rPr>
      <w:rFonts w:ascii="Times New Roman" w:eastAsia="Times New Roman" w:hAnsi="Times New Roman" w:cs="Times New Roman"/>
      <w:sz w:val="24"/>
      <w:szCs w:val="24"/>
      <w:lang w:eastAsia="ru-RU"/>
    </w:rPr>
  </w:style>
  <w:style w:type="paragraph" w:styleId="a9">
    <w:name w:val="Body Text Indent"/>
    <w:basedOn w:val="a"/>
    <w:link w:val="aa"/>
    <w:rsid w:val="0030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30368C"/>
    <w:rPr>
      <w:rFonts w:ascii="Times New Roman" w:eastAsia="Times New Roman" w:hAnsi="Times New Roman" w:cs="Times New Roman"/>
      <w:sz w:val="24"/>
      <w:szCs w:val="24"/>
      <w:lang w:eastAsia="ru-RU"/>
    </w:rPr>
  </w:style>
  <w:style w:type="paragraph" w:styleId="31">
    <w:name w:val="Body Text 3"/>
    <w:basedOn w:val="a"/>
    <w:link w:val="32"/>
    <w:rsid w:val="0030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30368C"/>
    <w:rPr>
      <w:rFonts w:ascii="Times New Roman" w:eastAsia="Times New Roman" w:hAnsi="Times New Roman" w:cs="Times New Roman"/>
      <w:sz w:val="24"/>
      <w:szCs w:val="24"/>
      <w:lang w:eastAsia="ru-RU"/>
    </w:rPr>
  </w:style>
  <w:style w:type="paragraph" w:styleId="21">
    <w:name w:val="Body Text Indent 2"/>
    <w:basedOn w:val="a"/>
    <w:link w:val="22"/>
    <w:rsid w:val="0030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0368C"/>
    <w:rPr>
      <w:rFonts w:ascii="Times New Roman" w:eastAsia="Times New Roman" w:hAnsi="Times New Roman" w:cs="Times New Roman"/>
      <w:sz w:val="24"/>
      <w:szCs w:val="24"/>
      <w:lang w:eastAsia="ru-RU"/>
    </w:rPr>
  </w:style>
  <w:style w:type="paragraph" w:styleId="33">
    <w:name w:val="Body Text Indent 3"/>
    <w:basedOn w:val="a"/>
    <w:link w:val="34"/>
    <w:rsid w:val="0030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rsid w:val="0030368C"/>
    <w:rPr>
      <w:rFonts w:ascii="Times New Roman" w:eastAsia="Times New Roman" w:hAnsi="Times New Roman" w:cs="Times New Roman"/>
      <w:sz w:val="24"/>
      <w:szCs w:val="24"/>
      <w:lang w:eastAsia="ru-RU"/>
    </w:rPr>
  </w:style>
  <w:style w:type="paragraph" w:styleId="23">
    <w:name w:val="Body Text 2"/>
    <w:basedOn w:val="a"/>
    <w:link w:val="24"/>
    <w:rsid w:val="0030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30368C"/>
    <w:rPr>
      <w:rFonts w:ascii="Times New Roman" w:eastAsia="Times New Roman" w:hAnsi="Times New Roman" w:cs="Times New Roman"/>
      <w:sz w:val="24"/>
      <w:szCs w:val="24"/>
      <w:lang w:eastAsia="ru-RU"/>
    </w:rPr>
  </w:style>
  <w:style w:type="paragraph" w:customStyle="1" w:styleId="bodytext2">
    <w:name w:val="bodytext2"/>
    <w:basedOn w:val="a"/>
    <w:rsid w:val="00303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30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0368C"/>
    <w:rPr>
      <w:rFonts w:ascii="Courier New" w:eastAsia="Times New Roman" w:hAnsi="Courier New" w:cs="Courier New"/>
      <w:sz w:val="20"/>
      <w:szCs w:val="20"/>
      <w:lang w:eastAsia="ru-RU"/>
    </w:rPr>
  </w:style>
  <w:style w:type="paragraph" w:styleId="ab">
    <w:name w:val="footer"/>
    <w:basedOn w:val="a"/>
    <w:link w:val="ac"/>
    <w:rsid w:val="003036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30368C"/>
    <w:rPr>
      <w:rFonts w:ascii="Times New Roman" w:eastAsia="Times New Roman" w:hAnsi="Times New Roman" w:cs="Times New Roman"/>
      <w:sz w:val="24"/>
      <w:szCs w:val="24"/>
      <w:lang w:eastAsia="ru-RU"/>
    </w:rPr>
  </w:style>
  <w:style w:type="character" w:styleId="ad">
    <w:name w:val="page number"/>
    <w:basedOn w:val="a0"/>
    <w:rsid w:val="0030368C"/>
  </w:style>
  <w:style w:type="character" w:customStyle="1" w:styleId="apple-tab-span">
    <w:name w:val="apple-tab-span"/>
    <w:basedOn w:val="a0"/>
    <w:rsid w:val="0030368C"/>
  </w:style>
  <w:style w:type="paragraph" w:styleId="ae">
    <w:name w:val="footnote text"/>
    <w:basedOn w:val="a"/>
    <w:link w:val="af"/>
    <w:semiHidden/>
    <w:rsid w:val="0030368C"/>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30368C"/>
    <w:rPr>
      <w:rFonts w:ascii="Times New Roman" w:eastAsia="Times New Roman" w:hAnsi="Times New Roman" w:cs="Times New Roman"/>
      <w:sz w:val="20"/>
      <w:szCs w:val="20"/>
      <w:lang w:eastAsia="ru-RU"/>
    </w:rPr>
  </w:style>
  <w:style w:type="character" w:styleId="af0">
    <w:name w:val="annotation reference"/>
    <w:semiHidden/>
    <w:rsid w:val="0030368C"/>
    <w:rPr>
      <w:sz w:val="16"/>
      <w:szCs w:val="16"/>
    </w:rPr>
  </w:style>
  <w:style w:type="paragraph" w:styleId="af1">
    <w:name w:val="annotation text"/>
    <w:basedOn w:val="a"/>
    <w:link w:val="af2"/>
    <w:semiHidden/>
    <w:rsid w:val="0030368C"/>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30368C"/>
    <w:rPr>
      <w:rFonts w:ascii="Times New Roman" w:eastAsia="Times New Roman" w:hAnsi="Times New Roman" w:cs="Times New Roman"/>
      <w:sz w:val="20"/>
      <w:szCs w:val="20"/>
      <w:lang w:eastAsia="ru-RU"/>
    </w:rPr>
  </w:style>
  <w:style w:type="paragraph" w:styleId="af3">
    <w:name w:val="annotation subject"/>
    <w:basedOn w:val="af1"/>
    <w:next w:val="af1"/>
    <w:link w:val="af4"/>
    <w:semiHidden/>
    <w:rsid w:val="0030368C"/>
    <w:rPr>
      <w:b/>
      <w:bCs/>
    </w:rPr>
  </w:style>
  <w:style w:type="character" w:customStyle="1" w:styleId="af4">
    <w:name w:val="Тема примечания Знак"/>
    <w:basedOn w:val="af2"/>
    <w:link w:val="af3"/>
    <w:semiHidden/>
    <w:rsid w:val="0030368C"/>
    <w:rPr>
      <w:rFonts w:ascii="Times New Roman" w:eastAsia="Times New Roman" w:hAnsi="Times New Roman" w:cs="Times New Roman"/>
      <w:b/>
      <w:bCs/>
      <w:sz w:val="20"/>
      <w:szCs w:val="20"/>
      <w:lang w:eastAsia="ru-RU"/>
    </w:rPr>
  </w:style>
  <w:style w:type="paragraph" w:styleId="af5">
    <w:name w:val="Balloon Text"/>
    <w:basedOn w:val="a"/>
    <w:link w:val="af6"/>
    <w:rsid w:val="0030368C"/>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rsid w:val="0030368C"/>
    <w:rPr>
      <w:rFonts w:ascii="Tahoma" w:eastAsia="Times New Roman" w:hAnsi="Tahoma" w:cs="Tahoma"/>
      <w:sz w:val="16"/>
      <w:szCs w:val="16"/>
      <w:lang w:eastAsia="ru-RU"/>
    </w:rPr>
  </w:style>
  <w:style w:type="character" w:styleId="af7">
    <w:name w:val="footnote reference"/>
    <w:semiHidden/>
    <w:rsid w:val="0030368C"/>
    <w:rPr>
      <w:vertAlign w:val="superscript"/>
    </w:rPr>
  </w:style>
  <w:style w:type="paragraph" w:styleId="af8">
    <w:name w:val="Subtitle"/>
    <w:basedOn w:val="a"/>
    <w:link w:val="af9"/>
    <w:qFormat/>
    <w:rsid w:val="0030368C"/>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f9">
    <w:name w:val="Подзаголовок Знак"/>
    <w:basedOn w:val="a0"/>
    <w:link w:val="af8"/>
    <w:rsid w:val="0030368C"/>
    <w:rPr>
      <w:rFonts w:ascii="Times New Roman" w:eastAsia="Times New Roman" w:hAnsi="Times New Roman" w:cs="Times New Roman"/>
      <w:sz w:val="24"/>
      <w:szCs w:val="20"/>
      <w:lang w:eastAsia="ru-RU"/>
    </w:rPr>
  </w:style>
  <w:style w:type="paragraph" w:styleId="afa">
    <w:name w:val="List Paragraph"/>
    <w:basedOn w:val="a"/>
    <w:uiPriority w:val="34"/>
    <w:qFormat/>
    <w:rsid w:val="0030368C"/>
    <w:pPr>
      <w:ind w:left="720"/>
      <w:contextualSpacing/>
    </w:pPr>
    <w:rPr>
      <w:rFonts w:ascii="Calibri" w:eastAsia="Times New Roman" w:hAnsi="Calibri" w:cs="Times New Roman"/>
      <w:lang w:eastAsia="ru-RU"/>
    </w:rPr>
  </w:style>
  <w:style w:type="paragraph" w:styleId="25">
    <w:name w:val="toc 2"/>
    <w:basedOn w:val="a"/>
    <w:next w:val="a"/>
    <w:autoRedefine/>
    <w:uiPriority w:val="39"/>
    <w:unhideWhenUsed/>
    <w:qFormat/>
    <w:rsid w:val="0030368C"/>
    <w:pPr>
      <w:tabs>
        <w:tab w:val="right" w:leader="dot" w:pos="9345"/>
      </w:tabs>
      <w:spacing w:after="0" w:line="240" w:lineRule="auto"/>
    </w:pPr>
    <w:rPr>
      <w:rFonts w:ascii="Times New Roman" w:eastAsia="Times New Roman" w:hAnsi="Times New Roman" w:cs="Times New Roman"/>
      <w:noProof/>
      <w:lang w:eastAsia="ru-RU"/>
    </w:rPr>
  </w:style>
  <w:style w:type="character" w:styleId="afb">
    <w:name w:val="Strong"/>
    <w:qFormat/>
    <w:rsid w:val="0030368C"/>
    <w:rPr>
      <w:b/>
      <w:bCs/>
    </w:rPr>
  </w:style>
  <w:style w:type="paragraph" w:customStyle="1" w:styleId="210">
    <w:name w:val="Основной текст 21"/>
    <w:basedOn w:val="a"/>
    <w:rsid w:val="0030368C"/>
    <w:pPr>
      <w:widowControl w:val="0"/>
      <w:suppressAutoHyphens/>
      <w:autoSpaceDE w:val="0"/>
      <w:spacing w:after="120" w:line="480" w:lineRule="auto"/>
    </w:pPr>
    <w:rPr>
      <w:rFonts w:ascii="Times New Roman" w:eastAsia="Times New Roman" w:hAnsi="Times New Roman" w:cs="Calibri"/>
      <w:sz w:val="20"/>
      <w:szCs w:val="20"/>
      <w:lang w:eastAsia="ar-SA"/>
    </w:rPr>
  </w:style>
  <w:style w:type="character" w:styleId="afc">
    <w:name w:val="Hyperlink"/>
    <w:uiPriority w:val="99"/>
    <w:rsid w:val="0030368C"/>
    <w:rPr>
      <w:color w:val="0000FF"/>
      <w:u w:val="single"/>
    </w:rPr>
  </w:style>
  <w:style w:type="character" w:customStyle="1" w:styleId="FontStyle33">
    <w:name w:val="Font Style33"/>
    <w:rsid w:val="0030368C"/>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0368C"/>
    <w:pPr>
      <w:keepNext/>
      <w:spacing w:after="0" w:line="240" w:lineRule="auto"/>
      <w:ind w:left="567" w:firstLine="720"/>
      <w:jc w:val="right"/>
      <w:outlineLvl w:val="0"/>
    </w:pPr>
    <w:rPr>
      <w:rFonts w:ascii="Times New Roman" w:eastAsia="Times New Roman" w:hAnsi="Times New Roman" w:cs="Times New Roman"/>
      <w:kern w:val="36"/>
      <w:sz w:val="28"/>
      <w:szCs w:val="28"/>
      <w:lang w:eastAsia="ru-RU"/>
    </w:rPr>
  </w:style>
  <w:style w:type="paragraph" w:styleId="2">
    <w:name w:val="heading 2"/>
    <w:basedOn w:val="a"/>
    <w:link w:val="20"/>
    <w:qFormat/>
    <w:rsid w:val="0030368C"/>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link w:val="30"/>
    <w:qFormat/>
    <w:rsid w:val="0030368C"/>
    <w:pPr>
      <w:keepNext/>
      <w:spacing w:after="0" w:line="240" w:lineRule="auto"/>
      <w:ind w:firstLine="708"/>
      <w:jc w:val="center"/>
      <w:outlineLvl w:val="2"/>
    </w:pPr>
    <w:rPr>
      <w:rFonts w:ascii="Times New Roman" w:eastAsia="Times New Roman" w:hAnsi="Times New Roman" w:cs="Times New Roman"/>
      <w:b/>
      <w:bCs/>
      <w:sz w:val="28"/>
      <w:szCs w:val="28"/>
      <w:lang w:eastAsia="ru-RU"/>
    </w:rPr>
  </w:style>
  <w:style w:type="paragraph" w:styleId="4">
    <w:name w:val="heading 4"/>
    <w:basedOn w:val="a"/>
    <w:link w:val="40"/>
    <w:qFormat/>
    <w:rsid w:val="0030368C"/>
    <w:pPr>
      <w:keepNext/>
      <w:spacing w:after="0" w:line="240" w:lineRule="auto"/>
      <w:jc w:val="center"/>
      <w:outlineLvl w:val="3"/>
    </w:pPr>
    <w:rPr>
      <w:rFonts w:ascii="Times New Roman" w:eastAsia="Times New Roman" w:hAnsi="Times New Roman" w:cs="Times New Roman"/>
      <w:i/>
      <w:iCs/>
      <w:sz w:val="28"/>
      <w:szCs w:val="28"/>
      <w:lang w:eastAsia="ru-RU"/>
    </w:rPr>
  </w:style>
  <w:style w:type="paragraph" w:styleId="5">
    <w:name w:val="heading 5"/>
    <w:basedOn w:val="a"/>
    <w:next w:val="a"/>
    <w:link w:val="50"/>
    <w:qFormat/>
    <w:rsid w:val="0030368C"/>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0368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30368C"/>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368C"/>
    <w:rPr>
      <w:rFonts w:ascii="Times New Roman" w:eastAsia="Times New Roman" w:hAnsi="Times New Roman" w:cs="Times New Roman"/>
      <w:kern w:val="36"/>
      <w:sz w:val="28"/>
      <w:szCs w:val="28"/>
      <w:lang w:eastAsia="ru-RU"/>
    </w:rPr>
  </w:style>
  <w:style w:type="character" w:customStyle="1" w:styleId="20">
    <w:name w:val="Заголовок 2 Знак"/>
    <w:basedOn w:val="a0"/>
    <w:link w:val="2"/>
    <w:rsid w:val="0030368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30368C"/>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30368C"/>
    <w:rPr>
      <w:rFonts w:ascii="Times New Roman" w:eastAsia="Times New Roman" w:hAnsi="Times New Roman" w:cs="Times New Roman"/>
      <w:i/>
      <w:iCs/>
      <w:sz w:val="28"/>
      <w:szCs w:val="28"/>
      <w:lang w:eastAsia="ru-RU"/>
    </w:rPr>
  </w:style>
  <w:style w:type="character" w:customStyle="1" w:styleId="50">
    <w:name w:val="Заголовок 5 Знак"/>
    <w:basedOn w:val="a0"/>
    <w:link w:val="5"/>
    <w:rsid w:val="0030368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0368C"/>
    <w:rPr>
      <w:rFonts w:ascii="Times New Roman" w:eastAsia="Times New Roman" w:hAnsi="Times New Roman" w:cs="Times New Roman"/>
      <w:b/>
      <w:bCs/>
      <w:lang w:eastAsia="ru-RU"/>
    </w:rPr>
  </w:style>
  <w:style w:type="character" w:customStyle="1" w:styleId="70">
    <w:name w:val="Заголовок 7 Знак"/>
    <w:basedOn w:val="a0"/>
    <w:link w:val="7"/>
    <w:rsid w:val="0030368C"/>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30368C"/>
  </w:style>
  <w:style w:type="table" w:styleId="a3">
    <w:name w:val="Table Grid"/>
    <w:basedOn w:val="a1"/>
    <w:rsid w:val="0030368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30368C"/>
    <w:pPr>
      <w:spacing w:after="0" w:line="240" w:lineRule="auto"/>
      <w:ind w:firstLine="450"/>
    </w:pPr>
    <w:rPr>
      <w:rFonts w:ascii="Arial" w:eastAsia="Times New Roman" w:hAnsi="Arial" w:cs="Arial"/>
      <w:sz w:val="24"/>
      <w:szCs w:val="24"/>
      <w:lang w:eastAsia="ru-RU"/>
    </w:rPr>
  </w:style>
  <w:style w:type="paragraph" w:styleId="a5">
    <w:name w:val="Body Text"/>
    <w:basedOn w:val="a"/>
    <w:link w:val="a6"/>
    <w:rsid w:val="0030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30368C"/>
    <w:rPr>
      <w:rFonts w:ascii="Times New Roman" w:eastAsia="Times New Roman" w:hAnsi="Times New Roman" w:cs="Times New Roman"/>
      <w:sz w:val="24"/>
      <w:szCs w:val="24"/>
      <w:lang w:eastAsia="ru-RU"/>
    </w:rPr>
  </w:style>
  <w:style w:type="paragraph" w:styleId="a7">
    <w:name w:val="header"/>
    <w:basedOn w:val="a"/>
    <w:link w:val="a8"/>
    <w:rsid w:val="0030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30368C"/>
    <w:rPr>
      <w:rFonts w:ascii="Times New Roman" w:eastAsia="Times New Roman" w:hAnsi="Times New Roman" w:cs="Times New Roman"/>
      <w:sz w:val="24"/>
      <w:szCs w:val="24"/>
      <w:lang w:eastAsia="ru-RU"/>
    </w:rPr>
  </w:style>
  <w:style w:type="paragraph" w:styleId="a9">
    <w:name w:val="Body Text Indent"/>
    <w:basedOn w:val="a"/>
    <w:link w:val="aa"/>
    <w:rsid w:val="0030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30368C"/>
    <w:rPr>
      <w:rFonts w:ascii="Times New Roman" w:eastAsia="Times New Roman" w:hAnsi="Times New Roman" w:cs="Times New Roman"/>
      <w:sz w:val="24"/>
      <w:szCs w:val="24"/>
      <w:lang w:eastAsia="ru-RU"/>
    </w:rPr>
  </w:style>
  <w:style w:type="paragraph" w:styleId="31">
    <w:name w:val="Body Text 3"/>
    <w:basedOn w:val="a"/>
    <w:link w:val="32"/>
    <w:rsid w:val="0030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30368C"/>
    <w:rPr>
      <w:rFonts w:ascii="Times New Roman" w:eastAsia="Times New Roman" w:hAnsi="Times New Roman" w:cs="Times New Roman"/>
      <w:sz w:val="24"/>
      <w:szCs w:val="24"/>
      <w:lang w:eastAsia="ru-RU"/>
    </w:rPr>
  </w:style>
  <w:style w:type="paragraph" w:styleId="21">
    <w:name w:val="Body Text Indent 2"/>
    <w:basedOn w:val="a"/>
    <w:link w:val="22"/>
    <w:rsid w:val="0030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0368C"/>
    <w:rPr>
      <w:rFonts w:ascii="Times New Roman" w:eastAsia="Times New Roman" w:hAnsi="Times New Roman" w:cs="Times New Roman"/>
      <w:sz w:val="24"/>
      <w:szCs w:val="24"/>
      <w:lang w:eastAsia="ru-RU"/>
    </w:rPr>
  </w:style>
  <w:style w:type="paragraph" w:styleId="33">
    <w:name w:val="Body Text Indent 3"/>
    <w:basedOn w:val="a"/>
    <w:link w:val="34"/>
    <w:rsid w:val="0030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rsid w:val="0030368C"/>
    <w:rPr>
      <w:rFonts w:ascii="Times New Roman" w:eastAsia="Times New Roman" w:hAnsi="Times New Roman" w:cs="Times New Roman"/>
      <w:sz w:val="24"/>
      <w:szCs w:val="24"/>
      <w:lang w:eastAsia="ru-RU"/>
    </w:rPr>
  </w:style>
  <w:style w:type="paragraph" w:styleId="23">
    <w:name w:val="Body Text 2"/>
    <w:basedOn w:val="a"/>
    <w:link w:val="24"/>
    <w:rsid w:val="00303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30368C"/>
    <w:rPr>
      <w:rFonts w:ascii="Times New Roman" w:eastAsia="Times New Roman" w:hAnsi="Times New Roman" w:cs="Times New Roman"/>
      <w:sz w:val="24"/>
      <w:szCs w:val="24"/>
      <w:lang w:eastAsia="ru-RU"/>
    </w:rPr>
  </w:style>
  <w:style w:type="paragraph" w:customStyle="1" w:styleId="bodytext2">
    <w:name w:val="bodytext2"/>
    <w:basedOn w:val="a"/>
    <w:rsid w:val="00303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30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0368C"/>
    <w:rPr>
      <w:rFonts w:ascii="Courier New" w:eastAsia="Times New Roman" w:hAnsi="Courier New" w:cs="Courier New"/>
      <w:sz w:val="20"/>
      <w:szCs w:val="20"/>
      <w:lang w:eastAsia="ru-RU"/>
    </w:rPr>
  </w:style>
  <w:style w:type="paragraph" w:styleId="ab">
    <w:name w:val="footer"/>
    <w:basedOn w:val="a"/>
    <w:link w:val="ac"/>
    <w:rsid w:val="003036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30368C"/>
    <w:rPr>
      <w:rFonts w:ascii="Times New Roman" w:eastAsia="Times New Roman" w:hAnsi="Times New Roman" w:cs="Times New Roman"/>
      <w:sz w:val="24"/>
      <w:szCs w:val="24"/>
      <w:lang w:eastAsia="ru-RU"/>
    </w:rPr>
  </w:style>
  <w:style w:type="character" w:styleId="ad">
    <w:name w:val="page number"/>
    <w:basedOn w:val="a0"/>
    <w:rsid w:val="0030368C"/>
  </w:style>
  <w:style w:type="character" w:customStyle="1" w:styleId="apple-tab-span">
    <w:name w:val="apple-tab-span"/>
    <w:basedOn w:val="a0"/>
    <w:rsid w:val="0030368C"/>
  </w:style>
  <w:style w:type="paragraph" w:styleId="ae">
    <w:name w:val="footnote text"/>
    <w:basedOn w:val="a"/>
    <w:link w:val="af"/>
    <w:semiHidden/>
    <w:rsid w:val="0030368C"/>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30368C"/>
    <w:rPr>
      <w:rFonts w:ascii="Times New Roman" w:eastAsia="Times New Roman" w:hAnsi="Times New Roman" w:cs="Times New Roman"/>
      <w:sz w:val="20"/>
      <w:szCs w:val="20"/>
      <w:lang w:eastAsia="ru-RU"/>
    </w:rPr>
  </w:style>
  <w:style w:type="character" w:styleId="af0">
    <w:name w:val="annotation reference"/>
    <w:semiHidden/>
    <w:rsid w:val="0030368C"/>
    <w:rPr>
      <w:sz w:val="16"/>
      <w:szCs w:val="16"/>
    </w:rPr>
  </w:style>
  <w:style w:type="paragraph" w:styleId="af1">
    <w:name w:val="annotation text"/>
    <w:basedOn w:val="a"/>
    <w:link w:val="af2"/>
    <w:semiHidden/>
    <w:rsid w:val="0030368C"/>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30368C"/>
    <w:rPr>
      <w:rFonts w:ascii="Times New Roman" w:eastAsia="Times New Roman" w:hAnsi="Times New Roman" w:cs="Times New Roman"/>
      <w:sz w:val="20"/>
      <w:szCs w:val="20"/>
      <w:lang w:eastAsia="ru-RU"/>
    </w:rPr>
  </w:style>
  <w:style w:type="paragraph" w:styleId="af3">
    <w:name w:val="annotation subject"/>
    <w:basedOn w:val="af1"/>
    <w:next w:val="af1"/>
    <w:link w:val="af4"/>
    <w:semiHidden/>
    <w:rsid w:val="0030368C"/>
    <w:rPr>
      <w:b/>
      <w:bCs/>
    </w:rPr>
  </w:style>
  <w:style w:type="character" w:customStyle="1" w:styleId="af4">
    <w:name w:val="Тема примечания Знак"/>
    <w:basedOn w:val="af2"/>
    <w:link w:val="af3"/>
    <w:semiHidden/>
    <w:rsid w:val="0030368C"/>
    <w:rPr>
      <w:rFonts w:ascii="Times New Roman" w:eastAsia="Times New Roman" w:hAnsi="Times New Roman" w:cs="Times New Roman"/>
      <w:b/>
      <w:bCs/>
      <w:sz w:val="20"/>
      <w:szCs w:val="20"/>
      <w:lang w:eastAsia="ru-RU"/>
    </w:rPr>
  </w:style>
  <w:style w:type="paragraph" w:styleId="af5">
    <w:name w:val="Balloon Text"/>
    <w:basedOn w:val="a"/>
    <w:link w:val="af6"/>
    <w:rsid w:val="0030368C"/>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rsid w:val="0030368C"/>
    <w:rPr>
      <w:rFonts w:ascii="Tahoma" w:eastAsia="Times New Roman" w:hAnsi="Tahoma" w:cs="Tahoma"/>
      <w:sz w:val="16"/>
      <w:szCs w:val="16"/>
      <w:lang w:eastAsia="ru-RU"/>
    </w:rPr>
  </w:style>
  <w:style w:type="character" w:styleId="af7">
    <w:name w:val="footnote reference"/>
    <w:semiHidden/>
    <w:rsid w:val="0030368C"/>
    <w:rPr>
      <w:vertAlign w:val="superscript"/>
    </w:rPr>
  </w:style>
  <w:style w:type="paragraph" w:styleId="af8">
    <w:name w:val="Subtitle"/>
    <w:basedOn w:val="a"/>
    <w:link w:val="af9"/>
    <w:qFormat/>
    <w:rsid w:val="0030368C"/>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character" w:customStyle="1" w:styleId="af9">
    <w:name w:val="Подзаголовок Знак"/>
    <w:basedOn w:val="a0"/>
    <w:link w:val="af8"/>
    <w:rsid w:val="0030368C"/>
    <w:rPr>
      <w:rFonts w:ascii="Times New Roman" w:eastAsia="Times New Roman" w:hAnsi="Times New Roman" w:cs="Times New Roman"/>
      <w:sz w:val="24"/>
      <w:szCs w:val="20"/>
      <w:lang w:eastAsia="ru-RU"/>
    </w:rPr>
  </w:style>
  <w:style w:type="paragraph" w:styleId="afa">
    <w:name w:val="List Paragraph"/>
    <w:basedOn w:val="a"/>
    <w:uiPriority w:val="34"/>
    <w:qFormat/>
    <w:rsid w:val="0030368C"/>
    <w:pPr>
      <w:ind w:left="720"/>
      <w:contextualSpacing/>
    </w:pPr>
    <w:rPr>
      <w:rFonts w:ascii="Calibri" w:eastAsia="Times New Roman" w:hAnsi="Calibri" w:cs="Times New Roman"/>
      <w:lang w:eastAsia="ru-RU"/>
    </w:rPr>
  </w:style>
  <w:style w:type="paragraph" w:styleId="25">
    <w:name w:val="toc 2"/>
    <w:basedOn w:val="a"/>
    <w:next w:val="a"/>
    <w:autoRedefine/>
    <w:uiPriority w:val="39"/>
    <w:unhideWhenUsed/>
    <w:qFormat/>
    <w:rsid w:val="0030368C"/>
    <w:pPr>
      <w:tabs>
        <w:tab w:val="right" w:leader="dot" w:pos="9345"/>
      </w:tabs>
      <w:spacing w:after="0" w:line="240" w:lineRule="auto"/>
    </w:pPr>
    <w:rPr>
      <w:rFonts w:ascii="Times New Roman" w:eastAsia="Times New Roman" w:hAnsi="Times New Roman" w:cs="Times New Roman"/>
      <w:noProof/>
      <w:lang w:eastAsia="ru-RU"/>
    </w:rPr>
  </w:style>
  <w:style w:type="character" w:styleId="afb">
    <w:name w:val="Strong"/>
    <w:qFormat/>
    <w:rsid w:val="0030368C"/>
    <w:rPr>
      <w:b/>
      <w:bCs/>
    </w:rPr>
  </w:style>
  <w:style w:type="paragraph" w:customStyle="1" w:styleId="210">
    <w:name w:val="Основной текст 21"/>
    <w:basedOn w:val="a"/>
    <w:rsid w:val="0030368C"/>
    <w:pPr>
      <w:widowControl w:val="0"/>
      <w:suppressAutoHyphens/>
      <w:autoSpaceDE w:val="0"/>
      <w:spacing w:after="120" w:line="480" w:lineRule="auto"/>
    </w:pPr>
    <w:rPr>
      <w:rFonts w:ascii="Times New Roman" w:eastAsia="Times New Roman" w:hAnsi="Times New Roman" w:cs="Calibri"/>
      <w:sz w:val="20"/>
      <w:szCs w:val="20"/>
      <w:lang w:eastAsia="ar-SA"/>
    </w:rPr>
  </w:style>
  <w:style w:type="character" w:styleId="afc">
    <w:name w:val="Hyperlink"/>
    <w:uiPriority w:val="99"/>
    <w:rsid w:val="0030368C"/>
    <w:rPr>
      <w:color w:val="0000FF"/>
      <w:u w:val="single"/>
    </w:rPr>
  </w:style>
  <w:style w:type="character" w:customStyle="1" w:styleId="FontStyle33">
    <w:name w:val="Font Style33"/>
    <w:rsid w:val="0030368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16.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image" Target="media/image10.emf"/><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4.emf"/><Relationship Id="rId4" Type="http://schemas.microsoft.com/office/2007/relationships/stylesWithEffects" Target="stylesWithEffect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E6036-C647-4109-979C-77A63778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2426</Words>
  <Characters>13833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СППП</dc:creator>
  <cp:keywords/>
  <dc:description/>
  <cp:lastModifiedBy>СППП</cp:lastModifiedBy>
  <cp:revision>10</cp:revision>
  <cp:lastPrinted>2014-09-16T03:36:00Z</cp:lastPrinted>
  <dcterms:created xsi:type="dcterms:W3CDTF">2014-09-08T06:57:00Z</dcterms:created>
  <dcterms:modified xsi:type="dcterms:W3CDTF">2014-09-16T03:37:00Z</dcterms:modified>
</cp:coreProperties>
</file>