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F1" w:rsidRDefault="004128F1" w:rsidP="004128F1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МУНИЦИПАЛЬНОЕ БЮДЖЕТНОЕ ОБЩЕОБРАЗОВАТЕЛЬНОЕ УЧРЕЖДЕНИЕ</w:t>
      </w:r>
    </w:p>
    <w:p w:rsidR="004128F1" w:rsidRDefault="004128F1" w:rsidP="004128F1">
      <w:pPr>
        <w:spacing w:before="12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«ПРОГИМНАЗИЯ «СООБЩЕСТВО»</w:t>
      </w:r>
    </w:p>
    <w:p w:rsidR="004128F1" w:rsidRDefault="004128F1" w:rsidP="004128F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28F1" w:rsidRDefault="004128F1" w:rsidP="004128F1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4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7"/>
        <w:gridCol w:w="852"/>
        <w:gridCol w:w="850"/>
        <w:gridCol w:w="1561"/>
        <w:gridCol w:w="993"/>
        <w:gridCol w:w="1419"/>
        <w:gridCol w:w="1418"/>
        <w:gridCol w:w="1135"/>
      </w:tblGrid>
      <w:tr w:rsidR="004128F1" w:rsidTr="009B7448">
        <w:tc>
          <w:tcPr>
            <w:tcW w:w="4679" w:type="dxa"/>
            <w:gridSpan w:val="4"/>
          </w:tcPr>
          <w:p w:rsidR="004128F1" w:rsidRDefault="004128F1" w:rsidP="009B7448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4128F1" w:rsidRDefault="004128F1" w:rsidP="009B7448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hideMark/>
          </w:tcPr>
          <w:p w:rsidR="004128F1" w:rsidRDefault="004128F1" w:rsidP="009B7448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  <w:p w:rsidR="004128F1" w:rsidRDefault="004128F1" w:rsidP="009B7448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8"/>
              </w:rPr>
              <w:t>на заседании педагогического совета</w:t>
            </w:r>
          </w:p>
        </w:tc>
      </w:tr>
      <w:tr w:rsidR="004128F1" w:rsidTr="009B7448">
        <w:tc>
          <w:tcPr>
            <w:tcW w:w="4679" w:type="dxa"/>
            <w:gridSpan w:val="4"/>
          </w:tcPr>
          <w:p w:rsidR="004128F1" w:rsidRDefault="004128F1" w:rsidP="009B7448">
            <w:pPr>
              <w:rPr>
                <w:rFonts w:ascii="Times New Roman" w:hAnsi="Times New Roman" w:cs="Times New Roman"/>
                <w:bCs/>
                <w:color w:val="FF0000"/>
                <w:sz w:val="22"/>
                <w:szCs w:val="2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128F1" w:rsidRDefault="004128F1" w:rsidP="009B74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hideMark/>
          </w:tcPr>
          <w:p w:rsidR="004128F1" w:rsidRDefault="004128F1" w:rsidP="009B7448">
            <w:pPr>
              <w:spacing w:before="120" w:after="120"/>
              <w:rPr>
                <w:rFonts w:ascii="Times New Roman" w:hAnsi="Times New Roman" w:cs="Times New Roman"/>
                <w:bCs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8"/>
              </w:rPr>
              <w:t>протокол от</w:t>
            </w:r>
            <w:r w:rsidR="009B7448">
              <w:rPr>
                <w:rFonts w:ascii="Times New Roman" w:hAnsi="Times New Roman" w:cs="Times New Roman"/>
                <w:bCs/>
                <w:sz w:val="22"/>
                <w:szCs w:val="28"/>
              </w:rPr>
              <w:t xml:space="preserve"> __________</w:t>
            </w:r>
          </w:p>
        </w:tc>
        <w:tc>
          <w:tcPr>
            <w:tcW w:w="1417" w:type="dxa"/>
            <w:vMerge w:val="restart"/>
          </w:tcPr>
          <w:p w:rsidR="004128F1" w:rsidRDefault="004128F1" w:rsidP="009B7448">
            <w:pPr>
              <w:spacing w:before="120" w:after="120"/>
              <w:rPr>
                <w:rFonts w:ascii="Times New Roman" w:hAnsi="Times New Roman" w:cs="Times New Roman"/>
                <w:bCs/>
                <w:color w:val="FF0000"/>
                <w:sz w:val="22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4128F1" w:rsidRDefault="004128F1" w:rsidP="009B7448">
            <w:pPr>
              <w:spacing w:before="120" w:after="120"/>
              <w:rPr>
                <w:rFonts w:ascii="Times New Roman" w:hAnsi="Times New Roman" w:cs="Times New Roman"/>
                <w:bCs/>
                <w:color w:val="FF0000"/>
                <w:sz w:val="22"/>
                <w:szCs w:val="28"/>
              </w:rPr>
            </w:pPr>
          </w:p>
        </w:tc>
      </w:tr>
      <w:tr w:rsidR="004128F1" w:rsidTr="009B7448">
        <w:tc>
          <w:tcPr>
            <w:tcW w:w="4679" w:type="dxa"/>
            <w:gridSpan w:val="4"/>
          </w:tcPr>
          <w:p w:rsidR="004128F1" w:rsidRDefault="004128F1" w:rsidP="009B7448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128F1" w:rsidRDefault="004128F1" w:rsidP="009B74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4128F1" w:rsidRDefault="004128F1" w:rsidP="009B7448">
            <w:pPr>
              <w:rPr>
                <w:rFonts w:ascii="Times New Roman" w:hAnsi="Times New Roman" w:cs="Times New Roman"/>
                <w:bCs/>
                <w:sz w:val="22"/>
                <w:szCs w:val="2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128F1" w:rsidRDefault="004128F1" w:rsidP="009B7448">
            <w:pPr>
              <w:rPr>
                <w:rFonts w:ascii="Times New Roman" w:hAnsi="Times New Roman" w:cs="Times New Roman"/>
                <w:bCs/>
                <w:color w:val="FF0000"/>
                <w:sz w:val="22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128F1" w:rsidRDefault="004128F1" w:rsidP="009B7448">
            <w:pPr>
              <w:rPr>
                <w:rFonts w:ascii="Times New Roman" w:hAnsi="Times New Roman" w:cs="Times New Roman"/>
                <w:bCs/>
                <w:color w:val="FF0000"/>
                <w:sz w:val="22"/>
                <w:szCs w:val="28"/>
              </w:rPr>
            </w:pPr>
          </w:p>
        </w:tc>
      </w:tr>
      <w:tr w:rsidR="004128F1" w:rsidTr="009B7448">
        <w:tc>
          <w:tcPr>
            <w:tcW w:w="2269" w:type="dxa"/>
            <w:gridSpan w:val="2"/>
          </w:tcPr>
          <w:p w:rsidR="004128F1" w:rsidRDefault="004128F1" w:rsidP="009B7448">
            <w:pPr>
              <w:spacing w:before="120" w:after="120"/>
              <w:rPr>
                <w:rFonts w:ascii="Times New Roman" w:hAnsi="Times New Roman" w:cs="Times New Roman"/>
                <w:bCs/>
                <w:sz w:val="22"/>
                <w:szCs w:val="28"/>
              </w:rPr>
            </w:pPr>
          </w:p>
        </w:tc>
        <w:tc>
          <w:tcPr>
            <w:tcW w:w="2410" w:type="dxa"/>
            <w:gridSpan w:val="2"/>
          </w:tcPr>
          <w:p w:rsidR="004128F1" w:rsidRDefault="004128F1" w:rsidP="009B7448">
            <w:pPr>
              <w:spacing w:before="120" w:after="120"/>
              <w:rPr>
                <w:rFonts w:ascii="Times New Roman" w:hAnsi="Times New Roman" w:cs="Times New Roman"/>
                <w:bCs/>
                <w:color w:val="FF0000"/>
                <w:sz w:val="22"/>
                <w:szCs w:val="2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128F1" w:rsidRDefault="004128F1" w:rsidP="009B74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4128F1" w:rsidRDefault="004128F1" w:rsidP="009B7448">
            <w:pPr>
              <w:rPr>
                <w:rFonts w:ascii="Times New Roman" w:hAnsi="Times New Roman" w:cs="Times New Roman"/>
                <w:bCs/>
                <w:sz w:val="22"/>
                <w:szCs w:val="2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128F1" w:rsidRDefault="004128F1" w:rsidP="009B7448">
            <w:pPr>
              <w:rPr>
                <w:rFonts w:ascii="Times New Roman" w:hAnsi="Times New Roman" w:cs="Times New Roman"/>
                <w:bCs/>
                <w:color w:val="FF0000"/>
                <w:sz w:val="22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128F1" w:rsidRDefault="004128F1" w:rsidP="009B7448">
            <w:pPr>
              <w:rPr>
                <w:rFonts w:ascii="Times New Roman" w:hAnsi="Times New Roman" w:cs="Times New Roman"/>
                <w:bCs/>
                <w:color w:val="FF0000"/>
                <w:sz w:val="22"/>
                <w:szCs w:val="28"/>
              </w:rPr>
            </w:pPr>
          </w:p>
        </w:tc>
      </w:tr>
      <w:tr w:rsidR="004128F1" w:rsidTr="009B7448">
        <w:tc>
          <w:tcPr>
            <w:tcW w:w="1417" w:type="dxa"/>
          </w:tcPr>
          <w:p w:rsidR="004128F1" w:rsidRDefault="004128F1" w:rsidP="009B7448">
            <w:pPr>
              <w:rPr>
                <w:rFonts w:ascii="Times New Roman" w:hAnsi="Times New Roman" w:cs="Times New Roman"/>
                <w:bCs/>
                <w:sz w:val="22"/>
                <w:szCs w:val="28"/>
              </w:rPr>
            </w:pPr>
          </w:p>
        </w:tc>
        <w:tc>
          <w:tcPr>
            <w:tcW w:w="1702" w:type="dxa"/>
            <w:gridSpan w:val="2"/>
          </w:tcPr>
          <w:p w:rsidR="004128F1" w:rsidRDefault="004128F1" w:rsidP="009B7448">
            <w:pPr>
              <w:rPr>
                <w:rFonts w:ascii="Times New Roman" w:hAnsi="Times New Roman" w:cs="Times New Roman"/>
                <w:bCs/>
                <w:color w:val="FF0000"/>
                <w:sz w:val="22"/>
                <w:szCs w:val="28"/>
              </w:rPr>
            </w:pPr>
          </w:p>
        </w:tc>
        <w:tc>
          <w:tcPr>
            <w:tcW w:w="1560" w:type="dxa"/>
          </w:tcPr>
          <w:p w:rsidR="004128F1" w:rsidRDefault="004128F1" w:rsidP="009B7448">
            <w:pPr>
              <w:rPr>
                <w:rFonts w:ascii="Times New Roman" w:hAnsi="Times New Roman" w:cs="Times New Roman"/>
                <w:bCs/>
                <w:color w:val="FF0000"/>
                <w:sz w:val="22"/>
                <w:szCs w:val="2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128F1" w:rsidRDefault="004128F1" w:rsidP="009B74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4128F1" w:rsidRDefault="004128F1" w:rsidP="009B7448">
            <w:pPr>
              <w:rPr>
                <w:rFonts w:ascii="Times New Roman" w:hAnsi="Times New Roman" w:cs="Times New Roman"/>
                <w:bCs/>
                <w:sz w:val="22"/>
                <w:szCs w:val="2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128F1" w:rsidRDefault="004128F1" w:rsidP="009B7448">
            <w:pPr>
              <w:rPr>
                <w:rFonts w:ascii="Times New Roman" w:hAnsi="Times New Roman" w:cs="Times New Roman"/>
                <w:bCs/>
                <w:color w:val="FF0000"/>
                <w:sz w:val="22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128F1" w:rsidRDefault="004128F1" w:rsidP="009B7448">
            <w:pPr>
              <w:rPr>
                <w:rFonts w:ascii="Times New Roman" w:hAnsi="Times New Roman" w:cs="Times New Roman"/>
                <w:bCs/>
                <w:color w:val="FF0000"/>
                <w:sz w:val="22"/>
                <w:szCs w:val="28"/>
              </w:rPr>
            </w:pPr>
          </w:p>
        </w:tc>
      </w:tr>
    </w:tbl>
    <w:p w:rsidR="004128F1" w:rsidRDefault="004128F1" w:rsidP="004128F1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4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9"/>
        <w:gridCol w:w="709"/>
        <w:gridCol w:w="709"/>
        <w:gridCol w:w="1560"/>
        <w:gridCol w:w="1277"/>
        <w:gridCol w:w="1277"/>
        <w:gridCol w:w="850"/>
        <w:gridCol w:w="567"/>
        <w:gridCol w:w="1277"/>
      </w:tblGrid>
      <w:tr w:rsidR="004128F1" w:rsidTr="009B7448">
        <w:tc>
          <w:tcPr>
            <w:tcW w:w="4395" w:type="dxa"/>
            <w:gridSpan w:val="4"/>
            <w:hideMark/>
          </w:tcPr>
          <w:p w:rsidR="004128F1" w:rsidRDefault="004128F1" w:rsidP="009B7448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  <w:bCs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8"/>
              </w:rPr>
              <w:t>на заседании экспертного совета школы</w:t>
            </w:r>
          </w:p>
          <w:p w:rsidR="004128F1" w:rsidRDefault="004128F1" w:rsidP="009B7448">
            <w:pPr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8"/>
              </w:rPr>
              <w:t>руководитель экспертного совета школы</w:t>
            </w:r>
          </w:p>
        </w:tc>
        <w:tc>
          <w:tcPr>
            <w:tcW w:w="1276" w:type="dxa"/>
            <w:vMerge w:val="restart"/>
          </w:tcPr>
          <w:p w:rsidR="004128F1" w:rsidRDefault="004128F1" w:rsidP="009B7448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hideMark/>
          </w:tcPr>
          <w:p w:rsidR="004128F1" w:rsidRDefault="004128F1" w:rsidP="009B7448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УТВЕРЖДЕНО</w:t>
            </w:r>
          </w:p>
          <w:p w:rsidR="004128F1" w:rsidRDefault="004128F1" w:rsidP="009B7448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директор</w:t>
            </w:r>
          </w:p>
        </w:tc>
      </w:tr>
      <w:tr w:rsidR="004128F1" w:rsidTr="009B7448">
        <w:trPr>
          <w:trHeight w:val="449"/>
        </w:trPr>
        <w:tc>
          <w:tcPr>
            <w:tcW w:w="2127" w:type="dxa"/>
            <w:gridSpan w:val="2"/>
            <w:hideMark/>
          </w:tcPr>
          <w:p w:rsidR="004128F1" w:rsidRDefault="004128F1" w:rsidP="009B7448">
            <w:pPr>
              <w:spacing w:before="120" w:after="120"/>
              <w:rPr>
                <w:rFonts w:ascii="Times New Roman" w:hAnsi="Times New Roman" w:cs="Times New Roman"/>
                <w:bCs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8"/>
              </w:rPr>
              <w:t>______________ /</w:t>
            </w:r>
          </w:p>
        </w:tc>
        <w:tc>
          <w:tcPr>
            <w:tcW w:w="2268" w:type="dxa"/>
            <w:gridSpan w:val="2"/>
          </w:tcPr>
          <w:p w:rsidR="004128F1" w:rsidRDefault="004128F1" w:rsidP="009B7448">
            <w:pPr>
              <w:spacing w:before="120"/>
              <w:rPr>
                <w:rFonts w:ascii="Times New Roman" w:hAnsi="Times New Roman" w:cs="Times New Roman"/>
                <w:bCs/>
                <w:color w:val="FF0000"/>
                <w:sz w:val="22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128F1" w:rsidRDefault="004128F1" w:rsidP="009B74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hideMark/>
          </w:tcPr>
          <w:p w:rsidR="004128F1" w:rsidRDefault="004128F1" w:rsidP="009B7448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8"/>
              </w:rPr>
              <w:t>________________ /</w:t>
            </w:r>
          </w:p>
        </w:tc>
        <w:tc>
          <w:tcPr>
            <w:tcW w:w="1843" w:type="dxa"/>
            <w:gridSpan w:val="2"/>
            <w:hideMark/>
          </w:tcPr>
          <w:p w:rsidR="004128F1" w:rsidRDefault="004128F1" w:rsidP="009B7448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8"/>
              </w:rPr>
              <w:t>А.А.Скокова</w:t>
            </w:r>
          </w:p>
        </w:tc>
      </w:tr>
      <w:tr w:rsidR="004128F1" w:rsidTr="009B7448">
        <w:trPr>
          <w:trHeight w:val="399"/>
        </w:trPr>
        <w:tc>
          <w:tcPr>
            <w:tcW w:w="1418" w:type="dxa"/>
            <w:hideMark/>
          </w:tcPr>
          <w:p w:rsidR="004128F1" w:rsidRDefault="004128F1" w:rsidP="009B7448">
            <w:pPr>
              <w:spacing w:before="120" w:after="120"/>
              <w:rPr>
                <w:rFonts w:ascii="Times New Roman" w:hAnsi="Times New Roman" w:cs="Times New Roman"/>
                <w:bCs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8"/>
              </w:rPr>
              <w:t>протокол от</w:t>
            </w:r>
          </w:p>
        </w:tc>
        <w:tc>
          <w:tcPr>
            <w:tcW w:w="1418" w:type="dxa"/>
            <w:gridSpan w:val="2"/>
          </w:tcPr>
          <w:p w:rsidR="004128F1" w:rsidRDefault="004128F1" w:rsidP="009B7448">
            <w:pPr>
              <w:spacing w:before="120"/>
              <w:rPr>
                <w:rFonts w:ascii="Times New Roman" w:hAnsi="Times New Roman" w:cs="Times New Roman"/>
                <w:bCs/>
                <w:color w:val="FF0000"/>
                <w:sz w:val="22"/>
                <w:szCs w:val="28"/>
              </w:rPr>
            </w:pPr>
          </w:p>
        </w:tc>
        <w:tc>
          <w:tcPr>
            <w:tcW w:w="1559" w:type="dxa"/>
          </w:tcPr>
          <w:p w:rsidR="004128F1" w:rsidRDefault="004128F1" w:rsidP="009B7448">
            <w:pPr>
              <w:spacing w:before="120"/>
              <w:rPr>
                <w:rFonts w:ascii="Times New Roman" w:hAnsi="Times New Roman" w:cs="Times New Roman"/>
                <w:bCs/>
                <w:color w:val="FF0000"/>
                <w:sz w:val="22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128F1" w:rsidRDefault="004128F1" w:rsidP="009B74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4128F1" w:rsidRDefault="004128F1" w:rsidP="009B7448">
            <w:pPr>
              <w:spacing w:before="120"/>
              <w:rPr>
                <w:rFonts w:ascii="Times New Roman" w:hAnsi="Times New Roman" w:cs="Times New Roman"/>
                <w:bCs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8"/>
              </w:rPr>
              <w:t>приказ от</w:t>
            </w:r>
          </w:p>
        </w:tc>
        <w:tc>
          <w:tcPr>
            <w:tcW w:w="1417" w:type="dxa"/>
            <w:gridSpan w:val="2"/>
          </w:tcPr>
          <w:p w:rsidR="004128F1" w:rsidRDefault="004128F1" w:rsidP="009B7448">
            <w:pPr>
              <w:spacing w:before="120"/>
              <w:rPr>
                <w:rFonts w:ascii="Times New Roman" w:hAnsi="Times New Roman" w:cs="Times New Roman"/>
                <w:bCs/>
                <w:color w:val="FF0000"/>
                <w:sz w:val="22"/>
                <w:szCs w:val="28"/>
              </w:rPr>
            </w:pPr>
          </w:p>
        </w:tc>
        <w:tc>
          <w:tcPr>
            <w:tcW w:w="1276" w:type="dxa"/>
          </w:tcPr>
          <w:p w:rsidR="004128F1" w:rsidRDefault="004128F1" w:rsidP="009B7448">
            <w:pPr>
              <w:spacing w:before="120"/>
              <w:rPr>
                <w:rFonts w:ascii="Times New Roman" w:hAnsi="Times New Roman" w:cs="Times New Roman"/>
                <w:bCs/>
                <w:color w:val="FF0000"/>
                <w:sz w:val="22"/>
                <w:szCs w:val="28"/>
              </w:rPr>
            </w:pPr>
          </w:p>
        </w:tc>
      </w:tr>
    </w:tbl>
    <w:p w:rsidR="004128F1" w:rsidRDefault="004128F1" w:rsidP="004128F1">
      <w:pPr>
        <w:rPr>
          <w:rFonts w:ascii="Times New Roman" w:hAnsi="Times New Roman" w:cs="Times New Roman"/>
          <w:bCs/>
          <w:sz w:val="28"/>
          <w:szCs w:val="28"/>
        </w:rPr>
      </w:pPr>
    </w:p>
    <w:p w:rsidR="004128F1" w:rsidRDefault="004128F1" w:rsidP="004128F1">
      <w:pPr>
        <w:rPr>
          <w:rFonts w:ascii="Times New Roman" w:hAnsi="Times New Roman" w:cs="Times New Roman"/>
          <w:bCs/>
          <w:sz w:val="28"/>
          <w:szCs w:val="28"/>
        </w:rPr>
      </w:pPr>
    </w:p>
    <w:p w:rsidR="004128F1" w:rsidRDefault="004128F1" w:rsidP="004128F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28F1" w:rsidRDefault="004128F1" w:rsidP="004128F1">
      <w:pPr>
        <w:jc w:val="center"/>
        <w:rPr>
          <w:rFonts w:ascii="Times New Roman" w:hAnsi="Times New Roman" w:cs="Times New Roman"/>
          <w:bCs/>
          <w:sz w:val="40"/>
          <w:szCs w:val="28"/>
        </w:rPr>
      </w:pPr>
      <w:r>
        <w:rPr>
          <w:rFonts w:ascii="Times New Roman" w:hAnsi="Times New Roman" w:cs="Times New Roman"/>
          <w:bCs/>
          <w:sz w:val="40"/>
          <w:szCs w:val="28"/>
        </w:rPr>
        <w:t>РАБОЧАЯ ПРОГРАММА</w:t>
      </w:r>
    </w:p>
    <w:p w:rsidR="004128F1" w:rsidRDefault="004128F1" w:rsidP="004128F1">
      <w:pPr>
        <w:jc w:val="center"/>
        <w:rPr>
          <w:rFonts w:ascii="Times New Roman" w:hAnsi="Times New Roman" w:cs="Times New Roman"/>
          <w:bCs/>
          <w:sz w:val="40"/>
          <w:szCs w:val="28"/>
        </w:rPr>
      </w:pPr>
    </w:p>
    <w:p w:rsidR="004128F1" w:rsidRDefault="004128F1" w:rsidP="004128F1">
      <w:pPr>
        <w:pBdr>
          <w:bottom w:val="single" w:sz="6" w:space="1" w:color="auto"/>
        </w:pBdr>
        <w:rPr>
          <w:rFonts w:ascii="Times New Roman" w:hAnsi="Times New Roman" w:cs="Times New Roman"/>
          <w:bCs/>
          <w:sz w:val="40"/>
          <w:szCs w:val="28"/>
        </w:rPr>
      </w:pPr>
      <w:r>
        <w:rPr>
          <w:rFonts w:ascii="Times New Roman" w:hAnsi="Times New Roman" w:cs="Times New Roman"/>
          <w:bCs/>
          <w:sz w:val="40"/>
          <w:szCs w:val="28"/>
        </w:rPr>
        <w:t xml:space="preserve">                          по   русскому языку</w:t>
      </w:r>
    </w:p>
    <w:p w:rsidR="004128F1" w:rsidRDefault="004128F1" w:rsidP="004128F1">
      <w:pPr>
        <w:jc w:val="center"/>
        <w:rPr>
          <w:rFonts w:ascii="Times New Roman" w:hAnsi="Times New Roman" w:cs="Times New Roman"/>
          <w:bCs/>
          <w:szCs w:val="18"/>
          <w:vertAlign w:val="superscript"/>
        </w:rPr>
      </w:pPr>
      <w:r>
        <w:rPr>
          <w:rFonts w:ascii="Times New Roman" w:hAnsi="Times New Roman" w:cs="Times New Roman"/>
          <w:bCs/>
          <w:szCs w:val="18"/>
          <w:vertAlign w:val="superscript"/>
        </w:rPr>
        <w:t>(название учебного предмета, курса, дисциплины (модуля), курса внеурочной деятельности)</w:t>
      </w:r>
    </w:p>
    <w:p w:rsidR="004128F1" w:rsidRPr="00DA7588" w:rsidRDefault="004128F1" w:rsidP="009B7448">
      <w:pPr>
        <w:jc w:val="center"/>
        <w:rPr>
          <w:rFonts w:ascii="Times New Roman" w:hAnsi="Times New Roman" w:cs="Times New Roman"/>
          <w:bCs/>
          <w:color w:val="auto"/>
          <w:sz w:val="40"/>
          <w:szCs w:val="28"/>
          <w:u w:val="single"/>
        </w:rPr>
      </w:pPr>
      <w:r>
        <w:rPr>
          <w:rFonts w:ascii="Times New Roman" w:hAnsi="Times New Roman" w:cs="Times New Roman"/>
          <w:bCs/>
          <w:color w:val="auto"/>
          <w:sz w:val="40"/>
          <w:szCs w:val="28"/>
          <w:u w:val="single"/>
        </w:rPr>
        <w:t>1 «Б»</w:t>
      </w:r>
      <w:r w:rsidR="009B7448">
        <w:rPr>
          <w:rFonts w:ascii="Times New Roman" w:hAnsi="Times New Roman" w:cs="Times New Roman"/>
          <w:bCs/>
          <w:color w:val="auto"/>
          <w:sz w:val="40"/>
          <w:szCs w:val="28"/>
          <w:u w:val="single"/>
        </w:rPr>
        <w:t xml:space="preserve"> </w:t>
      </w:r>
      <w:r w:rsidRPr="00DA7588">
        <w:rPr>
          <w:rFonts w:ascii="Times New Roman" w:hAnsi="Times New Roman" w:cs="Times New Roman"/>
          <w:bCs/>
          <w:color w:val="auto"/>
          <w:sz w:val="40"/>
          <w:szCs w:val="28"/>
          <w:u w:val="single"/>
        </w:rPr>
        <w:t>класс</w:t>
      </w:r>
    </w:p>
    <w:p w:rsidR="004128F1" w:rsidRDefault="004128F1" w:rsidP="004128F1">
      <w:pPr>
        <w:jc w:val="center"/>
        <w:rPr>
          <w:rFonts w:ascii="Times New Roman" w:hAnsi="Times New Roman" w:cs="Times New Roman"/>
          <w:bCs/>
          <w:szCs w:val="18"/>
          <w:vertAlign w:val="superscript"/>
        </w:rPr>
      </w:pPr>
      <w:r>
        <w:rPr>
          <w:rFonts w:ascii="Times New Roman" w:hAnsi="Times New Roman" w:cs="Times New Roman"/>
          <w:bCs/>
          <w:szCs w:val="18"/>
          <w:vertAlign w:val="superscript"/>
        </w:rPr>
        <w:t>(класс (классы), параллель, ступень)</w:t>
      </w:r>
    </w:p>
    <w:p w:rsidR="004128F1" w:rsidRDefault="004128F1" w:rsidP="004128F1">
      <w:pPr>
        <w:jc w:val="center"/>
        <w:rPr>
          <w:rFonts w:ascii="Times New Roman" w:hAnsi="Times New Roman" w:cs="Times New Roman"/>
          <w:bCs/>
          <w:szCs w:val="18"/>
          <w:vertAlign w:val="superscript"/>
        </w:rPr>
      </w:pPr>
    </w:p>
    <w:p w:rsidR="004128F1" w:rsidRDefault="009B7448" w:rsidP="009B7448">
      <w:pPr>
        <w:jc w:val="center"/>
        <w:rPr>
          <w:rFonts w:ascii="Times New Roman" w:hAnsi="Times New Roman" w:cs="Times New Roman"/>
          <w:bCs/>
          <w:sz w:val="32"/>
          <w:szCs w:val="28"/>
          <w:u w:val="single"/>
        </w:rPr>
      </w:pPr>
      <w:r>
        <w:rPr>
          <w:rFonts w:ascii="Times New Roman" w:hAnsi="Times New Roman" w:cs="Times New Roman"/>
          <w:bCs/>
          <w:sz w:val="32"/>
          <w:szCs w:val="28"/>
          <w:u w:val="single"/>
        </w:rPr>
        <w:t>2015 – 2016</w:t>
      </w:r>
      <w:r w:rsidR="004128F1">
        <w:rPr>
          <w:rFonts w:ascii="Times New Roman" w:hAnsi="Times New Roman" w:cs="Times New Roman"/>
          <w:bCs/>
          <w:sz w:val="32"/>
          <w:szCs w:val="28"/>
          <w:u w:val="single"/>
        </w:rPr>
        <w:t xml:space="preserve"> учебный год</w:t>
      </w:r>
    </w:p>
    <w:p w:rsidR="004128F1" w:rsidRDefault="004128F1" w:rsidP="004128F1">
      <w:pPr>
        <w:jc w:val="center"/>
        <w:rPr>
          <w:rFonts w:ascii="Times New Roman" w:hAnsi="Times New Roman" w:cs="Times New Roman"/>
          <w:bCs/>
          <w:szCs w:val="18"/>
          <w:vertAlign w:val="superscript"/>
        </w:rPr>
      </w:pPr>
      <w:r>
        <w:rPr>
          <w:rFonts w:ascii="Times New Roman" w:hAnsi="Times New Roman" w:cs="Times New Roman"/>
          <w:bCs/>
          <w:szCs w:val="18"/>
          <w:vertAlign w:val="superscript"/>
        </w:rPr>
        <w:t>(учебный год)</w:t>
      </w:r>
    </w:p>
    <w:p w:rsidR="004128F1" w:rsidRDefault="004128F1" w:rsidP="004128F1">
      <w:pPr>
        <w:jc w:val="center"/>
        <w:rPr>
          <w:rFonts w:ascii="Times New Roman" w:hAnsi="Times New Roman" w:cs="Times New Roman"/>
          <w:bCs/>
          <w:sz w:val="40"/>
          <w:szCs w:val="28"/>
        </w:rPr>
      </w:pPr>
    </w:p>
    <w:p w:rsidR="004128F1" w:rsidRDefault="004128F1" w:rsidP="004128F1">
      <w:pPr>
        <w:jc w:val="center"/>
        <w:rPr>
          <w:rFonts w:ascii="Times New Roman" w:hAnsi="Times New Roman" w:cs="Times New Roman"/>
          <w:bCs/>
          <w:sz w:val="40"/>
          <w:szCs w:val="28"/>
        </w:rPr>
      </w:pPr>
    </w:p>
    <w:p w:rsidR="009B7448" w:rsidRDefault="004128F1" w:rsidP="004128F1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Авт</w:t>
      </w:r>
      <w:r w:rsidR="009B7448">
        <w:rPr>
          <w:rFonts w:ascii="Times New Roman" w:hAnsi="Times New Roman" w:cs="Times New Roman"/>
          <w:bCs/>
          <w:sz w:val="28"/>
          <w:szCs w:val="28"/>
        </w:rPr>
        <w:t>оры – составители: Шапчиц Е.А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128F1" w:rsidRDefault="004128F1" w:rsidP="004128F1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учитель нач. классов</w:t>
      </w:r>
    </w:p>
    <w:p w:rsidR="004128F1" w:rsidRDefault="004128F1" w:rsidP="004128F1">
      <w:pPr>
        <w:ind w:left="4962"/>
        <w:rPr>
          <w:rFonts w:ascii="Times New Roman" w:hAnsi="Times New Roman" w:cs="Times New Roman"/>
          <w:bCs/>
          <w:sz w:val="28"/>
          <w:szCs w:val="28"/>
        </w:rPr>
      </w:pPr>
    </w:p>
    <w:p w:rsidR="004128F1" w:rsidRDefault="004128F1" w:rsidP="004128F1">
      <w:pPr>
        <w:ind w:left="4962"/>
        <w:rPr>
          <w:rFonts w:ascii="Times New Roman" w:hAnsi="Times New Roman" w:cs="Times New Roman"/>
          <w:bCs/>
          <w:sz w:val="28"/>
          <w:szCs w:val="28"/>
        </w:rPr>
      </w:pPr>
    </w:p>
    <w:p w:rsidR="009B7448" w:rsidRDefault="009B7448" w:rsidP="009B744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7448" w:rsidRDefault="009B7448" w:rsidP="009B744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7448" w:rsidRDefault="009B7448" w:rsidP="009B744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7448" w:rsidRDefault="009B7448" w:rsidP="009B744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7448" w:rsidRDefault="009B7448" w:rsidP="009B744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28F1" w:rsidRPr="00DA7588" w:rsidRDefault="004128F1" w:rsidP="009B7448">
      <w:pPr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 Нефтеюганск</w:t>
      </w:r>
    </w:p>
    <w:p w:rsidR="004128F1" w:rsidRDefault="004128F1" w:rsidP="004128F1">
      <w:pPr>
        <w:jc w:val="center"/>
        <w:rPr>
          <w:rFonts w:ascii="Times New Roman" w:eastAsia="Century Schoolbook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9B7448">
        <w:rPr>
          <w:rFonts w:ascii="Times New Roman" w:hAnsi="Times New Roman" w:cs="Times New Roman"/>
          <w:sz w:val="28"/>
          <w:szCs w:val="28"/>
        </w:rPr>
        <w:t>5</w:t>
      </w:r>
    </w:p>
    <w:p w:rsidR="004128F1" w:rsidRDefault="004128F1" w:rsidP="004128F1"/>
    <w:p w:rsidR="004128F1" w:rsidRDefault="004128F1" w:rsidP="004128F1"/>
    <w:p w:rsidR="004128F1" w:rsidRPr="00366F09" w:rsidRDefault="004128F1" w:rsidP="004128F1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128F1" w:rsidRDefault="004128F1" w:rsidP="004128F1">
      <w:pPr>
        <w:pStyle w:val="21"/>
        <w:widowControl w:val="0"/>
        <w:shd w:val="clear" w:color="auto" w:fill="auto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128F1" w:rsidRDefault="004128F1" w:rsidP="004128F1">
      <w:pPr>
        <w:tabs>
          <w:tab w:val="left" w:pos="705"/>
        </w:tabs>
        <w:autoSpaceDE w:val="0"/>
        <w:rPr>
          <w:rFonts w:ascii="Times New Roman" w:hAnsi="Times New Roman" w:cs="Times New Roman"/>
          <w:sz w:val="28"/>
          <w:szCs w:val="28"/>
        </w:rPr>
      </w:pPr>
    </w:p>
    <w:p w:rsidR="004128F1" w:rsidRDefault="004128F1" w:rsidP="004128F1">
      <w:pPr>
        <w:tabs>
          <w:tab w:val="left" w:pos="705"/>
        </w:tabs>
        <w:autoSpaceDE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Рабочая программа по русскому языку составлена на основе Федерального государственного образовательного стандарта начального общего образования, требований к результатам освоения основной образо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вательной программы начального общего образования, фундамен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тального ядра содержания общего образования, в соответствии с программой «Русский язык: 1-4 классы/ В.В. Репкин и др.// Сборник примерных программ. Система Д. Б. Эльконина-В. В. Давыдова. Под редакцией В. В. Воронцова. -М.: Вита-Пресс, 2011 год»</w:t>
      </w:r>
    </w:p>
    <w:p w:rsidR="004128F1" w:rsidRDefault="004128F1" w:rsidP="004128F1">
      <w:pPr>
        <w:pStyle w:val="11"/>
        <w:widowControl w:val="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рабочей программе учтены идеи и положения Концепции духовно-нравственного развития и воспи</w:t>
      </w:r>
      <w:r>
        <w:rPr>
          <w:rFonts w:ascii="Times New Roman" w:hAnsi="Times New Roman"/>
          <w:sz w:val="28"/>
          <w:szCs w:val="28"/>
        </w:rPr>
        <w:softHyphen/>
        <w:t>тания личности гражданина России, программы развития и фор</w:t>
      </w:r>
      <w:r>
        <w:rPr>
          <w:rFonts w:ascii="Times New Roman" w:hAnsi="Times New Roman"/>
          <w:sz w:val="28"/>
          <w:szCs w:val="28"/>
        </w:rPr>
        <w:softHyphen/>
        <w:t>мирования универсальных учебных действий, которые обес</w:t>
      </w:r>
      <w:r>
        <w:rPr>
          <w:rFonts w:ascii="Times New Roman" w:hAnsi="Times New Roman"/>
          <w:sz w:val="28"/>
          <w:szCs w:val="28"/>
        </w:rPr>
        <w:softHyphen/>
        <w:t>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</w:t>
      </w:r>
      <w:r>
        <w:rPr>
          <w:rFonts w:ascii="Times New Roman" w:hAnsi="Times New Roman"/>
          <w:sz w:val="28"/>
          <w:szCs w:val="28"/>
        </w:rPr>
        <w:softHyphen/>
        <w:t>турного, личностного и познавательного развития учащихся, ком</w:t>
      </w:r>
      <w:r>
        <w:rPr>
          <w:rFonts w:ascii="Times New Roman" w:hAnsi="Times New Roman"/>
          <w:sz w:val="28"/>
          <w:szCs w:val="28"/>
        </w:rPr>
        <w:softHyphen/>
        <w:t>муникативных качеств личности.</w:t>
      </w:r>
    </w:p>
    <w:p w:rsidR="004128F1" w:rsidRDefault="004128F1" w:rsidP="004128F1">
      <w:pPr>
        <w:tabs>
          <w:tab w:val="left" w:pos="4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составлена для реализации курса «Русский язык» в начальной школе и  разработана в логике теории учебной деятельности Д.Б.  Эльконина – В.В. Давыдова, которая ставит  своей целью формирование у школьников предпосылок теоретического  мышления (анализа, планирование, рефлексии). </w:t>
      </w:r>
    </w:p>
    <w:p w:rsidR="004128F1" w:rsidRDefault="004128F1" w:rsidP="004128F1">
      <w:pPr>
        <w:tabs>
          <w:tab w:val="left" w:pos="4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с учетом межпредметных и внутрипредметных связей, логики учебного процесса, задачи формирования у младшего школьника умения учиться. </w:t>
      </w:r>
    </w:p>
    <w:p w:rsidR="004128F1" w:rsidRDefault="004128F1" w:rsidP="004128F1">
      <w:pPr>
        <w:autoSpaceDE w:val="0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Преподавание предмета «Русский язык» ведётся на основе УМК «Система </w:t>
      </w:r>
      <w:r>
        <w:rPr>
          <w:rFonts w:ascii="Times New Roman" w:hAnsi="Times New Roman" w:cs="Times New Roman"/>
          <w:sz w:val="28"/>
          <w:szCs w:val="28"/>
        </w:rPr>
        <w:t>Д.Б. Эльконина – В.В.Давыдова</w:t>
      </w:r>
      <w:r>
        <w:rPr>
          <w:rFonts w:ascii="Times New Roman" w:hAnsi="Times New Roman" w:cs="Times New Roman"/>
          <w:color w:val="auto"/>
          <w:sz w:val="28"/>
          <w:szCs w:val="28"/>
        </w:rPr>
        <w:t>», которая разработана в соответствии ФГОС НОО. Системно-деятельностный подход является методологической основой ФГОС НОО.  Комплект обеспечивает:</w:t>
      </w:r>
    </w:p>
    <w:p w:rsidR="004128F1" w:rsidRDefault="004128F1" w:rsidP="004128F1">
      <w:pPr>
        <w:numPr>
          <w:ilvl w:val="0"/>
          <w:numId w:val="8"/>
        </w:numPr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предметную грамотность как определенный уровень освоения культурных средств и способов действий, позволяющих выпускнику начальной школы решать как учебные, так и внеучебные задачи, а также продолжать обучение на последующих ступенях общего образования. </w:t>
      </w:r>
    </w:p>
    <w:p w:rsidR="004128F1" w:rsidRDefault="004128F1" w:rsidP="004128F1">
      <w:pPr>
        <w:numPr>
          <w:ilvl w:val="0"/>
          <w:numId w:val="8"/>
        </w:numPr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универсальные учебные действия, лежащие в основании ключевых компетентностей (метапредметные результаты),  которые в начальной школе проявляются в умении учиться (учебная грамотность), в учебном сотрудничестве (коммуникативная грамотность), в информационной грамотности.</w:t>
      </w:r>
    </w:p>
    <w:p w:rsidR="004128F1" w:rsidRDefault="004128F1" w:rsidP="004128F1">
      <w:pPr>
        <w:numPr>
          <w:ilvl w:val="0"/>
          <w:numId w:val="8"/>
        </w:numPr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опыт (личностные результаты), который обучающийся приобретает как в учебной деятельности, так и в общественно-полезной внеучебной практической деятельности.</w:t>
      </w:r>
    </w:p>
    <w:p w:rsidR="004128F1" w:rsidRDefault="004128F1" w:rsidP="004128F1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128F1" w:rsidRPr="00527C97" w:rsidRDefault="004128F1" w:rsidP="004128F1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E77DD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курса</w:t>
      </w:r>
      <w:r w:rsidRPr="00E77DD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формирование полноценных лингвистических понятий и основ научного мышления на основе системных знаний о языке</w:t>
      </w:r>
      <w:r w:rsidRPr="00527C97">
        <w:rPr>
          <w:rFonts w:ascii="Times New Roman" w:eastAsia="Times New Roman" w:hAnsi="Times New Roman" w:cs="Times New Roman"/>
          <w:sz w:val="28"/>
          <w:szCs w:val="28"/>
        </w:rPr>
        <w:t>, опирающихся на позиционный принцип русской графики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орфографии.</w:t>
      </w:r>
    </w:p>
    <w:p w:rsidR="004128F1" w:rsidRDefault="004128F1" w:rsidP="004128F1">
      <w:pPr>
        <w:shd w:val="clear" w:color="auto" w:fill="FFFFFF"/>
        <w:ind w:left="14" w:firstLine="698"/>
        <w:jc w:val="both"/>
        <w:rPr>
          <w:rFonts w:ascii="Times New Roman" w:hAnsi="Times New Roman" w:cs="Times New Roman"/>
          <w:sz w:val="28"/>
        </w:rPr>
      </w:pPr>
    </w:p>
    <w:p w:rsidR="004128F1" w:rsidRDefault="004128F1" w:rsidP="004128F1">
      <w:pPr>
        <w:shd w:val="clear" w:color="auto" w:fill="FFFFFF"/>
        <w:ind w:left="14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</w:t>
      </w:r>
      <w:r>
        <w:rPr>
          <w:rFonts w:ascii="Times New Roman" w:hAnsi="Times New Roman" w:cs="Times New Roman"/>
          <w:b/>
          <w:bCs/>
          <w:iCs/>
          <w:sz w:val="28"/>
        </w:rPr>
        <w:t>адачи</w:t>
      </w:r>
      <w:r>
        <w:rPr>
          <w:rFonts w:ascii="Times New Roman" w:hAnsi="Times New Roman" w:cs="Times New Roman"/>
          <w:sz w:val="28"/>
        </w:rPr>
        <w:t xml:space="preserve"> курса:</w:t>
      </w:r>
    </w:p>
    <w:p w:rsidR="004128F1" w:rsidRDefault="004128F1" w:rsidP="004128F1">
      <w:pPr>
        <w:numPr>
          <w:ilvl w:val="0"/>
          <w:numId w:val="5"/>
        </w:numPr>
        <w:shd w:val="clear" w:color="auto" w:fill="FFFFFF"/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формирование системного знания;</w:t>
      </w:r>
    </w:p>
    <w:p w:rsidR="004128F1" w:rsidRDefault="004128F1" w:rsidP="004128F1">
      <w:pPr>
        <w:numPr>
          <w:ilvl w:val="0"/>
          <w:numId w:val="5"/>
        </w:numPr>
        <w:shd w:val="clear" w:color="auto" w:fill="FFFFFF"/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овладение общим способом проверки орфограмм;</w:t>
      </w:r>
    </w:p>
    <w:p w:rsidR="004128F1" w:rsidRDefault="004128F1" w:rsidP="004128F1">
      <w:pPr>
        <w:numPr>
          <w:ilvl w:val="0"/>
          <w:numId w:val="5"/>
        </w:numPr>
        <w:shd w:val="clear" w:color="auto" w:fill="FFFFFF"/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представлений о системе лингвистических понятий (соотношение звука и буквы в слове, слабые и сильные позиции звуков, фонема, значимые части слова, формы слова);</w:t>
      </w:r>
    </w:p>
    <w:p w:rsidR="004128F1" w:rsidRDefault="004128F1" w:rsidP="004128F1">
      <w:pPr>
        <w:numPr>
          <w:ilvl w:val="0"/>
          <w:numId w:val="5"/>
        </w:numPr>
        <w:shd w:val="clear" w:color="auto" w:fill="FFFFFF"/>
        <w:suppressAutoHyphens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овладение речевой деятельностью в разных ее видах (чтение, письмо, говорение, слушание);</w:t>
      </w:r>
    </w:p>
    <w:p w:rsidR="004128F1" w:rsidRDefault="004128F1" w:rsidP="004128F1">
      <w:pPr>
        <w:numPr>
          <w:ilvl w:val="0"/>
          <w:numId w:val="1"/>
        </w:numPr>
        <w:shd w:val="clear" w:color="auto" w:fill="FFFFFF"/>
        <w:tabs>
          <w:tab w:val="left" w:pos="1080"/>
        </w:tabs>
        <w:suppressAutoHyphens/>
        <w:ind w:left="0" w:right="1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усвоение основ знаний из области фонетики и графики, грам</w:t>
      </w:r>
      <w:r>
        <w:rPr>
          <w:rFonts w:ascii="Times New Roman" w:hAnsi="Times New Roman" w:cs="Times New Roman"/>
          <w:sz w:val="28"/>
        </w:rPr>
        <w:softHyphen/>
        <w:t>матики (морфологии и синтаксиса), лексики (словарный состав языка),</w:t>
      </w:r>
    </w:p>
    <w:p w:rsidR="004128F1" w:rsidRDefault="004128F1" w:rsidP="004128F1">
      <w:pPr>
        <w:shd w:val="clear" w:color="auto" w:fill="FFFFFF"/>
        <w:tabs>
          <w:tab w:val="left" w:pos="1080"/>
        </w:tabs>
        <w:ind w:left="720" w:right="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морфемики (состав слова: корень, приставка, суффикс, окончание);</w:t>
      </w:r>
    </w:p>
    <w:p w:rsidR="004128F1" w:rsidRDefault="004128F1" w:rsidP="004128F1">
      <w:pPr>
        <w:numPr>
          <w:ilvl w:val="0"/>
          <w:numId w:val="1"/>
        </w:numPr>
        <w:shd w:val="clear" w:color="auto" w:fill="FFFFFF"/>
        <w:tabs>
          <w:tab w:val="left" w:pos="1080"/>
        </w:tabs>
        <w:suppressAutoHyphens/>
        <w:ind w:left="0" w:right="14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каллиграфических, орфографических и пунктуационных навыков, речевых умений, обеспечивающих восприя</w:t>
      </w:r>
      <w:r>
        <w:rPr>
          <w:rFonts w:ascii="Times New Roman" w:hAnsi="Times New Roman" w:cs="Times New Roman"/>
          <w:sz w:val="28"/>
        </w:rPr>
        <w:softHyphen/>
        <w:t>тие,</w:t>
      </w:r>
    </w:p>
    <w:p w:rsidR="004128F1" w:rsidRDefault="004128F1" w:rsidP="004128F1">
      <w:pPr>
        <w:shd w:val="clear" w:color="auto" w:fill="FFFFFF"/>
        <w:tabs>
          <w:tab w:val="left" w:pos="1080"/>
        </w:tabs>
        <w:ind w:left="720" w:right="1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воспроизведение и создание высказываний в устной и пись</w:t>
      </w:r>
      <w:r>
        <w:rPr>
          <w:rFonts w:ascii="Times New Roman" w:hAnsi="Times New Roman" w:cs="Times New Roman"/>
          <w:sz w:val="28"/>
        </w:rPr>
        <w:softHyphen/>
        <w:t>менной форме;</w:t>
      </w:r>
    </w:p>
    <w:p w:rsidR="004128F1" w:rsidRDefault="004128F1" w:rsidP="004128F1">
      <w:pPr>
        <w:numPr>
          <w:ilvl w:val="0"/>
          <w:numId w:val="1"/>
        </w:numPr>
        <w:shd w:val="clear" w:color="auto" w:fill="FFFFFF"/>
        <w:tabs>
          <w:tab w:val="left" w:pos="1080"/>
        </w:tabs>
        <w:suppressAutoHyphens/>
        <w:ind w:left="0" w:right="19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обогащение словарного запаса, умение пользоваться слова</w:t>
      </w:r>
      <w:r>
        <w:rPr>
          <w:rFonts w:ascii="Times New Roman" w:hAnsi="Times New Roman" w:cs="Times New Roman"/>
          <w:sz w:val="28"/>
        </w:rPr>
        <w:softHyphen/>
        <w:t>рями разных типов;</w:t>
      </w:r>
    </w:p>
    <w:p w:rsidR="004128F1" w:rsidRDefault="004128F1" w:rsidP="004128F1">
      <w:pPr>
        <w:numPr>
          <w:ilvl w:val="0"/>
          <w:numId w:val="1"/>
        </w:numPr>
        <w:shd w:val="clear" w:color="auto" w:fill="FFFFFF"/>
        <w:tabs>
          <w:tab w:val="left" w:pos="1080"/>
        </w:tabs>
        <w:suppressAutoHyphens/>
        <w:ind w:left="0" w:right="19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эстетическое, эмоциональное, нравственное развитие школь</w:t>
      </w:r>
      <w:r>
        <w:rPr>
          <w:rFonts w:ascii="Times New Roman" w:hAnsi="Times New Roman" w:cs="Times New Roman"/>
          <w:sz w:val="28"/>
        </w:rPr>
        <w:softHyphen/>
        <w:t>ника;</w:t>
      </w:r>
    </w:p>
    <w:p w:rsidR="004128F1" w:rsidRDefault="004128F1" w:rsidP="004128F1">
      <w:pPr>
        <w:numPr>
          <w:ilvl w:val="0"/>
          <w:numId w:val="1"/>
        </w:numPr>
        <w:shd w:val="clear" w:color="auto" w:fill="FFFFFF"/>
        <w:tabs>
          <w:tab w:val="left" w:pos="1080"/>
        </w:tabs>
        <w:suppressAutoHyphens/>
        <w:ind w:left="0" w:right="19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пробуждение познавательного интереса к родному слову, стремления совершенствовать свою речь;</w:t>
      </w:r>
    </w:p>
    <w:p w:rsidR="004128F1" w:rsidRDefault="004128F1" w:rsidP="004128F1">
      <w:pPr>
        <w:numPr>
          <w:ilvl w:val="0"/>
          <w:numId w:val="1"/>
        </w:numPr>
        <w:shd w:val="clear" w:color="auto" w:fill="FFFFFF"/>
        <w:tabs>
          <w:tab w:val="left" w:pos="1080"/>
        </w:tabs>
        <w:suppressAutoHyphens/>
        <w:ind w:left="0" w:right="19" w:firstLine="0"/>
        <w:rPr>
          <w:rFonts w:ascii="Times New Roman" w:hAnsi="Times New Roman" w:cs="Times New Roman"/>
          <w:sz w:val="28"/>
        </w:rPr>
      </w:pPr>
      <w:r>
        <w:rPr>
          <w:rStyle w:val="a4"/>
          <w:rFonts w:ascii="Times New Roman" w:hAnsi="Times New Roman" w:cs="Times New Roman"/>
        </w:rPr>
        <w:t>формирования учебной деятельности</w:t>
      </w:r>
      <w:r>
        <w:rPr>
          <w:rFonts w:ascii="Times New Roman" w:hAnsi="Times New Roman" w:cs="Times New Roman"/>
          <w:sz w:val="28"/>
        </w:rPr>
        <w:t xml:space="preserve"> учащихся, посредством которой обеспечивается их развитие как субъектов учения.</w:t>
      </w:r>
    </w:p>
    <w:p w:rsidR="004128F1" w:rsidRDefault="004128F1" w:rsidP="004128F1">
      <w:pPr>
        <w:shd w:val="clear" w:color="auto" w:fill="FFFFFF"/>
        <w:tabs>
          <w:tab w:val="left" w:pos="1080"/>
        </w:tabs>
        <w:ind w:right="19"/>
        <w:rPr>
          <w:rFonts w:ascii="Times New Roman" w:hAnsi="Times New Roman" w:cs="Times New Roman"/>
          <w:sz w:val="28"/>
        </w:rPr>
      </w:pPr>
    </w:p>
    <w:p w:rsidR="004128F1" w:rsidRDefault="004128F1" w:rsidP="004128F1">
      <w:pPr>
        <w:shd w:val="clear" w:color="auto" w:fill="FFFFFF"/>
        <w:tabs>
          <w:tab w:val="left" w:pos="1080"/>
        </w:tabs>
        <w:ind w:right="19"/>
        <w:rPr>
          <w:rFonts w:ascii="Times New Roman" w:hAnsi="Times New Roman" w:cs="Times New Roman"/>
          <w:b/>
          <w:sz w:val="28"/>
        </w:rPr>
      </w:pPr>
      <w:r w:rsidRPr="00BD37E4">
        <w:rPr>
          <w:rFonts w:ascii="Times New Roman" w:hAnsi="Times New Roman" w:cs="Times New Roman"/>
          <w:b/>
          <w:sz w:val="28"/>
        </w:rPr>
        <w:t>Резервные часы</w:t>
      </w:r>
      <w:r>
        <w:rPr>
          <w:rFonts w:ascii="Times New Roman" w:hAnsi="Times New Roman" w:cs="Times New Roman"/>
          <w:b/>
          <w:sz w:val="28"/>
        </w:rPr>
        <w:t>:</w:t>
      </w:r>
    </w:p>
    <w:p w:rsidR="004128F1" w:rsidRDefault="004128F1" w:rsidP="004128F1">
      <w:pPr>
        <w:shd w:val="clear" w:color="auto" w:fill="FFFFFF"/>
        <w:tabs>
          <w:tab w:val="left" w:pos="1080"/>
        </w:tabs>
        <w:ind w:right="1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</w:t>
      </w:r>
      <w:r w:rsidRPr="00BD37E4">
        <w:rPr>
          <w:rFonts w:ascii="Times New Roman" w:hAnsi="Times New Roman" w:cs="Times New Roman"/>
          <w:sz w:val="28"/>
        </w:rPr>
        <w:t>о 2 классе (8 ч). 7 часов  использовали при систематизации материала, изученного в первом классе, в связи с более углубленным изучением орфограмм первого года обучения и с постановкой частных задач при изучении орфограмм «Гласные О, Ё после шипящих», «Правописание Ь после шипящих», «Разделительные знаки Ь и Ъ» и «Гласные Ы,И после Ц». 1 час – систематизация изученного мате</w:t>
      </w:r>
      <w:r>
        <w:rPr>
          <w:rFonts w:ascii="Times New Roman" w:hAnsi="Times New Roman" w:cs="Times New Roman"/>
          <w:sz w:val="28"/>
        </w:rPr>
        <w:t xml:space="preserve">риала для проведения Итогового мониторинга. </w:t>
      </w:r>
    </w:p>
    <w:p w:rsidR="004128F1" w:rsidRDefault="004128F1" w:rsidP="004128F1">
      <w:pPr>
        <w:shd w:val="clear" w:color="auto" w:fill="FFFFFF"/>
        <w:tabs>
          <w:tab w:val="left" w:pos="1080"/>
        </w:tabs>
        <w:ind w:right="19"/>
        <w:rPr>
          <w:rFonts w:ascii="Times New Roman" w:hAnsi="Times New Roman" w:cs="Times New Roman"/>
          <w:sz w:val="28"/>
        </w:rPr>
      </w:pPr>
    </w:p>
    <w:p w:rsidR="004128F1" w:rsidRDefault="004128F1" w:rsidP="004128F1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3 классе предусмотрено 21 резервный час</w:t>
      </w:r>
      <w:r w:rsidRPr="00D532F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В рабочей программе они использованы следующим образом:</w:t>
      </w:r>
    </w:p>
    <w:p w:rsidR="004128F1" w:rsidRPr="00B63B43" w:rsidRDefault="004128F1" w:rsidP="004128F1">
      <w:pPr>
        <w:numPr>
          <w:ilvl w:val="0"/>
          <w:numId w:val="30"/>
        </w:numPr>
        <w:suppressAutoHyphens/>
        <w:jc w:val="both"/>
      </w:pPr>
      <w:r>
        <w:rPr>
          <w:rFonts w:ascii="Times New Roman" w:hAnsi="Times New Roman" w:cs="Times New Roman"/>
          <w:sz w:val="28"/>
        </w:rPr>
        <w:t>1час на «Входной мониторинг»;</w:t>
      </w:r>
    </w:p>
    <w:p w:rsidR="004128F1" w:rsidRPr="00B63B43" w:rsidRDefault="004128F1" w:rsidP="004128F1">
      <w:pPr>
        <w:numPr>
          <w:ilvl w:val="0"/>
          <w:numId w:val="30"/>
        </w:numPr>
        <w:suppressAutoHyphens/>
        <w:jc w:val="both"/>
      </w:pPr>
      <w:r w:rsidRPr="00D532FF">
        <w:rPr>
          <w:rFonts w:ascii="Times New Roman" w:hAnsi="Times New Roman" w:cs="Times New Roman"/>
          <w:sz w:val="28"/>
        </w:rPr>
        <w:t xml:space="preserve"> 1 час при изучении темы  «Окончание как значимая часть слова»; </w:t>
      </w:r>
    </w:p>
    <w:p w:rsidR="004128F1" w:rsidRPr="00B63B43" w:rsidRDefault="004128F1" w:rsidP="004128F1">
      <w:pPr>
        <w:numPr>
          <w:ilvl w:val="0"/>
          <w:numId w:val="30"/>
        </w:numPr>
        <w:suppressAutoHyphens/>
        <w:jc w:val="both"/>
      </w:pPr>
      <w:r w:rsidRPr="00D532FF">
        <w:rPr>
          <w:rFonts w:ascii="Times New Roman" w:hAnsi="Times New Roman" w:cs="Times New Roman"/>
          <w:sz w:val="28"/>
        </w:rPr>
        <w:t xml:space="preserve"> 1 час при изучении темы «Применение общего орфографического правила к падежным окончаниям»; </w:t>
      </w:r>
    </w:p>
    <w:p w:rsidR="004128F1" w:rsidRPr="00B63B43" w:rsidRDefault="004128F1" w:rsidP="004128F1">
      <w:pPr>
        <w:numPr>
          <w:ilvl w:val="0"/>
          <w:numId w:val="30"/>
        </w:numPr>
        <w:suppressAutoHyphens/>
        <w:jc w:val="both"/>
      </w:pPr>
      <w:r w:rsidRPr="00D532FF">
        <w:rPr>
          <w:rFonts w:ascii="Times New Roman" w:hAnsi="Times New Roman" w:cs="Times New Roman"/>
          <w:sz w:val="28"/>
        </w:rPr>
        <w:t xml:space="preserve"> 6 часов   при изучении темы «Нефонемные написания в падежных окончаниях»;  </w:t>
      </w:r>
    </w:p>
    <w:p w:rsidR="004128F1" w:rsidRPr="00B63B43" w:rsidRDefault="004128F1" w:rsidP="004128F1">
      <w:pPr>
        <w:numPr>
          <w:ilvl w:val="0"/>
          <w:numId w:val="30"/>
        </w:numPr>
        <w:suppressAutoHyphens/>
        <w:jc w:val="both"/>
      </w:pPr>
      <w:r w:rsidRPr="00D532FF">
        <w:rPr>
          <w:rFonts w:ascii="Times New Roman" w:hAnsi="Times New Roman" w:cs="Times New Roman"/>
          <w:sz w:val="28"/>
        </w:rPr>
        <w:t xml:space="preserve">4 часа на тему «Правописание личных окончаний»;   </w:t>
      </w:r>
    </w:p>
    <w:p w:rsidR="004128F1" w:rsidRPr="00D532FF" w:rsidRDefault="004128F1" w:rsidP="004128F1">
      <w:pPr>
        <w:jc w:val="both"/>
      </w:pPr>
      <w:r>
        <w:rPr>
          <w:rFonts w:ascii="Times New Roman" w:hAnsi="Times New Roman" w:cs="Times New Roman"/>
          <w:sz w:val="28"/>
        </w:rPr>
        <w:t xml:space="preserve">      Оставшиеся </w:t>
      </w:r>
      <w:r w:rsidRPr="00D532FF">
        <w:rPr>
          <w:rFonts w:ascii="Times New Roman" w:hAnsi="Times New Roman" w:cs="Times New Roman"/>
          <w:sz w:val="28"/>
        </w:rPr>
        <w:t xml:space="preserve">8 резервных часов оставлены на конец учебного года    для систематизации орфограмм и составления   списка орфограмм    в зависимости от способов проверки.        </w:t>
      </w:r>
    </w:p>
    <w:p w:rsidR="004128F1" w:rsidRDefault="004128F1" w:rsidP="004128F1">
      <w:pPr>
        <w:shd w:val="clear" w:color="auto" w:fill="FFFFFF"/>
        <w:tabs>
          <w:tab w:val="left" w:pos="1080"/>
        </w:tabs>
        <w:ind w:right="1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4 классе предусмотрено 38 резервных часов. В рабочей программе они использованы следующим образом:</w:t>
      </w:r>
    </w:p>
    <w:p w:rsidR="004128F1" w:rsidRDefault="004128F1" w:rsidP="004128F1">
      <w:pPr>
        <w:numPr>
          <w:ilvl w:val="0"/>
          <w:numId w:val="34"/>
        </w:numPr>
        <w:shd w:val="clear" w:color="auto" w:fill="FFFFFF"/>
        <w:tabs>
          <w:tab w:val="left" w:pos="1080"/>
        </w:tabs>
        <w:suppressAutoHyphens/>
        <w:ind w:right="1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 часов использованы на изучение темы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раздела</w:t>
      </w:r>
    </w:p>
    <w:p w:rsidR="004128F1" w:rsidRDefault="004128F1" w:rsidP="004128F1">
      <w:pPr>
        <w:numPr>
          <w:ilvl w:val="0"/>
          <w:numId w:val="34"/>
        </w:numPr>
        <w:shd w:val="clear" w:color="auto" w:fill="FFFFFF"/>
        <w:tabs>
          <w:tab w:val="left" w:pos="1080"/>
        </w:tabs>
        <w:suppressAutoHyphens/>
        <w:ind w:right="1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 часов использованы на изучение темы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>раздела</w:t>
      </w:r>
    </w:p>
    <w:p w:rsidR="004128F1" w:rsidRDefault="004128F1" w:rsidP="004128F1">
      <w:pPr>
        <w:numPr>
          <w:ilvl w:val="0"/>
          <w:numId w:val="34"/>
        </w:numPr>
        <w:shd w:val="clear" w:color="auto" w:fill="FFFFFF"/>
        <w:tabs>
          <w:tab w:val="left" w:pos="1080"/>
        </w:tabs>
        <w:suppressAutoHyphens/>
        <w:ind w:right="19"/>
        <w:rPr>
          <w:rFonts w:ascii="Times New Roman" w:hAnsi="Times New Roman" w:cs="Times New Roman"/>
          <w:sz w:val="28"/>
        </w:rPr>
      </w:pPr>
      <w:r w:rsidRPr="003847F3">
        <w:rPr>
          <w:rFonts w:ascii="Times New Roman" w:hAnsi="Times New Roman" w:cs="Times New Roman"/>
          <w:sz w:val="28"/>
        </w:rPr>
        <w:lastRenderedPageBreak/>
        <w:t xml:space="preserve">17 </w:t>
      </w:r>
      <w:r>
        <w:rPr>
          <w:rFonts w:ascii="Times New Roman" w:hAnsi="Times New Roman" w:cs="Times New Roman"/>
          <w:sz w:val="28"/>
        </w:rPr>
        <w:t xml:space="preserve">часов использованы на изучение темы </w:t>
      </w:r>
      <w:r>
        <w:rPr>
          <w:rFonts w:ascii="Times New Roman" w:hAnsi="Times New Roman" w:cs="Times New Roman"/>
          <w:sz w:val="28"/>
          <w:lang w:val="en-US"/>
        </w:rPr>
        <w:t>III</w:t>
      </w:r>
      <w:r w:rsidR="009B74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раздела</w:t>
      </w:r>
    </w:p>
    <w:p w:rsidR="004128F1" w:rsidRDefault="004128F1" w:rsidP="004128F1">
      <w:pPr>
        <w:numPr>
          <w:ilvl w:val="0"/>
          <w:numId w:val="34"/>
        </w:numPr>
        <w:shd w:val="clear" w:color="auto" w:fill="FFFFFF"/>
        <w:tabs>
          <w:tab w:val="left" w:pos="1080"/>
        </w:tabs>
        <w:suppressAutoHyphens/>
        <w:ind w:right="19"/>
        <w:rPr>
          <w:rFonts w:ascii="Times New Roman" w:hAnsi="Times New Roman" w:cs="Times New Roman"/>
          <w:sz w:val="28"/>
        </w:rPr>
      </w:pPr>
      <w:r w:rsidRPr="003847F3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часа использованы на изучение темы </w:t>
      </w:r>
      <w:r>
        <w:rPr>
          <w:rFonts w:ascii="Times New Roman" w:hAnsi="Times New Roman" w:cs="Times New Roman"/>
          <w:sz w:val="28"/>
          <w:lang w:val="en-US"/>
        </w:rPr>
        <w:t>IV</w:t>
      </w:r>
      <w:r w:rsidR="009B74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раздела</w:t>
      </w:r>
    </w:p>
    <w:p w:rsidR="004128F1" w:rsidRPr="003847F3" w:rsidRDefault="004128F1" w:rsidP="004128F1">
      <w:pPr>
        <w:numPr>
          <w:ilvl w:val="0"/>
          <w:numId w:val="34"/>
        </w:numPr>
        <w:shd w:val="clear" w:color="auto" w:fill="FFFFFF"/>
        <w:tabs>
          <w:tab w:val="left" w:pos="1080"/>
        </w:tabs>
        <w:suppressAutoHyphens/>
        <w:ind w:right="1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часа использованы на изучение темы </w:t>
      </w:r>
      <w:r>
        <w:rPr>
          <w:rFonts w:ascii="Times New Roman" w:hAnsi="Times New Roman" w:cs="Times New Roman"/>
          <w:sz w:val="28"/>
          <w:lang w:val="en-US"/>
        </w:rPr>
        <w:t>V</w:t>
      </w:r>
      <w:r w:rsidR="009B74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раздела</w:t>
      </w:r>
    </w:p>
    <w:p w:rsidR="004128F1" w:rsidRPr="003847F3" w:rsidRDefault="004128F1" w:rsidP="004128F1">
      <w:pPr>
        <w:numPr>
          <w:ilvl w:val="0"/>
          <w:numId w:val="34"/>
        </w:numPr>
        <w:shd w:val="clear" w:color="auto" w:fill="FFFFFF"/>
        <w:tabs>
          <w:tab w:val="left" w:pos="1080"/>
        </w:tabs>
        <w:suppressAutoHyphens/>
        <w:ind w:right="1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1час использован на изучение темы</w:t>
      </w:r>
      <w:r>
        <w:rPr>
          <w:rFonts w:ascii="Times New Roman" w:hAnsi="Times New Roman" w:cs="Times New Roman"/>
          <w:sz w:val="28"/>
          <w:lang w:val="en-US"/>
        </w:rPr>
        <w:t>VI</w:t>
      </w:r>
      <w:r w:rsidR="009B74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раздела</w:t>
      </w:r>
    </w:p>
    <w:p w:rsidR="004128F1" w:rsidRPr="009B7448" w:rsidRDefault="004128F1" w:rsidP="004128F1">
      <w:pPr>
        <w:numPr>
          <w:ilvl w:val="0"/>
          <w:numId w:val="34"/>
        </w:numPr>
        <w:shd w:val="clear" w:color="auto" w:fill="FFFFFF"/>
        <w:tabs>
          <w:tab w:val="left" w:pos="1080"/>
        </w:tabs>
        <w:suppressAutoHyphens/>
        <w:ind w:right="19"/>
        <w:rPr>
          <w:rFonts w:ascii="Times New Roman" w:hAnsi="Times New Roman" w:cs="Times New Roman"/>
          <w:color w:val="auto"/>
          <w:sz w:val="28"/>
        </w:rPr>
      </w:pPr>
      <w:r w:rsidRPr="009B7448">
        <w:rPr>
          <w:rFonts w:ascii="Times New Roman" w:hAnsi="Times New Roman" w:cs="Times New Roman"/>
          <w:color w:val="auto"/>
          <w:sz w:val="28"/>
          <w:lang w:val="en-US"/>
        </w:rPr>
        <w:t>VII</w:t>
      </w:r>
      <w:r w:rsidRPr="009B7448">
        <w:rPr>
          <w:rFonts w:ascii="Times New Roman" w:hAnsi="Times New Roman" w:cs="Times New Roman"/>
          <w:color w:val="auto"/>
          <w:sz w:val="28"/>
        </w:rPr>
        <w:t xml:space="preserve"> раздела</w:t>
      </w:r>
    </w:p>
    <w:p w:rsidR="004128F1" w:rsidRPr="00BD37E4" w:rsidRDefault="004128F1" w:rsidP="004128F1">
      <w:pPr>
        <w:shd w:val="clear" w:color="auto" w:fill="FFFFFF"/>
        <w:tabs>
          <w:tab w:val="left" w:pos="1080"/>
        </w:tabs>
        <w:ind w:left="720" w:right="19"/>
        <w:rPr>
          <w:rFonts w:ascii="Times New Roman" w:hAnsi="Times New Roman" w:cs="Times New Roman"/>
          <w:sz w:val="28"/>
        </w:rPr>
      </w:pPr>
    </w:p>
    <w:p w:rsidR="004128F1" w:rsidRDefault="004128F1" w:rsidP="004128F1">
      <w:pPr>
        <w:widowControl w:val="0"/>
        <w:shd w:val="clear" w:color="auto" w:fill="FFFFFF"/>
        <w:tabs>
          <w:tab w:val="left" w:pos="13536"/>
        </w:tabs>
        <w:autoSpaceDE w:val="0"/>
        <w:spacing w:before="5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4128F1" w:rsidRDefault="004128F1" w:rsidP="004128F1">
      <w:pPr>
        <w:widowControl w:val="0"/>
        <w:shd w:val="clear" w:color="auto" w:fill="FFFFFF"/>
        <w:tabs>
          <w:tab w:val="left" w:pos="13536"/>
        </w:tabs>
        <w:autoSpaceDE w:val="0"/>
        <w:spacing w:before="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В целях обеспечения возможностей формирования ученика как субъекта учения в курсе по русскому языку для 1-4 классов изучение материала начинается не с отдельных правил, а с общего принципа решения целого класса задач, которые затем последовательно конкретизируются на материале проверки разных типов орфограмм. </w:t>
      </w:r>
    </w:p>
    <w:p w:rsidR="004128F1" w:rsidRDefault="004128F1" w:rsidP="004128F1">
      <w:pPr>
        <w:widowControl w:val="0"/>
        <w:shd w:val="clear" w:color="auto" w:fill="FFFFFF"/>
        <w:tabs>
          <w:tab w:val="left" w:pos="13536"/>
        </w:tabs>
        <w:autoSpaceDE w:val="0"/>
        <w:spacing w:before="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Решается задача формирования системного знания, при котором усвоение материала оказывается более качественным, так как оно осуществляется в процессе понимания, а не заучивания.</w:t>
      </w:r>
    </w:p>
    <w:p w:rsidR="004128F1" w:rsidRDefault="004128F1" w:rsidP="004128F1">
      <w:pPr>
        <w:widowControl w:val="0"/>
        <w:shd w:val="clear" w:color="auto" w:fill="FFFFFF"/>
        <w:tabs>
          <w:tab w:val="left" w:pos="13536"/>
        </w:tabs>
        <w:autoSpaceDE w:val="0"/>
        <w:spacing w:before="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Понять общий принцип проверки орфограмм, овладеть им и распространять его на все указанные случаи ученик сможет только в том случае, если у него сформировано представление о  системе лингвистических понятий (соотношение звука и буквы в слове, слабые и сильные позиции звуков, фонема, значимые части слова, формы слова и пр.), на которую этот принцип опирается. Последовательность и глубина изучения лингвистических понятий диктуется логикой формирования действия письма, которое, в силу неоднозначности отношений между звуковой и буквенной оболочками слова, приобретает характер орфографического действия. Теоретические знания в данном курсе являются не самоцелью, а средством решения целого круга актуальных для младшего школьника практических задач, связанных с правописанием. Такое построение содержания способствует поддержанию учебной мотивации младших школьников, устойчивого познавательного интереса к изучению языковых понятий, осознанию практической значимости изучаемой теории. </w:t>
      </w:r>
    </w:p>
    <w:p w:rsidR="004128F1" w:rsidRDefault="004128F1" w:rsidP="004128F1">
      <w:pPr>
        <w:widowControl w:val="0"/>
        <w:shd w:val="clear" w:color="auto" w:fill="FFFFFF"/>
        <w:tabs>
          <w:tab w:val="left" w:pos="13536"/>
        </w:tabs>
        <w:autoSpaceDE w:val="0"/>
        <w:spacing w:before="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Решается важнейшая традиционная задача обучения – формирование у детей навыков чтения и письма. </w:t>
      </w:r>
    </w:p>
    <w:p w:rsidR="004128F1" w:rsidRPr="004128F1" w:rsidRDefault="004128F1" w:rsidP="004128F1">
      <w:pPr>
        <w:widowControl w:val="0"/>
        <w:shd w:val="clear" w:color="auto" w:fill="FFFFFF"/>
        <w:tabs>
          <w:tab w:val="left" w:pos="13536"/>
        </w:tabs>
        <w:autoSpaceDE w:val="0"/>
        <w:spacing w:before="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Обучение письму на основе фонематического принципа включает и обучение чтению как действию по воспроизведению звуковой формы слова на основе его буквенной модели, записи. Осознанное выполнение этого действия опирается на анализ соотношения между звуковой формой слова  и его буквенной структуры. По мере усвоения и автоматизации такое действие превращается в навык чтения на уровне фонетического слова – сначала послогового, а затем без разделения слова на слоги, что определяет скорость письма, которое не всегда сопровождается ростом осмысленности.  Для превращения в осмысленное восприятие читаемого текста в качестве «единиц» чтения должны быть выделены не слоги и фонетические слова, а более крупные единицы текста. Осознанное их выделение опирается на понимание смысловых отношений между элементами высказывания и составляет особую задачу на заключительных этапах обучения чтению. Уже в первом классе при первом столкновении детей с высказыванием в нем должны быть выделены слова, указывающие на предмет сообщения и слова, указывающие на содержание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сообщения. Такая задача на актуальное членение высказывания должна быть в поле зрения учителя и учащихся на протяжении всего послебукварного периода, поскольку такое членение обусловлено контекстом, учащиеся постепенно начинают предугадывать его, прогнозировать, что и создает предпосылки к смысловому чтению. </w:t>
      </w:r>
      <w:r>
        <w:rPr>
          <w:rFonts w:ascii="Times New Roman" w:hAnsi="Times New Roman" w:cs="Times New Roman"/>
          <w:sz w:val="28"/>
        </w:rPr>
        <w:t xml:space="preserve">Система научных понятий определяет </w:t>
      </w:r>
      <w:r>
        <w:rPr>
          <w:rFonts w:ascii="Times New Roman" w:hAnsi="Times New Roman" w:cs="Times New Roman"/>
          <w:iCs/>
          <w:sz w:val="28"/>
        </w:rPr>
        <w:t>содержание</w:t>
      </w:r>
      <w:r>
        <w:rPr>
          <w:rFonts w:ascii="Times New Roman" w:hAnsi="Times New Roman" w:cs="Times New Roman"/>
          <w:sz w:val="28"/>
        </w:rPr>
        <w:t xml:space="preserve"> развивающего обучения уже на первом его этапе. </w:t>
      </w:r>
    </w:p>
    <w:p w:rsidR="004128F1" w:rsidRDefault="004128F1" w:rsidP="004128F1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программе представлена система лингвистических понятий, усвоение которых позволяет ученикам самостоятельно и осознанно находить способы решения широкого круга практических и познавательных задач относительно слова, предложения, текста. Речь идет именно об усвоении понятия как основания собственных действий, а не словесного определения понятия. Говорить об этом можно лишь в том случае, если ученик, решая ту или иную задачу, не только действует соответствующим образом, но и понимает, </w:t>
      </w:r>
      <w:r>
        <w:rPr>
          <w:rFonts w:ascii="Times New Roman" w:hAnsi="Times New Roman" w:cs="Times New Roman"/>
          <w:iCs/>
          <w:sz w:val="28"/>
        </w:rPr>
        <w:t>почему</w:t>
      </w:r>
      <w:r>
        <w:rPr>
          <w:rFonts w:ascii="Times New Roman" w:hAnsi="Times New Roman" w:cs="Times New Roman"/>
          <w:sz w:val="28"/>
        </w:rPr>
        <w:t xml:space="preserve"> он действует так, а не иначе. Лишь конечным (далеко не всегда обязательным) результатом такого понимания может быть словесная формулировка понятия. </w:t>
      </w:r>
    </w:p>
    <w:p w:rsidR="004128F1" w:rsidRDefault="004128F1" w:rsidP="004128F1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Необходимость осознания понятий как основания собственных действий диктует особую </w:t>
      </w:r>
      <w:r>
        <w:rPr>
          <w:rFonts w:ascii="Times New Roman" w:hAnsi="Times New Roman" w:cs="Times New Roman"/>
          <w:i/>
          <w:iCs/>
          <w:sz w:val="28"/>
        </w:rPr>
        <w:t>логику</w:t>
      </w:r>
      <w:r>
        <w:rPr>
          <w:rFonts w:ascii="Times New Roman" w:hAnsi="Times New Roman" w:cs="Times New Roman"/>
          <w:sz w:val="28"/>
        </w:rPr>
        <w:t xml:space="preserve"> построения учебных предметов на первой ступени развивающего образования. Она должна обеспечивать ученику возможность, выделив в наиболее простой форме связь между свойствами изучаемого объекта и способами действия с ним, шаг за шагом проследить видоизменение этих способов в связи с усложнением условий задачи, осознать необходимость все более полного учета свойств и отношений объекта. Это значит, что в учебном предмете должна быть отражена не сама по себе логическая связь между элементами произвольно выделенной системы понятий, а логика развертывания предметного действия, опирающегося на ту или иную систему понятий. Тем самым определяются принципы отбора учебного материала и способов его изложения. </w:t>
      </w:r>
    </w:p>
    <w:p w:rsidR="004128F1" w:rsidRDefault="004128F1" w:rsidP="004128F1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качестве стержня программы развивающего обучения должно быть выделено такое предметное действие, в процессе формирования которого можно было бы выявить происхождение лежащей в его основе системы понятий, а затем полно и последовательно развернуть ее. В предлагаемой программе в качестве такого сквозного действия выделено орфографическое действие. </w:t>
      </w:r>
    </w:p>
    <w:p w:rsidR="004128F1" w:rsidRDefault="004128F1" w:rsidP="004128F1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Принципиально важным в этом отношении является постановка задачи на построение буквенной записи простейшей словоформ. Анализ условий этой задачи приводит к выявлению </w:t>
      </w:r>
      <w:r>
        <w:rPr>
          <w:rFonts w:ascii="Times New Roman" w:hAnsi="Times New Roman" w:cs="Times New Roman"/>
          <w:i/>
          <w:iCs/>
          <w:sz w:val="28"/>
        </w:rPr>
        <w:t>позиционного чередования звуков</w:t>
      </w:r>
      <w:r>
        <w:rPr>
          <w:rFonts w:ascii="Times New Roman" w:hAnsi="Times New Roman" w:cs="Times New Roman"/>
          <w:sz w:val="28"/>
        </w:rPr>
        <w:t xml:space="preserve">, что оказывается решающим шагом на пути к раскрытию содержания понятия </w:t>
      </w:r>
      <w:r>
        <w:rPr>
          <w:rFonts w:ascii="Times New Roman" w:hAnsi="Times New Roman" w:cs="Times New Roman"/>
          <w:i/>
          <w:iCs/>
          <w:sz w:val="28"/>
        </w:rPr>
        <w:t>фонемы</w:t>
      </w:r>
      <w:r>
        <w:rPr>
          <w:rFonts w:ascii="Times New Roman" w:hAnsi="Times New Roman" w:cs="Times New Roman"/>
          <w:sz w:val="28"/>
        </w:rPr>
        <w:t xml:space="preserve"> как ряда позиционно чередующихся звуков, являющегося реальным функциональным элементом звуковой формы слова, знаком которого и оказывается буква. Разграничение сильных и слабых позиций фонемы дает возможность определить общий </w:t>
      </w:r>
      <w:r>
        <w:rPr>
          <w:rFonts w:ascii="Times New Roman" w:hAnsi="Times New Roman" w:cs="Times New Roman"/>
          <w:i/>
          <w:iCs/>
          <w:sz w:val="28"/>
        </w:rPr>
        <w:t>принцип</w:t>
      </w:r>
      <w:r>
        <w:rPr>
          <w:rFonts w:ascii="Times New Roman" w:hAnsi="Times New Roman" w:cs="Times New Roman"/>
          <w:sz w:val="28"/>
        </w:rPr>
        <w:t xml:space="preserve"> построения буквенной записи слова (фонема обозначается буквой, соответствующей звуку, представляющему фонему в сильной позиции). В результате решения этой </w:t>
      </w:r>
      <w:r>
        <w:rPr>
          <w:rFonts w:ascii="Times New Roman" w:hAnsi="Times New Roman" w:cs="Times New Roman"/>
          <w:i/>
          <w:iCs/>
          <w:sz w:val="28"/>
        </w:rPr>
        <w:t>учебно-исследовательской</w:t>
      </w:r>
      <w:r>
        <w:rPr>
          <w:rFonts w:ascii="Times New Roman" w:hAnsi="Times New Roman" w:cs="Times New Roman"/>
          <w:sz w:val="28"/>
        </w:rPr>
        <w:t xml:space="preserve"> задачи действия ребенка впервые начинают опираться не на правило, а на </w:t>
      </w:r>
      <w:r>
        <w:rPr>
          <w:rFonts w:ascii="Times New Roman" w:hAnsi="Times New Roman" w:cs="Times New Roman"/>
          <w:i/>
          <w:iCs/>
          <w:sz w:val="28"/>
        </w:rPr>
        <w:t>теоретическое понятие</w:t>
      </w:r>
      <w:r>
        <w:rPr>
          <w:rFonts w:ascii="Times New Roman" w:hAnsi="Times New Roman" w:cs="Times New Roman"/>
          <w:sz w:val="28"/>
        </w:rPr>
        <w:t xml:space="preserve">, определяющее принцип построения действия. Это обеспечивает ученику возможность самостоятельно ставить перед собой непосредственно в процессе письма широкий круг задач, </w:t>
      </w:r>
      <w:r>
        <w:rPr>
          <w:rFonts w:ascii="Times New Roman" w:hAnsi="Times New Roman" w:cs="Times New Roman"/>
          <w:sz w:val="28"/>
        </w:rPr>
        <w:lastRenderedPageBreak/>
        <w:t xml:space="preserve">связанных с обозначением фонем (звуков) в слабых позициях. Вместе с тем складываются предпосылки для выяснения способов решения таких задач. </w:t>
      </w:r>
    </w:p>
    <w:p w:rsidR="004128F1" w:rsidRDefault="004128F1" w:rsidP="004128F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Самым простым и естественным из них является обращение к достоверному орфографическому образцу (в частности, к орфографическому словарю). Естественное стремление ребенка научиться проверять орфограммы самостоятельно подводит его к открытию </w:t>
      </w:r>
      <w:r>
        <w:rPr>
          <w:rFonts w:ascii="Times New Roman" w:hAnsi="Times New Roman" w:cs="Times New Roman"/>
          <w:i/>
          <w:iCs/>
          <w:sz w:val="28"/>
        </w:rPr>
        <w:t>общего</w:t>
      </w:r>
      <w:r>
        <w:rPr>
          <w:rFonts w:ascii="Times New Roman" w:hAnsi="Times New Roman" w:cs="Times New Roman"/>
          <w:sz w:val="28"/>
        </w:rPr>
        <w:t xml:space="preserve"> способа решения орфографических задач, состоящего в нахождении сильной позиции фонемы в системе форм (изменений) данного слова, что предполагает предварительное ознакомление учащихся с основными словоизменительными парадигмами существительного, прилагательного и глагола (изменение слов по числам, падежам, родам, лицам, временам). Необходимость определения границ применимости этого способа приводит к выделению в слове его основы и окончания, орфограммы в котором данным способом проверены быть не могут. </w:t>
      </w:r>
    </w:p>
    <w:p w:rsidR="004128F1" w:rsidRDefault="004128F1" w:rsidP="004128F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Рассмотрение слова в системе слов, связанных отношениями словообразовательной мотивации (второе полугодие 2-го класса), приводит учащихся к выделению значимых частей основы (корня и словообразовательных аффиксов), которые и становятся объектом орфографических действий. Выяснив, что установленный ранее принцип письма определяет написание как корней, так и аффиксов, ученики осознают </w:t>
      </w:r>
      <w:r>
        <w:rPr>
          <w:rFonts w:ascii="Times New Roman" w:hAnsi="Times New Roman" w:cs="Times New Roman"/>
          <w:i/>
          <w:iCs/>
          <w:sz w:val="28"/>
        </w:rPr>
        <w:t>всеобщность</w:t>
      </w:r>
      <w:r>
        <w:rPr>
          <w:rFonts w:ascii="Times New Roman" w:hAnsi="Times New Roman" w:cs="Times New Roman"/>
          <w:sz w:val="28"/>
        </w:rPr>
        <w:t xml:space="preserve"> этого принципа, который они формулируют как закон русского письма. Вместе с тем такой же всеобщий характер приобретает и вытекающий из этого принципа (закона) способ решения орфографической задачи (приведение фонемы к сильной позиции в той же значимой части слова). Значительно расширяются и возможности учащихся самостоятельно решать орфографические задачи разных типов, конкретизируя способ действия в соответствии с условиями этих задач. </w:t>
      </w:r>
    </w:p>
    <w:p w:rsidR="004128F1" w:rsidRDefault="004128F1" w:rsidP="004128F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Ведущей технологией обучения является </w:t>
      </w:r>
      <w:r>
        <w:rPr>
          <w:rFonts w:ascii="Times New Roman" w:hAnsi="Times New Roman" w:cs="Times New Roman"/>
          <w:b/>
          <w:sz w:val="28"/>
        </w:rPr>
        <w:t>учебная деятельность</w:t>
      </w:r>
      <w:r>
        <w:rPr>
          <w:rFonts w:ascii="Times New Roman" w:hAnsi="Times New Roman" w:cs="Times New Roman"/>
          <w:sz w:val="28"/>
        </w:rPr>
        <w:t xml:space="preserve">. Основным методом обучения является </w:t>
      </w:r>
      <w:r>
        <w:rPr>
          <w:rFonts w:ascii="Times New Roman" w:hAnsi="Times New Roman" w:cs="Times New Roman"/>
          <w:b/>
          <w:sz w:val="28"/>
        </w:rPr>
        <w:t>учебная задача</w:t>
      </w:r>
      <w:r>
        <w:rPr>
          <w:rFonts w:ascii="Times New Roman" w:hAnsi="Times New Roman" w:cs="Times New Roman"/>
          <w:sz w:val="28"/>
        </w:rPr>
        <w:t>.</w:t>
      </w:r>
    </w:p>
    <w:p w:rsidR="004128F1" w:rsidRDefault="004128F1" w:rsidP="004128F1">
      <w:pPr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128F1" w:rsidRDefault="004128F1" w:rsidP="004128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учебного предмета «Русский язык» в учебном плане</w:t>
      </w:r>
    </w:p>
    <w:p w:rsidR="004128F1" w:rsidRDefault="004128F1" w:rsidP="004128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 «</w:t>
      </w:r>
      <w:r>
        <w:rPr>
          <w:rFonts w:ascii="Times New Roman" w:hAnsi="Times New Roman" w:cs="Times New Roman"/>
          <w:sz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>» в началь</w:t>
      </w:r>
      <w:r>
        <w:rPr>
          <w:rFonts w:ascii="Times New Roman" w:hAnsi="Times New Roman" w:cs="Times New Roman"/>
          <w:sz w:val="28"/>
          <w:szCs w:val="28"/>
        </w:rPr>
        <w:softHyphen/>
        <w:t>ной школе изучается с 1 по 4 классы. Общее число учебных ча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сов за 4 года обучения –767, 1 класс - </w:t>
      </w:r>
      <w:r w:rsidRPr="00600DE6">
        <w:rPr>
          <w:rFonts w:ascii="Times New Roman" w:hAnsi="Times New Roman" w:cs="Times New Roman"/>
          <w:sz w:val="28"/>
          <w:szCs w:val="28"/>
        </w:rPr>
        <w:t>букварный период - 9 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0DE6">
        <w:rPr>
          <w:rFonts w:ascii="Times New Roman" w:hAnsi="Times New Roman" w:cs="Times New Roman"/>
          <w:sz w:val="28"/>
          <w:szCs w:val="28"/>
        </w:rPr>
        <w:t xml:space="preserve"> в неделю - 207 часов; послебукварный период - 5 ч в неделю-50 часов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600DE6">
        <w:rPr>
          <w:rFonts w:ascii="Times New Roman" w:hAnsi="Times New Roman" w:cs="Times New Roman"/>
          <w:sz w:val="28"/>
          <w:szCs w:val="28"/>
        </w:rPr>
        <w:t>того  257 часов- 33 учебные недели.</w:t>
      </w:r>
      <w:r>
        <w:rPr>
          <w:rFonts w:ascii="Times New Roman" w:hAnsi="Times New Roman" w:cs="Times New Roman"/>
          <w:sz w:val="28"/>
          <w:szCs w:val="28"/>
        </w:rPr>
        <w:t xml:space="preserve"> 170 (5 ч в неделю -34 учебные недели) во 2, 3, 4 классах.</w:t>
      </w:r>
    </w:p>
    <w:p w:rsidR="004128F1" w:rsidRDefault="004128F1" w:rsidP="004128F1">
      <w:pPr>
        <w:ind w:firstLine="71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128F1" w:rsidRDefault="004128F1" w:rsidP="004128F1">
      <w:pPr>
        <w:jc w:val="center"/>
        <w:rPr>
          <w:rStyle w:val="1Tahoma115pt"/>
          <w:rFonts w:ascii="Times New Roman" w:hAnsi="Times New Roman" w:cs="Times New Roman"/>
          <w:b/>
          <w:sz w:val="28"/>
          <w:szCs w:val="28"/>
        </w:rPr>
      </w:pPr>
      <w:r>
        <w:rPr>
          <w:rStyle w:val="1Tahoma115pt"/>
          <w:rFonts w:ascii="Times New Roman" w:hAnsi="Times New Roman" w:cs="Times New Roman"/>
          <w:b/>
          <w:sz w:val="28"/>
          <w:szCs w:val="28"/>
        </w:rPr>
        <w:t>Результаты освоения учебного предмета</w:t>
      </w:r>
    </w:p>
    <w:p w:rsidR="004128F1" w:rsidRDefault="004128F1" w:rsidP="004128F1">
      <w:pPr>
        <w:shd w:val="clear" w:color="auto" w:fill="FFFFFF"/>
        <w:ind w:right="17"/>
        <w:jc w:val="both"/>
        <w:rPr>
          <w:rFonts w:ascii="Times New Roman" w:hAnsi="Times New Roman" w:cs="Times New Roman"/>
          <w:b/>
          <w:sz w:val="28"/>
        </w:rPr>
      </w:pPr>
    </w:p>
    <w:p w:rsidR="004128F1" w:rsidRDefault="004128F1" w:rsidP="004128F1">
      <w:pPr>
        <w:shd w:val="clear" w:color="auto" w:fill="FFFFFF"/>
        <w:ind w:right="1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Личностные:</w:t>
      </w:r>
    </w:p>
    <w:p w:rsidR="004128F1" w:rsidRDefault="004128F1" w:rsidP="004128F1">
      <w:pPr>
        <w:numPr>
          <w:ilvl w:val="0"/>
          <w:numId w:val="2"/>
        </w:numPr>
        <w:shd w:val="clear" w:color="auto" w:fill="FFFFFF"/>
        <w:tabs>
          <w:tab w:val="clear" w:pos="0"/>
          <w:tab w:val="num" w:pos="-1406"/>
        </w:tabs>
        <w:suppressAutoHyphens/>
        <w:ind w:left="0" w:right="17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осознание себя носителем родного языка, являющегося универсальным средством общения и неотъемлемой частью национальной культуры;</w:t>
      </w:r>
    </w:p>
    <w:p w:rsidR="004128F1" w:rsidRDefault="004128F1" w:rsidP="004128F1">
      <w:pPr>
        <w:numPr>
          <w:ilvl w:val="0"/>
          <w:numId w:val="2"/>
        </w:numPr>
        <w:shd w:val="clear" w:color="auto" w:fill="FFFFFF"/>
        <w:suppressAutoHyphens/>
        <w:ind w:left="0" w:right="17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устойчивый познавательный интерес к родному языку, его устройству и особенностям функционирования в речи;</w:t>
      </w:r>
    </w:p>
    <w:p w:rsidR="004128F1" w:rsidRDefault="004128F1" w:rsidP="004128F1">
      <w:pPr>
        <w:numPr>
          <w:ilvl w:val="0"/>
          <w:numId w:val="2"/>
        </w:numPr>
        <w:shd w:val="clear" w:color="auto" w:fill="FFFFFF"/>
        <w:suppressAutoHyphens/>
        <w:ind w:left="0" w:right="17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понимание необходимости соблюдения языковых и речевых норм в устном и письменном общении для более точной передачи его содержания;</w:t>
      </w:r>
    </w:p>
    <w:p w:rsidR="004128F1" w:rsidRDefault="004128F1" w:rsidP="004128F1">
      <w:pPr>
        <w:numPr>
          <w:ilvl w:val="0"/>
          <w:numId w:val="2"/>
        </w:numPr>
        <w:shd w:val="clear" w:color="auto" w:fill="FFFFFF"/>
        <w:suppressAutoHyphens/>
        <w:ind w:left="0" w:right="17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способность к самооценке и стремления к самосовершенствованию адекватности выбора языковых средств для более успешного решения коммуникативных задач в различных ситуациях общения.</w:t>
      </w:r>
    </w:p>
    <w:p w:rsidR="004128F1" w:rsidRDefault="004128F1" w:rsidP="004128F1">
      <w:pPr>
        <w:shd w:val="clear" w:color="auto" w:fill="FFFFFF"/>
        <w:ind w:right="17"/>
        <w:jc w:val="both"/>
        <w:rPr>
          <w:rFonts w:ascii="Times New Roman" w:hAnsi="Times New Roman" w:cs="Times New Roman"/>
          <w:sz w:val="28"/>
        </w:rPr>
      </w:pPr>
    </w:p>
    <w:p w:rsidR="004128F1" w:rsidRDefault="004128F1" w:rsidP="004128F1">
      <w:pPr>
        <w:shd w:val="clear" w:color="auto" w:fill="FFFFFF"/>
        <w:ind w:right="1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Метапредметные:</w:t>
      </w:r>
    </w:p>
    <w:p w:rsidR="004128F1" w:rsidRDefault="004128F1" w:rsidP="004128F1">
      <w:pPr>
        <w:numPr>
          <w:ilvl w:val="0"/>
          <w:numId w:val="3"/>
        </w:numPr>
        <w:shd w:val="clear" w:color="auto" w:fill="FFFFFF"/>
        <w:tabs>
          <w:tab w:val="clear" w:pos="0"/>
          <w:tab w:val="num" w:pos="-1532"/>
        </w:tabs>
        <w:suppressAutoHyphens/>
        <w:ind w:left="0" w:right="17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умение обнаруживать дефицит своих знаний и формулировать задачи для его преодоления;</w:t>
      </w:r>
    </w:p>
    <w:p w:rsidR="004128F1" w:rsidRDefault="004128F1" w:rsidP="004128F1">
      <w:pPr>
        <w:numPr>
          <w:ilvl w:val="0"/>
          <w:numId w:val="3"/>
        </w:numPr>
        <w:shd w:val="clear" w:color="auto" w:fill="FFFFFF"/>
        <w:suppressAutoHyphens/>
        <w:ind w:left="0" w:right="17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умение строить развёрнутое рассуждение, приводить аргументы для обоснования своей точки зрения, приводить примеры для демонстрации своих тезисов;</w:t>
      </w:r>
    </w:p>
    <w:p w:rsidR="004128F1" w:rsidRDefault="004128F1" w:rsidP="004128F1">
      <w:pPr>
        <w:numPr>
          <w:ilvl w:val="0"/>
          <w:numId w:val="3"/>
        </w:numPr>
        <w:shd w:val="clear" w:color="auto" w:fill="FFFFFF"/>
        <w:suppressAutoHyphens/>
        <w:ind w:left="0" w:right="17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умение вести диалог, слушать и слышать собеседника, оценивать и обосновывать его мнение, стремление к более точному выражению своей позиции;</w:t>
      </w:r>
    </w:p>
    <w:p w:rsidR="004128F1" w:rsidRPr="0077359E" w:rsidRDefault="004128F1" w:rsidP="004128F1">
      <w:pPr>
        <w:numPr>
          <w:ilvl w:val="0"/>
          <w:numId w:val="3"/>
        </w:numPr>
        <w:shd w:val="clear" w:color="auto" w:fill="FFFFFF"/>
        <w:suppressAutoHyphens/>
        <w:ind w:left="0" w:right="17" w:firstLine="0"/>
        <w:jc w:val="both"/>
        <w:rPr>
          <w:rFonts w:ascii="Times New Roman" w:hAnsi="Times New Roman" w:cs="Times New Roman"/>
          <w:sz w:val="28"/>
        </w:rPr>
        <w:sectPr w:rsidR="004128F1" w:rsidRPr="0077359E" w:rsidSect="009B7448">
          <w:pgSz w:w="11906" w:h="16838"/>
          <w:pgMar w:top="567" w:right="567" w:bottom="567" w:left="1701" w:header="567" w:footer="567" w:gutter="0"/>
          <w:cols w:space="720"/>
          <w:docGrid w:linePitch="360"/>
        </w:sectPr>
      </w:pPr>
      <w:r w:rsidRPr="005320D6">
        <w:rPr>
          <w:rFonts w:ascii="Times New Roman" w:hAnsi="Times New Roman" w:cs="Times New Roman"/>
          <w:sz w:val="28"/>
        </w:rPr>
        <w:t>умение пользоваться справочной литературой с целью установления норм правописания и произношени</w:t>
      </w:r>
      <w:r>
        <w:rPr>
          <w:rFonts w:ascii="Times New Roman" w:hAnsi="Times New Roman" w:cs="Times New Roman"/>
          <w:sz w:val="28"/>
        </w:rPr>
        <w:t>я, нахождения нужной информации</w:t>
      </w:r>
    </w:p>
    <w:p w:rsidR="004128F1" w:rsidRDefault="004128F1" w:rsidP="004128F1">
      <w:pPr>
        <w:shd w:val="clear" w:color="auto" w:fill="FFFFFF"/>
        <w:ind w:right="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F93">
        <w:rPr>
          <w:rFonts w:ascii="Times New Roman" w:hAnsi="Times New Roman" w:cs="Times New Roman"/>
          <w:b/>
          <w:sz w:val="28"/>
          <w:szCs w:val="28"/>
        </w:rPr>
        <w:lastRenderedPageBreak/>
        <w:t>Предметные результаты:</w:t>
      </w:r>
    </w:p>
    <w:p w:rsidR="004128F1" w:rsidRPr="008D3F93" w:rsidRDefault="004128F1" w:rsidP="004128F1">
      <w:pPr>
        <w:shd w:val="clear" w:color="auto" w:fill="FFFFFF"/>
        <w:ind w:right="1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7"/>
        <w:tblW w:w="14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701"/>
        <w:gridCol w:w="3686"/>
        <w:gridCol w:w="3827"/>
        <w:gridCol w:w="4204"/>
      </w:tblGrid>
      <w:tr w:rsidR="004128F1" w:rsidRPr="000829BD" w:rsidTr="009B7448">
        <w:tc>
          <w:tcPr>
            <w:tcW w:w="1242" w:type="dxa"/>
          </w:tcPr>
          <w:p w:rsidR="004128F1" w:rsidRPr="000829BD" w:rsidRDefault="004128F1" w:rsidP="009B7448">
            <w:pPr>
              <w:shd w:val="clear" w:color="auto" w:fill="FFFFFF"/>
              <w:ind w:right="17"/>
              <w:rPr>
                <w:rFonts w:ascii="Times New Roman" w:hAnsi="Times New Roman" w:cs="Times New Roman"/>
                <w:b/>
              </w:rPr>
            </w:pPr>
            <w:r w:rsidRPr="000829BD">
              <w:rPr>
                <w:rFonts w:ascii="Times New Roman" w:hAnsi="Times New Roman" w:cs="Times New Roman"/>
                <w:b/>
              </w:rPr>
              <w:t>Содержательная линия</w:t>
            </w:r>
          </w:p>
        </w:tc>
        <w:tc>
          <w:tcPr>
            <w:tcW w:w="1701" w:type="dxa"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</w:rPr>
            </w:pPr>
            <w:r w:rsidRPr="000829BD">
              <w:rPr>
                <w:rFonts w:ascii="Times New Roman" w:hAnsi="Times New Roman" w:cs="Times New Roman"/>
                <w:b/>
              </w:rPr>
              <w:t>Раздел</w:t>
            </w:r>
          </w:p>
        </w:tc>
        <w:tc>
          <w:tcPr>
            <w:tcW w:w="3686" w:type="dxa"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</w:rPr>
            </w:pPr>
            <w:r w:rsidRPr="000829BD">
              <w:rPr>
                <w:rFonts w:ascii="Times New Roman" w:hAnsi="Times New Roman" w:cs="Times New Roman"/>
                <w:b/>
              </w:rPr>
              <w:t>Цели-ориентиры</w:t>
            </w:r>
          </w:p>
        </w:tc>
        <w:tc>
          <w:tcPr>
            <w:tcW w:w="3827" w:type="dxa"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</w:rPr>
            </w:pPr>
            <w:r w:rsidRPr="000829BD">
              <w:rPr>
                <w:rFonts w:ascii="Times New Roman" w:hAnsi="Times New Roman" w:cs="Times New Roman"/>
                <w:b/>
              </w:rPr>
              <w:t>Цели опорного уровня</w:t>
            </w:r>
            <w:r w:rsidRPr="000829BD">
              <w:rPr>
                <w:rFonts w:ascii="Times New Roman" w:hAnsi="Times New Roman" w:cs="Times New Roman"/>
                <w:b/>
              </w:rPr>
              <w:br/>
              <w:t>(научатся)</w:t>
            </w:r>
          </w:p>
        </w:tc>
        <w:tc>
          <w:tcPr>
            <w:tcW w:w="4204" w:type="dxa"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</w:rPr>
            </w:pPr>
            <w:r w:rsidRPr="000829BD">
              <w:rPr>
                <w:rFonts w:ascii="Times New Roman" w:hAnsi="Times New Roman" w:cs="Times New Roman"/>
                <w:b/>
              </w:rPr>
              <w:t>Цели пропедевтического характера (получат возможность научиться)</w:t>
            </w:r>
          </w:p>
        </w:tc>
      </w:tr>
      <w:tr w:rsidR="004128F1" w:rsidRPr="000829BD" w:rsidTr="009B7448">
        <w:trPr>
          <w:trHeight w:val="3927"/>
        </w:trPr>
        <w:tc>
          <w:tcPr>
            <w:tcW w:w="1242" w:type="dxa"/>
            <w:vMerge w:val="restart"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  <w:b/>
              </w:rPr>
              <w:t>Система языка</w:t>
            </w:r>
          </w:p>
        </w:tc>
        <w:tc>
          <w:tcPr>
            <w:tcW w:w="1701" w:type="dxa"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Фонетика и графика</w:t>
            </w:r>
          </w:p>
        </w:tc>
        <w:tc>
          <w:tcPr>
            <w:tcW w:w="3686" w:type="dxa"/>
            <w:vMerge w:val="restart"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</w:rPr>
            </w:pPr>
            <w:r w:rsidRPr="000829BD">
              <w:rPr>
                <w:rFonts w:ascii="Times New Roman" w:hAnsi="Times New Roman" w:cs="Times New Roman"/>
              </w:rPr>
              <w:t>Формировани</w:t>
            </w:r>
            <w:r w:rsidRPr="000829BD">
              <w:rPr>
                <w:rFonts w:ascii="Times New Roman" w:hAnsi="Times New Roman" w:cs="Times New Roman"/>
                <w:b/>
              </w:rPr>
              <w:t xml:space="preserve">е </w:t>
            </w:r>
            <w:r w:rsidRPr="000829BD">
              <w:rPr>
                <w:rFonts w:ascii="Times New Roman" w:hAnsi="Times New Roman" w:cs="Times New Roman"/>
              </w:rPr>
              <w:t>представления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о языке как основном средстве человеческого общения и явления национальной культуры, средстве развития мышления, воображения, интеллектуальных  и творческих способностей учащихся, позитивного эмоционально-ценностного отношения к русскому языку, стремления к5 его грамотному использованию.</w:t>
            </w:r>
          </w:p>
        </w:tc>
        <w:tc>
          <w:tcPr>
            <w:tcW w:w="3827" w:type="dxa"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</w:rPr>
            </w:pPr>
            <w:r w:rsidRPr="000829BD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-различать звуки и буквы;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-характеризовать звуки русского языка (гласные ударные / безударные; согласные твердые / мягкие, парные / непарные твердые и мягкие; согласные звонкие / глухие, парные / непарные звонкие и глухие);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-знать последовательность букв в русском алфавите, пользоваться алфавитом для упорядочивания слов и поиска нужной информации.</w:t>
            </w:r>
          </w:p>
        </w:tc>
        <w:tc>
          <w:tcPr>
            <w:tcW w:w="4204" w:type="dxa"/>
          </w:tcPr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D3F93">
              <w:rPr>
                <w:rFonts w:ascii="Times New Roman" w:hAnsi="Times New Roman" w:cs="Times New Roman"/>
                <w:b/>
                <w:i/>
              </w:rPr>
              <w:t>Выпускник получит возможность научиться: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-проводить фонетико-графический (звуко-буквенный) разбор слова самостоятельно по предложенному в учебнике алгоритму, оценивать правильность проведения фонетико-графического (звуко-буквенного) разбора слов.</w:t>
            </w:r>
          </w:p>
          <w:p w:rsidR="004128F1" w:rsidRPr="008D3F93" w:rsidRDefault="004128F1" w:rsidP="009B7448">
            <w:pPr>
              <w:shd w:val="clear" w:color="auto" w:fill="FFFFFF"/>
              <w:ind w:left="1503" w:right="17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128F1" w:rsidRPr="000829BD" w:rsidTr="009B7448">
        <w:trPr>
          <w:trHeight w:val="3927"/>
        </w:trPr>
        <w:tc>
          <w:tcPr>
            <w:tcW w:w="1242" w:type="dxa"/>
            <w:vMerge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Орфоэпия</w:t>
            </w:r>
          </w:p>
        </w:tc>
        <w:tc>
          <w:tcPr>
            <w:tcW w:w="3686" w:type="dxa"/>
            <w:vMerge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4" w:type="dxa"/>
          </w:tcPr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b/>
                <w:i/>
              </w:rPr>
              <w:t>Выпускник получит возможность научиться</w:t>
            </w:r>
            <w:r w:rsidRPr="008D3F93">
              <w:rPr>
                <w:rFonts w:ascii="Times New Roman" w:hAnsi="Times New Roman" w:cs="Times New Roman"/>
                <w:i/>
              </w:rPr>
              <w:t>: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материала);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родителям).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128F1" w:rsidRPr="000829BD" w:rsidTr="009B7448">
        <w:trPr>
          <w:trHeight w:val="3927"/>
        </w:trPr>
        <w:tc>
          <w:tcPr>
            <w:tcW w:w="1242" w:type="dxa"/>
            <w:vMerge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128F1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Лексика</w:t>
            </w:r>
          </w:p>
        </w:tc>
        <w:tc>
          <w:tcPr>
            <w:tcW w:w="3686" w:type="dxa"/>
            <w:vMerge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</w:rPr>
            </w:pPr>
            <w:r w:rsidRPr="000829BD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-выявлять слова, значение которых требует уточнения;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определять значение слова по тексту или уточнять с помощью толкового словаря.</w:t>
            </w:r>
          </w:p>
          <w:p w:rsidR="004128F1" w:rsidRPr="000829BD" w:rsidRDefault="004128F1" w:rsidP="009B7448">
            <w:pPr>
              <w:shd w:val="clear" w:color="auto" w:fill="FFFFFF"/>
              <w:ind w:left="1503" w:right="1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4" w:type="dxa"/>
          </w:tcPr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D3F93">
              <w:rPr>
                <w:rFonts w:ascii="Times New Roman" w:hAnsi="Times New Roman" w:cs="Times New Roman"/>
                <w:b/>
                <w:i/>
              </w:rPr>
              <w:t>Выпускник получит возможность научиться: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-подбирать синонимы для устранения повторов в тексте;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-подбирать антонимы для точной характеристики предметов при их сравнении;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-различать употребление в тексте слов в прямом и переносном значении (простые случаи);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-оценивать уместность использования слов в тексте;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-выбирать слова из ряда предложенных для успешного решения коммуникативной задачи.</w:t>
            </w:r>
          </w:p>
        </w:tc>
      </w:tr>
      <w:tr w:rsidR="004128F1" w:rsidRPr="000829BD" w:rsidTr="009B7448">
        <w:trPr>
          <w:trHeight w:val="2503"/>
        </w:trPr>
        <w:tc>
          <w:tcPr>
            <w:tcW w:w="1242" w:type="dxa"/>
            <w:vMerge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128F1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Морфемика</w:t>
            </w:r>
          </w:p>
        </w:tc>
        <w:tc>
          <w:tcPr>
            <w:tcW w:w="3686" w:type="dxa"/>
            <w:vMerge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</w:rPr>
            </w:pPr>
            <w:r w:rsidRPr="000829BD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-различать изменяемые и неизменяемые слова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-различать родственные (однокоренные) слова и формы слова; -находить в словах с однозначно выделяемыми морфемами окончание, корень, приставку, суффикс.</w:t>
            </w:r>
          </w:p>
        </w:tc>
        <w:tc>
          <w:tcPr>
            <w:tcW w:w="4204" w:type="dxa"/>
          </w:tcPr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D3F93">
              <w:rPr>
                <w:rFonts w:ascii="Times New Roman" w:hAnsi="Times New Roman" w:cs="Times New Roman"/>
                <w:b/>
                <w:i/>
              </w:rPr>
              <w:t>Выпускник получит возможность научиться: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-разбирать по составу слова с однозначно выделяемыми морфемами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в соответствии с предложенным в учебнике алгоритмом; оценивать правильность проведения разбора слова по составу.</w:t>
            </w:r>
          </w:p>
        </w:tc>
      </w:tr>
      <w:tr w:rsidR="004128F1" w:rsidRPr="000829BD" w:rsidTr="009B7448">
        <w:trPr>
          <w:trHeight w:val="3927"/>
        </w:trPr>
        <w:tc>
          <w:tcPr>
            <w:tcW w:w="1242" w:type="dxa"/>
            <w:vMerge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128F1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Морфология</w:t>
            </w:r>
          </w:p>
        </w:tc>
        <w:tc>
          <w:tcPr>
            <w:tcW w:w="3686" w:type="dxa"/>
            <w:vMerge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</w:rPr>
            </w:pPr>
            <w:r w:rsidRPr="000829BD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-определять грамматические признаки имен существительных – род, число, падеж, склонение;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-определять грамматические признаки имен прилагательных – род, число, падеж;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-определять грамматические признаки глаголов – число, время, род (в прошедшем времени), лицо (в настоящем и будущем времени), спряжение.</w:t>
            </w:r>
          </w:p>
          <w:p w:rsidR="004128F1" w:rsidRPr="000829BD" w:rsidRDefault="004128F1" w:rsidP="009B7448">
            <w:pPr>
              <w:shd w:val="clear" w:color="auto" w:fill="FFFFFF"/>
              <w:ind w:left="1503" w:right="17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04" w:type="dxa"/>
          </w:tcPr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D3F93">
              <w:rPr>
                <w:rFonts w:ascii="Times New Roman" w:hAnsi="Times New Roman" w:cs="Times New Roman"/>
                <w:b/>
                <w:i/>
              </w:rPr>
              <w:t>Выпускник получит возможность научиться: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-проводить морфологический разбор имен существительных, имен прилагательных, глаголов по предложенному в учебнике алгоритму; оценивать правильность проведения морфологического разбора;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 xml:space="preserve">-находить в тексте такие части речи, кА личные местоимения и наречия, предлоги вместе с существительными и личными местоимениями, к которым они относятся, союзы </w:t>
            </w:r>
            <w:r w:rsidRPr="008D3F93">
              <w:rPr>
                <w:rFonts w:ascii="Times New Roman" w:hAnsi="Times New Roman" w:cs="Times New Roman"/>
                <w:b/>
                <w:i/>
              </w:rPr>
              <w:t xml:space="preserve">и, а, но, </w:t>
            </w:r>
            <w:r w:rsidRPr="008D3F93">
              <w:rPr>
                <w:rFonts w:ascii="Times New Roman" w:hAnsi="Times New Roman" w:cs="Times New Roman"/>
                <w:i/>
              </w:rPr>
              <w:t xml:space="preserve">частицу </w:t>
            </w:r>
            <w:r w:rsidRPr="008D3F93">
              <w:rPr>
                <w:rFonts w:ascii="Times New Roman" w:hAnsi="Times New Roman" w:cs="Times New Roman"/>
                <w:b/>
                <w:i/>
              </w:rPr>
              <w:t xml:space="preserve">не </w:t>
            </w:r>
            <w:r w:rsidRPr="008D3F93">
              <w:rPr>
                <w:rFonts w:ascii="Times New Roman" w:hAnsi="Times New Roman" w:cs="Times New Roman"/>
                <w:i/>
              </w:rPr>
              <w:t>при глаголах.</w:t>
            </w:r>
          </w:p>
        </w:tc>
      </w:tr>
      <w:tr w:rsidR="004128F1" w:rsidRPr="000829BD" w:rsidTr="009B7448">
        <w:trPr>
          <w:trHeight w:val="276"/>
        </w:trPr>
        <w:tc>
          <w:tcPr>
            <w:tcW w:w="1242" w:type="dxa"/>
            <w:vMerge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128F1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Синтаксис</w:t>
            </w:r>
          </w:p>
        </w:tc>
        <w:tc>
          <w:tcPr>
            <w:tcW w:w="3686" w:type="dxa"/>
            <w:vMerge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</w:rPr>
            </w:pPr>
            <w:r w:rsidRPr="000829BD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-различать предложение, словосочетание, слово;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-устанавливать при помощи смысловых вопросов связь между словами в словосочетании и предложении;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lastRenderedPageBreak/>
              <w:t>-классифицировать предложения по цели высказывания, находить повествование / побудительные / вопросительные предложения;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-определять восклицательную / невосклицательную интонацию предложения;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-находить главные и второстепенные  (без деления на виды) члены предложения;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-выделять предложения с однородными членами.</w:t>
            </w:r>
          </w:p>
        </w:tc>
        <w:tc>
          <w:tcPr>
            <w:tcW w:w="4204" w:type="dxa"/>
          </w:tcPr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D3F93">
              <w:rPr>
                <w:rFonts w:ascii="Times New Roman" w:hAnsi="Times New Roman" w:cs="Times New Roman"/>
                <w:b/>
                <w:i/>
              </w:rPr>
              <w:lastRenderedPageBreak/>
              <w:t>Выпускник получит возможность научиться: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-различать второстепенные члены предложения – определения, дополнения, обстоятельства;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 xml:space="preserve">-выполнять в соответствии с предложенным в учебнике </w:t>
            </w:r>
            <w:r w:rsidRPr="008D3F93">
              <w:rPr>
                <w:rFonts w:ascii="Times New Roman" w:hAnsi="Times New Roman" w:cs="Times New Roman"/>
                <w:i/>
              </w:rPr>
              <w:lastRenderedPageBreak/>
              <w:t>алгоритмом разбор простого предложения (по членам предложения, синтаксический), оценивать правильность разбора;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-различать простые и сложные предложения.</w:t>
            </w:r>
          </w:p>
          <w:p w:rsidR="004128F1" w:rsidRPr="008D3F93" w:rsidRDefault="004128F1" w:rsidP="009B7448">
            <w:pPr>
              <w:shd w:val="clear" w:color="auto" w:fill="FFFFFF"/>
              <w:ind w:left="1503" w:right="17"/>
              <w:jc w:val="both"/>
              <w:rPr>
                <w:rFonts w:ascii="Times New Roman" w:hAnsi="Times New Roman" w:cs="Times New Roman"/>
                <w:i/>
              </w:rPr>
            </w:pPr>
          </w:p>
          <w:p w:rsidR="004128F1" w:rsidRPr="008D3F93" w:rsidRDefault="004128F1" w:rsidP="009B7448">
            <w:pPr>
              <w:shd w:val="clear" w:color="auto" w:fill="FFFFFF"/>
              <w:ind w:left="1503" w:right="17"/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</w:tc>
      </w:tr>
      <w:tr w:rsidR="004128F1" w:rsidRPr="000829BD" w:rsidTr="009B7448">
        <w:trPr>
          <w:trHeight w:val="3927"/>
        </w:trPr>
        <w:tc>
          <w:tcPr>
            <w:tcW w:w="1242" w:type="dxa"/>
            <w:vMerge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128F1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Орфография</w:t>
            </w:r>
          </w:p>
        </w:tc>
        <w:tc>
          <w:tcPr>
            <w:tcW w:w="3686" w:type="dxa"/>
            <w:vMerge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</w:rPr>
            </w:pPr>
            <w:r w:rsidRPr="000829BD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-применять правила правописания (в объеме содержания курса);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-определять (уточнять) написание слова по орфографическому словарю учебника;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-безошибочно списывать текст объемом 80 - 90 слов;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-писать под диктовку тексты объемом 75 – 80 слов в соответствии с изученными правилами правописания;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-проверять собственный и предложенный тексты, находить и исправлять орфографические и пунктуационные ошибки.</w:t>
            </w:r>
          </w:p>
        </w:tc>
        <w:tc>
          <w:tcPr>
            <w:tcW w:w="4204" w:type="dxa"/>
          </w:tcPr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8D3F93">
              <w:rPr>
                <w:rFonts w:ascii="Times New Roman" w:hAnsi="Times New Roman" w:cs="Times New Roman"/>
                <w:b/>
                <w:i/>
              </w:rPr>
              <w:t>Выпускник получит возможность научиться</w:t>
            </w:r>
            <w:r w:rsidRPr="008D3F93">
              <w:rPr>
                <w:rFonts w:ascii="Times New Roman" w:hAnsi="Times New Roman" w:cs="Times New Roman"/>
                <w:i/>
                <w:u w:val="single"/>
              </w:rPr>
              <w:t>: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-осознавать место возможного возникновения орфографической ошибки;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-подбирать примеры с определенной орфограммой;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-при составлении собственных текстов перефразировать записываемое, чтобы избежать орфографических и пунктуационных ошибок;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работах.</w:t>
            </w:r>
          </w:p>
        </w:tc>
      </w:tr>
      <w:tr w:rsidR="004128F1" w:rsidRPr="000829BD" w:rsidTr="009B7448">
        <w:trPr>
          <w:trHeight w:val="3927"/>
        </w:trPr>
        <w:tc>
          <w:tcPr>
            <w:tcW w:w="1242" w:type="dxa"/>
            <w:vMerge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128F1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</w:rPr>
            </w:pPr>
            <w:r w:rsidRPr="000829BD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-выражать собственное мнение, аргументировать его с учетом ситуации общения;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-самостоятельно озаглавливать текст;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-составлять план текста;</w:t>
            </w:r>
          </w:p>
          <w:p w:rsidR="004128F1" w:rsidRPr="000829BD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</w:rPr>
            </w:pPr>
            <w:r w:rsidRPr="000829BD">
              <w:rPr>
                <w:rFonts w:ascii="Times New Roman" w:hAnsi="Times New Roman" w:cs="Times New Roman"/>
              </w:rPr>
              <w:t>-сочинять письма, поздравительные открытки, записки и другие небольшие тексты для конкретных ситуаций общения.</w:t>
            </w:r>
          </w:p>
          <w:p w:rsidR="004128F1" w:rsidRPr="000829BD" w:rsidRDefault="004128F1" w:rsidP="009B7448">
            <w:pPr>
              <w:shd w:val="clear" w:color="auto" w:fill="FFFFFF"/>
              <w:ind w:left="1503" w:right="17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04" w:type="dxa"/>
          </w:tcPr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D3F93">
              <w:rPr>
                <w:rFonts w:ascii="Times New Roman" w:hAnsi="Times New Roman" w:cs="Times New Roman"/>
                <w:b/>
                <w:i/>
              </w:rPr>
              <w:t>Выпускник получит возможность научиться: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-создавать тексты по предложенному заголовку;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-подробно или выборочно пересказывать текст;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-пересказывать текст от другого лица;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-составлять устный рассказ на определенную тему с использованием разных типов речи: описание, повествование, рассуждение;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-анализировать и корректировать тексты с нарушенным порядком предложений, находить в тексте смысловые пропуски;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-корректировать тексты, в которых допущены нарушения культуры речи;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>-анализировать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      </w:r>
          </w:p>
          <w:p w:rsidR="004128F1" w:rsidRPr="008D3F93" w:rsidRDefault="004128F1" w:rsidP="009B7448">
            <w:pPr>
              <w:shd w:val="clear" w:color="auto" w:fill="FFFFFF"/>
              <w:ind w:right="17"/>
              <w:jc w:val="both"/>
              <w:rPr>
                <w:rFonts w:ascii="Times New Roman" w:hAnsi="Times New Roman" w:cs="Times New Roman"/>
                <w:i/>
              </w:rPr>
            </w:pPr>
            <w:r w:rsidRPr="008D3F93">
              <w:rPr>
                <w:rFonts w:ascii="Times New Roman" w:hAnsi="Times New Roman" w:cs="Times New Roman"/>
                <w:i/>
              </w:rPr>
              <w:t xml:space="preserve">-соблюдать нормы речевого взаимодействия при интерактивном общении (sms – сообщения, </w:t>
            </w:r>
            <w:r w:rsidRPr="008D3F93">
              <w:rPr>
                <w:rFonts w:ascii="Times New Roman" w:hAnsi="Times New Roman" w:cs="Times New Roman"/>
                <w:i/>
              </w:rPr>
              <w:lastRenderedPageBreak/>
              <w:t>электронная почта, Интернет и другие виды и способы связи).</w:t>
            </w:r>
          </w:p>
        </w:tc>
      </w:tr>
    </w:tbl>
    <w:p w:rsidR="004128F1" w:rsidRDefault="004128F1" w:rsidP="004128F1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28F1" w:rsidRDefault="004128F1" w:rsidP="004128F1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28F1" w:rsidRDefault="004128F1" w:rsidP="004128F1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28F1" w:rsidRDefault="004128F1" w:rsidP="004128F1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28F1" w:rsidRDefault="004128F1" w:rsidP="004128F1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28F1" w:rsidRDefault="004128F1" w:rsidP="004128F1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28F1" w:rsidRDefault="004128F1" w:rsidP="004128F1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28F1" w:rsidRDefault="004128F1" w:rsidP="004128F1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28F1" w:rsidRDefault="004128F1" w:rsidP="004128F1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28F1" w:rsidRDefault="004128F1" w:rsidP="004128F1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28F1" w:rsidRDefault="004128F1" w:rsidP="004128F1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28F1" w:rsidRDefault="004128F1" w:rsidP="004128F1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7448" w:rsidRDefault="009B7448" w:rsidP="009B744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28F1" w:rsidRDefault="004128F1" w:rsidP="009B744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519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 окончанию 1 класса предполагается достижение следующих результатов: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(личностные и метапредметные результаты заимствованы у автора Ломакович С.В. учебник  «Русский язык» образовательной системы Эльконина Д.Б. –Давыдова В.В.)</w:t>
      </w:r>
    </w:p>
    <w:p w:rsidR="004128F1" w:rsidRPr="003F58E3" w:rsidRDefault="004128F1" w:rsidP="004128F1">
      <w:pPr>
        <w:ind w:left="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F58E3">
        <w:rPr>
          <w:rFonts w:ascii="Times New Roman" w:hAnsi="Times New Roman" w:cs="Times New Roman"/>
          <w:b/>
          <w:color w:val="auto"/>
          <w:sz w:val="28"/>
          <w:szCs w:val="28"/>
        </w:rPr>
        <w:t>Личностные:</w:t>
      </w:r>
    </w:p>
    <w:p w:rsidR="004128F1" w:rsidRPr="003F58E3" w:rsidRDefault="004128F1" w:rsidP="004128F1">
      <w:pPr>
        <w:numPr>
          <w:ilvl w:val="0"/>
          <w:numId w:val="10"/>
        </w:numPr>
        <w:suppressAutoHyphens/>
        <w:rPr>
          <w:rFonts w:ascii="Times New Roman" w:hAnsi="Times New Roman" w:cs="Times New Roman"/>
          <w:color w:val="auto"/>
          <w:sz w:val="28"/>
          <w:szCs w:val="28"/>
        </w:rPr>
      </w:pPr>
      <w:r w:rsidRPr="003F58E3">
        <w:rPr>
          <w:rFonts w:ascii="Times New Roman" w:hAnsi="Times New Roman" w:cs="Times New Roman"/>
          <w:color w:val="auto"/>
          <w:sz w:val="28"/>
          <w:szCs w:val="28"/>
        </w:rPr>
        <w:t>осознание языка как основного средства человеческого общения;</w:t>
      </w:r>
    </w:p>
    <w:p w:rsidR="004128F1" w:rsidRPr="003F58E3" w:rsidRDefault="004128F1" w:rsidP="004128F1">
      <w:pPr>
        <w:numPr>
          <w:ilvl w:val="0"/>
          <w:numId w:val="10"/>
        </w:numPr>
        <w:suppressAutoHyphens/>
        <w:rPr>
          <w:rFonts w:ascii="Times New Roman" w:hAnsi="Times New Roman" w:cs="Times New Roman"/>
          <w:color w:val="auto"/>
          <w:sz w:val="28"/>
          <w:szCs w:val="28"/>
        </w:rPr>
      </w:pPr>
      <w:r w:rsidRPr="003F58E3">
        <w:rPr>
          <w:rFonts w:ascii="Times New Roman" w:hAnsi="Times New Roman" w:cs="Times New Roman"/>
          <w:color w:val="auto"/>
          <w:sz w:val="28"/>
          <w:szCs w:val="28"/>
        </w:rPr>
        <w:t>осознание необходимости изучения родного языка;</w:t>
      </w:r>
    </w:p>
    <w:p w:rsidR="004128F1" w:rsidRPr="003F58E3" w:rsidRDefault="004128F1" w:rsidP="004128F1">
      <w:pPr>
        <w:numPr>
          <w:ilvl w:val="0"/>
          <w:numId w:val="10"/>
        </w:numPr>
        <w:suppressAutoHyphens/>
        <w:rPr>
          <w:rFonts w:ascii="Times New Roman" w:hAnsi="Times New Roman" w:cs="Times New Roman"/>
          <w:color w:val="auto"/>
          <w:sz w:val="28"/>
          <w:szCs w:val="28"/>
        </w:rPr>
      </w:pPr>
      <w:r w:rsidRPr="003F58E3">
        <w:rPr>
          <w:rFonts w:ascii="Times New Roman" w:hAnsi="Times New Roman" w:cs="Times New Roman"/>
          <w:color w:val="auto"/>
          <w:sz w:val="28"/>
          <w:szCs w:val="28"/>
        </w:rPr>
        <w:t>осознание себя учеником, проявление интереса к другим ученикам и учителям, и следование принятым нормам поведения в школе;</w:t>
      </w:r>
    </w:p>
    <w:p w:rsidR="004128F1" w:rsidRPr="003F58E3" w:rsidRDefault="004128F1" w:rsidP="004128F1">
      <w:pPr>
        <w:numPr>
          <w:ilvl w:val="0"/>
          <w:numId w:val="10"/>
        </w:numPr>
        <w:suppressAutoHyphens/>
        <w:rPr>
          <w:rFonts w:ascii="Times New Roman" w:hAnsi="Times New Roman" w:cs="Times New Roman"/>
          <w:color w:val="auto"/>
          <w:sz w:val="28"/>
          <w:szCs w:val="28"/>
        </w:rPr>
      </w:pPr>
      <w:r w:rsidRPr="003F58E3">
        <w:rPr>
          <w:rFonts w:ascii="Times New Roman" w:hAnsi="Times New Roman" w:cs="Times New Roman"/>
          <w:color w:val="auto"/>
          <w:sz w:val="28"/>
          <w:szCs w:val="28"/>
        </w:rPr>
        <w:t>осознание и принятие таких человеческих ценностей, как уважительное отношение к одноклассникам и учителям., дружелюбие, установка на совместную учебную работу в паре, группе.</w:t>
      </w:r>
    </w:p>
    <w:p w:rsidR="004128F1" w:rsidRPr="003F58E3" w:rsidRDefault="004128F1" w:rsidP="004128F1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F58E3">
        <w:rPr>
          <w:rFonts w:ascii="Times New Roman" w:hAnsi="Times New Roman" w:cs="Times New Roman"/>
          <w:b/>
          <w:color w:val="auto"/>
          <w:sz w:val="28"/>
          <w:szCs w:val="28"/>
        </w:rPr>
        <w:t>Метапредметные:</w:t>
      </w:r>
    </w:p>
    <w:p w:rsidR="004128F1" w:rsidRPr="003F58E3" w:rsidRDefault="004128F1" w:rsidP="004128F1">
      <w:pPr>
        <w:numPr>
          <w:ilvl w:val="0"/>
          <w:numId w:val="11"/>
        </w:numPr>
        <w:suppressAutoHyphens/>
        <w:rPr>
          <w:rFonts w:ascii="Times New Roman" w:hAnsi="Times New Roman" w:cs="Times New Roman"/>
          <w:color w:val="auto"/>
          <w:sz w:val="28"/>
          <w:szCs w:val="28"/>
        </w:rPr>
      </w:pPr>
      <w:r w:rsidRPr="003F58E3">
        <w:rPr>
          <w:rFonts w:ascii="Times New Roman" w:hAnsi="Times New Roman" w:cs="Times New Roman"/>
          <w:color w:val="auto"/>
          <w:sz w:val="28"/>
          <w:szCs w:val="28"/>
        </w:rPr>
        <w:t>умение оценивать свою работу по критериям, предложенным учителем или составленным в совместной работе; принимать оценку учителем и одноклассниками результата своей работы;</w:t>
      </w:r>
    </w:p>
    <w:p w:rsidR="004128F1" w:rsidRPr="003F58E3" w:rsidRDefault="004128F1" w:rsidP="004128F1">
      <w:pPr>
        <w:numPr>
          <w:ilvl w:val="0"/>
          <w:numId w:val="11"/>
        </w:numPr>
        <w:suppressAutoHyphens/>
        <w:rPr>
          <w:rFonts w:ascii="Times New Roman" w:hAnsi="Times New Roman" w:cs="Times New Roman"/>
          <w:color w:val="auto"/>
          <w:sz w:val="28"/>
          <w:szCs w:val="28"/>
        </w:rPr>
      </w:pPr>
      <w:r w:rsidRPr="003F58E3">
        <w:rPr>
          <w:rFonts w:ascii="Times New Roman" w:hAnsi="Times New Roman" w:cs="Times New Roman"/>
          <w:color w:val="auto"/>
          <w:sz w:val="28"/>
          <w:szCs w:val="28"/>
        </w:rPr>
        <w:t>умение сравнивать результат своей работы с предложенным образцом, а также с результатами работ одноклассников;</w:t>
      </w:r>
    </w:p>
    <w:p w:rsidR="004128F1" w:rsidRPr="003F58E3" w:rsidRDefault="004128F1" w:rsidP="004128F1">
      <w:pPr>
        <w:numPr>
          <w:ilvl w:val="0"/>
          <w:numId w:val="11"/>
        </w:numPr>
        <w:suppressAutoHyphens/>
        <w:rPr>
          <w:rFonts w:ascii="Times New Roman" w:hAnsi="Times New Roman" w:cs="Times New Roman"/>
          <w:color w:val="auto"/>
          <w:sz w:val="28"/>
          <w:szCs w:val="28"/>
        </w:rPr>
      </w:pPr>
      <w:r w:rsidRPr="003F58E3">
        <w:rPr>
          <w:rFonts w:ascii="Times New Roman" w:hAnsi="Times New Roman" w:cs="Times New Roman"/>
          <w:color w:val="auto"/>
          <w:sz w:val="28"/>
          <w:szCs w:val="28"/>
        </w:rPr>
        <w:t>умение задавать вопросы с целью получения недостающей информации;</w:t>
      </w:r>
    </w:p>
    <w:p w:rsidR="004128F1" w:rsidRPr="003F58E3" w:rsidRDefault="004128F1" w:rsidP="004128F1">
      <w:pPr>
        <w:numPr>
          <w:ilvl w:val="0"/>
          <w:numId w:val="11"/>
        </w:numPr>
        <w:suppressAutoHyphens/>
        <w:rPr>
          <w:rFonts w:ascii="Times New Roman" w:hAnsi="Times New Roman" w:cs="Times New Roman"/>
          <w:color w:val="auto"/>
          <w:sz w:val="28"/>
          <w:szCs w:val="28"/>
        </w:rPr>
      </w:pPr>
      <w:r w:rsidRPr="003F58E3">
        <w:rPr>
          <w:rFonts w:ascii="Times New Roman" w:hAnsi="Times New Roman" w:cs="Times New Roman"/>
          <w:color w:val="auto"/>
          <w:sz w:val="28"/>
          <w:szCs w:val="28"/>
        </w:rPr>
        <w:t xml:space="preserve">умение пользоваться различными знаками и символами для составления моделей и схем изучаемых объектов. </w:t>
      </w:r>
    </w:p>
    <w:p w:rsidR="004128F1" w:rsidRPr="000D163C" w:rsidRDefault="004128F1" w:rsidP="004128F1">
      <w:pPr>
        <w:rPr>
          <w:rFonts w:ascii="Times New Roman" w:hAnsi="Times New Roman" w:cs="Times New Roman"/>
          <w:sz w:val="28"/>
          <w:szCs w:val="28"/>
        </w:rPr>
      </w:pPr>
      <w:r w:rsidRPr="000D163C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0D163C">
        <w:rPr>
          <w:b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163C">
        <w:rPr>
          <w:rFonts w:ascii="Times New Roman" w:hAnsi="Times New Roman" w:cs="Times New Roman"/>
          <w:sz w:val="28"/>
          <w:szCs w:val="28"/>
        </w:rPr>
        <w:t xml:space="preserve">различать  гласные  и согласные звуки; </w:t>
      </w:r>
      <w:r w:rsidRPr="000D163C">
        <w:rPr>
          <w:rFonts w:ascii="Times New Roman" w:hAnsi="Times New Roman" w:cs="Times New Roman"/>
          <w:sz w:val="28"/>
          <w:szCs w:val="28"/>
        </w:rPr>
        <w:br/>
        <w:t xml:space="preserve">- различать типы согласных звуков (звонкие, глухие, твердые, мягкие), парные и непарные согласные по звонкости-глухости и твердости-мягкости; </w:t>
      </w:r>
      <w:r w:rsidRPr="000D163C">
        <w:rPr>
          <w:rFonts w:ascii="Times New Roman" w:hAnsi="Times New Roman" w:cs="Times New Roman"/>
          <w:sz w:val="28"/>
          <w:szCs w:val="28"/>
        </w:rPr>
        <w:br/>
        <w:t xml:space="preserve">- правильно  называть  основные звуковые значения букв русского алфавита; </w:t>
      </w:r>
      <w:r w:rsidRPr="000D163C">
        <w:rPr>
          <w:rFonts w:ascii="Times New Roman" w:hAnsi="Times New Roman" w:cs="Times New Roman"/>
          <w:sz w:val="28"/>
          <w:szCs w:val="28"/>
        </w:rPr>
        <w:br/>
        <w:t xml:space="preserve">- владеть способами  обозначения на письме твердости и мягкости согласных звуков, звука [й], гласных звуков (в том числе после шипящих и Ц); </w:t>
      </w:r>
      <w:r w:rsidRPr="000D163C">
        <w:rPr>
          <w:rFonts w:ascii="Times New Roman" w:hAnsi="Times New Roman" w:cs="Times New Roman"/>
          <w:sz w:val="28"/>
          <w:szCs w:val="28"/>
        </w:rPr>
        <w:br/>
        <w:t xml:space="preserve">- понимать, что такое орфограмма (элемент /"место"/ в буквенной записи высказывания /слова/, который не может быть точно определен по произношению); </w:t>
      </w:r>
      <w:r w:rsidRPr="000D163C">
        <w:rPr>
          <w:rFonts w:ascii="Times New Roman" w:hAnsi="Times New Roman" w:cs="Times New Roman"/>
          <w:sz w:val="28"/>
          <w:szCs w:val="28"/>
        </w:rPr>
        <w:br/>
        <w:t xml:space="preserve">- использовать средства обозначения на письме границ высказывания (большая буква в начале и знаки в конце высказывания); </w:t>
      </w:r>
      <w:r w:rsidRPr="000D163C">
        <w:rPr>
          <w:rFonts w:ascii="Times New Roman" w:hAnsi="Times New Roman" w:cs="Times New Roman"/>
          <w:sz w:val="28"/>
          <w:szCs w:val="28"/>
        </w:rPr>
        <w:br/>
      </w:r>
      <w:r w:rsidRPr="000D163C">
        <w:rPr>
          <w:rFonts w:ascii="Times New Roman" w:hAnsi="Times New Roman" w:cs="Times New Roman"/>
          <w:sz w:val="28"/>
          <w:szCs w:val="28"/>
        </w:rPr>
        <w:lastRenderedPageBreak/>
        <w:t xml:space="preserve">- применять правило употребления больших букв в именах собственных; </w:t>
      </w:r>
      <w:r w:rsidRPr="000D163C">
        <w:rPr>
          <w:rFonts w:ascii="Times New Roman" w:hAnsi="Times New Roman" w:cs="Times New Roman"/>
          <w:sz w:val="28"/>
          <w:szCs w:val="28"/>
        </w:rPr>
        <w:br/>
        <w:t xml:space="preserve">- применять правило переноса слов по слогам; </w:t>
      </w:r>
    </w:p>
    <w:p w:rsidR="004128F1" w:rsidRPr="00D16A76" w:rsidRDefault="004128F1" w:rsidP="004128F1">
      <w:pPr>
        <w:rPr>
          <w:rFonts w:ascii="Times New Roman" w:hAnsi="Times New Roman" w:cs="Times New Roman"/>
          <w:sz w:val="28"/>
          <w:szCs w:val="28"/>
        </w:rPr>
      </w:pPr>
      <w:r w:rsidRPr="00D16A76">
        <w:rPr>
          <w:rFonts w:ascii="Times New Roman" w:hAnsi="Times New Roman" w:cs="Times New Roman"/>
          <w:sz w:val="28"/>
          <w:szCs w:val="28"/>
        </w:rPr>
        <w:t xml:space="preserve">- определять количество слов в высказывании и различать самостоятельные слова (названия предметов, действий, признаков) и служебные слова (предлоги, союзы);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определять фонетические характеристики слова при его восприятии на слух (выделить слоги, определить ударный слог, определить звуковой состав каждого слога);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построить графическую модель слова, отображающую его звуковой состав, и составить упрощенную фонетическую транскрипцию слова;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записывать слова и высказывания в тетради со вспомогательной разлиновкой в соответствии с нормами графики;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выделять в процессе записи слова (высказывания) изученные орфограммы;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записывать под диктовку и списывать несложный по содержанию и синтаксической структуре текст (25-30 слов), написание слов в котором не расходится с произношением, обозначая непосредственно в процессе письма ударный слог в каждом слове;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контролировать и оценивать правильность собственной и чужой записи слова (высказывания), аргументируя свою оценку;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прочитать вслух незнакомый несложный текст целыми словами, ориентируясь на знаки ударения (темп чтения - 30-40 слов в минуту); отвечать на вопросы по содержанию прочитанного текста; </w:t>
      </w:r>
      <w:r w:rsidRPr="00D16A76">
        <w:rPr>
          <w:rFonts w:ascii="Times New Roman" w:hAnsi="Times New Roman" w:cs="Times New Roman"/>
          <w:sz w:val="28"/>
          <w:szCs w:val="28"/>
        </w:rPr>
        <w:br/>
        <w:t>- построить полный (устный) ответ на вопрос учителя, аргументировать свое согласие (несогласие) с мнениями участников учебного диалога.</w:t>
      </w:r>
    </w:p>
    <w:p w:rsidR="004128F1" w:rsidRPr="009B5190" w:rsidRDefault="004128F1" w:rsidP="004128F1">
      <w:pPr>
        <w:ind w:left="142"/>
        <w:rPr>
          <w:rFonts w:ascii="Times New Roman" w:hAnsi="Times New Roman" w:cs="Times New Roman"/>
          <w:color w:val="FF0000"/>
          <w:sz w:val="28"/>
          <w:szCs w:val="28"/>
        </w:rPr>
      </w:pPr>
    </w:p>
    <w:p w:rsidR="004128F1" w:rsidRDefault="004128F1" w:rsidP="004128F1">
      <w:pPr>
        <w:pStyle w:val="12"/>
        <w:widowControl w:val="0"/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b/>
          <w:sz w:val="28"/>
          <w:szCs w:val="28"/>
        </w:rPr>
      </w:pPr>
      <w:r>
        <w:rPr>
          <w:rStyle w:val="1Tahoma115pt"/>
          <w:rFonts w:ascii="Times New Roman" w:hAnsi="Times New Roman" w:cs="Times New Roman"/>
          <w:b/>
          <w:sz w:val="28"/>
          <w:szCs w:val="28"/>
        </w:rPr>
        <w:t>К окончанию 2 класса предполагается достижение следующих результатов:</w:t>
      </w:r>
    </w:p>
    <w:p w:rsidR="004128F1" w:rsidRPr="003F58E3" w:rsidRDefault="004128F1" w:rsidP="004128F1">
      <w:pPr>
        <w:pStyle w:val="12"/>
        <w:widowControl w:val="0"/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b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b/>
          <w:sz w:val="28"/>
          <w:szCs w:val="28"/>
        </w:rPr>
        <w:t>Личностные: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6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осознание языка как основного средства человеческого общения, осознание необходимости изучения родного языка; обычаев и культуры своего народа;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6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понимание того, что правильная устная и письменная речь является показателем культуры человека;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6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умение оценивать собственное речевое поведение и речевое поведение одноклассников с точки зрения правильности и культуры речи, соблюдения этикетных норм;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6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осознание и принятие базовых человеческих ценностей, первоначальных нравственных представлений, таких как толерантность, уважительное отношение к другим ученикам и работникам школы, готовность прийти на помощь;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6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lastRenderedPageBreak/>
        <w:t>знание основ культурного поведения и взаимоотношений со взрослыми, сверстниками, старшими и младшими детьми в классном и школьном коллективе и за его пределами;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6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 xml:space="preserve">владение нормами сотрудничества: уметь работать в паре, в малых и больших группах, уметь договариваться, слушать и слышать друг друга в ходе групповой и общеклассной работы. </w:t>
      </w:r>
    </w:p>
    <w:p w:rsidR="004128F1" w:rsidRPr="003F58E3" w:rsidRDefault="004128F1" w:rsidP="004128F1">
      <w:pPr>
        <w:pStyle w:val="12"/>
        <w:widowControl w:val="0"/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b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4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умение формулировать запрос на недостающую информацию; обращаться ко взрослому или к доступной справочной литературе – орфографическому, орфоэпическому и толковому словарям;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4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умение формулировать тему и основную мысль короткого и простого в смысловом отношении текста;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4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умение определять границы собственных знаний, понимать, что уже знаешь, а что предстоит узнать.</w:t>
      </w:r>
    </w:p>
    <w:p w:rsidR="004128F1" w:rsidRDefault="004128F1" w:rsidP="004128F1">
      <w:pPr>
        <w:pStyle w:val="12"/>
        <w:widowControl w:val="0"/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b/>
          <w:sz w:val="28"/>
          <w:szCs w:val="28"/>
        </w:rPr>
      </w:pPr>
      <w:r>
        <w:rPr>
          <w:rStyle w:val="1Tahoma115pt"/>
          <w:rFonts w:ascii="Times New Roman" w:hAnsi="Times New Roman" w:cs="Times New Roman"/>
          <w:b/>
          <w:sz w:val="28"/>
          <w:szCs w:val="28"/>
        </w:rPr>
        <w:t>Предметные: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понимать, что такое родственные слова;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понимать, что такое позиционное чередование звуков;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различать признаки сильных и слабых позиций гласных и согласных (парных по звонкости – глухости) звуков;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различать типы орфограмм по позиции звука (орфограммы слабых и сильных позиций);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применять общий способ проверки орфограмм слабой позиции (приведение звука к сильной позиции в той же значимой части слова);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определять с помощью толкового словаря лексическое значение слова;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находить для мотивированного (производного) слова мотивирующее (производящее) слово (простейшие случаи типа снежный – снег, приехать – ехать и т.п.);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выделять в слове значимые части путем изменения слова и сопоставления мотивированного (производного) и мотивирующего (производящего) слов;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подбирать к заданному слову 3-4 однокоренных (связанных словообразовательной мотивацией) слова;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различать однокоренные слова и грамматические формы (изменения) одного и того же слова;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выделять в слове орфограммы слабых позиций и изученные орфограммы сильных позиций и определять их принадлежность к той или иной значимой части слова;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 xml:space="preserve">проверять орфограммы слабых позиций (безударные гласные, согласные, парные по  звонкости-глухости) в корне слова </w:t>
      </w:r>
      <w:r>
        <w:rPr>
          <w:rStyle w:val="1Tahoma115pt"/>
          <w:rFonts w:ascii="Times New Roman" w:hAnsi="Times New Roman" w:cs="Times New Roman"/>
          <w:sz w:val="28"/>
          <w:szCs w:val="28"/>
        </w:rPr>
        <w:lastRenderedPageBreak/>
        <w:t>путем его изменения или подбора однокоренных слов;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проверять изученные орфограммы сильных позиций;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пользоваться орфографическим словарем;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правильно записывать слова с непроверяемыми орфограммами, изученные во 2 классе;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записывать под диктовку текст (35-40 слов) с изученными орфограммам;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списывать несложный по содержанию текст;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подобрать заголовок к тексту, отражающий его тему или основное сообщение (основную мысль);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письменно излагать содержание несложного повествовательного текста (с пропуском неизученных орфограмм);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самостоятельно составлять текст повествовательного характера с опорой на собственные наблюдения (с пропуском неизученных орфограмм);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составлять письменный ответ на вопросы по изученному материалу (с пропуском неизученных орфограмм);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прочитать выразительно незнакомый текст с ориентировкой на знаки препинания (темп чтения 55-60 слов в минуту), ответить на вопросы по содержанию прочитанного текста;</w:t>
      </w:r>
    </w:p>
    <w:p w:rsidR="004128F1" w:rsidRDefault="004128F1" w:rsidP="004128F1">
      <w:pPr>
        <w:pStyle w:val="12"/>
        <w:widowControl w:val="0"/>
        <w:numPr>
          <w:ilvl w:val="0"/>
          <w:numId w:val="7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>
        <w:rPr>
          <w:rStyle w:val="1Tahoma115pt"/>
          <w:rFonts w:ascii="Times New Roman" w:hAnsi="Times New Roman" w:cs="Times New Roman"/>
          <w:sz w:val="28"/>
          <w:szCs w:val="28"/>
        </w:rPr>
        <w:t>прочитать незнакомое стихотворение, соблюдая стихотворный ритм.</w:t>
      </w:r>
    </w:p>
    <w:p w:rsidR="004128F1" w:rsidRDefault="004128F1" w:rsidP="004128F1">
      <w:pPr>
        <w:pStyle w:val="12"/>
        <w:widowControl w:val="0"/>
        <w:shd w:val="clear" w:color="auto" w:fill="auto"/>
        <w:spacing w:after="0" w:line="240" w:lineRule="auto"/>
      </w:pPr>
    </w:p>
    <w:p w:rsidR="004128F1" w:rsidRDefault="004128F1" w:rsidP="004128F1">
      <w:pPr>
        <w:pStyle w:val="12"/>
        <w:widowControl w:val="0"/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b/>
          <w:sz w:val="28"/>
          <w:szCs w:val="28"/>
        </w:rPr>
      </w:pPr>
      <w:r>
        <w:rPr>
          <w:rStyle w:val="1Tahoma115pt"/>
          <w:rFonts w:ascii="Times New Roman" w:hAnsi="Times New Roman" w:cs="Times New Roman"/>
          <w:b/>
          <w:sz w:val="28"/>
          <w:szCs w:val="28"/>
        </w:rPr>
        <w:t>К окончанию 3 класса предполагается достижение следующих результатов:</w:t>
      </w:r>
    </w:p>
    <w:p w:rsidR="004128F1" w:rsidRPr="003F58E3" w:rsidRDefault="004128F1" w:rsidP="004128F1">
      <w:pPr>
        <w:pStyle w:val="12"/>
        <w:widowControl w:val="0"/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b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b/>
          <w:sz w:val="28"/>
          <w:szCs w:val="28"/>
        </w:rPr>
        <w:t>Личностные: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12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осознание этических норм и владение культурой общения в разных ситуациях общения с различными адресатами общения;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12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способность понимать другого человека, становиться в его позицию и рассматривать свои действия и их результат с точки зрения этого человека;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12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понимание своей причастности к русскому народу, уважительное отношение к его культуре и самобытности; уважение родного языка и других языков и культур;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12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способность к критическому мышлению, умение формировать и отстаивать собственное мнение, сопоставлять его с другими мнениями, уважать их.</w:t>
      </w:r>
    </w:p>
    <w:p w:rsidR="004128F1" w:rsidRPr="003F58E3" w:rsidRDefault="004128F1" w:rsidP="004128F1">
      <w:pPr>
        <w:pStyle w:val="12"/>
        <w:widowControl w:val="0"/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b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13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 xml:space="preserve">умение пользоваться языком как средством общения, познания, приобщения к культуре народа – носителя русского языка, </w:t>
      </w: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lastRenderedPageBreak/>
        <w:t>эффективно применять разные виды речевой деятельности в различных сферах общения;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13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умение вместе с одноклассниками составлять план анализа изучаемого объекта, планировать последовательность собственных действий с изучаемым объектом;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13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способность осуществлять информационный поиск для решения разнообразных задач, работать с информацией, представленной в виде таблиц, схем, моделей;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13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умение сравнивать и различать языковые явления, контролировать свое языковое поведение в учебном и внеучебном общении;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13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умение работать с текстом: распознавать отдельные элементы текста, понимать причинно-следственные связи, основную мысль текста; планировать свое высказывание, подбирать речевые средства с учетом коммуникативной задачи, придерживаться правил речевого поведения, речевого этикета, имеющих национальную специфику;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13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способность различать способ и результат своих действий;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13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умение оценивать результаты своей работы и результаты работ одноклассников, выяснять причины допущенных ошибок.</w:t>
      </w:r>
    </w:p>
    <w:p w:rsidR="004128F1" w:rsidRDefault="004128F1" w:rsidP="004128F1">
      <w:pPr>
        <w:rPr>
          <w:rFonts w:ascii="Times New Roman" w:hAnsi="Times New Roman" w:cs="Times New Roman"/>
          <w:sz w:val="28"/>
          <w:szCs w:val="28"/>
        </w:rPr>
      </w:pPr>
      <w:r w:rsidRPr="0067030C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4128F1" w:rsidRDefault="004128F1" w:rsidP="004128F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F67E0">
        <w:rPr>
          <w:rFonts w:ascii="Times New Roman" w:hAnsi="Times New Roman" w:cs="Times New Roman"/>
          <w:sz w:val="28"/>
          <w:szCs w:val="28"/>
        </w:rPr>
        <w:t>различать типы орфограмм (</w:t>
      </w:r>
      <w:r>
        <w:rPr>
          <w:rFonts w:ascii="Times New Roman" w:hAnsi="Times New Roman" w:cs="Times New Roman"/>
          <w:sz w:val="28"/>
          <w:szCs w:val="28"/>
        </w:rPr>
        <w:t>по отношению фонемы, по позиции, по положению в составе слова и по отношению закону письма);</w:t>
      </w:r>
    </w:p>
    <w:p w:rsidR="004128F1" w:rsidRDefault="004128F1" w:rsidP="004128F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способ проверки слабой позиции в падежных окончаниях существительных и прилагательных;</w:t>
      </w:r>
    </w:p>
    <w:p w:rsidR="004128F1" w:rsidRDefault="004128F1" w:rsidP="004128F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правила правописания орфограмм слабой позиции (буквы И, Ы после Ц; разделительные Ь и Ъ);</w:t>
      </w:r>
    </w:p>
    <w:p w:rsidR="004128F1" w:rsidRDefault="004128F1" w:rsidP="004128F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способы проверки орфограмм в окончаниях слов, называющих действия (орфограммы в  формах прошедшего времени, -ТЬСЯ и –ТСЯ; буквы Ё и Ь после шипящих; гласные в личных окончаниях);</w:t>
      </w:r>
    </w:p>
    <w:p w:rsidR="004128F1" w:rsidRDefault="004128F1" w:rsidP="004128F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склонять существительные разного типа и определять падеж существительного словосочетания;</w:t>
      </w:r>
    </w:p>
    <w:p w:rsidR="004128F1" w:rsidRDefault="004128F1" w:rsidP="004128F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проверять орфограммы слабых позиций в падежных окончаний, существительных и прилагательных путем подстановки в высказывание «проверочного слова» с окончанием в сильной позиции;</w:t>
      </w:r>
    </w:p>
    <w:p w:rsidR="004128F1" w:rsidRDefault="004128F1" w:rsidP="004128F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тип спряжения глагола и проверять орфограммы в его окончаниях;</w:t>
      </w:r>
    </w:p>
    <w:p w:rsidR="004128F1" w:rsidRDefault="004128F1" w:rsidP="004128F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записывать слова с непроверяемыми орфограммами, изученные во 2-ом и 3-их классах;</w:t>
      </w:r>
    </w:p>
    <w:p w:rsidR="004128F1" w:rsidRDefault="004128F1" w:rsidP="004128F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записывать по диктовку текст (60 слов), с изученными орфограммами;</w:t>
      </w:r>
    </w:p>
    <w:p w:rsidR="004128F1" w:rsidRDefault="004128F1" w:rsidP="004128F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списывать словосочетаниями несложный по содержанию текст без опоры на орфографическое проговаривание вслух;</w:t>
      </w:r>
    </w:p>
    <w:p w:rsidR="004128F1" w:rsidRDefault="004128F1" w:rsidP="004128F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выразительно читать незнакомый художественный текст (темп чтения – 80 слов в минуту).</w:t>
      </w:r>
    </w:p>
    <w:p w:rsidR="004128F1" w:rsidRDefault="004128F1" w:rsidP="004128F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основные правила проверки нефонемных написаний в падежных окончаниях (буквы О, Ё, Ь после шипящих; буквы И в окончаниях слов на -ИЙ, -ИЯ, -ИЕ);</w:t>
      </w:r>
    </w:p>
    <w:p w:rsidR="004128F1" w:rsidRDefault="004128F1" w:rsidP="004128F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определять с помощью словаря значения многозначного слова и объяснять связь между ними;</w:t>
      </w:r>
    </w:p>
    <w:p w:rsidR="004128F1" w:rsidRDefault="004128F1" w:rsidP="004128F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простой план повествовательного и описательного текста;</w:t>
      </w:r>
    </w:p>
    <w:p w:rsidR="004128F1" w:rsidRDefault="004128F1" w:rsidP="004128F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 излагать содержание повествовательного и описательного текста по коллективно составленному плану (с пропуском неизученных орфограмм);</w:t>
      </w:r>
    </w:p>
    <w:p w:rsidR="004128F1" w:rsidRDefault="004128F1" w:rsidP="004128F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развернутый письменный ответ на вопросы по изученному материалу (с пропуском неизученных орфограмм);</w:t>
      </w:r>
    </w:p>
    <w:p w:rsidR="004128F1" w:rsidRDefault="004128F1" w:rsidP="004128F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наблюдать нефонемные написания в корнях -ГОР/-ГАР, -КОС/-КАС, в приставках на -З/-С.</w:t>
      </w:r>
    </w:p>
    <w:p w:rsidR="004128F1" w:rsidRDefault="004128F1" w:rsidP="004128F1">
      <w:pPr>
        <w:pStyle w:val="12"/>
        <w:widowControl w:val="0"/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b/>
          <w:sz w:val="28"/>
          <w:szCs w:val="28"/>
        </w:rPr>
      </w:pPr>
    </w:p>
    <w:p w:rsidR="004128F1" w:rsidRDefault="004128F1" w:rsidP="004128F1">
      <w:pPr>
        <w:pStyle w:val="12"/>
        <w:widowControl w:val="0"/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b/>
          <w:sz w:val="28"/>
          <w:szCs w:val="28"/>
        </w:rPr>
      </w:pPr>
      <w:r>
        <w:rPr>
          <w:rStyle w:val="1Tahoma115pt"/>
          <w:rFonts w:ascii="Times New Roman" w:hAnsi="Times New Roman" w:cs="Times New Roman"/>
          <w:b/>
          <w:sz w:val="28"/>
          <w:szCs w:val="28"/>
        </w:rPr>
        <w:t>К окончанию 4 класса предполагается достижение следующих результатов:</w:t>
      </w:r>
    </w:p>
    <w:p w:rsidR="004128F1" w:rsidRPr="003F58E3" w:rsidRDefault="004128F1" w:rsidP="004128F1">
      <w:pPr>
        <w:pStyle w:val="12"/>
        <w:widowControl w:val="0"/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b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b/>
          <w:sz w:val="28"/>
          <w:szCs w:val="28"/>
        </w:rPr>
        <w:t>Личностные: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14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b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осознание языка как основного средства человеческого общения;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14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b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понимание своей причастности к русскому народу, уважение его культуры и самобытности, уважение родного языка и языков и культур других народов;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14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b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способность оценивать личностные качества одноклассников, такие как товарищество, организованность, умение отстаивать свою точку зрения, самостоятельность;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14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b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 xml:space="preserve">способность понимать другого человека, становиться в позицию другого человека и рассматривать свои действия и их результат с точки зрения этого человека; 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14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b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способность к критическому мышлению, умение формировать собственное мнение, сопоставлять его с другими мнениями, уважать их;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14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b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объективно и самокритично оценивать свои достижения;</w:t>
      </w:r>
    </w:p>
    <w:p w:rsidR="004128F1" w:rsidRPr="003F58E3" w:rsidRDefault="004128F1" w:rsidP="004128F1">
      <w:pPr>
        <w:pStyle w:val="12"/>
        <w:widowControl w:val="0"/>
        <w:numPr>
          <w:ilvl w:val="0"/>
          <w:numId w:val="14"/>
        </w:numPr>
        <w:shd w:val="clear" w:color="auto" w:fill="auto"/>
        <w:spacing w:after="0" w:line="240" w:lineRule="auto"/>
        <w:rPr>
          <w:rStyle w:val="1Tahoma115pt"/>
          <w:rFonts w:ascii="Times New Roman" w:hAnsi="Times New Roman" w:cs="Times New Roman"/>
          <w:b/>
          <w:sz w:val="28"/>
          <w:szCs w:val="28"/>
        </w:rPr>
      </w:pPr>
      <w:r w:rsidRPr="003F58E3">
        <w:rPr>
          <w:rStyle w:val="1Tahoma115pt"/>
          <w:rFonts w:ascii="Times New Roman" w:hAnsi="Times New Roman" w:cs="Times New Roman"/>
          <w:sz w:val="28"/>
          <w:szCs w:val="28"/>
        </w:rPr>
        <w:t>способность следить за собственной речью, оценивать ее.</w:t>
      </w:r>
    </w:p>
    <w:p w:rsidR="004128F1" w:rsidRPr="003F58E3" w:rsidRDefault="004128F1" w:rsidP="004128F1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F58E3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Метапредметные:</w:t>
      </w:r>
    </w:p>
    <w:p w:rsidR="004128F1" w:rsidRPr="003F58E3" w:rsidRDefault="004128F1" w:rsidP="004128F1">
      <w:pPr>
        <w:numPr>
          <w:ilvl w:val="0"/>
          <w:numId w:val="15"/>
        </w:numPr>
        <w:suppressAutoHyphens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F58E3">
        <w:rPr>
          <w:rFonts w:ascii="Times New Roman" w:hAnsi="Times New Roman" w:cs="Times New Roman"/>
          <w:bCs/>
          <w:color w:val="auto"/>
          <w:sz w:val="28"/>
          <w:szCs w:val="28"/>
        </w:rPr>
        <w:t>умение пользоваться языком как средством общения, познания, приобщения к культуре народа – носителя русского языка, эффективно применять разные виды речевой деятельности в различных сферах общения, владеть культурой общения;</w:t>
      </w:r>
    </w:p>
    <w:p w:rsidR="004128F1" w:rsidRPr="003F58E3" w:rsidRDefault="004128F1" w:rsidP="004128F1">
      <w:pPr>
        <w:numPr>
          <w:ilvl w:val="0"/>
          <w:numId w:val="15"/>
        </w:numPr>
        <w:suppressAutoHyphens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F58E3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умение выбирать адекватные языковые средства для успешного решения коммуникативных задач, умение вести дискуссию;</w:t>
      </w:r>
    </w:p>
    <w:p w:rsidR="004128F1" w:rsidRPr="003F58E3" w:rsidRDefault="004128F1" w:rsidP="004128F1">
      <w:pPr>
        <w:numPr>
          <w:ilvl w:val="0"/>
          <w:numId w:val="15"/>
        </w:numPr>
        <w:suppressAutoHyphens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F58E3">
        <w:rPr>
          <w:rFonts w:ascii="Times New Roman" w:hAnsi="Times New Roman" w:cs="Times New Roman"/>
          <w:bCs/>
          <w:color w:val="auto"/>
          <w:sz w:val="28"/>
          <w:szCs w:val="28"/>
        </w:rPr>
        <w:t>умение составлять план предложенного текста, озаглавливать текст, находить незнакомые слова и определять их значение по словарю, находить в тексте нужную информацию;</w:t>
      </w:r>
    </w:p>
    <w:p w:rsidR="004128F1" w:rsidRPr="003F58E3" w:rsidRDefault="004128F1" w:rsidP="004128F1">
      <w:pPr>
        <w:numPr>
          <w:ilvl w:val="0"/>
          <w:numId w:val="15"/>
        </w:numPr>
        <w:suppressAutoHyphens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F58E3">
        <w:rPr>
          <w:rFonts w:ascii="Times New Roman" w:hAnsi="Times New Roman" w:cs="Times New Roman"/>
          <w:bCs/>
          <w:color w:val="auto"/>
          <w:sz w:val="28"/>
          <w:szCs w:val="28"/>
        </w:rPr>
        <w:t>умение использовать язык с целью поиска необходимой информации в различных источниках для решения учебных и учебно-практических задач;</w:t>
      </w:r>
    </w:p>
    <w:p w:rsidR="004128F1" w:rsidRPr="003F58E3" w:rsidRDefault="004128F1" w:rsidP="004128F1">
      <w:pPr>
        <w:numPr>
          <w:ilvl w:val="0"/>
          <w:numId w:val="15"/>
        </w:numPr>
        <w:suppressAutoHyphens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F58E3">
        <w:rPr>
          <w:rFonts w:ascii="Times New Roman" w:hAnsi="Times New Roman" w:cs="Times New Roman"/>
          <w:bCs/>
          <w:color w:val="auto"/>
          <w:sz w:val="28"/>
          <w:szCs w:val="28"/>
        </w:rPr>
        <w:t>стремление к более точному выражению собственного мнения;</w:t>
      </w:r>
    </w:p>
    <w:p w:rsidR="004128F1" w:rsidRPr="003F58E3" w:rsidRDefault="004128F1" w:rsidP="004128F1">
      <w:pPr>
        <w:numPr>
          <w:ilvl w:val="0"/>
          <w:numId w:val="15"/>
        </w:numPr>
        <w:suppressAutoHyphens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F58E3">
        <w:rPr>
          <w:rFonts w:ascii="Times New Roman" w:hAnsi="Times New Roman" w:cs="Times New Roman"/>
          <w:bCs/>
          <w:color w:val="auto"/>
          <w:sz w:val="28"/>
          <w:szCs w:val="28"/>
        </w:rPr>
        <w:t>умение написать письмо, составить текст объявления, приглашения.</w:t>
      </w:r>
    </w:p>
    <w:p w:rsidR="004128F1" w:rsidRPr="00D16A76" w:rsidRDefault="004128F1" w:rsidP="004128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понимать, что такое часть речи;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определять "общее" и частные грамматические значения изученных частей речи: имя существительное (обозначение предмета; одушевленность-неодушевленность, род, число, падеж), тип склонения; имя прилагательное (обозначение признака предмета; род, число, падеж); имя числительное (обозначение числа или количества предметов; падеж); местоимение (обозначение лица; лицо, число, род, падеж); глагол (обозначение процесса; время, наклонение, лицо, число, род), тип спряжения; наречие(обозначение признака процесса); предлог (дополнительное средство выражения падежного значения существительного); союз (средство выражения связи между частями предложения и однородными словами); частица (средство выражения дополнительных значений слов и предложений); междометие(средство выражения чувств);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-познакомиться с  правилами  правописания корней </w:t>
      </w:r>
      <w:r w:rsidRPr="00D16A76">
        <w:rPr>
          <w:rFonts w:ascii="Times New Roman" w:hAnsi="Times New Roman" w:cs="Times New Roman"/>
          <w:i/>
          <w:iCs/>
          <w:sz w:val="28"/>
          <w:szCs w:val="28"/>
        </w:rPr>
        <w:t>зор-/зар-, гор-/гар-</w:t>
      </w:r>
      <w:r w:rsidRPr="00D16A76">
        <w:rPr>
          <w:rFonts w:ascii="Times New Roman" w:hAnsi="Times New Roman" w:cs="Times New Roman"/>
          <w:sz w:val="28"/>
          <w:szCs w:val="28"/>
        </w:rPr>
        <w:t xml:space="preserve">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-познакомиться с  правилами  правописания приставок на </w:t>
      </w:r>
      <w:r w:rsidRPr="00D16A76">
        <w:rPr>
          <w:rFonts w:ascii="Times New Roman" w:hAnsi="Times New Roman" w:cs="Times New Roman"/>
          <w:i/>
          <w:iCs/>
          <w:sz w:val="28"/>
          <w:szCs w:val="28"/>
        </w:rPr>
        <w:t>з-/с-</w:t>
      </w:r>
      <w:r w:rsidRPr="00D16A76">
        <w:rPr>
          <w:rFonts w:ascii="Times New Roman" w:hAnsi="Times New Roman" w:cs="Times New Roman"/>
          <w:sz w:val="28"/>
          <w:szCs w:val="28"/>
        </w:rPr>
        <w:t xml:space="preserve">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-познакомиться с  правилами  правописания суффикса </w:t>
      </w:r>
      <w:r w:rsidRPr="00D16A76">
        <w:rPr>
          <w:rFonts w:ascii="Times New Roman" w:hAnsi="Times New Roman" w:cs="Times New Roman"/>
          <w:i/>
          <w:iCs/>
          <w:sz w:val="28"/>
          <w:szCs w:val="28"/>
        </w:rPr>
        <w:t>-о (-е)</w:t>
      </w:r>
      <w:r w:rsidRPr="00D16A76">
        <w:rPr>
          <w:rFonts w:ascii="Times New Roman" w:hAnsi="Times New Roman" w:cs="Times New Roman"/>
          <w:sz w:val="28"/>
          <w:szCs w:val="28"/>
        </w:rPr>
        <w:t xml:space="preserve"> в наречиях, образованных от прилагательных без приставок (в т.ч. - после шипящих);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-освоить  правила правописания буквы Ь после шипящих во всех частях речи;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различать виды синтаксических единиц (словосочетание, предложение);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-изменять  грамматическое значение предложения;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-понимать,  что такое сказуемое (член предложения, выражающий его грамматическое значение);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-понимать,  что такое подлежащее (член предложения, определяющий грамматические формы сказуемого); </w:t>
      </w:r>
    </w:p>
    <w:p w:rsidR="004128F1" w:rsidRPr="00D16A76" w:rsidRDefault="004128F1" w:rsidP="004128F1">
      <w:pPr>
        <w:rPr>
          <w:rFonts w:ascii="Times New Roman" w:hAnsi="Times New Roman" w:cs="Times New Roman"/>
          <w:sz w:val="28"/>
          <w:szCs w:val="28"/>
        </w:rPr>
      </w:pPr>
      <w:r w:rsidRPr="00D16A76">
        <w:rPr>
          <w:rFonts w:ascii="Times New Roman" w:hAnsi="Times New Roman" w:cs="Times New Roman"/>
          <w:sz w:val="28"/>
          <w:szCs w:val="28"/>
        </w:rPr>
        <w:t xml:space="preserve">- определять принадлежность слова к одной из изученных частей речи;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определять грамматические значения слова и словоформы в предложении (в пределах изученных частей речи) и средства их </w:t>
      </w:r>
      <w:r w:rsidRPr="00D16A76">
        <w:rPr>
          <w:rFonts w:ascii="Times New Roman" w:hAnsi="Times New Roman" w:cs="Times New Roman"/>
          <w:sz w:val="28"/>
          <w:szCs w:val="28"/>
        </w:rPr>
        <w:lastRenderedPageBreak/>
        <w:t xml:space="preserve">выражения;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образовывать от данного слова другие части речи и объяснять способ их образования (простейшие случаи типа холод - </w:t>
      </w:r>
      <w:r w:rsidRPr="00D16A76">
        <w:rPr>
          <w:rFonts w:ascii="Times New Roman" w:hAnsi="Times New Roman" w:cs="Times New Roman"/>
          <w:i/>
          <w:iCs/>
          <w:sz w:val="28"/>
          <w:szCs w:val="28"/>
        </w:rPr>
        <w:t>холодный - холодить</w:t>
      </w:r>
      <w:r w:rsidRPr="00D16A76">
        <w:rPr>
          <w:rFonts w:ascii="Times New Roman" w:hAnsi="Times New Roman" w:cs="Times New Roman"/>
          <w:sz w:val="28"/>
          <w:szCs w:val="28"/>
        </w:rPr>
        <w:t xml:space="preserve">);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находить главные члены предложения;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различать простые и сложные предложения (простейшие случаи);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находить ряды однородных слов;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объяснять правописание слова (в пределах изученных орфограмм);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правильно писать изученные в 1 - 4 классах слова с непроверяемыми орфограммами;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правильно употреблять знаки препинания при записи сложных предложений без союзов и с союзами </w:t>
      </w:r>
      <w:r w:rsidRPr="00D16A76">
        <w:rPr>
          <w:rFonts w:ascii="Times New Roman" w:hAnsi="Times New Roman" w:cs="Times New Roman"/>
          <w:i/>
          <w:iCs/>
          <w:sz w:val="28"/>
          <w:szCs w:val="28"/>
        </w:rPr>
        <w:t>и, а, но, или</w:t>
      </w:r>
      <w:r w:rsidRPr="00D16A76">
        <w:rPr>
          <w:rFonts w:ascii="Times New Roman" w:hAnsi="Times New Roman" w:cs="Times New Roman"/>
          <w:sz w:val="28"/>
          <w:szCs w:val="28"/>
        </w:rPr>
        <w:t xml:space="preserve"> (простейшие случаи), простых предложений с однородными членами (без союзов и с союзами </w:t>
      </w:r>
      <w:r w:rsidRPr="00D16A76">
        <w:rPr>
          <w:rFonts w:ascii="Times New Roman" w:hAnsi="Times New Roman" w:cs="Times New Roman"/>
          <w:i/>
          <w:iCs/>
          <w:sz w:val="28"/>
          <w:szCs w:val="28"/>
        </w:rPr>
        <w:t>и, а, но, или,</w:t>
      </w:r>
      <w:r w:rsidRPr="00D16A76">
        <w:rPr>
          <w:rFonts w:ascii="Times New Roman" w:hAnsi="Times New Roman" w:cs="Times New Roman"/>
          <w:sz w:val="28"/>
          <w:szCs w:val="28"/>
        </w:rPr>
        <w:t xml:space="preserve"> с обращениями, междометиями);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записывать под диктовку связный текст (не менее 80 слов) с изученными орфограммами и пунктограммами;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письменно излагать содержание повествовательного текста с элементами описания и рассуждения с предварительным составлением плана 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строить развернутое устное сообщение по изученному учебному материалу с иллюстрацией и обоснованием формулируемых положений;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давать подробный письменный ответ на вопросы по изученному учебному материалу; </w:t>
      </w:r>
      <w:r w:rsidRPr="00D16A76">
        <w:rPr>
          <w:rFonts w:ascii="Times New Roman" w:hAnsi="Times New Roman" w:cs="Times New Roman"/>
          <w:sz w:val="28"/>
          <w:szCs w:val="28"/>
        </w:rPr>
        <w:br/>
        <w:t xml:space="preserve">- составлять и записывать сочинение (повествование и описание) делового и художественного характера на заданную тему. </w:t>
      </w:r>
    </w:p>
    <w:p w:rsidR="004128F1" w:rsidRPr="00306F89" w:rsidRDefault="004128F1" w:rsidP="004128F1">
      <w:pPr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</w:p>
    <w:p w:rsidR="004128F1" w:rsidRDefault="004128F1" w:rsidP="004128F1">
      <w:pPr>
        <w:sectPr w:rsidR="004128F1" w:rsidSect="009B744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701" w:right="567" w:bottom="0" w:left="567" w:header="720" w:footer="709" w:gutter="0"/>
          <w:cols w:space="720"/>
          <w:docGrid w:linePitch="360"/>
        </w:sectPr>
      </w:pPr>
    </w:p>
    <w:p w:rsidR="004128F1" w:rsidRDefault="004128F1" w:rsidP="004128F1">
      <w:pPr>
        <w:pStyle w:val="12"/>
        <w:widowControl w:val="0"/>
        <w:shd w:val="clear" w:color="auto" w:fill="auto"/>
        <w:spacing w:after="0" w:line="240" w:lineRule="auto"/>
        <w:jc w:val="center"/>
        <w:rPr>
          <w:rStyle w:val="1Tahoma115pt"/>
          <w:rFonts w:ascii="Times New Roman" w:hAnsi="Times New Roman" w:cs="Times New Roman"/>
          <w:b/>
          <w:sz w:val="28"/>
          <w:szCs w:val="28"/>
        </w:rPr>
      </w:pPr>
      <w:r>
        <w:rPr>
          <w:rStyle w:val="1Tahoma115pt"/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 «Русский язык»</w:t>
      </w:r>
    </w:p>
    <w:p w:rsidR="004128F1" w:rsidRDefault="004128F1" w:rsidP="004128F1">
      <w:pPr>
        <w:pStyle w:val="12"/>
        <w:widowControl w:val="0"/>
        <w:shd w:val="clear" w:color="auto" w:fill="auto"/>
        <w:spacing w:after="0" w:line="240" w:lineRule="auto"/>
        <w:ind w:firstLine="709"/>
        <w:jc w:val="both"/>
      </w:pPr>
    </w:p>
    <w:p w:rsidR="004128F1" w:rsidRDefault="004128F1" w:rsidP="004128F1">
      <w:pPr>
        <w:keepNext/>
        <w:keepLines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Формирование орфографического действия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Звуки и буквы (систематизация материала, изученного в период</w:t>
      </w:r>
    </w:p>
    <w:p w:rsidR="004128F1" w:rsidRDefault="004128F1" w:rsidP="004128F1">
      <w:pPr>
        <w:keepNext/>
        <w:keepLines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обучения грамоте)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Буква как знак звука. Выбор буквы для обозначения гласного звука в зависимости от его позиции в слове (в начале слова, после согласных, парных и непарных по твердости-мягкости). Выбор буквы для обозначения звука [й]. Орфограммы, связанные с обозначением звука буквой (гласные после шипящих и ц, разделительные знаки ь и ъ).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Звукобуквенный анализ слова. Определение функций букв. Обоснование выбора гласной буквы для обозначения твердости-мягкости согласных звуков, выбора буквы (букв) для обозначения звука [й], выбора буквы на месте изученной орфограммы. Письмо под диктовку (на материале высказываний, где написание слов совпадает с их произношением). Алгоритм списывания (на материале высказываний, где написание слов совпадает с их произношением).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Позиционное чередование гласных звуков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замены звуков в одном и том же слове при его изменении (чередование звуков). Изменение позиции звуков как причина их чередования (позиционное чередование). Сильная и слабая позиции гласных звуков (наличие любых гласных в ударных слогах и невозможность появления некоторых гласных в безударных слогах). Обозначение позиционно чередующихся звуков одной буквой, выбор этой буквы. Проблемный характер буквенного обозначения гласных звуков в слабой позиции (орфограммы слабых позиций). Формирование умения выделять слабые позиции гласных непосредственно в процессе письма (письмо с пропуском безударных гласных).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сильных и слабых позиций гласных звуков.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под диктовку (или самодиктовку) с пропуском букв на месте гласных звуков в слабых позициях.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Позиционное чередование согласных звуков, парных по звонкости-глухости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Сильные и слабые позиции согласных, парных по звонкости-глухости. Отработка умения выделять орфограммы слабых позиций в процессе письма (письмо с пропуском орфограмм слабых позиций гласных и согласных).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сильных и слабых позиций согласных звуков.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под диктовку (или самодиктовку) с пропуском букв на месте согласных звуков в слабых позициях.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Проверка орфограмм слабых позиций с помощью орфографического словаря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Приемы работы с орфографическим словарем. Печатный текст как образец орфографически правильных написаний. Приемы списывания текста с орфограммами слабых позиций.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Алгоритм поиска слов с непроверяемыми написаниями в орфографическом словаре.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списывания текстов с усиленной орфографической ориентировкой, включающий самоконтроль написанного.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второго полугодия 2 класса до конца 4 класса предполагается систематическая работа по организации домашнего списывания на основе специального пособия «Рабочая тетрадь по русскому языку»</w:t>
      </w:r>
      <w:r w:rsidR="009B7448">
        <w:rPr>
          <w:rFonts w:ascii="Times New Roman" w:hAnsi="Times New Roman" w:cs="Times New Roman"/>
          <w:sz w:val="28"/>
          <w:szCs w:val="28"/>
        </w:rPr>
        <w:t>, входящего в учебно-методичес</w:t>
      </w:r>
      <w:r>
        <w:rPr>
          <w:rFonts w:ascii="Times New Roman" w:hAnsi="Times New Roman" w:cs="Times New Roman"/>
          <w:sz w:val="28"/>
          <w:szCs w:val="28"/>
        </w:rPr>
        <w:t>кий комплект каждого класса.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Проверка орфограмм по сильной позиции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Приведение звука к сильной позиции как общий способ проверки орфограмм слабых позиций. Изменение слова как прием приведения звука к сильной позиции. Важнейшие типы изменения слов: изменение слов, называющих предметы, по числам и падежам (без названия падежей); изменение слов, называющих признаки, по числам, родам и падежам; изменение слов, называющих действия, по лицам, числам, временам (настоящее и прошедшее время), по родам (в прошедшем времени). Неизменяемые слова.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Алгоритм проверки орфограмм слабых позиций путем приведения к сильной (в рамках изменений одного и того же слова). Моделирование типов словоизменения (построение моделей трех типов изменения слов: называющих предметы, признаки и действия). Проверка орфограмм по общему способу проверки путем изменения. Письмо под диктовку с последовательной постановкой и решением орфографических задач. Списывание текстов по алгоритму.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Необходимость учета состава слова при проверке орфограмм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слабой позиции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Основа и окончание слова. Неприменимость способа проверки орфограммы слабой позиции в окончании слова путем его изменения. Способ выделения окончаний и основ в словах разных типов. Изменения одного и того же слова и разные слова.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Алгоритм выделения окончаний и основ в словах изученных типов. Применение алгоритма проверки орфограмм слабых позиций путем приведения к сильной с учетом части слова (в рамках изменений одного и того же слова),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Проверка орфограмм с помощью родственных слов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Понятие о родственных словах (слова, образованные от одного и того же слова).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Корень как общая часть основ родственных слов, Подбор однокоренных слов к заданному (простейшие случаи). Понятие об аффиксах как значимых частях основы, с помощью которых образуются новые слова. Классификация аффиксов по их положению в слове: префиксы (приставки), суффиксы. Позиционное и непозиционное чередование звуков в словах. Проверка орфограмм слабых позиций в корне с помощью родственных слов.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правописания разделительных знаков ь и ъ.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Подбор родственных слов, выделение корня. Определение состава слова (простейшие случаи). Применение алгоритма проверки орфограмм слабых позиций путем приведения к сильной с учетом части слова (в рамках изменений одного и того же слова и в родственных словах).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под диктовку с последовательной постановкой и решением орфографических задач. Списывание текстов по алгоритму.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Основной закон русского письма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Позиционное чередование звуков в разных частях слова. </w:t>
      </w:r>
      <w:r>
        <w:rPr>
          <w:rFonts w:ascii="Times New Roman" w:hAnsi="Times New Roman" w:cs="Times New Roman"/>
          <w:i/>
          <w:iCs/>
          <w:sz w:val="28"/>
          <w:szCs w:val="28"/>
        </w:rPr>
        <w:t>Ряд позиционно чередующихся звуков (фонема) как основная звуковая единица языка</w:t>
      </w:r>
      <w:r>
        <w:rPr>
          <w:rFonts w:ascii="Times New Roman" w:hAnsi="Times New Roman" w:cs="Times New Roman"/>
          <w:sz w:val="28"/>
          <w:szCs w:val="28"/>
        </w:rPr>
        <w:t>. Звук как позиционный представитель фонемы в слове. Смыслоразличительная функция фонем. Сильные и слабые позиции фонем (позиции разграничения и позиции совпадения рядов позиционно чередующихся звуков). Звук в сильной позиции как Основной представитель фонемы. Способ определения фонемного состава слова (приведение звука в слабой позиции к сильной позиции в той же части слова).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«Неопределяемые» (неприводимые к сильной позиции) фонемы.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 как знак фонемы. Основной закон русского письма (фонематический принцип письма): обозначение буквами фонем (а не звуков). Буквы, обозначающие фонему в слабой позиции, как орфограммы. Общее орфографическое правило (обозначение фонемы в слабой позиции буквой, которой обозначается эта фонема в той же части слова в сильной позиции). Общий способ проверки орфограмм слабой позиции (приведение фонемы к сильной позиции в той же части слова).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Курсивом выделен материал, предлагаемый для изучения, но необязательный для усвоения всеми учащимися.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общего правила к разным частям слова.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Чередование звуков и фонем в корнях слов. Необозначение буквами позиционного чередования звуков и необходимость обозначения чередования фонем.</w:t>
      </w:r>
      <w:r>
        <w:rPr>
          <w:rFonts w:ascii="Times New Roman" w:hAnsi="Times New Roman" w:cs="Times New Roman"/>
          <w:sz w:val="28"/>
          <w:szCs w:val="28"/>
        </w:rPr>
        <w:t xml:space="preserve"> Непроизносимые согласные. Применение общего правила орфографии к аффиксам (наблюдения). Правописание слов с приставкой -с. Слова с буквой з перед согласной в начале слова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(здание, здесь, здоровье, здравствуй, зга).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Определение фонемного состава значимых частей основы слова.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общего орфографического правила (приведения фонемы к сильной позиции) для орфограмм в приставках и суффиксах (типовые </w:t>
      </w:r>
      <w:r>
        <w:rPr>
          <w:rFonts w:ascii="Times New Roman" w:hAnsi="Times New Roman" w:cs="Times New Roman"/>
          <w:sz w:val="28"/>
          <w:szCs w:val="28"/>
        </w:rPr>
        <w:lastRenderedPageBreak/>
        <w:t>случаи). Применение общего орфографического правила для проверки орфограмм непроизносимых согласных.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проверки орфограмм слабых позиций во всех частях основы слова.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под диктовку с последовательной постановкой и решением орфографических задач во всех частях основы текстов по алгоритму.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Постановка задачи проверки орфограмм в окончаниях.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Окончания как значимая часть слова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Работа окончания в словах, называющих предметы (указание на число, падеж и род слова). Постоянная (указание на род) и переменные (указание на число и падеж) работы окончания. Падежное окончание как основное средство связи названия предмета с другими словами в высказывании.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Сравнительная характеристика работы окончаний в названиях предметов и признаков.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падежных окончаний.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Склонение слов, называющих предметы, в единственном числе (с помощью слов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есть..., нет...</w:t>
      </w:r>
      <w:r>
        <w:rPr>
          <w:rFonts w:ascii="Times New Roman" w:hAnsi="Times New Roman" w:cs="Times New Roman"/>
          <w:sz w:val="28"/>
          <w:szCs w:val="28"/>
        </w:rPr>
        <w:t xml:space="preserve"> и т.д.). Названия падежей.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Омонимия и синонимия падежных окончаний.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падежа слова в словосочетании. Предлог как дополнительное средство связи названия предмета с другими словами в высказывании. Предлоги и приставки. Особенности падежных форм указательных слов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он, она, оно, они</w:t>
      </w:r>
      <w:r>
        <w:rPr>
          <w:rFonts w:ascii="Times New Roman" w:hAnsi="Times New Roman" w:cs="Times New Roman"/>
          <w:sz w:val="28"/>
          <w:szCs w:val="28"/>
        </w:rPr>
        <w:t xml:space="preserve"> с предлогами.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падежных окончаний слова (в единственном числе). Четыре основных набора падежных окончаний у слов, называющих предметы. Приведение слова к именительному падежу как способ определения набора его падежных окончаний. Буква ь после шипящих в конце слов, называющих предметы. Способ определения рода, числа и падежа слов, называющих признаки.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Моделирование: отражение функций окончаний на моделях слов данных типов.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падежа слова в словосочетании с помощью подстановки падежного изменения слова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стена.</w:t>
      </w:r>
      <w:r>
        <w:rPr>
          <w:rFonts w:ascii="Times New Roman" w:hAnsi="Times New Roman" w:cs="Times New Roman"/>
          <w:sz w:val="28"/>
          <w:szCs w:val="28"/>
        </w:rPr>
        <w:t xml:space="preserve"> Различение предлогов и приставок.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Различение наборов окончаний слов, называющих предметы, по форме именительного падежа.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рода, числа и падежа слов, называющих признаки.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Применение общего орфографического правила к падежным окончаниям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Позиционное чередование звуков в падежных окончаниях, соответствие букв, обозначающих фонемы в слабых позициях в падежи к окончаниях, «закону русского письма». Способ проверки орфограмм в падежных окончаниях (замена слова с орфограммой словом с тем же набором падежных окончаний в сильных позициях). «Проверочные слова» для проверки орфограмм в падежных окончаниях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(стена, стол, окно,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другой).</w:t>
      </w:r>
      <w:r>
        <w:rPr>
          <w:rFonts w:ascii="Times New Roman" w:hAnsi="Times New Roman" w:cs="Times New Roman"/>
          <w:sz w:val="28"/>
          <w:szCs w:val="28"/>
        </w:rPr>
        <w:t xml:space="preserve"> Применение способа проверки орфограмм в падежных окончаниях к словам, называющим предметы и признаки (в единственном числе).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Падежные окончания во множественном числе. Совпадение окончаний </w:t>
      </w:r>
      <w:r>
        <w:rPr>
          <w:rFonts w:ascii="Times New Roman" w:hAnsi="Times New Roman" w:cs="Times New Roman"/>
          <w:i/>
          <w:iCs/>
          <w:sz w:val="28"/>
          <w:szCs w:val="28"/>
        </w:rPr>
        <w:t>-ам (-ям), -ами (-ями), -ах (-ях)</w:t>
      </w:r>
      <w:r>
        <w:rPr>
          <w:rFonts w:ascii="Times New Roman" w:hAnsi="Times New Roman" w:cs="Times New Roman"/>
          <w:sz w:val="28"/>
          <w:szCs w:val="28"/>
        </w:rPr>
        <w:t xml:space="preserve"> у слов с разными наборами падежных окончаний. Окончания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-а (-я), -ы (-и)</w:t>
      </w:r>
      <w:r>
        <w:rPr>
          <w:rFonts w:ascii="Times New Roman" w:hAnsi="Times New Roman" w:cs="Times New Roman"/>
          <w:sz w:val="28"/>
          <w:szCs w:val="28"/>
        </w:rPr>
        <w:t xml:space="preserve"> в именительном падеже множественного числа. Падежные окончания родительного падежа множественного числа. Беглые о и е в этой падежной форме.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действий при проверке орфограмм слабых позиций в падежных окончаниях.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Моделирование алгоритма общего способа проверки орфограмм слабых позиций в падежных окончаниях слов, называющих предметы и признаки.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общего способа проверки орфограмм в падежных окончаниях.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под диктовку с последовательной постановкой и решением орфографических задач в окончаниях слов, называющих предметы и признаки.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Списывание текстов по алгоритму.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Нефонемные написания в падежных окончаниях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Несоответствие закону письма буквы и в падежных окончаниях слов типа «армия», «здание», «гербарий». Особенность основы этих слов. Необходимость дополнительной проверки орфограмм, соответствующих ударному -е в проверочном слове (в столе — в гербарии, в стене - в армии</w:t>
      </w:r>
      <w:r>
        <w:rPr>
          <w:rFonts w:ascii="Times New Roman" w:hAnsi="Times New Roman" w:cs="Times New Roman"/>
          <w:sz w:val="28"/>
          <w:szCs w:val="28"/>
        </w:rPr>
        <w:t xml:space="preserve"> и т. п.).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закону письма написаний в окончаниях названий признаков (буквы ы, и в окончании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-ый (-ий),</w:t>
      </w:r>
      <w:r>
        <w:rPr>
          <w:rFonts w:ascii="Times New Roman" w:hAnsi="Times New Roman" w:cs="Times New Roman"/>
          <w:sz w:val="28"/>
          <w:szCs w:val="28"/>
        </w:rPr>
        <w:t xml:space="preserve"> буква г в окончании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-ого (-его). </w:t>
      </w:r>
      <w:r>
        <w:rPr>
          <w:rFonts w:ascii="Times New Roman" w:hAnsi="Times New Roman" w:cs="Times New Roman"/>
          <w:sz w:val="28"/>
          <w:szCs w:val="28"/>
        </w:rPr>
        <w:t>Необходимость дополнительной проверки орфограмм, соответствующих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-ой </w:t>
      </w:r>
      <w:r>
        <w:rPr>
          <w:rFonts w:ascii="Times New Roman" w:hAnsi="Times New Roman" w:cs="Times New Roman"/>
          <w:sz w:val="28"/>
          <w:szCs w:val="28"/>
        </w:rPr>
        <w:t>в сильной позиции.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закону письма обозначения фонемы &lt;о&gt; в слабой позиции буквой е после шипящих и ц.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Уточнение порядка действий при проверке орфограмм в падежных окончаниях с учетом наличия нефонемных написаний.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Моделирование схем, отражающих правила правописания нефонемных написаний. Применение этих правил при письме.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под диктовку с последовательной постановкой и решением орфографических задач в окончаниях слов, называющих предметы и признаки.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Списывание текстов по алгоритму.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Правописание личных окончаний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Работа личных окончаний: указание на лицо и число слов, называющих действия. Два набора личных окончаний (слова 1-го и 2-го спряжений). Работа окончаний слов, называющих действия, в прошедшем времени (в единственном числе — указание на число и род, во множественном — только на число). Окончания инфинитива </w:t>
      </w:r>
      <w:r>
        <w:rPr>
          <w:rFonts w:ascii="Times New Roman" w:hAnsi="Times New Roman" w:cs="Times New Roman"/>
          <w:sz w:val="28"/>
          <w:szCs w:val="28"/>
        </w:rPr>
        <w:lastRenderedPageBreak/>
        <w:t>(неопределенной формы слов, называющих действия). Особенность их работы — отсутствие указания на время, лицо, число и род слова.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Постфикс -ся.</w:t>
      </w:r>
      <w:r>
        <w:rPr>
          <w:rFonts w:ascii="Times New Roman" w:hAnsi="Times New Roman" w:cs="Times New Roman"/>
          <w:sz w:val="28"/>
          <w:szCs w:val="28"/>
        </w:rPr>
        <w:t xml:space="preserve"> Способ проверки орфограммы в формах 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-ться, -тся.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написания орфограмм в окончаниях прошедшего времени основному закону письма.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Фонемный характер написания гласных в личных окончаниях.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определения спряжения при проверке орфограммы слабой позиции в личном окончании. Определение спряжения по одному из личных окончаний. Буквы е и ь после шипящих в личных окончаниях.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признаков слов, относящихся к 1-му и 2-му спряжениям. Две основы у слов, называющих действие (основа инфинитива и основа настоящего времени), соотношение между ними (усекаемые и неусекаемые основы инфинитива). Особенности слов 2-го спряжения (усекаемая основа, суффиксы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-и-, -е-, -а-,</w:t>
      </w:r>
      <w:r>
        <w:rPr>
          <w:rFonts w:ascii="Times New Roman" w:hAnsi="Times New Roman" w:cs="Times New Roman"/>
          <w:sz w:val="28"/>
          <w:szCs w:val="28"/>
        </w:rPr>
        <w:t xml:space="preserve"> наличие шипящей перед суффиксом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-а-).</w:t>
      </w:r>
      <w:r>
        <w:rPr>
          <w:rFonts w:ascii="Times New Roman" w:hAnsi="Times New Roman" w:cs="Times New Roman"/>
          <w:sz w:val="28"/>
          <w:szCs w:val="28"/>
        </w:rPr>
        <w:t xml:space="preserve"> Правописание личных окончаний в словах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гнать, брить</w:t>
      </w:r>
      <w:r>
        <w:rPr>
          <w:rFonts w:ascii="Times New Roman" w:hAnsi="Times New Roman" w:cs="Times New Roman"/>
          <w:sz w:val="28"/>
          <w:szCs w:val="28"/>
        </w:rPr>
        <w:t xml:space="preserve"> (неусекаемая основа с заменой -м- на -е-),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стелить</w:t>
      </w:r>
      <w:r>
        <w:rPr>
          <w:rFonts w:ascii="Times New Roman" w:hAnsi="Times New Roman" w:cs="Times New Roman"/>
          <w:sz w:val="28"/>
          <w:szCs w:val="28"/>
        </w:rPr>
        <w:t xml:space="preserve"> (образование личных форм от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стлать), хотеть</w:t>
      </w:r>
      <w:r>
        <w:rPr>
          <w:rFonts w:ascii="Times New Roman" w:hAnsi="Times New Roman" w:cs="Times New Roman"/>
          <w:sz w:val="28"/>
          <w:szCs w:val="28"/>
        </w:rPr>
        <w:t xml:space="preserve"> (разноспрягаемое слово). Определение типа спряжения слов с приставками.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Моделирование алгоритма определения спряжения с опорой на их признаки.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общего способа проверки орфограмм в личных окончаниях и определение спряжения.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под диктовку с последовательной постановкой и решением орфографических задач в окончаниях слов, называющих действия.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Списывание текстов по алгоритму.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Систематизация орфограмм и способов их проверки (работа с орфографической тетрадью-справочником)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Орфограммы, связанные и не связанные с обозначением фонем (звуков). Правила, регулирующие написание орфограмм, не связанных с обозначением фонем (звуков). Раздельное написание слов (предлоги и приставки). Употребление больших букв (повторение). Правила переноса слов.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Орфограммы, связанные с обозначением фонем (звуков). Орфограммы сильных и слабых позиций. Список орфограмм сильных позиций и правила, регулирующие их написание (повторение).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проверки орфограмм слабых позиций. Определение части слова, в которой находится орфограмма слабой позиции. Определение вида орфограммы по отношению к закону письма (по списку нефонемных написаний в данной части слова).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Нефонемные написания в окончаниях слов (повторение).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Нефонемные написания в корнях слов (на примере корня гор-/гар-).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специальных правил для проверки таких орфограмм.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Орфограммы корня с «двойной проверкой» (на примере корня зор-/зар~). Специальные правила, регулирующие написание таких орфограмм (наблюдения).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Общий спосо</w:t>
      </w:r>
      <w:r w:rsidR="009B7448">
        <w:rPr>
          <w:rFonts w:ascii="Times New Roman" w:hAnsi="Times New Roman" w:cs="Times New Roman"/>
          <w:sz w:val="28"/>
          <w:szCs w:val="28"/>
        </w:rPr>
        <w:t>б проверки орфограмм слабых пози</w:t>
      </w:r>
      <w:r>
        <w:rPr>
          <w:rFonts w:ascii="Times New Roman" w:hAnsi="Times New Roman" w:cs="Times New Roman"/>
          <w:sz w:val="28"/>
          <w:szCs w:val="28"/>
        </w:rPr>
        <w:t>ций, не требующих специальных правил (приведение к сильной позиции в той же части слова). «Непроверяемые» орфограммы.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действий при проверке орфограмм в высказывании,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Различение разных типов и видов орфограмм.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 классификации орфограмм и общего алгоритма их проверки.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изученных типов и видов орфограмм.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 устройства Орфографического справочника.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его для решения орфографических задач, повторения и систематизации изученных правил правописания, работы над ошибками после проверочных работ.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под диктовку текстов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изученными орфограммами.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Списывание текстов по алгоритму.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представлений о знаковой системе языка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как значимая единица языка (введение)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Номинативная функция слова (слово как название предмета, признака, действия). Слово и высказывание (предложение). Служебные слова (слова-«помощники» — на примере предлогов и союзов).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Выделение слова как особого объекта действия и изучения (противопоставление вещи и слова). Выделение слова из</w:t>
      </w:r>
      <w:r w:rsidR="009B7448">
        <w:rPr>
          <w:rFonts w:ascii="Times New Roman" w:hAnsi="Times New Roman" w:cs="Times New Roman"/>
          <w:sz w:val="28"/>
          <w:szCs w:val="28"/>
        </w:rPr>
        <w:t xml:space="preserve"> высказывания (с ориентировкой н</w:t>
      </w:r>
      <w:r>
        <w:rPr>
          <w:rFonts w:ascii="Times New Roman" w:hAnsi="Times New Roman" w:cs="Times New Roman"/>
          <w:sz w:val="28"/>
          <w:szCs w:val="28"/>
        </w:rPr>
        <w:t>а возможность вставить перед каждым словом новое). Построение графических моделей, отображающих количество слов в высказывании.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Фонетика. Звуковая оболочка слова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Звуки речи как «строительный материал» слов в языке.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Слог как минимальная произносительная единица. Гласные и согласные звуки. Ударение и способ его определения в слове. Смыслоразличительная роль ударения.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связи между значением слова и его звуковой структурой (анализ слов, полученных путем замены одного из звуков). Смыслоразличительная функция гласных и согласных звуков. Согласные звонкие и глухие, твердые и мягкие, их смыслоразличительная роль.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Выделение и определение последовательности звуков в слове с ориентацией на заданную модель (посредством последовательного интонирования каждого звука в слове). Выделение слогов в слове. Выделение гласных (слогообразующих) и согласных звуков. Определение ударного слога в слове, звонких и глухих, твердых и мягких согласных. Самостоятельное построение звуковой модели слова. Отображение смыслоразличительных качеств звуков в звуковой модели слова.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Фонетика и графика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Буква как знак звука. Выбор буквы для обозначения гласного звука в зависимости от его позиции в слове (в начале слова, после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согласных, парных непарных по твердости-мягкости). Правила обозначения твердости-мягкости согласных звуков с помощью гласных букв и буквы ь. Выбор буквы для обозначения звука [й].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Звукобуквенный анализ слова. Определение функций (работ) букв в записи слова, моделирование их с помощью стрелочек. Обоснование выбора гласной буквы для обозначения твердости-мягкости согласных звуков, выбора буквы (букв) для обозначения звука [й].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Фонетика и орфография. Позиционное чередование звуков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замены звуков в одном и том же слове при его изменении (чередование звуков). Изменение позиции звуков как причина их чередования (позиционное чередование). Сильная и слабая позиции гласных звуков (наличие любых гласных в ударных слогах и невозможность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появления некоторых гласных в безударных слогах).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Сильные и слабые позиции согласных, парных по звонкости-глухости. Обозначение позиционно чередующихся звуков одной буквой, выбор этой' буквы. Проблемный характер буквенного обозначения гласных и согласных звуков в слабой позиции (орфограммы слабых позиций).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Наблюдения над смыслоразличительной заменой звуков и позиционным чередованием звуков в словах. Анализ возможностей употребления гласных и согласных звуков в словах в сильных и слабых позициях по законам русского литературного произношения. Наблюдения над буквенным обозначением звуков в сильных и слабых позициях.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Орфография и грамматика. Изменение слов в связной речи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Изменение слова как прием приведения звука к сильной позиции. Важнейшие типы изменения слов: изменение слов, называющих;</w:t>
      </w:r>
      <w:r w:rsidR="009B7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предметы, по числам и падежам (без названия падежей); изменение слов, называющих признаки, по числам, родам и падежам; изменение слов, называющих действия, по лицам, числам, временам (настоящее и прошедшее время), по родам (в прошедшем времени). Неизменяемые слова.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Моделирование типов словоизменения (построение; моделей трех типов изменения слов: называющих предметы, признаки и: действия).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Орфография и морфемика. Состав слова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Понятие о родственных словах (слова, образованные от одного и того же слова). Корень как общая часть основ родственных слов.; Подбор однокоренных слов к заданному (простейшие случаи). Понятие об; аффиксах как значимых частях основы, с помощью которых образуются новые слова. Классификация аффиксов по их положению в слове: префиксы; (приставки), суффиксы. Позиционное и непозиционное чередование звуков в словах. Проверка орфограмм слабых позиций в корне с помощью родственных слов.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Подбор родственных слов, выделение корня. Моделирование морфосемантических особенностей слова (отражение в </w:t>
      </w:r>
      <w:r>
        <w:rPr>
          <w:rFonts w:ascii="Times New Roman" w:hAnsi="Times New Roman" w:cs="Times New Roman"/>
          <w:sz w:val="28"/>
          <w:szCs w:val="28"/>
        </w:rPr>
        <w:lastRenderedPageBreak/>
        <w:t>модели слова его значимых частей и их функций — «работы»). Определение состава слова (простейшие случаи).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Орфография и морфемика. Фонемы как строительный материал морфем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Значимые части слова: основа и окончание. Части основы: корень и аффиксы (префиксы, суффиксы, постфиксы). Позиционное чередование звуков в частях слова. Ряд позиционно чередующихся звуков (фонема) как основная звуковая единица языка. Звук как позиционный представитель фонемы в слове. Смыслоразличительная функция фонем. Сильные и слабые позиции фонем (позиции разграничения и позиции совпадения рядов позиционно чередующихся звуков). Звук в сильной позиции как основной представитель фонемы. Способ определения фонемного состава слова (приведение звука в слабой позиции к сильной позиции в той же части слова). «Неопределяемые» (неприводимые к сильной позиции) фонемы.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Буква как знак фонемы.</w:t>
      </w:r>
      <w:r>
        <w:rPr>
          <w:rFonts w:ascii="Times New Roman" w:hAnsi="Times New Roman" w:cs="Times New Roman"/>
          <w:sz w:val="28"/>
          <w:szCs w:val="28"/>
        </w:rPr>
        <w:t xml:space="preserve"> Основной закон русского письма (фонематический принцип письма):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обозначение буквами фонем (а не звуков).</w:t>
      </w:r>
      <w:r>
        <w:rPr>
          <w:rFonts w:ascii="Times New Roman" w:hAnsi="Times New Roman" w:cs="Times New Roman"/>
          <w:sz w:val="28"/>
          <w:szCs w:val="28"/>
        </w:rPr>
        <w:t xml:space="preserve"> Буквы, обозначающие фонему в слабой позиции, как орфограммы. Общее орфографическое правило (обозначение фонемы в слабой позиции буквой, которой обозначается эта фонема в той же части слова в сильной позиции). Общий способ проверки орфограмм слабой позиции (приведение фонемы к сильной позиции в той же части слова).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состава слова. Определение работы каждой значимой части слова.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над рядами позиционно чередующихся звуков в разных частях основы.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Определение фонемного состава значимых частей основы слова.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Орфография и грамматика. Окончание как значимая часть слова (на примере падежных окончаний)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Работа окончания в словах, называющих предметы (указание на число, падеж и род слова). Постоянная (указание на род) и переменные (указание на число и падеж) работы окончания. Падежное окончание как основное средство связи названия предмета с другими словами в высказывании.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Сравнительная характеристика работы окончаний в названиях предметов и признаков.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падежных окончаний. Склонение слов, называющих предметы, в единственном числе (с помощью слов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есть..., нет...</w:t>
      </w:r>
      <w:r>
        <w:rPr>
          <w:rFonts w:ascii="Times New Roman" w:hAnsi="Times New Roman" w:cs="Times New Roman"/>
          <w:sz w:val="28"/>
          <w:szCs w:val="28"/>
        </w:rPr>
        <w:t xml:space="preserve"> и т. д.). Названия падежей.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Омонимия и синонимия падежных окончаний.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падежа слова в словосочетании. Предлог как дополнительное средство связи названия предмета с другими словами в высказывании. Предлоги и приставки. Особенности падежных форм указательных слов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он, она, оно, они</w:t>
      </w:r>
      <w:r>
        <w:rPr>
          <w:rFonts w:ascii="Times New Roman" w:hAnsi="Times New Roman" w:cs="Times New Roman"/>
          <w:sz w:val="28"/>
          <w:szCs w:val="28"/>
        </w:rPr>
        <w:t xml:space="preserve"> с предлогами.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падежных окончаний слова (в единственном числе). Четыре основных набора падежных окончаний у слов, называющих предметы.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Приведение слова к именительному падежу как способ определения набора его падежных окончаний. Буква ь после шипящих в конце слов, называющих предметы. Способ определения рода, числа и падежа слов, называющих признаки.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общего орфографического правила к падежным окончаниям.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Наблюдение над функциями окончаний слов, называющих предметы и признаки. Моделирование: отражение этих функций на моделях слов данных типов.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падежа слова в словосочетании с помощью подстановки падежного изменения слова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стена.</w:t>
      </w:r>
      <w:r>
        <w:rPr>
          <w:rFonts w:ascii="Times New Roman" w:hAnsi="Times New Roman" w:cs="Times New Roman"/>
          <w:sz w:val="28"/>
          <w:szCs w:val="28"/>
        </w:rPr>
        <w:t xml:space="preserve"> Наблюдения над употреблением предлогов с различными падежами. Различение предлогов и приставок. Наблюдения над особенностями употребления падежных форм указательных слов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он, она, оно, они</w:t>
      </w:r>
      <w:r>
        <w:rPr>
          <w:rFonts w:ascii="Times New Roman" w:hAnsi="Times New Roman" w:cs="Times New Roman"/>
          <w:sz w:val="28"/>
          <w:szCs w:val="28"/>
        </w:rPr>
        <w:t xml:space="preserve"> с предлогами, самостоятельное употребление их в связной устной и письменной речи.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подсчет наборов окончаний слов, называющих предметы. Различение этих наборов по именительному падежу.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рода, числа и падежа слов, называющих признаки.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Орфография и морфемика (систематизация)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Содержание. Основа и окончание слова. Родственные слова. Наименьшие значимые части слова (морфемы) и их работа.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Сложные слова. Интерфикс как особая (соединительная) морфема. Интерфикс -о- (-е-). </w:t>
      </w:r>
      <w:r>
        <w:rPr>
          <w:rFonts w:ascii="Times New Roman" w:hAnsi="Times New Roman" w:cs="Times New Roman"/>
          <w:sz w:val="28"/>
          <w:szCs w:val="28"/>
        </w:rPr>
        <w:t>Способы проверки орфограмм в разных морфемах (обобщение).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Выделение значимых частей слова (окончания, основы; корня, префикса, суффикса, интерфикса). Построение модели словоформы и слова.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проверки орфограмм в разных морфемах.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Морфология. Слово как часть речи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Лексическое значение слова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(слово как название человека, предмета, признака, действия, состояния и т. п.). Лексическое значение слов-названий, слов-указателей (местоимений) и слов-«помощников» (служебных слов). Однозначные и многозначные слова. Слова-синонимы и слова-омонимы.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Грамматические значения слова (значения слова, появляющиеся в высказывании: обозначение действующего лица, адресата действия, количества называемых предметов, времени действия и т. п.). Возможность выражения одним словом одновременно нескольких грамматических значений. Обязательность противопоставленных вариантов одного и того же грамматического значения (единственное и множественное число; мужской, женский и средний род и т. п.).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лексических и грамматических значений слова. Сохранение лексического значения слова при его изменении в речи (высказывании). Основа слова как средство выражения его лексического значения. Различные изменения слова (словоформы) как средство выражения его грамматических значений. Лексическое значение как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индивидуальное значение отдельного слова. Типовой характер грамматических значений (грамматическое значение как значение, одинаковое для большой группы слов).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Грамматические значения слов как средство присоединения слова к другим словам в высказывании. Зависимые и независимые, переменные и постоянные грамматические значения слов. Разные грамматические модели слов, называющих предметы, действия и признаки, отражающие разный способ присоединения этих слов к другим словам в высказываниях.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грамматическое значение слов, обозначающих предметы («предмет»), и средства его выражения. Его отличие от лексического значения этих слов («предмет» как носитель признака). Наличие общего грамматического значения у слов, называющих признаки («признак предмета») и действия («процесс»). Уточнение трех грамматических моделей слов: указание на общее грамматическое значение.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речи как слова, имеющие одинаковое общее грамматическое значение, т.е. построенные по одной и той же грамматической модели. Обусловленность «поведения» слова в речи (способности присоединяться к другим словам и присоединять их к себе) его общим грамматическим значением.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Склоняемые (имена) и спрягаемые (глаголы) части речи. Общее и частные грамматические значения имени существительного, имени прилагательного и глагола.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лексического значения слова по контексту и с помощью толкового словаря. Различения Типов лексического значения: слов-названий, слов-указателей (местоимений) и слов-«помощников» (служебных слов).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грамматических значений слов, сравнение лексических и грамматических значений слова, средств их выражения.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Моделирование: составление грамматических моделей трех основных частей речи, отражение в этих моделях важнейших грамматических характеристик слова — постоянства, переменности; зависимости, независимости.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общего грамматического значения трех основных частей речи как их главного частеречного признака. Различение имени существительного, имени прилагательного и глагола, характеристика их грамматических признаков.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Морфология. Грамматические формы и грамматические значения имен и глагола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Грамматические формы как словоформы одного и того же слова, отличающиеся друг от друга каким-то одним грамматическим значением.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Падежные формы существительных (именительный, родительный и др.) и их значения (действующее лицо, адресат действия и пр.). Соотношение количества падежных форм имени существительного и количества его </w:t>
      </w:r>
      <w:r>
        <w:rPr>
          <w:rFonts w:ascii="Times New Roman" w:hAnsi="Times New Roman" w:cs="Times New Roman"/>
          <w:sz w:val="28"/>
          <w:szCs w:val="28"/>
        </w:rPr>
        <w:lastRenderedPageBreak/>
        <w:t>словоформ. Грамматическая форма падежа, выражающая определенное падежное значение, как представитель грамматической категории падежа.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Многозначность русских падежей (выражение с помощью одной и той же падежной формы разных падежных значений).</w:t>
      </w:r>
      <w:r>
        <w:rPr>
          <w:rFonts w:ascii="Times New Roman" w:hAnsi="Times New Roman" w:cs="Times New Roman"/>
          <w:sz w:val="28"/>
          <w:szCs w:val="28"/>
        </w:rPr>
        <w:t xml:space="preserve"> Типы склонения существительных.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программе намеренно не выделен раздел «Лексика», так как лексические особенности слов изучаются на протяжении всего курса, в рамках каждого из разделов. Однако при изучении морфологии принципиально важно начинать именно с анализа лексических значений слова с целью дальнейшего противопоставления им грамматических значений, являющихся основанием для различения частей речи.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Грамматическая категория числа с</w:t>
      </w:r>
      <w:r w:rsidR="009B7448">
        <w:rPr>
          <w:rFonts w:ascii="Times New Roman" w:hAnsi="Times New Roman" w:cs="Times New Roman"/>
          <w:sz w:val="28"/>
          <w:szCs w:val="28"/>
        </w:rPr>
        <w:t>уществительных. Формы числа сущ</w:t>
      </w:r>
      <w:r>
        <w:rPr>
          <w:rFonts w:ascii="Times New Roman" w:hAnsi="Times New Roman" w:cs="Times New Roman"/>
          <w:sz w:val="28"/>
          <w:szCs w:val="28"/>
        </w:rPr>
        <w:t>ествительных (единственное и множественное число) и их значения (указание на количество предметов: один или больше одного). Соотношение количества форм числа имени существительного и количества его словоформ. Формы числа существительных как «командир» для форм числа зависимых слов (прилагательных и глаголов).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Грамматическая категория рода существительных. Три формы рода существительных (мужской, женский и средний род) и их значения (указание на пол: женский или мужской).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Отсутствие значения рода у формы среднего рода и форм рода существительных, называющих неживые предметы.</w:t>
      </w:r>
      <w:r>
        <w:rPr>
          <w:rFonts w:ascii="Times New Roman" w:hAnsi="Times New Roman" w:cs="Times New Roman"/>
          <w:sz w:val="28"/>
          <w:szCs w:val="28"/>
        </w:rPr>
        <w:t xml:space="preserve"> Формы рода существительных как «командир» для форм рода зависимых слов (прилагательных и глаголов).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Грамматическая категория одушевленности-неодушевленности существительных. Формы одушевленности-неодушевленности существительных и их значения (указание на живое существо или неживой предмет). Винительный падеж как средство выражения этого грамматического значения. Грамматические категории имен прилагательных. «Дублирование» формами числа, падежа и рода прилагательных тех же форм существительных. Способ определения форм рода, числа и падежа имен прилагательных. Выражение грамматических значений неизменяемых существительных (типа пальто) с помощью форм зависимых слов (на примере прилагательных).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Грамматические категории глаголов. Формы лица (1-е, 2-е и 3-е) и их значения (указание на разных участников разговора: «делает (ют) тот (те), кто говорит», «делает(ют) тот (те), кому говорят», «делает(ют) тот (те), о ком говорят»). Формы времени глагола (настоящее, будущее и прошедшее) и их значения (отношение действия к моменту речи: «говорю и делаю одновременно», «сначала говорю, потом буду делать», сначала делал, потом говорю»). Особенности образования разных форм времени глаголов (личные окончания, суффикс -л- прошедшего времени, вспомогательный глагол </w:t>
      </w:r>
      <w:r>
        <w:rPr>
          <w:rFonts w:ascii="Times New Roman" w:hAnsi="Times New Roman" w:cs="Times New Roman"/>
          <w:i/>
          <w:iCs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в будущем времени). Связь форм лица и рода с формами времени. Формы наклонения глаголов (изъявительное, условное и повелительное) и их значения (оценка говорящим реальности-нереальности действия: </w:t>
      </w:r>
      <w:r>
        <w:rPr>
          <w:rFonts w:ascii="Times New Roman" w:hAnsi="Times New Roman" w:cs="Times New Roman"/>
          <w:sz w:val="28"/>
          <w:szCs w:val="28"/>
        </w:rPr>
        <w:lastRenderedPageBreak/>
        <w:t>«происходит на самом деле», «могло бы произойти», «хочу, чтобы произошло»). Буква ь в формах повелительного наклонения глаголов.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Грамматическая характеристика имени существительного, имени прилагательного и глагола.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Наблюдения над особенностями грамматических форм падежа, рода и числа существительных.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Определение значений грамматических категорий падежа, рода и числа.</w:t>
      </w:r>
      <w:r>
        <w:rPr>
          <w:rFonts w:ascii="Times New Roman" w:hAnsi="Times New Roman" w:cs="Times New Roman"/>
          <w:sz w:val="28"/>
          <w:szCs w:val="28"/>
        </w:rPr>
        <w:t xml:space="preserve"> Изучение грамматических форм падежа, рода и числа и средств их выражения.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типа склонения имен существительных. Различение одушевленных и неодушевленных имен существительных (по форме винительного падежа).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форм падежа, числа и рода имен прилагательных (по соответствующим формам существительных).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над особенностями грамматических категорий глагола: времени, лица, рода, числа, связи между ними и средств их выражения. Обнаружение категории наклонения глаголов, средств ее выражения. Наблюдения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связью между формой наклонения и другими формами глагола. Составление алгоритма грамматической характеристики (морфологического разбора) имен существительных, имен прилагательных и глаголов. Осуществление морфологического разбора трех основных частей речи.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Морфология. Система частей речи в русском языке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Имя числительное, его общее грамматическое значение («число», «количество предметов»). Грамматические формы числительного (формы падежа).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Имена числительные и счетные существительные. Порядковые прилагательные, образованные от числительных (третий, десятый и т.д.). Простые, сложные и составные числительные, некоторые особенности их правописания (буква ь в числительных на - дцать и - десят).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Местоименные слова и их место в системе частей речи.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Местоименные прилагательные как особая разновидность имен прилагательных. Местоименные числительные как особая разновидность имен числительных. </w:t>
      </w:r>
      <w:r>
        <w:rPr>
          <w:rFonts w:ascii="Times New Roman" w:hAnsi="Times New Roman" w:cs="Times New Roman"/>
          <w:sz w:val="28"/>
          <w:szCs w:val="28"/>
        </w:rPr>
        <w:t>Местоименные существительные как отдельная часть речи, имеющая особую грамматическую модель, отличную от грамматической модели существительных. Общее грамматическое значение местоименных существительных («участники разговора»).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Наречие, его общее грамматическое значение («признак действия»). Отсутствие у наречия частных грамматических значений, прикрепляющих его к другим словам (неизменяемость наречий). Возможность присоединения наречия к глаголам, прилагательным и существительным. Образование наречий от прилагательных с помощью суффикса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-о (-е). Особенности правописания наречий (наречия с приставками и существительные с предлогами (наблюдения), суффиксы -о и -е в конце наречий после шипящих; буква ь в конце наречий после шипящих).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Самостоятельные и служебные части речи. Предлоги как особая часть речи, их общее грамматическое значение. Союзы как служебная часть речи, их роль в языке. Знаки препинания при записи высказываний с союзами (наблюдения). Обязательность запятой перед союзами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но.</w:t>
      </w:r>
      <w:r>
        <w:rPr>
          <w:rFonts w:ascii="Times New Roman" w:hAnsi="Times New Roman" w:cs="Times New Roman"/>
          <w:sz w:val="28"/>
          <w:szCs w:val="28"/>
        </w:rPr>
        <w:t xml:space="preserve"> Частицы как служебная часть речи, их роль в языке. Употребление частицы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с разными частями речи (наблюдения). Раздельное написание частицы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с глаголами.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Междометия, их роль в языке. Междометие как особая часть речи, не относящаяся ни к самостоятельным, ни к служебным словам. Знаки препинания при записи высказываний с междометиями.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частей речи.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Анализ частеречных особенностей имени числительного,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отличие их от других частей речи, называющих число или количество предметов.</w:t>
      </w:r>
      <w:r>
        <w:rPr>
          <w:rFonts w:ascii="Times New Roman" w:hAnsi="Times New Roman" w:cs="Times New Roman"/>
          <w:sz w:val="28"/>
          <w:szCs w:val="28"/>
        </w:rPr>
        <w:t xml:space="preserve"> Построение грамматической модели имен числительных.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Наблюдения над особенностями местоименных слов, их функции в речи.</w:t>
      </w:r>
      <w:r>
        <w:rPr>
          <w:rFonts w:ascii="Times New Roman" w:hAnsi="Times New Roman" w:cs="Times New Roman"/>
          <w:sz w:val="28"/>
          <w:szCs w:val="28"/>
        </w:rPr>
        <w:t xml:space="preserve"> Отличие местоименных существительных от других местоименных слов, построение их грамматической модели. Упражнения на усвоение особенностей употребления и правописания местоименных слов.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Наблюдение над особенностями наречий, их употреблением и написанием. Упражнения на освоение правил их правописания.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над особенностями употребления в речи служебных слов- предлогов, союзов, частиц. Упражнения на пунктуационное оформление предложений с союзами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но.</w:t>
      </w:r>
      <w:r>
        <w:rPr>
          <w:rFonts w:ascii="Times New Roman" w:hAnsi="Times New Roman" w:cs="Times New Roman"/>
          <w:sz w:val="28"/>
          <w:szCs w:val="28"/>
        </w:rPr>
        <w:t xml:space="preserve"> Упражнения на употребление в письменной речи частицы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(изученные случаи).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Наблюдения над особенностями междометий, их употреблением и их пунктуационным оформлением в письменной речи.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классификационной схемы частей речи, выяснение ее открытого характера.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Синтаксис. Синтаксические единицы языка (словосочетание и предложение)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Типы грамматической связи между словами (подчинительная, взаимная, сочинительная). Разные синтаксические единицы языка, образованные с помощью разного типа грамматической связи. Отличие синтаксических единиц языка как «составленных» говорящим от слов и морфем как «готовых», данных в языке.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Словосочетание как синтаксическая единица, образованная на основе подчинительной связи. Независимый и зависимый члены словосочетания, способ их разграничения. Работа словосочетания в речи (уточненное название предмета, действия или признака). Работа независимого члена (название предмета, действия, признака) и работа зависимого члена (уточнение названия предмета, действия, признака). Типы уточнения зависимого члена словосочетания (дополнение, определение, обстоятельство). Способ определения работы (типа уточнения) зависимого члена (по вопросу).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Предложение как синтаксическая единица, образованная с помощью взаимной связи и служащая для построения высказываний. Разные предложения и разные формы одного и того же предложения. Грамматическое значение предложения (соотнесенность сообщения с действительностью), выражающееся с помощью разных форм предложения. Понятие о сказуемом как члене предложения, выражающем его грамматическое значение, способ нахождения сказуемого. Подлежащее как член предложения, от которого зависят грамматические формы сказуемого.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Возможность выражения сказуемого разными частями речи. Наблюдения над особенностями сказуемого, выраженного существительным и прилагательным (необходимость глагольной связки</w:t>
      </w:r>
      <w:r>
        <w:rPr>
          <w:rFonts w:ascii="Times New Roman" w:hAnsi="Times New Roman" w:cs="Times New Roman"/>
          <w:sz w:val="28"/>
          <w:szCs w:val="28"/>
        </w:rPr>
        <w:t xml:space="preserve"> быть,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ее опущение в настоящем времени).</w:t>
      </w:r>
      <w:r>
        <w:rPr>
          <w:rFonts w:ascii="Times New Roman" w:hAnsi="Times New Roman" w:cs="Times New Roman"/>
          <w:sz w:val="28"/>
          <w:szCs w:val="28"/>
        </w:rPr>
        <w:t xml:space="preserve"> Две работы сказуемого в предложении: сообщение о подлежащем и выражение грамматического значения предложения.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Различение трех типов грамматической связи и разных типов синтаксических единиц, образованных на их основе.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Разбор словосочетания (нахождение главного и зависимого членов словосочетания, определение типа уточнения зависимого члена).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Разбор предложения (нахождение главных и второстепенных членов).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Синтаксис. Типы предложений в русском языке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Предложения, содержащие сообщение, вопрос или побуждение (повествовательные, вопросительные и побудительные предложения). Предложения, различающиеся по эмоциональной окраске высказывания (восклицательные и невосклицательные предложения).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Уточнение содержания подлежащего и сказуемого с помощью грамматически зависимых от них слов. Грамматическая основа предложения. Нераспространенные (состоящие только из главных членов) и распространенные (состоящие из главных и второстепенных членов) предложения.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с одним и двумя главными членами.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Простые и сложные предложения. Средства грамматической связи между частями сложного предложения (союзы, интонация). Знаки препинания (запятая) в сложном предложении (наблюдения).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Ряды однородных слов в предложении, средства связи между ними. Знаки препинания в предложениях с однородными словами.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Слова, являющиеся и не являющиеся членами предложения (на примере обращений и междометий); средства выделения последних в устной речи и на письме.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Грамматическая характеристика простого предложения. Вид предложения по цели высказывания, по эмоциональной окраске. Нераспространенное или распространенное предложение. Главные члены предложения, второстепенные члены предложения, уточняющие подлежащее и сказуемое. Наличие слов, не являющихся членами предложения.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Различение повествовательных, вопросительных и побудительных предложений, их правильное пунктуационное оформление.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Различение восклицательных и невосклицательных предложений, их правильное пунктуационное оформление.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в предложении его грамматической основы. Различение распространенных и нераспространенных предложений. Определение второстепенных членов предложения: определения, дополнения и обстоятельства.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Различение односоставных предложений (с одним главным членом) и двусоставных (с двумя главными членами).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Различение простых и сложных предложений. Наблюдения над знаками препинания в сложных предложениях.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рядов однородных слов в предложении, упражнения на их пунктуационное оформление (изученные случаи). Нахождение слов и словосочетаний, не являющихся членами предложения, наблюдения над средствами их выделения.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алгоритма грамматической характеристики (синтаксического разбора) предложения.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Развитие речи. Высказывание.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Сообщение, вопрос. Выражение цели высказывания с помощью интонации и ее обозначение на письме (знаки в конце высказывания). Смысловые части высказывания (предмет сообщения и сообщение о предмете).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Оформление на письме высказываний, различающихся по цели (сообщений и вопросов). Выделение смысловых частей высказывания. Способ чтения, основанный на интонационно правильном воспроизведении смысловых частей высказывания.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Значение слова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Характеристика лексического (без употребления термина) значения слова с помощью толкового (учебного) словаря. Слова-синонимы и слова-омонимы (общее представление).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Прямое и переносное значение слова.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толкового словаря для уточнения \ лексического значения слова и установления смысловых отношений между ; словами (синонимии, омонимии).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Текст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Высказывание с несколькими сообщениями об одном предмете. Выражение содержания сообщения об одном предмете в нескольких взаимосвязанных высказываниях. Отнесенность сообщений к одному; предмету (наличие общей темы) и наличие смысловой связи между сообщениями как признаки текста. Основное и дополнительные (уточняющие) сообщения в тексте. Заголовок текста как отражение его предмета (темы) или основного сообщения (основной мысли).</w:t>
      </w:r>
    </w:p>
    <w:p w:rsidR="004128F1" w:rsidRDefault="004128F1" w:rsidP="004128F1">
      <w:pPr>
        <w:tabs>
          <w:tab w:val="left" w:pos="665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Нахождение содержательных признаков текста. Выделение основных и дополнительных (уточняющих) сообщений в тексте 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предмете сообщения. Определение темы текста и его основной мысли, подбор заголовка, отражающего тему или основную мысль текста.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Диалог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Строение диалога, его элементы (реплики, поясняющие слова автора), правила записи диалога (состоящего из реплик без слов автора).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Анализ структуры диалога, его речевых особенностей, построения высказываний с репликами.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Особенности поэтической речи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Рифма и ритм в поэтической речи. Узнавание предмета по сообщениям о нем (загадки).</w:t>
      </w:r>
    </w:p>
    <w:p w:rsidR="004128F1" w:rsidRDefault="004128F1" w:rsidP="004128F1">
      <w:pPr>
        <w:tabs>
          <w:tab w:val="left" w:pos="66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Наблюдения над особенностями использования рифмы и ритма в поэтической речи, самостоятельный </w:t>
      </w:r>
      <w:r w:rsidR="009B7448">
        <w:rPr>
          <w:rFonts w:ascii="Times New Roman" w:hAnsi="Times New Roman" w:cs="Times New Roman"/>
          <w:sz w:val="28"/>
          <w:szCs w:val="28"/>
        </w:rPr>
        <w:t>подбор рифм, определение ритма.</w:t>
      </w:r>
    </w:p>
    <w:p w:rsidR="004128F1" w:rsidRDefault="004128F1" w:rsidP="004128F1">
      <w:pPr>
        <w:tabs>
          <w:tab w:val="left" w:pos="67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над особенностями построения загадок.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Особенности употребления слова в речи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Многозначность слова. Слова-синонимы и слова-омонимы,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их связь с многозначностью слова. Антонимы, их стилистическая функция в поэтической речи. Устаревшие слова.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Образные значения слов (наблюдения). Сравнение как средство выразительности художественной речи. Речевые особенности пословиц, поговорок, загадок. Толкование пословиц и поговорок.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Фразеологизмы</w:t>
      </w:r>
      <w:r>
        <w:rPr>
          <w:rFonts w:ascii="Times New Roman" w:hAnsi="Times New Roman" w:cs="Times New Roman"/>
          <w:sz w:val="28"/>
          <w:szCs w:val="28"/>
        </w:rPr>
        <w:t xml:space="preserve"> (без термина).</w:t>
      </w:r>
    </w:p>
    <w:p w:rsidR="004128F1" w:rsidRDefault="004128F1" w:rsidP="004128F1">
      <w:pPr>
        <w:tabs>
          <w:tab w:val="left" w:pos="67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значения слова по контексту и с помощью толкового словаря. Определение связи между значениями многозначного слова (с помощью словаря). Различение многозначных слов и омонимов с помощью толкового словаря.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Нахождение слов, употребленных как средство выразительности.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устойчивых словосочетаний в собственной речи как особое средство выразительности.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Высказывания с репликами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Высказывание с репликой и словами автора, варианты его строения. Правила записи таких высказываний (случаи, в которых слова автора не прерывают реплику). Разные варианты выделения реплики: с помощью тире и красной строки; с помощью кавычек.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Алгоритм оформления высказываний с репликами на письме (изученные случаи).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Части текста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Часть текста как развернутое (уточненное, дополненное) сообщение о предмете. Абзац (часть письменной записи текста, выделенная с помощью красной строки).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как Средство понимания текста. Разные способы формулирования пунктов плана: в виде заголовков к каждой части и в виде </w:t>
      </w:r>
      <w:r>
        <w:rPr>
          <w:rFonts w:ascii="Times New Roman" w:hAnsi="Times New Roman" w:cs="Times New Roman"/>
          <w:sz w:val="28"/>
          <w:szCs w:val="28"/>
        </w:rPr>
        <w:lastRenderedPageBreak/>
        <w:t>вопросов. Изложение текста повествовательного или описательного характера по коллективно составленному плану.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Выделение частей текста на основе анализа его смысловой структуры — как развернутых сообщений о предмете. Выделение частей в тексте-описании и тексте-повествовании и оформление их при записи.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простого плана текста (описания и повествования) с целью его понимания и последующего воспроизведения.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плана для устного и письменного ответа на вопрос по изученному грамматическому материалу с обоснованием тезиса.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 качестве плана серии сюжетных картинок при написании сочинения.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Типы текста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Повествование, описание, рассуждение, особенности их структуры.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Приемы, усиливающие передачу событийности в тексте-повествовании: употребление Связочных слов, детализация событий. Важность правильного подбора видовременных форм глагола в повествовании.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Различение разных типов текста, их особенностей. Соблюдение особенностей структуры разных типов текстов и употребление языковых средств в собственной письменной речи. Изложение текста с элементами повествования, описания и рассуждения (при необходимости с предварительным составлением плана).</w:t>
      </w:r>
    </w:p>
    <w:p w:rsidR="004128F1" w:rsidRDefault="004128F1" w:rsidP="004128F1">
      <w:pPr>
        <w:keepNext/>
        <w:keepLine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Особенности деловой и художественной речи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Содержание.</w:t>
      </w:r>
      <w:r>
        <w:rPr>
          <w:rFonts w:ascii="Times New Roman" w:hAnsi="Times New Roman" w:cs="Times New Roman"/>
          <w:sz w:val="28"/>
          <w:szCs w:val="28"/>
        </w:rPr>
        <w:t xml:space="preserve"> Деловое и художественное описание. Роль определений в художественной речи (эпитеты, без термина). Деловое и художественное повествование.</w:t>
      </w:r>
    </w:p>
    <w:p w:rsidR="004128F1" w:rsidRDefault="004128F1" w:rsidP="004128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действий.</w:t>
      </w:r>
      <w:r>
        <w:rPr>
          <w:rFonts w:ascii="Times New Roman" w:hAnsi="Times New Roman" w:cs="Times New Roman"/>
          <w:sz w:val="28"/>
          <w:szCs w:val="28"/>
        </w:rPr>
        <w:t xml:space="preserve"> Различение средств деловой и художественной речи, адекватное использование их в собственной речи.</w:t>
      </w:r>
    </w:p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>
      <w:pPr>
        <w:sectPr w:rsidR="004128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28F1" w:rsidRDefault="004128F1" w:rsidP="004128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 КЛАСС. БУКВАРНЫЙ ПЕРИОД -115 ЧАСОВ.</w:t>
      </w:r>
    </w:p>
    <w:p w:rsidR="004128F1" w:rsidRPr="00E6728E" w:rsidRDefault="004128F1" w:rsidP="004128F1">
      <w:pPr>
        <w:rPr>
          <w:rFonts w:ascii="Times New Roman" w:hAnsi="Times New Roman" w:cs="Times New Roman"/>
          <w:b/>
          <w:bCs/>
          <w:color w:val="FF0000"/>
        </w:rPr>
      </w:pPr>
    </w:p>
    <w:tbl>
      <w:tblPr>
        <w:tblW w:w="1478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0"/>
        <w:gridCol w:w="2688"/>
        <w:gridCol w:w="731"/>
        <w:gridCol w:w="3258"/>
        <w:gridCol w:w="3838"/>
        <w:gridCol w:w="3471"/>
      </w:tblGrid>
      <w:tr w:rsidR="004128F1" w:rsidRPr="006C15E9" w:rsidTr="009B7448">
        <w:tc>
          <w:tcPr>
            <w:tcW w:w="800" w:type="dxa"/>
          </w:tcPr>
          <w:p w:rsidR="004128F1" w:rsidRPr="006C15E9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15E9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2688" w:type="dxa"/>
          </w:tcPr>
          <w:p w:rsidR="004128F1" w:rsidRPr="006C15E9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15E9">
              <w:rPr>
                <w:rFonts w:ascii="Times New Roman" w:hAnsi="Times New Roman" w:cs="Times New Roman"/>
              </w:rPr>
              <w:t>Раздел /</w:t>
            </w:r>
          </w:p>
          <w:p w:rsidR="004128F1" w:rsidRPr="006C15E9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15E9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731" w:type="dxa"/>
          </w:tcPr>
          <w:p w:rsidR="004128F1" w:rsidRPr="006C15E9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15E9">
              <w:rPr>
                <w:rFonts w:ascii="Times New Roman" w:hAnsi="Times New Roman" w:cs="Times New Roman"/>
              </w:rPr>
              <w:t>Кол час</w:t>
            </w:r>
          </w:p>
        </w:tc>
        <w:tc>
          <w:tcPr>
            <w:tcW w:w="3258" w:type="dxa"/>
          </w:tcPr>
          <w:p w:rsidR="004128F1" w:rsidRPr="006C15E9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15E9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3838" w:type="dxa"/>
          </w:tcPr>
          <w:p w:rsidR="004128F1" w:rsidRPr="006C15E9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15E9">
              <w:rPr>
                <w:rFonts w:ascii="Times New Roman" w:hAnsi="Times New Roman" w:cs="Times New Roman"/>
              </w:rPr>
              <w:t>Характеристика основных видов деятельности</w:t>
            </w:r>
          </w:p>
        </w:tc>
        <w:tc>
          <w:tcPr>
            <w:tcW w:w="3471" w:type="dxa"/>
          </w:tcPr>
          <w:p w:rsidR="004128F1" w:rsidRPr="006C15E9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15E9">
              <w:rPr>
                <w:rFonts w:ascii="Times New Roman" w:hAnsi="Times New Roman" w:cs="Times New Roman"/>
              </w:rPr>
              <w:t>Планируемые результаты освоения раздела, темы</w:t>
            </w:r>
          </w:p>
        </w:tc>
      </w:tr>
      <w:tr w:rsidR="004128F1" w:rsidRPr="006C15E9" w:rsidTr="009B7448">
        <w:tc>
          <w:tcPr>
            <w:tcW w:w="14786" w:type="dxa"/>
            <w:gridSpan w:val="6"/>
          </w:tcPr>
          <w:p w:rsidR="004128F1" w:rsidRPr="006C15E9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3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Раздел: Формирование первонач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альных представлений о слове. (13</w:t>
            </w:r>
            <w:r w:rsidRPr="00C34C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4128F1" w:rsidRPr="006C15E9" w:rsidTr="009B7448">
        <w:tc>
          <w:tcPr>
            <w:tcW w:w="800" w:type="dxa"/>
          </w:tcPr>
          <w:p w:rsidR="004128F1" w:rsidRPr="006C15E9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1" w:type="dxa"/>
          </w:tcPr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4128F1" w:rsidRPr="00913CE9" w:rsidRDefault="004128F1" w:rsidP="009B744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38" w:type="dxa"/>
          </w:tcPr>
          <w:p w:rsidR="004128F1" w:rsidRPr="00913CE9" w:rsidRDefault="004128F1" w:rsidP="009B7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71" w:type="dxa"/>
            <w:vMerge w:val="restart"/>
          </w:tcPr>
          <w:p w:rsidR="004128F1" w:rsidRPr="00913CE9" w:rsidRDefault="004128F1" w:rsidP="009B7448">
            <w:pPr>
              <w:rPr>
                <w:rFonts w:ascii="Times New Roman" w:hAnsi="Times New Roman" w:cs="Times New Roman"/>
                <w:b/>
              </w:rPr>
            </w:pPr>
            <w:r w:rsidRPr="00913CE9">
              <w:rPr>
                <w:rFonts w:ascii="Times New Roman" w:hAnsi="Times New Roman" w:cs="Times New Roman"/>
                <w:b/>
              </w:rPr>
              <w:t>Научатся:</w:t>
            </w:r>
          </w:p>
          <w:p w:rsidR="004128F1" w:rsidRPr="00913CE9" w:rsidRDefault="004128F1" w:rsidP="009B7448">
            <w:r w:rsidRPr="00913CE9">
              <w:rPr>
                <w:rFonts w:ascii="Times New Roman" w:hAnsi="Times New Roman" w:cs="Times New Roman"/>
              </w:rPr>
              <w:t>-различать  понятия "слово" и "предмет";</w:t>
            </w:r>
          </w:p>
          <w:p w:rsidR="004128F1" w:rsidRPr="00913CE9" w:rsidRDefault="004128F1" w:rsidP="009B7448">
            <w:r w:rsidRPr="00913CE9">
              <w:rPr>
                <w:rFonts w:ascii="Times New Roman" w:hAnsi="Times New Roman" w:cs="Times New Roman"/>
              </w:rPr>
              <w:t>-соотносить предмет со значением слова</w:t>
            </w:r>
          </w:p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>-выделять  слово как особый объект;</w:t>
            </w:r>
          </w:p>
          <w:p w:rsidR="004128F1" w:rsidRPr="00913CE9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913CE9">
              <w:rPr>
                <w:rFonts w:ascii="Times New Roman" w:hAnsi="Times New Roman" w:cs="Times New Roman"/>
              </w:rPr>
              <w:t xml:space="preserve">- </w:t>
            </w: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различать предмет и слово, которое оно называет;</w:t>
            </w:r>
          </w:p>
          <w:p w:rsidR="004128F1" w:rsidRPr="00913CE9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-</w:t>
            </w:r>
            <w:r w:rsidRPr="00913CE9">
              <w:rPr>
                <w:rFonts w:ascii="Times New Roman" w:hAnsi="Times New Roman" w:cs="Times New Roman"/>
              </w:rPr>
              <w:t xml:space="preserve"> ставить вопросы к словам-действиям;</w:t>
            </w:r>
          </w:p>
          <w:p w:rsidR="004128F1" w:rsidRPr="00913CE9" w:rsidRDefault="004128F1" w:rsidP="009B7448">
            <w:pPr>
              <w:rPr>
                <w:rFonts w:ascii="Times New Roman" w:hAnsi="Times New Roman" w:cs="Times New Roman"/>
              </w:rPr>
            </w:pP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-</w:t>
            </w:r>
            <w:r w:rsidRPr="00913CE9">
              <w:rPr>
                <w:rFonts w:ascii="Times New Roman" w:hAnsi="Times New Roman" w:cs="Times New Roman"/>
              </w:rPr>
              <w:t xml:space="preserve"> ставить вопросы к словам, называющим живые и неживые предметы;</w:t>
            </w:r>
          </w:p>
          <w:p w:rsidR="004128F1" w:rsidRPr="00913CE9" w:rsidRDefault="004128F1" w:rsidP="009B7448">
            <w:pPr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>- ставить к словам вопросы "кто это?"  или  "что это?";</w:t>
            </w:r>
          </w:p>
          <w:p w:rsidR="004128F1" w:rsidRPr="00913CE9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913CE9">
              <w:rPr>
                <w:rFonts w:ascii="Times New Roman" w:hAnsi="Times New Roman" w:cs="Times New Roman"/>
              </w:rPr>
              <w:t>- ставить вопросы к словам-признакам;</w:t>
            </w:r>
          </w:p>
          <w:p w:rsidR="004128F1" w:rsidRPr="00913CE9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913CE9">
              <w:rPr>
                <w:rStyle w:val="FontStyle43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читать  модели  слов, соотносить слова с их моделями.</w:t>
            </w:r>
          </w:p>
          <w:p w:rsidR="004128F1" w:rsidRPr="00913CE9" w:rsidRDefault="004128F1" w:rsidP="009B7448">
            <w:pPr>
              <w:rPr>
                <w:rStyle w:val="FontStyle4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8F1" w:rsidRDefault="004128F1" w:rsidP="009B7448">
            <w:pPr>
              <w:rPr>
                <w:rStyle w:val="FontStyle4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8F1" w:rsidRPr="00913CE9" w:rsidRDefault="004128F1" w:rsidP="009B7448">
            <w:pPr>
              <w:rPr>
                <w:rStyle w:val="FontStyle43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8F1" w:rsidRPr="00913CE9" w:rsidRDefault="004128F1" w:rsidP="009B7448">
            <w:pPr>
              <w:rPr>
                <w:rStyle w:val="FontStyle43"/>
                <w:rFonts w:ascii="Times New Roman" w:hAnsi="Times New Roman" w:cs="Times New Roman"/>
                <w:b/>
                <w:sz w:val="24"/>
                <w:szCs w:val="24"/>
              </w:rPr>
            </w:pPr>
            <w:r w:rsidRPr="00913CE9">
              <w:rPr>
                <w:rStyle w:val="FontStyle43"/>
                <w:rFonts w:ascii="Times New Roman" w:hAnsi="Times New Roman" w:cs="Times New Roman"/>
                <w:b/>
                <w:sz w:val="24"/>
                <w:szCs w:val="24"/>
              </w:rPr>
              <w:t>Получат возможность:</w:t>
            </w:r>
          </w:p>
          <w:p w:rsidR="004128F1" w:rsidRPr="00913CE9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- составлять модели слов, называющих предметы, признаки предметов, действия предметов;</w:t>
            </w:r>
          </w:p>
          <w:p w:rsidR="004128F1" w:rsidRPr="00913CE9" w:rsidRDefault="004128F1" w:rsidP="009B7448">
            <w:pPr>
              <w:rPr>
                <w:b/>
              </w:rPr>
            </w:pP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-</w:t>
            </w:r>
            <w:r w:rsidRPr="00913CE9">
              <w:rPr>
                <w:rFonts w:ascii="Times New Roman" w:hAnsi="Times New Roman" w:cs="Times New Roman"/>
              </w:rPr>
              <w:t xml:space="preserve"> соотносить  предмет со значением слова;</w:t>
            </w:r>
          </w:p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  <w:b/>
                <w:bCs/>
              </w:rPr>
              <w:t>-</w:t>
            </w:r>
            <w:r w:rsidRPr="00913CE9">
              <w:rPr>
                <w:rFonts w:ascii="Times New Roman" w:hAnsi="Times New Roman" w:cs="Times New Roman"/>
              </w:rPr>
              <w:t xml:space="preserve"> различать  слова, называющие живой предмет и </w:t>
            </w:r>
            <w:r w:rsidRPr="00913CE9">
              <w:rPr>
                <w:rFonts w:ascii="Times New Roman" w:hAnsi="Times New Roman" w:cs="Times New Roman"/>
              </w:rPr>
              <w:lastRenderedPageBreak/>
              <w:t>слова, называющие неживой предмет;</w:t>
            </w:r>
          </w:p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>- различать слова, называющие предметы и слова, называющие действия и ставить к ним вопросы;</w:t>
            </w:r>
          </w:p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>- соотносить  название  предметов, действий, состояний, с моделями слов;</w:t>
            </w:r>
          </w:p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>- различать слова, называющие признаки от других слов;</w:t>
            </w:r>
          </w:p>
          <w:p w:rsidR="004128F1" w:rsidRPr="00913CE9" w:rsidRDefault="004128F1" w:rsidP="009B7448">
            <w:pPr>
              <w:widowControl w:val="0"/>
              <w:rPr>
                <w:rStyle w:val="FontStyle43"/>
                <w:rFonts w:ascii="Times New Roman" w:hAnsi="Times New Roman" w:cs="Times New Roman"/>
                <w:iCs/>
                <w:sz w:val="24"/>
                <w:szCs w:val="24"/>
              </w:rPr>
            </w:pPr>
            <w:r w:rsidRPr="00913CE9">
              <w:rPr>
                <w:rFonts w:ascii="Times New Roman" w:hAnsi="Times New Roman" w:cs="Times New Roman"/>
              </w:rPr>
              <w:t>-</w:t>
            </w:r>
            <w:r w:rsidRPr="00913CE9">
              <w:rPr>
                <w:rStyle w:val="FontStyle43"/>
                <w:rFonts w:ascii="Times New Roman" w:hAnsi="Times New Roman" w:cs="Times New Roman"/>
                <w:iCs/>
                <w:sz w:val="24"/>
                <w:szCs w:val="24"/>
              </w:rPr>
              <w:t xml:space="preserve"> группировать слова в тематические группы по заданному основанию;</w:t>
            </w:r>
          </w:p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913CE9">
              <w:rPr>
                <w:rStyle w:val="FontStyle43"/>
                <w:rFonts w:ascii="Times New Roman" w:hAnsi="Times New Roman" w:cs="Times New Roman"/>
                <w:iCs/>
                <w:sz w:val="24"/>
                <w:szCs w:val="24"/>
              </w:rPr>
              <w:t>-отличать отдельные слова от высказывания;</w:t>
            </w:r>
          </w:p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>- показывать связь слов в схемах высказываний;</w:t>
            </w:r>
          </w:p>
          <w:p w:rsidR="004128F1" w:rsidRPr="00913CE9" w:rsidRDefault="004128F1" w:rsidP="009B7448">
            <w:pPr>
              <w:widowControl w:val="0"/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13CE9">
              <w:rPr>
                <w:rFonts w:ascii="Times New Roman" w:hAnsi="Times New Roman" w:cs="Times New Roman"/>
              </w:rPr>
              <w:t>-</w:t>
            </w:r>
            <w:r w:rsidRPr="00913CE9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моделировать схемы высказываний.</w:t>
            </w:r>
          </w:p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</w:p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</w:p>
          <w:p w:rsidR="004128F1" w:rsidRPr="006C15E9" w:rsidRDefault="004128F1" w:rsidP="009B74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28F1" w:rsidRPr="006C15E9" w:rsidTr="009B7448">
        <w:tc>
          <w:tcPr>
            <w:tcW w:w="800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8" w:type="dxa"/>
          </w:tcPr>
          <w:p w:rsidR="004128F1" w:rsidRPr="00913CE9" w:rsidRDefault="004128F1" w:rsidP="009B7448">
            <w:pPr>
              <w:pStyle w:val="ac"/>
              <w:widowControl w:val="0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>Предмет и слово. Слова как названия предметов.</w:t>
            </w:r>
          </w:p>
        </w:tc>
        <w:tc>
          <w:tcPr>
            <w:tcW w:w="731" w:type="dxa"/>
          </w:tcPr>
          <w:p w:rsidR="004128F1" w:rsidRPr="00913CE9" w:rsidRDefault="004128F1" w:rsidP="009B7448">
            <w:pPr>
              <w:pStyle w:val="ac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913CE9" w:rsidRDefault="004128F1" w:rsidP="009B7448">
            <w:pPr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>Представление о слове (противопоставление вещи и слова) Предмет и слово. Слова как названия предметов</w:t>
            </w:r>
          </w:p>
        </w:tc>
        <w:tc>
          <w:tcPr>
            <w:tcW w:w="3838" w:type="dxa"/>
          </w:tcPr>
          <w:p w:rsidR="004128F1" w:rsidRPr="00913CE9" w:rsidRDefault="004128F1" w:rsidP="009B7448">
            <w:pPr>
              <w:rPr>
                <w:rFonts w:ascii="Times New Roman" w:hAnsi="Times New Roman" w:cs="Times New Roman"/>
                <w:bCs/>
              </w:rPr>
            </w:pPr>
            <w:r w:rsidRPr="00913CE9">
              <w:rPr>
                <w:rFonts w:ascii="Times New Roman" w:hAnsi="Times New Roman" w:cs="Times New Roman"/>
                <w:bCs/>
              </w:rPr>
              <w:t>Находят</w:t>
            </w:r>
            <w:r w:rsidRPr="00913CE9">
              <w:rPr>
                <w:rFonts w:ascii="Times New Roman" w:hAnsi="Times New Roman" w:cs="Times New Roman"/>
              </w:rPr>
              <w:t xml:space="preserve"> слово, соответствующее названию предмета.</w:t>
            </w:r>
          </w:p>
        </w:tc>
        <w:tc>
          <w:tcPr>
            <w:tcW w:w="3471" w:type="dxa"/>
            <w:vMerge/>
            <w:vAlign w:val="center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6C15E9" w:rsidTr="009B7448">
        <w:tc>
          <w:tcPr>
            <w:tcW w:w="800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8" w:type="dxa"/>
          </w:tcPr>
          <w:p w:rsidR="004128F1" w:rsidRPr="00913CE9" w:rsidRDefault="004128F1" w:rsidP="009B7448">
            <w:pPr>
              <w:pStyle w:val="ac"/>
              <w:widowControl w:val="0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>Предмет и слово. Слова как названия предметов</w:t>
            </w:r>
          </w:p>
        </w:tc>
        <w:tc>
          <w:tcPr>
            <w:tcW w:w="731" w:type="dxa"/>
          </w:tcPr>
          <w:p w:rsidR="004128F1" w:rsidRPr="00913CE9" w:rsidRDefault="004128F1" w:rsidP="009B7448">
            <w:pPr>
              <w:pStyle w:val="ac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913CE9" w:rsidRDefault="004128F1" w:rsidP="009B7448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>Формирование представления: зачем нужны слова?</w:t>
            </w:r>
          </w:p>
          <w:p w:rsidR="004128F1" w:rsidRPr="00913CE9" w:rsidRDefault="004128F1" w:rsidP="009B7448">
            <w:pPr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>Выделение слова как особого объекта; противопоставл</w:t>
            </w:r>
            <w:r>
              <w:rPr>
                <w:rFonts w:ascii="Times New Roman" w:hAnsi="Times New Roman" w:cs="Times New Roman"/>
              </w:rPr>
              <w:t>ение слова и вещи</w:t>
            </w:r>
          </w:p>
        </w:tc>
        <w:tc>
          <w:tcPr>
            <w:tcW w:w="3838" w:type="dxa"/>
          </w:tcPr>
          <w:p w:rsidR="004128F1" w:rsidRPr="00913CE9" w:rsidRDefault="004128F1" w:rsidP="009B7448">
            <w:pPr>
              <w:rPr>
                <w:rFonts w:ascii="Times New Roman" w:hAnsi="Times New Roman" w:cs="Times New Roman"/>
                <w:iCs/>
              </w:rPr>
            </w:pPr>
            <w:r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>Сравнивают</w:t>
            </w:r>
            <w:r w:rsidR="009B7448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назначения предметов и слов, их называ</w:t>
            </w: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ющих.</w:t>
            </w:r>
          </w:p>
        </w:tc>
        <w:tc>
          <w:tcPr>
            <w:tcW w:w="3471" w:type="dxa"/>
            <w:vMerge/>
          </w:tcPr>
          <w:p w:rsidR="004128F1" w:rsidRPr="006C15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128F1" w:rsidRPr="006C15E9" w:rsidTr="009B7448">
        <w:tc>
          <w:tcPr>
            <w:tcW w:w="800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8" w:type="dxa"/>
          </w:tcPr>
          <w:p w:rsidR="004128F1" w:rsidRPr="00913CE9" w:rsidRDefault="004128F1" w:rsidP="009B744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line="238" w:lineRule="exact"/>
              <w:rPr>
                <w:rFonts w:ascii="Times New Roman" w:hAnsi="Times New Roman" w:cs="Times New Roman"/>
                <w:spacing w:val="-2"/>
              </w:rPr>
            </w:pPr>
            <w:r w:rsidRPr="00913CE9">
              <w:rPr>
                <w:rFonts w:ascii="Times New Roman" w:hAnsi="Times New Roman" w:cs="Times New Roman"/>
              </w:rPr>
              <w:t>Введение модели слова.</w:t>
            </w:r>
          </w:p>
        </w:tc>
        <w:tc>
          <w:tcPr>
            <w:tcW w:w="731" w:type="dxa"/>
          </w:tcPr>
          <w:p w:rsidR="004128F1" w:rsidRPr="00913CE9" w:rsidRDefault="004128F1" w:rsidP="009B744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line="23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913CE9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 xml:space="preserve">Различать предмет и слово, его называющее </w:t>
            </w:r>
          </w:p>
        </w:tc>
        <w:tc>
          <w:tcPr>
            <w:tcW w:w="3838" w:type="dxa"/>
          </w:tcPr>
          <w:p w:rsidR="004128F1" w:rsidRPr="00913C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>Сравнивают</w:t>
            </w:r>
            <w:r w:rsidRPr="00913CE9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 xml:space="preserve">  действия</w:t>
            </w: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, производимые с предме</w:t>
            </w: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том и со словом (предмет </w:t>
            </w:r>
            <w:r w:rsidRPr="00913CE9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 xml:space="preserve">мяч </w:t>
            </w: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и слово </w:t>
            </w:r>
            <w:r w:rsidRPr="00913CE9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мяч);</w:t>
            </w:r>
          </w:p>
        </w:tc>
        <w:tc>
          <w:tcPr>
            <w:tcW w:w="3471" w:type="dxa"/>
            <w:vMerge/>
          </w:tcPr>
          <w:p w:rsidR="004128F1" w:rsidRPr="006C15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128F1" w:rsidRPr="006C15E9" w:rsidTr="009B7448">
        <w:tc>
          <w:tcPr>
            <w:tcW w:w="800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8" w:type="dxa"/>
          </w:tcPr>
          <w:p w:rsidR="004128F1" w:rsidRPr="00913CE9" w:rsidRDefault="004128F1" w:rsidP="009B7448">
            <w:pPr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>Постановка вопросов к словам, называющим живые и неживые предметы.</w:t>
            </w:r>
          </w:p>
        </w:tc>
        <w:tc>
          <w:tcPr>
            <w:tcW w:w="731" w:type="dxa"/>
          </w:tcPr>
          <w:p w:rsidR="004128F1" w:rsidRPr="00913C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 xml:space="preserve">Постановка вопросов к словам, называющим живые и неживые предметы. </w:t>
            </w: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Активизация и расширение словаря (названия животных и их детенышей, человека и его малыша </w:t>
            </w:r>
          </w:p>
        </w:tc>
        <w:tc>
          <w:tcPr>
            <w:tcW w:w="3838" w:type="dxa"/>
          </w:tcPr>
          <w:p w:rsidR="004128F1" w:rsidRPr="00913C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Различают</w:t>
            </w:r>
            <w:r w:rsidRPr="00913CE9">
              <w:rPr>
                <w:rFonts w:ascii="Times New Roman" w:hAnsi="Times New Roman" w:cs="Times New Roman"/>
                <w:bCs/>
              </w:rPr>
              <w:t xml:space="preserve"> слова</w:t>
            </w:r>
            <w:r w:rsidRPr="00913CE9">
              <w:rPr>
                <w:rFonts w:ascii="Times New Roman" w:hAnsi="Times New Roman" w:cs="Times New Roman"/>
              </w:rPr>
              <w:t>, называющие живой предмет и слова, называющие неживой предмет.</w:t>
            </w:r>
          </w:p>
          <w:p w:rsidR="004128F1" w:rsidRPr="00913C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Классифицируют</w:t>
            </w:r>
            <w:r w:rsidRPr="00913CE9">
              <w:rPr>
                <w:rFonts w:ascii="Times New Roman" w:hAnsi="Times New Roman" w:cs="Times New Roman"/>
              </w:rPr>
              <w:t xml:space="preserve"> слова в соответствии с заданным основанием. </w:t>
            </w:r>
          </w:p>
        </w:tc>
        <w:tc>
          <w:tcPr>
            <w:tcW w:w="3471" w:type="dxa"/>
            <w:vMerge/>
          </w:tcPr>
          <w:p w:rsidR="004128F1" w:rsidRPr="006C15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128F1" w:rsidRPr="006C15E9" w:rsidTr="009B7448">
        <w:tc>
          <w:tcPr>
            <w:tcW w:w="800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8" w:type="dxa"/>
          </w:tcPr>
          <w:p w:rsidR="004128F1" w:rsidRPr="00913CE9" w:rsidRDefault="004128F1" w:rsidP="009B744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line="238" w:lineRule="exact"/>
              <w:rPr>
                <w:rFonts w:ascii="Times New Roman" w:hAnsi="Times New Roman" w:cs="Times New Roman"/>
                <w:spacing w:val="-2"/>
              </w:rPr>
            </w:pPr>
            <w:r w:rsidRPr="00913CE9">
              <w:rPr>
                <w:rFonts w:ascii="Times New Roman" w:hAnsi="Times New Roman" w:cs="Times New Roman"/>
              </w:rPr>
              <w:t>Слова, называющие предметы, и слова, называющие действия.</w:t>
            </w:r>
          </w:p>
        </w:tc>
        <w:tc>
          <w:tcPr>
            <w:tcW w:w="731" w:type="dxa"/>
          </w:tcPr>
          <w:p w:rsidR="004128F1" w:rsidRPr="00913CE9" w:rsidRDefault="004128F1" w:rsidP="009B744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line="23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 xml:space="preserve">Номинативная функция слов, называющих предметы и слов, называющих действия. </w:t>
            </w:r>
          </w:p>
        </w:tc>
        <w:tc>
          <w:tcPr>
            <w:tcW w:w="3838" w:type="dxa"/>
          </w:tcPr>
          <w:p w:rsidR="004128F1" w:rsidRPr="00913C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Классифицируют</w:t>
            </w:r>
            <w:r w:rsidRPr="00913CE9">
              <w:rPr>
                <w:rFonts w:ascii="Times New Roman" w:hAnsi="Times New Roman" w:cs="Times New Roman"/>
              </w:rPr>
              <w:t xml:space="preserve"> слова в соответствии с их значением (слова, называющие, предметы, слова, называющие  действия). </w:t>
            </w:r>
            <w:r>
              <w:rPr>
                <w:rFonts w:ascii="Times New Roman" w:hAnsi="Times New Roman" w:cs="Times New Roman"/>
                <w:bCs/>
              </w:rPr>
              <w:t>Различают</w:t>
            </w:r>
            <w:r w:rsidRPr="00913CE9">
              <w:rPr>
                <w:rFonts w:ascii="Times New Roman" w:hAnsi="Times New Roman" w:cs="Times New Roman"/>
                <w:bCs/>
              </w:rPr>
              <w:t xml:space="preserve"> слова</w:t>
            </w:r>
            <w:r w:rsidRPr="00913CE9">
              <w:rPr>
                <w:rFonts w:ascii="Times New Roman" w:hAnsi="Times New Roman" w:cs="Times New Roman"/>
              </w:rPr>
              <w:t>, называющие предметы и слова, называющие действие.</w:t>
            </w:r>
          </w:p>
        </w:tc>
        <w:tc>
          <w:tcPr>
            <w:tcW w:w="3471" w:type="dxa"/>
            <w:vMerge/>
          </w:tcPr>
          <w:p w:rsidR="004128F1" w:rsidRPr="006C15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128F1" w:rsidRPr="006C15E9" w:rsidTr="009B7448">
        <w:tc>
          <w:tcPr>
            <w:tcW w:w="800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8" w:type="dxa"/>
          </w:tcPr>
          <w:p w:rsidR="004128F1" w:rsidRPr="00913CE9" w:rsidRDefault="004128F1" w:rsidP="009B744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line="238" w:lineRule="exact"/>
              <w:rPr>
                <w:rFonts w:ascii="Times New Roman" w:hAnsi="Times New Roman" w:cs="Times New Roman"/>
                <w:spacing w:val="-2"/>
              </w:rPr>
            </w:pPr>
            <w:r w:rsidRPr="00913CE9">
              <w:rPr>
                <w:rFonts w:ascii="Times New Roman" w:hAnsi="Times New Roman" w:cs="Times New Roman"/>
              </w:rPr>
              <w:t>Слова, называющие предметы, и слова, называющие действия</w:t>
            </w:r>
          </w:p>
        </w:tc>
        <w:tc>
          <w:tcPr>
            <w:tcW w:w="731" w:type="dxa"/>
          </w:tcPr>
          <w:p w:rsidR="004128F1" w:rsidRPr="00913CE9" w:rsidRDefault="004128F1" w:rsidP="009B744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line="23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913CE9" w:rsidRDefault="004128F1" w:rsidP="009B7448">
            <w:pPr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 xml:space="preserve"> Постановка вопросов к словам, называющим предметы, действия предметов. Различение слов, </w:t>
            </w:r>
            <w:r w:rsidRPr="00913CE9">
              <w:rPr>
                <w:rFonts w:ascii="Times New Roman" w:hAnsi="Times New Roman" w:cs="Times New Roman"/>
              </w:rPr>
              <w:lastRenderedPageBreak/>
              <w:t>называющих предметы, действия предметов.</w:t>
            </w:r>
          </w:p>
        </w:tc>
        <w:tc>
          <w:tcPr>
            <w:tcW w:w="3838" w:type="dxa"/>
          </w:tcPr>
          <w:p w:rsidR="004128F1" w:rsidRPr="00913C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Группируют</w:t>
            </w:r>
            <w:r w:rsidRPr="00913CE9">
              <w:rPr>
                <w:rFonts w:ascii="Times New Roman" w:hAnsi="Times New Roman" w:cs="Times New Roman"/>
              </w:rPr>
              <w:t xml:space="preserve"> слова по заданному правилу. </w:t>
            </w:r>
            <w:r>
              <w:rPr>
                <w:rFonts w:ascii="Times New Roman" w:hAnsi="Times New Roman" w:cs="Times New Roman"/>
                <w:bCs/>
              </w:rPr>
              <w:t>Соотносят</w:t>
            </w:r>
            <w:r w:rsidRPr="00913CE9">
              <w:rPr>
                <w:rFonts w:ascii="Times New Roman" w:hAnsi="Times New Roman" w:cs="Times New Roman"/>
              </w:rPr>
              <w:t xml:space="preserve">  название действий, состояний, процессов.</w:t>
            </w:r>
            <w:r w:rsidR="009B74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Ставят </w:t>
            </w:r>
            <w:r w:rsidRPr="00913CE9">
              <w:rPr>
                <w:rFonts w:ascii="Times New Roman" w:hAnsi="Times New Roman" w:cs="Times New Roman"/>
                <w:bCs/>
              </w:rPr>
              <w:t xml:space="preserve"> вопросы</w:t>
            </w:r>
            <w:r w:rsidRPr="00913CE9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bCs/>
              </w:rPr>
              <w:t>составляют</w:t>
            </w:r>
            <w:r w:rsidR="009B7448">
              <w:rPr>
                <w:rFonts w:ascii="Times New Roman" w:hAnsi="Times New Roman" w:cs="Times New Roman"/>
                <w:bCs/>
              </w:rPr>
              <w:t xml:space="preserve"> </w:t>
            </w:r>
            <w:r w:rsidRPr="00913CE9">
              <w:rPr>
                <w:rFonts w:ascii="Times New Roman" w:hAnsi="Times New Roman" w:cs="Times New Roman"/>
              </w:rPr>
              <w:lastRenderedPageBreak/>
              <w:t>модели к словам-предметам и словам-действиям.</w:t>
            </w:r>
          </w:p>
        </w:tc>
        <w:tc>
          <w:tcPr>
            <w:tcW w:w="3471" w:type="dxa"/>
            <w:vMerge/>
          </w:tcPr>
          <w:p w:rsidR="004128F1" w:rsidRPr="006C15E9" w:rsidRDefault="004128F1" w:rsidP="009B7448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4128F1" w:rsidRPr="006C15E9" w:rsidTr="009B7448">
        <w:tc>
          <w:tcPr>
            <w:tcW w:w="800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688" w:type="dxa"/>
          </w:tcPr>
          <w:p w:rsidR="004128F1" w:rsidRPr="00913CE9" w:rsidRDefault="004128F1" w:rsidP="009B7448">
            <w:pPr>
              <w:rPr>
                <w:rFonts w:ascii="Times New Roman" w:hAnsi="Times New Roman" w:cs="Times New Roman"/>
                <w:spacing w:val="-2"/>
              </w:rPr>
            </w:pPr>
            <w:r w:rsidRPr="00913CE9">
              <w:rPr>
                <w:rFonts w:ascii="Times New Roman" w:hAnsi="Times New Roman" w:cs="Times New Roman"/>
              </w:rPr>
              <w:t>Постановка вопроса к словам, называющим действия.</w:t>
            </w:r>
          </w:p>
        </w:tc>
        <w:tc>
          <w:tcPr>
            <w:tcW w:w="731" w:type="dxa"/>
          </w:tcPr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 xml:space="preserve">Соотнесение слов и моделей слов. </w:t>
            </w: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Подбор слов к заданной схеме.</w:t>
            </w:r>
          </w:p>
        </w:tc>
        <w:tc>
          <w:tcPr>
            <w:tcW w:w="3838" w:type="dxa"/>
          </w:tcPr>
          <w:p w:rsidR="004128F1" w:rsidRPr="00913C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Соотносят</w:t>
            </w:r>
            <w:r w:rsidRPr="00913CE9">
              <w:rPr>
                <w:rFonts w:ascii="Times New Roman" w:hAnsi="Times New Roman" w:cs="Times New Roman"/>
              </w:rPr>
              <w:t xml:space="preserve"> заданное слово с соответствующей ему моделью.</w:t>
            </w:r>
          </w:p>
        </w:tc>
        <w:tc>
          <w:tcPr>
            <w:tcW w:w="3471" w:type="dxa"/>
            <w:vMerge/>
          </w:tcPr>
          <w:p w:rsidR="004128F1" w:rsidRPr="006C15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128F1" w:rsidRPr="006C15E9" w:rsidTr="009B7448">
        <w:tc>
          <w:tcPr>
            <w:tcW w:w="800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8" w:type="dxa"/>
          </w:tcPr>
          <w:p w:rsidR="004128F1" w:rsidRPr="00913CE9" w:rsidRDefault="004128F1" w:rsidP="009B744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line="238" w:lineRule="exact"/>
              <w:rPr>
                <w:rFonts w:ascii="Times New Roman" w:hAnsi="Times New Roman" w:cs="Times New Roman"/>
                <w:spacing w:val="-2"/>
              </w:rPr>
            </w:pPr>
            <w:r w:rsidRPr="00913CE9">
              <w:rPr>
                <w:rFonts w:ascii="Times New Roman" w:hAnsi="Times New Roman" w:cs="Times New Roman"/>
              </w:rPr>
              <w:t>Расширение представления о словах – действиях</w:t>
            </w:r>
          </w:p>
          <w:p w:rsidR="004128F1" w:rsidRPr="00913CE9" w:rsidRDefault="004128F1" w:rsidP="009B744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line="23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</w:tcPr>
          <w:p w:rsidR="004128F1" w:rsidRPr="00913CE9" w:rsidRDefault="004128F1" w:rsidP="009B744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line="23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913CE9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Подбор слов к заданной схеме. Соотнесение слов и их схем.</w:t>
            </w:r>
          </w:p>
        </w:tc>
        <w:tc>
          <w:tcPr>
            <w:tcW w:w="3838" w:type="dxa"/>
          </w:tcPr>
          <w:p w:rsidR="004128F1" w:rsidRPr="00913CE9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>Группируют</w:t>
            </w: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слова  в тематические груп</w:t>
            </w: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пы и в грамматические группы по их существенному признаку (слова, назы</w:t>
            </w: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вающие предметы, их действия.</w:t>
            </w:r>
            <w:r w:rsidR="00DF3623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>Осваивают</w:t>
            </w:r>
            <w:r w:rsidRPr="00913CE9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п</w:t>
            </w:r>
            <w:r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>равила работы в па</w:t>
            </w:r>
            <w:r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ре. Проявляют</w:t>
            </w:r>
            <w:r w:rsidRPr="00913CE9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доброжелательность друг к другу.</w:t>
            </w:r>
          </w:p>
        </w:tc>
        <w:tc>
          <w:tcPr>
            <w:tcW w:w="3471" w:type="dxa"/>
            <w:vMerge/>
          </w:tcPr>
          <w:p w:rsidR="004128F1" w:rsidRPr="006C15E9" w:rsidRDefault="004128F1" w:rsidP="009B7448">
            <w:pPr>
              <w:widowControl w:val="0"/>
              <w:rPr>
                <w:rStyle w:val="FontStyle43"/>
                <w:rFonts w:ascii="Times New Roman" w:hAnsi="Times New Roman" w:cs="Times New Roman"/>
              </w:rPr>
            </w:pPr>
          </w:p>
        </w:tc>
      </w:tr>
      <w:tr w:rsidR="004128F1" w:rsidRPr="006C15E9" w:rsidTr="009B7448">
        <w:tc>
          <w:tcPr>
            <w:tcW w:w="800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8" w:type="dxa"/>
          </w:tcPr>
          <w:p w:rsidR="004128F1" w:rsidRPr="00913CE9" w:rsidRDefault="004128F1" w:rsidP="009B744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line="238" w:lineRule="exact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>Слова, называющие признаки, и постановка вопросов к ним.</w:t>
            </w:r>
          </w:p>
        </w:tc>
        <w:tc>
          <w:tcPr>
            <w:tcW w:w="731" w:type="dxa"/>
          </w:tcPr>
          <w:p w:rsidR="004128F1" w:rsidRPr="00913CE9" w:rsidRDefault="004128F1" w:rsidP="009B744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line="23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 xml:space="preserve">Учить определять слова, называющие признаки, ставить вопросы к ним </w:t>
            </w:r>
          </w:p>
        </w:tc>
        <w:tc>
          <w:tcPr>
            <w:tcW w:w="3838" w:type="dxa"/>
          </w:tcPr>
          <w:p w:rsidR="004128F1" w:rsidRPr="00913C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>Группируют</w:t>
            </w: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слова в тематические груп</w:t>
            </w: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пы и в грамматические группы по их существенному признаку (слова, назы</w:t>
            </w: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вающие предметы, их действия и приз</w:t>
            </w: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наки).</w:t>
            </w:r>
            <w:r>
              <w:rPr>
                <w:rFonts w:ascii="Times New Roman" w:hAnsi="Times New Roman" w:cs="Times New Roman"/>
                <w:bCs/>
              </w:rPr>
              <w:t>Соотносят</w:t>
            </w:r>
            <w:r w:rsidRPr="00913CE9">
              <w:rPr>
                <w:rFonts w:ascii="Times New Roman" w:hAnsi="Times New Roman" w:cs="Times New Roman"/>
              </w:rPr>
              <w:t xml:space="preserve"> заданное слово с соответствующей ему моделью.</w:t>
            </w:r>
          </w:p>
        </w:tc>
        <w:tc>
          <w:tcPr>
            <w:tcW w:w="3471" w:type="dxa"/>
            <w:vMerge/>
          </w:tcPr>
          <w:p w:rsidR="004128F1" w:rsidRPr="006C15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128F1" w:rsidRPr="006C15E9" w:rsidTr="009B7448">
        <w:tc>
          <w:tcPr>
            <w:tcW w:w="800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88" w:type="dxa"/>
          </w:tcPr>
          <w:p w:rsidR="004128F1" w:rsidRPr="00913CE9" w:rsidRDefault="004128F1" w:rsidP="009B744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line="238" w:lineRule="exact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>Связь слов в высказывании.</w:t>
            </w:r>
          </w:p>
        </w:tc>
        <w:tc>
          <w:tcPr>
            <w:tcW w:w="731" w:type="dxa"/>
          </w:tcPr>
          <w:p w:rsidR="004128F1" w:rsidRPr="00913CE9" w:rsidRDefault="004128F1" w:rsidP="009B744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line="23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>Предложение как коммуникативная единица.</w:t>
            </w:r>
          </w:p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>Познакомить с понятием высказывание, его у</w:t>
            </w:r>
            <w:r>
              <w:rPr>
                <w:rFonts w:ascii="Times New Roman" w:hAnsi="Times New Roman" w:cs="Times New Roman"/>
              </w:rPr>
              <w:t xml:space="preserve">стройством и функционированием </w:t>
            </w:r>
          </w:p>
        </w:tc>
        <w:tc>
          <w:tcPr>
            <w:tcW w:w="3838" w:type="dxa"/>
          </w:tcPr>
          <w:p w:rsidR="004128F1" w:rsidRPr="00913C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Выделяют</w:t>
            </w:r>
            <w:r w:rsidRPr="00913CE9">
              <w:rPr>
                <w:rFonts w:ascii="Times New Roman" w:hAnsi="Times New Roman" w:cs="Times New Roman"/>
              </w:rPr>
              <w:t xml:space="preserve">  слова из высказывания. </w:t>
            </w:r>
            <w:r>
              <w:rPr>
                <w:rFonts w:ascii="Times New Roman" w:hAnsi="Times New Roman" w:cs="Times New Roman"/>
                <w:bCs/>
              </w:rPr>
              <w:t>Ставят</w:t>
            </w:r>
            <w:r w:rsidR="00DF362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вопросы и составляют</w:t>
            </w:r>
            <w:r w:rsidRPr="00913CE9">
              <w:rPr>
                <w:rFonts w:ascii="Times New Roman" w:hAnsi="Times New Roman" w:cs="Times New Roman"/>
              </w:rPr>
              <w:t xml:space="preserve"> модели к словам-предметам, словам-действиям и словам-признакам.</w:t>
            </w:r>
          </w:p>
        </w:tc>
        <w:tc>
          <w:tcPr>
            <w:tcW w:w="3471" w:type="dxa"/>
            <w:vMerge/>
          </w:tcPr>
          <w:p w:rsidR="004128F1" w:rsidRPr="006C15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128F1" w:rsidRPr="006C15E9" w:rsidTr="009B7448">
        <w:tc>
          <w:tcPr>
            <w:tcW w:w="800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88" w:type="dxa"/>
          </w:tcPr>
          <w:p w:rsidR="004128F1" w:rsidRPr="00913CE9" w:rsidRDefault="004128F1" w:rsidP="009B744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line="238" w:lineRule="exact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>Связь слов в высказывании.</w:t>
            </w:r>
          </w:p>
        </w:tc>
        <w:tc>
          <w:tcPr>
            <w:tcW w:w="731" w:type="dxa"/>
          </w:tcPr>
          <w:p w:rsidR="004128F1" w:rsidRPr="00913CE9" w:rsidRDefault="004128F1" w:rsidP="009B744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line="23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>Знакомство с алгоритмом записи высказывания.</w:t>
            </w:r>
          </w:p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</w:tcPr>
          <w:p w:rsidR="004128F1" w:rsidRPr="00913C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Отличают</w:t>
            </w:r>
            <w:r w:rsidRPr="00913CE9">
              <w:rPr>
                <w:rFonts w:ascii="Times New Roman" w:hAnsi="Times New Roman" w:cs="Times New Roman"/>
                <w:bCs/>
              </w:rPr>
              <w:t xml:space="preserve"> набор</w:t>
            </w:r>
            <w:r w:rsidRPr="00913CE9">
              <w:rPr>
                <w:rFonts w:ascii="Times New Roman" w:hAnsi="Times New Roman" w:cs="Times New Roman"/>
              </w:rPr>
              <w:t xml:space="preserve"> слов от высказывания. </w:t>
            </w:r>
            <w:r w:rsidRPr="00913CE9">
              <w:rPr>
                <w:rFonts w:ascii="Times New Roman" w:hAnsi="Times New Roman" w:cs="Times New Roman"/>
                <w:bCs/>
              </w:rPr>
              <w:t>Пока</w:t>
            </w:r>
            <w:r>
              <w:rPr>
                <w:rFonts w:ascii="Times New Roman" w:hAnsi="Times New Roman" w:cs="Times New Roman"/>
                <w:bCs/>
              </w:rPr>
              <w:t>зывают</w:t>
            </w:r>
            <w:r w:rsidRPr="00913CE9">
              <w:rPr>
                <w:rFonts w:ascii="Times New Roman" w:hAnsi="Times New Roman" w:cs="Times New Roman"/>
              </w:rPr>
              <w:t xml:space="preserve"> связь слов в схемах высказываний.</w:t>
            </w:r>
          </w:p>
        </w:tc>
        <w:tc>
          <w:tcPr>
            <w:tcW w:w="3471" w:type="dxa"/>
            <w:vMerge/>
          </w:tcPr>
          <w:p w:rsidR="004128F1" w:rsidRPr="006C15E9" w:rsidRDefault="004128F1" w:rsidP="009B7448">
            <w:pPr>
              <w:widowControl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128F1" w:rsidRPr="006C15E9" w:rsidTr="009B7448">
        <w:tc>
          <w:tcPr>
            <w:tcW w:w="800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88" w:type="dxa"/>
          </w:tcPr>
          <w:p w:rsidR="004128F1" w:rsidRPr="00913CE9" w:rsidRDefault="004128F1" w:rsidP="009B744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line="238" w:lineRule="exact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>Способ определения количества слов в высказывании. Служебные слова</w:t>
            </w:r>
          </w:p>
        </w:tc>
        <w:tc>
          <w:tcPr>
            <w:tcW w:w="731" w:type="dxa"/>
          </w:tcPr>
          <w:p w:rsidR="004128F1" w:rsidRPr="00913CE9" w:rsidRDefault="004128F1" w:rsidP="009B744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line="23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>Знакомство со словом-помощником и его работой. Знакомство с правилом: перед словом всег</w:t>
            </w:r>
            <w:r>
              <w:rPr>
                <w:rFonts w:ascii="Times New Roman" w:hAnsi="Times New Roman" w:cs="Times New Roman"/>
              </w:rPr>
              <w:t>да можно вставить другое слово.</w:t>
            </w:r>
          </w:p>
        </w:tc>
        <w:tc>
          <w:tcPr>
            <w:tcW w:w="3838" w:type="dxa"/>
          </w:tcPr>
          <w:p w:rsidR="004128F1" w:rsidRPr="00913CE9" w:rsidRDefault="004128F1" w:rsidP="009B7448">
            <w:pPr>
              <w:pStyle w:val="ac"/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>Отличают</w:t>
            </w: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высказывание и слово. 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r w:rsidRPr="00913CE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количество слов в высказывании.</w:t>
            </w:r>
          </w:p>
        </w:tc>
        <w:tc>
          <w:tcPr>
            <w:tcW w:w="3471" w:type="dxa"/>
            <w:vMerge/>
          </w:tcPr>
          <w:p w:rsidR="004128F1" w:rsidRPr="006C15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128F1" w:rsidRPr="006C15E9" w:rsidTr="009B7448">
        <w:tc>
          <w:tcPr>
            <w:tcW w:w="800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88" w:type="dxa"/>
          </w:tcPr>
          <w:p w:rsidR="004128F1" w:rsidRPr="00913CE9" w:rsidRDefault="004128F1" w:rsidP="009B744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line="238" w:lineRule="exact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>Связь слов в высказывании.</w:t>
            </w:r>
          </w:p>
        </w:tc>
        <w:tc>
          <w:tcPr>
            <w:tcW w:w="731" w:type="dxa"/>
          </w:tcPr>
          <w:p w:rsidR="004128F1" w:rsidRPr="00913CE9" w:rsidRDefault="004128F1" w:rsidP="009B7448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line="23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913C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913CE9">
              <w:rPr>
                <w:rFonts w:ascii="Times New Roman" w:hAnsi="Times New Roman" w:cs="Times New Roman"/>
              </w:rPr>
              <w:t xml:space="preserve"> Упражнение в составлении высказываний по картинке. Определение количества слов в высказывании. </w:t>
            </w:r>
            <w:r w:rsidRPr="00913CE9">
              <w:rPr>
                <w:rFonts w:ascii="Times New Roman" w:hAnsi="Times New Roman" w:cs="Times New Roman"/>
              </w:rPr>
              <w:lastRenderedPageBreak/>
              <w:t>Использование слов - помощников.</w:t>
            </w:r>
          </w:p>
        </w:tc>
        <w:tc>
          <w:tcPr>
            <w:tcW w:w="3838" w:type="dxa"/>
          </w:tcPr>
          <w:p w:rsidR="004128F1" w:rsidRPr="00913C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 Выделяют</w:t>
            </w:r>
            <w:r w:rsidRPr="00913CE9">
              <w:rPr>
                <w:rFonts w:ascii="Times New Roman" w:hAnsi="Times New Roman" w:cs="Times New Roman"/>
              </w:rPr>
              <w:t xml:space="preserve">  слова из высказывания.  </w:t>
            </w:r>
            <w:r>
              <w:rPr>
                <w:rFonts w:ascii="Times New Roman" w:hAnsi="Times New Roman" w:cs="Times New Roman"/>
                <w:bCs/>
              </w:rPr>
              <w:t>Ставят</w:t>
            </w:r>
            <w:r w:rsidR="00DF3623">
              <w:rPr>
                <w:rFonts w:ascii="Times New Roman" w:hAnsi="Times New Roman" w:cs="Times New Roman"/>
                <w:bCs/>
              </w:rPr>
              <w:t xml:space="preserve"> </w:t>
            </w:r>
            <w:r w:rsidRPr="00913CE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опросы и составляют</w:t>
            </w:r>
            <w:r w:rsidRPr="00913CE9">
              <w:rPr>
                <w:rFonts w:ascii="Times New Roman" w:hAnsi="Times New Roman" w:cs="Times New Roman"/>
              </w:rPr>
              <w:t xml:space="preserve"> модели к словам-предметам, словам-действиям и </w:t>
            </w:r>
            <w:r w:rsidRPr="00913CE9">
              <w:rPr>
                <w:rFonts w:ascii="Times New Roman" w:hAnsi="Times New Roman" w:cs="Times New Roman"/>
              </w:rPr>
              <w:lastRenderedPageBreak/>
              <w:t>словам-признакам.</w:t>
            </w:r>
            <w:r w:rsidRPr="00913CE9">
              <w:rPr>
                <w:rFonts w:ascii="Times New Roman" w:hAnsi="Times New Roman" w:cs="Times New Roman"/>
                <w:bCs/>
              </w:rPr>
              <w:t xml:space="preserve"> Наблюда</w:t>
            </w:r>
            <w:r>
              <w:rPr>
                <w:rFonts w:ascii="Times New Roman" w:hAnsi="Times New Roman" w:cs="Times New Roman"/>
                <w:bCs/>
              </w:rPr>
              <w:t>ю</w:t>
            </w:r>
            <w:r w:rsidRPr="00913CE9">
              <w:rPr>
                <w:rFonts w:ascii="Times New Roman" w:hAnsi="Times New Roman" w:cs="Times New Roman"/>
                <w:bCs/>
              </w:rPr>
              <w:t>т</w:t>
            </w:r>
            <w:r w:rsidRPr="00913CE9">
              <w:rPr>
                <w:rFonts w:ascii="Times New Roman" w:hAnsi="Times New Roman" w:cs="Times New Roman"/>
              </w:rPr>
              <w:t xml:space="preserve"> за ролью предлогов в высказываниях</w:t>
            </w:r>
          </w:p>
        </w:tc>
        <w:tc>
          <w:tcPr>
            <w:tcW w:w="3471" w:type="dxa"/>
            <w:vMerge/>
          </w:tcPr>
          <w:p w:rsidR="004128F1" w:rsidRPr="006C15E9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4128F1" w:rsidRDefault="004128F1" w:rsidP="004128F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8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2"/>
        <w:gridCol w:w="2268"/>
        <w:gridCol w:w="850"/>
        <w:gridCol w:w="3827"/>
        <w:gridCol w:w="3830"/>
        <w:gridCol w:w="3479"/>
      </w:tblGrid>
      <w:tr w:rsidR="004128F1" w:rsidRPr="006C15E9" w:rsidTr="009B7448">
        <w:tc>
          <w:tcPr>
            <w:tcW w:w="14786" w:type="dxa"/>
            <w:gridSpan w:val="6"/>
          </w:tcPr>
          <w:p w:rsidR="004128F1" w:rsidRPr="006C15E9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здел: Звуковой анализ слова. (18</w:t>
            </w:r>
            <w:r w:rsidRPr="008F2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ч.)</w:t>
            </w:r>
          </w:p>
        </w:tc>
      </w:tr>
      <w:tr w:rsidR="004128F1" w:rsidRPr="00FC6107" w:rsidTr="009B7448">
        <w:tc>
          <w:tcPr>
            <w:tcW w:w="532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Звуки речи как «строительный материал» языка</w:t>
            </w:r>
          </w:p>
        </w:tc>
        <w:tc>
          <w:tcPr>
            <w:tcW w:w="850" w:type="dxa"/>
          </w:tcPr>
          <w:p w:rsidR="004128F1" w:rsidRPr="009C34D1" w:rsidRDefault="004128F1" w:rsidP="009B7448">
            <w:pPr>
              <w:widowControl w:val="0"/>
              <w:ind w:right="281"/>
              <w:jc w:val="center"/>
              <w:rPr>
                <w:rFonts w:ascii="Times New Roman" w:hAnsi="Times New Roman" w:cs="Times New Roman"/>
                <w:bCs/>
              </w:rPr>
            </w:pPr>
            <w:r w:rsidRPr="009C34D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82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  <w:b/>
                <w:bCs/>
              </w:rPr>
            </w:pPr>
            <w:r w:rsidRPr="00FC6107">
              <w:rPr>
                <w:rFonts w:ascii="Times New Roman" w:hAnsi="Times New Roman" w:cs="Times New Roman"/>
              </w:rPr>
              <w:t xml:space="preserve">Составленность слов из звуков человеческой речи. Знакомство со способом выделения звуков в слове </w:t>
            </w:r>
          </w:p>
        </w:tc>
        <w:tc>
          <w:tcPr>
            <w:tcW w:w="3830" w:type="dxa"/>
          </w:tcPr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Выясняют</w:t>
            </w:r>
            <w:r w:rsidRPr="00FC6107">
              <w:rPr>
                <w:rFonts w:ascii="Times New Roman" w:hAnsi="Times New Roman" w:cs="Times New Roman"/>
                <w:b/>
                <w:bCs/>
              </w:rPr>
              <w:t>,</w:t>
            </w:r>
            <w:r w:rsidRPr="00FC6107">
              <w:rPr>
                <w:rFonts w:ascii="Times New Roman" w:hAnsi="Times New Roman" w:cs="Times New Roman"/>
              </w:rPr>
              <w:t xml:space="preserve"> что звучащее слово состоит из звуков человеческой речи</w:t>
            </w:r>
          </w:p>
        </w:tc>
        <w:tc>
          <w:tcPr>
            <w:tcW w:w="3479" w:type="dxa"/>
            <w:vMerge w:val="restart"/>
          </w:tcPr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FC6107">
              <w:rPr>
                <w:rFonts w:ascii="Times New Roman" w:hAnsi="Times New Roman" w:cs="Times New Roman"/>
                <w:b/>
              </w:rPr>
              <w:t>Научатся:</w:t>
            </w:r>
          </w:p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 различать звуки на  слух;</w:t>
            </w:r>
          </w:p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 различают звуки человеческой речи и звуки природы;</w:t>
            </w:r>
          </w:p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 о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>пределять  в слове заданный звук.</w:t>
            </w:r>
          </w:p>
          <w:p w:rsidR="004128F1" w:rsidRPr="00FC6107" w:rsidRDefault="004128F1" w:rsidP="009B7448">
            <w:pPr>
              <w:widowControl w:val="0"/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C6107">
              <w:rPr>
                <w:rFonts w:ascii="Times New Roman" w:hAnsi="Times New Roman" w:cs="Times New Roman"/>
              </w:rPr>
              <w:t xml:space="preserve">- 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>Определять место заданного  звука в слове</w:t>
            </w:r>
          </w:p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FC6107">
              <w:rPr>
                <w:rFonts w:ascii="Times New Roman" w:hAnsi="Times New Roman" w:cs="Times New Roman"/>
                <w:iCs/>
              </w:rPr>
              <w:t xml:space="preserve"> определять количество слов  в высказывании;</w:t>
            </w:r>
          </w:p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FC6107">
              <w:rPr>
                <w:rFonts w:ascii="Times New Roman" w:hAnsi="Times New Roman" w:cs="Times New Roman"/>
                <w:iCs/>
              </w:rPr>
              <w:t>- пользоваться правилом определения количества слов в высказывании;</w:t>
            </w:r>
          </w:p>
          <w:p w:rsidR="004128F1" w:rsidRPr="00FC6107" w:rsidRDefault="004128F1" w:rsidP="009B7448">
            <w:pPr>
              <w:widowControl w:val="0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FC6107">
              <w:rPr>
                <w:rFonts w:ascii="Times New Roman" w:hAnsi="Times New Roman" w:cs="Times New Roman"/>
                <w:iCs/>
              </w:rPr>
              <w:t>-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Выделять   в словах отдельные звуки;</w:t>
            </w:r>
          </w:p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FC6107">
              <w:rPr>
                <w:rFonts w:ascii="Times New Roman" w:hAnsi="Times New Roman" w:cs="Times New Roman"/>
                <w:iCs/>
              </w:rPr>
              <w:t>- интонировать звуки в слове;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  <w:iCs/>
              </w:rPr>
              <w:t>-</w:t>
            </w:r>
            <w:r w:rsidRPr="00FC6107">
              <w:rPr>
                <w:rFonts w:ascii="Times New Roman" w:hAnsi="Times New Roman" w:cs="Times New Roman"/>
              </w:rPr>
              <w:t xml:space="preserve"> делить звучащее слово на слоги.</w:t>
            </w:r>
          </w:p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FC6107">
              <w:rPr>
                <w:rFonts w:ascii="Times New Roman" w:hAnsi="Times New Roman" w:cs="Times New Roman"/>
                <w:iCs/>
              </w:rPr>
              <w:softHyphen/>
            </w:r>
            <w:r w:rsidRPr="00FC6107">
              <w:rPr>
                <w:rFonts w:ascii="Times New Roman" w:hAnsi="Times New Roman" w:cs="Times New Roman"/>
              </w:rPr>
              <w:t xml:space="preserve"> -различают   гласный звук от согласного звука</w:t>
            </w:r>
          </w:p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  <w:iCs/>
              </w:rPr>
            </w:pPr>
            <w:r w:rsidRPr="00FC6107">
              <w:rPr>
                <w:rFonts w:ascii="Times New Roman" w:hAnsi="Times New Roman" w:cs="Times New Roman"/>
                <w:iCs/>
              </w:rPr>
              <w:t>-научатся применять способ определения слогов в слове;</w:t>
            </w:r>
          </w:p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-различать  ударные и безударные слоги</w:t>
            </w:r>
          </w:p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 определять ударный слог;</w:t>
            </w:r>
          </w:p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-ставить ударение и объяснять способ его определения в слове;</w:t>
            </w:r>
          </w:p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-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подбирать  слова, соответ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ствующие заданной модели.</w:t>
            </w:r>
          </w:p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</w:p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</w:p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</w:p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</w:p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FC6107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</w:p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моделировать звуковые  схемы слова.</w:t>
            </w:r>
          </w:p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  <w:iCs/>
              </w:rPr>
              <w:t xml:space="preserve"> -</w:t>
            </w:r>
            <w:r w:rsidRPr="00FC6107">
              <w:rPr>
                <w:rFonts w:ascii="Times New Roman" w:hAnsi="Times New Roman" w:cs="Times New Roman"/>
              </w:rPr>
              <w:t xml:space="preserve"> воспроизводить  звуковую форму слова на основе его модели;</w:t>
            </w:r>
          </w:p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 самостоятельно строить  звуковую  модель  слова</w:t>
            </w:r>
          </w:p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FC6107">
              <w:t>-а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нализировать   модели  звуково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го состава слов;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- х</w:t>
            </w:r>
            <w:r w:rsidRPr="00FC6107">
              <w:rPr>
                <w:rFonts w:ascii="Times New Roman" w:hAnsi="Times New Roman" w:cs="Times New Roman"/>
              </w:rPr>
              <w:t>арактеризовать заданный учителем звук.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 использовать способ определения количества слогов в слове;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 читать модели  слов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 различать функции гласных и согласных звуков;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 устанавливать  связь между значением слова и его звуковой структурой;</w:t>
            </w:r>
          </w:p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FC6107">
              <w:t>-з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аписывать   слова, в которых не расходится количество звуков и букв, под диктовку в виде схемы;</w:t>
            </w:r>
          </w:p>
          <w:p w:rsidR="004128F1" w:rsidRPr="00FC6107" w:rsidRDefault="004128F1" w:rsidP="009B7448">
            <w:pPr>
              <w:widowControl w:val="0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 определять звонкость –глухость согласных звуков;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 определять парные и непарные по звонкости–глухости согласные звуки;</w:t>
            </w:r>
          </w:p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FC6107">
              <w:rPr>
                <w:rFonts w:ascii="Times New Roman" w:hAnsi="Times New Roman" w:cs="Times New Roman"/>
              </w:rPr>
              <w:t>-определять твердость-мягкость согласных звуков;</w:t>
            </w:r>
          </w:p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FC6107">
              <w:rPr>
                <w:rFonts w:ascii="Times New Roman" w:hAnsi="Times New Roman" w:cs="Times New Roman"/>
              </w:rPr>
              <w:t>- м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оделировать   звуковой состав слов ;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  <w:b/>
                <w:bCs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- записывать  слова под диктовку в виде схем. 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28F1" w:rsidRPr="00FC6107" w:rsidTr="009B7448">
        <w:tc>
          <w:tcPr>
            <w:tcW w:w="532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Звуки речи как «строительный материал» языка</w:t>
            </w:r>
          </w:p>
        </w:tc>
        <w:tc>
          <w:tcPr>
            <w:tcW w:w="85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Знакомство со способом выделения звуков в слове.</w:t>
            </w:r>
          </w:p>
        </w:tc>
        <w:tc>
          <w:tcPr>
            <w:tcW w:w="383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Выделяют</w:t>
            </w:r>
            <w:r w:rsidR="00DF3623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в словах отдельные  звуки</w:t>
            </w:r>
            <w:r w:rsidRPr="00FC6107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Моделирование звуковой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схемы слова.</w:t>
            </w:r>
          </w:p>
        </w:tc>
        <w:tc>
          <w:tcPr>
            <w:tcW w:w="3479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128F1" w:rsidRPr="00FC6107" w:rsidTr="009B7448">
        <w:tc>
          <w:tcPr>
            <w:tcW w:w="532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Способ выделения звуков в слове (на основе заданной модели).</w:t>
            </w:r>
          </w:p>
        </w:tc>
        <w:tc>
          <w:tcPr>
            <w:tcW w:w="85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Воспроизведение звуковой формы слова на основе его модели. Образец интонирования звука в составе целого слова</w:t>
            </w:r>
          </w:p>
        </w:tc>
        <w:tc>
          <w:tcPr>
            <w:tcW w:w="3830" w:type="dxa"/>
          </w:tcPr>
          <w:p w:rsidR="004128F1" w:rsidRPr="00FC6107" w:rsidRDefault="004128F1" w:rsidP="009B7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слова с заданным звуком. 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наличие и место заданно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го звука в слове.</w:t>
            </w:r>
          </w:p>
        </w:tc>
        <w:tc>
          <w:tcPr>
            <w:tcW w:w="3479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532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Способ выделения звуков в слове (на основе заданной модели).</w:t>
            </w:r>
          </w:p>
        </w:tc>
        <w:tc>
          <w:tcPr>
            <w:tcW w:w="85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Выделение и определение последовательности звуков в слове с ориентацией на заданную модель (посредством последовательного интонирования каждого звука в слове).  </w:t>
            </w:r>
          </w:p>
        </w:tc>
        <w:tc>
          <w:tcPr>
            <w:tcW w:w="383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Строят</w:t>
            </w:r>
            <w:r w:rsidRPr="00FC6107">
              <w:rPr>
                <w:rFonts w:ascii="Times New Roman" w:hAnsi="Times New Roman" w:cs="Times New Roman"/>
              </w:rPr>
              <w:t xml:space="preserve">  звуковые  модели слова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Моделируют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схемы слов, «чи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тают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» их.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наличие и место заданно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го звука в слове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28F1" w:rsidRPr="00FC6107" w:rsidRDefault="004128F1" w:rsidP="009B7448">
            <w:pPr>
              <w:pStyle w:val="af5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532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Способ выделения звуков в слове (на основе заданной модели).</w:t>
            </w:r>
          </w:p>
        </w:tc>
        <w:tc>
          <w:tcPr>
            <w:tcW w:w="85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Выделение и определение последовательности звуков в слове. упражнение в составлении звуковых моделей слов.</w:t>
            </w:r>
          </w:p>
        </w:tc>
        <w:tc>
          <w:tcPr>
            <w:tcW w:w="3830" w:type="dxa"/>
          </w:tcPr>
          <w:p w:rsidR="004128F1" w:rsidRPr="00FC6107" w:rsidRDefault="004128F1" w:rsidP="009B7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Воспроизводят</w:t>
            </w:r>
            <w:r w:rsidRPr="00FC6107">
              <w:rPr>
                <w:rFonts w:ascii="Times New Roman" w:hAnsi="Times New Roman" w:cs="Times New Roman"/>
              </w:rPr>
              <w:t xml:space="preserve"> заданный учителем образец интонационного выделения звука в слове.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Моделируют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схемы слов, «чи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тают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» их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532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Слог как минимальная произносительная единица.</w:t>
            </w:r>
          </w:p>
        </w:tc>
        <w:tc>
          <w:tcPr>
            <w:tcW w:w="85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Выделение гласных (слогообразующих) и согласных звуков.</w:t>
            </w:r>
          </w:p>
        </w:tc>
        <w:tc>
          <w:tcPr>
            <w:tcW w:w="3830" w:type="dxa"/>
          </w:tcPr>
          <w:p w:rsidR="004128F1" w:rsidRPr="00FC6107" w:rsidRDefault="004128F1" w:rsidP="009B7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Ориентируются</w:t>
            </w:r>
            <w:r w:rsidRPr="00FC6107">
              <w:rPr>
                <w:rFonts w:ascii="Times New Roman" w:hAnsi="Times New Roman" w:cs="Times New Roman"/>
              </w:rPr>
              <w:t xml:space="preserve"> в слоговой структуре слова до его прочитывания. </w:t>
            </w:r>
            <w:r>
              <w:rPr>
                <w:rFonts w:ascii="Times New Roman" w:hAnsi="Times New Roman" w:cs="Times New Roman"/>
                <w:b/>
                <w:bCs/>
              </w:rPr>
              <w:t>Определяют</w:t>
            </w:r>
            <w:r w:rsidRPr="00FC6107">
              <w:rPr>
                <w:rFonts w:ascii="Times New Roman" w:hAnsi="Times New Roman" w:cs="Times New Roman"/>
              </w:rPr>
              <w:t xml:space="preserve"> количество слогов в слове.</w:t>
            </w:r>
          </w:p>
        </w:tc>
        <w:tc>
          <w:tcPr>
            <w:tcW w:w="3479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532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Гласные и согласные звуки. Слогообразующая роль гласных звуков</w:t>
            </w:r>
          </w:p>
        </w:tc>
        <w:tc>
          <w:tcPr>
            <w:tcW w:w="85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128F1" w:rsidRPr="00FC6107" w:rsidRDefault="004128F1" w:rsidP="009B7448">
            <w:pPr>
              <w:pStyle w:val="af5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Введение терминов «гласные звуки» и «согласные звуки». Общий вывод о количестве слогов в слове.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Характеристика особенностей гласных, согласных звуков (отсутствие или нали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чие преграды в полости рта, наличие или отсутствие голоса</w:t>
            </w:r>
          </w:p>
        </w:tc>
        <w:tc>
          <w:tcPr>
            <w:tcW w:w="383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Слышат, выделяют</w:t>
            </w:r>
            <w:r>
              <w:rPr>
                <w:rFonts w:ascii="Times New Roman" w:hAnsi="Times New Roman" w:cs="Times New Roman"/>
              </w:rPr>
              <w:t xml:space="preserve"> гласные звуки, обозначают</w:t>
            </w:r>
            <w:r w:rsidRPr="00FC6107">
              <w:rPr>
                <w:rFonts w:ascii="Times New Roman" w:hAnsi="Times New Roman" w:cs="Times New Roman"/>
              </w:rPr>
              <w:t xml:space="preserve"> их схемой. </w:t>
            </w:r>
          </w:p>
          <w:p w:rsidR="004128F1" w:rsidRPr="00FC6107" w:rsidRDefault="004128F1" w:rsidP="009B7448">
            <w:pPr>
              <w:pStyle w:val="af5"/>
              <w:rPr>
                <w:rStyle w:val="FontStyle44"/>
                <w:rFonts w:ascii="Times New Roman" w:hAnsi="Times New Roman" w:cs="Times New Roman"/>
                <w:b/>
                <w:bCs/>
                <w:iCs w:val="0"/>
                <w:sz w:val="24"/>
                <w:szCs w:val="24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особенности произ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несения гласных, согласных звуков; </w:t>
            </w:r>
          </w:p>
          <w:p w:rsidR="004128F1" w:rsidRPr="00FC6107" w:rsidRDefault="004128F1" w:rsidP="009B7448">
            <w:pPr>
              <w:pStyle w:val="a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Различают</w:t>
            </w:r>
            <w:r w:rsidRPr="00FC6107">
              <w:rPr>
                <w:rFonts w:ascii="Times New Roman" w:hAnsi="Times New Roman" w:cs="Times New Roman"/>
              </w:rPr>
              <w:t xml:space="preserve"> понятие гласного и согласного звуков. </w:t>
            </w:r>
            <w:r>
              <w:rPr>
                <w:rFonts w:ascii="Times New Roman" w:hAnsi="Times New Roman" w:cs="Times New Roman"/>
                <w:b/>
                <w:bCs/>
              </w:rPr>
              <w:t>Понимают</w:t>
            </w:r>
            <w:r w:rsidRPr="00FC6107">
              <w:rPr>
                <w:rFonts w:ascii="Times New Roman" w:hAnsi="Times New Roman" w:cs="Times New Roman"/>
              </w:rPr>
              <w:t xml:space="preserve"> зависимость количества слогов от </w:t>
            </w:r>
            <w:r w:rsidRPr="00FC6107">
              <w:rPr>
                <w:rFonts w:ascii="Times New Roman" w:hAnsi="Times New Roman" w:cs="Times New Roman"/>
              </w:rPr>
              <w:lastRenderedPageBreak/>
              <w:t>количества гласных в слове.</w:t>
            </w:r>
          </w:p>
        </w:tc>
        <w:tc>
          <w:tcPr>
            <w:tcW w:w="3479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532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Деление слов на слоги. Работа с неозвученными моделями.</w:t>
            </w:r>
          </w:p>
        </w:tc>
        <w:tc>
          <w:tcPr>
            <w:tcW w:w="85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Введение звуковых моделей слова. Г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ласный звук  как существенный  признак слога</w:t>
            </w:r>
          </w:p>
        </w:tc>
        <w:tc>
          <w:tcPr>
            <w:tcW w:w="3830" w:type="dxa"/>
          </w:tcPr>
          <w:p w:rsidR="004128F1" w:rsidRPr="00FC6107" w:rsidRDefault="004128F1" w:rsidP="009B7448">
            <w:pPr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Произносят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 гласные и согласные звуки, </w:t>
            </w:r>
            <w:r>
              <w:rPr>
                <w:rStyle w:val="FontStyle44"/>
                <w:rFonts w:ascii="Times New Roman" w:hAnsi="Times New Roman" w:cs="Times New Roman"/>
                <w:b/>
                <w:i w:val="0"/>
                <w:sz w:val="24"/>
                <w:szCs w:val="24"/>
              </w:rPr>
              <w:t>Определяют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звуки гласных и со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гласных.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Читают</w:t>
            </w:r>
            <w:r>
              <w:rPr>
                <w:rFonts w:ascii="Times New Roman" w:hAnsi="Times New Roman" w:cs="Times New Roman"/>
              </w:rPr>
              <w:t xml:space="preserve"> модели  слов, </w:t>
            </w:r>
            <w:r>
              <w:rPr>
                <w:rFonts w:ascii="Times New Roman" w:hAnsi="Times New Roman" w:cs="Times New Roman"/>
                <w:b/>
              </w:rPr>
              <w:t>находят</w:t>
            </w:r>
            <w:r w:rsidR="00DF3623">
              <w:rPr>
                <w:rFonts w:ascii="Times New Roman" w:hAnsi="Times New Roman" w:cs="Times New Roman"/>
                <w:b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>букву данного звука в слове,</w:t>
            </w:r>
          </w:p>
        </w:tc>
        <w:tc>
          <w:tcPr>
            <w:tcW w:w="3479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532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Деление слов на слоги. Работа с неозвученными моделями.</w:t>
            </w:r>
          </w:p>
        </w:tc>
        <w:tc>
          <w:tcPr>
            <w:tcW w:w="85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Работа по слогоделению. Введение слоговых моделей.  </w:t>
            </w:r>
          </w:p>
        </w:tc>
        <w:tc>
          <w:tcPr>
            <w:tcW w:w="383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Определяют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 xml:space="preserve">количество слогов в слове,  </w:t>
            </w:r>
            <w:r>
              <w:rPr>
                <w:rFonts w:ascii="Times New Roman" w:hAnsi="Times New Roman" w:cs="Times New Roman"/>
                <w:b/>
                <w:bCs/>
              </w:rPr>
              <w:t>Подбирают</w:t>
            </w:r>
            <w:r w:rsidRPr="00FC6107">
              <w:rPr>
                <w:rFonts w:ascii="Times New Roman" w:hAnsi="Times New Roman" w:cs="Times New Roman"/>
              </w:rPr>
              <w:t xml:space="preserve"> слова с заданным количеством слогов, </w:t>
            </w:r>
            <w:r>
              <w:rPr>
                <w:rFonts w:ascii="Times New Roman" w:hAnsi="Times New Roman" w:cs="Times New Roman"/>
                <w:b/>
                <w:bCs/>
              </w:rPr>
              <w:t>Подбирают</w:t>
            </w:r>
            <w:r w:rsidRPr="00FC6107">
              <w:rPr>
                <w:rFonts w:ascii="Times New Roman" w:hAnsi="Times New Roman" w:cs="Times New Roman"/>
              </w:rPr>
              <w:t xml:space="preserve"> слова с заданным ударным гласным звуком.</w:t>
            </w:r>
          </w:p>
        </w:tc>
        <w:tc>
          <w:tcPr>
            <w:tcW w:w="3479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532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Деление слов на слоги. Работа с неозвученными моделями.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Гласные звуки – «ртораскрыватели», согласные звуки – «ртосмыкатели». Введение звуковых моделей слова</w:t>
            </w:r>
          </w:p>
        </w:tc>
        <w:tc>
          <w:tcPr>
            <w:tcW w:w="383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Отображаю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т </w:t>
            </w:r>
            <w:r w:rsidRPr="00FC6107">
              <w:rPr>
                <w:rFonts w:ascii="Times New Roman" w:hAnsi="Times New Roman" w:cs="Times New Roman"/>
              </w:rPr>
              <w:t>смыслоразличительные качества  звуков в звуковой модели слова.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Различают</w:t>
            </w:r>
            <w:r w:rsidRPr="00FC6107">
              <w:rPr>
                <w:rFonts w:ascii="Times New Roman" w:hAnsi="Times New Roman" w:cs="Times New Roman"/>
                <w:b/>
                <w:bCs/>
              </w:rPr>
              <w:t xml:space="preserve"> функции</w:t>
            </w:r>
            <w:r w:rsidRPr="00FC6107">
              <w:rPr>
                <w:rFonts w:ascii="Times New Roman" w:hAnsi="Times New Roman" w:cs="Times New Roman"/>
              </w:rPr>
              <w:t xml:space="preserve"> гласных и согласных звуков.  </w:t>
            </w:r>
            <w:r>
              <w:rPr>
                <w:rFonts w:ascii="Times New Roman" w:hAnsi="Times New Roman" w:cs="Times New Roman"/>
                <w:b/>
                <w:bCs/>
              </w:rPr>
              <w:t>Составляют</w:t>
            </w:r>
            <w:r w:rsidRPr="00FC6107">
              <w:rPr>
                <w:rFonts w:ascii="Times New Roman" w:hAnsi="Times New Roman" w:cs="Times New Roman"/>
              </w:rPr>
              <w:t xml:space="preserve"> звуковую модель слов.</w:t>
            </w:r>
          </w:p>
        </w:tc>
        <w:tc>
          <w:tcPr>
            <w:tcW w:w="3479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532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Смыслоразличительная роль гласных и согласных звуков.</w:t>
            </w:r>
          </w:p>
        </w:tc>
        <w:tc>
          <w:tcPr>
            <w:tcW w:w="85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Отображение смыслоразличительных качеств звуков в звуковой модели слова.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Умеют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 xml:space="preserve">составлять звуковую модель слов </w:t>
            </w:r>
            <w:r>
              <w:rPr>
                <w:rFonts w:ascii="Times New Roman" w:hAnsi="Times New Roman" w:cs="Times New Roman"/>
                <w:b/>
                <w:bCs/>
              </w:rPr>
              <w:t>Различают</w:t>
            </w:r>
            <w:r w:rsidRPr="00FC6107">
              <w:rPr>
                <w:rFonts w:ascii="Times New Roman" w:hAnsi="Times New Roman" w:cs="Times New Roman"/>
                <w:b/>
                <w:bCs/>
              </w:rPr>
              <w:t xml:space="preserve"> функции</w:t>
            </w:r>
            <w:r>
              <w:rPr>
                <w:rFonts w:ascii="Times New Roman" w:hAnsi="Times New Roman" w:cs="Times New Roman"/>
              </w:rPr>
              <w:t xml:space="preserve"> гласных и согласных звуков, находят и исправляют</w:t>
            </w:r>
            <w:r w:rsidRPr="00FC6107">
              <w:rPr>
                <w:rFonts w:ascii="Times New Roman" w:hAnsi="Times New Roman" w:cs="Times New Roman"/>
              </w:rPr>
              <w:t xml:space="preserve"> ошибки, допущенные при делении слов на слоги, в определении ударного звука.</w:t>
            </w:r>
          </w:p>
        </w:tc>
        <w:tc>
          <w:tcPr>
            <w:tcW w:w="3479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532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Ударение. Смыслоразличительная роль ударения в слове.</w:t>
            </w:r>
          </w:p>
        </w:tc>
        <w:tc>
          <w:tcPr>
            <w:tcW w:w="85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Сконструировать способ нахождения  ударного  слога в словах.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Классифицируют</w:t>
            </w:r>
            <w:r w:rsidRPr="00FC6107">
              <w:rPr>
                <w:rFonts w:ascii="Times New Roman" w:hAnsi="Times New Roman" w:cs="Times New Roman"/>
              </w:rPr>
              <w:t xml:space="preserve"> слова по количеству слогов и месту ударения </w:t>
            </w:r>
            <w:r>
              <w:rPr>
                <w:rFonts w:ascii="Times New Roman" w:hAnsi="Times New Roman" w:cs="Times New Roman"/>
                <w:b/>
                <w:bCs/>
              </w:rPr>
              <w:t>Характеризуют</w:t>
            </w:r>
            <w:r w:rsidRPr="00FC6107">
              <w:rPr>
                <w:rFonts w:ascii="Times New Roman" w:hAnsi="Times New Roman" w:cs="Times New Roman"/>
              </w:rPr>
              <w:t xml:space="preserve"> гласные звуки русского языка (ударные, безударные).</w:t>
            </w:r>
          </w:p>
        </w:tc>
        <w:tc>
          <w:tcPr>
            <w:tcW w:w="3479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532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Звонкие и глухие согласные звуки, их смыслоразличительная роль.</w:t>
            </w:r>
          </w:p>
        </w:tc>
        <w:tc>
          <w:tcPr>
            <w:tcW w:w="85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Введение терминов «звонкий согласный» и «глухой согласный». Найти новую характеристику согласных звуков: звонкий  глухой. </w:t>
            </w:r>
          </w:p>
        </w:tc>
        <w:tc>
          <w:tcPr>
            <w:tcW w:w="383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Определяют</w:t>
            </w:r>
            <w:r w:rsidRPr="00FC6107">
              <w:rPr>
                <w:rFonts w:ascii="Times New Roman" w:hAnsi="Times New Roman" w:cs="Times New Roman"/>
              </w:rPr>
              <w:t xml:space="preserve"> звонкость –глухость согласных звуков. </w:t>
            </w:r>
            <w:r>
              <w:rPr>
                <w:rFonts w:ascii="Times New Roman" w:hAnsi="Times New Roman" w:cs="Times New Roman"/>
                <w:b/>
                <w:bCs/>
              </w:rPr>
              <w:t>Характеризуют</w:t>
            </w:r>
            <w:r w:rsidRPr="00FC6107">
              <w:rPr>
                <w:rFonts w:ascii="Times New Roman" w:hAnsi="Times New Roman" w:cs="Times New Roman"/>
              </w:rPr>
              <w:t xml:space="preserve"> гласные  </w:t>
            </w:r>
            <w:r>
              <w:rPr>
                <w:rFonts w:ascii="Times New Roman" w:hAnsi="Times New Roman" w:cs="Times New Roman"/>
              </w:rPr>
              <w:t>и согласные звуки русского языка.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модели звукового состава слов: их сходство и различия.</w:t>
            </w:r>
          </w:p>
        </w:tc>
        <w:tc>
          <w:tcPr>
            <w:tcW w:w="3479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532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Звонкие и глухие согласные звуки, </w:t>
            </w:r>
            <w:r w:rsidRPr="00FC6107">
              <w:rPr>
                <w:rFonts w:ascii="Times New Roman" w:hAnsi="Times New Roman" w:cs="Times New Roman"/>
              </w:rPr>
              <w:lastRenderedPageBreak/>
              <w:t>их смыслоразличительная роль.</w:t>
            </w:r>
          </w:p>
        </w:tc>
        <w:tc>
          <w:tcPr>
            <w:tcW w:w="85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82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 Упражнение в определении звонкости - глухости согласных </w:t>
            </w:r>
            <w:r w:rsidRPr="00FC6107">
              <w:rPr>
                <w:rFonts w:ascii="Times New Roman" w:hAnsi="Times New Roman" w:cs="Times New Roman"/>
              </w:rPr>
              <w:lastRenderedPageBreak/>
              <w:t>звуков. Парные согласные по звонкости- глухости.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</w:tcPr>
          <w:p w:rsidR="004128F1" w:rsidRPr="00FC6107" w:rsidRDefault="004128F1" w:rsidP="009B7448">
            <w:pPr>
              <w:pStyle w:val="af5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Группируют</w:t>
            </w:r>
            <w:r w:rsidRPr="00FC6107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с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лова  по первому (последне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му) звуку.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Классифицируют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 xml:space="preserve">звуки  по заданному основанию.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Моделируют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звуковой состав сло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9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532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Твердые и мягкие согласные звуки</w:t>
            </w:r>
            <w:r>
              <w:rPr>
                <w:rFonts w:ascii="Times New Roman" w:hAnsi="Times New Roman" w:cs="Times New Roman"/>
              </w:rPr>
              <w:t>, их смыслоразличительная роль.</w:t>
            </w:r>
          </w:p>
        </w:tc>
        <w:tc>
          <w:tcPr>
            <w:tcW w:w="85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Введение терминов «твердый согласный» и «мягкий согласный».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Найти новую характеристику согласных звуков твердый мягкий. </w:t>
            </w:r>
          </w:p>
        </w:tc>
        <w:tc>
          <w:tcPr>
            <w:tcW w:w="383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  особенности произношения </w:t>
            </w:r>
            <w:r w:rsidRPr="00FC6107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 xml:space="preserve">согласных твердых и мягких. </w:t>
            </w:r>
            <w:r>
              <w:rPr>
                <w:rFonts w:ascii="Times New Roman" w:hAnsi="Times New Roman" w:cs="Times New Roman"/>
                <w:b/>
                <w:bCs/>
              </w:rPr>
              <w:t>Определяют</w:t>
            </w:r>
            <w:r w:rsidRPr="00FC6107">
              <w:rPr>
                <w:rFonts w:ascii="Times New Roman" w:hAnsi="Times New Roman" w:cs="Times New Roman"/>
              </w:rPr>
              <w:t xml:space="preserve"> твердость-мягкость согласных звуков</w:t>
            </w:r>
          </w:p>
        </w:tc>
        <w:tc>
          <w:tcPr>
            <w:tcW w:w="3479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532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Твердые и мягкие согласные звуки, их смыслоразличительная роль.</w:t>
            </w:r>
          </w:p>
        </w:tc>
        <w:tc>
          <w:tcPr>
            <w:tcW w:w="85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iCs/>
                <w:sz w:val="24"/>
                <w:szCs w:val="24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Смыслоразличительная роль звуков ре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чи </w:t>
            </w:r>
            <w:r w:rsidRPr="00FC6107">
              <w:rPr>
                <w:rStyle w:val="FontStyle44"/>
                <w:rFonts w:ascii="Times New Roman" w:hAnsi="Times New Roman" w:cs="Times New Roman"/>
                <w:sz w:val="24"/>
                <w:szCs w:val="24"/>
              </w:rPr>
              <w:t>(лук — люк, мишка — мышка).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модель звукового состава слов: определение сходства и различия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.</w:t>
            </w:r>
            <w:r w:rsidR="00DF3623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Определяют</w:t>
            </w:r>
            <w:r w:rsidRPr="00FC6107">
              <w:rPr>
                <w:rFonts w:ascii="Times New Roman" w:hAnsi="Times New Roman" w:cs="Times New Roman"/>
              </w:rPr>
              <w:t xml:space="preserve"> ударный  слог  в слове, звонкие  и глухие </w:t>
            </w:r>
            <w:r>
              <w:rPr>
                <w:rFonts w:ascii="Times New Roman" w:hAnsi="Times New Roman" w:cs="Times New Roman"/>
              </w:rPr>
              <w:t>, твердые  и мягкие  согласные.</w:t>
            </w:r>
          </w:p>
        </w:tc>
        <w:tc>
          <w:tcPr>
            <w:tcW w:w="3479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532" w:type="dxa"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Твёрдые и мягкие согласные звуки.</w:t>
            </w:r>
          </w:p>
        </w:tc>
        <w:tc>
          <w:tcPr>
            <w:tcW w:w="85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Проверка умения самостоятельно составлять звуковую модель слова. </w:t>
            </w:r>
          </w:p>
        </w:tc>
        <w:tc>
          <w:tcPr>
            <w:tcW w:w="383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FC6107">
              <w:rPr>
                <w:rFonts w:ascii="Times New Roman" w:hAnsi="Times New Roman" w:cs="Times New Roman"/>
              </w:rPr>
              <w:t xml:space="preserve"> слова с данными звуками; </w:t>
            </w:r>
            <w:r w:rsidRPr="00FC6107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Pr="00FC6107">
              <w:rPr>
                <w:rFonts w:ascii="Times New Roman" w:hAnsi="Times New Roman" w:cs="Times New Roman"/>
              </w:rPr>
              <w:t xml:space="preserve"> букву данного звука в слове.</w:t>
            </w:r>
          </w:p>
        </w:tc>
        <w:tc>
          <w:tcPr>
            <w:tcW w:w="3479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532" w:type="dxa"/>
          </w:tcPr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Твёрдые и мягкие согласные звуки.</w:t>
            </w:r>
          </w:p>
        </w:tc>
        <w:tc>
          <w:tcPr>
            <w:tcW w:w="85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Проверка умения самостоятельно составлять звуковую модель слова. </w:t>
            </w:r>
          </w:p>
        </w:tc>
        <w:tc>
          <w:tcPr>
            <w:tcW w:w="3830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FC6107">
              <w:rPr>
                <w:rFonts w:ascii="Times New Roman" w:hAnsi="Times New Roman" w:cs="Times New Roman"/>
              </w:rPr>
              <w:t xml:space="preserve"> слова с данными звуками; </w:t>
            </w:r>
            <w:r w:rsidRPr="00FC6107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Pr="00FC6107">
              <w:rPr>
                <w:rFonts w:ascii="Times New Roman" w:hAnsi="Times New Roman" w:cs="Times New Roman"/>
              </w:rPr>
              <w:t xml:space="preserve"> букву данного звука в слове.</w:t>
            </w:r>
          </w:p>
        </w:tc>
        <w:tc>
          <w:tcPr>
            <w:tcW w:w="347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</w:tbl>
    <w:p w:rsidR="004128F1" w:rsidRDefault="004128F1" w:rsidP="004128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28F1" w:rsidRDefault="004128F1" w:rsidP="004128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8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3"/>
        <w:gridCol w:w="2268"/>
        <w:gridCol w:w="567"/>
        <w:gridCol w:w="3402"/>
        <w:gridCol w:w="3969"/>
        <w:gridCol w:w="3907"/>
      </w:tblGrid>
      <w:tr w:rsidR="004128F1" w:rsidRPr="006C15E9" w:rsidTr="009B7448">
        <w:tc>
          <w:tcPr>
            <w:tcW w:w="14786" w:type="dxa"/>
            <w:gridSpan w:val="6"/>
          </w:tcPr>
          <w:p w:rsidR="004128F1" w:rsidRPr="006C15E9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F2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Раздел: Формировани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 действий письма и чтения. (84</w:t>
            </w:r>
            <w:r w:rsidRPr="008F2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bookmarkStart w:id="0" w:name="OLE_LINK55"/>
            <w:bookmarkStart w:id="1" w:name="OLE_LINK56"/>
            <w:bookmarkStart w:id="2" w:name="OLE_LINK57"/>
            <w:bookmarkStart w:id="3" w:name="OLE_LINK58"/>
            <w:r w:rsidRPr="00FC6107">
              <w:rPr>
                <w:rFonts w:ascii="Times New Roman" w:hAnsi="Times New Roman" w:cs="Times New Roman"/>
              </w:rPr>
              <w:t>Буква как знак звука.</w:t>
            </w:r>
            <w:bookmarkEnd w:id="0"/>
            <w:bookmarkEnd w:id="1"/>
            <w:bookmarkEnd w:id="2"/>
            <w:bookmarkEnd w:id="3"/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Буква как знак для обозначения звука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необходимость обозначения звука буквами. 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Различают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 xml:space="preserve">звуки и буквы: буква как знак звука. </w:t>
            </w:r>
            <w:r>
              <w:rPr>
                <w:rFonts w:ascii="Times New Roman" w:hAnsi="Times New Roman" w:cs="Times New Roman"/>
                <w:b/>
                <w:bCs/>
              </w:rPr>
              <w:t>Анализируют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>предложенную модель звукового состава слова</w:t>
            </w:r>
          </w:p>
        </w:tc>
        <w:tc>
          <w:tcPr>
            <w:tcW w:w="3907" w:type="dxa"/>
            <w:vMerge w:val="restart"/>
          </w:tcPr>
          <w:p w:rsidR="004128F1" w:rsidRPr="00593998" w:rsidRDefault="004128F1" w:rsidP="009B7448">
            <w:pPr>
              <w:rPr>
                <w:rStyle w:val="FontStyle11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93998">
              <w:rPr>
                <w:rStyle w:val="FontStyle11"/>
                <w:rFonts w:ascii="Times New Roman" w:hAnsi="Times New Roman" w:cs="Times New Roman"/>
                <w:b/>
                <w:i w:val="0"/>
                <w:sz w:val="24"/>
                <w:szCs w:val="24"/>
              </w:rPr>
              <w:t>Научатся:</w:t>
            </w:r>
          </w:p>
          <w:p w:rsidR="004128F1" w:rsidRPr="00FC6107" w:rsidRDefault="004128F1" w:rsidP="009B7448">
            <w:pPr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C6107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-различать звуки и буквы;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 xml:space="preserve">-составлять </w:t>
            </w:r>
            <w:r w:rsidRPr="00FC6107">
              <w:rPr>
                <w:rFonts w:ascii="Times New Roman" w:hAnsi="Times New Roman" w:cs="Times New Roman"/>
              </w:rPr>
              <w:t>звуко -буквенную модель слов;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 каллиграфически записывать буквы гласных и согласных звуков;</w:t>
            </w:r>
          </w:p>
          <w:p w:rsidR="004128F1" w:rsidRPr="00FC6107" w:rsidRDefault="004128F1" w:rsidP="009B7448">
            <w:pP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C6107">
              <w:rPr>
                <w:rFonts w:ascii="Times New Roman" w:hAnsi="Times New Roman" w:cs="Times New Roman"/>
              </w:rPr>
              <w:t>-</w:t>
            </w:r>
            <w:r w:rsidRPr="00FC610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Воспроизводить  заданный учителем образец интонационно выделяя  зву</w:t>
            </w:r>
            <w:r w:rsidRPr="00FC610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ка в слове;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- Интонировать  звуки, выполнять звуковой и звукобуквенный анализ, подбирать  слова с данными звуками; находить букву данного звука в слове. </w:t>
            </w:r>
          </w:p>
          <w:p w:rsidR="004128F1" w:rsidRPr="00FC6107" w:rsidRDefault="004128F1" w:rsidP="009B7448">
            <w:pPr>
              <w:rPr>
                <w:rStyle w:val="FontStyle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FC6107">
              <w:rPr>
                <w:rFonts w:ascii="Times New Roman" w:hAnsi="Times New Roman" w:cs="Times New Roman"/>
              </w:rPr>
              <w:lastRenderedPageBreak/>
              <w:t>- Оформлять высказывания:  заглавную букву в начале высказывания, ставить  знаки препинания в конце предложения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FC6107">
              <w:rPr>
                <w:rFonts w:ascii="Times New Roman" w:hAnsi="Times New Roman" w:cs="Times New Roman"/>
              </w:rPr>
              <w:t xml:space="preserve"> применять  способ обозначения мягкости согласных звуков на письме с помощью букв Е,Ё,Ю,И;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FC6107">
              <w:rPr>
                <w:rFonts w:ascii="Times New Roman" w:hAnsi="Times New Roman" w:cs="Times New Roman"/>
              </w:rPr>
              <w:t xml:space="preserve"> пользоваться алгоритмом  записи  высказывания под диктовку, переносить  слова по слогам.</w:t>
            </w:r>
          </w:p>
          <w:p w:rsidR="004128F1" w:rsidRPr="00FC6107" w:rsidRDefault="004128F1" w:rsidP="009B7448">
            <w:pPr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C6107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FC6107">
              <w:rPr>
                <w:rFonts w:ascii="Times New Roman" w:hAnsi="Times New Roman" w:cs="Times New Roman"/>
              </w:rPr>
              <w:t xml:space="preserve"> пользоваться алгоритмом записи  высказывания под диктовку.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FC6107">
              <w:rPr>
                <w:rFonts w:ascii="Times New Roman" w:hAnsi="Times New Roman" w:cs="Times New Roman"/>
              </w:rPr>
              <w:t xml:space="preserve"> пользоваться  способом записи высказывания  и определения количества слов в высказывании. </w:t>
            </w:r>
          </w:p>
          <w:p w:rsidR="004128F1" w:rsidRPr="00FC6107" w:rsidRDefault="004128F1" w:rsidP="009B7448">
            <w:pPr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C6107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оформ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лять высказывания  в устной и письменной речи.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FC6107">
              <w:rPr>
                <w:rFonts w:ascii="Times New Roman" w:hAnsi="Times New Roman" w:cs="Times New Roman"/>
              </w:rPr>
              <w:t xml:space="preserve"> различать  способы обозначения мягкости согласных звуков на письме с помощью букв Е,Ё,Ю,И и с помощью буквы Ь.</w:t>
            </w:r>
          </w:p>
          <w:p w:rsidR="004128F1" w:rsidRPr="00FC6107" w:rsidRDefault="004128F1" w:rsidP="009B7448">
            <w:pPr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C6107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FC6107">
              <w:rPr>
                <w:rFonts w:ascii="Times New Roman" w:hAnsi="Times New Roman" w:cs="Times New Roman"/>
              </w:rPr>
              <w:t xml:space="preserve"> обозначать   твердость-мягкость  согласных в позиции не перед гласным звуком (буква Ь).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FC6107">
              <w:rPr>
                <w:rFonts w:ascii="Times New Roman" w:hAnsi="Times New Roman" w:cs="Times New Roman"/>
              </w:rPr>
              <w:t xml:space="preserve"> обозначать звук  [й] в конце слова и перед согласным буквой Й.</w:t>
            </w:r>
          </w:p>
          <w:p w:rsidR="004128F1" w:rsidRPr="00FC6107" w:rsidRDefault="004128F1" w:rsidP="009B7448">
            <w:pPr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C6107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FC6107">
              <w:rPr>
                <w:rFonts w:ascii="Times New Roman" w:hAnsi="Times New Roman" w:cs="Times New Roman"/>
              </w:rPr>
              <w:t xml:space="preserve"> обозначать звук  [й]  перед гласным буквами Я,Ю,Е,Ё.  </w:t>
            </w:r>
          </w:p>
          <w:p w:rsidR="004128F1" w:rsidRPr="00FC6107" w:rsidRDefault="004128F1" w:rsidP="009B7448">
            <w:pPr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C6107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 обозначать гласные звуки буквами после шипящих;</w:t>
            </w:r>
          </w:p>
          <w:p w:rsidR="004128F1" w:rsidRPr="00FC6107" w:rsidRDefault="004128F1" w:rsidP="009B7448">
            <w:pPr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C6107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 устанавливать порядок слов в соответствие с алфавитом;</w:t>
            </w:r>
          </w:p>
          <w:p w:rsidR="004128F1" w:rsidRPr="00FC6107" w:rsidRDefault="004128F1" w:rsidP="009B7448">
            <w:pPr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4128F1" w:rsidRPr="00593998" w:rsidRDefault="004128F1" w:rsidP="009B7448">
            <w:pPr>
              <w:rPr>
                <w:rStyle w:val="FontStyle11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93998">
              <w:rPr>
                <w:rStyle w:val="FontStyle11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Получат возможность научиться:</w:t>
            </w:r>
          </w:p>
          <w:p w:rsidR="004128F1" w:rsidRPr="00FC6107" w:rsidRDefault="004128F1" w:rsidP="009B7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C6107">
              <w:rPr>
                <w:rStyle w:val="FontStyle11"/>
                <w:rFonts w:ascii="Times New Roman" w:hAnsi="Times New Roman" w:cs="Times New Roman"/>
                <w:i w:val="0"/>
                <w:sz w:val="24"/>
                <w:szCs w:val="24"/>
              </w:rPr>
              <w:t>-в</w:t>
            </w:r>
            <w:r w:rsidRPr="00FC6107">
              <w:rPr>
                <w:rFonts w:ascii="Times New Roman" w:hAnsi="Times New Roman" w:cs="Times New Roman"/>
              </w:rPr>
              <w:t>оспроизводить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>звуковую форму слога и слова по его буквенной записи (чтение).</w:t>
            </w:r>
          </w:p>
          <w:p w:rsidR="004128F1" w:rsidRPr="00FC6107" w:rsidRDefault="004128F1" w:rsidP="009B7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- моделировать  схемы слов, </w:t>
            </w:r>
            <w:r w:rsidRPr="00FC6107">
              <w:rPr>
                <w:rFonts w:ascii="Times New Roman" w:hAnsi="Times New Roman" w:cs="Times New Roman"/>
              </w:rPr>
              <w:lastRenderedPageBreak/>
              <w:t>«читать» их, сравнивать  слово и предложенные схемы.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 применять способ переноса слов.</w:t>
            </w:r>
          </w:p>
          <w:p w:rsidR="004128F1" w:rsidRPr="00FC6107" w:rsidRDefault="004128F1" w:rsidP="009B7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 записывать букву гласных после твердых и мягких согласных звуков;</w:t>
            </w:r>
          </w:p>
          <w:p w:rsidR="004128F1" w:rsidRPr="00FC6107" w:rsidRDefault="004128F1" w:rsidP="009B7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 писать заглавную букву в начале высказывания, в именах собственных;</w:t>
            </w:r>
          </w:p>
          <w:p w:rsidR="004128F1" w:rsidRPr="00FC6107" w:rsidRDefault="004128F1" w:rsidP="009B7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-распознавать орфограмму в слове;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 находить  изучаемые буквы в слове;</w:t>
            </w:r>
          </w:p>
          <w:p w:rsidR="004128F1" w:rsidRPr="00FC6107" w:rsidRDefault="004128F1" w:rsidP="009B7448">
            <w:pPr>
              <w:pStyle w:val="af5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eastAsia="Courier New" w:hAnsi="Times New Roman" w:cs="Times New Roman"/>
                <w:color w:val="000000"/>
                <w:lang w:eastAsia="ar-SA"/>
              </w:rPr>
              <w:t>- к</w:t>
            </w:r>
            <w:r w:rsidRPr="00FC6107">
              <w:rPr>
                <w:rFonts w:ascii="Times New Roman" w:hAnsi="Times New Roman" w:cs="Times New Roman"/>
              </w:rPr>
              <w:t xml:space="preserve">лассифицировать  звуки по заданному основанию: гласные-согласные; твердые - мягкие согласные звуки; 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eastAsia="Times New Roman" w:hAnsi="Times New Roman" w:cs="Times New Roman"/>
                <w:color w:val="auto"/>
              </w:rPr>
              <w:t xml:space="preserve">- различать </w:t>
            </w:r>
            <w:r w:rsidRPr="00FC6107">
              <w:rPr>
                <w:rFonts w:ascii="Times New Roman" w:hAnsi="Times New Roman" w:cs="Times New Roman"/>
              </w:rPr>
              <w:t>парные согласные по звонкости-глухости.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-различать слова в зависимости от твердости-мягкости согласных звуков, звонкости-глухости согласных звуков. </w:t>
            </w:r>
          </w:p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-овладеть способом синтагматического чтения;</w:t>
            </w:r>
          </w:p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-находить   ошибки  в предложенной характеристике звука.</w:t>
            </w:r>
          </w:p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- распространять   предложения по опорным вопросам.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-</w:t>
            </w:r>
            <w:r w:rsidRPr="00FC6107">
              <w:rPr>
                <w:rFonts w:ascii="Times New Roman" w:hAnsi="Times New Roman" w:cs="Times New Roman"/>
              </w:rPr>
              <w:t xml:space="preserve"> различать функции двух групп гласных букв.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- различать орфограммы, гласные И, А, У после шипящих.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-составлять транскрипцию (звуковую запись слов);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 применять правила для обозначения мягкости согласных Ч, Щ перед согласными;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lastRenderedPageBreak/>
              <w:t>- находить орфограмму «Гласные О, Ё после шипящих»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 находить орфограмму «Гласные Ы, И после Ц»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 контролировать и оценивать свою работу, соотносить работу с эталоном.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- находить орфограмму «Обозначение звука [й] буквами Ь и Ъ, перед Я,Ю,Ё,Е, И»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bookmarkStart w:id="4" w:name="OLE_LINK59"/>
            <w:bookmarkStart w:id="5" w:name="OLE_LINK60"/>
            <w:r w:rsidRPr="00FC6107">
              <w:rPr>
                <w:rFonts w:ascii="Times New Roman" w:hAnsi="Times New Roman" w:cs="Times New Roman"/>
              </w:rPr>
              <w:t>Буквы гласных А, О.</w:t>
            </w:r>
            <w:bookmarkEnd w:id="4"/>
            <w:bookmarkEnd w:id="5"/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pStyle w:val="af5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Буквы гласных  А,О. </w:t>
            </w:r>
            <w:r w:rsidRPr="00FC610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Сравнительный анализ артикуляцион</w:t>
            </w:r>
            <w:r w:rsidRPr="00FC610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ных особенностей произнесения звуков [а], [о].  50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="00DF3623"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C610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звуки (о) [а] с обозначаю</w:t>
            </w:r>
            <w:r w:rsidRPr="00FC610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щими их  буквами  </w:t>
            </w:r>
            <w:r w:rsidRPr="00FC6107">
              <w:rPr>
                <w:rStyle w:val="FontStyle11"/>
                <w:rFonts w:ascii="Times New Roman" w:hAnsi="Times New Roman" w:cs="Times New Roman"/>
                <w:i w:val="0"/>
                <w:spacing w:val="30"/>
                <w:sz w:val="24"/>
                <w:szCs w:val="24"/>
              </w:rPr>
              <w:t xml:space="preserve">А О. </w:t>
            </w:r>
            <w:r>
              <w:rPr>
                <w:rFonts w:ascii="Times New Roman" w:hAnsi="Times New Roman" w:cs="Times New Roman"/>
                <w:b/>
                <w:bCs/>
              </w:rPr>
              <w:t>Различают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>звуки и буквы: буква как знак звука</w:t>
            </w:r>
            <w:r>
              <w:rPr>
                <w:rFonts w:ascii="Times New Roman" w:hAnsi="Times New Roman" w:cs="Times New Roman"/>
              </w:rPr>
              <w:t>.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FC6107">
              <w:rPr>
                <w:rFonts w:ascii="Times New Roman" w:hAnsi="Times New Roman" w:cs="Times New Roman"/>
              </w:rPr>
              <w:t xml:space="preserve"> начертания заглавных и строчных букв.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Пишут</w:t>
            </w:r>
            <w:r w:rsidRPr="00FC6107">
              <w:rPr>
                <w:rFonts w:ascii="Times New Roman" w:hAnsi="Times New Roman" w:cs="Times New Roman"/>
              </w:rPr>
              <w:t xml:space="preserve"> буквы А,О.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гласных А, О.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Уметь характеризовать данные звуки как звуки гласные; слы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шать их в слове; 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подбирать слова с данными 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звуками;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находить букву данного звука в слове, соотносить данный звук и обозначаю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щую его букву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Обозначают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указанный  в схеме звук  буквой. </w:t>
            </w:r>
            <w:r>
              <w:rPr>
                <w:rFonts w:ascii="Times New Roman" w:hAnsi="Times New Roman" w:cs="Times New Roman"/>
                <w:b/>
                <w:bCs/>
              </w:rPr>
              <w:t>Контролируют</w:t>
            </w:r>
            <w:r w:rsidRPr="00FC6107">
              <w:rPr>
                <w:rFonts w:ascii="Times New Roman" w:hAnsi="Times New Roman" w:cs="Times New Roman"/>
              </w:rPr>
              <w:t xml:space="preserve"> собственные действия. </w:t>
            </w:r>
            <w:r>
              <w:rPr>
                <w:rFonts w:ascii="Times New Roman" w:hAnsi="Times New Roman" w:cs="Times New Roman"/>
                <w:b/>
                <w:bCs/>
              </w:rPr>
              <w:t>Пишут</w:t>
            </w:r>
            <w:r w:rsidRPr="00FC6107">
              <w:rPr>
                <w:rFonts w:ascii="Times New Roman" w:hAnsi="Times New Roman" w:cs="Times New Roman"/>
              </w:rPr>
              <w:t xml:space="preserve"> буквы А,О.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гласных У, ы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Буквы гласных  У,Ы.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Уметь характеризовать данные звуки как звуки гласные; слы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шать их в слове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Характеризуют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данные звуки как звуки гласные. </w:t>
            </w:r>
            <w:r>
              <w:rPr>
                <w:rFonts w:ascii="Times New Roman" w:hAnsi="Times New Roman" w:cs="Times New Roman"/>
                <w:b/>
                <w:bCs/>
              </w:rPr>
              <w:t>Различают</w:t>
            </w:r>
            <w:r w:rsidRPr="00FC6107">
              <w:rPr>
                <w:rFonts w:ascii="Times New Roman" w:hAnsi="Times New Roman" w:cs="Times New Roman"/>
                <w:b/>
                <w:bCs/>
              </w:rPr>
              <w:t xml:space="preserve"> понятия</w:t>
            </w:r>
            <w:r w:rsidRPr="00FC6107">
              <w:rPr>
                <w:rFonts w:ascii="Times New Roman" w:hAnsi="Times New Roman" w:cs="Times New Roman"/>
              </w:rPr>
              <w:t xml:space="preserve"> звук и буква. </w:t>
            </w:r>
            <w:r>
              <w:rPr>
                <w:rFonts w:ascii="Times New Roman" w:hAnsi="Times New Roman" w:cs="Times New Roman"/>
                <w:b/>
                <w:bCs/>
              </w:rPr>
              <w:t>Составляют</w:t>
            </w:r>
            <w:r w:rsidRPr="00FC6107">
              <w:rPr>
                <w:rFonts w:ascii="Times New Roman" w:hAnsi="Times New Roman" w:cs="Times New Roman"/>
              </w:rPr>
              <w:t xml:space="preserve"> звуко - буквенную модель слов. </w:t>
            </w:r>
            <w:r>
              <w:rPr>
                <w:rFonts w:ascii="Times New Roman" w:hAnsi="Times New Roman" w:cs="Times New Roman"/>
              </w:rPr>
              <w:t>Пишут букву У.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гласных У, ы.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Введение букв У, Ы как знаков для гласных звуков.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Уметь характеризовать данные звуки как звуки гласные; слы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шать их в слове.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Моделируют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 xml:space="preserve">буквы из набора различных элементов. </w:t>
            </w:r>
            <w:r>
              <w:rPr>
                <w:rFonts w:ascii="Times New Roman" w:hAnsi="Times New Roman" w:cs="Times New Roman"/>
                <w:b/>
                <w:bCs/>
              </w:rPr>
              <w:t>Различают</w:t>
            </w:r>
            <w:r w:rsidRPr="00FC6107">
              <w:rPr>
                <w:rFonts w:ascii="Times New Roman" w:hAnsi="Times New Roman" w:cs="Times New Roman"/>
                <w:b/>
                <w:bCs/>
              </w:rPr>
              <w:t xml:space="preserve"> понятия</w:t>
            </w:r>
            <w:r w:rsidRPr="00FC6107">
              <w:rPr>
                <w:rFonts w:ascii="Times New Roman" w:hAnsi="Times New Roman" w:cs="Times New Roman"/>
              </w:rPr>
              <w:t xml:space="preserve"> звук и буква. С</w:t>
            </w:r>
            <w:r>
              <w:rPr>
                <w:rFonts w:ascii="Times New Roman" w:hAnsi="Times New Roman" w:cs="Times New Roman"/>
                <w:b/>
                <w:bCs/>
              </w:rPr>
              <w:t>оставляют</w:t>
            </w:r>
            <w:r w:rsidRPr="00FC6107">
              <w:rPr>
                <w:rFonts w:ascii="Times New Roman" w:hAnsi="Times New Roman" w:cs="Times New Roman"/>
              </w:rPr>
              <w:t xml:space="preserve"> звуко - буквенную модель слов.</w:t>
            </w:r>
            <w:r>
              <w:rPr>
                <w:rFonts w:ascii="Times New Roman" w:hAnsi="Times New Roman" w:cs="Times New Roman"/>
              </w:rPr>
              <w:t xml:space="preserve"> Пишут букву У.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гласного Э.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Буква гласного  Э.</w:t>
            </w:r>
          </w:p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Угадывание звука по его характерис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тике. Замена звука (Э) буквой Э в словах.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Style w:val="FontStyle11"/>
                <w:rFonts w:ascii="Times New Roman" w:hAnsi="Times New Roman" w:cs="Times New Roman"/>
                <w:i w:val="0"/>
                <w:spacing w:val="3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FC610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звук [э] -с обозначающей его буквой Э</w:t>
            </w:r>
            <w:r w:rsidRPr="00FC6107">
              <w:rPr>
                <w:rStyle w:val="FontStyle11"/>
                <w:rFonts w:ascii="Times New Roman" w:hAnsi="Times New Roman" w:cs="Times New Roman"/>
                <w:i w:val="0"/>
                <w:spacing w:val="30"/>
                <w:sz w:val="24"/>
                <w:szCs w:val="24"/>
              </w:rPr>
              <w:t>.</w:t>
            </w:r>
          </w:p>
          <w:p w:rsidR="004128F1" w:rsidRPr="00FC6107" w:rsidRDefault="004128F1" w:rsidP="009B7448">
            <w:pP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указанный  в схеме звук  буквой.</w:t>
            </w:r>
            <w:r>
              <w:rPr>
                <w:rFonts w:ascii="Times New Roman" w:hAnsi="Times New Roman" w:cs="Times New Roman"/>
              </w:rPr>
              <w:t xml:space="preserve"> Пишут букву Э.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согласных Л, М.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 Введение букв Л, М как смыслоразличительных знаков для слов. 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  <w:iCs/>
                <w:spacing w:val="30"/>
              </w:rPr>
            </w:pPr>
            <w:r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</w:t>
            </w:r>
            <w:r w:rsidRPr="00FC6107"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 </w:t>
            </w:r>
            <w:r w:rsidRPr="00FC610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звуки [л,м] -с обозначающими их  буквами Л, л, М,м</w:t>
            </w:r>
            <w:r w:rsidRPr="00FC6107">
              <w:rPr>
                <w:rStyle w:val="FontStyle11"/>
                <w:rFonts w:ascii="Times New Roman" w:hAnsi="Times New Roman" w:cs="Times New Roman"/>
                <w:i w:val="0"/>
                <w:spacing w:val="30"/>
                <w:sz w:val="24"/>
                <w:szCs w:val="24"/>
              </w:rPr>
              <w:t xml:space="preserve">.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указанный  в схеме звук  буквой.</w:t>
            </w:r>
            <w:r>
              <w:rPr>
                <w:rFonts w:ascii="Times New Roman" w:hAnsi="Times New Roman" w:cs="Times New Roman"/>
              </w:rPr>
              <w:t xml:space="preserve"> Пишут буквы М, Л.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согласных Л, М. Способы послогового письма и чтения.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  <w:vertAlign w:val="superscript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Подбор слов с изучаемыми звуками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.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Восстановление букв в словах, восста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новление слов в высказывании. Формирование действий письма.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  <w:b/>
                <w:bCs/>
              </w:rPr>
              <w:t>Характ</w:t>
            </w:r>
            <w:r>
              <w:rPr>
                <w:rFonts w:ascii="Times New Roman" w:hAnsi="Times New Roman" w:cs="Times New Roman"/>
                <w:b/>
                <w:bCs/>
              </w:rPr>
              <w:t>еризуют</w:t>
            </w:r>
            <w:r>
              <w:rPr>
                <w:rFonts w:ascii="Times New Roman" w:hAnsi="Times New Roman" w:cs="Times New Roman"/>
              </w:rPr>
              <w:t xml:space="preserve"> данные учителем звуки; слышат их в слове; подбирают</w:t>
            </w:r>
            <w:r w:rsidRPr="00FC6107">
              <w:rPr>
                <w:rFonts w:ascii="Times New Roman" w:hAnsi="Times New Roman" w:cs="Times New Roman"/>
              </w:rPr>
              <w:t xml:space="preserve"> слова с данными звуками;  . </w:t>
            </w:r>
            <w:r>
              <w:rPr>
                <w:rFonts w:ascii="Times New Roman" w:hAnsi="Times New Roman" w:cs="Times New Roman"/>
                <w:b/>
                <w:bCs/>
              </w:rPr>
              <w:t>Пишут</w:t>
            </w:r>
            <w:r w:rsidRPr="00FC6107">
              <w:rPr>
                <w:rFonts w:ascii="Times New Roman" w:hAnsi="Times New Roman" w:cs="Times New Roman"/>
              </w:rPr>
              <w:t xml:space="preserve"> буквы М,Л, писать и читать с этими буквами слоги и слова под диктовку.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согласных Л, М. Способы послогового письма и чтения.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Представление об орфограмме как элементе ("части") буквенной записи, которая не может быть точно определена на основе произношения. (большая буква, точка и вопросительный знак в конце высказывания). 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Анализируют</w:t>
            </w:r>
            <w:r w:rsidRPr="00FC6107">
              <w:rPr>
                <w:rFonts w:ascii="Times New Roman" w:hAnsi="Times New Roman" w:cs="Times New Roman"/>
              </w:rPr>
              <w:t xml:space="preserve"> предложенную модель звукового состава слова, </w:t>
            </w:r>
            <w:r>
              <w:rPr>
                <w:rFonts w:ascii="Times New Roman" w:hAnsi="Times New Roman" w:cs="Times New Roman"/>
                <w:b/>
                <w:bCs/>
              </w:rPr>
              <w:t>Соотносят</w:t>
            </w:r>
            <w:r w:rsidRPr="00FC6107">
              <w:rPr>
                <w:rFonts w:ascii="Times New Roman" w:hAnsi="Times New Roman" w:cs="Times New Roman"/>
              </w:rPr>
              <w:t xml:space="preserve"> заданное слово с соответствующей ему моделью.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Составляют</w:t>
            </w:r>
            <w:r w:rsidRPr="00FC6107">
              <w:rPr>
                <w:rFonts w:ascii="Times New Roman" w:hAnsi="Times New Roman" w:cs="Times New Roman"/>
              </w:rPr>
              <w:t xml:space="preserve"> звуко-буквенную модель слов.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bookmarkStart w:id="6" w:name="OLE_LINK69"/>
            <w:bookmarkStart w:id="7" w:name="OLE_LINK70"/>
            <w:bookmarkStart w:id="8" w:name="OLE_LINK71"/>
            <w:bookmarkStart w:id="9" w:name="OLE_LINK72"/>
            <w:r w:rsidRPr="00FC6107">
              <w:rPr>
                <w:rFonts w:ascii="Times New Roman" w:hAnsi="Times New Roman" w:cs="Times New Roman"/>
              </w:rPr>
              <w:t>Согласные буквы Н, Р. Представление об орфограмме.</w:t>
            </w:r>
            <w:bookmarkEnd w:id="6"/>
            <w:bookmarkEnd w:id="7"/>
            <w:bookmarkEnd w:id="8"/>
            <w:bookmarkEnd w:id="9"/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pStyle w:val="af5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Соотносить звуки [н], [н'] с обозначающей их буквой Н, звуки [р] [p'l с обозначающих буквой Р. Основное правило переноса слов.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Группировка звуков по заданному ос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нованию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iCs/>
                <w:spacing w:val="3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FC610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звуки [Р, Н] -с обозначающими их  буквами Р, р, Н, н</w:t>
            </w:r>
            <w:r w:rsidRPr="00FC6107">
              <w:rPr>
                <w:rStyle w:val="FontStyle11"/>
                <w:rFonts w:ascii="Times New Roman" w:hAnsi="Times New Roman" w:cs="Times New Roman"/>
                <w:i w:val="0"/>
                <w:spacing w:val="30"/>
                <w:sz w:val="24"/>
                <w:szCs w:val="24"/>
              </w:rPr>
              <w:t xml:space="preserve">.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указанный  в схеме звук  буквой.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Анализируют</w:t>
            </w:r>
            <w:r w:rsidRPr="00FC6107">
              <w:rPr>
                <w:rFonts w:ascii="Times New Roman" w:hAnsi="Times New Roman" w:cs="Times New Roman"/>
              </w:rPr>
              <w:t xml:space="preserve"> предложенную модель звукового состава слова, </w:t>
            </w:r>
            <w:r>
              <w:rPr>
                <w:rFonts w:ascii="Times New Roman" w:hAnsi="Times New Roman" w:cs="Times New Roman"/>
                <w:b/>
                <w:bCs/>
              </w:rPr>
              <w:t>Соотносят</w:t>
            </w:r>
            <w:r w:rsidRPr="00FC6107">
              <w:rPr>
                <w:rFonts w:ascii="Times New Roman" w:hAnsi="Times New Roman" w:cs="Times New Roman"/>
              </w:rPr>
              <w:t xml:space="preserve"> заданное слово с соответствующей ему моделью.  </w:t>
            </w:r>
            <w:r>
              <w:rPr>
                <w:rFonts w:ascii="Times New Roman" w:hAnsi="Times New Roman" w:cs="Times New Roman"/>
                <w:b/>
                <w:bCs/>
              </w:rPr>
              <w:t>Пишут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буквы Н,Р, пишут и читают</w:t>
            </w:r>
            <w:r w:rsidRPr="00FC6107">
              <w:rPr>
                <w:rFonts w:ascii="Times New Roman" w:hAnsi="Times New Roman" w:cs="Times New Roman"/>
              </w:rPr>
              <w:t xml:space="preserve"> с этими буквами слоги и слова под диктовку.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 Обозначение  твердости – мягкости согласных с помощью букв А –Я.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А и Я для обозначения  твёрдости, мягкости согласного звука.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Группировка звуков по заданному ос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нованию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Характеризуют</w:t>
            </w:r>
            <w:r w:rsidRPr="00FC6107">
              <w:rPr>
                <w:rFonts w:ascii="Times New Roman" w:hAnsi="Times New Roman" w:cs="Times New Roman"/>
              </w:rPr>
              <w:t xml:space="preserve"> данные звуки как соглас</w:t>
            </w:r>
            <w:r>
              <w:rPr>
                <w:rFonts w:ascii="Times New Roman" w:hAnsi="Times New Roman" w:cs="Times New Roman"/>
              </w:rPr>
              <w:t>ные, мягкие -твердые; слышат</w:t>
            </w:r>
            <w:r w:rsidRPr="00FC6107">
              <w:rPr>
                <w:rFonts w:ascii="Times New Roman" w:hAnsi="Times New Roman" w:cs="Times New Roman"/>
              </w:rPr>
              <w:t xml:space="preserve"> их в слове; </w:t>
            </w:r>
            <w:r>
              <w:rPr>
                <w:rFonts w:ascii="Times New Roman" w:hAnsi="Times New Roman" w:cs="Times New Roman"/>
                <w:b/>
                <w:bCs/>
              </w:rPr>
              <w:t>Пишут</w:t>
            </w:r>
            <w:r w:rsidRPr="00FC6107">
              <w:rPr>
                <w:rFonts w:ascii="Times New Roman" w:hAnsi="Times New Roman" w:cs="Times New Roman"/>
              </w:rPr>
              <w:t xml:space="preserve"> заглавную букву в начале высказывани</w:t>
            </w:r>
            <w:r>
              <w:rPr>
                <w:rFonts w:ascii="Times New Roman" w:hAnsi="Times New Roman" w:cs="Times New Roman"/>
              </w:rPr>
              <w:t>я, в именах собственных, ставят</w:t>
            </w:r>
            <w:r w:rsidRPr="00FC6107">
              <w:rPr>
                <w:rFonts w:ascii="Times New Roman" w:hAnsi="Times New Roman" w:cs="Times New Roman"/>
              </w:rPr>
              <w:t xml:space="preserve"> знаки препинания в конце предложения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 твердости – мягкости</w:t>
            </w:r>
            <w:r>
              <w:rPr>
                <w:rFonts w:ascii="Times New Roman" w:hAnsi="Times New Roman" w:cs="Times New Roman"/>
              </w:rPr>
              <w:t xml:space="preserve"> согласных с помощью букв А –Я.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jc w:val="both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Систематизация материала, изученного в процессе. </w:t>
            </w:r>
            <w:r w:rsidRPr="00FC6107">
              <w:rPr>
                <w:rFonts w:ascii="Times New Roman" w:hAnsi="Times New Roman" w:cs="Times New Roman"/>
              </w:rPr>
              <w:br/>
              <w:t xml:space="preserve">формирования действий письма и чтения.  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  особенности произношения  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согласных твердых и мягких.  </w:t>
            </w:r>
            <w:r>
              <w:rPr>
                <w:rFonts w:ascii="Times New Roman" w:hAnsi="Times New Roman" w:cs="Times New Roman"/>
                <w:b/>
                <w:bCs/>
              </w:rPr>
              <w:t>Знают и применяют</w:t>
            </w:r>
            <w:r w:rsidRPr="00FC6107">
              <w:rPr>
                <w:rFonts w:ascii="Times New Roman" w:hAnsi="Times New Roman" w:cs="Times New Roman"/>
              </w:rPr>
              <w:t xml:space="preserve"> способ обозначения мягкости согласных звуков на письме с помощью буквы Я.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Употребление букв Л, Н, Р для обозначения твердых и мягких согласных звуков. Конкретизация алгоритмов письма и чтения.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Согласные Л,М,Н,Р для обозначения парных звуков по твердости-мягкости.</w:t>
            </w:r>
          </w:p>
          <w:p w:rsidR="004128F1" w:rsidRPr="00FC6107" w:rsidRDefault="004128F1" w:rsidP="009B7448">
            <w:pPr>
              <w:jc w:val="both"/>
              <w:rPr>
                <w:rFonts w:ascii="Times New Roman" w:hAnsi="Times New Roman" w:cs="Times New Roman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подбор слов с изучаемыми звуками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. 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  особенности произношения  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согласных твердых и мягких.. </w:t>
            </w:r>
            <w:r>
              <w:rPr>
                <w:rFonts w:ascii="Times New Roman" w:hAnsi="Times New Roman" w:cs="Times New Roman"/>
                <w:b/>
                <w:bCs/>
              </w:rPr>
              <w:t>Подбирают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 xml:space="preserve">слова с данными звуками; 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букву данного звука в слове в тексте..</w:t>
            </w:r>
            <w:r>
              <w:rPr>
                <w:rFonts w:ascii="Times New Roman" w:hAnsi="Times New Roman" w:cs="Times New Roman"/>
              </w:rPr>
              <w:t xml:space="preserve"> Пишут буквы Н, Р.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bookmarkStart w:id="10" w:name="OLE_LINK77"/>
            <w:bookmarkStart w:id="11" w:name="OLE_LINK78"/>
            <w:bookmarkStart w:id="12" w:name="OLE_LINK79"/>
            <w:r w:rsidRPr="00FC6107">
              <w:rPr>
                <w:rFonts w:ascii="Times New Roman" w:hAnsi="Times New Roman" w:cs="Times New Roman"/>
              </w:rPr>
              <w:t>Обозначение твердости – мягкости согласных с помощью букв О – Е.</w:t>
            </w:r>
            <w:bookmarkEnd w:id="10"/>
            <w:bookmarkEnd w:id="11"/>
            <w:bookmarkEnd w:id="12"/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Отсутствие специальных букв для обозначения мягких согласных.</w:t>
            </w:r>
          </w:p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Уметь характеризовать данные звуки как звуки 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Гласные. 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Характеризуют</w:t>
            </w:r>
            <w:r w:rsidRPr="00FC6107">
              <w:rPr>
                <w:rFonts w:ascii="Times New Roman" w:hAnsi="Times New Roman" w:cs="Times New Roman"/>
              </w:rPr>
              <w:t xml:space="preserve"> функцию букв, обозначающих гласные звуки в открытом слоге: буквы гласных как показатель твёрдости-мягкости </w:t>
            </w:r>
            <w:r>
              <w:rPr>
                <w:rFonts w:ascii="Times New Roman" w:hAnsi="Times New Roman" w:cs="Times New Roman"/>
              </w:rPr>
              <w:t>предшествующих согласных звуков,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FontStyle43"/>
                <w:rFonts w:ascii="Times New Roman" w:hAnsi="Times New Roman" w:cs="Times New Roman"/>
                <w:b/>
                <w:sz w:val="24"/>
                <w:szCs w:val="24"/>
              </w:rPr>
              <w:t>соот</w:t>
            </w:r>
            <w:r>
              <w:rPr>
                <w:rStyle w:val="FontStyle43"/>
                <w:rFonts w:ascii="Times New Roman" w:hAnsi="Times New Roman" w:cs="Times New Roman"/>
                <w:b/>
                <w:sz w:val="24"/>
                <w:szCs w:val="24"/>
              </w:rPr>
              <w:softHyphen/>
              <w:t>носят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данный звук и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обозначаю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щую его букву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твердости – мягкости согласных с помощью букв Э – Е.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Сопоставление звукового и буквенного состава слова.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Упражнение в различении твердых и мягких согласных. 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Характеризуют</w:t>
            </w:r>
            <w:r w:rsidRPr="00FC6107">
              <w:rPr>
                <w:rFonts w:ascii="Times New Roman" w:hAnsi="Times New Roman" w:cs="Times New Roman"/>
              </w:rPr>
              <w:t xml:space="preserve"> данные звуки как согласные, мягкие - твердые; 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Слышат</w:t>
            </w:r>
            <w:r w:rsidRPr="00FC6107">
              <w:rPr>
                <w:rFonts w:ascii="Times New Roman" w:hAnsi="Times New Roman" w:cs="Times New Roman"/>
              </w:rPr>
              <w:t xml:space="preserve"> их в слове;  </w:t>
            </w:r>
            <w:r w:rsidRPr="00FC6107">
              <w:rPr>
                <w:rFonts w:ascii="Times New Roman" w:hAnsi="Times New Roman" w:cs="Times New Roman"/>
                <w:b/>
                <w:bCs/>
              </w:rPr>
              <w:t>Подбира</w:t>
            </w:r>
            <w:r>
              <w:rPr>
                <w:rFonts w:ascii="Times New Roman" w:hAnsi="Times New Roman" w:cs="Times New Roman"/>
                <w:b/>
                <w:bCs/>
              </w:rPr>
              <w:t>ю</w:t>
            </w:r>
            <w:r w:rsidRPr="00FC6107">
              <w:rPr>
                <w:rFonts w:ascii="Times New Roman" w:hAnsi="Times New Roman" w:cs="Times New Roman"/>
                <w:b/>
                <w:bCs/>
              </w:rPr>
              <w:t>т</w:t>
            </w:r>
            <w:r w:rsidRPr="00FC6107">
              <w:rPr>
                <w:rFonts w:ascii="Times New Roman" w:hAnsi="Times New Roman" w:cs="Times New Roman"/>
              </w:rPr>
              <w:t xml:space="preserve"> слова с данными звуками; 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букву данного звука в слове в тексте.</w:t>
            </w:r>
            <w:r>
              <w:rPr>
                <w:rFonts w:ascii="Times New Roman" w:hAnsi="Times New Roman" w:cs="Times New Roman"/>
              </w:rPr>
              <w:t xml:space="preserve"> Пишут слоги, слова с изученными буквами.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твердости – мягкости согласных с помощью букв Э – Е.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Отработка способа обозначения тв\мягк согласных звуков. Конкретизировать алгоритм чтения и письма. 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FC6107">
              <w:rPr>
                <w:rFonts w:ascii="Times New Roman" w:hAnsi="Times New Roman" w:cs="Times New Roman"/>
              </w:rPr>
              <w:t xml:space="preserve"> написанные учеником буквы с предложенным образцом.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букву данного звука в слове в тексте.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Применяют</w:t>
            </w:r>
            <w:r w:rsidRPr="00FC6107">
              <w:rPr>
                <w:rFonts w:ascii="Times New Roman" w:hAnsi="Times New Roman" w:cs="Times New Roman"/>
              </w:rPr>
              <w:t xml:space="preserve"> способ обозначения мягкости согласных звуков на письме с помощью букв Е,Ё,Ю,И.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твердости – мягкости согласных с помощью букв Ы – И.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Формирование способа по слогового чтения слов с ориентацией на гласную букву и знак ударения (с предварительным выделением слогов в слове, подлежащем прочтению).  Отработка способа обозна</w:t>
            </w:r>
            <w:r>
              <w:rPr>
                <w:rFonts w:ascii="Times New Roman" w:hAnsi="Times New Roman" w:cs="Times New Roman"/>
              </w:rPr>
              <w:t>чения тв\мягк согласных звуков.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Наблюдают</w:t>
            </w:r>
            <w:r w:rsidR="00DF3623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за  использованием буквы 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И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для обозначения мягкости предшеству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ющего согласного звука на письме, вы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вод об ориентировке при чтении слова на следующую гласную букву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Сравнивают</w:t>
            </w:r>
            <w:r w:rsidRPr="00FC6107">
              <w:rPr>
                <w:rFonts w:ascii="Times New Roman" w:hAnsi="Times New Roman" w:cs="Times New Roman"/>
              </w:rPr>
              <w:t xml:space="preserve"> написанные учеником буквы с предложенным образцом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твердости – мягкости согласных с помощью букв Ы – И.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Отработка способа обозначения тв\мягк согласных звуков Конкретизировать алгоритм чтения и письма. Отработка способа обозначения тв\мягк согласных звуков.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Характеризуют</w:t>
            </w:r>
            <w:r w:rsidRPr="00FC6107">
              <w:rPr>
                <w:rFonts w:ascii="Times New Roman" w:hAnsi="Times New Roman" w:cs="Times New Roman"/>
              </w:rPr>
              <w:t xml:space="preserve"> данные звуки как согласные, мягкие-твердые; 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Слышат</w:t>
            </w:r>
            <w:r w:rsidRPr="00FC6107">
              <w:rPr>
                <w:rFonts w:ascii="Times New Roman" w:hAnsi="Times New Roman" w:cs="Times New Roman"/>
              </w:rPr>
              <w:t xml:space="preserve"> их в слове. </w:t>
            </w:r>
            <w:r>
              <w:rPr>
                <w:rFonts w:ascii="Times New Roman" w:hAnsi="Times New Roman" w:cs="Times New Roman"/>
                <w:b/>
                <w:bCs/>
              </w:rPr>
              <w:t>Подбирают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 xml:space="preserve">слова с данными звуками. 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букву данного звука в слове в тексте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твердости – мягкости согласных с помощью букв У – Ю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Запись слов и простейших высказываний (под диктовку) с предварительным составлением модели, отображающей последовательность слов в высказывании и слоговую </w:t>
            </w:r>
            <w:r w:rsidRPr="00FC6107">
              <w:rPr>
                <w:rFonts w:ascii="Times New Roman" w:hAnsi="Times New Roman" w:cs="Times New Roman"/>
              </w:rPr>
              <w:lastRenderedPageBreak/>
              <w:t>структуру каждого слова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Подбирают</w:t>
            </w:r>
            <w:r w:rsidRPr="00FC6107">
              <w:rPr>
                <w:rFonts w:ascii="Times New Roman" w:hAnsi="Times New Roman" w:cs="Times New Roman"/>
              </w:rPr>
              <w:t xml:space="preserve"> слова с данными звуками;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букву данного звука в слове в тексте. </w:t>
            </w:r>
            <w:r>
              <w:rPr>
                <w:rFonts w:ascii="Times New Roman" w:hAnsi="Times New Roman" w:cs="Times New Roman"/>
                <w:b/>
                <w:bCs/>
              </w:rPr>
              <w:t>Выполняют</w:t>
            </w:r>
            <w:r w:rsidRPr="00FC6107">
              <w:rPr>
                <w:rFonts w:ascii="Times New Roman" w:hAnsi="Times New Roman" w:cs="Times New Roman"/>
              </w:rPr>
              <w:t xml:space="preserve"> задания в соответствии с заданным алгоритмом, </w:t>
            </w:r>
            <w:r>
              <w:rPr>
                <w:rFonts w:ascii="Times New Roman" w:hAnsi="Times New Roman" w:cs="Times New Roman"/>
                <w:b/>
                <w:bCs/>
              </w:rPr>
              <w:t>Контролируют</w:t>
            </w:r>
            <w:r w:rsidRPr="00FC6107">
              <w:rPr>
                <w:rFonts w:ascii="Times New Roman" w:hAnsi="Times New Roman" w:cs="Times New Roman"/>
              </w:rPr>
              <w:t xml:space="preserve"> этапы своей работы.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твердости – мягкости согласных с помощью букв У – Ю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Запись слов и простейших высказываний (под диктовку) с предварительным составлением модели, отображающей последовательность слов в высказывании и слоговую структуру каждого слова.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Характеризуют</w:t>
            </w:r>
            <w:r w:rsidRPr="00FC6107">
              <w:rPr>
                <w:rFonts w:ascii="Times New Roman" w:hAnsi="Times New Roman" w:cs="Times New Roman"/>
              </w:rPr>
              <w:t xml:space="preserve"> данные звуки как согласные, мягкие - твердые;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Слышат</w:t>
            </w:r>
            <w:r w:rsidRPr="00FC6107">
              <w:rPr>
                <w:rFonts w:ascii="Times New Roman" w:hAnsi="Times New Roman" w:cs="Times New Roman"/>
              </w:rPr>
              <w:t xml:space="preserve"> их в слове; </w:t>
            </w:r>
            <w:r>
              <w:rPr>
                <w:rFonts w:ascii="Times New Roman" w:hAnsi="Times New Roman" w:cs="Times New Roman"/>
                <w:b/>
                <w:bCs/>
              </w:rPr>
              <w:t>Подбирают</w:t>
            </w:r>
            <w:r w:rsidRPr="00FC6107">
              <w:rPr>
                <w:rFonts w:ascii="Times New Roman" w:hAnsi="Times New Roman" w:cs="Times New Roman"/>
              </w:rPr>
              <w:t xml:space="preserve"> слова с данными звуками;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букву данного звука в слове в тексте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твердости – мягкости согласных с помощью букв У – Ю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Обобщение сведений о "работе" гласных букв.</w:t>
            </w:r>
          </w:p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Угадывание звука по его характерис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тике.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Дифференцируют</w:t>
            </w:r>
            <w:r w:rsidRPr="00FC6107">
              <w:rPr>
                <w:rFonts w:ascii="Times New Roman" w:hAnsi="Times New Roman" w:cs="Times New Roman"/>
              </w:rPr>
              <w:t xml:space="preserve"> буквы, обозначающие близкие по акустико-артикуляционным признакам согласные звуки. </w:t>
            </w:r>
            <w:r>
              <w:rPr>
                <w:rFonts w:ascii="Times New Roman" w:hAnsi="Times New Roman" w:cs="Times New Roman"/>
                <w:b/>
                <w:bCs/>
              </w:rPr>
              <w:t>Слышат</w:t>
            </w:r>
            <w:r w:rsidRPr="00FC6107">
              <w:rPr>
                <w:rFonts w:ascii="Times New Roman" w:hAnsi="Times New Roman" w:cs="Times New Roman"/>
              </w:rPr>
              <w:t xml:space="preserve"> их в слове;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Подбирают </w:t>
            </w:r>
            <w:r w:rsidRPr="00FC6107">
              <w:rPr>
                <w:rFonts w:ascii="Times New Roman" w:hAnsi="Times New Roman" w:cs="Times New Roman"/>
              </w:rPr>
              <w:t xml:space="preserve">слова с данными звуками; 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Буква  Г, ее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Введение буквы Г, ее работа. Чтение слогов, слов.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Соотносить звуки [г], [г'] с обозначающей их буквой Г, г.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pStyle w:val="a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Соотносят</w:t>
            </w:r>
            <w:r w:rsidRPr="00FC6107">
              <w:rPr>
                <w:rFonts w:ascii="Times New Roman" w:hAnsi="Times New Roman" w:cs="Times New Roman"/>
              </w:rPr>
              <w:t xml:space="preserve"> понятия: «звуки [г], [г']» - «буква г»;  </w:t>
            </w:r>
            <w:r>
              <w:rPr>
                <w:rFonts w:ascii="Times New Roman" w:hAnsi="Times New Roman" w:cs="Times New Roman"/>
                <w:b/>
                <w:bCs/>
              </w:rPr>
              <w:t>Составляют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>звуко -буквенную модель слов.</w:t>
            </w:r>
          </w:p>
          <w:p w:rsidR="004128F1" w:rsidRPr="00FC6107" w:rsidRDefault="004128F1" w:rsidP="009B7448">
            <w:pPr>
              <w:pStyle w:val="af5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bCs/>
              </w:rPr>
              <w:t>ишут</w:t>
            </w:r>
            <w:r w:rsidRPr="00FC6107">
              <w:rPr>
                <w:rFonts w:ascii="Times New Roman" w:hAnsi="Times New Roman" w:cs="Times New Roman"/>
              </w:rPr>
              <w:t xml:space="preserve"> букву Г,</w:t>
            </w:r>
            <w:r>
              <w:rPr>
                <w:rFonts w:ascii="Times New Roman" w:hAnsi="Times New Roman" w:cs="Times New Roman"/>
              </w:rPr>
              <w:t xml:space="preserve"> пишут и читают</w:t>
            </w:r>
            <w:r w:rsidRPr="00FC6107">
              <w:rPr>
                <w:rFonts w:ascii="Times New Roman" w:hAnsi="Times New Roman" w:cs="Times New Roman"/>
              </w:rPr>
              <w:t xml:space="preserve"> с этой буквой слоги и слова под диктовку.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Соотносят </w:t>
            </w:r>
            <w:r w:rsidRPr="00FC6107">
              <w:rPr>
                <w:rFonts w:ascii="Times New Roman" w:hAnsi="Times New Roman" w:cs="Times New Roman"/>
              </w:rPr>
              <w:t>пропущенную в слове букву со звуком, который она обозначает.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Буква  Г, ее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Подбор слов с изучаемыми звуками.  </w:t>
            </w:r>
            <w:r w:rsidRPr="00FC6107">
              <w:rPr>
                <w:rFonts w:ascii="Times New Roman" w:hAnsi="Times New Roman" w:cs="Times New Roman"/>
              </w:rPr>
              <w:t>Письмо  буквы Г, ее работа. Чтение слогов, слов с этой буквой.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Анализируют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 xml:space="preserve">предложенную модель звукового состава слова,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Соотносят </w:t>
            </w:r>
            <w:r w:rsidRPr="00FC6107">
              <w:rPr>
                <w:rFonts w:ascii="Times New Roman" w:hAnsi="Times New Roman" w:cs="Times New Roman"/>
              </w:rPr>
              <w:t xml:space="preserve"> заданное слово с соответствующей ему моделью</w:t>
            </w:r>
            <w:r>
              <w:rPr>
                <w:rFonts w:ascii="Times New Roman" w:hAnsi="Times New Roman" w:cs="Times New Roman"/>
              </w:rPr>
              <w:t>.</w:t>
            </w:r>
            <w:r w:rsidRPr="00FC6107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bCs/>
              </w:rPr>
              <w:t>ишут</w:t>
            </w:r>
            <w:r>
              <w:rPr>
                <w:rFonts w:ascii="Times New Roman" w:hAnsi="Times New Roman" w:cs="Times New Roman"/>
              </w:rPr>
              <w:t xml:space="preserve"> слоги, слова с буквой Г.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Буква К, ее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Введение буквы К, ее работа. Чтение слогов, слов.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Освоение технологии чтения простых по слоговому составу, коротких слов. Упражнение в практическом пользовании при чтении изученными буквами. 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Соотносят</w:t>
            </w:r>
            <w:r w:rsidRPr="00FC6107">
              <w:rPr>
                <w:rFonts w:ascii="Times New Roman" w:hAnsi="Times New Roman" w:cs="Times New Roman"/>
              </w:rPr>
              <w:t xml:space="preserve"> понятия: «звуки [к], [к']» - «буква К»;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Характеризуют </w:t>
            </w:r>
            <w:r w:rsidRPr="00FC6107">
              <w:rPr>
                <w:rFonts w:ascii="Times New Roman" w:hAnsi="Times New Roman" w:cs="Times New Roman"/>
              </w:rPr>
              <w:t>данные звуки как согласные, парные по твердости-мягкос</w:t>
            </w:r>
            <w:r>
              <w:rPr>
                <w:rFonts w:ascii="Times New Roman" w:hAnsi="Times New Roman" w:cs="Times New Roman"/>
              </w:rPr>
              <w:t>ти, парные глухие; слышат</w:t>
            </w:r>
            <w:r w:rsidRPr="00FC6107">
              <w:rPr>
                <w:rFonts w:ascii="Times New Roman" w:hAnsi="Times New Roman" w:cs="Times New Roman"/>
              </w:rPr>
              <w:t xml:space="preserve"> их в слове; П</w:t>
            </w:r>
            <w:r>
              <w:rPr>
                <w:rFonts w:ascii="Times New Roman" w:hAnsi="Times New Roman" w:cs="Times New Roman"/>
                <w:b/>
                <w:bCs/>
              </w:rPr>
              <w:t>ишут</w:t>
            </w:r>
            <w:r>
              <w:rPr>
                <w:rFonts w:ascii="Times New Roman" w:hAnsi="Times New Roman" w:cs="Times New Roman"/>
              </w:rPr>
              <w:t xml:space="preserve"> букву К, слоги, слова с буквой К.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Буква К, ее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Освоение технологии чтения простых по слоговому </w:t>
            </w:r>
            <w:r w:rsidRPr="00FC6107">
              <w:rPr>
                <w:rFonts w:ascii="Times New Roman" w:hAnsi="Times New Roman" w:cs="Times New Roman"/>
              </w:rPr>
              <w:lastRenderedPageBreak/>
              <w:t xml:space="preserve">составу, коротких слов. Упражнение в практическом 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пользовании при чтении изученными буквами. 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Составляют</w:t>
            </w:r>
            <w:r w:rsidRPr="00FC6107">
              <w:rPr>
                <w:rFonts w:ascii="Times New Roman" w:hAnsi="Times New Roman" w:cs="Times New Roman"/>
              </w:rPr>
              <w:t xml:space="preserve"> звуко - буквенную модель слов.  </w:t>
            </w:r>
            <w:r>
              <w:rPr>
                <w:rFonts w:ascii="Times New Roman" w:hAnsi="Times New Roman" w:cs="Times New Roman"/>
                <w:b/>
                <w:bCs/>
              </w:rPr>
              <w:t>Пишут</w:t>
            </w:r>
            <w:r>
              <w:rPr>
                <w:rFonts w:ascii="Times New Roman" w:hAnsi="Times New Roman" w:cs="Times New Roman"/>
              </w:rPr>
              <w:t xml:space="preserve"> букву Г, </w:t>
            </w:r>
            <w:r>
              <w:rPr>
                <w:rFonts w:ascii="Times New Roman" w:hAnsi="Times New Roman" w:cs="Times New Roman"/>
              </w:rPr>
              <w:lastRenderedPageBreak/>
              <w:t>пишут и читают</w:t>
            </w:r>
            <w:r w:rsidRPr="00FC6107">
              <w:rPr>
                <w:rFonts w:ascii="Times New Roman" w:hAnsi="Times New Roman" w:cs="Times New Roman"/>
              </w:rPr>
              <w:t xml:space="preserve"> с этой буквой слоги и  слова под диктовку. 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Знают</w:t>
            </w:r>
            <w:r w:rsidRPr="00FC6107">
              <w:rPr>
                <w:rFonts w:ascii="Times New Roman" w:hAnsi="Times New Roman" w:cs="Times New Roman"/>
              </w:rPr>
              <w:t>, что буква К составляет пару букве Г по звонкости-глухости.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Буква Д – Т, их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Введение буквы Д,Т, их работа. Чтение слогов, слов.  Освоение технологии чтения простых по слоговому составу, коротких слов.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128F1" w:rsidRPr="00FC6107" w:rsidRDefault="004128F1" w:rsidP="009B7448">
            <w:pPr>
              <w:pStyle w:val="a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Соотносят</w:t>
            </w:r>
            <w:r w:rsidRPr="00FC6107">
              <w:rPr>
                <w:rFonts w:ascii="Times New Roman" w:hAnsi="Times New Roman" w:cs="Times New Roman"/>
              </w:rPr>
              <w:t xml:space="preserve">: «звуки [д], [д']» -«буква Д», «звуки [т], [т']»  «Буква Т». </w:t>
            </w:r>
            <w:r>
              <w:rPr>
                <w:rFonts w:ascii="Times New Roman" w:hAnsi="Times New Roman" w:cs="Times New Roman"/>
                <w:b/>
                <w:bCs/>
              </w:rPr>
              <w:t>Характеризуют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 xml:space="preserve">данные звуки,  </w:t>
            </w:r>
            <w:r w:rsidRPr="00FC6107">
              <w:rPr>
                <w:rFonts w:ascii="Times New Roman" w:hAnsi="Times New Roman" w:cs="Times New Roman"/>
                <w:b/>
                <w:bCs/>
              </w:rPr>
              <w:t>Вы</w:t>
            </w:r>
            <w:r>
              <w:rPr>
                <w:rFonts w:ascii="Times New Roman" w:hAnsi="Times New Roman" w:cs="Times New Roman"/>
                <w:b/>
                <w:bCs/>
              </w:rPr>
              <w:t>полняют</w:t>
            </w:r>
            <w:r w:rsidRPr="00FC6107">
              <w:rPr>
                <w:rFonts w:ascii="Times New Roman" w:hAnsi="Times New Roman" w:cs="Times New Roman"/>
              </w:rPr>
              <w:t xml:space="preserve"> звуковой и звукобуквенный анализ слов с использованием схем слов и без них.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Буква Д – Т, их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Подбор слов с изучаемыми звуками.</w:t>
            </w:r>
            <w:r w:rsidRPr="00FC6107">
              <w:rPr>
                <w:rFonts w:ascii="Times New Roman" w:hAnsi="Times New Roman" w:cs="Times New Roman"/>
              </w:rPr>
              <w:t xml:space="preserve"> Упражнение в практическом 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пользовании при чтении изученными буквами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Анализируют</w:t>
            </w:r>
            <w:r w:rsidRPr="00FC6107">
              <w:rPr>
                <w:rFonts w:ascii="Times New Roman" w:hAnsi="Times New Roman" w:cs="Times New Roman"/>
              </w:rPr>
              <w:t xml:space="preserve"> предложенную модель звукового состава слова, </w:t>
            </w:r>
            <w:r>
              <w:rPr>
                <w:rFonts w:ascii="Times New Roman" w:hAnsi="Times New Roman" w:cs="Times New Roman"/>
                <w:b/>
                <w:bCs/>
              </w:rPr>
              <w:t>Соотносят</w:t>
            </w:r>
            <w:r w:rsidRPr="00FC6107">
              <w:rPr>
                <w:rFonts w:ascii="Times New Roman" w:hAnsi="Times New Roman" w:cs="Times New Roman"/>
              </w:rPr>
              <w:t xml:space="preserve"> заданное слово с соответствующей ему моделью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Пишут</w:t>
            </w:r>
            <w:r>
              <w:rPr>
                <w:rFonts w:ascii="Times New Roman" w:hAnsi="Times New Roman" w:cs="Times New Roman"/>
              </w:rPr>
              <w:t xml:space="preserve"> буквы Д и Т, пишут и читают</w:t>
            </w:r>
            <w:r w:rsidRPr="00FC6107">
              <w:rPr>
                <w:rFonts w:ascii="Times New Roman" w:hAnsi="Times New Roman" w:cs="Times New Roman"/>
              </w:rPr>
              <w:t xml:space="preserve"> с этими буквами слоги и слова под диктовку.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Буква Д – Т, их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Освоение технологии письма простых по слоговому составу, коротких слов. Упражнение в практическом пользовании при письме  изученными буквами. 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FC6107">
              <w:rPr>
                <w:rFonts w:ascii="Times New Roman" w:hAnsi="Times New Roman" w:cs="Times New Roman"/>
              </w:rPr>
              <w:t xml:space="preserve"> модели </w:t>
            </w:r>
            <w:r>
              <w:rPr>
                <w:rFonts w:ascii="Times New Roman" w:hAnsi="Times New Roman" w:cs="Times New Roman"/>
              </w:rPr>
              <w:t>звукового состава слов: находят</w:t>
            </w:r>
            <w:r w:rsidRPr="00FC6107">
              <w:rPr>
                <w:rFonts w:ascii="Times New Roman" w:hAnsi="Times New Roman" w:cs="Times New Roman"/>
              </w:rPr>
              <w:t xml:space="preserve"> сходство и различия. </w:t>
            </w:r>
            <w:r>
              <w:rPr>
                <w:rFonts w:ascii="Times New Roman" w:hAnsi="Times New Roman" w:cs="Times New Roman"/>
                <w:b/>
                <w:bCs/>
              </w:rPr>
              <w:t>Анализируют</w:t>
            </w:r>
            <w:r w:rsidRPr="00FC6107">
              <w:rPr>
                <w:rFonts w:ascii="Times New Roman" w:hAnsi="Times New Roman" w:cs="Times New Roman"/>
              </w:rPr>
              <w:t xml:space="preserve"> предложенну</w:t>
            </w:r>
            <w:r>
              <w:rPr>
                <w:rFonts w:ascii="Times New Roman" w:hAnsi="Times New Roman" w:cs="Times New Roman"/>
              </w:rPr>
              <w:t>ю модель звукового состава слова.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Пишут</w:t>
            </w:r>
            <w:r>
              <w:rPr>
                <w:rFonts w:ascii="Times New Roman" w:hAnsi="Times New Roman" w:cs="Times New Roman"/>
              </w:rPr>
              <w:t xml:space="preserve"> буквы Д и Т, пишут и читают</w:t>
            </w:r>
            <w:r w:rsidRPr="00FC6107">
              <w:rPr>
                <w:rFonts w:ascii="Times New Roman" w:hAnsi="Times New Roman" w:cs="Times New Roman"/>
              </w:rPr>
              <w:t xml:space="preserve"> с этими буквами слоги и слова под диктовку.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Буква Д – Т, их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Выбор из ряда предложенных того зву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ка, качественная характеристика кото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рого дана.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Упражнение в практическом пользовании при чтении изученными буквами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Характеризуют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 xml:space="preserve">данные учителем звуки; </w:t>
            </w:r>
            <w:r>
              <w:rPr>
                <w:rFonts w:ascii="Times New Roman" w:hAnsi="Times New Roman" w:cs="Times New Roman"/>
                <w:b/>
                <w:bCs/>
              </w:rPr>
              <w:t>Слышат</w:t>
            </w:r>
            <w:r w:rsidRPr="00FC6107">
              <w:rPr>
                <w:rFonts w:ascii="Times New Roman" w:hAnsi="Times New Roman" w:cs="Times New Roman"/>
              </w:rPr>
              <w:t xml:space="preserve"> их в слове;  </w:t>
            </w:r>
            <w:r>
              <w:rPr>
                <w:rFonts w:ascii="Times New Roman" w:hAnsi="Times New Roman" w:cs="Times New Roman"/>
                <w:b/>
                <w:bCs/>
              </w:rPr>
              <w:t>Подбирают</w:t>
            </w:r>
            <w:r w:rsidRPr="00FC6107">
              <w:rPr>
                <w:rFonts w:ascii="Times New Roman" w:hAnsi="Times New Roman" w:cs="Times New Roman"/>
              </w:rPr>
              <w:t xml:space="preserve"> слова с данными звуками; 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букву данного звука в слове. </w:t>
            </w:r>
            <w:r>
              <w:rPr>
                <w:rFonts w:ascii="Times New Roman" w:hAnsi="Times New Roman" w:cs="Times New Roman"/>
                <w:b/>
                <w:bCs/>
              </w:rPr>
              <w:t>Соотносят</w:t>
            </w:r>
            <w:r w:rsidRPr="00FC6107">
              <w:rPr>
                <w:rFonts w:ascii="Times New Roman" w:hAnsi="Times New Roman" w:cs="Times New Roman"/>
              </w:rPr>
              <w:t xml:space="preserve"> пропущенную в слове букву со звуком, который она обозначает.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Буква В – Ф, их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Введение буквы В,Ф , их работа. Чтение слогов, слов. 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Упражнение в практическом пользовании при письме  изученными буквами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  <w:spacing w:val="30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понятия: «звуки [ф], [ф']» - «буква Ф</w:t>
            </w:r>
            <w:r w:rsidRPr="00FC6107">
              <w:rPr>
                <w:rStyle w:val="FontStyle45"/>
                <w:rFonts w:ascii="Times New Roman" w:hAnsi="Times New Roman" w:cs="Times New Roman"/>
                <w:spacing w:val="30"/>
                <w:sz w:val="24"/>
                <w:szCs w:val="24"/>
              </w:rPr>
              <w:t>»;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«звуки [в], [в']» - «буква </w:t>
            </w:r>
            <w:r w:rsidRPr="00FC6107">
              <w:rPr>
                <w:rStyle w:val="FontStyle45"/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В». </w:t>
            </w:r>
            <w:r>
              <w:rPr>
                <w:rFonts w:ascii="Times New Roman" w:hAnsi="Times New Roman" w:cs="Times New Roman"/>
                <w:b/>
                <w:bCs/>
              </w:rPr>
              <w:t>Осознают</w:t>
            </w:r>
            <w:r w:rsidRPr="00FC6107">
              <w:rPr>
                <w:rFonts w:ascii="Times New Roman" w:hAnsi="Times New Roman" w:cs="Times New Roman"/>
              </w:rPr>
              <w:t xml:space="preserve">  парность/непарность по твердости-мягкости, звонкости - глухости  звуков букв В,Ф.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Буква В – Ф, их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Угадывание звука по его характерис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тике. </w:t>
            </w:r>
            <w:r w:rsidRPr="00FC6107">
              <w:rPr>
                <w:rFonts w:ascii="Times New Roman" w:hAnsi="Times New Roman" w:cs="Times New Roman"/>
              </w:rPr>
              <w:t xml:space="preserve">Введение буквы Д,Т, их работа. Чтение слогов, слов. 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Выделяют</w:t>
            </w:r>
            <w:r w:rsidR="00DF3623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эти звуки в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речи, моделируют схемы слов, «чи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тают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» их.  </w:t>
            </w:r>
            <w:r>
              <w:rPr>
                <w:rFonts w:ascii="Times New Roman" w:hAnsi="Times New Roman" w:cs="Times New Roman"/>
                <w:b/>
                <w:bCs/>
              </w:rPr>
              <w:t>Составляют</w:t>
            </w:r>
            <w:r w:rsidRPr="00FC6107">
              <w:rPr>
                <w:rFonts w:ascii="Times New Roman" w:hAnsi="Times New Roman" w:cs="Times New Roman"/>
              </w:rPr>
              <w:t xml:space="preserve">  пару по звонкости-глухости. </w:t>
            </w:r>
            <w:r>
              <w:rPr>
                <w:rFonts w:ascii="Times New Roman" w:hAnsi="Times New Roman" w:cs="Times New Roman"/>
                <w:b/>
                <w:bCs/>
              </w:rPr>
              <w:t>Анализируют</w:t>
            </w:r>
            <w:r w:rsidRPr="00FC6107">
              <w:rPr>
                <w:rFonts w:ascii="Times New Roman" w:hAnsi="Times New Roman" w:cs="Times New Roman"/>
              </w:rPr>
              <w:t xml:space="preserve"> предложенную модель звукового состава слова,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Пишут</w:t>
            </w:r>
            <w:r>
              <w:rPr>
                <w:rFonts w:ascii="Times New Roman" w:hAnsi="Times New Roman" w:cs="Times New Roman"/>
              </w:rPr>
              <w:t xml:space="preserve"> буквы В - Ф, пишут и читают</w:t>
            </w:r>
            <w:r w:rsidRPr="00FC6107">
              <w:rPr>
                <w:rFonts w:ascii="Times New Roman" w:hAnsi="Times New Roman" w:cs="Times New Roman"/>
              </w:rPr>
              <w:t xml:space="preserve"> с этими буквами слоги и слова под диктовку.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Буква В – Ф, их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Группировка звуков по заданному ос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нованию.  </w:t>
            </w:r>
            <w:r w:rsidRPr="00FC6107">
              <w:rPr>
                <w:rFonts w:ascii="Times New Roman" w:hAnsi="Times New Roman" w:cs="Times New Roman"/>
              </w:rPr>
              <w:t>Упражнение в практическом пользовании при письме  изученными буквами.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Style w:val="FontStyle5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FC6107">
              <w:rPr>
                <w:rStyle w:val="FontStyle52"/>
                <w:rFonts w:ascii="Times New Roman" w:hAnsi="Times New Roman" w:cs="Times New Roman"/>
                <w:i w:val="0"/>
                <w:spacing w:val="30"/>
                <w:sz w:val="24"/>
                <w:szCs w:val="24"/>
              </w:rPr>
              <w:t xml:space="preserve"> Х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арактеризуют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данные звуки; 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Слышат</w:t>
            </w:r>
            <w:r w:rsidR="00DF3623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их в слове; под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бирают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слова с данными звуками;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букву данного звука в слове.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Пишут</w:t>
            </w:r>
            <w:r>
              <w:rPr>
                <w:rFonts w:ascii="Times New Roman" w:hAnsi="Times New Roman" w:cs="Times New Roman"/>
              </w:rPr>
              <w:t xml:space="preserve"> буквы В - Ф, пишут и читают</w:t>
            </w:r>
            <w:r w:rsidRPr="00FC6107">
              <w:rPr>
                <w:rFonts w:ascii="Times New Roman" w:hAnsi="Times New Roman" w:cs="Times New Roman"/>
              </w:rPr>
              <w:t xml:space="preserve"> с этими буквами слоги и слова под диктовку.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Общее правило переноса.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Правила переноса слов с одной строки на другой. Алгоритм записи  высказывания под диктовку. 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Определяют</w:t>
            </w:r>
            <w:r w:rsidRPr="00FC6107">
              <w:rPr>
                <w:rFonts w:ascii="Times New Roman" w:hAnsi="Times New Roman" w:cs="Times New Roman"/>
              </w:rPr>
              <w:t xml:space="preserve"> количество слогов в слове. </w:t>
            </w:r>
            <w:r>
              <w:rPr>
                <w:rFonts w:ascii="Times New Roman" w:hAnsi="Times New Roman" w:cs="Times New Roman"/>
                <w:b/>
                <w:bCs/>
              </w:rPr>
              <w:t>Ориентируют</w:t>
            </w:r>
            <w:r w:rsidRPr="00FC6107">
              <w:rPr>
                <w:rFonts w:ascii="Times New Roman" w:hAnsi="Times New Roman" w:cs="Times New Roman"/>
                <w:b/>
                <w:bCs/>
              </w:rPr>
              <w:t>ся</w:t>
            </w:r>
            <w:r w:rsidRPr="00FC6107">
              <w:rPr>
                <w:rFonts w:ascii="Times New Roman" w:hAnsi="Times New Roman" w:cs="Times New Roman"/>
              </w:rPr>
              <w:t xml:space="preserve"> в слоговой структуре слова до его прочитывания.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Алгоритм записи высказывания.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Познакомить с алгоритмом записи  высказывания, с  его устройством и функционированием. 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Записывают</w:t>
            </w:r>
            <w:r w:rsidRPr="00FC6107">
              <w:rPr>
                <w:rFonts w:ascii="Times New Roman" w:hAnsi="Times New Roman" w:cs="Times New Roman"/>
              </w:rPr>
              <w:t xml:space="preserve">  слова  и простейшие высказывания (под диктовку)  с предварительным составлением модели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Алгоритм записи высказывания.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Запись слов и простейших высказываний (под диктовку) с предварительным составлением модели, отображающей последовательность слов в высказывании. 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Записывают</w:t>
            </w:r>
            <w:r w:rsidRPr="00FC6107">
              <w:rPr>
                <w:rFonts w:ascii="Times New Roman" w:hAnsi="Times New Roman" w:cs="Times New Roman"/>
              </w:rPr>
              <w:t xml:space="preserve">  слова  и простейшие высказывания (под диктовку)  с предварительным составлением модели. </w:t>
            </w:r>
            <w:r>
              <w:rPr>
                <w:rFonts w:ascii="Times New Roman" w:hAnsi="Times New Roman" w:cs="Times New Roman"/>
                <w:b/>
                <w:bCs/>
              </w:rPr>
              <w:t>Выполняют</w:t>
            </w:r>
            <w:r w:rsidRPr="00FC6107">
              <w:rPr>
                <w:rFonts w:ascii="Times New Roman" w:hAnsi="Times New Roman" w:cs="Times New Roman"/>
              </w:rPr>
              <w:t xml:space="preserve"> звуковой и звукобуквенный анализ слов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З – С, их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Введение буквы З,С , их работа. Чтение слогов, слов.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Упражнение в практическом пользовании при чтении изученными буквами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pStyle w:val="a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Соотносят</w:t>
            </w:r>
            <w:r w:rsidRPr="00FC6107">
              <w:rPr>
                <w:rFonts w:ascii="Times New Roman" w:hAnsi="Times New Roman" w:cs="Times New Roman"/>
              </w:rPr>
              <w:t xml:space="preserve">: «звуки [с], [c']» -«буква С», « </w:t>
            </w:r>
            <w:r>
              <w:rPr>
                <w:rFonts w:ascii="Times New Roman" w:hAnsi="Times New Roman" w:cs="Times New Roman"/>
                <w:b/>
                <w:bCs/>
              </w:rPr>
              <w:t>Характеризуют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 xml:space="preserve">данные звуки,  </w:t>
            </w:r>
            <w:r>
              <w:rPr>
                <w:rFonts w:ascii="Times New Roman" w:hAnsi="Times New Roman" w:cs="Times New Roman"/>
                <w:b/>
                <w:bCs/>
              </w:rPr>
              <w:t>Выполняют</w:t>
            </w:r>
            <w:r w:rsidRPr="00FC6107">
              <w:rPr>
                <w:rFonts w:ascii="Times New Roman" w:hAnsi="Times New Roman" w:cs="Times New Roman"/>
              </w:rPr>
              <w:t xml:space="preserve"> звуковой и звукобуквенный анализ слов с использованием схем слов и без них.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Буквы З – С, их </w:t>
            </w:r>
            <w:r w:rsidRPr="00FC6107">
              <w:rPr>
                <w:rFonts w:ascii="Times New Roman" w:hAnsi="Times New Roman" w:cs="Times New Roman"/>
              </w:rPr>
              <w:lastRenderedPageBreak/>
              <w:t>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Буквы согласных З и С. Работа </w:t>
            </w:r>
            <w:r w:rsidRPr="00FC6107">
              <w:rPr>
                <w:rFonts w:ascii="Times New Roman" w:hAnsi="Times New Roman" w:cs="Times New Roman"/>
              </w:rPr>
              <w:lastRenderedPageBreak/>
              <w:t>букв З и С - называть согласные звуки [з], [з] и [</w:t>
            </w:r>
            <w:r w:rsidRPr="00FC6107">
              <w:rPr>
                <w:rFonts w:ascii="Times New Roman" w:hAnsi="Times New Roman" w:cs="Times New Roman"/>
                <w:lang w:val="en-US"/>
              </w:rPr>
              <w:t>c</w:t>
            </w:r>
            <w:r w:rsidRPr="00FC6107">
              <w:rPr>
                <w:rFonts w:ascii="Times New Roman" w:hAnsi="Times New Roman" w:cs="Times New Roman"/>
              </w:rPr>
              <w:t>], [</w:t>
            </w:r>
            <w:r w:rsidRPr="00FC6107">
              <w:rPr>
                <w:rFonts w:ascii="Times New Roman" w:hAnsi="Times New Roman" w:cs="Times New Roman"/>
                <w:lang w:val="en-US"/>
              </w:rPr>
              <w:t>c</w:t>
            </w:r>
            <w:r w:rsidRPr="00FC6107">
              <w:rPr>
                <w:rFonts w:ascii="Times New Roman" w:hAnsi="Times New Roman" w:cs="Times New Roman"/>
              </w:rPr>
              <w:t xml:space="preserve">]. 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Угадывание звука по его характерис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тике.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Характеризуют</w:t>
            </w:r>
            <w:r w:rsidRPr="00FC6107">
              <w:rPr>
                <w:rFonts w:ascii="Times New Roman" w:hAnsi="Times New Roman" w:cs="Times New Roman"/>
              </w:rPr>
              <w:t xml:space="preserve"> данные учителем </w:t>
            </w:r>
            <w:r w:rsidRPr="00FC6107">
              <w:rPr>
                <w:rFonts w:ascii="Times New Roman" w:hAnsi="Times New Roman" w:cs="Times New Roman"/>
              </w:rPr>
              <w:lastRenderedPageBreak/>
              <w:t xml:space="preserve">звуки;  </w:t>
            </w:r>
            <w:r>
              <w:rPr>
                <w:rFonts w:ascii="Times New Roman" w:hAnsi="Times New Roman" w:cs="Times New Roman"/>
                <w:b/>
                <w:bCs/>
              </w:rPr>
              <w:t>Слышат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 xml:space="preserve">их в слове; </w:t>
            </w:r>
            <w:r>
              <w:rPr>
                <w:rFonts w:ascii="Times New Roman" w:hAnsi="Times New Roman" w:cs="Times New Roman"/>
                <w:b/>
                <w:bCs/>
              </w:rPr>
              <w:t>Подбирают</w:t>
            </w:r>
            <w:r w:rsidRPr="00FC6107">
              <w:rPr>
                <w:rFonts w:ascii="Times New Roman" w:hAnsi="Times New Roman" w:cs="Times New Roman"/>
              </w:rPr>
              <w:t xml:space="preserve"> слова с данными звуками;  </w:t>
            </w:r>
            <w:r w:rsidRPr="00FC6107">
              <w:rPr>
                <w:rFonts w:ascii="Times New Roman" w:hAnsi="Times New Roman" w:cs="Times New Roman"/>
                <w:b/>
                <w:bCs/>
              </w:rPr>
              <w:t>Наход</w:t>
            </w:r>
            <w:r>
              <w:rPr>
                <w:rFonts w:ascii="Times New Roman" w:hAnsi="Times New Roman" w:cs="Times New Roman"/>
                <w:b/>
                <w:bCs/>
              </w:rPr>
              <w:t>ят</w:t>
            </w:r>
            <w:r w:rsidRPr="00FC6107">
              <w:rPr>
                <w:rFonts w:ascii="Times New Roman" w:hAnsi="Times New Roman" w:cs="Times New Roman"/>
              </w:rPr>
              <w:t xml:space="preserve"> букву д</w:t>
            </w:r>
            <w:r>
              <w:rPr>
                <w:rFonts w:ascii="Times New Roman" w:hAnsi="Times New Roman" w:cs="Times New Roman"/>
              </w:rPr>
              <w:t>анного звука в слове, соотносят</w:t>
            </w:r>
            <w:r w:rsidRPr="00FC6107">
              <w:rPr>
                <w:rFonts w:ascii="Times New Roman" w:hAnsi="Times New Roman" w:cs="Times New Roman"/>
              </w:rPr>
              <w:t xml:space="preserve"> пропущенную в слове букву со звуком, который она обозначает.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Пишут</w:t>
            </w:r>
            <w:r>
              <w:rPr>
                <w:rFonts w:ascii="Times New Roman" w:hAnsi="Times New Roman" w:cs="Times New Roman"/>
              </w:rPr>
              <w:t xml:space="preserve"> буквы З и С, пишут и читают</w:t>
            </w:r>
            <w:r w:rsidRPr="00FC6107">
              <w:rPr>
                <w:rFonts w:ascii="Times New Roman" w:hAnsi="Times New Roman" w:cs="Times New Roman"/>
              </w:rPr>
              <w:t xml:space="preserve"> с этими буквами слоги и слова под диктовку.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З – С, их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Освоение технологии чтения простых по слоговому составу, коротких слов. Упражнение в практическом пользовании при чтении </w:t>
            </w:r>
            <w:r>
              <w:rPr>
                <w:rFonts w:ascii="Times New Roman" w:hAnsi="Times New Roman" w:cs="Times New Roman"/>
              </w:rPr>
              <w:t xml:space="preserve">и письме </w:t>
            </w:r>
            <w:r w:rsidRPr="00FC6107">
              <w:rPr>
                <w:rFonts w:ascii="Times New Roman" w:hAnsi="Times New Roman" w:cs="Times New Roman"/>
              </w:rPr>
              <w:t>изученными буквами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 xml:space="preserve">модели звукового состава слов: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сходство и различия. </w:t>
            </w:r>
            <w:r w:rsidRPr="00FC6107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Осуществля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ю</w:t>
            </w:r>
            <w:r w:rsidRPr="00FC6107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звуковой и звуко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буквенный анализ слов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Моделируют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схемы слов, «чи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тают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» их.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слово и предложенные схемы.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Б – П, их работа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Введение буквы Б,П , их работа. Чтение слогов, слов.</w:t>
            </w:r>
          </w:p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FC6107">
              <w:rPr>
                <w:rFonts w:ascii="Times New Roman" w:hAnsi="Times New Roman" w:cs="Times New Roman"/>
              </w:rPr>
              <w:t>Освоение технологии чтения простых по слоговому составу, коротких слов.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Соотносят</w:t>
            </w:r>
            <w:r w:rsidRPr="00FC6107">
              <w:rPr>
                <w:rFonts w:ascii="Times New Roman" w:hAnsi="Times New Roman" w:cs="Times New Roman"/>
              </w:rPr>
              <w:t xml:space="preserve"> понятия «звуки [п], [n']» - «буква П». </w:t>
            </w:r>
            <w:r>
              <w:rPr>
                <w:rFonts w:ascii="Times New Roman" w:hAnsi="Times New Roman" w:cs="Times New Roman"/>
                <w:b/>
                <w:bCs/>
              </w:rPr>
              <w:t>Характеризуют</w:t>
            </w:r>
            <w:r w:rsidRPr="00FC6107">
              <w:rPr>
                <w:rFonts w:ascii="Times New Roman" w:hAnsi="Times New Roman" w:cs="Times New Roman"/>
              </w:rPr>
              <w:t xml:space="preserve"> данные звуки как согласные, парные по  твердости-мягкост</w:t>
            </w:r>
            <w:r>
              <w:rPr>
                <w:rFonts w:ascii="Times New Roman" w:hAnsi="Times New Roman" w:cs="Times New Roman"/>
              </w:rPr>
              <w:t>и, парности -  глухости; слышат</w:t>
            </w:r>
            <w:r w:rsidRPr="00FC6107">
              <w:rPr>
                <w:rFonts w:ascii="Times New Roman" w:hAnsi="Times New Roman" w:cs="Times New Roman"/>
              </w:rPr>
              <w:t xml:space="preserve"> их в слове.</w:t>
            </w:r>
            <w:r>
              <w:rPr>
                <w:rFonts w:ascii="Times New Roman" w:hAnsi="Times New Roman" w:cs="Times New Roman"/>
              </w:rPr>
              <w:t xml:space="preserve"> Пишут буквы П-Б.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Б – П, их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согласных Б и П.  Работа букв Б и П - называть согласные звуки [б], [б] и [п], [п].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Осуществляют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звуковой и зв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уко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буквенный анализ слов;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Моделируют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схемы слов, «чи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тают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» их, </w:t>
            </w:r>
            <w:r w:rsidRPr="00FC6107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слово и предложенные схемы.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Пишут</w:t>
            </w:r>
            <w:r>
              <w:rPr>
                <w:rFonts w:ascii="Times New Roman" w:hAnsi="Times New Roman" w:cs="Times New Roman"/>
              </w:rPr>
              <w:t xml:space="preserve"> буквы Б и П, пишут и читают</w:t>
            </w:r>
            <w:r w:rsidRPr="00FC6107">
              <w:rPr>
                <w:rFonts w:ascii="Times New Roman" w:hAnsi="Times New Roman" w:cs="Times New Roman"/>
              </w:rPr>
              <w:t xml:space="preserve"> с этими буквами слоги и слова под диктовку.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Б – П, их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Освоение технологии чтения простых по слоговому составу, коротких слов. Упражнение в практическом пользовании при чтении </w:t>
            </w:r>
            <w:r>
              <w:rPr>
                <w:rFonts w:ascii="Times New Roman" w:hAnsi="Times New Roman" w:cs="Times New Roman"/>
              </w:rPr>
              <w:t xml:space="preserve">и письме </w:t>
            </w:r>
            <w:r w:rsidRPr="00FC6107">
              <w:rPr>
                <w:rFonts w:ascii="Times New Roman" w:hAnsi="Times New Roman" w:cs="Times New Roman"/>
              </w:rPr>
              <w:t>изученными буквами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Осуществлять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звуковой и звуко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буквенный анализ слов; </w:t>
            </w:r>
            <w:r w:rsidRPr="00FC6107">
              <w:rPr>
                <w:rFonts w:ascii="Times New Roman" w:hAnsi="Times New Roman" w:cs="Times New Roman"/>
                <w:b/>
                <w:bCs/>
              </w:rPr>
              <w:t>Проводить</w:t>
            </w:r>
            <w:r w:rsidRPr="00FC6107">
              <w:rPr>
                <w:rFonts w:ascii="Times New Roman" w:hAnsi="Times New Roman" w:cs="Times New Roman"/>
              </w:rPr>
              <w:t xml:space="preserve"> звуковой и звукобуквенный анализ слов; </w:t>
            </w:r>
            <w:r w:rsidRPr="00FC6107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Pr="00FC6107">
              <w:rPr>
                <w:rFonts w:ascii="Times New Roman" w:hAnsi="Times New Roman" w:cs="Times New Roman"/>
              </w:rPr>
              <w:t xml:space="preserve"> изучаемые буквы в слове. </w:t>
            </w:r>
            <w:r w:rsidRPr="00FC6107">
              <w:rPr>
                <w:rFonts w:ascii="Times New Roman" w:hAnsi="Times New Roman" w:cs="Times New Roman"/>
                <w:b/>
              </w:rPr>
              <w:t xml:space="preserve">Читать </w:t>
            </w:r>
            <w:r w:rsidRPr="00FC6107">
              <w:rPr>
                <w:rFonts w:ascii="Times New Roman" w:hAnsi="Times New Roman" w:cs="Times New Roman"/>
              </w:rPr>
              <w:t>текст с изученными буквами.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Пишут</w:t>
            </w:r>
            <w:r>
              <w:rPr>
                <w:rFonts w:ascii="Times New Roman" w:hAnsi="Times New Roman" w:cs="Times New Roman"/>
              </w:rPr>
              <w:t xml:space="preserve"> буквы Б и П, пишут и читают</w:t>
            </w:r>
            <w:r w:rsidRPr="00FC6107">
              <w:rPr>
                <w:rFonts w:ascii="Times New Roman" w:hAnsi="Times New Roman" w:cs="Times New Roman"/>
              </w:rPr>
              <w:t xml:space="preserve"> с этими буквами слоги и слова под диктовку.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Б – П, их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Угадывание звука по его характерис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тике.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Упражнение в практическом пользовании при чтении изученными буквами.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FC6107">
              <w:rPr>
                <w:rFonts w:ascii="Times New Roman" w:hAnsi="Times New Roman" w:cs="Times New Roman"/>
              </w:rPr>
              <w:t xml:space="preserve"> модели звукового состава слов: 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сходство и различия. </w:t>
            </w:r>
            <w:r>
              <w:rPr>
                <w:rFonts w:ascii="Times New Roman" w:hAnsi="Times New Roman" w:cs="Times New Roman"/>
                <w:b/>
                <w:bCs/>
              </w:rPr>
              <w:t>Пишут</w:t>
            </w:r>
            <w:r>
              <w:rPr>
                <w:rFonts w:ascii="Times New Roman" w:hAnsi="Times New Roman" w:cs="Times New Roman"/>
              </w:rPr>
              <w:t xml:space="preserve"> буквы Б и П, пишут и читают</w:t>
            </w:r>
            <w:r w:rsidRPr="00FC6107">
              <w:rPr>
                <w:rFonts w:ascii="Times New Roman" w:hAnsi="Times New Roman" w:cs="Times New Roman"/>
              </w:rPr>
              <w:t xml:space="preserve"> с этими буквами слоги и слова под диктовку. 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Буква Х, ее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Введение буквы Х , ее  работа. Чтение слогов, слов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Буква согласного Х.  Работа буквы Х - называть согласные звуки [х], [х].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звуки [х], [х'] с буквами, которые их обознача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ют, - 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pacing w:val="30"/>
                <w:sz w:val="24"/>
                <w:szCs w:val="24"/>
              </w:rPr>
              <w:t>X,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х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pacing w:val="3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модели звукового состава слов.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>
              <w:rPr>
                <w:rFonts w:ascii="Times New Roman" w:hAnsi="Times New Roman" w:cs="Times New Roman"/>
              </w:rPr>
              <w:t xml:space="preserve"> сходство и различия.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Пишут</w:t>
            </w:r>
            <w:r>
              <w:rPr>
                <w:rFonts w:ascii="Times New Roman" w:hAnsi="Times New Roman" w:cs="Times New Roman"/>
              </w:rPr>
              <w:t xml:space="preserve"> букву Х, пишут и читают с этой буквой слоги и слова под диктовку. 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Буква Х, ее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Группировка звуков по заданному ос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нованию.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Угадывание звука по его </w:t>
            </w:r>
          </w:p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характерис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тике.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Характеризуют</w:t>
            </w:r>
            <w:r w:rsidRPr="00FC6107">
              <w:rPr>
                <w:rFonts w:ascii="Times New Roman" w:hAnsi="Times New Roman" w:cs="Times New Roman"/>
              </w:rPr>
              <w:t xml:space="preserve"> данные учителем звуки;  </w:t>
            </w:r>
            <w:r>
              <w:rPr>
                <w:rFonts w:ascii="Times New Roman" w:hAnsi="Times New Roman" w:cs="Times New Roman"/>
                <w:b/>
                <w:bCs/>
              </w:rPr>
              <w:t>Слышат</w:t>
            </w:r>
            <w:r w:rsidRPr="00FC6107">
              <w:rPr>
                <w:rFonts w:ascii="Times New Roman" w:hAnsi="Times New Roman" w:cs="Times New Roman"/>
              </w:rPr>
              <w:t xml:space="preserve"> их в слове;  </w:t>
            </w:r>
            <w:r>
              <w:rPr>
                <w:rFonts w:ascii="Times New Roman" w:hAnsi="Times New Roman" w:cs="Times New Roman"/>
                <w:b/>
                <w:bCs/>
              </w:rPr>
              <w:t>Подбирают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 xml:space="preserve">слова с данными звуками; 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букву данного звука в слове.  </w:t>
            </w:r>
            <w:r>
              <w:rPr>
                <w:rFonts w:ascii="Times New Roman" w:hAnsi="Times New Roman" w:cs="Times New Roman"/>
                <w:b/>
                <w:bCs/>
              </w:rPr>
              <w:t>Соотносят</w:t>
            </w:r>
            <w:r w:rsidRPr="00FC6107">
              <w:rPr>
                <w:rFonts w:ascii="Times New Roman" w:hAnsi="Times New Roman" w:cs="Times New Roman"/>
              </w:rPr>
              <w:t xml:space="preserve"> пропущенную в слове букву со звуком, который она обозначает.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Пишут</w:t>
            </w:r>
            <w:r>
              <w:rPr>
                <w:rFonts w:ascii="Times New Roman" w:hAnsi="Times New Roman" w:cs="Times New Roman"/>
              </w:rPr>
              <w:t xml:space="preserve"> букву Х, пишут и читают с этой буквой слоги и слова под диктовку. 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мягкости согласных звуков с помощью буквы Ь.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Ь – показатель мягкости согласного в конце слова и перед согласным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звуки; слышат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их в слове;  </w:t>
            </w:r>
            <w:r>
              <w:rPr>
                <w:rStyle w:val="FontStyle44"/>
                <w:rFonts w:ascii="Times New Roman" w:hAnsi="Times New Roman" w:cs="Times New Roman"/>
                <w:b/>
                <w:i w:val="0"/>
                <w:sz w:val="24"/>
                <w:szCs w:val="24"/>
              </w:rPr>
              <w:t>Устанавливают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соответ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ствие между количеством зву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 xml:space="preserve">ков и количеством букв в слове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 и обозна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чающую его букву.</w:t>
            </w:r>
            <w:r w:rsidR="00DF3623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Различают</w:t>
            </w:r>
            <w:r w:rsidRPr="00FC6107">
              <w:rPr>
                <w:rFonts w:ascii="Times New Roman" w:hAnsi="Times New Roman" w:cs="Times New Roman"/>
              </w:rPr>
              <w:t xml:space="preserve"> способы обозначения мягкости согласных звуков на письме с помощью букв Е,Ё,Ю,И и с помощью буквы Ь.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мягкости согласных звуков с помощью буквы Ь.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 мягкости согласных на конце слова и перед твердой согласной.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  <w:iCs/>
              </w:rPr>
            </w:pP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>Расширить представление о по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нятии «показатели мягкости согласных»: осознание в этой ро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ли Ь.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звукобуквенный состав пар слов.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Устанавливают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смыслоразличительную  роль 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Ь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и расхождения количества звуков и букв в слове. 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мягкости согласных звуков с помощью буквы Ь.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Освоение технологии письма простых по слоговому составу, коротких слов. Упражнение в практическом пользовании при чтении изученными буквами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Устанавливают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роль </w:t>
            </w:r>
            <w:r w:rsidRPr="00FC6107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(смягчение предшествующего согласного звука).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Понимают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задания к словесному и текстовому материалу,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Анали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зируют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предложенные тексты в соответствии с вопросами к не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му и заданиями учителя.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мягкости согласных звуков с помощью буквы Ь.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Наблюдение роли 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Ь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путем преобразова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ния слов в форме единственного числа в форму множественного числа.</w:t>
            </w:r>
          </w:p>
        </w:tc>
        <w:tc>
          <w:tcPr>
            <w:tcW w:w="3969" w:type="dxa"/>
          </w:tcPr>
          <w:p w:rsidR="004128F1" w:rsidRPr="00FC6107" w:rsidRDefault="00DF3623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i w:val="0"/>
                <w:sz w:val="24"/>
                <w:szCs w:val="24"/>
              </w:rPr>
              <w:t>Осознаю</w:t>
            </w:r>
            <w:r w:rsidR="004128F1">
              <w:rPr>
                <w:rStyle w:val="FontStyle44"/>
                <w:rFonts w:ascii="Times New Roman" w:hAnsi="Times New Roman" w:cs="Times New Roman"/>
                <w:b/>
                <w:i w:val="0"/>
                <w:sz w:val="24"/>
                <w:szCs w:val="24"/>
              </w:rPr>
              <w:t>т</w:t>
            </w:r>
            <w:r w:rsidR="004128F1"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смыслоразличительную роль Ь. </w:t>
            </w:r>
            <w:r w:rsidR="004128F1">
              <w:rPr>
                <w:rStyle w:val="FontStyle44"/>
                <w:rFonts w:ascii="Times New Roman" w:hAnsi="Times New Roman" w:cs="Times New Roman"/>
                <w:b/>
                <w:i w:val="0"/>
                <w:sz w:val="24"/>
                <w:szCs w:val="24"/>
              </w:rPr>
              <w:t>Устанавливают</w:t>
            </w:r>
            <w:r w:rsidR="004128F1"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соответ</w:t>
            </w:r>
            <w:r w:rsidR="004128F1"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ствие между количеством зву</w:t>
            </w:r>
            <w:r w:rsidR="004128F1"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ков и количеством букв в слове при их расхождении (проводить звукобуквенный анализ).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звука [ й’] с помощью буквы Й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Работа буквы Й – обозначение звука [й].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Постановка от слова к слову смыслового вопроса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Обозначают</w:t>
            </w:r>
            <w:r w:rsidR="00DF3623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C6107">
              <w:rPr>
                <w:rStyle w:val="FontStyle43"/>
                <w:rFonts w:ascii="Times New Roman" w:hAnsi="Times New Roman" w:cs="Times New Roman"/>
                <w:bCs/>
                <w:sz w:val="24"/>
                <w:szCs w:val="24"/>
              </w:rPr>
              <w:t xml:space="preserve">звук (Й) при письме.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 w:rsidR="00DF3623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звуки; слышат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их в слове.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слова с данными звуками; 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Нахо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дят</w:t>
            </w:r>
            <w:r w:rsidR="00DF3623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букву данного звука в слове.</w:t>
            </w:r>
            <w:r w:rsidR="00DF3623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Обозначают</w:t>
            </w:r>
            <w:r w:rsidRPr="00FC6107">
              <w:rPr>
                <w:rFonts w:ascii="Times New Roman" w:hAnsi="Times New Roman" w:cs="Times New Roman"/>
              </w:rPr>
              <w:t xml:space="preserve"> звук  [й] в конце слова и перед согласным буквой Й.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звука [ й’] с помощью буквы Й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Группировка звуков по заданному ос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нованию.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FC6107">
              <w:rPr>
                <w:rFonts w:ascii="Times New Roman" w:hAnsi="Times New Roman" w:cs="Times New Roman"/>
              </w:rPr>
              <w:t xml:space="preserve"> модели звукового состава слов: 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сходство и различия.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звука [ й’] с помощью буквы Й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Подбор слов с изучаемыми звуками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Установление слов (имена детей), разли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чающихся одной фонемой. Подбор слова к заданной схеме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Анализируют</w:t>
            </w:r>
            <w:r w:rsidRPr="00FC6107">
              <w:rPr>
                <w:rFonts w:ascii="Times New Roman" w:hAnsi="Times New Roman" w:cs="Times New Roman"/>
              </w:rPr>
              <w:t xml:space="preserve"> предложенную модель звукового состава слова. </w:t>
            </w:r>
            <w:r>
              <w:rPr>
                <w:rFonts w:ascii="Times New Roman" w:hAnsi="Times New Roman" w:cs="Times New Roman"/>
                <w:b/>
                <w:bCs/>
              </w:rPr>
              <w:t>Соотносят</w:t>
            </w:r>
            <w:r w:rsidRPr="00FC6107">
              <w:rPr>
                <w:rFonts w:ascii="Times New Roman" w:hAnsi="Times New Roman" w:cs="Times New Roman"/>
              </w:rPr>
              <w:t xml:space="preserve"> заданное слово с соответствующей ему моделью.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звука [й’] с помощью букв Я, Е, Е, Ю.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Обозначение звука (Й) в позиции перед гласным звуком. Работа букв Я, У, Ё, Ю – обозначение гласных звуков [а], [э], [о], [у] и звука [й]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Звукобуквенный анализ слов с йотиро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ванными буквами.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Проводят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 xml:space="preserve">звуковой и звукобуквенный анализ слов;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 xml:space="preserve">изучаемые буквы в слове. </w:t>
            </w:r>
            <w:r>
              <w:rPr>
                <w:rFonts w:ascii="Times New Roman" w:hAnsi="Times New Roman" w:cs="Times New Roman"/>
                <w:b/>
                <w:bCs/>
              </w:rPr>
              <w:t>Обозначают</w:t>
            </w:r>
            <w:r w:rsidRPr="00FC6107">
              <w:rPr>
                <w:rFonts w:ascii="Times New Roman" w:hAnsi="Times New Roman" w:cs="Times New Roman"/>
              </w:rPr>
              <w:t xml:space="preserve"> звук  [й]  перед гласным буквами Я,Ю,Е,Ё.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звука [й’] с помощью букв Я, Е, Е, Ю.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Угадывание звука по его характерис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тике. Выбор из ряда предложенных того зву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ка, качественная характеристика кото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рого дана.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Восстановление букв в словах, восста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новление слов в высказывании.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Анализируют</w:t>
            </w:r>
            <w:r w:rsidRPr="00FC6107">
              <w:rPr>
                <w:rFonts w:ascii="Times New Roman" w:hAnsi="Times New Roman" w:cs="Times New Roman"/>
              </w:rPr>
              <w:t xml:space="preserve"> предложенную модель звукового состава слова, </w:t>
            </w:r>
            <w:r>
              <w:rPr>
                <w:rFonts w:ascii="Times New Roman" w:hAnsi="Times New Roman" w:cs="Times New Roman"/>
                <w:b/>
                <w:bCs/>
              </w:rPr>
              <w:t>Соотносят</w:t>
            </w:r>
            <w:r w:rsidRPr="00FC6107">
              <w:rPr>
                <w:rFonts w:ascii="Times New Roman" w:hAnsi="Times New Roman" w:cs="Times New Roman"/>
              </w:rPr>
              <w:t xml:space="preserve"> заданное слово с соответствующей ему моделью.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FC6107">
              <w:rPr>
                <w:rFonts w:ascii="Times New Roman" w:hAnsi="Times New Roman" w:cs="Times New Roman"/>
              </w:rPr>
              <w:t xml:space="preserve"> модели звукового состава слов: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сходство и различия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Работа гласных букв (систематизация).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Гласные, выполняющие всегда две работы – Я, Е, Ё, Ю, ы. Гласные, способные выполнять  и одну, и два работы – А, Э, О, У, И. 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Знать и различать функции двух групп гласных букв.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звук  по его характерис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тике. 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звук  из ряда предложенных того зву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ка, качественная характеристика кото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рого дана.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 Ж – Ш, их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согласных Ж, Ш. Работа букв Ж и Ш– обозначать всегда только твердый согласный звук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Характеристика   звуков  [ж] (ш) (согласный, непарный  твердый)  при  сравнении с парными по твердости-мягкости со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гласными.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FC6107">
              <w:rPr>
                <w:rFonts w:ascii="Times New Roman" w:hAnsi="Times New Roman" w:cs="Times New Roman"/>
              </w:rPr>
              <w:t xml:space="preserve"> модели </w:t>
            </w:r>
            <w:r>
              <w:rPr>
                <w:rFonts w:ascii="Times New Roman" w:hAnsi="Times New Roman" w:cs="Times New Roman"/>
              </w:rPr>
              <w:t>звукового состава слов: находят</w:t>
            </w:r>
            <w:r w:rsidRPr="00FC6107">
              <w:rPr>
                <w:rFonts w:ascii="Times New Roman" w:hAnsi="Times New Roman" w:cs="Times New Roman"/>
              </w:rPr>
              <w:t xml:space="preserve"> сходство и различия.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звуки [ж],  и бук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ву Ж</w:t>
            </w:r>
            <w:r w:rsidRPr="00FC6107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звук [ш] и букву </w:t>
            </w:r>
            <w:r w:rsidRPr="00FC6107">
              <w:rPr>
                <w:rStyle w:val="FontStyle52"/>
                <w:rFonts w:ascii="Times New Roman" w:hAnsi="Times New Roman" w:cs="Times New Roman"/>
                <w:i w:val="0"/>
                <w:spacing w:val="30"/>
                <w:sz w:val="24"/>
                <w:szCs w:val="24"/>
              </w:rPr>
              <w:t>Ш. Х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арактеризуют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данные звуки; слышат их в слове; под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бирают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слова с данными звуками;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букву данного звука в слове.</w:t>
            </w:r>
            <w:r w:rsidR="00DF3623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Выбирают</w:t>
            </w:r>
            <w:r w:rsidRPr="00FC6107">
              <w:rPr>
                <w:rFonts w:ascii="Times New Roman" w:hAnsi="Times New Roman" w:cs="Times New Roman"/>
              </w:rPr>
              <w:t xml:space="preserve">   гласные после шипящих Ж Ш.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гласных звуков после букв Ж и Ш. Орфограмма ЖИ – ШИ.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Орфограмма ЖИ – ШИ. Невозможность на писаниябукв Э, Ы, Я после букв Ж, Ш.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Подбирают</w:t>
            </w:r>
            <w:r w:rsidRPr="00FC6107">
              <w:rPr>
                <w:rFonts w:ascii="Times New Roman" w:hAnsi="Times New Roman" w:cs="Times New Roman"/>
              </w:rPr>
              <w:t xml:space="preserve"> слова с данными звуками;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букву данного звука в слове</w:t>
            </w:r>
            <w:r>
              <w:rPr>
                <w:rFonts w:ascii="Times New Roman" w:hAnsi="Times New Roman" w:cs="Times New Roman"/>
              </w:rPr>
              <w:t>.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Формулируют 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применяют </w:t>
            </w:r>
            <w:r w:rsidRPr="00FC6107">
              <w:rPr>
                <w:rFonts w:ascii="Times New Roman" w:hAnsi="Times New Roman" w:cs="Times New Roman"/>
              </w:rPr>
              <w:t>правило для орфограммы сильной позиции ЖИ-ШИ.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гласных звуков после букв Ж и Ш. Орфограмма ЖИ – ШИ.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гласных после шипящих Ж Ш.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Формирование умений выбирать нужную букву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Орфограмма ЖИ – ШИ. Невозможность на писания букв Э, Ы, Я после букв Ж, Ш.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Подбирают</w:t>
            </w:r>
            <w:r w:rsidRPr="00FC6107">
              <w:rPr>
                <w:rFonts w:ascii="Times New Roman" w:hAnsi="Times New Roman" w:cs="Times New Roman"/>
              </w:rPr>
              <w:t xml:space="preserve"> слова с данными звуками;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букву данного звука в слове.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изучаемые буквы в слове. </w:t>
            </w:r>
            <w:r>
              <w:rPr>
                <w:rFonts w:ascii="Times New Roman" w:hAnsi="Times New Roman" w:cs="Times New Roman"/>
                <w:b/>
                <w:bCs/>
              </w:rPr>
              <w:t>Выбирают</w:t>
            </w:r>
            <w:r w:rsidRPr="00FC6107">
              <w:rPr>
                <w:rFonts w:ascii="Times New Roman" w:hAnsi="Times New Roman" w:cs="Times New Roman"/>
              </w:rPr>
              <w:t xml:space="preserve">   гласные после шипящих Ж</w:t>
            </w:r>
            <w:r>
              <w:rPr>
                <w:rFonts w:ascii="Times New Roman" w:hAnsi="Times New Roman" w:cs="Times New Roman"/>
              </w:rPr>
              <w:t>-</w:t>
            </w:r>
            <w:r w:rsidRPr="00FC6107">
              <w:rPr>
                <w:rFonts w:ascii="Times New Roman" w:hAnsi="Times New Roman" w:cs="Times New Roman"/>
              </w:rPr>
              <w:t xml:space="preserve"> Ш.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гласных звуков после букв Ж и Ш. Орфограмма ЖИ – ШИ.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Группировка звуков по заданному ос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нованию.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Формирование умений выбирать нужную букву.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Упражнение в практическом пользовании при чтении изученными буквами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Анализируют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 xml:space="preserve">предложенную модель звукового состава слова, </w:t>
            </w:r>
            <w:r w:rsidRPr="00FC6107">
              <w:rPr>
                <w:rFonts w:ascii="Times New Roman" w:hAnsi="Times New Roman" w:cs="Times New Roman"/>
                <w:b/>
                <w:bCs/>
              </w:rPr>
              <w:t>Соотн</w:t>
            </w:r>
            <w:r>
              <w:rPr>
                <w:rFonts w:ascii="Times New Roman" w:hAnsi="Times New Roman" w:cs="Times New Roman"/>
                <w:b/>
                <w:bCs/>
              </w:rPr>
              <w:t>осят</w:t>
            </w:r>
            <w:r w:rsidRPr="00FC6107">
              <w:rPr>
                <w:rFonts w:ascii="Times New Roman" w:hAnsi="Times New Roman" w:cs="Times New Roman"/>
              </w:rPr>
              <w:t xml:space="preserve"> заданное слово с соответствующей ему моделью.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FC6107">
              <w:rPr>
                <w:rFonts w:ascii="Times New Roman" w:hAnsi="Times New Roman" w:cs="Times New Roman"/>
              </w:rPr>
              <w:t xml:space="preserve"> модели </w:t>
            </w:r>
            <w:r>
              <w:rPr>
                <w:rFonts w:ascii="Times New Roman" w:hAnsi="Times New Roman" w:cs="Times New Roman"/>
              </w:rPr>
              <w:t xml:space="preserve">звукового состава слов: находят сходство и различия. </w:t>
            </w:r>
            <w:r>
              <w:rPr>
                <w:rFonts w:ascii="Times New Roman" w:hAnsi="Times New Roman" w:cs="Times New Roman"/>
                <w:b/>
                <w:bCs/>
              </w:rPr>
              <w:t>Выбирают</w:t>
            </w:r>
            <w:r w:rsidRPr="00FC6107">
              <w:rPr>
                <w:rFonts w:ascii="Times New Roman" w:hAnsi="Times New Roman" w:cs="Times New Roman"/>
              </w:rPr>
              <w:t xml:space="preserve">   гласные после шипящих Ж Ш.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Ч, Щ, их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Ч, Щ. Работа этих букв – обозначать только мягкий согласный звук.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Ч, Щ. Работа этих букв – обозначать только мягкий согласный звук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 [ч'] и букву 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pacing w:val="30"/>
                <w:sz w:val="24"/>
                <w:szCs w:val="24"/>
              </w:rPr>
              <w:t xml:space="preserve">Чч,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звук [ш'] и букву 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>Щщ</w:t>
            </w:r>
            <w:r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>. Характеризуют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данные звуки как всегда мягкие, глухие, шипящие согласные;</w:t>
            </w:r>
            <w:r w:rsidRPr="00FC6107">
              <w:rPr>
                <w:rStyle w:val="FontStyle43"/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Ч, Щ, их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Ч, Щ. Работа этих букв – обозначать только мягкий согласный звук.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Буквы Ч, Щ. Работа этих букв – обозначать только мягкий согласный звук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Соотносят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 [ч'] и букву 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pacing w:val="30"/>
                <w:sz w:val="24"/>
                <w:szCs w:val="24"/>
              </w:rPr>
              <w:t xml:space="preserve">Чч,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звук [ш'] и букву </w:t>
            </w:r>
            <w:r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>Щщ.  Характеризуют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данные звуки как всегда мягкие, глухие, шипящие согласные;</w:t>
            </w:r>
            <w:r w:rsidRPr="00FC6107">
              <w:rPr>
                <w:rStyle w:val="FontStyle43"/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DF3623">
              <w:rPr>
                <w:rStyle w:val="FontStyle43"/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Пишут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буквы Ч и Щ, пишут и читают</w:t>
            </w:r>
            <w:r w:rsidRPr="00FC6107">
              <w:rPr>
                <w:rFonts w:ascii="Times New Roman" w:hAnsi="Times New Roman" w:cs="Times New Roman"/>
              </w:rPr>
              <w:t xml:space="preserve"> с этими буквами слоги и слова под диктовку.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гласных звуков после букв Ч и Щ. Орфограммы ЧА – ЩА, ЧУ - ЩУ.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Орфограммы ЧА – ЩА, ЧУ – ЩУ. Невозможность на писания букв Э, Ы, Я, Ю после букв Ч, Щ.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Упражнение в практическом пользовании при письме с  изученными буквами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букву дан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ного звука в слове. </w:t>
            </w:r>
            <w:r>
              <w:rPr>
                <w:rFonts w:ascii="Times New Roman" w:hAnsi="Times New Roman" w:cs="Times New Roman"/>
                <w:b/>
                <w:bCs/>
              </w:rPr>
              <w:t>Анализируют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 xml:space="preserve">предложенную модель звукового состава слова, </w:t>
            </w:r>
            <w:r>
              <w:rPr>
                <w:rFonts w:ascii="Times New Roman" w:hAnsi="Times New Roman" w:cs="Times New Roman"/>
                <w:b/>
                <w:bCs/>
              </w:rPr>
              <w:t>Соотносят</w:t>
            </w:r>
            <w:r w:rsidRPr="00FC6107">
              <w:rPr>
                <w:rFonts w:ascii="Times New Roman" w:hAnsi="Times New Roman" w:cs="Times New Roman"/>
              </w:rPr>
              <w:t xml:space="preserve"> заданное слово с соответствующей ему моделью.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Выбирают</w:t>
            </w:r>
            <w:r w:rsidRPr="00FC6107">
              <w:rPr>
                <w:rFonts w:ascii="Times New Roman" w:hAnsi="Times New Roman" w:cs="Times New Roman"/>
              </w:rPr>
              <w:t xml:space="preserve">   гласные после шипящих Ч Ш.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гласных звуков после букв Ч и Щ. Орфограммы ЧА – ЩА, ЧУ - ЩУ.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Группировка звуков по заданному ос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нованию.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Орфограммы ЧА – ЩА, ЧУ – ЩУ. Невозможность на писания букв Э, Ы, Я, Ю после букв Ч, Щ.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FC6107">
              <w:rPr>
                <w:rFonts w:ascii="Times New Roman" w:hAnsi="Times New Roman" w:cs="Times New Roman"/>
              </w:rPr>
              <w:t xml:space="preserve"> модели звукового состава слов: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сходство и различия. </w:t>
            </w:r>
            <w:r w:rsidRPr="00FC6107">
              <w:rPr>
                <w:rStyle w:val="FontStyle52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оставляют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 орфографи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ческое правило. </w:t>
            </w:r>
            <w:r>
              <w:rPr>
                <w:rFonts w:ascii="Times New Roman" w:hAnsi="Times New Roman" w:cs="Times New Roman"/>
                <w:b/>
                <w:bCs/>
              </w:rPr>
              <w:t>Выбирают</w:t>
            </w:r>
            <w:r w:rsidRPr="00FC6107">
              <w:rPr>
                <w:rFonts w:ascii="Times New Roman" w:hAnsi="Times New Roman" w:cs="Times New Roman"/>
              </w:rPr>
              <w:t xml:space="preserve">   гласные после шипящих Ч Ш.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Обозначение гласных звуков после букв Ч и Щ. Орфограммы ЧА – </w:t>
            </w:r>
            <w:r w:rsidRPr="00FC6107">
              <w:rPr>
                <w:rFonts w:ascii="Times New Roman" w:hAnsi="Times New Roman" w:cs="Times New Roman"/>
              </w:rPr>
              <w:lastRenderedPageBreak/>
              <w:t>ЩА, ЧУ - ЩУ.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Обозначение буквами гласных звуков после согласных, непарных по твердости-мягкости (шипящих и Ц): </w:t>
            </w:r>
            <w:r w:rsidRPr="00FC6107">
              <w:rPr>
                <w:rFonts w:ascii="Times New Roman" w:hAnsi="Times New Roman" w:cs="Times New Roman"/>
              </w:rPr>
              <w:lastRenderedPageBreak/>
              <w:t>правописание сочетаний ЖИ-ШИ, ЖЕ-ШЕ, ЧА-ЩА, ЧУ-ЩУ.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Анализируют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 xml:space="preserve">предложенную модель звукового состава слова, </w:t>
            </w:r>
            <w:r>
              <w:rPr>
                <w:rFonts w:ascii="Times New Roman" w:hAnsi="Times New Roman" w:cs="Times New Roman"/>
                <w:b/>
                <w:bCs/>
              </w:rPr>
              <w:t>Соотносят</w:t>
            </w:r>
            <w:r w:rsidRPr="00FC6107">
              <w:rPr>
                <w:rFonts w:ascii="Times New Roman" w:hAnsi="Times New Roman" w:cs="Times New Roman"/>
              </w:rPr>
              <w:t xml:space="preserve"> заданное слово с соответствующей ему моделью.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Выбирают</w:t>
            </w:r>
            <w:r w:rsidRPr="00FC6107">
              <w:rPr>
                <w:rFonts w:ascii="Times New Roman" w:hAnsi="Times New Roman" w:cs="Times New Roman"/>
              </w:rPr>
              <w:t xml:space="preserve">   гласные после шипящих Ч Ш.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Простейшая транскрипция.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Транскрипция - звуковая запись слов.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Сопоставление звукового и буквенного состава слова.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Воспроизводят</w:t>
            </w:r>
            <w:r w:rsidRPr="00FC6107">
              <w:rPr>
                <w:rFonts w:ascii="Times New Roman" w:hAnsi="Times New Roman" w:cs="Times New Roman"/>
              </w:rPr>
              <w:t xml:space="preserve"> звуковую форму слова по его буквенной записи. </w:t>
            </w:r>
            <w:r>
              <w:rPr>
                <w:rFonts w:ascii="Times New Roman" w:hAnsi="Times New Roman" w:cs="Times New Roman"/>
                <w:b/>
                <w:bCs/>
              </w:rPr>
              <w:t>Различают</w:t>
            </w:r>
            <w:r w:rsidRPr="00FC6107">
              <w:rPr>
                <w:rFonts w:ascii="Times New Roman" w:hAnsi="Times New Roman" w:cs="Times New Roman"/>
              </w:rPr>
              <w:t xml:space="preserve"> звуковую модель и звуковую запись слова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Правописание сочетаний ЧК, ЧН, ЧТ, ЩН.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буквами гласных звуков после согласных, непарных по твердости-мягкости. Орфограммы ЧК, ЧН, ЧТ, ЩН.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Классифицируют</w:t>
            </w:r>
            <w:r w:rsidRPr="00FC6107">
              <w:rPr>
                <w:rFonts w:ascii="Times New Roman" w:hAnsi="Times New Roman" w:cs="Times New Roman"/>
              </w:rPr>
              <w:t xml:space="preserve"> звуки по заданному основанию: гласные-согласные; твердые-мягкие согласные звуки;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Находят </w:t>
            </w:r>
            <w:r w:rsidRPr="00FC6107">
              <w:rPr>
                <w:rFonts w:ascii="Times New Roman" w:hAnsi="Times New Roman" w:cs="Times New Roman"/>
              </w:rPr>
              <w:t>изучаемые буквы в слове.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мягкости звука [Л’] перед согласным звуком.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  <w:vertAlign w:val="superscript"/>
              </w:rPr>
            </w:pP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Подбор слов с изучаемыми звуками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 w:rsidR="00DF3623">
              <w:rPr>
                <w:rStyle w:val="FontStyle43"/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>Обозначение мягкости согласных звуков с помощью букв гласных Я, Е, Ё , Ю, И и буквы Ь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 xml:space="preserve">модели звукового состава слов: 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сходство и различия.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Обозначают</w:t>
            </w:r>
            <w:r w:rsidRPr="00FC6107">
              <w:rPr>
                <w:rFonts w:ascii="Times New Roman" w:hAnsi="Times New Roman" w:cs="Times New Roman"/>
              </w:rPr>
              <w:t xml:space="preserve">  мягкость согласных звуков с помощью букв гласных Я, Е, Ё , Ю, И и буквы Ь.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мягкости согласных звуков (систематизация).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Упражнение в практическом пользовании при чтении изученными буквами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pStyle w:val="a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Проводят</w:t>
            </w:r>
            <w:r w:rsidRPr="00FC6107">
              <w:rPr>
                <w:rFonts w:ascii="Times New Roman" w:hAnsi="Times New Roman" w:cs="Times New Roman"/>
              </w:rPr>
              <w:t xml:space="preserve"> звуковой и звукобуквенный анализ слов;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изучаемые буквы в слове.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Выбор букв О – Е после букв, обозначающих шипящие согласные звуки (наблюдения)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Знакомство с существованием орфограммы О, Ё после шипящих. Провести наблюдение над выбором букв О Е после шипящих.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pStyle w:val="a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Проводят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 xml:space="preserve">звуковой и звукобуквенный анализ слов;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>изучаемые буквы в слове.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Определяют </w:t>
            </w:r>
            <w:r>
              <w:rPr>
                <w:rFonts w:ascii="Times New Roman" w:hAnsi="Times New Roman" w:cs="Times New Roman"/>
              </w:rPr>
              <w:t xml:space="preserve"> условия</w:t>
            </w:r>
            <w:r w:rsidRPr="00FC6107">
              <w:rPr>
                <w:rFonts w:ascii="Times New Roman" w:hAnsi="Times New Roman" w:cs="Times New Roman"/>
              </w:rPr>
              <w:t xml:space="preserve"> для выведения правила выбора букв О-Ё после шипящих.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Выбор букв О – Е после букв, обозначающих шипящие согласные звуки (наблюдения)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Формирование умений выбирать нужную букву после шипящих. Упражнение в практическом пользовании при чтении изученными буквами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Анализируют</w:t>
            </w:r>
            <w:r w:rsidRPr="00FC6107">
              <w:rPr>
                <w:rFonts w:ascii="Times New Roman" w:hAnsi="Times New Roman" w:cs="Times New Roman"/>
              </w:rPr>
              <w:t xml:space="preserve"> предложенную модель звукового состава слова, </w:t>
            </w:r>
            <w:r>
              <w:rPr>
                <w:rFonts w:ascii="Times New Roman" w:hAnsi="Times New Roman" w:cs="Times New Roman"/>
                <w:b/>
                <w:bCs/>
              </w:rPr>
              <w:t>Соотносят</w:t>
            </w:r>
            <w:r w:rsidRPr="00FC6107">
              <w:rPr>
                <w:rFonts w:ascii="Times New Roman" w:hAnsi="Times New Roman" w:cs="Times New Roman"/>
              </w:rPr>
              <w:t xml:space="preserve"> заданное слово с соответствующей ему моделью.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FC6107">
              <w:rPr>
                <w:rFonts w:ascii="Times New Roman" w:hAnsi="Times New Roman" w:cs="Times New Roman"/>
              </w:rPr>
              <w:t xml:space="preserve"> модели звукового состава слов: 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сходство и различия.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Буква Ц, ее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Введение буквы Ц как обозначение звука(Ц). подбирать слова с данными </w:t>
            </w:r>
            <w:r w:rsidRPr="00FC6107">
              <w:rPr>
                <w:rFonts w:ascii="Times New Roman" w:hAnsi="Times New Roman" w:cs="Times New Roman"/>
              </w:rPr>
              <w:lastRenderedPageBreak/>
              <w:t>звуками; находить букву данного звука в слове.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Характеризуют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звуки; </w:t>
            </w:r>
          </w:p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Слышат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их в слове; 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слова с данными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звуками;  </w:t>
            </w: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FC6107">
              <w:rPr>
                <w:rFonts w:ascii="Times New Roman" w:hAnsi="Times New Roman" w:cs="Times New Roman"/>
              </w:rPr>
              <w:t xml:space="preserve"> модели звукового состава слов: 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сходство и различия.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Буква Ц, ее работа.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Введение буквы Ц как обозначение звука(Ц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звуки;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Слышат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их в слове; </w:t>
            </w:r>
            <w:r w:rsidRPr="00FC6107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ю</w:t>
            </w:r>
            <w:r w:rsidRPr="00FC6107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слова с данными звуками; </w:t>
            </w: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FC6107">
              <w:rPr>
                <w:rFonts w:ascii="Times New Roman" w:hAnsi="Times New Roman" w:cs="Times New Roman"/>
              </w:rPr>
              <w:t xml:space="preserve"> модели звукового состава слов: 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сходство и различия.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гласных звуков после Ц. Выбор букв И, Ы после Ц (наблюдения).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Дать представление об обозначении гласных после Ц отрабатывать способы письма и чтения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FC6107">
              <w:rPr>
                <w:rFonts w:ascii="Times New Roman" w:hAnsi="Times New Roman" w:cs="Times New Roman"/>
              </w:rPr>
              <w:t xml:space="preserve"> моде</w:t>
            </w:r>
            <w:r>
              <w:rPr>
                <w:rFonts w:ascii="Times New Roman" w:hAnsi="Times New Roman" w:cs="Times New Roman"/>
              </w:rPr>
              <w:t xml:space="preserve">ли звукового состава слов: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FC6107">
              <w:rPr>
                <w:rFonts w:ascii="Times New Roman" w:hAnsi="Times New Roman" w:cs="Times New Roman"/>
              </w:rPr>
              <w:t xml:space="preserve"> сходство и различия.</w:t>
            </w:r>
            <w:r>
              <w:rPr>
                <w:rFonts w:ascii="Times New Roman" w:hAnsi="Times New Roman" w:cs="Times New Roman"/>
              </w:rPr>
              <w:t xml:space="preserve"> Пишут слова с изученными буквами.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Отработка способов письма и чтения.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Обобщить отношения между буквенным и звуковым(фонемным) составом языка.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Упражнение в практическом пользовании при письме  изученными буквами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Характеризуют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звуки;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Слышат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их в слове;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слова с данными звуками.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  из ряда предложенных того зву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ка, качественная характеристика кото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рого дана.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Отработка способов письма и чтения.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Обобщить отношения между буквенным и звуковым(фонемным) составом языка.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128F1" w:rsidRPr="00FC6107" w:rsidRDefault="004128F1" w:rsidP="009B7448">
            <w:pPr>
              <w:pStyle w:val="a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Проводят</w:t>
            </w:r>
            <w:r w:rsidRPr="00FC6107">
              <w:rPr>
                <w:rFonts w:ascii="Times New Roman" w:hAnsi="Times New Roman" w:cs="Times New Roman"/>
              </w:rPr>
              <w:t xml:space="preserve"> звуковой и звук</w:t>
            </w:r>
            <w:r>
              <w:rPr>
                <w:rFonts w:ascii="Times New Roman" w:hAnsi="Times New Roman" w:cs="Times New Roman"/>
              </w:rPr>
              <w:t>обуквенный анализ слов; находят</w:t>
            </w:r>
            <w:r w:rsidRPr="00FC6107">
              <w:rPr>
                <w:rFonts w:ascii="Times New Roman" w:hAnsi="Times New Roman" w:cs="Times New Roman"/>
              </w:rPr>
              <w:t xml:space="preserve"> изучаемые буквы в слове. 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Определяют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звук  по его характерис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тике. </w:t>
            </w:r>
            <w:r>
              <w:rPr>
                <w:rFonts w:ascii="Times New Roman" w:hAnsi="Times New Roman" w:cs="Times New Roman"/>
                <w:b/>
                <w:bCs/>
              </w:rPr>
              <w:t>Записывают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6107">
              <w:rPr>
                <w:rFonts w:ascii="Times New Roman" w:hAnsi="Times New Roman" w:cs="Times New Roman"/>
              </w:rPr>
              <w:t>под диктовку слова и предложения.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звука [Й’] с помощью разделительных  Ь и Ъ.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Буква Ъ. Работа буквы Ъ – обозначать звук [й] после согласных  перед буквами Я, Е, Ё, Ю.  Работа буквы Ь – обозначать звук [й] после согласных  перед буквами Я, Е, Ё, Ю, И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Осознают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разделительную функ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 xml:space="preserve">цию 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Ь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и Ъ.</w:t>
            </w:r>
          </w:p>
          <w:p w:rsidR="004128F1" w:rsidRPr="00FC6107" w:rsidRDefault="004128F1" w:rsidP="009B7448">
            <w:pPr>
              <w:rPr>
                <w:rStyle w:val="FontStyle44"/>
                <w:rFonts w:ascii="Times New Roman" w:hAnsi="Times New Roman" w:cs="Times New Roman"/>
                <w:i w:val="0"/>
                <w:iCs w:val="0"/>
                <w:spacing w:val="30"/>
                <w:sz w:val="24"/>
                <w:szCs w:val="24"/>
              </w:rPr>
            </w:pPr>
            <w:r>
              <w:rPr>
                <w:rStyle w:val="FontStyle4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Готовятся 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z w:val="24"/>
                <w:szCs w:val="24"/>
              </w:rPr>
              <w:t xml:space="preserve"> к знакомству с орфограммой «правописание Ь </w:t>
            </w:r>
            <w:r w:rsidRPr="00FC6107">
              <w:rPr>
                <w:rStyle w:val="FontStyle44"/>
                <w:rFonts w:ascii="Times New Roman" w:hAnsi="Times New Roman" w:cs="Times New Roman"/>
                <w:i w:val="0"/>
                <w:spacing w:val="30"/>
                <w:sz w:val="24"/>
                <w:szCs w:val="24"/>
              </w:rPr>
              <w:t>иЪ».</w:t>
            </w:r>
            <w:r w:rsidRPr="00FC6107"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</w:t>
            </w:r>
            <w:r>
              <w:rPr>
                <w:rStyle w:val="FontStyle43"/>
                <w:rFonts w:ascii="Times New Roman" w:hAnsi="Times New Roman" w:cs="Times New Roman"/>
                <w:b/>
                <w:bCs/>
                <w:sz w:val="24"/>
                <w:szCs w:val="24"/>
              </w:rPr>
              <w:t>дбирают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слова с данными звуками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звука [Й’] с помощью разделительных  Ь и Ъ.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Работа буквы Ъ – обозначать звук [й] после согласных  перед буквами Я, Е, Ё, Ю.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Разделительные знаки" Ь и Ъ (наблюдения).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FC6107">
              <w:rPr>
                <w:rFonts w:ascii="Times New Roman" w:hAnsi="Times New Roman" w:cs="Times New Roman"/>
              </w:rPr>
              <w:t xml:space="preserve"> модели звукового состава с</w:t>
            </w:r>
            <w:r>
              <w:rPr>
                <w:rFonts w:ascii="Times New Roman" w:hAnsi="Times New Roman" w:cs="Times New Roman"/>
              </w:rPr>
              <w:t>лов: находят</w:t>
            </w:r>
            <w:r w:rsidRPr="00FC6107">
              <w:rPr>
                <w:rFonts w:ascii="Times New Roman" w:hAnsi="Times New Roman" w:cs="Times New Roman"/>
              </w:rPr>
              <w:t xml:space="preserve"> сходство и различия. </w:t>
            </w: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FC6107">
              <w:rPr>
                <w:rFonts w:ascii="Times New Roman" w:hAnsi="Times New Roman" w:cs="Times New Roman"/>
              </w:rPr>
              <w:t xml:space="preserve"> написанные учеником</w:t>
            </w:r>
            <w:r>
              <w:rPr>
                <w:rFonts w:ascii="Times New Roman" w:hAnsi="Times New Roman" w:cs="Times New Roman"/>
              </w:rPr>
              <w:t xml:space="preserve"> буквы с предложенным образцом. 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Соот</w:t>
            </w:r>
            <w:r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носят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 данный звук и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lastRenderedPageBreak/>
              <w:t>обозначаю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щую его букву.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звука [Й’] в разных позициях (систематизация).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звука [Й’] с помощью разделительных Ъ и Ь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Воспроизводят</w:t>
            </w:r>
            <w:r w:rsidRPr="00FC6107">
              <w:rPr>
                <w:rFonts w:ascii="Times New Roman" w:hAnsi="Times New Roman" w:cs="Times New Roman"/>
              </w:rPr>
              <w:t xml:space="preserve">  звуковую  форму слова на основе его модели. </w:t>
            </w:r>
            <w:r>
              <w:rPr>
                <w:rFonts w:ascii="Times New Roman" w:hAnsi="Times New Roman" w:cs="Times New Roman"/>
                <w:b/>
                <w:bCs/>
              </w:rPr>
              <w:t>Выделяют</w:t>
            </w:r>
            <w:r w:rsidRPr="00FC6107">
              <w:rPr>
                <w:rFonts w:ascii="Times New Roman" w:hAnsi="Times New Roman" w:cs="Times New Roman"/>
              </w:rPr>
              <w:t xml:space="preserve">  слоги в слове; гласные и согласные звуков.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звука [Й’] в разных позициях (систематизация).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Упражнение в переводе звуковой записи слова в буквенную. Совершенствование умений обозначать звук Й буквами Ъ, Ь, Е, Ё, Ю, Я, И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FC6107">
              <w:rPr>
                <w:rFonts w:ascii="Times New Roman" w:hAnsi="Times New Roman" w:cs="Times New Roman"/>
              </w:rPr>
              <w:t xml:space="preserve"> модели </w:t>
            </w:r>
            <w:r>
              <w:rPr>
                <w:rFonts w:ascii="Times New Roman" w:hAnsi="Times New Roman" w:cs="Times New Roman"/>
              </w:rPr>
              <w:t>звукового состава слов: находят</w:t>
            </w:r>
            <w:r w:rsidRPr="00FC6107">
              <w:rPr>
                <w:rFonts w:ascii="Times New Roman" w:hAnsi="Times New Roman" w:cs="Times New Roman"/>
              </w:rPr>
              <w:t xml:space="preserve"> сходство и различия. </w:t>
            </w:r>
            <w:r>
              <w:rPr>
                <w:rFonts w:ascii="Times New Roman" w:hAnsi="Times New Roman" w:cs="Times New Roman"/>
                <w:b/>
                <w:bCs/>
              </w:rPr>
              <w:t>Обозначают</w:t>
            </w:r>
            <w:r w:rsidRPr="00FC6107">
              <w:rPr>
                <w:rFonts w:ascii="Times New Roman" w:hAnsi="Times New Roman" w:cs="Times New Roman"/>
              </w:rPr>
              <w:t xml:space="preserve">  звук ( Й) с помощью разделительных Ъ и Ь и букв Я,Е,Ё,Ю,И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звука [Й’] в разных позициях (систематизация).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Систематизировать знания о способах обозначения звука Й.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Анализируют</w:t>
            </w:r>
            <w:r w:rsidRPr="00FC6107">
              <w:rPr>
                <w:rFonts w:ascii="Times New Roman" w:hAnsi="Times New Roman" w:cs="Times New Roman"/>
              </w:rPr>
              <w:t xml:space="preserve"> предложенную модель звукового состава слова, С</w:t>
            </w:r>
            <w:r>
              <w:rPr>
                <w:rFonts w:ascii="Times New Roman" w:hAnsi="Times New Roman" w:cs="Times New Roman"/>
                <w:b/>
                <w:bCs/>
              </w:rPr>
              <w:t>оотносят</w:t>
            </w:r>
            <w:r w:rsidRPr="00FC6107">
              <w:rPr>
                <w:rFonts w:ascii="Times New Roman" w:hAnsi="Times New Roman" w:cs="Times New Roman"/>
              </w:rPr>
              <w:t xml:space="preserve"> заданное слово с соответствующей ему моделью</w:t>
            </w:r>
            <w:r>
              <w:rPr>
                <w:rFonts w:ascii="Times New Roman" w:hAnsi="Times New Roman" w:cs="Times New Roman"/>
              </w:rPr>
              <w:t>.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Обозначают</w:t>
            </w:r>
            <w:r w:rsidRPr="00FC6107">
              <w:rPr>
                <w:rFonts w:ascii="Times New Roman" w:hAnsi="Times New Roman" w:cs="Times New Roman"/>
              </w:rPr>
              <w:t xml:space="preserve">  звук ( Й) с помощью разделительных Ъ и Ь и букв Я,Е,Ё,Ю,И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Обозначение звука [Й’] в разных позициях (систематизация).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Упражнение в переводе звуковой записи слова в буквенную. Совершенствование умений обозначать звук Й буквами Ъ, Ь, Е, Ё, Ю, Я, И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FC6107">
              <w:rPr>
                <w:rFonts w:ascii="Times New Roman" w:hAnsi="Times New Roman" w:cs="Times New Roman"/>
              </w:rPr>
              <w:t xml:space="preserve"> модели </w:t>
            </w:r>
            <w:r>
              <w:rPr>
                <w:rFonts w:ascii="Times New Roman" w:hAnsi="Times New Roman" w:cs="Times New Roman"/>
              </w:rPr>
              <w:t>звукового состава слов: находят</w:t>
            </w:r>
            <w:r w:rsidRPr="00FC6107">
              <w:rPr>
                <w:rFonts w:ascii="Times New Roman" w:hAnsi="Times New Roman" w:cs="Times New Roman"/>
              </w:rPr>
              <w:t xml:space="preserve"> сходство и различия. </w:t>
            </w:r>
            <w:r>
              <w:rPr>
                <w:rFonts w:ascii="Times New Roman" w:hAnsi="Times New Roman" w:cs="Times New Roman"/>
                <w:b/>
                <w:bCs/>
              </w:rPr>
              <w:t>Обозначают</w:t>
            </w:r>
            <w:r w:rsidRPr="00FC6107">
              <w:rPr>
                <w:rFonts w:ascii="Times New Roman" w:hAnsi="Times New Roman" w:cs="Times New Roman"/>
              </w:rPr>
              <w:t xml:space="preserve">  звук ( Й) с помощью разделительных Ъ и Ь и букв Я,Е,Ё,Ю,И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Русский алфавит.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орядок букв в русском алфавите. </w:t>
            </w:r>
            <w:r w:rsidRPr="00FC6107">
              <w:rPr>
                <w:rFonts w:ascii="Times New Roman" w:hAnsi="Times New Roman" w:cs="Times New Roman"/>
              </w:rPr>
              <w:t>Определение и обоснование местоположения каждой изученной буквы в «ленте букв» в соответствии с ее функциями («работами») в записанном слове.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Воспроизводят</w:t>
            </w:r>
            <w:r w:rsidRPr="00FC6107">
              <w:rPr>
                <w:rFonts w:ascii="Times New Roman" w:hAnsi="Times New Roman" w:cs="Times New Roman"/>
              </w:rPr>
              <w:t xml:space="preserve"> алфавит. </w:t>
            </w:r>
            <w:r>
              <w:rPr>
                <w:rFonts w:ascii="Times New Roman" w:hAnsi="Times New Roman" w:cs="Times New Roman"/>
                <w:b/>
                <w:bCs/>
              </w:rPr>
              <w:t>Осознают</w:t>
            </w:r>
            <w:r w:rsidRPr="00FC6107">
              <w:rPr>
                <w:rFonts w:ascii="Times New Roman" w:hAnsi="Times New Roman" w:cs="Times New Roman"/>
              </w:rPr>
              <w:t xml:space="preserve"> алфавит как определённую последовательность букв. </w:t>
            </w: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FC6107">
              <w:rPr>
                <w:rFonts w:ascii="Times New Roman" w:hAnsi="Times New Roman" w:cs="Times New Roman"/>
              </w:rPr>
              <w:t xml:space="preserve"> модели </w:t>
            </w:r>
            <w:r>
              <w:rPr>
                <w:rFonts w:ascii="Times New Roman" w:hAnsi="Times New Roman" w:cs="Times New Roman"/>
              </w:rPr>
              <w:t>звукового состава слов: находят</w:t>
            </w:r>
            <w:r w:rsidRPr="00FC6107">
              <w:rPr>
                <w:rFonts w:ascii="Times New Roman" w:hAnsi="Times New Roman" w:cs="Times New Roman"/>
              </w:rPr>
              <w:t xml:space="preserve"> сходство и различия.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Обобщение способов письма и чтения.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Отработка алгоритмов чтения и письма слов и высказываний.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Выполнять задания в соответ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ствии с указанием учебника и учителя. Иметь навык чтения, понимания прочитанного.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Читают</w:t>
            </w:r>
            <w:r w:rsidRPr="00FC6107">
              <w:rPr>
                <w:rFonts w:ascii="Times New Roman" w:hAnsi="Times New Roman" w:cs="Times New Roman"/>
              </w:rPr>
              <w:t xml:space="preserve"> предложения и небольшие тексты с интонацией и паузами в соответствии со знаками препинания.</w:t>
            </w:r>
            <w:r>
              <w:rPr>
                <w:rFonts w:ascii="Times New Roman" w:hAnsi="Times New Roman" w:cs="Times New Roman"/>
              </w:rPr>
              <w:t xml:space="preserve"> Записывают предложения под диктовку.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Анализируют</w:t>
            </w:r>
            <w:r w:rsidRPr="00FC6107">
              <w:rPr>
                <w:rFonts w:ascii="Times New Roman" w:hAnsi="Times New Roman" w:cs="Times New Roman"/>
              </w:rPr>
              <w:t xml:space="preserve"> предложенную </w:t>
            </w:r>
            <w:r>
              <w:rPr>
                <w:rFonts w:ascii="Times New Roman" w:hAnsi="Times New Roman" w:cs="Times New Roman"/>
              </w:rPr>
              <w:t>модель звукового состава слова,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Обобщение способов письма и чтения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Определение и обоснование местоположения каждой изученной буквы в «ленте букв» в соответствии с ее функциями («работами») в записанном слове.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B32B77">
              <w:rPr>
                <w:rFonts w:ascii="Times New Roman" w:hAnsi="Times New Roman" w:cs="Times New Roman"/>
                <w:bCs/>
              </w:rPr>
              <w:t>Списывают тексты, соблюдая нормы каллиграфии.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Сравнивают</w:t>
            </w:r>
            <w:r w:rsidRPr="00FC6107">
              <w:rPr>
                <w:rFonts w:ascii="Times New Roman" w:hAnsi="Times New Roman" w:cs="Times New Roman"/>
              </w:rPr>
              <w:t xml:space="preserve"> модели </w:t>
            </w:r>
            <w:r>
              <w:rPr>
                <w:rFonts w:ascii="Times New Roman" w:hAnsi="Times New Roman" w:cs="Times New Roman"/>
              </w:rPr>
              <w:t>звукового состава слов: находят</w:t>
            </w:r>
            <w:r w:rsidRPr="00FC6107">
              <w:rPr>
                <w:rFonts w:ascii="Times New Roman" w:hAnsi="Times New Roman" w:cs="Times New Roman"/>
              </w:rPr>
              <w:t xml:space="preserve"> сходство и различия.</w:t>
            </w: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FC6107" w:rsidTr="009B7448">
        <w:tc>
          <w:tcPr>
            <w:tcW w:w="673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268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>Обобщение способов письма и чтения.</w:t>
            </w:r>
          </w:p>
        </w:tc>
        <w:tc>
          <w:tcPr>
            <w:tcW w:w="567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FC6107">
              <w:rPr>
                <w:rFonts w:ascii="Times New Roman" w:hAnsi="Times New Roman" w:cs="Times New Roman"/>
              </w:rPr>
              <w:t xml:space="preserve">Отработка алгоритмов чтения и письма слов и высказываний. 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Выполнять задания в соответ</w:t>
            </w:r>
            <w:r w:rsidRPr="00FC6107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softHyphen/>
              <w:t>ствии с указанием учебника и учителя. Иметь навык чтения, понимания прочитанного.</w:t>
            </w:r>
          </w:p>
        </w:tc>
        <w:tc>
          <w:tcPr>
            <w:tcW w:w="3969" w:type="dxa"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  <w:r w:rsidRPr="00B32B77">
              <w:rPr>
                <w:rFonts w:ascii="Times New Roman" w:hAnsi="Times New Roman" w:cs="Times New Roman"/>
                <w:bCs/>
              </w:rPr>
              <w:t>Списывают тексты, соблюдая нормы каллиграфии.</w:t>
            </w:r>
            <w:r w:rsidR="00DF362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Записывают предложения под диктовку.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Контролируют свои действия. </w:t>
            </w:r>
            <w:r>
              <w:rPr>
                <w:rFonts w:ascii="Times New Roman" w:hAnsi="Times New Roman" w:cs="Times New Roman"/>
                <w:b/>
                <w:bCs/>
              </w:rPr>
              <w:t>Анализируют</w:t>
            </w:r>
            <w:r w:rsidRPr="00FC6107">
              <w:rPr>
                <w:rFonts w:ascii="Times New Roman" w:hAnsi="Times New Roman" w:cs="Times New Roman"/>
              </w:rPr>
              <w:t xml:space="preserve"> предложенную модель звукового состава слова,</w:t>
            </w:r>
          </w:p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7" w:type="dxa"/>
            <w:vMerge/>
          </w:tcPr>
          <w:p w:rsidR="004128F1" w:rsidRPr="00FC610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</w:tbl>
    <w:p w:rsidR="004128F1" w:rsidRDefault="004128F1" w:rsidP="004128F1"/>
    <w:p w:rsidR="004128F1" w:rsidRPr="000E3CC7" w:rsidRDefault="004128F1" w:rsidP="004128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ПОСЛЕБУКВАРНЫЙ ПЕРИОД. РУССКИЙ ЯЗЫК- 50 ЧАСОВ.</w:t>
      </w:r>
    </w:p>
    <w:p w:rsidR="004128F1" w:rsidRDefault="004128F1" w:rsidP="004128F1">
      <w:pPr>
        <w:pStyle w:val="a5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410"/>
        <w:gridCol w:w="850"/>
        <w:gridCol w:w="3402"/>
        <w:gridCol w:w="3686"/>
        <w:gridCol w:w="3621"/>
      </w:tblGrid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Раздел /</w:t>
            </w:r>
          </w:p>
          <w:p w:rsidR="004128F1" w:rsidRPr="000E3CC7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850" w:type="dxa"/>
          </w:tcPr>
          <w:p w:rsidR="004128F1" w:rsidRPr="000E3CC7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3402" w:type="dxa"/>
          </w:tcPr>
          <w:p w:rsidR="004128F1" w:rsidRPr="000E3CC7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3686" w:type="dxa"/>
          </w:tcPr>
          <w:p w:rsidR="004128F1" w:rsidRPr="000E3CC7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Характеристика основных видов деятельности</w:t>
            </w:r>
          </w:p>
        </w:tc>
        <w:tc>
          <w:tcPr>
            <w:tcW w:w="3621" w:type="dxa"/>
          </w:tcPr>
          <w:p w:rsidR="004128F1" w:rsidRPr="000E3CC7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Планируемые результаты освоения раздела, темы</w:t>
            </w:r>
          </w:p>
        </w:tc>
      </w:tr>
      <w:tr w:rsidR="004128F1" w:rsidRPr="000E3CC7" w:rsidTr="009B7448">
        <w:tc>
          <w:tcPr>
            <w:tcW w:w="14786" w:type="dxa"/>
            <w:gridSpan w:val="6"/>
          </w:tcPr>
          <w:p w:rsidR="004128F1" w:rsidRPr="000E3CC7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Раздел: Чего больше: гласных звуков или гласных букв? (10 ч)</w:t>
            </w: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Знакомство с героями учебника. Правила списывания.</w:t>
            </w:r>
          </w:p>
        </w:tc>
        <w:tc>
          <w:tcPr>
            <w:tcW w:w="85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 w:val="restart"/>
          </w:tcPr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Систематизация материала, изученного в букварный период</w:t>
            </w:r>
            <w:r w:rsidRPr="000E3CC7">
              <w:rPr>
                <w:rFonts w:ascii="Times New Roman" w:hAnsi="Times New Roman" w:cs="Times New Roman"/>
                <w:b/>
                <w:bCs/>
              </w:rPr>
              <w:t>.</w:t>
            </w:r>
            <w:r w:rsidRPr="000E3CC7">
              <w:rPr>
                <w:rFonts w:ascii="Times New Roman" w:hAnsi="Times New Roman" w:cs="Times New Roman"/>
              </w:rPr>
              <w:br/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Способы обозначения гласных звуков буквами.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 xml:space="preserve"> Способы обозначения твердости-мягкости согласных звуков буквами. 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Способы обозначения звука [й'] на письме в разных позициях.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 xml:space="preserve"> Алфавит (повторение).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  <w:u w:val="single"/>
              </w:rPr>
              <w:t>Дополнительный материал для факультативного изучения.</w:t>
            </w:r>
            <w:r w:rsidRPr="000E3CC7">
              <w:rPr>
                <w:rFonts w:ascii="Times New Roman" w:hAnsi="Times New Roman" w:cs="Times New Roman"/>
              </w:rPr>
              <w:t xml:space="preserve"> Небуквенное письмо.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 xml:space="preserve"> Замена твердых согласных мягкими при словообразовании типа </w:t>
            </w:r>
            <w:r w:rsidRPr="000E3CC7">
              <w:rPr>
                <w:rFonts w:ascii="Times New Roman" w:hAnsi="Times New Roman" w:cs="Times New Roman"/>
                <w:i/>
                <w:iCs/>
              </w:rPr>
              <w:t>мост – мостик</w:t>
            </w:r>
            <w:r w:rsidRPr="000E3CC7">
              <w:rPr>
                <w:rFonts w:ascii="Times New Roman" w:hAnsi="Times New Roman" w:cs="Times New Roman"/>
              </w:rPr>
              <w:t xml:space="preserve"> (наблюдения).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 xml:space="preserve">Исторические сведения об особенностях букв Ъ и Э. </w:t>
            </w:r>
          </w:p>
        </w:tc>
        <w:tc>
          <w:tcPr>
            <w:tcW w:w="3686" w:type="dxa"/>
          </w:tcPr>
          <w:p w:rsidR="004128F1" w:rsidRPr="000E3CC7" w:rsidRDefault="004128F1" w:rsidP="009B7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Списывают</w:t>
            </w:r>
            <w:r w:rsidRPr="000E3CC7">
              <w:rPr>
                <w:rFonts w:ascii="Times New Roman" w:hAnsi="Times New Roman" w:cs="Times New Roman"/>
              </w:rPr>
              <w:t xml:space="preserve"> высказывания по алгоритму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  <w:vMerge w:val="restart"/>
          </w:tcPr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Научатся: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E3CC7">
              <w:rPr>
                <w:rFonts w:ascii="Times New Roman" w:hAnsi="Times New Roman" w:cs="Times New Roman"/>
              </w:rPr>
              <w:t xml:space="preserve"> определять гласные буквы для обозначения мягкости и твердости согласных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Использовать с</w:t>
            </w:r>
            <w:r w:rsidRPr="000E3CC7">
              <w:rPr>
                <w:rFonts w:ascii="Times New Roman" w:hAnsi="Times New Roman" w:cs="Times New Roman"/>
              </w:rPr>
              <w:t>пособы обозначения гласных звуков  буквами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Использовать с</w:t>
            </w:r>
            <w:r w:rsidRPr="000E3CC7">
              <w:rPr>
                <w:rFonts w:ascii="Times New Roman" w:hAnsi="Times New Roman" w:cs="Times New Roman"/>
              </w:rPr>
              <w:t>пособы обозначения твердости-мягкости согласных звуков буквами</w:t>
            </w:r>
          </w:p>
          <w:p w:rsidR="004128F1" w:rsidRPr="000E3CC7" w:rsidRDefault="004128F1" w:rsidP="009B7448">
            <w:pPr>
              <w:pStyle w:val="Text"/>
              <w:spacing w:line="228" w:lineRule="atLeast"/>
              <w:ind w:firstLine="0"/>
              <w:jc w:val="lef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</w:rPr>
              <w:t>-</w:t>
            </w:r>
            <w:r>
              <w:rPr>
                <w:rFonts w:ascii="Times New Roman" w:cs="Times New Roman"/>
                <w:sz w:val="24"/>
                <w:szCs w:val="24"/>
              </w:rPr>
              <w:t xml:space="preserve"> О</w:t>
            </w:r>
            <w:r w:rsidRPr="000E3CC7">
              <w:rPr>
                <w:rFonts w:ascii="Times New Roman" w:cs="Times New Roman"/>
                <w:sz w:val="24"/>
                <w:szCs w:val="24"/>
              </w:rPr>
              <w:t>пределять гласные, которые выполняют одну и две работы и гласные, которые выполняют только две работы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</w:t>
            </w:r>
            <w:r w:rsidRPr="000E3CC7">
              <w:rPr>
                <w:rFonts w:ascii="Times New Roman" w:hAnsi="Times New Roman" w:cs="Times New Roman"/>
              </w:rPr>
              <w:t xml:space="preserve">пределять гласные, которые выполняют одну и две работы и гласные, которые выполняют </w:t>
            </w:r>
            <w:r w:rsidRPr="000E3CC7">
              <w:rPr>
                <w:rFonts w:ascii="Times New Roman" w:hAnsi="Times New Roman" w:cs="Times New Roman"/>
              </w:rPr>
              <w:lastRenderedPageBreak/>
              <w:t>только две работы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</w:t>
            </w:r>
            <w:r w:rsidRPr="000E3CC7">
              <w:rPr>
                <w:rFonts w:ascii="Times New Roman" w:hAnsi="Times New Roman" w:cs="Times New Roman"/>
              </w:rPr>
              <w:t>пределять гласные, которые выполняют одну и две работы и гласные, которые выполняют только две работы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 возможность научиться: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E3CC7">
              <w:rPr>
                <w:rFonts w:ascii="Times New Roman" w:hAnsi="Times New Roman" w:cs="Times New Roman"/>
              </w:rPr>
              <w:t xml:space="preserve"> Читать и понимать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смысл заданий к упражнениям.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E3CC7">
              <w:rPr>
                <w:rFonts w:ascii="Times New Roman" w:hAnsi="Times New Roman" w:cs="Times New Roman"/>
              </w:rPr>
              <w:t>Выполнять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задания в нужной последовательности</w:t>
            </w:r>
          </w:p>
          <w:p w:rsidR="004128F1" w:rsidRPr="000E3CC7" w:rsidRDefault="004128F1" w:rsidP="009B7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E3CC7">
              <w:rPr>
                <w:rFonts w:ascii="Times New Roman" w:hAnsi="Times New Roman" w:cs="Times New Roman"/>
              </w:rPr>
              <w:t>Списывать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текст по заданному алгоритму, контролировать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этап своей работы.</w:t>
            </w:r>
          </w:p>
          <w:p w:rsidR="004128F1" w:rsidRDefault="004128F1" w:rsidP="009B7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E3CC7">
              <w:rPr>
                <w:rFonts w:ascii="Times New Roman" w:hAnsi="Times New Roman" w:cs="Times New Roman"/>
              </w:rPr>
              <w:t>Составлять и читать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схему предложения, конструировать предложение по схеме.</w:t>
            </w:r>
          </w:p>
          <w:p w:rsidR="004128F1" w:rsidRPr="000E3CC7" w:rsidRDefault="004128F1" w:rsidP="009B7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Знать и использовать работу</w:t>
            </w:r>
            <w:r w:rsidRPr="000E3CC7">
              <w:rPr>
                <w:rFonts w:ascii="Times New Roman" w:hAnsi="Times New Roman" w:cs="Times New Roman"/>
              </w:rPr>
              <w:t xml:space="preserve"> с оценочным листом, фиксация проблем, выбор карточек для самостоятельной работы</w:t>
            </w: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Знакомство с героями учебника. Правила списывания.</w:t>
            </w:r>
          </w:p>
        </w:tc>
        <w:tc>
          <w:tcPr>
            <w:tcW w:w="85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28F1" w:rsidRPr="000E3CC7" w:rsidRDefault="004128F1" w:rsidP="009B7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Списывают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слова и предложения в соответствии с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 xml:space="preserve">заданным алгоритмом, </w:t>
            </w:r>
            <w:r>
              <w:rPr>
                <w:rFonts w:ascii="Times New Roman" w:hAnsi="Times New Roman" w:cs="Times New Roman"/>
                <w:b/>
                <w:bCs/>
              </w:rPr>
              <w:t>Контролируют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этапы своей работы.</w:t>
            </w:r>
          </w:p>
        </w:tc>
        <w:tc>
          <w:tcPr>
            <w:tcW w:w="3621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Работа гласных букв по обозначению твердости и мягкости согласных.</w:t>
            </w:r>
          </w:p>
        </w:tc>
        <w:tc>
          <w:tcPr>
            <w:tcW w:w="85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Классифицируют</w:t>
            </w:r>
            <w:r w:rsidRPr="000E3CC7">
              <w:rPr>
                <w:rFonts w:ascii="Times New Roman" w:hAnsi="Times New Roman" w:cs="Times New Roman"/>
              </w:rPr>
              <w:t xml:space="preserve"> звуки русского языка по значимым основаниям.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0E3CC7">
              <w:rPr>
                <w:rFonts w:ascii="Times New Roman" w:hAnsi="Times New Roman" w:cs="Times New Roman"/>
              </w:rPr>
              <w:t xml:space="preserve"> звуковой и буквенный состав слова.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Характеризуют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функцию букв гласных.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Анализируют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поэлементный состав букв</w:t>
            </w:r>
          </w:p>
        </w:tc>
        <w:tc>
          <w:tcPr>
            <w:tcW w:w="3621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 xml:space="preserve">Работа гласных букв </w:t>
            </w:r>
            <w:r w:rsidRPr="000E3CC7">
              <w:rPr>
                <w:rFonts w:ascii="Times New Roman" w:hAnsi="Times New Roman" w:cs="Times New Roman"/>
              </w:rPr>
              <w:lastRenderedPageBreak/>
              <w:t>по обозначению твердости и мягкости согласных.</w:t>
            </w:r>
          </w:p>
        </w:tc>
        <w:tc>
          <w:tcPr>
            <w:tcW w:w="85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02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  <w:b/>
                <w:bCs/>
              </w:rPr>
              <w:t>Оценива</w:t>
            </w:r>
            <w:r>
              <w:rPr>
                <w:rFonts w:ascii="Times New Roman" w:hAnsi="Times New Roman" w:cs="Times New Roman"/>
                <w:b/>
                <w:bCs/>
              </w:rPr>
              <w:t>ю</w:t>
            </w:r>
            <w:r w:rsidRPr="000E3CC7">
              <w:rPr>
                <w:rFonts w:ascii="Times New Roman" w:hAnsi="Times New Roman" w:cs="Times New Roman"/>
                <w:b/>
                <w:bCs/>
              </w:rPr>
              <w:t xml:space="preserve">т </w:t>
            </w:r>
            <w:r w:rsidRPr="000E3CC7">
              <w:rPr>
                <w:rFonts w:ascii="Times New Roman" w:hAnsi="Times New Roman" w:cs="Times New Roman"/>
              </w:rPr>
              <w:t xml:space="preserve">правильность </w:t>
            </w:r>
            <w:r w:rsidRPr="000E3CC7">
              <w:rPr>
                <w:rFonts w:ascii="Times New Roman" w:hAnsi="Times New Roman" w:cs="Times New Roman"/>
              </w:rPr>
              <w:lastRenderedPageBreak/>
              <w:t xml:space="preserve">проведения фонетического анализа слов, </w:t>
            </w:r>
            <w:r>
              <w:rPr>
                <w:rFonts w:ascii="Times New Roman" w:hAnsi="Times New Roman" w:cs="Times New Roman"/>
                <w:b/>
                <w:bCs/>
              </w:rPr>
              <w:t>Проводят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фонетический анализ самостоятельно по предложенному алгоритму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Сопоставляют</w:t>
            </w:r>
            <w:r w:rsidRPr="000E3CC7">
              <w:rPr>
                <w:rFonts w:ascii="Times New Roman" w:hAnsi="Times New Roman" w:cs="Times New Roman"/>
              </w:rPr>
              <w:t xml:space="preserve"> количество  гласных букв и гласных звуков.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Распознают</w:t>
            </w:r>
            <w:r w:rsidRPr="000E3CC7">
              <w:rPr>
                <w:rFonts w:ascii="Times New Roman" w:hAnsi="Times New Roman" w:cs="Times New Roman"/>
              </w:rPr>
              <w:t xml:space="preserve"> гласные согласные звуки;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способы обозначения гласными буквами гласных звуков;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Pr="000E3CC7">
              <w:rPr>
                <w:rFonts w:ascii="Times New Roman" w:hAnsi="Times New Roman" w:cs="Times New Roman"/>
                <w:b/>
                <w:bCs/>
              </w:rPr>
              <w:t>пределя</w:t>
            </w:r>
            <w:r>
              <w:rPr>
                <w:rFonts w:ascii="Times New Roman" w:hAnsi="Times New Roman" w:cs="Times New Roman"/>
                <w:b/>
                <w:bCs/>
              </w:rPr>
              <w:t>ют</w:t>
            </w:r>
            <w:r w:rsidRPr="000E3CC7">
              <w:rPr>
                <w:rFonts w:ascii="Times New Roman" w:hAnsi="Times New Roman" w:cs="Times New Roman"/>
              </w:rPr>
              <w:t xml:space="preserve"> мягкие и твердые согласные в словах</w:t>
            </w:r>
          </w:p>
        </w:tc>
        <w:tc>
          <w:tcPr>
            <w:tcW w:w="3621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Работа гласных букв по обозначению твердости и мягкости согласных.</w:t>
            </w:r>
          </w:p>
        </w:tc>
        <w:tc>
          <w:tcPr>
            <w:tcW w:w="85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Характеризуют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 xml:space="preserve">звуки (гласные ударные - безударные; согласные – твёрдые, мягкие, звонкие </w:t>
            </w:r>
            <w:r w:rsidR="00DF3623">
              <w:rPr>
                <w:rFonts w:ascii="Times New Roman" w:hAnsi="Times New Roman" w:cs="Times New Roman"/>
              </w:rPr>
              <w:t>–</w:t>
            </w:r>
            <w:r w:rsidRPr="000E3CC7">
              <w:rPr>
                <w:rFonts w:ascii="Times New Roman" w:hAnsi="Times New Roman" w:cs="Times New Roman"/>
              </w:rPr>
              <w:t xml:space="preserve"> глухие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Прогнозируют</w:t>
            </w:r>
            <w:r w:rsidRPr="000E3CC7">
              <w:rPr>
                <w:rFonts w:ascii="Times New Roman" w:hAnsi="Times New Roman" w:cs="Times New Roman"/>
              </w:rPr>
              <w:t xml:space="preserve"> работу гласных букв;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упражнения в чтении текстов с опорой на тактовое ударение</w:t>
            </w:r>
          </w:p>
        </w:tc>
        <w:tc>
          <w:tcPr>
            <w:tcW w:w="3621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Составление таблицы гласных букв.</w:t>
            </w:r>
          </w:p>
        </w:tc>
        <w:tc>
          <w:tcPr>
            <w:tcW w:w="85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Оценивают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правильность проведения фонет</w:t>
            </w:r>
            <w:r>
              <w:rPr>
                <w:rFonts w:ascii="Times New Roman" w:hAnsi="Times New Roman" w:cs="Times New Roman"/>
              </w:rPr>
              <w:t>ического анализа слов, проводят</w:t>
            </w:r>
            <w:r w:rsidRPr="000E3CC7">
              <w:rPr>
                <w:rFonts w:ascii="Times New Roman" w:hAnsi="Times New Roman" w:cs="Times New Roman"/>
              </w:rPr>
              <w:t xml:space="preserve"> фонети</w:t>
            </w:r>
            <w:r>
              <w:rPr>
                <w:rFonts w:ascii="Times New Roman" w:hAnsi="Times New Roman" w:cs="Times New Roman"/>
              </w:rPr>
              <w:t xml:space="preserve">ческий анализ самостоятельно по </w:t>
            </w:r>
            <w:r w:rsidRPr="000E3CC7">
              <w:rPr>
                <w:rFonts w:ascii="Times New Roman" w:hAnsi="Times New Roman" w:cs="Times New Roman"/>
              </w:rPr>
              <w:t>предложенному алгоритму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7F488C">
              <w:rPr>
                <w:rFonts w:ascii="Times New Roman" w:hAnsi="Times New Roman" w:cs="Times New Roman"/>
                <w:b/>
                <w:bCs/>
              </w:rPr>
              <w:t>Груп</w:t>
            </w:r>
            <w:r>
              <w:rPr>
                <w:rFonts w:ascii="Times New Roman" w:hAnsi="Times New Roman" w:cs="Times New Roman"/>
                <w:b/>
                <w:bCs/>
              </w:rPr>
              <w:t>пируют</w:t>
            </w:r>
            <w:r w:rsidRPr="000E3CC7">
              <w:rPr>
                <w:rFonts w:ascii="Times New Roman" w:hAnsi="Times New Roman" w:cs="Times New Roman"/>
              </w:rPr>
              <w:t xml:space="preserve"> слова с разным соотношением кол-ва звуков и букв;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Оценивают</w:t>
            </w:r>
            <w:r w:rsidRPr="000E3CC7">
              <w:rPr>
                <w:rFonts w:ascii="Times New Roman" w:hAnsi="Times New Roman" w:cs="Times New Roman"/>
              </w:rPr>
              <w:t xml:space="preserve"> правильность предложенной хар-ки звука.</w:t>
            </w:r>
          </w:p>
        </w:tc>
        <w:tc>
          <w:tcPr>
            <w:tcW w:w="3621" w:type="dxa"/>
            <w:vMerge/>
          </w:tcPr>
          <w:p w:rsidR="004128F1" w:rsidRPr="000E3CC7" w:rsidRDefault="004128F1" w:rsidP="009B7448">
            <w:pPr>
              <w:rPr>
                <w:rFonts w:asci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Работа гласной буквы в разных позициях.</w:t>
            </w:r>
          </w:p>
        </w:tc>
        <w:tc>
          <w:tcPr>
            <w:tcW w:w="85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Классифицирую</w:t>
            </w:r>
            <w:r w:rsidRPr="000E3CC7">
              <w:rPr>
                <w:rFonts w:ascii="Times New Roman" w:hAnsi="Times New Roman" w:cs="Times New Roman"/>
                <w:b/>
                <w:bCs/>
              </w:rPr>
              <w:t>т</w:t>
            </w:r>
            <w:r w:rsidRPr="000E3CC7">
              <w:rPr>
                <w:rFonts w:ascii="Times New Roman" w:hAnsi="Times New Roman" w:cs="Times New Roman"/>
              </w:rPr>
              <w:t xml:space="preserve"> звуки русского языка по значимым основаниям.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Классифицируют</w:t>
            </w:r>
            <w:r w:rsidRPr="000E3CC7">
              <w:rPr>
                <w:rFonts w:ascii="Times New Roman" w:hAnsi="Times New Roman" w:cs="Times New Roman"/>
              </w:rPr>
              <w:t xml:space="preserve"> работу гласных букв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  <w:b/>
                <w:bCs/>
              </w:rPr>
              <w:t>аспознают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 xml:space="preserve">гласные согласные звуки;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0E3CC7">
              <w:rPr>
                <w:rFonts w:ascii="Times New Roman" w:hAnsi="Times New Roman" w:cs="Times New Roman"/>
              </w:rPr>
              <w:t xml:space="preserve"> способы обозначения гласными буквами гласных звуков;</w:t>
            </w:r>
          </w:p>
        </w:tc>
        <w:tc>
          <w:tcPr>
            <w:tcW w:w="3621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Работа гласной буквы в разных позициях.</w:t>
            </w:r>
          </w:p>
        </w:tc>
        <w:tc>
          <w:tcPr>
            <w:tcW w:w="85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 w:val="restart"/>
            <w:tcBorders>
              <w:top w:val="nil"/>
            </w:tcBorders>
          </w:tcPr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Логическое ударение в высказывании (наблюдения).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Создание условий для составления таблицы гласных букв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28F1" w:rsidRPr="007F488C" w:rsidRDefault="004128F1" w:rsidP="009B744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Классифицирую</w:t>
            </w:r>
            <w:r w:rsidRPr="000E3CC7">
              <w:rPr>
                <w:rFonts w:ascii="Times New Roman" w:hAnsi="Times New Roman" w:cs="Times New Roman"/>
                <w:b/>
                <w:bCs/>
              </w:rPr>
              <w:t>т</w:t>
            </w:r>
            <w:r w:rsidRPr="000E3CC7">
              <w:rPr>
                <w:rFonts w:ascii="Times New Roman" w:hAnsi="Times New Roman" w:cs="Times New Roman"/>
              </w:rPr>
              <w:t xml:space="preserve"> звуки русского языка по значимым основаниям.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Сравнивают</w:t>
            </w:r>
            <w:r w:rsidRPr="000E3CC7">
              <w:rPr>
                <w:rFonts w:ascii="Times New Roman" w:hAnsi="Times New Roman" w:cs="Times New Roman"/>
              </w:rPr>
              <w:t xml:space="preserve"> звуковой и буквенный состав слова.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Восстанавливают</w:t>
            </w:r>
            <w:r w:rsidRPr="000E3CC7">
              <w:rPr>
                <w:rFonts w:ascii="Times New Roman" w:hAnsi="Times New Roman" w:cs="Times New Roman"/>
              </w:rPr>
              <w:t xml:space="preserve"> способ обозначения твердости-мягкости согласных  с помощью гласных</w:t>
            </w:r>
          </w:p>
        </w:tc>
        <w:tc>
          <w:tcPr>
            <w:tcW w:w="3621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Контрольная работа №1 по теме</w:t>
            </w:r>
          </w:p>
        </w:tc>
        <w:tc>
          <w:tcPr>
            <w:tcW w:w="85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Контролируют</w:t>
            </w:r>
            <w:r w:rsidRPr="000E3CC7">
              <w:rPr>
                <w:rFonts w:ascii="Times New Roman" w:hAnsi="Times New Roman" w:cs="Times New Roman"/>
              </w:rPr>
              <w:t xml:space="preserve"> запись слов в соответствии с алгоритмом списывания;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Списывают</w:t>
            </w:r>
            <w:r w:rsidRPr="000E3CC7">
              <w:rPr>
                <w:rFonts w:ascii="Times New Roman" w:hAnsi="Times New Roman" w:cs="Times New Roman"/>
              </w:rPr>
              <w:t xml:space="preserve">  высказывания, где написание слов совпадает с их произношением</w:t>
            </w:r>
          </w:p>
        </w:tc>
        <w:tc>
          <w:tcPr>
            <w:tcW w:w="3621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контрольной работы. </w:t>
            </w:r>
            <w:r w:rsidRPr="000E3CC7">
              <w:rPr>
                <w:rFonts w:ascii="Times New Roman" w:hAnsi="Times New Roman" w:cs="Times New Roman"/>
              </w:rPr>
              <w:t>Работа над ошибками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E3CC7">
              <w:rPr>
                <w:rFonts w:ascii="Times New Roman" w:hAnsi="Times New Roman" w:cs="Times New Roman"/>
              </w:rPr>
              <w:t xml:space="preserve"> Работа гласной буквы в разных позициях..</w:t>
            </w:r>
          </w:p>
        </w:tc>
        <w:tc>
          <w:tcPr>
            <w:tcW w:w="85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  <w:b/>
                <w:bCs/>
              </w:rPr>
              <w:t>Оценива</w:t>
            </w:r>
            <w:r>
              <w:rPr>
                <w:rFonts w:ascii="Times New Roman" w:hAnsi="Times New Roman" w:cs="Times New Roman"/>
                <w:b/>
                <w:bCs/>
              </w:rPr>
              <w:t>ю</w:t>
            </w:r>
            <w:r w:rsidRPr="000E3CC7">
              <w:rPr>
                <w:rFonts w:ascii="Times New Roman" w:hAnsi="Times New Roman" w:cs="Times New Roman"/>
                <w:b/>
                <w:bCs/>
              </w:rPr>
              <w:t xml:space="preserve">т </w:t>
            </w:r>
            <w:r w:rsidRPr="000E3CC7">
              <w:rPr>
                <w:rFonts w:ascii="Times New Roman" w:hAnsi="Times New Roman" w:cs="Times New Roman"/>
              </w:rPr>
              <w:t>правильность проведения фонетического анализа слов,</w:t>
            </w:r>
            <w:r>
              <w:rPr>
                <w:rFonts w:ascii="Times New Roman" w:hAnsi="Times New Roman" w:cs="Times New Roman"/>
              </w:rPr>
              <w:t xml:space="preserve"> проводят</w:t>
            </w:r>
            <w:r w:rsidRPr="000E3CC7">
              <w:rPr>
                <w:rFonts w:ascii="Times New Roman" w:hAnsi="Times New Roman" w:cs="Times New Roman"/>
              </w:rPr>
              <w:t xml:space="preserve"> фонетический анализ самостоятельно по предложенному алгоритму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Классифицируют</w:t>
            </w:r>
            <w:r w:rsidRPr="000E3CC7">
              <w:rPr>
                <w:rFonts w:ascii="Times New Roman" w:hAnsi="Times New Roman" w:cs="Times New Roman"/>
              </w:rPr>
              <w:t xml:space="preserve"> работу гласных букв.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Распознают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 xml:space="preserve">гласные согласные звуки; 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b/>
                <w:bCs/>
              </w:rPr>
              <w:t>аходят</w:t>
            </w:r>
            <w:r w:rsidRPr="000E3CC7">
              <w:rPr>
                <w:rFonts w:ascii="Times New Roman" w:hAnsi="Times New Roman" w:cs="Times New Roman"/>
              </w:rPr>
              <w:t xml:space="preserve"> способы обозначения гласными буквами гласных звуков; работу гласных  и согласных букв в слове;</w:t>
            </w:r>
          </w:p>
        </w:tc>
        <w:tc>
          <w:tcPr>
            <w:tcW w:w="3621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</w:tbl>
    <w:p w:rsidR="004128F1" w:rsidRPr="000E3CC7" w:rsidRDefault="004128F1" w:rsidP="004128F1">
      <w:pPr>
        <w:ind w:left="18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8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410"/>
        <w:gridCol w:w="709"/>
        <w:gridCol w:w="3258"/>
        <w:gridCol w:w="3827"/>
        <w:gridCol w:w="3765"/>
      </w:tblGrid>
      <w:tr w:rsidR="004128F1" w:rsidRPr="000E3CC7" w:rsidTr="009B7448">
        <w:tc>
          <w:tcPr>
            <w:tcW w:w="14786" w:type="dxa"/>
            <w:gridSpan w:val="6"/>
          </w:tcPr>
          <w:p w:rsidR="004128F1" w:rsidRDefault="004128F1" w:rsidP="009B7448">
            <w:pPr>
              <w:pStyle w:val="a5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8F1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3C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Раздел: Чего больше: согласных звуков или согласных букв? (14 ч.)</w:t>
            </w:r>
          </w:p>
          <w:p w:rsidR="004128F1" w:rsidRPr="000E3CC7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Обозначение пары согласных звуков по твердости – мягкости  одной буквой.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Умение определять мягкие и твердые согласные в словах</w:t>
            </w:r>
          </w:p>
        </w:tc>
        <w:tc>
          <w:tcPr>
            <w:tcW w:w="382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Классифицируют</w:t>
            </w:r>
            <w:r w:rsidRPr="000E3CC7">
              <w:rPr>
                <w:rFonts w:ascii="Times New Roman" w:hAnsi="Times New Roman" w:cs="Times New Roman"/>
              </w:rPr>
              <w:t xml:space="preserve"> звуки русского языка по значимым основаниям.</w:t>
            </w:r>
            <w:r w:rsidR="00DF36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Сопоставляют</w:t>
            </w:r>
            <w:r w:rsidRPr="000E3CC7">
              <w:rPr>
                <w:rFonts w:ascii="Times New Roman" w:hAnsi="Times New Roman" w:cs="Times New Roman"/>
              </w:rPr>
              <w:t xml:space="preserve">  количество  согласных букв и согласных звуков в русском языке</w:t>
            </w:r>
          </w:p>
        </w:tc>
        <w:tc>
          <w:tcPr>
            <w:tcW w:w="3765" w:type="dxa"/>
            <w:vMerge w:val="restart"/>
          </w:tcPr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Научатся: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</w:t>
            </w:r>
            <w:r w:rsidRPr="000E3CC7">
              <w:rPr>
                <w:rFonts w:ascii="Times New Roman" w:hAnsi="Times New Roman" w:cs="Times New Roman"/>
              </w:rPr>
              <w:t xml:space="preserve">формлять границы предложения; </w:t>
            </w:r>
            <w:r w:rsidRPr="00F1314A">
              <w:rPr>
                <w:rFonts w:ascii="Times New Roman" w:hAnsi="Times New Roman" w:cs="Times New Roman"/>
              </w:rPr>
              <w:t xml:space="preserve">употреблять </w:t>
            </w:r>
            <w:r>
              <w:rPr>
                <w:rFonts w:ascii="Times New Roman" w:hAnsi="Times New Roman" w:cs="Times New Roman"/>
              </w:rPr>
              <w:t xml:space="preserve">прописную букву в именах собственных; </w:t>
            </w:r>
            <w:r w:rsidRPr="000E3CC7">
              <w:rPr>
                <w:rFonts w:ascii="Times New Roman" w:hAnsi="Times New Roman" w:cs="Times New Roman"/>
              </w:rPr>
              <w:t>орфограмму пробела;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c8"/>
                <w:rFonts w:ascii="Times New Roman" w:hAnsi="Times New Roman" w:cs="Times New Roman"/>
              </w:rPr>
              <w:t>-</w:t>
            </w:r>
            <w:r w:rsidRPr="000E3CC7">
              <w:rPr>
                <w:rFonts w:ascii="Times New Roman" w:hAnsi="Times New Roman" w:cs="Times New Roman"/>
              </w:rPr>
              <w:t xml:space="preserve">Распознавать гласные согласные звуки; находить способы </w:t>
            </w:r>
            <w:r w:rsidRPr="000E3CC7">
              <w:rPr>
                <w:rFonts w:ascii="Times New Roman" w:hAnsi="Times New Roman" w:cs="Times New Roman"/>
              </w:rPr>
              <w:lastRenderedPageBreak/>
              <w:t>обозначения гласными буквами гласных звуков; работу гласных  и согласных букв в слове;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0E3CC7">
              <w:rPr>
                <w:rFonts w:ascii="Times New Roman" w:hAnsi="Times New Roman" w:cs="Times New Roman"/>
              </w:rPr>
              <w:t>формлять границы предложения</w:t>
            </w:r>
            <w:r w:rsidRPr="00F1314A">
              <w:rPr>
                <w:rFonts w:ascii="Times New Roman" w:hAnsi="Times New Roman" w:cs="Times New Roman"/>
                <w:i/>
                <w:iCs/>
              </w:rPr>
              <w:t>;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Pr="00F1314A">
              <w:rPr>
                <w:rFonts w:ascii="Times New Roman" w:hAnsi="Times New Roman" w:cs="Times New Roman"/>
              </w:rPr>
              <w:t xml:space="preserve">употреблять </w:t>
            </w:r>
            <w:r w:rsidRPr="000E3CC7">
              <w:rPr>
                <w:rFonts w:ascii="Times New Roman" w:hAnsi="Times New Roman" w:cs="Times New Roman"/>
              </w:rPr>
              <w:t>прописную букву в именах собственных; орфограмму пробела;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обозначать </w:t>
            </w:r>
            <w:r w:rsidRPr="000E3CC7">
              <w:rPr>
                <w:rFonts w:ascii="Times New Roman" w:hAnsi="Times New Roman" w:cs="Times New Roman"/>
              </w:rPr>
              <w:t>мягкость согласного звука может с помощью Ь.</w:t>
            </w:r>
          </w:p>
          <w:p w:rsidR="004128F1" w:rsidRDefault="004128F1" w:rsidP="009B7448">
            <w:pPr>
              <w:pStyle w:val="c9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 возможность научиться:</w:t>
            </w:r>
          </w:p>
          <w:p w:rsidR="004128F1" w:rsidRDefault="004128F1" w:rsidP="009B7448">
            <w:pPr>
              <w:pStyle w:val="c9"/>
              <w:spacing w:before="0" w:beforeAutospacing="0" w:after="0" w:afterAutospacing="0"/>
              <w:rPr>
                <w:rStyle w:val="c8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15192">
              <w:rPr>
                <w:rStyle w:val="c8"/>
                <w:rFonts w:ascii="Times New Roman" w:hAnsi="Times New Roman" w:cs="Times New Roman"/>
              </w:rPr>
              <w:t xml:space="preserve"> Вычленять</w:t>
            </w:r>
            <w:r>
              <w:rPr>
                <w:rStyle w:val="c8"/>
                <w:rFonts w:ascii="Times New Roman" w:hAnsi="Times New Roman" w:cs="Times New Roman"/>
              </w:rPr>
              <w:t xml:space="preserve"> звуки в словах и определять их </w:t>
            </w:r>
            <w:r w:rsidRPr="00315192">
              <w:rPr>
                <w:rStyle w:val="c8"/>
                <w:rFonts w:ascii="Times New Roman" w:hAnsi="Times New Roman" w:cs="Times New Roman"/>
              </w:rPr>
              <w:t>последовательность;</w:t>
            </w:r>
          </w:p>
          <w:p w:rsidR="004128F1" w:rsidRPr="00315192" w:rsidRDefault="004128F1" w:rsidP="009B7448">
            <w:pPr>
              <w:pStyle w:val="c9"/>
              <w:spacing w:before="0" w:beforeAutospacing="0" w:after="0" w:afterAutospacing="0"/>
              <w:rPr>
                <w:rStyle w:val="c8"/>
                <w:rFonts w:ascii="Times New Roman" w:hAnsi="Times New Roman" w:cs="Times New Roman"/>
              </w:rPr>
            </w:pPr>
            <w:r>
              <w:rPr>
                <w:rStyle w:val="c8"/>
                <w:rFonts w:ascii="Times New Roman" w:hAnsi="Times New Roman" w:cs="Times New Roman"/>
              </w:rPr>
              <w:t>-</w:t>
            </w:r>
            <w:r w:rsidRPr="00315192">
              <w:rPr>
                <w:rStyle w:val="c8"/>
                <w:rFonts w:ascii="Times New Roman" w:hAnsi="Times New Roman" w:cs="Times New Roman"/>
              </w:rPr>
              <w:t xml:space="preserve"> определять фонетические характеристики слова при его восприятии на слух;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E3CC7">
              <w:rPr>
                <w:rFonts w:ascii="Times New Roman" w:hAnsi="Times New Roman" w:cs="Times New Roman"/>
              </w:rPr>
              <w:t xml:space="preserve"> Осуществлять контроль правильности собственной и чужой записи высказывания, аргументировать свою оценку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 xml:space="preserve">Обозначение пары согласных звуков по твердости – </w:t>
            </w:r>
            <w:r w:rsidRPr="000E3CC7">
              <w:rPr>
                <w:rFonts w:ascii="Times New Roman" w:hAnsi="Times New Roman" w:cs="Times New Roman"/>
              </w:rPr>
              <w:lastRenderedPageBreak/>
              <w:t>мягкости  одной буквой.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58" w:type="dxa"/>
          </w:tcPr>
          <w:p w:rsidR="004128F1" w:rsidRPr="000E3CC7" w:rsidRDefault="004128F1" w:rsidP="009B7448">
            <w:pPr>
              <w:jc w:val="both"/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Способы обозначения согласными буквами согласных звуков</w:t>
            </w:r>
          </w:p>
          <w:p w:rsidR="004128F1" w:rsidRPr="000E3CC7" w:rsidRDefault="004128F1" w:rsidP="009B7448">
            <w:pPr>
              <w:jc w:val="both"/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lastRenderedPageBreak/>
              <w:t>Группировать звуки по заданному основанию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128F1" w:rsidRPr="00440165" w:rsidRDefault="004128F1" w:rsidP="009B7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Характеризуют</w:t>
            </w:r>
            <w:r w:rsidR="00DF36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 xml:space="preserve">звуки (гласные ударные - безударные; согласные – твёрдые, мягкие, звонкие </w:t>
            </w:r>
            <w:r w:rsidR="000E076D">
              <w:rPr>
                <w:rFonts w:ascii="Times New Roman" w:hAnsi="Times New Roman" w:cs="Times New Roman"/>
              </w:rPr>
              <w:t>–</w:t>
            </w:r>
            <w:r w:rsidRPr="000E3CC7">
              <w:rPr>
                <w:rFonts w:ascii="Times New Roman" w:hAnsi="Times New Roman" w:cs="Times New Roman"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lastRenderedPageBreak/>
              <w:t>глухие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Анализируют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поэлементный состав букв.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Пишут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 xml:space="preserve">прописные и строчные буквы, </w:t>
            </w: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написанное с образцом.</w:t>
            </w:r>
          </w:p>
        </w:tc>
        <w:tc>
          <w:tcPr>
            <w:tcW w:w="3765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Обозначение пары согласных звуков по твердости – мягкости  одной буквой.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Обозначение пары согласных звуков по твердости-мягкости одной буквой</w:t>
            </w:r>
          </w:p>
        </w:tc>
        <w:tc>
          <w:tcPr>
            <w:tcW w:w="382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Классифицируют</w:t>
            </w:r>
            <w:r w:rsidRPr="000E3CC7">
              <w:rPr>
                <w:rFonts w:ascii="Times New Roman" w:hAnsi="Times New Roman" w:cs="Times New Roman"/>
              </w:rPr>
              <w:t xml:space="preserve"> звуки русского языка по значимым основаниям.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Распознают </w:t>
            </w:r>
            <w:r w:rsidRPr="000E3CC7">
              <w:rPr>
                <w:rFonts w:ascii="Times New Roman" w:hAnsi="Times New Roman" w:cs="Times New Roman"/>
              </w:rPr>
              <w:t xml:space="preserve"> типы согласных звуков и букв</w:t>
            </w:r>
          </w:p>
        </w:tc>
        <w:tc>
          <w:tcPr>
            <w:tcW w:w="3765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Обозначение пары согласных звуков по твердости – мягкости  одной буквой.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Усвоить с</w:t>
            </w:r>
            <w:r w:rsidRPr="000E3CC7">
              <w:rPr>
                <w:rFonts w:ascii="Times New Roman" w:hAnsi="Times New Roman" w:cs="Times New Roman"/>
              </w:rPr>
              <w:t>пособы обозначения согласными буквами согласных звуков.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Различать парные и непарные согласные звуки.</w:t>
            </w:r>
          </w:p>
          <w:p w:rsidR="004128F1" w:rsidRPr="000E3CC7" w:rsidRDefault="004128F1" w:rsidP="009B7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0165">
              <w:rPr>
                <w:rFonts w:ascii="Times New Roman" w:hAnsi="Times New Roman" w:cs="Times New Roman"/>
              </w:rPr>
              <w:t>Списывать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 xml:space="preserve">текст по заданному алгоритму, </w:t>
            </w:r>
            <w:r w:rsidRPr="00440165">
              <w:rPr>
                <w:rFonts w:ascii="Times New Roman" w:hAnsi="Times New Roman" w:cs="Times New Roman"/>
              </w:rPr>
              <w:t>контролировать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этап своей работы.</w:t>
            </w:r>
          </w:p>
        </w:tc>
        <w:tc>
          <w:tcPr>
            <w:tcW w:w="382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Оценивают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правильность проведения фонет</w:t>
            </w:r>
            <w:r>
              <w:rPr>
                <w:rFonts w:ascii="Times New Roman" w:hAnsi="Times New Roman" w:cs="Times New Roman"/>
              </w:rPr>
              <w:t>ического анализа слов, проводят</w:t>
            </w:r>
            <w:r w:rsidRPr="000E3CC7">
              <w:rPr>
                <w:rFonts w:ascii="Times New Roman" w:hAnsi="Times New Roman" w:cs="Times New Roman"/>
              </w:rPr>
              <w:t xml:space="preserve"> фонетический анализ самостоятельно по предложенному алгоритму.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0E3CC7">
              <w:rPr>
                <w:rFonts w:ascii="Times New Roman" w:hAnsi="Times New Roman" w:cs="Times New Roman"/>
              </w:rPr>
              <w:t xml:space="preserve"> звуковой и буквенный состав слова.</w:t>
            </w:r>
          </w:p>
        </w:tc>
        <w:tc>
          <w:tcPr>
            <w:tcW w:w="3765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Согласные буквы, обозначающие парные и непарные согласные звуки.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Умение определять парные согласные звуки по звонкости-глухости и непарные только звонкие и только глухие звуки</w:t>
            </w:r>
          </w:p>
        </w:tc>
        <w:tc>
          <w:tcPr>
            <w:tcW w:w="382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  <w:b/>
                <w:bCs/>
              </w:rPr>
              <w:t>Характе</w:t>
            </w:r>
            <w:r>
              <w:rPr>
                <w:rFonts w:ascii="Times New Roman" w:hAnsi="Times New Roman" w:cs="Times New Roman"/>
                <w:b/>
                <w:bCs/>
              </w:rPr>
              <w:t>ризуют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 xml:space="preserve">звуки (гласные ударные - безударные; согласные – твёрдые, мягкие, звонкие </w:t>
            </w:r>
            <w:r w:rsidR="000E076D">
              <w:rPr>
                <w:rFonts w:ascii="Times New Roman" w:hAnsi="Times New Roman" w:cs="Times New Roman"/>
              </w:rPr>
              <w:t>–</w:t>
            </w:r>
            <w:r w:rsidRPr="000E3CC7">
              <w:rPr>
                <w:rFonts w:ascii="Times New Roman" w:hAnsi="Times New Roman" w:cs="Times New Roman"/>
              </w:rPr>
              <w:t xml:space="preserve"> глухие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Выясняют</w:t>
            </w:r>
            <w:r w:rsidRPr="000E3CC7">
              <w:rPr>
                <w:rFonts w:ascii="Times New Roman" w:hAnsi="Times New Roman" w:cs="Times New Roman"/>
              </w:rPr>
              <w:t>, что одна согласная буква может обозначать как твердый, так и мягкий согласный звук</w:t>
            </w:r>
          </w:p>
        </w:tc>
        <w:tc>
          <w:tcPr>
            <w:tcW w:w="3765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Согласные буквы, обозначающие парные и непарные согласные звуки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Согласные буквы, обозначающие парные и непарные согласные звуки</w:t>
            </w:r>
          </w:p>
        </w:tc>
        <w:tc>
          <w:tcPr>
            <w:tcW w:w="382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0E3CC7">
              <w:rPr>
                <w:rFonts w:ascii="Times New Roman" w:hAnsi="Times New Roman" w:cs="Times New Roman"/>
              </w:rPr>
              <w:t xml:space="preserve"> звуковой и буквенный состав слова.</w:t>
            </w:r>
          </w:p>
          <w:p w:rsidR="004128F1" w:rsidRPr="000E3CC7" w:rsidRDefault="004128F1" w:rsidP="009B7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Анализируют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поэлементный состав букв.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Пишут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 xml:space="preserve">прописные и строчные буквы, </w:t>
            </w: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написанное с образцом.</w:t>
            </w:r>
          </w:p>
        </w:tc>
        <w:tc>
          <w:tcPr>
            <w:tcW w:w="3765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Согласные буквы, обозначающие парные и непарные согласные звуки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Способы обозначения согласными буквами согласных звуков.</w:t>
            </w:r>
          </w:p>
          <w:p w:rsidR="004128F1" w:rsidRPr="000E3CC7" w:rsidRDefault="004128F1" w:rsidP="009B7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15192">
              <w:rPr>
                <w:rFonts w:ascii="Times New Roman" w:hAnsi="Times New Roman" w:cs="Times New Roman"/>
                <w:iCs/>
              </w:rPr>
              <w:t>Характеризовать</w:t>
            </w:r>
            <w:r w:rsidR="000E076D">
              <w:rPr>
                <w:rFonts w:ascii="Times New Roman" w:hAnsi="Times New Roman" w:cs="Times New Roman"/>
                <w:i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 xml:space="preserve">звуки (гласные – ударные, безударные; согласные – </w:t>
            </w:r>
            <w:r w:rsidRPr="000E3CC7">
              <w:rPr>
                <w:rFonts w:ascii="Times New Roman" w:hAnsi="Times New Roman" w:cs="Times New Roman"/>
              </w:rPr>
              <w:lastRenderedPageBreak/>
              <w:t>звонкие, глухие; парные –непарные; твёрдые – мягкие, парные – непарные;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шипящие).</w:t>
            </w:r>
          </w:p>
        </w:tc>
        <w:tc>
          <w:tcPr>
            <w:tcW w:w="382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Оценивают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правильность проведения фонет</w:t>
            </w:r>
            <w:r>
              <w:rPr>
                <w:rFonts w:ascii="Times New Roman" w:hAnsi="Times New Roman" w:cs="Times New Roman"/>
              </w:rPr>
              <w:t>ического анализа слов, проводят</w:t>
            </w:r>
            <w:r w:rsidRPr="000E3CC7">
              <w:rPr>
                <w:rFonts w:ascii="Times New Roman" w:hAnsi="Times New Roman" w:cs="Times New Roman"/>
              </w:rPr>
              <w:t xml:space="preserve"> фонетический анализ самостоятельно по предложенному алгоритму.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Сравнивают</w:t>
            </w:r>
            <w:r w:rsidRPr="000E3CC7">
              <w:rPr>
                <w:rFonts w:ascii="Times New Roman" w:hAnsi="Times New Roman" w:cs="Times New Roman"/>
              </w:rPr>
              <w:t xml:space="preserve"> звуковой и буквенный состав слова.</w:t>
            </w:r>
          </w:p>
        </w:tc>
        <w:tc>
          <w:tcPr>
            <w:tcW w:w="3765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 xml:space="preserve">Обозначение мягкости согласных с помощью буквы </w:t>
            </w:r>
            <w:r w:rsidRPr="000E3CC7">
              <w:rPr>
                <w:rFonts w:ascii="Times New Roman" w:hAnsi="Times New Roman" w:cs="Times New Roman"/>
                <w:b/>
                <w:bCs/>
              </w:rPr>
              <w:t>Ь</w:t>
            </w:r>
            <w:r w:rsidRPr="000E3C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Умение обозначать мягкость согласных с помощью Ь на конце слова и в середине слова перед твердым согласным</w:t>
            </w:r>
          </w:p>
        </w:tc>
        <w:tc>
          <w:tcPr>
            <w:tcW w:w="382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Группируют</w:t>
            </w:r>
            <w:r w:rsidRPr="000E3CC7">
              <w:rPr>
                <w:rFonts w:ascii="Times New Roman" w:hAnsi="Times New Roman" w:cs="Times New Roman"/>
              </w:rPr>
              <w:t xml:space="preserve"> слова с разным соотношением количества звуков и букв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Обозначают</w:t>
            </w:r>
            <w:r w:rsidRPr="000E3CC7">
              <w:rPr>
                <w:rFonts w:ascii="Times New Roman" w:hAnsi="Times New Roman" w:cs="Times New Roman"/>
              </w:rPr>
              <w:t xml:space="preserve">  мягкость согласного  с помощью ь знака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Составляют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</w:rPr>
              <w:t>читают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хему предложения, конструируют</w:t>
            </w:r>
            <w:r w:rsidRPr="000E3CC7">
              <w:rPr>
                <w:rFonts w:ascii="Times New Roman" w:hAnsi="Times New Roman" w:cs="Times New Roman"/>
              </w:rPr>
              <w:t xml:space="preserve"> предложение по схеме.</w:t>
            </w:r>
          </w:p>
        </w:tc>
        <w:tc>
          <w:tcPr>
            <w:tcW w:w="3765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 xml:space="preserve">Обозначение мягкости согласных с помощью буквы </w:t>
            </w:r>
            <w:r w:rsidRPr="000E3CC7">
              <w:rPr>
                <w:rFonts w:ascii="Times New Roman" w:hAnsi="Times New Roman" w:cs="Times New Roman"/>
                <w:b/>
                <w:bCs/>
              </w:rPr>
              <w:t>Ь</w:t>
            </w:r>
            <w:r w:rsidRPr="000E3C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Обозначение мягкости согласных с помощью буквы Ь. Рифма (наблюдение)</w:t>
            </w:r>
          </w:p>
        </w:tc>
        <w:tc>
          <w:tcPr>
            <w:tcW w:w="3827" w:type="dxa"/>
          </w:tcPr>
          <w:p w:rsidR="004128F1" w:rsidRPr="00440165" w:rsidRDefault="004128F1" w:rsidP="009B7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Характеризуют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 xml:space="preserve">звуки (гласные ударные - безударные; согласные – твёрдые, мягкие, звонкие </w:t>
            </w:r>
            <w:r w:rsidR="000E076D">
              <w:rPr>
                <w:rFonts w:ascii="Times New Roman" w:hAnsi="Times New Roman" w:cs="Times New Roman"/>
              </w:rPr>
              <w:t>–</w:t>
            </w:r>
            <w:r w:rsidRPr="000E3CC7">
              <w:rPr>
                <w:rFonts w:ascii="Times New Roman" w:hAnsi="Times New Roman" w:cs="Times New Roman"/>
              </w:rPr>
              <w:t xml:space="preserve"> глухие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Читают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и понимают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смысл заданий к упражнениям.</w:t>
            </w:r>
          </w:p>
        </w:tc>
        <w:tc>
          <w:tcPr>
            <w:tcW w:w="3765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 xml:space="preserve">Обозначение мягкости согласных с помощью буквы </w:t>
            </w:r>
            <w:r w:rsidRPr="000E3CC7">
              <w:rPr>
                <w:rFonts w:ascii="Times New Roman" w:hAnsi="Times New Roman" w:cs="Times New Roman"/>
                <w:b/>
                <w:bCs/>
              </w:rPr>
              <w:t>Ь</w:t>
            </w:r>
            <w:r w:rsidRPr="000E3CC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0E3CC7" w:rsidRDefault="004128F1" w:rsidP="009B7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488C">
              <w:rPr>
                <w:rFonts w:ascii="Times New Roman" w:hAnsi="Times New Roman" w:cs="Times New Roman"/>
              </w:rPr>
              <w:t>Записывать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под диктовку отдельные слова, </w:t>
            </w:r>
            <w:r w:rsidRPr="000E3CC7">
              <w:rPr>
                <w:rFonts w:ascii="Times New Roman" w:hAnsi="Times New Roman" w:cs="Times New Roman"/>
              </w:rPr>
              <w:t>предложения.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 w:rsidRPr="007F488C">
              <w:rPr>
                <w:rFonts w:ascii="Times New Roman" w:hAnsi="Times New Roman" w:cs="Times New Roman"/>
              </w:rPr>
              <w:t>Списывать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слова и предложения в соответствии с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 xml:space="preserve">заданным алгоритмом, </w:t>
            </w:r>
            <w:r w:rsidRPr="007F488C">
              <w:rPr>
                <w:rFonts w:ascii="Times New Roman" w:hAnsi="Times New Roman" w:cs="Times New Roman"/>
              </w:rPr>
              <w:t>контролировать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этапы своей работы.</w:t>
            </w:r>
          </w:p>
        </w:tc>
        <w:tc>
          <w:tcPr>
            <w:tcW w:w="3827" w:type="dxa"/>
          </w:tcPr>
          <w:p w:rsidR="004128F1" w:rsidRPr="007F488C" w:rsidRDefault="004128F1" w:rsidP="009B7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Группируют</w:t>
            </w:r>
            <w:r w:rsidRPr="000E3CC7">
              <w:rPr>
                <w:rFonts w:ascii="Times New Roman" w:hAnsi="Times New Roman" w:cs="Times New Roman"/>
              </w:rPr>
              <w:t xml:space="preserve"> слова с разным соотношением количества звуков и букв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Составляют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</w:rPr>
              <w:t>читают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хему предложения, конструируют</w:t>
            </w:r>
            <w:r w:rsidRPr="000E3CC7">
              <w:rPr>
                <w:rFonts w:ascii="Times New Roman" w:hAnsi="Times New Roman" w:cs="Times New Roman"/>
              </w:rPr>
              <w:t xml:space="preserve"> предложение по схеме.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Проверяют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 xml:space="preserve">себя по </w:t>
            </w:r>
            <w:r>
              <w:rPr>
                <w:rFonts w:ascii="Times New Roman" w:hAnsi="Times New Roman" w:cs="Times New Roman"/>
              </w:rPr>
              <w:t>образцу</w:t>
            </w:r>
          </w:p>
        </w:tc>
        <w:tc>
          <w:tcPr>
            <w:tcW w:w="3765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 xml:space="preserve">Обозначение мягкости согласных с помощью буквы </w:t>
            </w:r>
            <w:r w:rsidRPr="000E3CC7">
              <w:rPr>
                <w:rFonts w:ascii="Times New Roman" w:hAnsi="Times New Roman" w:cs="Times New Roman"/>
                <w:b/>
                <w:bCs/>
              </w:rPr>
              <w:t>Ь</w:t>
            </w:r>
            <w:r w:rsidRPr="000E3CC7">
              <w:rPr>
                <w:rFonts w:ascii="Times New Roman" w:hAnsi="Times New Roman" w:cs="Times New Roman"/>
              </w:rPr>
              <w:t>. Рифма (наблюдение).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315192" w:rsidRDefault="004128F1" w:rsidP="009B7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нализировать </w:t>
            </w:r>
            <w:r w:rsidRPr="000E3CC7">
              <w:rPr>
                <w:rFonts w:ascii="Times New Roman" w:hAnsi="Times New Roman" w:cs="Times New Roman"/>
              </w:rPr>
              <w:t>элементный состав букв.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 w:rsidRPr="007F488C">
              <w:rPr>
                <w:rFonts w:ascii="Times New Roman" w:hAnsi="Times New Roman" w:cs="Times New Roman"/>
              </w:rPr>
              <w:t>Писать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 xml:space="preserve">прописные и строчные буквы, </w:t>
            </w:r>
            <w:r w:rsidRPr="007F488C">
              <w:rPr>
                <w:rFonts w:ascii="Times New Roman" w:hAnsi="Times New Roman" w:cs="Times New Roman"/>
              </w:rPr>
              <w:t xml:space="preserve">сравнивать </w:t>
            </w:r>
            <w:r w:rsidRPr="000E3CC7">
              <w:rPr>
                <w:rFonts w:ascii="Times New Roman" w:hAnsi="Times New Roman" w:cs="Times New Roman"/>
              </w:rPr>
              <w:t>написанное с образцом.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0E3CC7">
              <w:rPr>
                <w:rFonts w:ascii="Times New Roman" w:hAnsi="Times New Roman" w:cs="Times New Roman"/>
              </w:rPr>
              <w:t xml:space="preserve"> звуковой и буквенный состав слова.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Группируют</w:t>
            </w:r>
            <w:r w:rsidRPr="000E3CC7">
              <w:rPr>
                <w:rFonts w:ascii="Times New Roman" w:hAnsi="Times New Roman" w:cs="Times New Roman"/>
              </w:rPr>
              <w:t xml:space="preserve"> слова с разным соотношением количества звуков и букв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Обозначают</w:t>
            </w:r>
            <w:r w:rsidRPr="000E3CC7">
              <w:rPr>
                <w:rFonts w:ascii="Times New Roman" w:hAnsi="Times New Roman" w:cs="Times New Roman"/>
              </w:rPr>
              <w:t xml:space="preserve">  мягкость согласного  с помощью ь знака</w:t>
            </w:r>
          </w:p>
        </w:tc>
        <w:tc>
          <w:tcPr>
            <w:tcW w:w="3765" w:type="dxa"/>
            <w:vMerge/>
          </w:tcPr>
          <w:p w:rsidR="004128F1" w:rsidRPr="00315192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Систематизация знаний о работе согласных букв.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Систематизация знаний о работе согласных букв.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Составить  таблицу согласных букв и согласных звуков.</w:t>
            </w:r>
          </w:p>
        </w:tc>
        <w:tc>
          <w:tcPr>
            <w:tcW w:w="382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Классифицирую</w:t>
            </w:r>
            <w:r w:rsidRPr="000E3CC7">
              <w:rPr>
                <w:rFonts w:ascii="Times New Roman" w:hAnsi="Times New Roman" w:cs="Times New Roman"/>
                <w:b/>
                <w:bCs/>
              </w:rPr>
              <w:t>т</w:t>
            </w:r>
            <w:r w:rsidRPr="000E3CC7">
              <w:rPr>
                <w:rFonts w:ascii="Times New Roman" w:hAnsi="Times New Roman" w:cs="Times New Roman"/>
              </w:rPr>
              <w:t xml:space="preserve"> звуки русского языка по значимым основаниям.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0E3CC7">
              <w:rPr>
                <w:rFonts w:ascii="Times New Roman" w:hAnsi="Times New Roman" w:cs="Times New Roman"/>
              </w:rPr>
              <w:t xml:space="preserve"> звуковой и буквенный состав слова</w:t>
            </w:r>
          </w:p>
        </w:tc>
        <w:tc>
          <w:tcPr>
            <w:tcW w:w="3765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Контрольная работа № 2по теме</w:t>
            </w:r>
            <w:r w:rsidRPr="000E3CC7">
              <w:rPr>
                <w:rFonts w:ascii="Times New Roman" w:hAnsi="Times New Roman" w:cs="Times New Roman"/>
                <w:b/>
                <w:bCs/>
              </w:rPr>
              <w:t xml:space="preserve"> Работа гласных и согласных букв. </w:t>
            </w:r>
            <w:r w:rsidRPr="000E3CC7">
              <w:rPr>
                <w:rFonts w:ascii="Times New Roman" w:hAnsi="Times New Roman" w:cs="Times New Roman"/>
                <w:b/>
                <w:bCs/>
              </w:rPr>
              <w:lastRenderedPageBreak/>
              <w:t>Обозначение мягкости согласных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58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Контролируют</w:t>
            </w:r>
            <w:r>
              <w:rPr>
                <w:rFonts w:ascii="Times New Roman" w:hAnsi="Times New Roman" w:cs="Times New Roman"/>
              </w:rPr>
              <w:t xml:space="preserve"> правильность написания. </w:t>
            </w:r>
            <w:r>
              <w:rPr>
                <w:rFonts w:ascii="Times New Roman" w:hAnsi="Times New Roman" w:cs="Times New Roman"/>
                <w:b/>
                <w:bCs/>
              </w:rPr>
              <w:t>Контролируют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прав</w:t>
            </w:r>
            <w:r>
              <w:rPr>
                <w:rFonts w:ascii="Times New Roman" w:hAnsi="Times New Roman" w:cs="Times New Roman"/>
              </w:rPr>
              <w:t>ильность записи текста, находят</w:t>
            </w:r>
            <w:r w:rsidRPr="000E3CC7">
              <w:rPr>
                <w:rFonts w:ascii="Times New Roman" w:hAnsi="Times New Roman" w:cs="Times New Roman"/>
              </w:rPr>
              <w:t xml:space="preserve"> неправиль</w:t>
            </w:r>
            <w:r>
              <w:rPr>
                <w:rFonts w:ascii="Times New Roman" w:hAnsi="Times New Roman" w:cs="Times New Roman"/>
              </w:rPr>
              <w:t xml:space="preserve">но записанные </w:t>
            </w:r>
            <w:r>
              <w:rPr>
                <w:rFonts w:ascii="Times New Roman" w:hAnsi="Times New Roman" w:cs="Times New Roman"/>
              </w:rPr>
              <w:lastRenderedPageBreak/>
              <w:t>слова и исправляют</w:t>
            </w:r>
            <w:r w:rsidRPr="000E3CC7">
              <w:rPr>
                <w:rFonts w:ascii="Times New Roman" w:hAnsi="Times New Roman" w:cs="Times New Roman"/>
              </w:rPr>
              <w:t xml:space="preserve"> ошибки.</w:t>
            </w:r>
          </w:p>
        </w:tc>
        <w:tc>
          <w:tcPr>
            <w:tcW w:w="3765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контрольной работы. </w:t>
            </w:r>
            <w:r w:rsidRPr="000E3CC7"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8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Контролировать правильность своего написания</w:t>
            </w:r>
          </w:p>
        </w:tc>
        <w:tc>
          <w:tcPr>
            <w:tcW w:w="382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Оценивают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результат выполнения орфографической задачи.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Характеризуют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звуки (гласные ударные - безударные; согласные – тв</w:t>
            </w:r>
            <w:r>
              <w:rPr>
                <w:rFonts w:ascii="Times New Roman" w:hAnsi="Times New Roman" w:cs="Times New Roman"/>
              </w:rPr>
              <w:t>ёрдые, мягкие, звонкие - глухие</w:t>
            </w:r>
          </w:p>
        </w:tc>
        <w:tc>
          <w:tcPr>
            <w:tcW w:w="3765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</w:tbl>
    <w:p w:rsidR="004128F1" w:rsidRPr="000E3CC7" w:rsidRDefault="004128F1" w:rsidP="004128F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8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410"/>
        <w:gridCol w:w="709"/>
        <w:gridCol w:w="3402"/>
        <w:gridCol w:w="3685"/>
        <w:gridCol w:w="3763"/>
      </w:tblGrid>
      <w:tr w:rsidR="004128F1" w:rsidRPr="000E3CC7" w:rsidTr="009B7448">
        <w:tc>
          <w:tcPr>
            <w:tcW w:w="14786" w:type="dxa"/>
            <w:gridSpan w:val="6"/>
          </w:tcPr>
          <w:p w:rsidR="004128F1" w:rsidRDefault="004128F1" w:rsidP="009B7448">
            <w:pPr>
              <w:pStyle w:val="a5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8F1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3C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Раздел: Какими буквами обозначить звук [й’]? (8 ч.)</w:t>
            </w:r>
          </w:p>
          <w:p w:rsidR="004128F1" w:rsidRPr="000E3CC7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Постановка задачи. Разные способы обозначения звука [й']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0E3CC7" w:rsidRDefault="004128F1" w:rsidP="009B7448">
            <w:pPr>
              <w:ind w:left="180"/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Систематизирование знания о разных способах обозначения звука [й’].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способы обозначения на письме звука [й</w:t>
            </w:r>
            <w:r w:rsidRPr="000E3CC7">
              <w:rPr>
                <w:rStyle w:val="c0c26"/>
              </w:rPr>
              <w:t>,</w:t>
            </w:r>
            <w:r w:rsidRPr="000E3CC7">
              <w:rPr>
                <w:rFonts w:ascii="Times New Roman" w:hAnsi="Times New Roman" w:cs="Times New Roman"/>
              </w:rPr>
              <w:t>] во всех позициях;</w:t>
            </w:r>
          </w:p>
        </w:tc>
        <w:tc>
          <w:tcPr>
            <w:tcW w:w="3685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Классифицирую</w:t>
            </w:r>
            <w:r w:rsidRPr="000E3CC7">
              <w:rPr>
                <w:rFonts w:ascii="Times New Roman" w:hAnsi="Times New Roman" w:cs="Times New Roman"/>
                <w:b/>
                <w:bCs/>
              </w:rPr>
              <w:t>т</w:t>
            </w:r>
            <w:r w:rsidRPr="000E3CC7">
              <w:rPr>
                <w:rFonts w:ascii="Times New Roman" w:hAnsi="Times New Roman" w:cs="Times New Roman"/>
              </w:rPr>
              <w:t xml:space="preserve"> звуки русского языка по значимым основаниям.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 w:rsidRPr="000E3CC7">
              <w:rPr>
                <w:rFonts w:ascii="Times New Roman" w:hAnsi="Times New Roman" w:cs="Times New Roman"/>
                <w:b/>
                <w:bCs/>
              </w:rPr>
              <w:t>Сравнива</w:t>
            </w:r>
            <w:r>
              <w:rPr>
                <w:rFonts w:ascii="Times New Roman" w:hAnsi="Times New Roman" w:cs="Times New Roman"/>
                <w:b/>
                <w:bCs/>
              </w:rPr>
              <w:t>ю</w:t>
            </w:r>
            <w:r w:rsidRPr="000E3CC7">
              <w:rPr>
                <w:rFonts w:ascii="Times New Roman" w:hAnsi="Times New Roman" w:cs="Times New Roman"/>
                <w:b/>
                <w:bCs/>
              </w:rPr>
              <w:t>т</w:t>
            </w:r>
            <w:r w:rsidRPr="000E3CC7">
              <w:rPr>
                <w:rFonts w:ascii="Times New Roman" w:hAnsi="Times New Roman" w:cs="Times New Roman"/>
              </w:rPr>
              <w:t xml:space="preserve"> звуковой и буквенный состав слова.</w:t>
            </w:r>
          </w:p>
        </w:tc>
        <w:tc>
          <w:tcPr>
            <w:tcW w:w="3763" w:type="dxa"/>
            <w:vMerge w:val="restart"/>
          </w:tcPr>
          <w:p w:rsidR="004128F1" w:rsidRPr="00890FDB" w:rsidRDefault="004128F1" w:rsidP="009B7448">
            <w:pPr>
              <w:rPr>
                <w:rFonts w:ascii="Times New Roman" w:hAnsi="Times New Roman" w:cs="Times New Roman"/>
                <w:b/>
              </w:rPr>
            </w:pPr>
            <w:r w:rsidRPr="00890FDB">
              <w:rPr>
                <w:rFonts w:ascii="Times New Roman" w:hAnsi="Times New Roman" w:cs="Times New Roman"/>
                <w:b/>
              </w:rPr>
              <w:t>Научатся: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E3CC7">
              <w:rPr>
                <w:rFonts w:ascii="Times New Roman" w:hAnsi="Times New Roman" w:cs="Times New Roman"/>
              </w:rPr>
              <w:t xml:space="preserve"> обозначать звук [й'] с помощью буквы Й в конце слова и в середине слова перед согласным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Pr="00890FDB" w:rsidRDefault="004128F1" w:rsidP="009B7448">
            <w:pPr>
              <w:rPr>
                <w:rFonts w:ascii="Times New Roman" w:hAnsi="Times New Roman" w:cs="Times New Roman"/>
                <w:b/>
              </w:rPr>
            </w:pPr>
          </w:p>
          <w:p w:rsidR="004128F1" w:rsidRPr="00890FDB" w:rsidRDefault="004128F1" w:rsidP="009B7448">
            <w:pPr>
              <w:rPr>
                <w:rFonts w:ascii="Times New Roman" w:hAnsi="Times New Roman" w:cs="Times New Roman"/>
                <w:b/>
              </w:rPr>
            </w:pPr>
            <w:r w:rsidRPr="00890FDB">
              <w:rPr>
                <w:rFonts w:ascii="Times New Roman" w:hAnsi="Times New Roman" w:cs="Times New Roman"/>
                <w:b/>
              </w:rPr>
              <w:t>Получат возможность научиться: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-различать </w:t>
            </w:r>
            <w:r w:rsidRPr="000E3CC7">
              <w:rPr>
                <w:rFonts w:ascii="Times New Roman" w:hAnsi="Times New Roman" w:cs="Times New Roman"/>
              </w:rPr>
              <w:t>способы обозначения звука 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128F1" w:rsidRDefault="004128F1" w:rsidP="009B7448">
            <w:pPr>
              <w:rPr>
                <w:rStyle w:val="c8"/>
                <w:rFonts w:ascii="Times New Roman" w:hAnsi="Times New Roman" w:cs="Times New Roman"/>
              </w:rPr>
            </w:pPr>
            <w:r>
              <w:t>- с</w:t>
            </w:r>
            <w:r>
              <w:rPr>
                <w:rStyle w:val="c8"/>
                <w:rFonts w:ascii="Times New Roman" w:hAnsi="Times New Roman" w:cs="Times New Roman"/>
              </w:rPr>
              <w:t>оставля</w:t>
            </w:r>
            <w:r w:rsidRPr="00441FD2">
              <w:rPr>
                <w:rStyle w:val="c8"/>
                <w:rFonts w:ascii="Times New Roman" w:hAnsi="Times New Roman" w:cs="Times New Roman"/>
              </w:rPr>
              <w:t>ть</w:t>
            </w:r>
            <w:r w:rsidR="000E076D">
              <w:rPr>
                <w:rStyle w:val="c8"/>
                <w:rFonts w:ascii="Times New Roman" w:hAnsi="Times New Roman" w:cs="Times New Roman"/>
              </w:rPr>
              <w:t xml:space="preserve"> </w:t>
            </w:r>
            <w:r w:rsidRPr="00441FD2">
              <w:rPr>
                <w:rStyle w:val="c8"/>
                <w:rFonts w:ascii="Times New Roman" w:hAnsi="Times New Roman" w:cs="Times New Roman"/>
              </w:rPr>
              <w:t>транскрипцию слова;</w:t>
            </w:r>
          </w:p>
          <w:p w:rsidR="000E076D" w:rsidRDefault="004128F1" w:rsidP="009B7448">
            <w:pPr>
              <w:rPr>
                <w:rStyle w:val="c8"/>
                <w:rFonts w:ascii="Times New Roman" w:hAnsi="Times New Roman" w:cs="Times New Roman"/>
              </w:rPr>
            </w:pPr>
            <w:r>
              <w:rPr>
                <w:rStyle w:val="c8"/>
                <w:rFonts w:ascii="Times New Roman" w:hAnsi="Times New Roman" w:cs="Times New Roman"/>
              </w:rPr>
              <w:t>-</w:t>
            </w:r>
            <w:r w:rsidRPr="00441FD2">
              <w:rPr>
                <w:rStyle w:val="c8"/>
                <w:rFonts w:ascii="Times New Roman" w:hAnsi="Times New Roman" w:cs="Times New Roman"/>
              </w:rPr>
              <w:t>записывать слова и высказывания в тетради в</w:t>
            </w:r>
            <w:r>
              <w:rPr>
                <w:rStyle w:val="c8"/>
                <w:rFonts w:ascii="Times New Roman" w:hAnsi="Times New Roman" w:cs="Times New Roman"/>
              </w:rPr>
              <w:t xml:space="preserve"> соответствии с нормами графики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Style w:val="c8"/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-о</w:t>
            </w:r>
            <w:r w:rsidRPr="00441FD2">
              <w:rPr>
                <w:rFonts w:ascii="Times New Roman" w:hAnsi="Times New Roman" w:cs="Times New Roman"/>
                <w:bCs/>
              </w:rPr>
              <w:t>ценивать</w:t>
            </w:r>
            <w:r w:rsidR="000E076D">
              <w:rPr>
                <w:rFonts w:ascii="Times New Roman" w:hAnsi="Times New Roman" w:cs="Times New Roman"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результат выполнения орфографической задачи.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</w:t>
            </w:r>
            <w:r w:rsidRPr="000E3CC7">
              <w:rPr>
                <w:rFonts w:ascii="Times New Roman" w:hAnsi="Times New Roman" w:cs="Times New Roman"/>
              </w:rPr>
              <w:t xml:space="preserve">бозначать звук [й'] с помощью букв Ь (Ъ) и букв Я, Е, Ё, Ю, И в середине слова после согласного 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находить слова с орфограммами;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Разные способы обозначения звука [й']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Составление таблицы, обозначение звука[ й</w:t>
            </w:r>
            <w:r w:rsidRPr="000E3CC7">
              <w:rPr>
                <w:rFonts w:ascii="Times New Roman" w:hAnsi="Times New Roman" w:cs="Times New Roman"/>
                <w:vertAlign w:val="superscript"/>
              </w:rPr>
              <w:t>.</w:t>
            </w:r>
            <w:r w:rsidRPr="000E3CC7">
              <w:rPr>
                <w:rFonts w:ascii="Times New Roman" w:hAnsi="Times New Roman" w:cs="Times New Roman"/>
              </w:rPr>
              <w:t>] на письме в разных позициях</w:t>
            </w:r>
          </w:p>
        </w:tc>
        <w:tc>
          <w:tcPr>
            <w:tcW w:w="3685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Группируют</w:t>
            </w:r>
            <w:r w:rsidRPr="000E3CC7">
              <w:rPr>
                <w:rFonts w:ascii="Times New Roman" w:hAnsi="Times New Roman" w:cs="Times New Roman"/>
              </w:rPr>
              <w:t xml:space="preserve"> слова с разным соотношением количества звуков и букв.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Классифицирую</w:t>
            </w:r>
            <w:r w:rsidRPr="000E3CC7">
              <w:rPr>
                <w:rFonts w:ascii="Times New Roman" w:hAnsi="Times New Roman" w:cs="Times New Roman"/>
                <w:b/>
                <w:bCs/>
              </w:rPr>
              <w:t>т</w:t>
            </w:r>
            <w:r w:rsidRPr="000E3CC7">
              <w:rPr>
                <w:rFonts w:ascii="Times New Roman" w:hAnsi="Times New Roman" w:cs="Times New Roman"/>
              </w:rPr>
              <w:t xml:space="preserve"> звуки русского языка по значимым основаниям</w:t>
            </w:r>
          </w:p>
        </w:tc>
        <w:tc>
          <w:tcPr>
            <w:tcW w:w="3763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Обозначение звука [й'] с помощью буквы Й и букв Я, Е, Е, Ю.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Умение обозначать звук [й'] с помощью букв Ь (Ъ) и букв Я, Е, Ё, Ю, И в середине слова после согласного   звука [й'] в разных позициях. Способы обозначения звука [й'] в схемах</w:t>
            </w:r>
          </w:p>
        </w:tc>
        <w:tc>
          <w:tcPr>
            <w:tcW w:w="3685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Оценивают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правильность проведения фонет</w:t>
            </w:r>
            <w:r>
              <w:rPr>
                <w:rFonts w:ascii="Times New Roman" w:hAnsi="Times New Roman" w:cs="Times New Roman"/>
              </w:rPr>
              <w:t>ического анализа слов, проводят</w:t>
            </w:r>
            <w:r w:rsidRPr="000E3CC7">
              <w:rPr>
                <w:rFonts w:ascii="Times New Roman" w:hAnsi="Times New Roman" w:cs="Times New Roman"/>
              </w:rPr>
              <w:t xml:space="preserve"> фонетический анализ самостоятельно по предложенному алгоритму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Обозначение звука [й'] с помощью букв Ь (Ъ) и букв Я, Е, Е, Ю, И.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Рефлексия обозначени</w:t>
            </w:r>
            <w:r>
              <w:rPr>
                <w:rFonts w:ascii="Times New Roman" w:hAnsi="Times New Roman" w:cs="Times New Roman"/>
              </w:rPr>
              <w:t>я</w:t>
            </w:r>
            <w:r w:rsidRPr="000E3CC7">
              <w:rPr>
                <w:rFonts w:ascii="Times New Roman" w:hAnsi="Times New Roman" w:cs="Times New Roman"/>
              </w:rPr>
              <w:t xml:space="preserve"> звук [й'] с помощью букв Ь (Ъ) и букв Я, Е, Ё, Ю, И в середине слова после согласного   звука [й'] в разных позициях.</w:t>
            </w:r>
          </w:p>
        </w:tc>
        <w:tc>
          <w:tcPr>
            <w:tcW w:w="3685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Характеризуют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звуки (гласные ударные - безударные; согласные – твёрдые, мягкие, звонкие - глухие).</w:t>
            </w:r>
            <w:r>
              <w:rPr>
                <w:rFonts w:ascii="Times New Roman" w:hAnsi="Times New Roman" w:cs="Times New Roman"/>
                <w:b/>
                <w:bCs/>
              </w:rPr>
              <w:t>Обосновывают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написание слов.</w:t>
            </w:r>
          </w:p>
        </w:tc>
        <w:tc>
          <w:tcPr>
            <w:tcW w:w="3763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 xml:space="preserve">Обозначение звука [й'] с помощью букв </w:t>
            </w:r>
            <w:r w:rsidRPr="000E3CC7">
              <w:rPr>
                <w:rFonts w:ascii="Times New Roman" w:hAnsi="Times New Roman" w:cs="Times New Roman"/>
              </w:rPr>
              <w:lastRenderedPageBreak/>
              <w:t>Ь (Ъ) и букв Я, Е, Е, Ю, И.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02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 xml:space="preserve">Восстановить знания об обозначении звука Й с </w:t>
            </w:r>
            <w:r w:rsidRPr="000E3CC7">
              <w:rPr>
                <w:rFonts w:ascii="Times New Roman" w:hAnsi="Times New Roman" w:cs="Times New Roman"/>
              </w:rPr>
              <w:lastRenderedPageBreak/>
              <w:t>помощью букв Й, Я,Ё,Е,Ю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сравнивать разные способы обозначения звука й и выбирать целесообразные.</w:t>
            </w:r>
          </w:p>
        </w:tc>
        <w:tc>
          <w:tcPr>
            <w:tcW w:w="3685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Группируют</w:t>
            </w:r>
            <w:r w:rsidRPr="000E3CC7">
              <w:rPr>
                <w:rFonts w:ascii="Times New Roman" w:hAnsi="Times New Roman" w:cs="Times New Roman"/>
              </w:rPr>
              <w:t xml:space="preserve"> слова с разным соотношением количества звуков </w:t>
            </w:r>
            <w:r w:rsidRPr="000E3CC7">
              <w:rPr>
                <w:rFonts w:ascii="Times New Roman" w:hAnsi="Times New Roman" w:cs="Times New Roman"/>
              </w:rPr>
              <w:lastRenderedPageBreak/>
              <w:t>и букв.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0E3CC7">
              <w:rPr>
                <w:rFonts w:ascii="Times New Roman" w:hAnsi="Times New Roman" w:cs="Times New Roman"/>
              </w:rPr>
              <w:t xml:space="preserve"> звуковой и буквенный состав слова.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vMerge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Обозначение звука [й'] с помощью букв Ь (Ъ) и букв Я, Е, Е, Ю, И.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Рефлексия обозначения звука [й'] в разных позициях. Способы обозначения звука [й'] в схемах</w:t>
            </w:r>
          </w:p>
        </w:tc>
        <w:tc>
          <w:tcPr>
            <w:tcW w:w="3685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Оценивают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правильность проведения фонет</w:t>
            </w:r>
            <w:r>
              <w:rPr>
                <w:rFonts w:ascii="Times New Roman" w:hAnsi="Times New Roman" w:cs="Times New Roman"/>
              </w:rPr>
              <w:t>ического анализа слов, проводят</w:t>
            </w:r>
            <w:r w:rsidRPr="000E3CC7">
              <w:rPr>
                <w:rFonts w:ascii="Times New Roman" w:hAnsi="Times New Roman" w:cs="Times New Roman"/>
              </w:rPr>
              <w:t xml:space="preserve"> фонетический анализ самостоятельно по предложенному алгоритму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Обосновывают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написание слов.</w:t>
            </w:r>
          </w:p>
        </w:tc>
        <w:tc>
          <w:tcPr>
            <w:tcW w:w="3763" w:type="dxa"/>
            <w:vMerge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Систематизация знаний о способах обозначения звука [й'].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Систематизировать знания о способах обозначения звука Й</w:t>
            </w:r>
          </w:p>
        </w:tc>
        <w:tc>
          <w:tcPr>
            <w:tcW w:w="3685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0E3CC7">
              <w:rPr>
                <w:rFonts w:ascii="Times New Roman" w:hAnsi="Times New Roman" w:cs="Times New Roman"/>
              </w:rPr>
              <w:t xml:space="preserve"> звуковой и буквенный состав слова.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 w:rsidRPr="000E3CC7">
              <w:rPr>
                <w:rFonts w:ascii="Times New Roman" w:hAnsi="Times New Roman" w:cs="Times New Roman"/>
                <w:b/>
                <w:bCs/>
              </w:rPr>
              <w:t>Оцени</w:t>
            </w:r>
            <w:r>
              <w:rPr>
                <w:rFonts w:ascii="Times New Roman" w:hAnsi="Times New Roman" w:cs="Times New Roman"/>
                <w:b/>
                <w:bCs/>
              </w:rPr>
              <w:t>вают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результат выполнения орфографической задачи.</w:t>
            </w:r>
          </w:p>
        </w:tc>
        <w:tc>
          <w:tcPr>
            <w:tcW w:w="3763" w:type="dxa"/>
            <w:vMerge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  <w:b/>
                <w:bCs/>
              </w:rPr>
            </w:pPr>
            <w:r w:rsidRPr="000E3CC7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№ 3</w:t>
            </w:r>
            <w:r w:rsidRPr="000E3CC7">
              <w:rPr>
                <w:rFonts w:ascii="Times New Roman" w:hAnsi="Times New Roman" w:cs="Times New Roman"/>
                <w:b/>
                <w:bCs/>
              </w:rPr>
              <w:t xml:space="preserve"> по теме: Какими буквами обозначить звук [й’]?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0E3CC7" w:rsidRDefault="004128F1" w:rsidP="009B7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C83D76">
              <w:rPr>
                <w:rFonts w:ascii="Times New Roman" w:hAnsi="Times New Roman" w:cs="Times New Roman"/>
              </w:rPr>
              <w:t>Писать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 xml:space="preserve">прописные и строчные буквы, </w:t>
            </w:r>
            <w:r w:rsidRPr="005C7522">
              <w:rPr>
                <w:rFonts w:ascii="Times New Roman" w:hAnsi="Times New Roman" w:cs="Times New Roman"/>
              </w:rPr>
              <w:t xml:space="preserve">сравнивать </w:t>
            </w:r>
            <w:r w:rsidRPr="000E3CC7">
              <w:rPr>
                <w:rFonts w:ascii="Times New Roman" w:hAnsi="Times New Roman" w:cs="Times New Roman"/>
              </w:rPr>
              <w:t>написанное с образцом.</w:t>
            </w:r>
          </w:p>
          <w:p w:rsidR="004128F1" w:rsidRPr="000E3CC7" w:rsidRDefault="004128F1" w:rsidP="009B7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3D76">
              <w:rPr>
                <w:rFonts w:ascii="Times New Roman" w:hAnsi="Times New Roman" w:cs="Times New Roman"/>
              </w:rPr>
              <w:t>Записывать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под диктовку отдельные слова, </w:t>
            </w:r>
            <w:r w:rsidRPr="000E3CC7">
              <w:rPr>
                <w:rFonts w:ascii="Times New Roman" w:hAnsi="Times New Roman" w:cs="Times New Roman"/>
              </w:rPr>
              <w:t>предложения.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 w:rsidRPr="005C7522">
              <w:rPr>
                <w:rFonts w:ascii="Times New Roman" w:hAnsi="Times New Roman" w:cs="Times New Roman"/>
              </w:rPr>
              <w:t xml:space="preserve">Списывать </w:t>
            </w:r>
            <w:r w:rsidRPr="000E3CC7">
              <w:rPr>
                <w:rFonts w:ascii="Times New Roman" w:hAnsi="Times New Roman" w:cs="Times New Roman"/>
              </w:rPr>
              <w:t>слова и предложения в соответствии с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 xml:space="preserve">заданным алгоритмом, </w:t>
            </w:r>
            <w:r w:rsidRPr="00C83D76">
              <w:rPr>
                <w:rFonts w:ascii="Times New Roman" w:hAnsi="Times New Roman" w:cs="Times New Roman"/>
              </w:rPr>
              <w:t>контролировать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этапы своей работы.</w:t>
            </w:r>
          </w:p>
        </w:tc>
        <w:tc>
          <w:tcPr>
            <w:tcW w:w="3685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Оценивают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результат выполнения орфографической задачи.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Контролируют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прав</w:t>
            </w:r>
            <w:r>
              <w:rPr>
                <w:rFonts w:ascii="Times New Roman" w:hAnsi="Times New Roman" w:cs="Times New Roman"/>
              </w:rPr>
              <w:t>ильность записи текста, находят</w:t>
            </w:r>
            <w:r w:rsidRPr="000E3CC7">
              <w:rPr>
                <w:rFonts w:ascii="Times New Roman" w:hAnsi="Times New Roman" w:cs="Times New Roman"/>
              </w:rPr>
              <w:t xml:space="preserve"> неправиль</w:t>
            </w:r>
            <w:r>
              <w:rPr>
                <w:rFonts w:ascii="Times New Roman" w:hAnsi="Times New Roman" w:cs="Times New Roman"/>
              </w:rPr>
              <w:t>но записанные слова и исправляют</w:t>
            </w:r>
            <w:r w:rsidRPr="000E3CC7">
              <w:rPr>
                <w:rFonts w:ascii="Times New Roman" w:hAnsi="Times New Roman" w:cs="Times New Roman"/>
              </w:rPr>
              <w:t xml:space="preserve"> ошибки.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3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</w:tbl>
    <w:p w:rsidR="004128F1" w:rsidRPr="000E3CC7" w:rsidRDefault="004128F1" w:rsidP="004128F1">
      <w:pPr>
        <w:ind w:left="180"/>
        <w:rPr>
          <w:rFonts w:ascii="Times New Roman" w:hAnsi="Times New Roman" w:cs="Times New Roman"/>
          <w:sz w:val="28"/>
          <w:szCs w:val="28"/>
        </w:rPr>
      </w:pPr>
    </w:p>
    <w:tbl>
      <w:tblPr>
        <w:tblW w:w="1478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410"/>
        <w:gridCol w:w="709"/>
        <w:gridCol w:w="3402"/>
        <w:gridCol w:w="3685"/>
        <w:gridCol w:w="3763"/>
      </w:tblGrid>
      <w:tr w:rsidR="004128F1" w:rsidRPr="000E3CC7" w:rsidTr="009B7448">
        <w:tc>
          <w:tcPr>
            <w:tcW w:w="14786" w:type="dxa"/>
            <w:gridSpan w:val="6"/>
          </w:tcPr>
          <w:p w:rsidR="004128F1" w:rsidRDefault="004128F1" w:rsidP="009B7448">
            <w:pPr>
              <w:pStyle w:val="a5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8F1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3C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Раздел: Что мы знаем об орфограммах? (12)</w:t>
            </w:r>
          </w:p>
          <w:p w:rsidR="004128F1" w:rsidRPr="000E3CC7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контрольной работы. Работа над ошибками. </w:t>
            </w:r>
            <w:r w:rsidRPr="000E3CC7">
              <w:rPr>
                <w:rFonts w:ascii="Times New Roman" w:hAnsi="Times New Roman" w:cs="Times New Roman"/>
              </w:rPr>
              <w:t xml:space="preserve">Постановка задачи. Употребление гласных букв А, У, И, Е после букв, обозначающих </w:t>
            </w:r>
            <w:r w:rsidRPr="000E3CC7">
              <w:rPr>
                <w:rFonts w:ascii="Times New Roman" w:hAnsi="Times New Roman" w:cs="Times New Roman"/>
              </w:rPr>
              <w:lastRenderedPageBreak/>
              <w:t>непарные по твердости – мягкости звуки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402" w:type="dxa"/>
          </w:tcPr>
          <w:p w:rsidR="004128F1" w:rsidRPr="000E3CC7" w:rsidRDefault="004128F1" w:rsidP="009B7448">
            <w:pPr>
              <w:ind w:left="180"/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Обобщение сведений об орфограммах, разграничение их по принципу «умею проверять» или «не умею проверять».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Используют</w:t>
            </w:r>
            <w:r w:rsidRPr="000E3CC7">
              <w:rPr>
                <w:rFonts w:ascii="Times New Roman" w:hAnsi="Times New Roman" w:cs="Times New Roman"/>
              </w:rPr>
              <w:t xml:space="preserve"> специальную терминологию при объяснении орфограмм;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0E3CC7">
              <w:rPr>
                <w:rFonts w:ascii="Times New Roman" w:hAnsi="Times New Roman" w:cs="Times New Roman"/>
              </w:rPr>
              <w:t xml:space="preserve"> своё написание с образцом;</w:t>
            </w:r>
          </w:p>
        </w:tc>
        <w:tc>
          <w:tcPr>
            <w:tcW w:w="3763" w:type="dxa"/>
            <w:vMerge w:val="restart"/>
          </w:tcPr>
          <w:p w:rsidR="004128F1" w:rsidRDefault="004128F1" w:rsidP="009B7448">
            <w:pPr>
              <w:pStyle w:val="c9"/>
              <w:spacing w:before="0" w:beforeAutospacing="0" w:after="0" w:afterAutospacing="0"/>
              <w:rPr>
                <w:rStyle w:val="c8"/>
                <w:rFonts w:ascii="Times New Roman" w:hAnsi="Times New Roman" w:cs="Times New Roman"/>
              </w:rPr>
            </w:pPr>
            <w:r>
              <w:rPr>
                <w:rStyle w:val="c8"/>
                <w:rFonts w:ascii="Times New Roman" w:hAnsi="Times New Roman" w:cs="Times New Roman"/>
              </w:rPr>
              <w:t>Научатся:</w:t>
            </w:r>
          </w:p>
          <w:p w:rsidR="004128F1" w:rsidRDefault="004128F1" w:rsidP="009B7448">
            <w:pPr>
              <w:pStyle w:val="c9"/>
              <w:spacing w:before="0" w:beforeAutospacing="0" w:after="0" w:afterAutospacing="0"/>
              <w:rPr>
                <w:rStyle w:val="c8"/>
                <w:rFonts w:ascii="Times New Roman" w:hAnsi="Times New Roman" w:cs="Times New Roman"/>
              </w:rPr>
            </w:pPr>
            <w:r>
              <w:rPr>
                <w:rStyle w:val="c8"/>
                <w:rFonts w:ascii="Times New Roman" w:hAnsi="Times New Roman" w:cs="Times New Roman"/>
              </w:rPr>
              <w:t>-</w:t>
            </w:r>
            <w:r w:rsidRPr="006C15E9">
              <w:rPr>
                <w:rStyle w:val="c8"/>
                <w:rFonts w:ascii="Times New Roman" w:hAnsi="Times New Roman" w:cs="Times New Roman"/>
              </w:rPr>
              <w:t xml:space="preserve"> Выделять в процессе записи слова  изученные орфограммы</w:t>
            </w:r>
            <w:r>
              <w:rPr>
                <w:rStyle w:val="c8"/>
                <w:rFonts w:ascii="Times New Roman" w:hAnsi="Times New Roman" w:cs="Times New Roman"/>
              </w:rPr>
              <w:t>.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</w:t>
            </w:r>
            <w:r w:rsidRPr="000E3CC7">
              <w:rPr>
                <w:rFonts w:ascii="Times New Roman" w:hAnsi="Times New Roman" w:cs="Times New Roman"/>
              </w:rPr>
              <w:t>пределять гласные, которые выполняют одну и две работы и гласные, которые выполняют только две работы</w:t>
            </w:r>
          </w:p>
          <w:p w:rsidR="004128F1" w:rsidRDefault="004128F1" w:rsidP="009B7448">
            <w:pPr>
              <w:pStyle w:val="c9"/>
              <w:spacing w:before="0" w:beforeAutospacing="0" w:after="0" w:afterAutospacing="0"/>
              <w:rPr>
                <w:rStyle w:val="c8"/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pStyle w:val="c9"/>
              <w:spacing w:before="0" w:beforeAutospacing="0" w:after="0" w:afterAutospacing="0"/>
              <w:rPr>
                <w:rStyle w:val="c8"/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pStyle w:val="c9"/>
              <w:spacing w:before="0" w:beforeAutospacing="0" w:after="0" w:afterAutospacing="0"/>
              <w:rPr>
                <w:rStyle w:val="c8"/>
                <w:rFonts w:ascii="Times New Roman" w:hAnsi="Times New Roman" w:cs="Times New Roman"/>
              </w:rPr>
            </w:pPr>
            <w:r>
              <w:rPr>
                <w:rStyle w:val="c8"/>
                <w:rFonts w:ascii="Times New Roman" w:hAnsi="Times New Roman" w:cs="Times New Roman"/>
              </w:rPr>
              <w:t>Получат возможность научиться:</w:t>
            </w:r>
          </w:p>
          <w:p w:rsidR="004128F1" w:rsidRDefault="004128F1" w:rsidP="009B7448">
            <w:pPr>
              <w:pStyle w:val="c9"/>
              <w:spacing w:before="0" w:beforeAutospacing="0" w:after="0" w:afterAutospacing="0"/>
              <w:rPr>
                <w:rStyle w:val="c8"/>
                <w:rFonts w:ascii="Times New Roman" w:hAnsi="Times New Roman" w:cs="Times New Roman"/>
              </w:rPr>
            </w:pPr>
            <w:r>
              <w:rPr>
                <w:rStyle w:val="c8"/>
                <w:rFonts w:ascii="Times New Roman" w:hAnsi="Times New Roman" w:cs="Times New Roman"/>
              </w:rPr>
              <w:t>- с</w:t>
            </w:r>
            <w:r w:rsidRPr="006C15E9">
              <w:rPr>
                <w:rStyle w:val="c8"/>
                <w:rFonts w:ascii="Times New Roman" w:hAnsi="Times New Roman" w:cs="Times New Roman"/>
              </w:rPr>
              <w:t>троить графическую модель, о</w:t>
            </w:r>
            <w:r>
              <w:rPr>
                <w:rStyle w:val="c8"/>
                <w:rFonts w:ascii="Times New Roman" w:hAnsi="Times New Roman" w:cs="Times New Roman"/>
              </w:rPr>
              <w:t>тражающую его звуковой состав, - с</w:t>
            </w:r>
            <w:r w:rsidRPr="006C15E9">
              <w:rPr>
                <w:rStyle w:val="c8"/>
                <w:rFonts w:ascii="Times New Roman" w:hAnsi="Times New Roman" w:cs="Times New Roman"/>
              </w:rPr>
              <w:t>оставлять транскрипцию слова; записывать слова и высказывания в тетради</w:t>
            </w:r>
          </w:p>
          <w:p w:rsidR="004128F1" w:rsidRDefault="004128F1" w:rsidP="009B7448">
            <w:pPr>
              <w:pStyle w:val="c9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Style w:val="c8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составля</w:t>
            </w:r>
            <w:r w:rsidRPr="000E3CC7">
              <w:rPr>
                <w:rFonts w:ascii="Times New Roman" w:hAnsi="Times New Roman" w:cs="Times New Roman"/>
              </w:rPr>
              <w:t>ть таблицу из</w:t>
            </w:r>
            <w:r>
              <w:rPr>
                <w:rFonts w:ascii="Times New Roman" w:hAnsi="Times New Roman" w:cs="Times New Roman"/>
              </w:rPr>
              <w:t>ученных и неизученных орфограмм;</w:t>
            </w:r>
          </w:p>
          <w:p w:rsidR="004128F1" w:rsidRPr="000E3CC7" w:rsidRDefault="004128F1" w:rsidP="009B7448">
            <w:pPr>
              <w:pStyle w:val="c9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поставить задачу обозначения гласных О, Ё после шипящих; мягкий знак после шипящих.</w:t>
            </w:r>
          </w:p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Постановка задачи. Употребление гласных букв А, У, И, Е после букв, обозначающих непарные по твердости – мягкости звуки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Совершенствование умений обозначать звук Й буквами Ъ, Ь, Е, Ё, Ю, Я, И</w:t>
            </w:r>
          </w:p>
        </w:tc>
        <w:tc>
          <w:tcPr>
            <w:tcW w:w="3685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Оценивают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результат выполнения орфографической задачи.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Используют</w:t>
            </w:r>
            <w:r w:rsidRPr="000E3CC7">
              <w:rPr>
                <w:rFonts w:ascii="Times New Roman" w:hAnsi="Times New Roman" w:cs="Times New Roman"/>
              </w:rPr>
              <w:t xml:space="preserve"> специальную терминологию при объяснении орфограмм;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0E3CC7">
              <w:rPr>
                <w:rFonts w:ascii="Times New Roman" w:hAnsi="Times New Roman" w:cs="Times New Roman"/>
              </w:rPr>
              <w:t xml:space="preserve"> своё написание с образцом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63" w:type="dxa"/>
            <w:vMerge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 xml:space="preserve">Употребление гласных букв А, У, И, Е после букв, обозначающих непарные по твердости – мягкости звуки. 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Совершенствование умений обозначать звук Й буквами Ъ, Ь, Е, Ё, Ю, Я, И</w:t>
            </w:r>
          </w:p>
        </w:tc>
        <w:tc>
          <w:tcPr>
            <w:tcW w:w="3685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Устанавливают</w:t>
            </w:r>
            <w:r w:rsidRPr="000E3CC7">
              <w:rPr>
                <w:rFonts w:ascii="Times New Roman" w:hAnsi="Times New Roman" w:cs="Times New Roman"/>
              </w:rPr>
              <w:t xml:space="preserve"> наличие в словах изученных орфограмм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классифицируют</w:t>
            </w:r>
            <w:r w:rsidRPr="000E3CC7">
              <w:rPr>
                <w:rFonts w:ascii="Times New Roman" w:hAnsi="Times New Roman" w:cs="Times New Roman"/>
              </w:rPr>
              <w:t xml:space="preserve"> слова по типу орфограмм;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Контролируют</w:t>
            </w:r>
            <w:r w:rsidRPr="000E3CC7">
              <w:rPr>
                <w:rFonts w:ascii="Times New Roman" w:hAnsi="Times New Roman" w:cs="Times New Roman"/>
              </w:rPr>
              <w:t xml:space="preserve"> правильность своего написания.</w:t>
            </w:r>
          </w:p>
        </w:tc>
        <w:tc>
          <w:tcPr>
            <w:tcW w:w="3763" w:type="dxa"/>
            <w:vMerge/>
          </w:tcPr>
          <w:p w:rsidR="004128F1" w:rsidRPr="006C15E9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 xml:space="preserve">Употребление гласных букв А, У, И, Е после букв, обозначающих непарные по твердости – мягкости звуки. 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Совершенствование умений обозначать звук Й буквами Ъ, Ь, Е, Ё, Ю, Я, И</w:t>
            </w:r>
          </w:p>
        </w:tc>
        <w:tc>
          <w:tcPr>
            <w:tcW w:w="3685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Моделируют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алгоритмы применения о</w:t>
            </w:r>
            <w:r>
              <w:rPr>
                <w:rFonts w:ascii="Times New Roman" w:hAnsi="Times New Roman" w:cs="Times New Roman"/>
              </w:rPr>
              <w:t>рфографических правил, следуют</w:t>
            </w:r>
            <w:r w:rsidRPr="000E3CC7">
              <w:rPr>
                <w:rFonts w:ascii="Times New Roman" w:hAnsi="Times New Roman" w:cs="Times New Roman"/>
              </w:rPr>
              <w:t xml:space="preserve"> составленным алгоритмам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Классифицируют</w:t>
            </w:r>
            <w:r w:rsidRPr="000E3CC7">
              <w:rPr>
                <w:rFonts w:ascii="Times New Roman" w:hAnsi="Times New Roman" w:cs="Times New Roman"/>
              </w:rPr>
              <w:t xml:space="preserve"> слова по типу орфограмм;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Контролируют</w:t>
            </w:r>
            <w:r w:rsidRPr="000E3CC7">
              <w:rPr>
                <w:rFonts w:ascii="Times New Roman" w:hAnsi="Times New Roman" w:cs="Times New Roman"/>
              </w:rPr>
              <w:t xml:space="preserve"> правильность своего написания.</w:t>
            </w:r>
          </w:p>
        </w:tc>
        <w:tc>
          <w:tcPr>
            <w:tcW w:w="3763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 xml:space="preserve">Употребление гласных букв А, У, И, Е после букв, обозначающих непарные по твердости – мягкости звуки. 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Совершенствование умений обозначать звук Й буквами Ъ, Ь, Е, Ё, Ю, Я, И</w:t>
            </w:r>
          </w:p>
        </w:tc>
        <w:tc>
          <w:tcPr>
            <w:tcW w:w="3685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Оценивают</w:t>
            </w:r>
            <w:r w:rsidRPr="000E3CC7">
              <w:rPr>
                <w:rFonts w:ascii="Times New Roman" w:hAnsi="Times New Roman" w:cs="Times New Roman"/>
              </w:rPr>
              <w:t xml:space="preserve"> правильность применённого способа проверки орфограммы, </w:t>
            </w:r>
            <w:r>
              <w:rPr>
                <w:rFonts w:ascii="Times New Roman" w:hAnsi="Times New Roman" w:cs="Times New Roman"/>
                <w:b/>
                <w:bCs/>
              </w:rPr>
              <w:t>Находят</w:t>
            </w:r>
            <w:r w:rsidRPr="000E3CC7">
              <w:rPr>
                <w:rFonts w:ascii="Times New Roman" w:hAnsi="Times New Roman" w:cs="Times New Roman"/>
              </w:rPr>
              <w:t xml:space="preserve"> ошибки в объяснении выбора буквы на месте орфограммы.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Выбор букв И – Ы после Ц. Употребление буквы Ы в конце слова.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Формирование умений выбирать нужную букву</w:t>
            </w:r>
          </w:p>
        </w:tc>
        <w:tc>
          <w:tcPr>
            <w:tcW w:w="3685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Устанавливают</w:t>
            </w:r>
            <w:r w:rsidRPr="000E3CC7">
              <w:rPr>
                <w:rFonts w:ascii="Times New Roman" w:hAnsi="Times New Roman" w:cs="Times New Roman"/>
              </w:rPr>
              <w:t xml:space="preserve"> наличие в словах изученных орфограмм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Используют</w:t>
            </w:r>
            <w:r w:rsidRPr="000E3CC7">
              <w:rPr>
                <w:rFonts w:ascii="Times New Roman" w:hAnsi="Times New Roman" w:cs="Times New Roman"/>
              </w:rPr>
              <w:t xml:space="preserve"> специальную терминологию при объяснении орфограмм;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0E3CC7">
              <w:rPr>
                <w:rFonts w:ascii="Times New Roman" w:hAnsi="Times New Roman" w:cs="Times New Roman"/>
              </w:rPr>
              <w:t xml:space="preserve"> своё написание с образцом;</w:t>
            </w:r>
          </w:p>
        </w:tc>
        <w:tc>
          <w:tcPr>
            <w:tcW w:w="3763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Выбор букв И – Ы после Ц. Употребление буквы Ы в конце слова.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Формирование умений выбирать нужную букву</w:t>
            </w:r>
          </w:p>
        </w:tc>
        <w:tc>
          <w:tcPr>
            <w:tcW w:w="3685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Используют</w:t>
            </w:r>
            <w:r w:rsidRPr="000E3CC7">
              <w:rPr>
                <w:rFonts w:ascii="Times New Roman" w:hAnsi="Times New Roman" w:cs="Times New Roman"/>
              </w:rPr>
              <w:t xml:space="preserve"> специальную терминологию при объяснении орфограмм;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своё написание с образцом;</w:t>
            </w:r>
          </w:p>
        </w:tc>
        <w:tc>
          <w:tcPr>
            <w:tcW w:w="3763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Правописание сочетаний ЧК, ЧН, ЧТ, ЩН.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Формирование умений писать данные сочетания</w:t>
            </w:r>
          </w:p>
        </w:tc>
        <w:tc>
          <w:tcPr>
            <w:tcW w:w="3685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Оценивают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результат выполнения орфогр</w:t>
            </w:r>
            <w:r>
              <w:rPr>
                <w:rFonts w:ascii="Times New Roman" w:hAnsi="Times New Roman" w:cs="Times New Roman"/>
              </w:rPr>
              <w:t xml:space="preserve">афической задачи. </w:t>
            </w:r>
            <w:r>
              <w:rPr>
                <w:rFonts w:ascii="Times New Roman" w:hAnsi="Times New Roman" w:cs="Times New Roman"/>
                <w:b/>
                <w:bCs/>
              </w:rPr>
              <w:t>Устанавливают</w:t>
            </w:r>
            <w:r w:rsidRPr="000E3CC7">
              <w:rPr>
                <w:rFonts w:ascii="Times New Roman" w:hAnsi="Times New Roman" w:cs="Times New Roman"/>
              </w:rPr>
              <w:t xml:space="preserve"> наличие в словах изученных орфограмм</w:t>
            </w:r>
          </w:p>
        </w:tc>
        <w:tc>
          <w:tcPr>
            <w:tcW w:w="3763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Выбор букв О – Е после букв шипящих.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Создание условий для выведения правила выбора букв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О-Ё после шипящих</w:t>
            </w:r>
          </w:p>
        </w:tc>
        <w:tc>
          <w:tcPr>
            <w:tcW w:w="3685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Оценивают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результат вып</w:t>
            </w:r>
            <w:r>
              <w:rPr>
                <w:rFonts w:ascii="Times New Roman" w:hAnsi="Times New Roman" w:cs="Times New Roman"/>
              </w:rPr>
              <w:t xml:space="preserve">олнения орфографической задачи. </w:t>
            </w:r>
            <w:r>
              <w:rPr>
                <w:rFonts w:ascii="Times New Roman" w:hAnsi="Times New Roman" w:cs="Times New Roman"/>
                <w:b/>
                <w:bCs/>
              </w:rPr>
              <w:t>Устанавливают</w:t>
            </w:r>
            <w:r w:rsidRPr="000E3CC7">
              <w:rPr>
                <w:rFonts w:ascii="Times New Roman" w:hAnsi="Times New Roman" w:cs="Times New Roman"/>
              </w:rPr>
              <w:t xml:space="preserve"> наличие в словах изученных орфограмм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Отрабатывают</w:t>
            </w:r>
            <w:r w:rsidRPr="000E3CC7">
              <w:rPr>
                <w:rFonts w:ascii="Times New Roman" w:hAnsi="Times New Roman" w:cs="Times New Roman"/>
              </w:rPr>
              <w:t xml:space="preserve">  умения  выбирать нужную букву.</w:t>
            </w:r>
          </w:p>
        </w:tc>
        <w:tc>
          <w:tcPr>
            <w:tcW w:w="3763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Обозначение звука [й'] с помощью разделительных Ь и Ъ и букв Я, Е, Е, Ю, И.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Рефлексия обозначения звука [й'] в разных позициях. Способы обозначения звука [й'] в схемах</w:t>
            </w:r>
          </w:p>
        </w:tc>
        <w:tc>
          <w:tcPr>
            <w:tcW w:w="3685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обозначают</w:t>
            </w:r>
            <w:r w:rsidRPr="000E3CC7">
              <w:rPr>
                <w:rFonts w:ascii="Times New Roman" w:hAnsi="Times New Roman" w:cs="Times New Roman"/>
              </w:rPr>
              <w:t xml:space="preserve"> звук [й'] с помощью букв Ь (Ъ) и букв Я, Е, Ё, Ю, И в середине слова после согласного  </w:t>
            </w:r>
            <w:r w:rsidRPr="000E3CC7">
              <w:rPr>
                <w:rFonts w:ascii="Times New Roman" w:hAnsi="Times New Roman" w:cs="Times New Roman"/>
                <w:b/>
                <w:bCs/>
              </w:rPr>
              <w:t>Устанавлива</w:t>
            </w:r>
            <w:r>
              <w:rPr>
                <w:rFonts w:ascii="Times New Roman" w:hAnsi="Times New Roman" w:cs="Times New Roman"/>
                <w:b/>
                <w:bCs/>
              </w:rPr>
              <w:t>ю</w:t>
            </w:r>
            <w:r w:rsidRPr="000E3CC7">
              <w:rPr>
                <w:rFonts w:ascii="Times New Roman" w:hAnsi="Times New Roman" w:cs="Times New Roman"/>
                <w:b/>
                <w:bCs/>
              </w:rPr>
              <w:t>т</w:t>
            </w:r>
            <w:r w:rsidRPr="000E3CC7">
              <w:rPr>
                <w:rFonts w:ascii="Times New Roman" w:hAnsi="Times New Roman" w:cs="Times New Roman"/>
              </w:rPr>
              <w:t xml:space="preserve"> наличие в словах изученных орфограмм</w:t>
            </w:r>
          </w:p>
        </w:tc>
        <w:tc>
          <w:tcPr>
            <w:tcW w:w="3763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Систематизация орфограмм. Составление таблицы орфограмм.</w:t>
            </w: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Составление  таблицы  изученных и неизученных орфограмм.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Контролируют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правильность записи таблицы,</w:t>
            </w:r>
            <w:r>
              <w:rPr>
                <w:rFonts w:ascii="Times New Roman" w:hAnsi="Times New Roman" w:cs="Times New Roman"/>
              </w:rPr>
              <w:t xml:space="preserve">  находят</w:t>
            </w:r>
            <w:r w:rsidRPr="000E3CC7">
              <w:rPr>
                <w:rFonts w:ascii="Times New Roman" w:hAnsi="Times New Roman" w:cs="Times New Roman"/>
              </w:rPr>
              <w:t xml:space="preserve"> неправиль</w:t>
            </w:r>
            <w:r>
              <w:rPr>
                <w:rFonts w:ascii="Times New Roman" w:hAnsi="Times New Roman" w:cs="Times New Roman"/>
              </w:rPr>
              <w:t>но записанные слова и исправляют</w:t>
            </w:r>
            <w:r w:rsidRPr="000E3CC7">
              <w:rPr>
                <w:rFonts w:ascii="Times New Roman" w:hAnsi="Times New Roman" w:cs="Times New Roman"/>
              </w:rPr>
              <w:t xml:space="preserve"> ошибки.</w:t>
            </w:r>
          </w:p>
        </w:tc>
        <w:tc>
          <w:tcPr>
            <w:tcW w:w="3763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10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  <w:b/>
                <w:bCs/>
              </w:rPr>
            </w:pPr>
            <w:r w:rsidRPr="000E3CC7">
              <w:rPr>
                <w:rFonts w:ascii="Times New Roman" w:hAnsi="Times New Roman" w:cs="Times New Roman"/>
                <w:b/>
                <w:bCs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№ 4 </w:t>
            </w:r>
            <w:r w:rsidRPr="000E3CC7">
              <w:rPr>
                <w:rFonts w:ascii="Times New Roman" w:hAnsi="Times New Roman" w:cs="Times New Roman"/>
                <w:b/>
                <w:bCs/>
              </w:rPr>
              <w:t>по теме: Что мы знаем об орфограммах?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709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4128F1" w:rsidRPr="006C15E9" w:rsidRDefault="004128F1" w:rsidP="009B7448">
            <w:pPr>
              <w:pStyle w:val="c9"/>
              <w:rPr>
                <w:rFonts w:ascii="Times New Roman" w:hAnsi="Times New Roman" w:cs="Times New Roman"/>
              </w:rPr>
            </w:pPr>
            <w:r w:rsidRPr="006C15E9">
              <w:rPr>
                <w:rStyle w:val="c8"/>
                <w:rFonts w:ascii="Times New Roman" w:hAnsi="Times New Roman" w:cs="Times New Roman"/>
                <w:i/>
                <w:iCs/>
              </w:rPr>
              <w:t>Записывать под диктовку</w:t>
            </w:r>
            <w:r w:rsidRPr="006C15E9">
              <w:rPr>
                <w:rStyle w:val="c8"/>
                <w:rFonts w:ascii="Times New Roman" w:hAnsi="Times New Roman" w:cs="Times New Roman"/>
              </w:rPr>
              <w:t xml:space="preserve"> несложный по содержанию текст (25-30 слов), из слов, которые не расходятся с произношением;</w:t>
            </w:r>
          </w:p>
        </w:tc>
        <w:tc>
          <w:tcPr>
            <w:tcW w:w="3685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Контролируют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прав</w:t>
            </w:r>
            <w:r>
              <w:rPr>
                <w:rFonts w:ascii="Times New Roman" w:hAnsi="Times New Roman" w:cs="Times New Roman"/>
              </w:rPr>
              <w:t>ильность записи текста, находят</w:t>
            </w:r>
            <w:r w:rsidRPr="000E3CC7">
              <w:rPr>
                <w:rFonts w:ascii="Times New Roman" w:hAnsi="Times New Roman" w:cs="Times New Roman"/>
              </w:rPr>
              <w:t xml:space="preserve"> неправильно записанные слова и исправлять ошибки.</w:t>
            </w:r>
          </w:p>
        </w:tc>
        <w:tc>
          <w:tcPr>
            <w:tcW w:w="3763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</w:tbl>
    <w:p w:rsidR="004128F1" w:rsidRPr="000E3CC7" w:rsidRDefault="004128F1" w:rsidP="004128F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W w:w="1478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268"/>
        <w:gridCol w:w="707"/>
        <w:gridCol w:w="3118"/>
        <w:gridCol w:w="3971"/>
        <w:gridCol w:w="3905"/>
      </w:tblGrid>
      <w:tr w:rsidR="004128F1" w:rsidRPr="000E3CC7" w:rsidTr="009B7448">
        <w:tc>
          <w:tcPr>
            <w:tcW w:w="14786" w:type="dxa"/>
            <w:gridSpan w:val="6"/>
          </w:tcPr>
          <w:p w:rsidR="004128F1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3C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Раздел: Как записать высказывание? (6 ч.)</w:t>
            </w:r>
          </w:p>
          <w:p w:rsidR="004128F1" w:rsidRPr="000E3CC7" w:rsidRDefault="004128F1" w:rsidP="009B74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8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контрольной работы. Работа над ошибками. </w:t>
            </w:r>
            <w:r w:rsidRPr="000E3CC7">
              <w:rPr>
                <w:rFonts w:ascii="Times New Roman" w:hAnsi="Times New Roman" w:cs="Times New Roman"/>
              </w:rPr>
              <w:t xml:space="preserve">Постановка задачи. Орфограмма пробела. </w:t>
            </w:r>
            <w:r w:rsidRPr="000E3CC7">
              <w:rPr>
                <w:rFonts w:ascii="Times New Roman" w:hAnsi="Times New Roman" w:cs="Times New Roman"/>
              </w:rPr>
              <w:lastRenderedPageBreak/>
              <w:t>Оформление начала и конца высказывания на письме.</w:t>
            </w:r>
          </w:p>
        </w:tc>
        <w:tc>
          <w:tcPr>
            <w:tcW w:w="70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18" w:type="dxa"/>
            <w:vMerge w:val="restart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Правила оформления высказывания на письме (орфограмма пробела, орфограмма начала и конца высказывания,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 xml:space="preserve">орфограмма большой буквы в именах </w:t>
            </w:r>
            <w:r w:rsidRPr="000E3CC7">
              <w:rPr>
                <w:rFonts w:ascii="Times New Roman" w:hAnsi="Times New Roman" w:cs="Times New Roman"/>
              </w:rPr>
              <w:lastRenderedPageBreak/>
              <w:t xml:space="preserve">собственных); 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E3CC7">
              <w:rPr>
                <w:rFonts w:ascii="Times New Roman" w:hAnsi="Times New Roman" w:cs="Times New Roman"/>
              </w:rPr>
              <w:t>формление высказывания – сообщения и высказывания – вопроса, выясн</w:t>
            </w:r>
            <w:r>
              <w:rPr>
                <w:rFonts w:ascii="Times New Roman" w:hAnsi="Times New Roman" w:cs="Times New Roman"/>
              </w:rPr>
              <w:t xml:space="preserve">ение </w:t>
            </w:r>
            <w:r w:rsidRPr="000E3CC7">
              <w:rPr>
                <w:rFonts w:ascii="Times New Roman" w:hAnsi="Times New Roman" w:cs="Times New Roman"/>
              </w:rPr>
              <w:t xml:space="preserve"> смысл</w:t>
            </w:r>
            <w:r>
              <w:rPr>
                <w:rFonts w:ascii="Times New Roman" w:hAnsi="Times New Roman" w:cs="Times New Roman"/>
              </w:rPr>
              <w:t>а</w:t>
            </w:r>
            <w:r w:rsidRPr="000E3CC7">
              <w:rPr>
                <w:rFonts w:ascii="Times New Roman" w:hAnsi="Times New Roman" w:cs="Times New Roman"/>
              </w:rPr>
              <w:t xml:space="preserve"> этих типов высказываний.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Прове</w:t>
            </w:r>
            <w:r>
              <w:rPr>
                <w:rFonts w:ascii="Times New Roman" w:hAnsi="Times New Roman" w:cs="Times New Roman"/>
              </w:rPr>
              <w:t xml:space="preserve">дение </w:t>
            </w:r>
            <w:r w:rsidRPr="000E3CC7">
              <w:rPr>
                <w:rFonts w:ascii="Times New Roman" w:hAnsi="Times New Roman" w:cs="Times New Roman"/>
              </w:rPr>
              <w:t xml:space="preserve">наблюдения над смысловыми частями высказывания, что важно как в отношении развития речи 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Развивать умение </w:t>
            </w:r>
            <w:r w:rsidRPr="000E3CC7">
              <w:rPr>
                <w:rFonts w:ascii="Times New Roman" w:hAnsi="Times New Roman" w:cs="Times New Roman"/>
              </w:rPr>
              <w:t xml:space="preserve">конструировать высказывание,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0E3CC7">
              <w:rPr>
                <w:rFonts w:ascii="Times New Roman" w:hAnsi="Times New Roman" w:cs="Times New Roman"/>
              </w:rPr>
              <w:t>формирова</w:t>
            </w:r>
            <w:r>
              <w:rPr>
                <w:rFonts w:ascii="Times New Roman" w:hAnsi="Times New Roman" w:cs="Times New Roman"/>
              </w:rPr>
              <w:t xml:space="preserve">ть </w:t>
            </w:r>
            <w:r w:rsidRPr="000E3CC7">
              <w:rPr>
                <w:rFonts w:ascii="Times New Roman" w:hAnsi="Times New Roman" w:cs="Times New Roman"/>
              </w:rPr>
              <w:t xml:space="preserve"> навык выразительного чтения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Используют</w:t>
            </w:r>
            <w:r w:rsidRPr="000E3CC7">
              <w:rPr>
                <w:rFonts w:ascii="Times New Roman" w:hAnsi="Times New Roman" w:cs="Times New Roman"/>
              </w:rPr>
              <w:t xml:space="preserve">  средства обозначения на письме границ высказывания. Упражнение в списывании текстов по алгоритму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128F1" w:rsidRPr="000E3CC7" w:rsidRDefault="004128F1" w:rsidP="009B7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Участвуют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 xml:space="preserve">в учебном </w:t>
            </w:r>
            <w:r w:rsidRPr="00E56DB9">
              <w:rPr>
                <w:rFonts w:ascii="Times New Roman" w:hAnsi="Times New Roman" w:cs="Times New Roman"/>
              </w:rPr>
              <w:t>диалоге,</w:t>
            </w:r>
            <w:r>
              <w:rPr>
                <w:rFonts w:ascii="Times New Roman" w:hAnsi="Times New Roman" w:cs="Times New Roman"/>
              </w:rPr>
              <w:t xml:space="preserve"> включают</w:t>
            </w:r>
            <w:r w:rsidRPr="000E3CC7">
              <w:rPr>
                <w:rFonts w:ascii="Times New Roman" w:hAnsi="Times New Roman" w:cs="Times New Roman"/>
              </w:rPr>
              <w:t>с</w:t>
            </w:r>
            <w:r w:rsidRPr="000E3CC7">
              <w:rPr>
                <w:rFonts w:ascii="Times New Roman" w:hAnsi="Times New Roman" w:cs="Times New Roman"/>
                <w:i/>
                <w:iCs/>
              </w:rPr>
              <w:t xml:space="preserve">я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0E3CC7">
              <w:rPr>
                <w:rFonts w:ascii="Times New Roman" w:hAnsi="Times New Roman" w:cs="Times New Roman"/>
              </w:rPr>
              <w:t>групповую работу.</w:t>
            </w:r>
          </w:p>
        </w:tc>
        <w:tc>
          <w:tcPr>
            <w:tcW w:w="3905" w:type="dxa"/>
            <w:vMerge w:val="restart"/>
          </w:tcPr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Научатся: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</w:t>
            </w:r>
            <w:r w:rsidRPr="000E3CC7">
              <w:rPr>
                <w:rFonts w:ascii="Times New Roman" w:hAnsi="Times New Roman" w:cs="Times New Roman"/>
              </w:rPr>
              <w:t>формл</w:t>
            </w:r>
            <w:r>
              <w:rPr>
                <w:rFonts w:ascii="Times New Roman" w:hAnsi="Times New Roman" w:cs="Times New Roman"/>
              </w:rPr>
              <w:t xml:space="preserve">ять </w:t>
            </w:r>
            <w:r w:rsidRPr="000E3CC7">
              <w:rPr>
                <w:rFonts w:ascii="Times New Roman" w:hAnsi="Times New Roman" w:cs="Times New Roman"/>
              </w:rPr>
              <w:t xml:space="preserve"> начал</w:t>
            </w:r>
            <w:r>
              <w:rPr>
                <w:rFonts w:ascii="Times New Roman" w:hAnsi="Times New Roman" w:cs="Times New Roman"/>
              </w:rPr>
              <w:t>о и конец</w:t>
            </w:r>
            <w:r w:rsidRPr="000E3CC7">
              <w:rPr>
                <w:rFonts w:ascii="Times New Roman" w:hAnsi="Times New Roman" w:cs="Times New Roman"/>
              </w:rPr>
              <w:t xml:space="preserve"> высказывания на письме.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-находить орфограмму</w:t>
            </w:r>
            <w:r w:rsidRPr="000E3CC7">
              <w:rPr>
                <w:rFonts w:ascii="Times New Roman" w:hAnsi="Times New Roman" w:cs="Times New Roman"/>
              </w:rPr>
              <w:t xml:space="preserve"> большой буквы в именах собственных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 возможность научиться: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</w:t>
            </w:r>
            <w:r w:rsidRPr="000E3CC7">
              <w:rPr>
                <w:rFonts w:ascii="Times New Roman" w:hAnsi="Times New Roman" w:cs="Times New Roman"/>
              </w:rPr>
              <w:t xml:space="preserve">ценивать правильность предложенной характеристики звука, находить допущенные в ней ошибки 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</w:t>
            </w:r>
            <w:r w:rsidRPr="000E3CC7">
              <w:rPr>
                <w:rFonts w:ascii="Times New Roman" w:hAnsi="Times New Roman" w:cs="Times New Roman"/>
              </w:rPr>
              <w:t>азличать высказывания-сообщения и высказывания-вопроса на письме, видеть смысловые части в высказывании</w:t>
            </w:r>
          </w:p>
          <w:p w:rsidR="004128F1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0E3CC7">
              <w:rPr>
                <w:rFonts w:ascii="Times New Roman" w:hAnsi="Times New Roman" w:cs="Times New Roman"/>
              </w:rPr>
              <w:t>оспроизводить текст в соответствии с заданием: подроб</w:t>
            </w:r>
            <w:r>
              <w:rPr>
                <w:rFonts w:ascii="Times New Roman" w:hAnsi="Times New Roman" w:cs="Times New Roman"/>
              </w:rPr>
              <w:t xml:space="preserve">но, выборочно, от другого лица. 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применять в чтении </w:t>
            </w:r>
            <w:r w:rsidRPr="000E3CC7">
              <w:rPr>
                <w:rFonts w:ascii="Times New Roman" w:hAnsi="Times New Roman" w:cs="Times New Roman"/>
              </w:rPr>
              <w:t>тактовое ударение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2268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Орфограмма большой буквы в именах собственных.</w:t>
            </w:r>
          </w:p>
        </w:tc>
        <w:tc>
          <w:tcPr>
            <w:tcW w:w="70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Применяют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3CC7">
              <w:rPr>
                <w:rFonts w:ascii="Times New Roman" w:hAnsi="Times New Roman" w:cs="Times New Roman"/>
              </w:rPr>
              <w:t>правило употребления больших букв в именах собственных;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  <w:b/>
                <w:bCs/>
              </w:rPr>
              <w:t>Сос</w:t>
            </w:r>
            <w:r>
              <w:rPr>
                <w:rFonts w:ascii="Times New Roman" w:hAnsi="Times New Roman" w:cs="Times New Roman"/>
                <w:b/>
                <w:bCs/>
              </w:rPr>
              <w:t>тавляют</w:t>
            </w:r>
            <w:r w:rsidRPr="000E3CC7">
              <w:rPr>
                <w:rFonts w:ascii="Times New Roman" w:hAnsi="Times New Roman" w:cs="Times New Roman"/>
              </w:rPr>
              <w:t xml:space="preserve">    модель высказывания;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Сравнивают</w:t>
            </w:r>
            <w:r w:rsidRPr="000E3CC7">
              <w:rPr>
                <w:rFonts w:ascii="Times New Roman" w:hAnsi="Times New Roman" w:cs="Times New Roman"/>
              </w:rPr>
              <w:t xml:space="preserve"> буквенную запись высказывания и его модель;</w:t>
            </w:r>
          </w:p>
        </w:tc>
        <w:tc>
          <w:tcPr>
            <w:tcW w:w="3905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8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Оформление высказывания -  сообщения и высказывания – вопроса на письме.</w:t>
            </w:r>
          </w:p>
        </w:tc>
        <w:tc>
          <w:tcPr>
            <w:tcW w:w="70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Контролируют</w:t>
            </w:r>
            <w:r w:rsidRPr="000E3CC7">
              <w:rPr>
                <w:rFonts w:ascii="Times New Roman" w:hAnsi="Times New Roman" w:cs="Times New Roman"/>
              </w:rPr>
              <w:t xml:space="preserve"> правильность и полн</w:t>
            </w:r>
            <w:r>
              <w:rPr>
                <w:rFonts w:ascii="Times New Roman" w:hAnsi="Times New Roman" w:cs="Times New Roman"/>
              </w:rPr>
              <w:t xml:space="preserve">оту выполнения алгоритма записи </w:t>
            </w:r>
            <w:r w:rsidRPr="000E3CC7">
              <w:rPr>
                <w:rFonts w:ascii="Times New Roman" w:hAnsi="Times New Roman" w:cs="Times New Roman"/>
              </w:rPr>
              <w:t>высказывания.</w:t>
            </w:r>
            <w:r w:rsidR="000E07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Формирую</w:t>
            </w:r>
            <w:r w:rsidRPr="000E3CC7">
              <w:rPr>
                <w:rFonts w:ascii="Times New Roman" w:hAnsi="Times New Roman" w:cs="Times New Roman"/>
                <w:b/>
                <w:bCs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 умения оформлять </w:t>
            </w:r>
            <w:r w:rsidRPr="000E3CC7">
              <w:rPr>
                <w:rFonts w:ascii="Times New Roman" w:hAnsi="Times New Roman" w:cs="Times New Roman"/>
              </w:rPr>
              <w:t>высказывание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05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8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Смысловые части высказывания (наблюдения).</w:t>
            </w:r>
          </w:p>
        </w:tc>
        <w:tc>
          <w:tcPr>
            <w:tcW w:w="70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Соотносят</w:t>
            </w:r>
            <w:r w:rsidR="000E0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тексты и заголовки, выбирают</w:t>
            </w:r>
            <w:r w:rsidRPr="000E3CC7">
              <w:rPr>
                <w:rFonts w:ascii="Times New Roman" w:hAnsi="Times New Roman" w:cs="Times New Roman"/>
              </w:rPr>
              <w:t xml:space="preserve"> наиболее подходящий заголовок из ряда предложенных.</w:t>
            </w:r>
          </w:p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5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68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E3CC7">
              <w:rPr>
                <w:rFonts w:ascii="Times New Roman" w:hAnsi="Times New Roman" w:cs="Times New Roman"/>
              </w:rPr>
              <w:t>Систематизация. Что же было самым главным?</w:t>
            </w:r>
          </w:p>
        </w:tc>
        <w:tc>
          <w:tcPr>
            <w:tcW w:w="70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Систематизируют</w:t>
            </w:r>
            <w:r w:rsidRPr="000E3CC7">
              <w:rPr>
                <w:rFonts w:ascii="Times New Roman" w:hAnsi="Times New Roman" w:cs="Times New Roman"/>
              </w:rPr>
              <w:t xml:space="preserve"> знания изученного раздела</w:t>
            </w:r>
          </w:p>
        </w:tc>
        <w:tc>
          <w:tcPr>
            <w:tcW w:w="3905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  <w:tr w:rsidR="004128F1" w:rsidRPr="000E3CC7" w:rsidTr="009B7448">
        <w:tc>
          <w:tcPr>
            <w:tcW w:w="81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Систематизация. Что же было самым главным?</w:t>
            </w:r>
          </w:p>
        </w:tc>
        <w:tc>
          <w:tcPr>
            <w:tcW w:w="707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Систематизируют</w:t>
            </w:r>
            <w:r w:rsidRPr="000E3CC7">
              <w:rPr>
                <w:rFonts w:ascii="Times New Roman" w:hAnsi="Times New Roman" w:cs="Times New Roman"/>
              </w:rPr>
              <w:t xml:space="preserve"> знания изученного раздела</w:t>
            </w:r>
          </w:p>
        </w:tc>
        <w:tc>
          <w:tcPr>
            <w:tcW w:w="3905" w:type="dxa"/>
            <w:vMerge/>
          </w:tcPr>
          <w:p w:rsidR="004128F1" w:rsidRPr="000E3CC7" w:rsidRDefault="004128F1" w:rsidP="009B7448">
            <w:pPr>
              <w:rPr>
                <w:rFonts w:ascii="Times New Roman" w:hAnsi="Times New Roman" w:cs="Times New Roman"/>
              </w:rPr>
            </w:pPr>
          </w:p>
        </w:tc>
      </w:tr>
    </w:tbl>
    <w:p w:rsidR="004128F1" w:rsidRPr="00300698" w:rsidRDefault="004128F1" w:rsidP="004128F1">
      <w:pPr>
        <w:pStyle w:val="60"/>
        <w:widowControl w:val="0"/>
        <w:shd w:val="clear" w:color="auto" w:fill="auto"/>
        <w:spacing w:line="240" w:lineRule="auto"/>
        <w:rPr>
          <w:rStyle w:val="dash0410005f0431005f0437005f0430005f0446005f0020005f0441005f043f005f0438005f0441005f043a005f0430005f005fchar1char1"/>
          <w:b/>
          <w:lang w:val="ru-RU"/>
        </w:rPr>
        <w:sectPr w:rsidR="004128F1" w:rsidRPr="00300698" w:rsidSect="009B7448">
          <w:pgSz w:w="16837" w:h="11905" w:orient="landscape"/>
          <w:pgMar w:top="567" w:right="567" w:bottom="567" w:left="1701" w:header="0" w:footer="6" w:gutter="0"/>
          <w:cols w:space="720"/>
          <w:noEndnote/>
          <w:docGrid w:linePitch="360"/>
        </w:sectPr>
      </w:pPr>
    </w:p>
    <w:p w:rsidR="004128F1" w:rsidRDefault="004128F1" w:rsidP="006D29C4">
      <w:pPr>
        <w:jc w:val="center"/>
        <w:rPr>
          <w:rStyle w:val="dash0410005f0431005f0437005f0430005f0446005f0020005f0441005f043f005f0438005f0441005f043a005f0430005f005fchar1char1"/>
          <w:b/>
        </w:rPr>
      </w:pPr>
      <w:bookmarkStart w:id="13" w:name="_GoBack"/>
      <w:bookmarkEnd w:id="13"/>
      <w:r>
        <w:rPr>
          <w:rStyle w:val="dash0410005f0431005f0437005f0430005f0446005f0020005f0441005f043f005f0438005f0441005f043a005f0430005f005fchar1char1"/>
          <w:b/>
        </w:rPr>
        <w:lastRenderedPageBreak/>
        <w:t>Учебно-методическое  обеспечение образовательного процесса</w:t>
      </w:r>
    </w:p>
    <w:p w:rsidR="004128F1" w:rsidRDefault="004128F1" w:rsidP="006D29C4">
      <w:pPr>
        <w:jc w:val="center"/>
      </w:pPr>
    </w:p>
    <w:p w:rsidR="004128F1" w:rsidRPr="0048519F" w:rsidRDefault="004128F1" w:rsidP="006D29C4">
      <w:pPr>
        <w:pStyle w:val="60"/>
        <w:widowControl w:val="0"/>
        <w:shd w:val="clear" w:color="auto" w:fill="auto"/>
        <w:spacing w:line="240" w:lineRule="auto"/>
        <w:ind w:left="708"/>
        <w:rPr>
          <w:rFonts w:ascii="Times New Roman" w:hAnsi="Times New Roman"/>
          <w:b/>
          <w:lang w:val="ru-RU"/>
        </w:rPr>
      </w:pPr>
    </w:p>
    <w:p w:rsidR="004128F1" w:rsidRDefault="004128F1" w:rsidP="004128F1">
      <w:pPr>
        <w:numPr>
          <w:ilvl w:val="0"/>
          <w:numId w:val="29"/>
        </w:numPr>
        <w:suppressAutoHyphens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язык: 1-4 классы/ В. В. Репкин и др.// Сборник примерных программ. Система Д. Б. Эльконина-В. В. Давыдова. Под редакцией В. В. Воронцова. -М.: Вита-Пресс, 2011 год</w:t>
      </w:r>
    </w:p>
    <w:p w:rsidR="004128F1" w:rsidRDefault="004128F1" w:rsidP="004128F1">
      <w:pPr>
        <w:numPr>
          <w:ilvl w:val="0"/>
          <w:numId w:val="29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Репкин В.В., Восторгова Е.В., Некрасова Т.В. Методический комментарий к учебнику русского языка. - М.: ВИТА-ПРЕСС, 2010.</w:t>
      </w:r>
    </w:p>
    <w:p w:rsidR="004128F1" w:rsidRDefault="004128F1" w:rsidP="004128F1">
      <w:pPr>
        <w:numPr>
          <w:ilvl w:val="0"/>
          <w:numId w:val="29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цифровых образовательных ресурсов к учебникам по русскому языку В.В. Репкин и др. (1-4 класс), размещенных в сети «Интернет» в единой коллекции цифровых ресурсов на сайте </w:t>
      </w:r>
      <w:hyperlink r:id="rId13" w:history="1">
        <w:r>
          <w:rPr>
            <w:rStyle w:val="a9"/>
          </w:rPr>
          <w:t>http://www.school-collektion.edu.ru//</w:t>
        </w:r>
      </w:hyperlink>
    </w:p>
    <w:p w:rsidR="004128F1" w:rsidRDefault="004128F1" w:rsidP="004128F1">
      <w:pPr>
        <w:numPr>
          <w:ilvl w:val="0"/>
          <w:numId w:val="29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ЦОР по проекту «Новая начальная школа» (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8"/>
            <w:szCs w:val="28"/>
          </w:rPr>
          <w:t>2012 г</w:t>
        </w:r>
      </w:smartTag>
      <w:r>
        <w:rPr>
          <w:rFonts w:ascii="Times New Roman" w:hAnsi="Times New Roman" w:cs="Times New Roman"/>
          <w:sz w:val="28"/>
          <w:szCs w:val="28"/>
        </w:rPr>
        <w:t>.)</w:t>
      </w:r>
    </w:p>
    <w:p w:rsidR="004128F1" w:rsidRDefault="004128F1" w:rsidP="004128F1">
      <w:pPr>
        <w:numPr>
          <w:ilvl w:val="0"/>
          <w:numId w:val="29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Восторгова Е.В., Некрасова Т.В. Русский язык, Ч. 1, 2 - М.: ВИТА-ПРЕСС, 2012.</w:t>
      </w:r>
    </w:p>
    <w:p w:rsidR="004128F1" w:rsidRDefault="004128F1" w:rsidP="004128F1">
      <w:pPr>
        <w:numPr>
          <w:ilvl w:val="0"/>
          <w:numId w:val="29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Некрасова Т.В.,  Восторгова Е.В. Рабочая тетрадь по русскому языку, - М.: ВИТА-ПРЕСС, 2012.</w:t>
      </w:r>
    </w:p>
    <w:p w:rsidR="004128F1" w:rsidRDefault="004128F1" w:rsidP="00412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8F1" w:rsidRDefault="004128F1" w:rsidP="004128F1">
      <w:pPr>
        <w:pStyle w:val="a5"/>
        <w:ind w:left="0"/>
        <w:jc w:val="center"/>
        <w:rPr>
          <w:rStyle w:val="dash0410005f0431005f0437005f0430005f0446005f0020005f0441005f043f005f0438005f0441005f043a005f0430005f005fchar1char1"/>
          <w:b/>
        </w:rPr>
      </w:pPr>
      <w:r>
        <w:rPr>
          <w:rStyle w:val="36"/>
          <w:sz w:val="28"/>
          <w:szCs w:val="28"/>
        </w:rPr>
        <w:t>М</w:t>
      </w:r>
      <w:r>
        <w:rPr>
          <w:rStyle w:val="dash0410005f0431005f0437005f0430005f0446005f0020005f0441005f043f005f0438005f0441005f043a005f0430005f005fchar1char1"/>
          <w:b/>
        </w:rPr>
        <w:t>атериально-техническое обеспечение образовательного процесса</w:t>
      </w:r>
    </w:p>
    <w:p w:rsidR="004128F1" w:rsidRDefault="004128F1" w:rsidP="004128F1">
      <w:pPr>
        <w:pStyle w:val="a5"/>
      </w:pPr>
    </w:p>
    <w:p w:rsidR="004128F1" w:rsidRDefault="004128F1" w:rsidP="004128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средства обучения кабинета начальных классов</w:t>
      </w:r>
    </w:p>
    <w:p w:rsidR="004128F1" w:rsidRDefault="004128F1" w:rsidP="004128F1">
      <w:pPr>
        <w:rPr>
          <w:rFonts w:ascii="Times New Roman" w:hAnsi="Times New Roman" w:cs="Times New Roman"/>
          <w:b/>
          <w:sz w:val="28"/>
          <w:szCs w:val="28"/>
        </w:rPr>
      </w:pPr>
    </w:p>
    <w:p w:rsidR="004128F1" w:rsidRPr="004128F1" w:rsidRDefault="004128F1" w:rsidP="004128F1">
      <w:pPr>
        <w:rPr>
          <w:rFonts w:ascii="Times New Roman" w:hAnsi="Times New Roman" w:cs="Times New Roman"/>
          <w:b/>
          <w:sz w:val="28"/>
          <w:szCs w:val="28"/>
        </w:rPr>
      </w:pPr>
      <w:r w:rsidRPr="004128F1">
        <w:rPr>
          <w:rFonts w:ascii="Times New Roman" w:hAnsi="Times New Roman" w:cs="Times New Roman"/>
          <w:b/>
          <w:sz w:val="28"/>
          <w:szCs w:val="28"/>
        </w:rPr>
        <w:t>1.Компьютер</w:t>
      </w:r>
    </w:p>
    <w:p w:rsidR="004128F1" w:rsidRDefault="004128F1" w:rsidP="004128F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2.Документ камера</w:t>
      </w:r>
    </w:p>
    <w:p w:rsidR="004128F1" w:rsidRDefault="004128F1" w:rsidP="004128F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3.Проектор</w:t>
      </w:r>
    </w:p>
    <w:p w:rsidR="004128F1" w:rsidRPr="004128F1" w:rsidRDefault="004128F1" w:rsidP="004128F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4.Интерактивная доска</w:t>
      </w:r>
    </w:p>
    <w:p w:rsidR="004128F1" w:rsidRDefault="004128F1" w:rsidP="004128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8F1" w:rsidRDefault="004128F1" w:rsidP="004128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8F1" w:rsidRDefault="004128F1" w:rsidP="004128F1">
      <w:pPr>
        <w:rPr>
          <w:rFonts w:ascii="Times New Roman" w:hAnsi="Times New Roman" w:cs="Times New Roman"/>
          <w:sz w:val="28"/>
          <w:szCs w:val="28"/>
        </w:rPr>
      </w:pPr>
    </w:p>
    <w:p w:rsidR="004128F1" w:rsidRDefault="004128F1" w:rsidP="004128F1">
      <w:pPr>
        <w:rPr>
          <w:rFonts w:ascii="Times New Roman" w:hAnsi="Times New Roman" w:cs="Times New Roman"/>
          <w:sz w:val="28"/>
        </w:rPr>
      </w:pPr>
    </w:p>
    <w:p w:rsidR="004128F1" w:rsidRDefault="004128F1" w:rsidP="004128F1">
      <w:pPr>
        <w:rPr>
          <w:rFonts w:ascii="Times New Roman" w:hAnsi="Times New Roman" w:cs="Times New Roman"/>
          <w:sz w:val="28"/>
        </w:rPr>
      </w:pPr>
    </w:p>
    <w:p w:rsidR="004128F1" w:rsidRDefault="004128F1" w:rsidP="004128F1">
      <w:pPr>
        <w:rPr>
          <w:rFonts w:ascii="Times New Roman" w:hAnsi="Times New Roman" w:cs="Times New Roman"/>
          <w:sz w:val="28"/>
        </w:rPr>
      </w:pPr>
    </w:p>
    <w:p w:rsidR="004128F1" w:rsidRDefault="004128F1" w:rsidP="004128F1">
      <w:pPr>
        <w:rPr>
          <w:rFonts w:ascii="Times New Roman" w:hAnsi="Times New Roman" w:cs="Times New Roman"/>
          <w:sz w:val="28"/>
        </w:rPr>
      </w:pPr>
    </w:p>
    <w:p w:rsidR="004128F1" w:rsidRDefault="004128F1" w:rsidP="004128F1">
      <w:pPr>
        <w:rPr>
          <w:rFonts w:ascii="Times New Roman" w:hAnsi="Times New Roman" w:cs="Times New Roman"/>
          <w:sz w:val="28"/>
        </w:rPr>
      </w:pPr>
    </w:p>
    <w:p w:rsidR="004128F1" w:rsidRDefault="004128F1" w:rsidP="004128F1">
      <w:pPr>
        <w:rPr>
          <w:rFonts w:hAnsi="Times New Roman"/>
        </w:rPr>
      </w:pPr>
    </w:p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p w:rsidR="004128F1" w:rsidRDefault="004128F1" w:rsidP="004128F1"/>
    <w:sectPr w:rsidR="004128F1" w:rsidSect="00A659B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C0F" w:rsidRDefault="00812C0F" w:rsidP="006D29C4">
      <w:r>
        <w:separator/>
      </w:r>
    </w:p>
  </w:endnote>
  <w:endnote w:type="continuationSeparator" w:id="1">
    <w:p w:rsidR="00812C0F" w:rsidRDefault="00812C0F" w:rsidP="006D2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448" w:rsidRDefault="009B744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448" w:rsidRDefault="009B7448">
    <w:pPr>
      <w:pStyle w:val="a6"/>
      <w:jc w:val="center"/>
    </w:pPr>
    <w:fldSimple w:instr=" PAGE ">
      <w:r w:rsidR="000E076D">
        <w:rPr>
          <w:noProof/>
        </w:rPr>
        <w:t>64</w:t>
      </w:r>
    </w:fldSimple>
  </w:p>
  <w:p w:rsidR="009B7448" w:rsidRDefault="009B744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448" w:rsidRDefault="009B7448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448" w:rsidRDefault="009B7448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448" w:rsidRDefault="009B7448" w:rsidP="009B7448">
    <w:pPr>
      <w:pStyle w:val="a6"/>
    </w:pPr>
  </w:p>
  <w:p w:rsidR="009B7448" w:rsidRDefault="009B7448">
    <w:pPr>
      <w:pStyle w:val="a6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448" w:rsidRDefault="009B744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C0F" w:rsidRDefault="00812C0F" w:rsidP="006D29C4">
      <w:r>
        <w:separator/>
      </w:r>
    </w:p>
  </w:footnote>
  <w:footnote w:type="continuationSeparator" w:id="1">
    <w:p w:rsidR="00812C0F" w:rsidRDefault="00812C0F" w:rsidP="006D2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448" w:rsidRDefault="009B744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448" w:rsidRDefault="009B744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448" w:rsidRDefault="009B7448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448" w:rsidRDefault="009B7448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448" w:rsidRDefault="009B7448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448" w:rsidRDefault="009B744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multilevel"/>
    <w:tmpl w:val="21CE333A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7"/>
    <w:multiLevelType w:val="singleLevel"/>
    <w:tmpl w:val="00000007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2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568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B97425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0000000B"/>
    <w:multiLevelType w:val="singleLevel"/>
    <w:tmpl w:val="0000000B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C"/>
    <w:multiLevelType w:val="singleLevel"/>
    <w:tmpl w:val="B97425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0000000F"/>
    <w:multiLevelType w:val="singleLevel"/>
    <w:tmpl w:val="B97425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8">
    <w:nsid w:val="00000012"/>
    <w:multiLevelType w:val="singleLevel"/>
    <w:tmpl w:val="00000012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14"/>
    <w:multiLevelType w:val="singleLevel"/>
    <w:tmpl w:val="00000014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5322" w:hanging="360"/>
      </w:pPr>
    </w:lvl>
  </w:abstractNum>
  <w:abstractNum w:abstractNumId="10">
    <w:nsid w:val="036E362B"/>
    <w:multiLevelType w:val="hybridMultilevel"/>
    <w:tmpl w:val="BD969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A65942"/>
    <w:multiLevelType w:val="hybridMultilevel"/>
    <w:tmpl w:val="0A7E0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21620F"/>
    <w:multiLevelType w:val="hybridMultilevel"/>
    <w:tmpl w:val="40B4A5D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>
    <w:nsid w:val="1CED773D"/>
    <w:multiLevelType w:val="hybridMultilevel"/>
    <w:tmpl w:val="56E06C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6C29B8"/>
    <w:multiLevelType w:val="hybridMultilevel"/>
    <w:tmpl w:val="8A682D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9A012E"/>
    <w:multiLevelType w:val="hybridMultilevel"/>
    <w:tmpl w:val="C3587B0C"/>
    <w:lvl w:ilvl="0" w:tplc="B974254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2EC46059"/>
    <w:multiLevelType w:val="hybridMultilevel"/>
    <w:tmpl w:val="171E2656"/>
    <w:lvl w:ilvl="0" w:tplc="B9742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2063B"/>
    <w:multiLevelType w:val="hybridMultilevel"/>
    <w:tmpl w:val="86ACD94C"/>
    <w:lvl w:ilvl="0" w:tplc="B9742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CB5F1F"/>
    <w:multiLevelType w:val="hybridMultilevel"/>
    <w:tmpl w:val="C5BEA4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351462"/>
    <w:multiLevelType w:val="hybridMultilevel"/>
    <w:tmpl w:val="60ACFF6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>
    <w:nsid w:val="4F4F45DE"/>
    <w:multiLevelType w:val="hybridMultilevel"/>
    <w:tmpl w:val="44168EA8"/>
    <w:lvl w:ilvl="0" w:tplc="B9742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791119"/>
    <w:multiLevelType w:val="hybridMultilevel"/>
    <w:tmpl w:val="2BB8A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AB0749"/>
    <w:multiLevelType w:val="hybridMultilevel"/>
    <w:tmpl w:val="4CE08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F57F2"/>
    <w:multiLevelType w:val="hybridMultilevel"/>
    <w:tmpl w:val="5224B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013FF8"/>
    <w:multiLevelType w:val="hybridMultilevel"/>
    <w:tmpl w:val="B8006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4668C1"/>
    <w:multiLevelType w:val="hybridMultilevel"/>
    <w:tmpl w:val="EEE8B8F8"/>
    <w:lvl w:ilvl="0" w:tplc="B9742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97076A"/>
    <w:multiLevelType w:val="hybridMultilevel"/>
    <w:tmpl w:val="414A3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2911CD"/>
    <w:multiLevelType w:val="hybridMultilevel"/>
    <w:tmpl w:val="4DE60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9660F"/>
    <w:multiLevelType w:val="hybridMultilevel"/>
    <w:tmpl w:val="42D45310"/>
    <w:lvl w:ilvl="0" w:tplc="B97425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78C0B64"/>
    <w:multiLevelType w:val="hybridMultilevel"/>
    <w:tmpl w:val="A744839C"/>
    <w:lvl w:ilvl="0" w:tplc="A102560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DF5FCF"/>
    <w:multiLevelType w:val="hybridMultilevel"/>
    <w:tmpl w:val="AE2EAB34"/>
    <w:lvl w:ilvl="0" w:tplc="B9742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FF150A"/>
    <w:multiLevelType w:val="hybridMultilevel"/>
    <w:tmpl w:val="B51EB9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B246679"/>
    <w:multiLevelType w:val="hybridMultilevel"/>
    <w:tmpl w:val="1E4ED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5"/>
  </w:num>
  <w:num w:numId="11">
    <w:abstractNumId w:val="16"/>
  </w:num>
  <w:num w:numId="12">
    <w:abstractNumId w:val="30"/>
  </w:num>
  <w:num w:numId="13">
    <w:abstractNumId w:val="25"/>
  </w:num>
  <w:num w:numId="14">
    <w:abstractNumId w:val="17"/>
  </w:num>
  <w:num w:numId="15">
    <w:abstractNumId w:val="20"/>
  </w:num>
  <w:num w:numId="16">
    <w:abstractNumId w:val="28"/>
  </w:num>
  <w:num w:numId="17">
    <w:abstractNumId w:val="1"/>
  </w:num>
  <w:num w:numId="18">
    <w:abstractNumId w:val="12"/>
  </w:num>
  <w:num w:numId="19">
    <w:abstractNumId w:val="23"/>
  </w:num>
  <w:num w:numId="20">
    <w:abstractNumId w:val="10"/>
  </w:num>
  <w:num w:numId="21">
    <w:abstractNumId w:val="27"/>
  </w:num>
  <w:num w:numId="22">
    <w:abstractNumId w:val="19"/>
  </w:num>
  <w:num w:numId="23">
    <w:abstractNumId w:val="32"/>
  </w:num>
  <w:num w:numId="24">
    <w:abstractNumId w:val="14"/>
  </w:num>
  <w:num w:numId="25">
    <w:abstractNumId w:val="31"/>
  </w:num>
  <w:num w:numId="26">
    <w:abstractNumId w:val="13"/>
  </w:num>
  <w:num w:numId="27">
    <w:abstractNumId w:val="18"/>
  </w:num>
  <w:num w:numId="28">
    <w:abstractNumId w:val="26"/>
  </w:num>
  <w:num w:numId="29">
    <w:abstractNumId w:val="24"/>
  </w:num>
  <w:num w:numId="30">
    <w:abstractNumId w:val="21"/>
  </w:num>
  <w:num w:numId="31">
    <w:abstractNumId w:val="29"/>
  </w:num>
  <w:num w:numId="32">
    <w:abstractNumId w:val="1"/>
  </w:num>
  <w:num w:numId="33">
    <w:abstractNumId w:val="1"/>
    <w:lvlOverride w:ilvl="0">
      <w:startOverride w:val="4"/>
    </w:lvlOverride>
  </w:num>
  <w:num w:numId="34">
    <w:abstractNumId w:val="11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AD1"/>
    <w:rsid w:val="000E076D"/>
    <w:rsid w:val="004128F1"/>
    <w:rsid w:val="0053322A"/>
    <w:rsid w:val="006D29C4"/>
    <w:rsid w:val="00812C0F"/>
    <w:rsid w:val="009B7448"/>
    <w:rsid w:val="00A659B2"/>
    <w:rsid w:val="00BF6AD1"/>
    <w:rsid w:val="00DF3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8F1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28F1"/>
    <w:pPr>
      <w:keepNext/>
      <w:keepLines/>
      <w:spacing w:before="480" w:line="276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128F1"/>
    <w:pPr>
      <w:keepNext/>
      <w:keepLines/>
      <w:spacing w:before="20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128F1"/>
    <w:pPr>
      <w:keepNext/>
      <w:jc w:val="center"/>
      <w:outlineLvl w:val="2"/>
    </w:pPr>
    <w:rPr>
      <w:rFonts w:ascii="Calibri" w:eastAsia="Times New Roman" w:hAnsi="Calibri" w:cs="Calibri"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128F1"/>
    <w:pPr>
      <w:keepNext/>
      <w:jc w:val="center"/>
      <w:outlineLvl w:val="4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8F1"/>
    <w:pPr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128F1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128F1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128F1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128F1"/>
    <w:rPr>
      <w:rFonts w:ascii="Calibri" w:eastAsia="Times New Roman" w:hAnsi="Calibri" w:cs="Calibri"/>
      <w:b/>
      <w:bCs/>
      <w:color w:val="000000"/>
      <w:sz w:val="28"/>
      <w:szCs w:val="28"/>
      <w:lang w:eastAsia="ru-RU"/>
    </w:rPr>
  </w:style>
  <w:style w:type="character" w:customStyle="1" w:styleId="1Tahoma115pt">
    <w:name w:val="Заголовок №1 + Tahoma;11;5 pt"/>
    <w:rsid w:val="004128F1"/>
    <w:rPr>
      <w:rFonts w:ascii="Tahoma" w:eastAsia="Tahoma" w:hAnsi="Tahoma" w:cs="Tahoma"/>
      <w:sz w:val="23"/>
      <w:szCs w:val="23"/>
      <w:shd w:val="clear" w:color="auto" w:fill="FFFFFF"/>
    </w:rPr>
  </w:style>
  <w:style w:type="character" w:styleId="a4">
    <w:name w:val="Emphasis"/>
    <w:uiPriority w:val="99"/>
    <w:qFormat/>
    <w:rsid w:val="004128F1"/>
    <w:rPr>
      <w:i/>
      <w:iCs/>
    </w:rPr>
  </w:style>
  <w:style w:type="paragraph" w:styleId="a5">
    <w:name w:val="List Paragraph"/>
    <w:basedOn w:val="a"/>
    <w:uiPriority w:val="99"/>
    <w:qFormat/>
    <w:rsid w:val="004128F1"/>
    <w:pPr>
      <w:suppressAutoHyphens/>
      <w:ind w:left="720"/>
    </w:pPr>
    <w:rPr>
      <w:lang w:eastAsia="ar-SA"/>
    </w:rPr>
  </w:style>
  <w:style w:type="paragraph" w:customStyle="1" w:styleId="21">
    <w:name w:val="Заголовок №2"/>
    <w:basedOn w:val="a"/>
    <w:rsid w:val="004128F1"/>
    <w:pPr>
      <w:shd w:val="clear" w:color="auto" w:fill="FFFFFF"/>
      <w:suppressAutoHyphens/>
      <w:spacing w:before="660" w:after="300" w:line="0" w:lineRule="atLeast"/>
      <w:jc w:val="center"/>
    </w:pPr>
    <w:rPr>
      <w:rFonts w:ascii="Trebuchet MS" w:eastAsia="Trebuchet MS" w:hAnsi="Trebuchet MS" w:cs="Times New Roman"/>
      <w:color w:val="auto"/>
      <w:sz w:val="25"/>
      <w:szCs w:val="25"/>
      <w:lang w:eastAsia="ar-SA"/>
    </w:rPr>
  </w:style>
  <w:style w:type="paragraph" w:customStyle="1" w:styleId="11">
    <w:name w:val="Основной текст1"/>
    <w:basedOn w:val="a"/>
    <w:rsid w:val="004128F1"/>
    <w:pPr>
      <w:shd w:val="clear" w:color="auto" w:fill="FFFFFF"/>
      <w:suppressAutoHyphens/>
      <w:spacing w:before="5460" w:after="60" w:line="0" w:lineRule="atLeast"/>
      <w:ind w:hanging="620"/>
    </w:pPr>
    <w:rPr>
      <w:rFonts w:ascii="Century Schoolbook" w:eastAsia="Century Schoolbook" w:hAnsi="Century Schoolbook" w:cs="Times New Roman"/>
      <w:color w:val="auto"/>
      <w:sz w:val="26"/>
      <w:szCs w:val="26"/>
      <w:lang w:eastAsia="ar-SA"/>
    </w:rPr>
  </w:style>
  <w:style w:type="paragraph" w:customStyle="1" w:styleId="12">
    <w:name w:val="Заголовок №1"/>
    <w:basedOn w:val="a"/>
    <w:rsid w:val="004128F1"/>
    <w:pPr>
      <w:shd w:val="clear" w:color="auto" w:fill="FFFFFF"/>
      <w:suppressAutoHyphens/>
      <w:spacing w:after="660" w:line="0" w:lineRule="atLeast"/>
    </w:pPr>
    <w:rPr>
      <w:rFonts w:ascii="Century Schoolbook" w:eastAsia="Century Schoolbook" w:hAnsi="Century Schoolbook" w:cs="Century Schoolbook"/>
      <w:color w:val="auto"/>
      <w:sz w:val="27"/>
      <w:szCs w:val="27"/>
      <w:lang w:eastAsia="ar-SA"/>
    </w:rPr>
  </w:style>
  <w:style w:type="paragraph" w:customStyle="1" w:styleId="4">
    <w:name w:val="Основной текст (4)"/>
    <w:basedOn w:val="a"/>
    <w:uiPriority w:val="99"/>
    <w:rsid w:val="004128F1"/>
    <w:pPr>
      <w:shd w:val="clear" w:color="auto" w:fill="FFFFFF"/>
      <w:suppressAutoHyphens/>
      <w:spacing w:before="660" w:line="275" w:lineRule="exact"/>
      <w:jc w:val="both"/>
    </w:pPr>
    <w:rPr>
      <w:rFonts w:ascii="Century Schoolbook" w:eastAsia="Century Schoolbook" w:hAnsi="Century Schoolbook" w:cs="Century Schoolbook"/>
      <w:color w:val="auto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rsid w:val="004128F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4128F1"/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customStyle="1" w:styleId="WW8Num1z0">
    <w:name w:val="WW8Num1z0"/>
    <w:rsid w:val="004128F1"/>
    <w:rPr>
      <w:rFonts w:ascii="Symbol" w:hAnsi="Symbol"/>
      <w:color w:val="auto"/>
    </w:rPr>
  </w:style>
  <w:style w:type="character" w:customStyle="1" w:styleId="WW8Num1z1">
    <w:name w:val="WW8Num1z1"/>
    <w:rsid w:val="004128F1"/>
    <w:rPr>
      <w:rFonts w:ascii="Courier New" w:hAnsi="Courier New" w:cs="Courier New"/>
    </w:rPr>
  </w:style>
  <w:style w:type="character" w:customStyle="1" w:styleId="WW8Num1z2">
    <w:name w:val="WW8Num1z2"/>
    <w:rsid w:val="004128F1"/>
    <w:rPr>
      <w:rFonts w:ascii="Wingdings" w:hAnsi="Wingdings"/>
    </w:rPr>
  </w:style>
  <w:style w:type="character" w:customStyle="1" w:styleId="WW8Num1z3">
    <w:name w:val="WW8Num1z3"/>
    <w:rsid w:val="004128F1"/>
    <w:rPr>
      <w:rFonts w:ascii="Symbol" w:hAnsi="Symbol"/>
    </w:rPr>
  </w:style>
  <w:style w:type="character" w:customStyle="1" w:styleId="WW8Num2z0">
    <w:name w:val="WW8Num2z0"/>
    <w:rsid w:val="004128F1"/>
    <w:rPr>
      <w:rFonts w:ascii="Symbol" w:hAnsi="Symbol"/>
    </w:rPr>
  </w:style>
  <w:style w:type="character" w:customStyle="1" w:styleId="WW8Num2z1">
    <w:name w:val="WW8Num2z1"/>
    <w:rsid w:val="004128F1"/>
    <w:rPr>
      <w:rFonts w:ascii="Courier New" w:hAnsi="Courier New" w:cs="Courier New"/>
    </w:rPr>
  </w:style>
  <w:style w:type="character" w:customStyle="1" w:styleId="WW8Num2z2">
    <w:name w:val="WW8Num2z2"/>
    <w:rsid w:val="004128F1"/>
    <w:rPr>
      <w:rFonts w:ascii="Wingdings" w:hAnsi="Wingdings"/>
    </w:rPr>
  </w:style>
  <w:style w:type="character" w:customStyle="1" w:styleId="WW8Num4z0">
    <w:name w:val="WW8Num4z0"/>
    <w:rsid w:val="004128F1"/>
    <w:rPr>
      <w:rFonts w:ascii="Symbol" w:hAnsi="Symbol"/>
    </w:rPr>
  </w:style>
  <w:style w:type="character" w:customStyle="1" w:styleId="WW8Num4z1">
    <w:name w:val="WW8Num4z1"/>
    <w:rsid w:val="004128F1"/>
    <w:rPr>
      <w:rFonts w:ascii="Courier New" w:hAnsi="Courier New" w:cs="Courier New"/>
    </w:rPr>
  </w:style>
  <w:style w:type="character" w:customStyle="1" w:styleId="WW8Num4z2">
    <w:name w:val="WW8Num4z2"/>
    <w:rsid w:val="004128F1"/>
    <w:rPr>
      <w:rFonts w:ascii="Wingdings" w:hAnsi="Wingdings"/>
    </w:rPr>
  </w:style>
  <w:style w:type="character" w:customStyle="1" w:styleId="WW8Num5z0">
    <w:name w:val="WW8Num5z0"/>
    <w:rsid w:val="004128F1"/>
    <w:rPr>
      <w:rFonts w:ascii="Symbol" w:hAnsi="Symbol"/>
    </w:rPr>
  </w:style>
  <w:style w:type="character" w:customStyle="1" w:styleId="WW8Num5z1">
    <w:name w:val="WW8Num5z1"/>
    <w:rsid w:val="004128F1"/>
    <w:rPr>
      <w:rFonts w:ascii="Courier New" w:hAnsi="Courier New" w:cs="Courier New"/>
    </w:rPr>
  </w:style>
  <w:style w:type="character" w:customStyle="1" w:styleId="WW8Num5z2">
    <w:name w:val="WW8Num5z2"/>
    <w:rsid w:val="004128F1"/>
    <w:rPr>
      <w:rFonts w:ascii="Wingdings" w:hAnsi="Wingdings"/>
    </w:rPr>
  </w:style>
  <w:style w:type="character" w:customStyle="1" w:styleId="WW8Num6z0">
    <w:name w:val="WW8Num6z0"/>
    <w:rsid w:val="004128F1"/>
    <w:rPr>
      <w:rFonts w:ascii="Symbol" w:hAnsi="Symbol"/>
    </w:rPr>
  </w:style>
  <w:style w:type="character" w:customStyle="1" w:styleId="WW8Num6z1">
    <w:name w:val="WW8Num6z1"/>
    <w:rsid w:val="004128F1"/>
    <w:rPr>
      <w:rFonts w:ascii="Courier New" w:hAnsi="Courier New" w:cs="Courier New"/>
    </w:rPr>
  </w:style>
  <w:style w:type="character" w:customStyle="1" w:styleId="WW8Num6z2">
    <w:name w:val="WW8Num6z2"/>
    <w:rsid w:val="004128F1"/>
    <w:rPr>
      <w:rFonts w:ascii="Wingdings" w:hAnsi="Wingdings"/>
    </w:rPr>
  </w:style>
  <w:style w:type="character" w:customStyle="1" w:styleId="WW8Num7z0">
    <w:name w:val="WW8Num7z0"/>
    <w:rsid w:val="004128F1"/>
    <w:rPr>
      <w:rFonts w:ascii="Symbol" w:hAnsi="Symbol"/>
    </w:rPr>
  </w:style>
  <w:style w:type="character" w:customStyle="1" w:styleId="WW8Num7z1">
    <w:name w:val="WW8Num7z1"/>
    <w:rsid w:val="004128F1"/>
    <w:rPr>
      <w:rFonts w:ascii="Courier New" w:hAnsi="Courier New" w:cs="Courier New"/>
    </w:rPr>
  </w:style>
  <w:style w:type="character" w:customStyle="1" w:styleId="WW8Num7z2">
    <w:name w:val="WW8Num7z2"/>
    <w:rsid w:val="004128F1"/>
    <w:rPr>
      <w:rFonts w:ascii="Wingdings" w:hAnsi="Wingdings"/>
    </w:rPr>
  </w:style>
  <w:style w:type="character" w:customStyle="1" w:styleId="WW8Num8z0">
    <w:name w:val="WW8Num8z0"/>
    <w:rsid w:val="004128F1"/>
    <w:rPr>
      <w:rFonts w:ascii="Symbol" w:hAnsi="Symbol"/>
    </w:rPr>
  </w:style>
  <w:style w:type="character" w:customStyle="1" w:styleId="WW8Num8z1">
    <w:name w:val="WW8Num8z1"/>
    <w:rsid w:val="004128F1"/>
    <w:rPr>
      <w:rFonts w:ascii="Courier New" w:hAnsi="Courier New" w:cs="Courier New"/>
    </w:rPr>
  </w:style>
  <w:style w:type="character" w:customStyle="1" w:styleId="WW8Num8z2">
    <w:name w:val="WW8Num8z2"/>
    <w:rsid w:val="004128F1"/>
    <w:rPr>
      <w:rFonts w:ascii="Wingdings" w:hAnsi="Wingdings"/>
    </w:rPr>
  </w:style>
  <w:style w:type="character" w:customStyle="1" w:styleId="WW8Num9z0">
    <w:name w:val="WW8Num9z0"/>
    <w:rsid w:val="004128F1"/>
    <w:rPr>
      <w:rFonts w:ascii="Symbol" w:hAnsi="Symbol"/>
    </w:rPr>
  </w:style>
  <w:style w:type="character" w:customStyle="1" w:styleId="WW8Num9z1">
    <w:name w:val="WW8Num9z1"/>
    <w:rsid w:val="004128F1"/>
    <w:rPr>
      <w:rFonts w:ascii="Courier New" w:hAnsi="Courier New" w:cs="Courier New"/>
    </w:rPr>
  </w:style>
  <w:style w:type="character" w:customStyle="1" w:styleId="WW8Num9z2">
    <w:name w:val="WW8Num9z2"/>
    <w:rsid w:val="004128F1"/>
    <w:rPr>
      <w:rFonts w:ascii="Wingdings" w:hAnsi="Wingdings"/>
    </w:rPr>
  </w:style>
  <w:style w:type="character" w:customStyle="1" w:styleId="WW8Num10z0">
    <w:name w:val="WW8Num10z0"/>
    <w:rsid w:val="004128F1"/>
    <w:rPr>
      <w:rFonts w:ascii="Symbol" w:hAnsi="Symbol"/>
    </w:rPr>
  </w:style>
  <w:style w:type="character" w:customStyle="1" w:styleId="WW8Num10z1">
    <w:name w:val="WW8Num10z1"/>
    <w:rsid w:val="004128F1"/>
    <w:rPr>
      <w:rFonts w:ascii="Courier New" w:hAnsi="Courier New" w:cs="Courier New"/>
    </w:rPr>
  </w:style>
  <w:style w:type="character" w:customStyle="1" w:styleId="WW8Num10z2">
    <w:name w:val="WW8Num10z2"/>
    <w:rsid w:val="004128F1"/>
    <w:rPr>
      <w:rFonts w:ascii="Wingdings" w:hAnsi="Wingdings"/>
    </w:rPr>
  </w:style>
  <w:style w:type="character" w:customStyle="1" w:styleId="WW8Num11z0">
    <w:name w:val="WW8Num11z0"/>
    <w:rsid w:val="004128F1"/>
    <w:rPr>
      <w:rFonts w:ascii="Symbol" w:hAnsi="Symbol"/>
    </w:rPr>
  </w:style>
  <w:style w:type="character" w:customStyle="1" w:styleId="WW8Num11z1">
    <w:name w:val="WW8Num11z1"/>
    <w:rsid w:val="004128F1"/>
    <w:rPr>
      <w:rFonts w:ascii="Courier New" w:eastAsia="Courier New" w:hAnsi="Courier New" w:cs="Courier New"/>
    </w:rPr>
  </w:style>
  <w:style w:type="character" w:customStyle="1" w:styleId="WW8Num11z2">
    <w:name w:val="WW8Num11z2"/>
    <w:rsid w:val="004128F1"/>
    <w:rPr>
      <w:rFonts w:ascii="Wingdings" w:hAnsi="Wingdings"/>
    </w:rPr>
  </w:style>
  <w:style w:type="character" w:customStyle="1" w:styleId="WW8Num11z4">
    <w:name w:val="WW8Num11z4"/>
    <w:rsid w:val="004128F1"/>
    <w:rPr>
      <w:rFonts w:ascii="Courier New" w:hAnsi="Courier New" w:cs="Courier New"/>
    </w:rPr>
  </w:style>
  <w:style w:type="character" w:customStyle="1" w:styleId="WW8Num13z0">
    <w:name w:val="WW8Num13z0"/>
    <w:rsid w:val="004128F1"/>
    <w:rPr>
      <w:rFonts w:ascii="Symbol" w:hAnsi="Symbol"/>
    </w:rPr>
  </w:style>
  <w:style w:type="character" w:customStyle="1" w:styleId="WW8Num13z1">
    <w:name w:val="WW8Num13z1"/>
    <w:rsid w:val="004128F1"/>
    <w:rPr>
      <w:rFonts w:ascii="Courier New" w:hAnsi="Courier New" w:cs="Courier New"/>
    </w:rPr>
  </w:style>
  <w:style w:type="character" w:customStyle="1" w:styleId="WW8Num13z2">
    <w:name w:val="WW8Num13z2"/>
    <w:rsid w:val="004128F1"/>
    <w:rPr>
      <w:rFonts w:ascii="Wingdings" w:hAnsi="Wingdings"/>
    </w:rPr>
  </w:style>
  <w:style w:type="character" w:customStyle="1" w:styleId="WW8Num14z0">
    <w:name w:val="WW8Num14z0"/>
    <w:rsid w:val="004128F1"/>
    <w:rPr>
      <w:rFonts w:ascii="Symbol" w:hAnsi="Symbol"/>
    </w:rPr>
  </w:style>
  <w:style w:type="character" w:customStyle="1" w:styleId="WW8Num14z1">
    <w:name w:val="WW8Num14z1"/>
    <w:rsid w:val="004128F1"/>
    <w:rPr>
      <w:rFonts w:ascii="Courier New" w:hAnsi="Courier New" w:cs="Courier New"/>
    </w:rPr>
  </w:style>
  <w:style w:type="character" w:customStyle="1" w:styleId="WW8Num14z2">
    <w:name w:val="WW8Num14z2"/>
    <w:rsid w:val="004128F1"/>
    <w:rPr>
      <w:rFonts w:ascii="Wingdings" w:hAnsi="Wingdings"/>
    </w:rPr>
  </w:style>
  <w:style w:type="character" w:customStyle="1" w:styleId="WW8Num15z0">
    <w:name w:val="WW8Num15z0"/>
    <w:rsid w:val="004128F1"/>
    <w:rPr>
      <w:rFonts w:ascii="Symbol" w:hAnsi="Symbol"/>
    </w:rPr>
  </w:style>
  <w:style w:type="character" w:customStyle="1" w:styleId="WW8Num15z1">
    <w:name w:val="WW8Num15z1"/>
    <w:rsid w:val="004128F1"/>
    <w:rPr>
      <w:rFonts w:ascii="Courier New" w:hAnsi="Courier New" w:cs="Courier New"/>
    </w:rPr>
  </w:style>
  <w:style w:type="character" w:customStyle="1" w:styleId="WW8Num15z2">
    <w:name w:val="WW8Num15z2"/>
    <w:rsid w:val="004128F1"/>
    <w:rPr>
      <w:rFonts w:ascii="Wingdings" w:hAnsi="Wingdings"/>
    </w:rPr>
  </w:style>
  <w:style w:type="character" w:customStyle="1" w:styleId="WW8Num16z0">
    <w:name w:val="WW8Num16z0"/>
    <w:rsid w:val="004128F1"/>
    <w:rPr>
      <w:rFonts w:ascii="Symbol" w:hAnsi="Symbol"/>
    </w:rPr>
  </w:style>
  <w:style w:type="character" w:customStyle="1" w:styleId="WW8Num16z1">
    <w:name w:val="WW8Num16z1"/>
    <w:rsid w:val="004128F1"/>
    <w:rPr>
      <w:rFonts w:ascii="Courier New" w:hAnsi="Courier New" w:cs="Courier New"/>
    </w:rPr>
  </w:style>
  <w:style w:type="character" w:customStyle="1" w:styleId="WW8Num16z2">
    <w:name w:val="WW8Num16z2"/>
    <w:rsid w:val="004128F1"/>
    <w:rPr>
      <w:rFonts w:ascii="Wingdings" w:hAnsi="Wingdings"/>
    </w:rPr>
  </w:style>
  <w:style w:type="character" w:customStyle="1" w:styleId="WW8Num17z0">
    <w:name w:val="WW8Num17z0"/>
    <w:rsid w:val="004128F1"/>
    <w:rPr>
      <w:rFonts w:ascii="Symbol" w:hAnsi="Symbol"/>
    </w:rPr>
  </w:style>
  <w:style w:type="character" w:customStyle="1" w:styleId="WW8Num17z1">
    <w:name w:val="WW8Num17z1"/>
    <w:rsid w:val="004128F1"/>
    <w:rPr>
      <w:rFonts w:ascii="Courier New" w:hAnsi="Courier New" w:cs="Courier New"/>
    </w:rPr>
  </w:style>
  <w:style w:type="character" w:customStyle="1" w:styleId="WW8Num17z2">
    <w:name w:val="WW8Num17z2"/>
    <w:rsid w:val="004128F1"/>
    <w:rPr>
      <w:rFonts w:ascii="Wingdings" w:hAnsi="Wingdings"/>
    </w:rPr>
  </w:style>
  <w:style w:type="character" w:customStyle="1" w:styleId="WW8Num18z0">
    <w:name w:val="WW8Num18z0"/>
    <w:rsid w:val="004128F1"/>
    <w:rPr>
      <w:rFonts w:ascii="Symbol" w:hAnsi="Symbol"/>
    </w:rPr>
  </w:style>
  <w:style w:type="character" w:customStyle="1" w:styleId="WW8Num18z1">
    <w:name w:val="WW8Num18z1"/>
    <w:rsid w:val="004128F1"/>
    <w:rPr>
      <w:rFonts w:ascii="Courier New" w:hAnsi="Courier New" w:cs="Courier New"/>
    </w:rPr>
  </w:style>
  <w:style w:type="character" w:customStyle="1" w:styleId="WW8Num18z2">
    <w:name w:val="WW8Num18z2"/>
    <w:rsid w:val="004128F1"/>
    <w:rPr>
      <w:rFonts w:ascii="Wingdings" w:hAnsi="Wingdings"/>
    </w:rPr>
  </w:style>
  <w:style w:type="character" w:customStyle="1" w:styleId="WW8Num19z0">
    <w:name w:val="WW8Num19z0"/>
    <w:rsid w:val="004128F1"/>
    <w:rPr>
      <w:rFonts w:ascii="Symbol" w:hAnsi="Symbol"/>
    </w:rPr>
  </w:style>
  <w:style w:type="character" w:customStyle="1" w:styleId="WW8Num19z1">
    <w:name w:val="WW8Num19z1"/>
    <w:rsid w:val="004128F1"/>
    <w:rPr>
      <w:rFonts w:ascii="Courier New" w:hAnsi="Courier New" w:cs="Courier New"/>
    </w:rPr>
  </w:style>
  <w:style w:type="character" w:customStyle="1" w:styleId="WW8Num19z2">
    <w:name w:val="WW8Num19z2"/>
    <w:rsid w:val="004128F1"/>
    <w:rPr>
      <w:rFonts w:ascii="Wingdings" w:hAnsi="Wingdings"/>
    </w:rPr>
  </w:style>
  <w:style w:type="character" w:customStyle="1" w:styleId="WW8Num20z0">
    <w:name w:val="WW8Num20z0"/>
    <w:rsid w:val="004128F1"/>
    <w:rPr>
      <w:b w:val="0"/>
    </w:rPr>
  </w:style>
  <w:style w:type="character" w:customStyle="1" w:styleId="WW8Num21z0">
    <w:name w:val="WW8Num21z0"/>
    <w:rsid w:val="004128F1"/>
    <w:rPr>
      <w:rFonts w:ascii="Symbol" w:hAnsi="Symbol"/>
    </w:rPr>
  </w:style>
  <w:style w:type="character" w:customStyle="1" w:styleId="WW8Num21z1">
    <w:name w:val="WW8Num21z1"/>
    <w:rsid w:val="004128F1"/>
    <w:rPr>
      <w:rFonts w:ascii="Courier New" w:hAnsi="Courier New" w:cs="Courier New"/>
    </w:rPr>
  </w:style>
  <w:style w:type="character" w:customStyle="1" w:styleId="WW8Num21z2">
    <w:name w:val="WW8Num21z2"/>
    <w:rsid w:val="004128F1"/>
    <w:rPr>
      <w:rFonts w:ascii="Wingdings" w:hAnsi="Wingdings"/>
    </w:rPr>
  </w:style>
  <w:style w:type="character" w:customStyle="1" w:styleId="WW8Num22z0">
    <w:name w:val="WW8Num22z0"/>
    <w:rsid w:val="004128F1"/>
    <w:rPr>
      <w:rFonts w:ascii="Symbol" w:hAnsi="Symbol"/>
      <w:color w:val="auto"/>
    </w:rPr>
  </w:style>
  <w:style w:type="character" w:customStyle="1" w:styleId="WW8Num22z1">
    <w:name w:val="WW8Num22z1"/>
    <w:rsid w:val="004128F1"/>
    <w:rPr>
      <w:rFonts w:ascii="Courier New" w:hAnsi="Courier New" w:cs="Courier New"/>
    </w:rPr>
  </w:style>
  <w:style w:type="character" w:customStyle="1" w:styleId="WW8Num22z2">
    <w:name w:val="WW8Num22z2"/>
    <w:rsid w:val="004128F1"/>
    <w:rPr>
      <w:rFonts w:ascii="Wingdings" w:hAnsi="Wingdings"/>
    </w:rPr>
  </w:style>
  <w:style w:type="character" w:customStyle="1" w:styleId="WW8Num22z3">
    <w:name w:val="WW8Num22z3"/>
    <w:rsid w:val="004128F1"/>
    <w:rPr>
      <w:rFonts w:ascii="Symbol" w:hAnsi="Symbol"/>
    </w:rPr>
  </w:style>
  <w:style w:type="character" w:customStyle="1" w:styleId="WW8Num23z0">
    <w:name w:val="WW8Num23z0"/>
    <w:rsid w:val="004128F1"/>
    <w:rPr>
      <w:rFonts w:ascii="Symbol" w:hAnsi="Symbol"/>
    </w:rPr>
  </w:style>
  <w:style w:type="character" w:customStyle="1" w:styleId="WW8Num23z1">
    <w:name w:val="WW8Num23z1"/>
    <w:rsid w:val="004128F1"/>
    <w:rPr>
      <w:rFonts w:ascii="Courier New" w:hAnsi="Courier New" w:cs="Courier New"/>
    </w:rPr>
  </w:style>
  <w:style w:type="character" w:customStyle="1" w:styleId="WW8Num23z2">
    <w:name w:val="WW8Num23z2"/>
    <w:rsid w:val="004128F1"/>
    <w:rPr>
      <w:rFonts w:ascii="Wingdings" w:hAnsi="Wingdings"/>
    </w:rPr>
  </w:style>
  <w:style w:type="character" w:customStyle="1" w:styleId="WW8Num24z0">
    <w:name w:val="WW8Num24z0"/>
    <w:rsid w:val="004128F1"/>
    <w:rPr>
      <w:rFonts w:ascii="Symbol" w:hAnsi="Symbol"/>
      <w:color w:val="auto"/>
    </w:rPr>
  </w:style>
  <w:style w:type="character" w:customStyle="1" w:styleId="WW8Num24z1">
    <w:name w:val="WW8Num24z1"/>
    <w:rsid w:val="004128F1"/>
    <w:rPr>
      <w:rFonts w:ascii="Courier New" w:hAnsi="Courier New" w:cs="Courier New"/>
    </w:rPr>
  </w:style>
  <w:style w:type="character" w:customStyle="1" w:styleId="WW8Num24z2">
    <w:name w:val="WW8Num24z2"/>
    <w:rsid w:val="004128F1"/>
    <w:rPr>
      <w:rFonts w:ascii="Wingdings" w:hAnsi="Wingdings"/>
    </w:rPr>
  </w:style>
  <w:style w:type="character" w:customStyle="1" w:styleId="WW8Num24z3">
    <w:name w:val="WW8Num24z3"/>
    <w:rsid w:val="004128F1"/>
    <w:rPr>
      <w:rFonts w:ascii="Symbol" w:hAnsi="Symbol"/>
    </w:rPr>
  </w:style>
  <w:style w:type="character" w:customStyle="1" w:styleId="WW8Num27z0">
    <w:name w:val="WW8Num27z0"/>
    <w:rsid w:val="004128F1"/>
    <w:rPr>
      <w:rFonts w:ascii="Symbol" w:hAnsi="Symbol"/>
    </w:rPr>
  </w:style>
  <w:style w:type="character" w:customStyle="1" w:styleId="WW8Num27z1">
    <w:name w:val="WW8Num27z1"/>
    <w:rsid w:val="004128F1"/>
    <w:rPr>
      <w:rFonts w:ascii="Courier New" w:hAnsi="Courier New" w:cs="Courier New"/>
    </w:rPr>
  </w:style>
  <w:style w:type="character" w:customStyle="1" w:styleId="WW8Num27z2">
    <w:name w:val="WW8Num27z2"/>
    <w:rsid w:val="004128F1"/>
    <w:rPr>
      <w:rFonts w:ascii="Wingdings" w:hAnsi="Wingdings"/>
    </w:rPr>
  </w:style>
  <w:style w:type="character" w:customStyle="1" w:styleId="WW8Num28z0">
    <w:name w:val="WW8Num28z0"/>
    <w:rsid w:val="004128F1"/>
    <w:rPr>
      <w:rFonts w:ascii="Symbol" w:hAnsi="Symbol"/>
      <w:color w:val="auto"/>
    </w:rPr>
  </w:style>
  <w:style w:type="character" w:customStyle="1" w:styleId="WW8Num28z1">
    <w:name w:val="WW8Num28z1"/>
    <w:rsid w:val="004128F1"/>
    <w:rPr>
      <w:rFonts w:ascii="Courier New" w:hAnsi="Courier New" w:cs="Courier New"/>
    </w:rPr>
  </w:style>
  <w:style w:type="character" w:customStyle="1" w:styleId="WW8Num28z2">
    <w:name w:val="WW8Num28z2"/>
    <w:rsid w:val="004128F1"/>
    <w:rPr>
      <w:rFonts w:ascii="Wingdings" w:hAnsi="Wingdings"/>
    </w:rPr>
  </w:style>
  <w:style w:type="character" w:customStyle="1" w:styleId="WW8Num28z3">
    <w:name w:val="WW8Num28z3"/>
    <w:rsid w:val="004128F1"/>
    <w:rPr>
      <w:rFonts w:ascii="Symbol" w:hAnsi="Symbol"/>
    </w:rPr>
  </w:style>
  <w:style w:type="character" w:customStyle="1" w:styleId="WW8Num29z0">
    <w:name w:val="WW8Num29z0"/>
    <w:rsid w:val="004128F1"/>
    <w:rPr>
      <w:rFonts w:ascii="Symbol" w:hAnsi="Symbol"/>
    </w:rPr>
  </w:style>
  <w:style w:type="character" w:customStyle="1" w:styleId="WW8Num29z1">
    <w:name w:val="WW8Num29z1"/>
    <w:rsid w:val="004128F1"/>
    <w:rPr>
      <w:rFonts w:ascii="Courier New" w:hAnsi="Courier New" w:cs="Courier New"/>
    </w:rPr>
  </w:style>
  <w:style w:type="character" w:customStyle="1" w:styleId="WW8Num29z2">
    <w:name w:val="WW8Num29z2"/>
    <w:rsid w:val="004128F1"/>
    <w:rPr>
      <w:rFonts w:ascii="Wingdings" w:hAnsi="Wingdings"/>
    </w:rPr>
  </w:style>
  <w:style w:type="character" w:customStyle="1" w:styleId="WW8Num31z0">
    <w:name w:val="WW8Num31z0"/>
    <w:rsid w:val="004128F1"/>
    <w:rPr>
      <w:rFonts w:ascii="Symbol" w:hAnsi="Symbol"/>
    </w:rPr>
  </w:style>
  <w:style w:type="character" w:customStyle="1" w:styleId="WW8Num31z1">
    <w:name w:val="WW8Num31z1"/>
    <w:rsid w:val="004128F1"/>
    <w:rPr>
      <w:rFonts w:ascii="Courier New" w:hAnsi="Courier New" w:cs="Courier New"/>
    </w:rPr>
  </w:style>
  <w:style w:type="character" w:customStyle="1" w:styleId="WW8Num31z2">
    <w:name w:val="WW8Num31z2"/>
    <w:rsid w:val="004128F1"/>
    <w:rPr>
      <w:rFonts w:ascii="Wingdings" w:hAnsi="Wingdings"/>
    </w:rPr>
  </w:style>
  <w:style w:type="character" w:customStyle="1" w:styleId="WW8Num32z0">
    <w:name w:val="WW8Num32z0"/>
    <w:rsid w:val="004128F1"/>
    <w:rPr>
      <w:rFonts w:ascii="Symbol" w:hAnsi="Symbol"/>
    </w:rPr>
  </w:style>
  <w:style w:type="character" w:customStyle="1" w:styleId="WW8Num32z1">
    <w:name w:val="WW8Num32z1"/>
    <w:rsid w:val="004128F1"/>
    <w:rPr>
      <w:rFonts w:ascii="Courier New" w:hAnsi="Courier New" w:cs="Courier New"/>
    </w:rPr>
  </w:style>
  <w:style w:type="character" w:customStyle="1" w:styleId="WW8Num32z2">
    <w:name w:val="WW8Num32z2"/>
    <w:rsid w:val="004128F1"/>
    <w:rPr>
      <w:rFonts w:ascii="Wingdings" w:hAnsi="Wingdings"/>
    </w:rPr>
  </w:style>
  <w:style w:type="character" w:customStyle="1" w:styleId="WW8Num33z0">
    <w:name w:val="WW8Num33z0"/>
    <w:rsid w:val="004128F1"/>
    <w:rPr>
      <w:rFonts w:ascii="Symbol" w:hAnsi="Symbol"/>
    </w:rPr>
  </w:style>
  <w:style w:type="character" w:customStyle="1" w:styleId="WW8Num33z1">
    <w:name w:val="WW8Num33z1"/>
    <w:rsid w:val="004128F1"/>
    <w:rPr>
      <w:rFonts w:ascii="Courier New" w:hAnsi="Courier New" w:cs="Courier New"/>
    </w:rPr>
  </w:style>
  <w:style w:type="character" w:customStyle="1" w:styleId="WW8Num33z2">
    <w:name w:val="WW8Num33z2"/>
    <w:rsid w:val="004128F1"/>
    <w:rPr>
      <w:rFonts w:ascii="Wingdings" w:hAnsi="Wingdings"/>
    </w:rPr>
  </w:style>
  <w:style w:type="character" w:customStyle="1" w:styleId="WW8Num34z0">
    <w:name w:val="WW8Num34z0"/>
    <w:rsid w:val="004128F1"/>
    <w:rPr>
      <w:rFonts w:ascii="Times New Roman" w:eastAsia="Times New Roman" w:hAnsi="Times New Roman" w:cs="Times New Roman"/>
    </w:rPr>
  </w:style>
  <w:style w:type="character" w:customStyle="1" w:styleId="WW8Num35z0">
    <w:name w:val="WW8Num35z0"/>
    <w:rsid w:val="004128F1"/>
    <w:rPr>
      <w:rFonts w:ascii="Symbol" w:hAnsi="Symbol"/>
    </w:rPr>
  </w:style>
  <w:style w:type="character" w:customStyle="1" w:styleId="WW8Num35z1">
    <w:name w:val="WW8Num35z1"/>
    <w:rsid w:val="004128F1"/>
    <w:rPr>
      <w:rFonts w:ascii="Courier New" w:hAnsi="Courier New" w:cs="Courier New"/>
    </w:rPr>
  </w:style>
  <w:style w:type="character" w:customStyle="1" w:styleId="WW8Num35z2">
    <w:name w:val="WW8Num35z2"/>
    <w:rsid w:val="004128F1"/>
    <w:rPr>
      <w:rFonts w:ascii="Wingdings" w:hAnsi="Wingdings"/>
    </w:rPr>
  </w:style>
  <w:style w:type="character" w:customStyle="1" w:styleId="WW8Num36z0">
    <w:name w:val="WW8Num36z0"/>
    <w:rsid w:val="004128F1"/>
    <w:rPr>
      <w:rFonts w:ascii="Symbol" w:hAnsi="Symbol"/>
    </w:rPr>
  </w:style>
  <w:style w:type="character" w:customStyle="1" w:styleId="WW8Num36z1">
    <w:name w:val="WW8Num36z1"/>
    <w:rsid w:val="004128F1"/>
    <w:rPr>
      <w:rFonts w:ascii="Courier New" w:hAnsi="Courier New" w:cs="Courier New"/>
    </w:rPr>
  </w:style>
  <w:style w:type="character" w:customStyle="1" w:styleId="WW8Num36z2">
    <w:name w:val="WW8Num36z2"/>
    <w:rsid w:val="004128F1"/>
    <w:rPr>
      <w:rFonts w:ascii="Wingdings" w:hAnsi="Wingdings"/>
    </w:rPr>
  </w:style>
  <w:style w:type="character" w:customStyle="1" w:styleId="WW8Num37z0">
    <w:name w:val="WW8Num37z0"/>
    <w:rsid w:val="004128F1"/>
    <w:rPr>
      <w:rFonts w:ascii="Symbol" w:hAnsi="Symbol"/>
    </w:rPr>
  </w:style>
  <w:style w:type="character" w:customStyle="1" w:styleId="WW8Num37z1">
    <w:name w:val="WW8Num37z1"/>
    <w:rsid w:val="004128F1"/>
    <w:rPr>
      <w:rFonts w:ascii="Courier New" w:hAnsi="Courier New" w:cs="Courier New"/>
    </w:rPr>
  </w:style>
  <w:style w:type="character" w:customStyle="1" w:styleId="WW8Num37z2">
    <w:name w:val="WW8Num37z2"/>
    <w:rsid w:val="004128F1"/>
    <w:rPr>
      <w:rFonts w:ascii="Wingdings" w:hAnsi="Wingdings"/>
    </w:rPr>
  </w:style>
  <w:style w:type="character" w:customStyle="1" w:styleId="WW8Num38z0">
    <w:name w:val="WW8Num38z0"/>
    <w:rsid w:val="004128F1"/>
    <w:rPr>
      <w:rFonts w:ascii="Symbol" w:hAnsi="Symbol"/>
    </w:rPr>
  </w:style>
  <w:style w:type="character" w:customStyle="1" w:styleId="WW8Num38z1">
    <w:name w:val="WW8Num38z1"/>
    <w:rsid w:val="004128F1"/>
    <w:rPr>
      <w:rFonts w:ascii="Courier New" w:hAnsi="Courier New"/>
    </w:rPr>
  </w:style>
  <w:style w:type="character" w:customStyle="1" w:styleId="WW8Num38z2">
    <w:name w:val="WW8Num38z2"/>
    <w:rsid w:val="004128F1"/>
    <w:rPr>
      <w:rFonts w:ascii="Wingdings" w:hAnsi="Wingdings"/>
    </w:rPr>
  </w:style>
  <w:style w:type="character" w:customStyle="1" w:styleId="WW8Num39z0">
    <w:name w:val="WW8Num39z0"/>
    <w:rsid w:val="004128F1"/>
    <w:rPr>
      <w:rFonts w:ascii="Symbol" w:hAnsi="Symbol"/>
    </w:rPr>
  </w:style>
  <w:style w:type="character" w:customStyle="1" w:styleId="WW8Num39z1">
    <w:name w:val="WW8Num39z1"/>
    <w:rsid w:val="004128F1"/>
    <w:rPr>
      <w:rFonts w:ascii="Courier New" w:hAnsi="Courier New" w:cs="Courier New"/>
    </w:rPr>
  </w:style>
  <w:style w:type="character" w:customStyle="1" w:styleId="WW8Num39z2">
    <w:name w:val="WW8Num39z2"/>
    <w:rsid w:val="004128F1"/>
    <w:rPr>
      <w:rFonts w:ascii="Wingdings" w:hAnsi="Wingdings"/>
    </w:rPr>
  </w:style>
  <w:style w:type="character" w:customStyle="1" w:styleId="WW8Num40z0">
    <w:name w:val="WW8Num40z0"/>
    <w:rsid w:val="004128F1"/>
    <w:rPr>
      <w:rFonts w:ascii="Symbol" w:hAnsi="Symbol"/>
    </w:rPr>
  </w:style>
  <w:style w:type="character" w:customStyle="1" w:styleId="WW8Num40z1">
    <w:name w:val="WW8Num40z1"/>
    <w:rsid w:val="004128F1"/>
    <w:rPr>
      <w:rFonts w:ascii="Courier New" w:hAnsi="Courier New" w:cs="Courier New"/>
    </w:rPr>
  </w:style>
  <w:style w:type="character" w:customStyle="1" w:styleId="WW8Num40z2">
    <w:name w:val="WW8Num40z2"/>
    <w:rsid w:val="004128F1"/>
    <w:rPr>
      <w:rFonts w:ascii="Wingdings" w:hAnsi="Wingdings"/>
    </w:rPr>
  </w:style>
  <w:style w:type="character" w:customStyle="1" w:styleId="WW8Num41z0">
    <w:name w:val="WW8Num41z0"/>
    <w:rsid w:val="004128F1"/>
    <w:rPr>
      <w:rFonts w:ascii="Symbol" w:hAnsi="Symbol"/>
    </w:rPr>
  </w:style>
  <w:style w:type="character" w:customStyle="1" w:styleId="WW8Num41z1">
    <w:name w:val="WW8Num41z1"/>
    <w:rsid w:val="004128F1"/>
    <w:rPr>
      <w:rFonts w:ascii="Courier New" w:hAnsi="Courier New" w:cs="Courier New"/>
    </w:rPr>
  </w:style>
  <w:style w:type="character" w:customStyle="1" w:styleId="WW8Num41z2">
    <w:name w:val="WW8Num41z2"/>
    <w:rsid w:val="004128F1"/>
    <w:rPr>
      <w:rFonts w:ascii="Wingdings" w:hAnsi="Wingdings"/>
    </w:rPr>
  </w:style>
  <w:style w:type="character" w:customStyle="1" w:styleId="WW8Num43z0">
    <w:name w:val="WW8Num43z0"/>
    <w:rsid w:val="004128F1"/>
    <w:rPr>
      <w:rFonts w:ascii="Symbol" w:hAnsi="Symbol"/>
    </w:rPr>
  </w:style>
  <w:style w:type="character" w:customStyle="1" w:styleId="WW8Num43z1">
    <w:name w:val="WW8Num43z1"/>
    <w:rsid w:val="004128F1"/>
    <w:rPr>
      <w:rFonts w:ascii="Courier New" w:hAnsi="Courier New" w:cs="Courier New"/>
    </w:rPr>
  </w:style>
  <w:style w:type="character" w:customStyle="1" w:styleId="WW8Num43z2">
    <w:name w:val="WW8Num43z2"/>
    <w:rsid w:val="004128F1"/>
    <w:rPr>
      <w:rFonts w:ascii="Wingdings" w:hAnsi="Wingdings"/>
    </w:rPr>
  </w:style>
  <w:style w:type="character" w:customStyle="1" w:styleId="WW8Num44z0">
    <w:name w:val="WW8Num44z0"/>
    <w:rsid w:val="004128F1"/>
    <w:rPr>
      <w:rFonts w:ascii="Symbol" w:hAnsi="Symbol"/>
    </w:rPr>
  </w:style>
  <w:style w:type="character" w:customStyle="1" w:styleId="WW8Num44z1">
    <w:name w:val="WW8Num44z1"/>
    <w:rsid w:val="004128F1"/>
    <w:rPr>
      <w:rFonts w:ascii="Courier New" w:hAnsi="Courier New" w:cs="Courier New"/>
    </w:rPr>
  </w:style>
  <w:style w:type="character" w:customStyle="1" w:styleId="WW8Num44z2">
    <w:name w:val="WW8Num44z2"/>
    <w:rsid w:val="004128F1"/>
    <w:rPr>
      <w:rFonts w:ascii="Wingdings" w:hAnsi="Wingdings"/>
    </w:rPr>
  </w:style>
  <w:style w:type="character" w:customStyle="1" w:styleId="WW8Num45z0">
    <w:name w:val="WW8Num45z0"/>
    <w:rsid w:val="004128F1"/>
    <w:rPr>
      <w:rFonts w:ascii="Symbol" w:hAnsi="Symbol"/>
    </w:rPr>
  </w:style>
  <w:style w:type="character" w:customStyle="1" w:styleId="WW8Num45z1">
    <w:name w:val="WW8Num45z1"/>
    <w:rsid w:val="004128F1"/>
    <w:rPr>
      <w:rFonts w:ascii="Courier New" w:hAnsi="Courier New" w:cs="Courier New"/>
    </w:rPr>
  </w:style>
  <w:style w:type="character" w:customStyle="1" w:styleId="WW8Num45z2">
    <w:name w:val="WW8Num45z2"/>
    <w:rsid w:val="004128F1"/>
    <w:rPr>
      <w:rFonts w:ascii="Wingdings" w:hAnsi="Wingdings"/>
    </w:rPr>
  </w:style>
  <w:style w:type="character" w:customStyle="1" w:styleId="13">
    <w:name w:val="Основной шрифт абзаца1"/>
    <w:rsid w:val="004128F1"/>
  </w:style>
  <w:style w:type="character" w:customStyle="1" w:styleId="c34">
    <w:name w:val="c34"/>
    <w:rsid w:val="004128F1"/>
  </w:style>
  <w:style w:type="character" w:customStyle="1" w:styleId="c3">
    <w:name w:val="c3"/>
    <w:rsid w:val="004128F1"/>
  </w:style>
  <w:style w:type="character" w:customStyle="1" w:styleId="22">
    <w:name w:val="Заголовок №2_"/>
    <w:rsid w:val="004128F1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character" w:customStyle="1" w:styleId="a8">
    <w:name w:val="Основной текст_"/>
    <w:rsid w:val="004128F1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character" w:customStyle="1" w:styleId="6">
    <w:name w:val="Основной текст (6)_"/>
    <w:rsid w:val="004128F1"/>
    <w:rPr>
      <w:rFonts w:ascii="Century Schoolbook" w:eastAsia="Century Schoolbook" w:hAnsi="Century Schoolbook" w:cs="Century Schoolbook"/>
      <w:sz w:val="28"/>
      <w:szCs w:val="28"/>
      <w:shd w:val="clear" w:color="auto" w:fill="FFFFFF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128F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36">
    <w:name w:val="Заголовок №36"/>
    <w:rsid w:val="004128F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styleId="a9">
    <w:name w:val="Hyperlink"/>
    <w:uiPriority w:val="99"/>
    <w:rsid w:val="004128F1"/>
    <w:rPr>
      <w:color w:val="0000FF"/>
      <w:u w:val="single"/>
    </w:rPr>
  </w:style>
  <w:style w:type="character" w:customStyle="1" w:styleId="14">
    <w:name w:val="Заголовок №1_"/>
    <w:rsid w:val="004128F1"/>
    <w:rPr>
      <w:rFonts w:ascii="Century Schoolbook" w:eastAsia="Century Schoolbook" w:hAnsi="Century Schoolbook" w:cs="Century Schoolbook"/>
      <w:sz w:val="27"/>
      <w:szCs w:val="27"/>
      <w:shd w:val="clear" w:color="auto" w:fill="FFFFFF"/>
    </w:rPr>
  </w:style>
  <w:style w:type="character" w:customStyle="1" w:styleId="6TimesNewRoman13pt">
    <w:name w:val="Основной текст (6) + Times New Roman;13 pt;Не полужирный"/>
    <w:rsid w:val="004128F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_"/>
    <w:uiPriority w:val="99"/>
    <w:rsid w:val="004128F1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aa">
    <w:name w:val="Верхний колонтитул Знак"/>
    <w:uiPriority w:val="99"/>
    <w:rsid w:val="004128F1"/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b">
    <w:name w:val="Заголовок"/>
    <w:basedOn w:val="a"/>
    <w:next w:val="ac"/>
    <w:rsid w:val="004128F1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rsid w:val="004128F1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uiPriority w:val="99"/>
    <w:rsid w:val="004128F1"/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ae">
    <w:name w:val="List"/>
    <w:basedOn w:val="ac"/>
    <w:rsid w:val="004128F1"/>
    <w:rPr>
      <w:rFonts w:cs="Mangal"/>
    </w:rPr>
  </w:style>
  <w:style w:type="paragraph" w:customStyle="1" w:styleId="15">
    <w:name w:val="Название1"/>
    <w:basedOn w:val="a"/>
    <w:rsid w:val="004128F1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6">
    <w:name w:val="Указатель1"/>
    <w:basedOn w:val="a"/>
    <w:rsid w:val="004128F1"/>
    <w:pPr>
      <w:suppressLineNumbers/>
      <w:suppressAutoHyphens/>
    </w:pPr>
    <w:rPr>
      <w:rFonts w:cs="Mangal"/>
      <w:lang w:eastAsia="ar-SA"/>
    </w:rPr>
  </w:style>
  <w:style w:type="paragraph" w:customStyle="1" w:styleId="c0">
    <w:name w:val="c0"/>
    <w:basedOn w:val="a"/>
    <w:rsid w:val="004128F1"/>
    <w:pPr>
      <w:suppressAutoHyphens/>
      <w:spacing w:before="280" w:after="280"/>
    </w:pPr>
    <w:rPr>
      <w:rFonts w:ascii="Calibri" w:eastAsia="Times New Roman" w:hAnsi="Calibri" w:cs="Calibri"/>
      <w:color w:val="auto"/>
      <w:lang w:eastAsia="ar-SA"/>
    </w:rPr>
  </w:style>
  <w:style w:type="paragraph" w:customStyle="1" w:styleId="60">
    <w:name w:val="Основной текст (6)"/>
    <w:basedOn w:val="a"/>
    <w:rsid w:val="004128F1"/>
    <w:pPr>
      <w:shd w:val="clear" w:color="auto" w:fill="FFFFFF"/>
      <w:suppressAutoHyphens/>
      <w:spacing w:line="0" w:lineRule="atLeast"/>
    </w:pPr>
    <w:rPr>
      <w:rFonts w:ascii="Century Schoolbook" w:eastAsia="Century Schoolbook" w:hAnsi="Century Schoolbook" w:cs="Times New Roman"/>
      <w:color w:val="auto"/>
      <w:sz w:val="28"/>
      <w:szCs w:val="28"/>
      <w:lang w:eastAsia="ar-SA"/>
    </w:rPr>
  </w:style>
  <w:style w:type="paragraph" w:styleId="af">
    <w:name w:val="header"/>
    <w:basedOn w:val="a"/>
    <w:link w:val="17"/>
    <w:uiPriority w:val="99"/>
    <w:rsid w:val="004128F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17">
    <w:name w:val="Верхний колонтитул Знак1"/>
    <w:basedOn w:val="a0"/>
    <w:link w:val="af"/>
    <w:uiPriority w:val="99"/>
    <w:rsid w:val="004128F1"/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4128F1"/>
    <w:pPr>
      <w:suppressLineNumbers/>
      <w:suppressAutoHyphens/>
    </w:pPr>
    <w:rPr>
      <w:lang w:eastAsia="ar-SA"/>
    </w:rPr>
  </w:style>
  <w:style w:type="paragraph" w:customStyle="1" w:styleId="af1">
    <w:name w:val="Заголовок таблицы"/>
    <w:basedOn w:val="af0"/>
    <w:rsid w:val="004128F1"/>
    <w:pPr>
      <w:jc w:val="center"/>
    </w:pPr>
    <w:rPr>
      <w:b/>
      <w:bCs/>
    </w:rPr>
  </w:style>
  <w:style w:type="paragraph" w:customStyle="1" w:styleId="af2">
    <w:name w:val="Содержимое врезки"/>
    <w:basedOn w:val="ac"/>
    <w:rsid w:val="004128F1"/>
  </w:style>
  <w:style w:type="paragraph" w:styleId="af3">
    <w:name w:val="Body Text Indent"/>
    <w:basedOn w:val="a"/>
    <w:link w:val="af4"/>
    <w:uiPriority w:val="99"/>
    <w:rsid w:val="004128F1"/>
    <w:pPr>
      <w:spacing w:after="120" w:line="276" w:lineRule="auto"/>
      <w:ind w:left="283"/>
    </w:pPr>
    <w:rPr>
      <w:rFonts w:ascii="Calibri" w:eastAsia="Times New Roman" w:hAnsi="Calibri" w:cs="Calibri"/>
      <w:color w:val="auto"/>
      <w:sz w:val="22"/>
      <w:szCs w:val="22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4128F1"/>
    <w:rPr>
      <w:rFonts w:ascii="Calibri" w:eastAsia="Times New Roman" w:hAnsi="Calibri" w:cs="Calibri"/>
      <w:lang w:eastAsia="ru-RU"/>
    </w:rPr>
  </w:style>
  <w:style w:type="paragraph" w:customStyle="1" w:styleId="Text">
    <w:name w:val="Text"/>
    <w:uiPriority w:val="99"/>
    <w:rsid w:val="004128F1"/>
    <w:pPr>
      <w:spacing w:after="0" w:line="226" w:lineRule="atLeast"/>
      <w:ind w:firstLine="283"/>
      <w:jc w:val="both"/>
    </w:pPr>
    <w:rPr>
      <w:rFonts w:ascii="SchoolBookC" w:eastAsia="Times New Roman" w:hAnsi="Times New Roman" w:cs="SchoolBookC"/>
      <w:color w:val="000000"/>
      <w:sz w:val="20"/>
      <w:szCs w:val="20"/>
      <w:lang w:eastAsia="ru-RU"/>
    </w:rPr>
  </w:style>
  <w:style w:type="character" w:customStyle="1" w:styleId="FontStyle43">
    <w:name w:val="Font Style43"/>
    <w:uiPriority w:val="99"/>
    <w:rsid w:val="004128F1"/>
    <w:rPr>
      <w:rFonts w:ascii="Century Schoolbook" w:hAnsi="Century Schoolbook" w:cs="Century Schoolbook"/>
      <w:sz w:val="18"/>
      <w:szCs w:val="18"/>
    </w:rPr>
  </w:style>
  <w:style w:type="character" w:customStyle="1" w:styleId="FontStyle44">
    <w:name w:val="Font Style44"/>
    <w:uiPriority w:val="99"/>
    <w:rsid w:val="004128F1"/>
    <w:rPr>
      <w:rFonts w:ascii="Century Schoolbook" w:hAnsi="Century Schoolbook" w:cs="Century Schoolbook"/>
      <w:i/>
      <w:iCs/>
      <w:sz w:val="18"/>
      <w:szCs w:val="18"/>
    </w:rPr>
  </w:style>
  <w:style w:type="paragraph" w:styleId="af5">
    <w:name w:val="No Spacing"/>
    <w:uiPriority w:val="99"/>
    <w:qFormat/>
    <w:rsid w:val="004128F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sz w:val="24"/>
      <w:szCs w:val="24"/>
      <w:lang w:eastAsia="ru-RU"/>
    </w:rPr>
  </w:style>
  <w:style w:type="character" w:customStyle="1" w:styleId="FontStyle11">
    <w:name w:val="Font Style11"/>
    <w:uiPriority w:val="99"/>
    <w:rsid w:val="004128F1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13">
    <w:name w:val="Font Style13"/>
    <w:uiPriority w:val="99"/>
    <w:rsid w:val="004128F1"/>
    <w:rPr>
      <w:rFonts w:ascii="Century Schoolbook" w:hAnsi="Century Schoolbook" w:cs="Century Schoolbook"/>
      <w:sz w:val="18"/>
      <w:szCs w:val="18"/>
    </w:rPr>
  </w:style>
  <w:style w:type="character" w:customStyle="1" w:styleId="FontStyle45">
    <w:name w:val="Font Style45"/>
    <w:uiPriority w:val="99"/>
    <w:rsid w:val="004128F1"/>
    <w:rPr>
      <w:rFonts w:ascii="Franklin Gothic Medium" w:hAnsi="Franklin Gothic Medium" w:cs="Franklin Gothic Medium"/>
      <w:sz w:val="18"/>
      <w:szCs w:val="18"/>
    </w:rPr>
  </w:style>
  <w:style w:type="character" w:customStyle="1" w:styleId="FontStyle52">
    <w:name w:val="Font Style52"/>
    <w:uiPriority w:val="99"/>
    <w:rsid w:val="004128F1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styleId="af6">
    <w:name w:val="footnote text"/>
    <w:basedOn w:val="a"/>
    <w:link w:val="af7"/>
    <w:uiPriority w:val="99"/>
    <w:rsid w:val="004128F1"/>
    <w:rPr>
      <w:rFonts w:ascii="Calibri" w:eastAsia="Times New Roman" w:hAnsi="Calibri" w:cs="Calibri"/>
      <w:color w:val="auto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4128F1"/>
    <w:rPr>
      <w:rFonts w:ascii="Calibri" w:eastAsia="Times New Roman" w:hAnsi="Calibri" w:cs="Calibri"/>
      <w:sz w:val="20"/>
      <w:szCs w:val="20"/>
      <w:lang w:eastAsia="ru-RU"/>
    </w:rPr>
  </w:style>
  <w:style w:type="character" w:styleId="af8">
    <w:name w:val="footnote reference"/>
    <w:uiPriority w:val="99"/>
    <w:rsid w:val="004128F1"/>
    <w:rPr>
      <w:vertAlign w:val="superscript"/>
    </w:rPr>
  </w:style>
  <w:style w:type="paragraph" w:customStyle="1" w:styleId="c9">
    <w:name w:val="c9"/>
    <w:basedOn w:val="a"/>
    <w:uiPriority w:val="99"/>
    <w:rsid w:val="004128F1"/>
    <w:pPr>
      <w:spacing w:before="100" w:beforeAutospacing="1" w:after="100" w:afterAutospacing="1"/>
    </w:pPr>
    <w:rPr>
      <w:rFonts w:ascii="Calibri" w:eastAsia="Times New Roman" w:hAnsi="Calibri" w:cs="Calibri"/>
      <w:color w:val="auto"/>
    </w:rPr>
  </w:style>
  <w:style w:type="character" w:customStyle="1" w:styleId="c8">
    <w:name w:val="c8"/>
    <w:uiPriority w:val="99"/>
    <w:rsid w:val="004128F1"/>
  </w:style>
  <w:style w:type="character" w:customStyle="1" w:styleId="c0c26">
    <w:name w:val="c0 c26"/>
    <w:uiPriority w:val="99"/>
    <w:rsid w:val="004128F1"/>
  </w:style>
  <w:style w:type="character" w:customStyle="1" w:styleId="6TimesNewRoman">
    <w:name w:val="Основной текст (6) + Times New Roman"/>
    <w:aliases w:val="13 pt,Не полужирный"/>
    <w:uiPriority w:val="99"/>
    <w:rsid w:val="004128F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9">
    <w:name w:val="Текст выноски Знак"/>
    <w:link w:val="afa"/>
    <w:uiPriority w:val="99"/>
    <w:rsid w:val="004128F1"/>
    <w:rPr>
      <w:rFonts w:ascii="Tahoma" w:hAnsi="Tahoma" w:cs="Tahoma"/>
      <w:sz w:val="16"/>
      <w:szCs w:val="16"/>
    </w:rPr>
  </w:style>
  <w:style w:type="paragraph" w:styleId="afa">
    <w:name w:val="Balloon Text"/>
    <w:basedOn w:val="a"/>
    <w:link w:val="af9"/>
    <w:uiPriority w:val="99"/>
    <w:unhideWhenUsed/>
    <w:rsid w:val="004128F1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18">
    <w:name w:val="Текст выноски Знак1"/>
    <w:basedOn w:val="a0"/>
    <w:rsid w:val="004128F1"/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customStyle="1" w:styleId="23">
    <w:name w:val="Основной текст (2)_"/>
    <w:link w:val="24"/>
    <w:rsid w:val="004128F1"/>
    <w:rPr>
      <w:rFonts w:ascii="Century Schoolbook" w:eastAsia="Century Schoolbook" w:hAnsi="Century Schoolbook" w:cs="Century Schoolbook"/>
      <w:sz w:val="23"/>
      <w:szCs w:val="23"/>
      <w:shd w:val="clear" w:color="auto" w:fill="FFFFFF"/>
    </w:rPr>
  </w:style>
  <w:style w:type="character" w:customStyle="1" w:styleId="11pt">
    <w:name w:val="Основной текст + 11 pt"/>
    <w:rsid w:val="004128F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link w:val="32"/>
    <w:rsid w:val="004128F1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128F1"/>
    <w:pPr>
      <w:shd w:val="clear" w:color="auto" w:fill="FFFFFF"/>
      <w:spacing w:after="5460" w:line="242" w:lineRule="exact"/>
    </w:pPr>
    <w:rPr>
      <w:rFonts w:ascii="Century Schoolbook" w:eastAsia="Century Schoolbook" w:hAnsi="Century Schoolbook" w:cs="Century Schoolbook"/>
      <w:color w:val="auto"/>
      <w:sz w:val="23"/>
      <w:szCs w:val="23"/>
      <w:lang w:eastAsia="en-US"/>
    </w:rPr>
  </w:style>
  <w:style w:type="paragraph" w:customStyle="1" w:styleId="32">
    <w:name w:val="Основной текст (3)"/>
    <w:basedOn w:val="a"/>
    <w:link w:val="31"/>
    <w:rsid w:val="004128F1"/>
    <w:pPr>
      <w:shd w:val="clear" w:color="auto" w:fill="FFFFFF"/>
      <w:spacing w:before="180" w:after="180" w:line="216" w:lineRule="exact"/>
      <w:jc w:val="both"/>
    </w:pPr>
    <w:rPr>
      <w:rFonts w:ascii="Century Schoolbook" w:eastAsia="Century Schoolbook" w:hAnsi="Century Schoolbook" w:cs="Century Schoolbook"/>
      <w:color w:val="auto"/>
      <w:sz w:val="22"/>
      <w:szCs w:val="22"/>
      <w:lang w:eastAsia="en-US"/>
    </w:rPr>
  </w:style>
  <w:style w:type="character" w:customStyle="1" w:styleId="3Sylfaen14pt">
    <w:name w:val="Основной текст (3) + Sylfaen;14 pt"/>
    <w:rsid w:val="004128F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0pt">
    <w:name w:val="Основной текст (4) + Курсив;Интервал 0 pt"/>
    <w:rsid w:val="004128F1"/>
    <w:rPr>
      <w:rFonts w:ascii="Century Schoolbook" w:eastAsia="Century Schoolbook" w:hAnsi="Century Schoolbook" w:cs="Century Schoolbook"/>
      <w:i/>
      <w:iCs/>
      <w:spacing w:val="-10"/>
      <w:shd w:val="clear" w:color="auto" w:fill="FFFFFF"/>
    </w:rPr>
  </w:style>
  <w:style w:type="character" w:customStyle="1" w:styleId="41">
    <w:name w:val="Основной текст (4) + Полужирный"/>
    <w:rsid w:val="004128F1"/>
    <w:rPr>
      <w:rFonts w:ascii="Century Schoolbook" w:eastAsia="Century Schoolbook" w:hAnsi="Century Schoolbook" w:cs="Century Schoolbook"/>
      <w:b/>
      <w:bCs/>
      <w:shd w:val="clear" w:color="auto" w:fill="FFFFFF"/>
    </w:rPr>
  </w:style>
  <w:style w:type="character" w:customStyle="1" w:styleId="220">
    <w:name w:val="Заголовок №2 (2)_"/>
    <w:link w:val="221"/>
    <w:rsid w:val="004128F1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afb">
    <w:name w:val="Колонтитул_"/>
    <w:link w:val="afc"/>
    <w:rsid w:val="004128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egoeUI14pt0pt">
    <w:name w:val="Колонтитул + Segoe UI;14 pt;Полужирный;Интервал 0 pt"/>
    <w:rsid w:val="004128F1"/>
    <w:rPr>
      <w:rFonts w:ascii="Segoe UI" w:eastAsia="Segoe UI" w:hAnsi="Segoe UI" w:cs="Segoe UI"/>
      <w:b/>
      <w:bCs/>
      <w:spacing w:val="-10"/>
      <w:sz w:val="28"/>
      <w:szCs w:val="28"/>
      <w:shd w:val="clear" w:color="auto" w:fill="FFFFFF"/>
    </w:rPr>
  </w:style>
  <w:style w:type="character" w:customStyle="1" w:styleId="120">
    <w:name w:val="Заголовок №1 (2)_"/>
    <w:link w:val="121"/>
    <w:rsid w:val="004128F1"/>
    <w:rPr>
      <w:rFonts w:ascii="Segoe UI" w:eastAsia="Segoe UI" w:hAnsi="Segoe UI" w:cs="Segoe UI"/>
      <w:sz w:val="27"/>
      <w:szCs w:val="27"/>
      <w:shd w:val="clear" w:color="auto" w:fill="FFFFFF"/>
    </w:rPr>
  </w:style>
  <w:style w:type="paragraph" w:customStyle="1" w:styleId="221">
    <w:name w:val="Заголовок №2 (2)"/>
    <w:basedOn w:val="a"/>
    <w:link w:val="220"/>
    <w:rsid w:val="004128F1"/>
    <w:pPr>
      <w:shd w:val="clear" w:color="auto" w:fill="FFFFFF"/>
      <w:spacing w:before="420" w:after="120" w:line="0" w:lineRule="atLeast"/>
      <w:outlineLvl w:val="1"/>
    </w:pPr>
    <w:rPr>
      <w:rFonts w:ascii="Segoe UI" w:eastAsia="Segoe UI" w:hAnsi="Segoe UI" w:cs="Segoe UI"/>
      <w:color w:val="auto"/>
      <w:sz w:val="26"/>
      <w:szCs w:val="26"/>
      <w:lang w:eastAsia="en-US"/>
    </w:rPr>
  </w:style>
  <w:style w:type="paragraph" w:customStyle="1" w:styleId="afc">
    <w:name w:val="Колонтитул"/>
    <w:basedOn w:val="a"/>
    <w:link w:val="afb"/>
    <w:rsid w:val="004128F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21">
    <w:name w:val="Заголовок №1 (2)"/>
    <w:basedOn w:val="a"/>
    <w:link w:val="120"/>
    <w:rsid w:val="004128F1"/>
    <w:pPr>
      <w:shd w:val="clear" w:color="auto" w:fill="FFFFFF"/>
      <w:spacing w:before="420" w:after="120" w:line="0" w:lineRule="atLeast"/>
      <w:outlineLvl w:val="0"/>
    </w:pPr>
    <w:rPr>
      <w:rFonts w:ascii="Segoe UI" w:eastAsia="Segoe UI" w:hAnsi="Segoe UI" w:cs="Segoe UI"/>
      <w:color w:val="auto"/>
      <w:sz w:val="27"/>
      <w:szCs w:val="27"/>
      <w:lang w:eastAsia="en-US"/>
    </w:rPr>
  </w:style>
  <w:style w:type="character" w:customStyle="1" w:styleId="51">
    <w:name w:val="Основной текст (5)_"/>
    <w:link w:val="52"/>
    <w:rsid w:val="004128F1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4128F1"/>
    <w:pPr>
      <w:shd w:val="clear" w:color="auto" w:fill="FFFFFF"/>
      <w:spacing w:line="275" w:lineRule="exact"/>
      <w:ind w:firstLine="400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/>
    </w:rPr>
  </w:style>
  <w:style w:type="character" w:customStyle="1" w:styleId="140">
    <w:name w:val="Заголовок №1 (4)_"/>
    <w:link w:val="141"/>
    <w:rsid w:val="004128F1"/>
    <w:rPr>
      <w:rFonts w:ascii="Segoe UI" w:eastAsia="Segoe UI" w:hAnsi="Segoe UI" w:cs="Segoe UI"/>
      <w:sz w:val="28"/>
      <w:szCs w:val="28"/>
      <w:shd w:val="clear" w:color="auto" w:fill="FFFFFF"/>
    </w:rPr>
  </w:style>
  <w:style w:type="character" w:customStyle="1" w:styleId="230">
    <w:name w:val="Заголовок №2 (3)_"/>
    <w:link w:val="231"/>
    <w:rsid w:val="004128F1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rsid w:val="004128F1"/>
    <w:pPr>
      <w:shd w:val="clear" w:color="auto" w:fill="FFFFFF"/>
      <w:spacing w:before="5460" w:after="60" w:line="0" w:lineRule="atLeast"/>
      <w:ind w:hanging="620"/>
    </w:pPr>
    <w:rPr>
      <w:rFonts w:ascii="Century Schoolbook" w:eastAsia="Century Schoolbook" w:hAnsi="Century Schoolbook" w:cs="Century Schoolbook"/>
      <w:sz w:val="26"/>
      <w:szCs w:val="26"/>
    </w:rPr>
  </w:style>
  <w:style w:type="paragraph" w:customStyle="1" w:styleId="141">
    <w:name w:val="Заголовок №1 (4)"/>
    <w:basedOn w:val="a"/>
    <w:link w:val="140"/>
    <w:rsid w:val="004128F1"/>
    <w:pPr>
      <w:shd w:val="clear" w:color="auto" w:fill="FFFFFF"/>
      <w:spacing w:before="420" w:after="120" w:line="0" w:lineRule="atLeast"/>
      <w:outlineLvl w:val="0"/>
    </w:pPr>
    <w:rPr>
      <w:rFonts w:ascii="Segoe UI" w:eastAsia="Segoe UI" w:hAnsi="Segoe UI" w:cs="Segoe UI"/>
      <w:color w:val="auto"/>
      <w:sz w:val="28"/>
      <w:szCs w:val="28"/>
      <w:lang w:eastAsia="en-US"/>
    </w:rPr>
  </w:style>
  <w:style w:type="paragraph" w:customStyle="1" w:styleId="231">
    <w:name w:val="Заголовок №2 (3)"/>
    <w:basedOn w:val="a"/>
    <w:link w:val="230"/>
    <w:rsid w:val="004128F1"/>
    <w:pPr>
      <w:shd w:val="clear" w:color="auto" w:fill="FFFFFF"/>
      <w:spacing w:before="120" w:line="275" w:lineRule="exact"/>
      <w:outlineLvl w:val="1"/>
    </w:pPr>
    <w:rPr>
      <w:rFonts w:ascii="Century Schoolbook" w:eastAsia="Century Schoolbook" w:hAnsi="Century Schoolbook" w:cs="Century Schoolbook"/>
      <w:color w:val="auto"/>
      <w:sz w:val="26"/>
      <w:szCs w:val="26"/>
      <w:lang w:eastAsia="en-US"/>
    </w:rPr>
  </w:style>
  <w:style w:type="character" w:customStyle="1" w:styleId="130">
    <w:name w:val="Заголовок №1 (3)_"/>
    <w:link w:val="131"/>
    <w:rsid w:val="004128F1"/>
    <w:rPr>
      <w:rFonts w:ascii="Century Schoolbook" w:eastAsia="Century Schoolbook" w:hAnsi="Century Schoolbook" w:cs="Century Schoolbook"/>
      <w:sz w:val="28"/>
      <w:szCs w:val="28"/>
      <w:shd w:val="clear" w:color="auto" w:fill="FFFFFF"/>
    </w:rPr>
  </w:style>
  <w:style w:type="character" w:customStyle="1" w:styleId="13TimesNewRoman13pt">
    <w:name w:val="Заголовок №1 (3) + Times New Roman;13 pt;Не полужирный"/>
    <w:rsid w:val="004128F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rsid w:val="004128F1"/>
    <w:pPr>
      <w:shd w:val="clear" w:color="auto" w:fill="FFFFFF"/>
      <w:spacing w:line="0" w:lineRule="atLeast"/>
      <w:outlineLvl w:val="0"/>
    </w:pPr>
    <w:rPr>
      <w:rFonts w:ascii="Century Schoolbook" w:eastAsia="Century Schoolbook" w:hAnsi="Century Schoolbook" w:cs="Century Schoolbook"/>
      <w:color w:val="auto"/>
      <w:sz w:val="28"/>
      <w:szCs w:val="28"/>
      <w:lang w:eastAsia="en-US"/>
    </w:rPr>
  </w:style>
  <w:style w:type="character" w:customStyle="1" w:styleId="4CenturySchoolbook18">
    <w:name w:val="Основной текст (4) + Century Schoolbook18"/>
    <w:aliases w:val="9 pt19"/>
    <w:rsid w:val="004128F1"/>
    <w:rPr>
      <w:rFonts w:ascii="Century Schoolbook" w:hAnsi="Century Schoolbook"/>
      <w:b/>
      <w:spacing w:val="0"/>
      <w:sz w:val="18"/>
    </w:rPr>
  </w:style>
  <w:style w:type="character" w:customStyle="1" w:styleId="afd">
    <w:name w:val="Основной текст + Полужирный"/>
    <w:aliases w:val="Интервал 0 pt"/>
    <w:uiPriority w:val="99"/>
    <w:rsid w:val="004128F1"/>
    <w:rPr>
      <w:rFonts w:ascii="Century Schoolbook" w:hAnsi="Century Schoolbook"/>
      <w:b/>
      <w:spacing w:val="0"/>
      <w:sz w:val="18"/>
    </w:rPr>
  </w:style>
  <w:style w:type="character" w:customStyle="1" w:styleId="4CenturySchoolbook16">
    <w:name w:val="Основной текст (4) + Century Schoolbook16"/>
    <w:aliases w:val="9 pt15"/>
    <w:rsid w:val="004128F1"/>
    <w:rPr>
      <w:rFonts w:ascii="Century Schoolbook" w:hAnsi="Century Schoolbook"/>
      <w:b/>
      <w:spacing w:val="0"/>
      <w:sz w:val="18"/>
    </w:rPr>
  </w:style>
  <w:style w:type="character" w:customStyle="1" w:styleId="4CenturySchoolbook14">
    <w:name w:val="Основной текст (4) + Century Schoolbook14"/>
    <w:aliases w:val="9 pt13"/>
    <w:rsid w:val="004128F1"/>
    <w:rPr>
      <w:rFonts w:ascii="Century Schoolbook" w:hAnsi="Century Schoolbook"/>
      <w:b/>
      <w:spacing w:val="0"/>
      <w:sz w:val="18"/>
    </w:rPr>
  </w:style>
  <w:style w:type="paragraph" w:customStyle="1" w:styleId="8">
    <w:name w:val="Основной текст (8)"/>
    <w:basedOn w:val="a"/>
    <w:rsid w:val="004128F1"/>
    <w:pPr>
      <w:shd w:val="clear" w:color="auto" w:fill="FFFFFF"/>
      <w:spacing w:line="240" w:lineRule="atLeast"/>
    </w:pPr>
    <w:rPr>
      <w:rFonts w:ascii="Century Schoolbook" w:eastAsia="Gulim" w:hAnsi="Century Schoolbook" w:cs="Times New Roman"/>
      <w:b/>
      <w:color w:val="auto"/>
      <w:sz w:val="17"/>
    </w:rPr>
  </w:style>
  <w:style w:type="character" w:customStyle="1" w:styleId="4CenturySchoolbook8">
    <w:name w:val="Основной текст (4) + Century Schoolbook8"/>
    <w:aliases w:val="9 pt7"/>
    <w:rsid w:val="004128F1"/>
    <w:rPr>
      <w:rFonts w:ascii="Century Schoolbook" w:hAnsi="Century Schoolbook"/>
      <w:b/>
      <w:spacing w:val="0"/>
      <w:sz w:val="18"/>
    </w:rPr>
  </w:style>
  <w:style w:type="character" w:customStyle="1" w:styleId="8pt">
    <w:name w:val="Основной текст + 8 pt"/>
    <w:rsid w:val="004128F1"/>
    <w:rPr>
      <w:rFonts w:ascii="Century Schoolbook" w:hAnsi="Century Schoolbook"/>
      <w:spacing w:val="0"/>
      <w:sz w:val="16"/>
    </w:rPr>
  </w:style>
  <w:style w:type="paragraph" w:styleId="33">
    <w:name w:val="Body Text 3"/>
    <w:basedOn w:val="a"/>
    <w:link w:val="34"/>
    <w:uiPriority w:val="99"/>
    <w:unhideWhenUsed/>
    <w:rsid w:val="004128F1"/>
    <w:pPr>
      <w:spacing w:after="120"/>
    </w:pPr>
    <w:rPr>
      <w:rFonts w:cs="Times New Roman"/>
      <w:sz w:val="16"/>
      <w:szCs w:val="16"/>
      <w:lang/>
    </w:rPr>
  </w:style>
  <w:style w:type="character" w:customStyle="1" w:styleId="34">
    <w:name w:val="Основной текст 3 Знак"/>
    <w:basedOn w:val="a0"/>
    <w:link w:val="33"/>
    <w:uiPriority w:val="99"/>
    <w:rsid w:val="004128F1"/>
    <w:rPr>
      <w:rFonts w:ascii="Courier New" w:eastAsia="Courier New" w:hAnsi="Courier New" w:cs="Times New Roman"/>
      <w:color w:val="000000"/>
      <w:sz w:val="16"/>
      <w:szCs w:val="16"/>
      <w:lang/>
    </w:rPr>
  </w:style>
  <w:style w:type="character" w:customStyle="1" w:styleId="19">
    <w:name w:val="Основной текст + Курсив1"/>
    <w:aliases w:val="Интервал 0 pt12"/>
    <w:uiPriority w:val="99"/>
    <w:rsid w:val="004128F1"/>
    <w:rPr>
      <w:rFonts w:ascii="Century Schoolbook" w:hAnsi="Century Schoolbook" w:cs="Century Schoolbook"/>
      <w:i/>
      <w:iCs/>
      <w:spacing w:val="5"/>
      <w:sz w:val="17"/>
      <w:szCs w:val="17"/>
      <w:shd w:val="clear" w:color="auto" w:fill="FFFFFF"/>
    </w:rPr>
  </w:style>
  <w:style w:type="character" w:customStyle="1" w:styleId="afe">
    <w:name w:val="Основной текст + Курсив"/>
    <w:aliases w:val="Интервал 0 pt13"/>
    <w:uiPriority w:val="99"/>
    <w:rsid w:val="004128F1"/>
    <w:rPr>
      <w:rFonts w:ascii="Century Schoolbook" w:hAnsi="Century Schoolbook" w:cs="Century Schoolbook"/>
      <w:i/>
      <w:iCs/>
      <w:spacing w:val="6"/>
      <w:sz w:val="17"/>
      <w:szCs w:val="17"/>
      <w:shd w:val="clear" w:color="auto" w:fill="FFFFFF"/>
    </w:rPr>
  </w:style>
  <w:style w:type="paragraph" w:styleId="aff">
    <w:name w:val="Document Map"/>
    <w:basedOn w:val="a"/>
    <w:link w:val="aff0"/>
    <w:uiPriority w:val="99"/>
    <w:semiHidden/>
    <w:unhideWhenUsed/>
    <w:rsid w:val="004128F1"/>
    <w:rPr>
      <w:rFonts w:ascii="Tahoma" w:hAnsi="Tahoma" w:cs="Times New Roman"/>
      <w:sz w:val="16"/>
      <w:szCs w:val="16"/>
      <w:lang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4128F1"/>
    <w:rPr>
      <w:rFonts w:ascii="Tahoma" w:eastAsia="Courier New" w:hAnsi="Tahoma" w:cs="Times New Roman"/>
      <w:color w:val="000000"/>
      <w:sz w:val="16"/>
      <w:szCs w:val="16"/>
      <w:lang/>
    </w:rPr>
  </w:style>
  <w:style w:type="character" w:customStyle="1" w:styleId="dash041e0431044b0447043d044b0439char1">
    <w:name w:val="dash041e_0431_044b_0447_043d_044b_0439__char1"/>
    <w:rsid w:val="004128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4128F1"/>
    <w:rPr>
      <w:rFonts w:ascii="Times New Roman" w:eastAsia="Times New Roman" w:hAnsi="Times New Roman" w:cs="Times New Roman"/>
      <w:color w:val="auto"/>
    </w:rPr>
  </w:style>
  <w:style w:type="character" w:customStyle="1" w:styleId="35">
    <w:name w:val="Заголовок №3_"/>
    <w:link w:val="310"/>
    <w:rsid w:val="004128F1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5"/>
    <w:rsid w:val="004128F1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142">
    <w:name w:val="Основной текст (14)_"/>
    <w:link w:val="1410"/>
    <w:rsid w:val="004128F1"/>
    <w:rPr>
      <w:i/>
      <w:iCs/>
      <w:shd w:val="clear" w:color="auto" w:fill="FFFFFF"/>
    </w:rPr>
  </w:style>
  <w:style w:type="paragraph" w:customStyle="1" w:styleId="1410">
    <w:name w:val="Основной текст (14)1"/>
    <w:basedOn w:val="a"/>
    <w:link w:val="142"/>
    <w:rsid w:val="004128F1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/>
    </w:rPr>
  </w:style>
  <w:style w:type="character" w:customStyle="1" w:styleId="143">
    <w:name w:val="Основной текст (14)"/>
    <w:rsid w:val="004128F1"/>
    <w:rPr>
      <w:i/>
      <w:iCs/>
      <w:noProof/>
      <w:sz w:val="22"/>
      <w:szCs w:val="22"/>
      <w:shd w:val="clear" w:color="auto" w:fill="FFFFFF"/>
    </w:rPr>
  </w:style>
  <w:style w:type="character" w:customStyle="1" w:styleId="330">
    <w:name w:val="Заголовок №3 (3)_"/>
    <w:link w:val="331"/>
    <w:rsid w:val="004128F1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331">
    <w:name w:val="Заголовок №3 (3)1"/>
    <w:basedOn w:val="a"/>
    <w:link w:val="330"/>
    <w:rsid w:val="004128F1"/>
    <w:pPr>
      <w:shd w:val="clear" w:color="auto" w:fill="FFFFFF"/>
      <w:spacing w:before="420" w:after="60" w:line="240" w:lineRule="atLeast"/>
      <w:outlineLvl w:val="2"/>
    </w:pPr>
    <w:rPr>
      <w:rFonts w:ascii="Calibri" w:eastAsiaTheme="minorHAnsi" w:hAnsi="Calibri" w:cstheme="minorBidi"/>
      <w:b/>
      <w:bCs/>
      <w:color w:val="auto"/>
      <w:sz w:val="23"/>
      <w:szCs w:val="23"/>
      <w:lang w:eastAsia="en-US"/>
    </w:rPr>
  </w:style>
  <w:style w:type="character" w:customStyle="1" w:styleId="3314">
    <w:name w:val="Заголовок №3 (3)14"/>
    <w:rsid w:val="004128F1"/>
    <w:rPr>
      <w:rFonts w:ascii="Calibri" w:hAnsi="Calibri" w:cs="Calibri"/>
      <w:b/>
      <w:bCs/>
      <w:spacing w:val="0"/>
      <w:sz w:val="23"/>
      <w:szCs w:val="23"/>
      <w:shd w:val="clear" w:color="auto" w:fill="FFFFFF"/>
    </w:rPr>
  </w:style>
  <w:style w:type="paragraph" w:customStyle="1" w:styleId="311">
    <w:name w:val="Основной текст (3)1"/>
    <w:basedOn w:val="a"/>
    <w:rsid w:val="004128F1"/>
    <w:pPr>
      <w:shd w:val="clear" w:color="auto" w:fill="FFFFFF"/>
      <w:spacing w:before="180" w:line="202" w:lineRule="exact"/>
      <w:jc w:val="center"/>
    </w:pPr>
    <w:rPr>
      <w:rFonts w:ascii="Segoe UI" w:eastAsia="Calibri" w:hAnsi="Segoe UI" w:cs="Segoe UI"/>
      <w:color w:val="auto"/>
      <w:sz w:val="18"/>
      <w:szCs w:val="18"/>
      <w:lang w:eastAsia="en-US"/>
    </w:rPr>
  </w:style>
  <w:style w:type="character" w:styleId="aff1">
    <w:name w:val="page number"/>
    <w:semiHidden/>
    <w:rsid w:val="004128F1"/>
  </w:style>
  <w:style w:type="numbering" w:customStyle="1" w:styleId="1a">
    <w:name w:val="Нет списка1"/>
    <w:next w:val="a2"/>
    <w:uiPriority w:val="99"/>
    <w:semiHidden/>
    <w:unhideWhenUsed/>
    <w:rsid w:val="004128F1"/>
  </w:style>
  <w:style w:type="paragraph" w:styleId="aff2">
    <w:name w:val="Block Text"/>
    <w:basedOn w:val="a"/>
    <w:rsid w:val="004128F1"/>
    <w:pPr>
      <w:tabs>
        <w:tab w:val="left" w:pos="6804"/>
      </w:tabs>
      <w:spacing w:line="360" w:lineRule="auto"/>
      <w:ind w:left="567" w:right="1502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school-collektion.edu.ru//" TargetMode="Externa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69</Pages>
  <Words>21380</Words>
  <Characters>121869</Characters>
  <Application>Microsoft Office Word</Application>
  <DocSecurity>0</DocSecurity>
  <Lines>1015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Муртазина</dc:creator>
  <cp:keywords/>
  <dc:description/>
  <cp:lastModifiedBy>Пользователь</cp:lastModifiedBy>
  <cp:revision>3</cp:revision>
  <dcterms:created xsi:type="dcterms:W3CDTF">2015-09-20T11:00:00Z</dcterms:created>
  <dcterms:modified xsi:type="dcterms:W3CDTF">2016-01-16T18:31:00Z</dcterms:modified>
</cp:coreProperties>
</file>